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8013D6" w:rsidP="0075797B">
            <w:pPr>
              <w:jc w:val="center"/>
              <w:rPr>
                <w:b/>
                <w:sz w:val="36"/>
                <w:szCs w:val="36"/>
              </w:rPr>
            </w:pPr>
            <w:r>
              <w:rPr>
                <w:b/>
                <w:sz w:val="36"/>
                <w:szCs w:val="36"/>
              </w:rPr>
              <w:t>22</w:t>
            </w:r>
          </w:p>
          <w:p w:rsidR="00B46ECC" w:rsidRDefault="008013D6" w:rsidP="0075797B">
            <w:pPr>
              <w:jc w:val="center"/>
              <w:rPr>
                <w:b/>
                <w:sz w:val="36"/>
                <w:szCs w:val="36"/>
              </w:rPr>
            </w:pPr>
            <w:r>
              <w:rPr>
                <w:b/>
                <w:sz w:val="36"/>
                <w:szCs w:val="36"/>
              </w:rPr>
              <w:t>августа</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8013D6">
              <w:rPr>
                <w:b/>
                <w:sz w:val="36"/>
                <w:szCs w:val="36"/>
              </w:rPr>
              <w:t>18</w:t>
            </w:r>
            <w:r w:rsidR="00E7251D">
              <w:rPr>
                <w:b/>
                <w:sz w:val="36"/>
                <w:szCs w:val="36"/>
              </w:rPr>
              <w:t>(</w:t>
            </w:r>
            <w:r w:rsidR="008013D6">
              <w:rPr>
                <w:b/>
                <w:sz w:val="36"/>
                <w:szCs w:val="36"/>
              </w:rPr>
              <w:t>190</w:t>
            </w:r>
            <w:r w:rsidR="00E7251D" w:rsidRPr="0049714E">
              <w:rPr>
                <w:b/>
                <w:sz w:val="36"/>
                <w:szCs w:val="36"/>
              </w:rPr>
              <w:t>)</w:t>
            </w:r>
          </w:p>
        </w:tc>
      </w:tr>
    </w:tbl>
    <w:p w:rsidR="00E7251D" w:rsidRDefault="00E7251D" w:rsidP="00E47D95">
      <w:pPr>
        <w:tabs>
          <w:tab w:val="left" w:pos="8700"/>
        </w:tabs>
        <w:rPr>
          <w:rFonts w:ascii="Bookman Old Style" w:hAnsi="Bookman Old Style"/>
          <w:b/>
          <w:i/>
          <w:sz w:val="72"/>
          <w:szCs w:val="72"/>
        </w:rPr>
      </w:pPr>
      <w:r>
        <w:rPr>
          <w:rFonts w:ascii="Bookman Old Style" w:hAnsi="Bookman Old Style"/>
          <w:b/>
          <w:i/>
          <w:sz w:val="72"/>
          <w:szCs w:val="72"/>
        </w:rPr>
        <w:tab/>
      </w:r>
    </w:p>
    <w:p w:rsidR="00E47D95" w:rsidRDefault="00E47D95" w:rsidP="00E47D95">
      <w:pPr>
        <w:tabs>
          <w:tab w:val="left" w:pos="8700"/>
        </w:tabs>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8013D6">
              <w:rPr>
                <w:sz w:val="20"/>
                <w:szCs w:val="20"/>
              </w:rPr>
              <w:t>22</w:t>
            </w:r>
            <w:r w:rsidRPr="0049714E">
              <w:rPr>
                <w:sz w:val="20"/>
                <w:szCs w:val="20"/>
              </w:rPr>
              <w:t>.</w:t>
            </w:r>
            <w:r w:rsidR="008013D6">
              <w:rPr>
                <w:sz w:val="20"/>
                <w:szCs w:val="20"/>
              </w:rPr>
              <w:t>08</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8013D6">
              <w:rPr>
                <w:sz w:val="20"/>
                <w:szCs w:val="20"/>
              </w:rPr>
              <w:t>10</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8013D6">
              <w:rPr>
                <w:sz w:val="20"/>
                <w:szCs w:val="20"/>
              </w:rPr>
              <w:t>10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5000" w:type="pct"/>
        <w:jc w:val="center"/>
        <w:tblLayout w:type="fixed"/>
        <w:tblLook w:val="04A0"/>
      </w:tblPr>
      <w:tblGrid>
        <w:gridCol w:w="1225"/>
        <w:gridCol w:w="8359"/>
        <w:gridCol w:w="1098"/>
      </w:tblGrid>
      <w:tr w:rsidR="00D5484A" w:rsidRPr="00991EDA" w:rsidTr="00890C4F">
        <w:trPr>
          <w:trHeight w:val="554"/>
          <w:jc w:val="center"/>
        </w:trPr>
        <w:tc>
          <w:tcPr>
            <w:tcW w:w="1225"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59"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98"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890C4F">
        <w:trPr>
          <w:trHeight w:val="13025"/>
          <w:jc w:val="center"/>
        </w:trPr>
        <w:tc>
          <w:tcPr>
            <w:tcW w:w="1225" w:type="dxa"/>
            <w:shd w:val="clear" w:color="auto" w:fill="auto"/>
          </w:tcPr>
          <w:p w:rsidR="00B918C6" w:rsidRPr="00563AB4" w:rsidRDefault="00B96310" w:rsidP="00E47D95">
            <w:pPr>
              <w:rPr>
                <w:b/>
                <w:sz w:val="14"/>
                <w:szCs w:val="14"/>
              </w:rPr>
            </w:pPr>
            <w:r w:rsidRPr="00563AB4">
              <w:rPr>
                <w:b/>
                <w:sz w:val="14"/>
                <w:szCs w:val="14"/>
              </w:rPr>
              <w:t xml:space="preserve">        №</w:t>
            </w:r>
          </w:p>
          <w:p w:rsidR="00170FE5" w:rsidRPr="00563AB4" w:rsidRDefault="00170FE5" w:rsidP="00E47D95">
            <w:pPr>
              <w:rPr>
                <w:b/>
                <w:sz w:val="14"/>
                <w:szCs w:val="14"/>
              </w:rPr>
            </w:pPr>
          </w:p>
          <w:p w:rsidR="00102081" w:rsidRDefault="00102081" w:rsidP="00E47D95">
            <w:pPr>
              <w:rPr>
                <w:b/>
                <w:sz w:val="14"/>
                <w:szCs w:val="14"/>
              </w:rPr>
            </w:pPr>
          </w:p>
          <w:p w:rsidR="00102081" w:rsidRDefault="00102081" w:rsidP="00E47D95">
            <w:pPr>
              <w:rPr>
                <w:b/>
                <w:sz w:val="14"/>
                <w:szCs w:val="14"/>
              </w:rPr>
            </w:pPr>
          </w:p>
          <w:p w:rsidR="00B80944" w:rsidRDefault="00B80944" w:rsidP="00E47D95">
            <w:pPr>
              <w:rPr>
                <w:b/>
                <w:sz w:val="14"/>
                <w:szCs w:val="14"/>
              </w:rPr>
            </w:pPr>
          </w:p>
          <w:p w:rsidR="00B80944" w:rsidRDefault="00B80944" w:rsidP="00E47D95">
            <w:pPr>
              <w:rPr>
                <w:b/>
                <w:sz w:val="14"/>
                <w:szCs w:val="14"/>
              </w:rPr>
            </w:pPr>
          </w:p>
          <w:p w:rsidR="00B80944" w:rsidRDefault="00B80944" w:rsidP="00E47D95">
            <w:pPr>
              <w:rPr>
                <w:b/>
                <w:sz w:val="14"/>
                <w:szCs w:val="14"/>
              </w:rPr>
            </w:pPr>
          </w:p>
          <w:p w:rsidR="00B80944" w:rsidRDefault="00B80944" w:rsidP="00E47D95">
            <w:pPr>
              <w:rPr>
                <w:b/>
                <w:sz w:val="14"/>
                <w:szCs w:val="14"/>
              </w:rPr>
            </w:pPr>
          </w:p>
          <w:p w:rsidR="00B80944" w:rsidRDefault="00B80944" w:rsidP="00E47D95">
            <w:pPr>
              <w:rPr>
                <w:b/>
                <w:sz w:val="14"/>
                <w:szCs w:val="14"/>
              </w:rPr>
            </w:pPr>
          </w:p>
          <w:p w:rsidR="00B73749" w:rsidRDefault="00B73749" w:rsidP="00E47D95">
            <w:pPr>
              <w:rPr>
                <w:b/>
                <w:sz w:val="14"/>
                <w:szCs w:val="14"/>
              </w:rPr>
            </w:pPr>
          </w:p>
          <w:p w:rsidR="00251213" w:rsidRPr="00B73749" w:rsidRDefault="00251213" w:rsidP="00B73749">
            <w:pPr>
              <w:rPr>
                <w:b/>
                <w:sz w:val="20"/>
                <w:szCs w:val="20"/>
              </w:rPr>
            </w:pPr>
            <w:r w:rsidRPr="00B73749">
              <w:rPr>
                <w:b/>
                <w:sz w:val="20"/>
                <w:szCs w:val="20"/>
              </w:rPr>
              <w:t xml:space="preserve">     </w:t>
            </w:r>
            <w:r w:rsidR="00B73749" w:rsidRPr="00B73749">
              <w:rPr>
                <w:b/>
                <w:sz w:val="20"/>
                <w:szCs w:val="20"/>
              </w:rPr>
              <w:t>б/н</w:t>
            </w:r>
          </w:p>
          <w:p w:rsidR="00251213" w:rsidRDefault="00251213" w:rsidP="00E47D95">
            <w:pPr>
              <w:rPr>
                <w:b/>
                <w:sz w:val="14"/>
                <w:szCs w:val="14"/>
              </w:rPr>
            </w:pPr>
          </w:p>
          <w:p w:rsidR="00A218FE" w:rsidRDefault="00A218FE" w:rsidP="00E47D95">
            <w:pPr>
              <w:rPr>
                <w:b/>
                <w:sz w:val="14"/>
                <w:szCs w:val="14"/>
              </w:rPr>
            </w:pPr>
          </w:p>
          <w:p w:rsidR="00E47D95" w:rsidRDefault="00E47D95" w:rsidP="00E47D95">
            <w:pPr>
              <w:rPr>
                <w:b/>
                <w:sz w:val="14"/>
                <w:szCs w:val="14"/>
              </w:rPr>
            </w:pPr>
          </w:p>
          <w:p w:rsidR="00B73749" w:rsidRDefault="00B73749"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A218FE" w:rsidRPr="00563AB4" w:rsidRDefault="00A218FE" w:rsidP="00F501B8">
            <w:pPr>
              <w:rPr>
                <w:b/>
                <w:sz w:val="14"/>
                <w:szCs w:val="14"/>
              </w:rPr>
            </w:pPr>
            <w:r w:rsidRPr="00563AB4">
              <w:rPr>
                <w:b/>
                <w:sz w:val="14"/>
                <w:szCs w:val="14"/>
              </w:rPr>
              <w:t xml:space="preserve">     </w:t>
            </w:r>
          </w:p>
          <w:p w:rsidR="00251213" w:rsidRDefault="00251213" w:rsidP="00E47D95">
            <w:pPr>
              <w:rPr>
                <w:b/>
                <w:sz w:val="14"/>
                <w:szCs w:val="14"/>
              </w:rPr>
            </w:pPr>
          </w:p>
          <w:p w:rsidR="00F95271" w:rsidRDefault="00F95271" w:rsidP="00E47D95">
            <w:pPr>
              <w:rPr>
                <w:b/>
                <w:sz w:val="14"/>
                <w:szCs w:val="14"/>
              </w:rPr>
            </w:pPr>
          </w:p>
          <w:p w:rsidR="00DD2196" w:rsidRPr="00563AB4" w:rsidRDefault="00DD2196" w:rsidP="00E47D95">
            <w:pPr>
              <w:rPr>
                <w:b/>
                <w:sz w:val="14"/>
                <w:szCs w:val="14"/>
              </w:rPr>
            </w:pPr>
          </w:p>
          <w:p w:rsidR="004D2751" w:rsidRPr="00563AB4" w:rsidRDefault="004D2751" w:rsidP="00E47D95">
            <w:pPr>
              <w:rPr>
                <w:b/>
                <w:sz w:val="14"/>
                <w:szCs w:val="14"/>
              </w:rPr>
            </w:pPr>
          </w:p>
          <w:p w:rsidR="00F5547C" w:rsidRPr="00563AB4" w:rsidRDefault="00F5547C" w:rsidP="00E47D95">
            <w:pPr>
              <w:rPr>
                <w:b/>
                <w:sz w:val="14"/>
                <w:szCs w:val="14"/>
              </w:rPr>
            </w:pPr>
          </w:p>
          <w:p w:rsidR="0060308A" w:rsidRPr="00563AB4" w:rsidRDefault="0060308A" w:rsidP="00E47D95">
            <w:pPr>
              <w:rPr>
                <w:b/>
                <w:sz w:val="14"/>
                <w:szCs w:val="14"/>
              </w:rPr>
            </w:pPr>
          </w:p>
          <w:p w:rsidR="00A218FE" w:rsidRPr="00563AB4" w:rsidRDefault="00A218FE" w:rsidP="00E47D95">
            <w:pPr>
              <w:rPr>
                <w:b/>
                <w:sz w:val="14"/>
                <w:szCs w:val="14"/>
              </w:rPr>
            </w:pPr>
            <w:r w:rsidRPr="00563AB4">
              <w:rPr>
                <w:b/>
                <w:sz w:val="14"/>
                <w:szCs w:val="14"/>
              </w:rPr>
              <w:t xml:space="preserve">     </w:t>
            </w:r>
          </w:p>
          <w:p w:rsidR="00C44DA6" w:rsidRPr="00563AB4" w:rsidRDefault="00C44DA6" w:rsidP="00E47D95">
            <w:pPr>
              <w:rPr>
                <w:b/>
                <w:sz w:val="14"/>
                <w:szCs w:val="14"/>
              </w:rPr>
            </w:pPr>
          </w:p>
          <w:p w:rsidR="00C44DA6" w:rsidRDefault="00C44DA6" w:rsidP="00E47D95">
            <w:pPr>
              <w:rPr>
                <w:b/>
                <w:sz w:val="14"/>
                <w:szCs w:val="14"/>
              </w:rPr>
            </w:pPr>
          </w:p>
          <w:p w:rsidR="00A218FE" w:rsidRDefault="00A218FE" w:rsidP="00E47D95">
            <w:pPr>
              <w:rPr>
                <w:b/>
                <w:sz w:val="14"/>
                <w:szCs w:val="14"/>
              </w:rPr>
            </w:pPr>
          </w:p>
          <w:p w:rsidR="00A218FE" w:rsidRPr="00563AB4" w:rsidRDefault="00A218FE" w:rsidP="00E47D95">
            <w:pPr>
              <w:rPr>
                <w:b/>
                <w:sz w:val="14"/>
                <w:szCs w:val="14"/>
              </w:rPr>
            </w:pPr>
          </w:p>
          <w:p w:rsidR="00212D88" w:rsidRPr="00563AB4" w:rsidRDefault="00212D88" w:rsidP="00E47D95">
            <w:pPr>
              <w:rPr>
                <w:b/>
                <w:sz w:val="14"/>
                <w:szCs w:val="14"/>
              </w:rPr>
            </w:pPr>
          </w:p>
          <w:p w:rsidR="009B55E1" w:rsidRPr="00563AB4" w:rsidRDefault="009B55E1" w:rsidP="00E47D95">
            <w:pPr>
              <w:rPr>
                <w:b/>
                <w:sz w:val="14"/>
                <w:szCs w:val="14"/>
              </w:rPr>
            </w:pPr>
          </w:p>
          <w:p w:rsidR="00C44DA6" w:rsidRPr="00563AB4" w:rsidRDefault="00C44DA6" w:rsidP="00E47D95">
            <w:pPr>
              <w:rPr>
                <w:b/>
                <w:sz w:val="14"/>
                <w:szCs w:val="14"/>
              </w:rPr>
            </w:pPr>
          </w:p>
          <w:p w:rsidR="00FE3420" w:rsidRPr="00563AB4" w:rsidRDefault="00FE3420" w:rsidP="00E47D95">
            <w:pPr>
              <w:rPr>
                <w:b/>
                <w:sz w:val="14"/>
                <w:szCs w:val="14"/>
              </w:rPr>
            </w:pPr>
          </w:p>
          <w:p w:rsidR="00C44DA6" w:rsidRPr="00563AB4" w:rsidRDefault="00C44DA6" w:rsidP="00E47D95">
            <w:pPr>
              <w:rPr>
                <w:b/>
                <w:sz w:val="14"/>
                <w:szCs w:val="14"/>
              </w:rPr>
            </w:pPr>
          </w:p>
          <w:p w:rsidR="009B55E1" w:rsidRPr="00563AB4" w:rsidRDefault="009B55E1" w:rsidP="00E47D95">
            <w:pPr>
              <w:rPr>
                <w:b/>
                <w:sz w:val="14"/>
                <w:szCs w:val="14"/>
              </w:rPr>
            </w:pPr>
          </w:p>
          <w:p w:rsidR="001E3EFB" w:rsidRPr="00563AB4" w:rsidRDefault="001E3EFB" w:rsidP="00E47D95">
            <w:pPr>
              <w:rPr>
                <w:b/>
                <w:sz w:val="14"/>
                <w:szCs w:val="14"/>
              </w:rPr>
            </w:pPr>
          </w:p>
          <w:p w:rsidR="00C62C5D" w:rsidRPr="00563AB4" w:rsidRDefault="00C62C5D" w:rsidP="00E47D95">
            <w:pPr>
              <w:rPr>
                <w:b/>
                <w:sz w:val="14"/>
                <w:szCs w:val="14"/>
              </w:rPr>
            </w:pPr>
          </w:p>
          <w:p w:rsidR="00D976ED" w:rsidRPr="00563AB4" w:rsidRDefault="00D976ED" w:rsidP="00E47D95">
            <w:pPr>
              <w:rPr>
                <w:b/>
                <w:sz w:val="14"/>
                <w:szCs w:val="14"/>
              </w:rPr>
            </w:pPr>
          </w:p>
          <w:p w:rsidR="009F66D4" w:rsidRPr="00563AB4" w:rsidRDefault="009F66D4"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B0073D" w:rsidRPr="00563AB4" w:rsidRDefault="00B0073D" w:rsidP="00E47D95">
            <w:pPr>
              <w:rPr>
                <w:b/>
                <w:sz w:val="14"/>
                <w:szCs w:val="14"/>
              </w:rPr>
            </w:pPr>
          </w:p>
          <w:p w:rsidR="000A3099" w:rsidRPr="00563AB4" w:rsidRDefault="000A3099" w:rsidP="00E47D95">
            <w:pPr>
              <w:rPr>
                <w:b/>
                <w:sz w:val="14"/>
                <w:szCs w:val="14"/>
              </w:rPr>
            </w:pPr>
          </w:p>
          <w:p w:rsidR="00C62C5D" w:rsidRPr="00563AB4" w:rsidRDefault="00C62C5D" w:rsidP="00E47D95">
            <w:pPr>
              <w:rPr>
                <w:b/>
                <w:sz w:val="14"/>
                <w:szCs w:val="14"/>
              </w:rPr>
            </w:pPr>
          </w:p>
          <w:p w:rsidR="00D9365E" w:rsidRPr="00563AB4" w:rsidRDefault="00170FE5" w:rsidP="00E47D95">
            <w:pPr>
              <w:rPr>
                <w:b/>
                <w:sz w:val="14"/>
                <w:szCs w:val="14"/>
              </w:rPr>
            </w:pPr>
            <w:r w:rsidRPr="00563AB4">
              <w:rPr>
                <w:b/>
                <w:sz w:val="14"/>
                <w:szCs w:val="14"/>
              </w:rPr>
              <w:t xml:space="preserve">   </w:t>
            </w:r>
            <w:r w:rsidR="00D55F33" w:rsidRPr="00563AB4">
              <w:rPr>
                <w:b/>
                <w:sz w:val="14"/>
                <w:szCs w:val="14"/>
              </w:rPr>
              <w:t xml:space="preserve">   </w:t>
            </w:r>
          </w:p>
          <w:p w:rsidR="009B55E1" w:rsidRPr="00563AB4" w:rsidRDefault="009B55E1" w:rsidP="00E47D95">
            <w:pPr>
              <w:rPr>
                <w:b/>
                <w:sz w:val="14"/>
                <w:szCs w:val="14"/>
              </w:rPr>
            </w:pPr>
          </w:p>
          <w:p w:rsidR="009B55E1" w:rsidRPr="00563AB4" w:rsidRDefault="009B55E1" w:rsidP="00E47D95">
            <w:pPr>
              <w:rPr>
                <w:b/>
                <w:sz w:val="14"/>
                <w:szCs w:val="14"/>
              </w:rPr>
            </w:pPr>
          </w:p>
          <w:p w:rsidR="00D9365E" w:rsidRPr="00563AB4" w:rsidRDefault="00D9365E" w:rsidP="00E47D95">
            <w:pPr>
              <w:rPr>
                <w:b/>
                <w:sz w:val="14"/>
                <w:szCs w:val="14"/>
              </w:rPr>
            </w:pPr>
          </w:p>
          <w:p w:rsidR="001E3EFB" w:rsidRPr="00563AB4" w:rsidRDefault="001E3EFB" w:rsidP="00E47D95">
            <w:pPr>
              <w:rPr>
                <w:b/>
                <w:sz w:val="14"/>
                <w:szCs w:val="14"/>
              </w:rPr>
            </w:pPr>
          </w:p>
          <w:p w:rsidR="009F66D4" w:rsidRPr="00563AB4" w:rsidRDefault="009F66D4"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F94A6D" w:rsidRPr="00563AB4" w:rsidRDefault="00F94A6D" w:rsidP="00E47D95">
            <w:pPr>
              <w:rPr>
                <w:b/>
                <w:sz w:val="14"/>
                <w:szCs w:val="14"/>
              </w:rPr>
            </w:pPr>
          </w:p>
          <w:p w:rsidR="00D55F33" w:rsidRPr="00563AB4" w:rsidRDefault="00D55F33" w:rsidP="00E47D95">
            <w:pPr>
              <w:rPr>
                <w:b/>
                <w:sz w:val="14"/>
                <w:szCs w:val="14"/>
              </w:rPr>
            </w:pPr>
          </w:p>
          <w:p w:rsidR="00D55F33" w:rsidRPr="00563AB4" w:rsidRDefault="00D55F33" w:rsidP="00E47D95">
            <w:pPr>
              <w:rPr>
                <w:b/>
                <w:sz w:val="14"/>
                <w:szCs w:val="14"/>
              </w:rPr>
            </w:pPr>
          </w:p>
          <w:p w:rsidR="00D9365E" w:rsidRPr="00563AB4" w:rsidRDefault="00D9365E"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D9365E" w:rsidRPr="00563AB4" w:rsidRDefault="00D9365E" w:rsidP="00E47D95">
            <w:pPr>
              <w:rPr>
                <w:b/>
                <w:sz w:val="14"/>
                <w:szCs w:val="14"/>
              </w:rPr>
            </w:pPr>
          </w:p>
          <w:p w:rsidR="00C52059" w:rsidRPr="00563AB4" w:rsidRDefault="00C52059" w:rsidP="00E47D95">
            <w:pPr>
              <w:rPr>
                <w:b/>
                <w:sz w:val="14"/>
                <w:szCs w:val="14"/>
              </w:rPr>
            </w:pPr>
          </w:p>
          <w:p w:rsidR="00D55F33" w:rsidRPr="00563AB4" w:rsidRDefault="00D55F33" w:rsidP="00E47D95">
            <w:pPr>
              <w:rPr>
                <w:b/>
                <w:sz w:val="14"/>
                <w:szCs w:val="14"/>
              </w:rPr>
            </w:pPr>
          </w:p>
          <w:p w:rsidR="006D312E" w:rsidRPr="00563AB4" w:rsidRDefault="004D2751" w:rsidP="00E47D95">
            <w:pPr>
              <w:rPr>
                <w:b/>
                <w:sz w:val="14"/>
                <w:szCs w:val="14"/>
              </w:rPr>
            </w:pPr>
            <w:r w:rsidRPr="00563AB4">
              <w:rPr>
                <w:b/>
                <w:sz w:val="14"/>
                <w:szCs w:val="14"/>
              </w:rPr>
              <w:t xml:space="preserve">    </w:t>
            </w:r>
          </w:p>
          <w:p w:rsidR="0093451E" w:rsidRPr="00563AB4" w:rsidRDefault="0093451E" w:rsidP="00E47D95">
            <w:pPr>
              <w:rPr>
                <w:b/>
                <w:sz w:val="14"/>
                <w:szCs w:val="14"/>
              </w:rPr>
            </w:pPr>
          </w:p>
          <w:p w:rsidR="00D9365E" w:rsidRPr="00563AB4" w:rsidRDefault="00D9365E" w:rsidP="00E47D95">
            <w:pPr>
              <w:rPr>
                <w:b/>
                <w:sz w:val="14"/>
                <w:szCs w:val="14"/>
              </w:rPr>
            </w:pPr>
          </w:p>
          <w:p w:rsidR="00D9365E" w:rsidRPr="00563AB4" w:rsidRDefault="00D9365E" w:rsidP="00E47D95">
            <w:pPr>
              <w:rPr>
                <w:b/>
                <w:sz w:val="14"/>
                <w:szCs w:val="14"/>
              </w:rPr>
            </w:pPr>
          </w:p>
          <w:p w:rsidR="00D976ED" w:rsidRPr="00563AB4" w:rsidRDefault="00D976ED" w:rsidP="00E47D95">
            <w:pPr>
              <w:rPr>
                <w:b/>
                <w:sz w:val="14"/>
                <w:szCs w:val="14"/>
              </w:rPr>
            </w:pPr>
          </w:p>
          <w:p w:rsidR="00D976ED" w:rsidRPr="00563AB4" w:rsidRDefault="00D976ED" w:rsidP="00E47D95">
            <w:pPr>
              <w:rPr>
                <w:b/>
                <w:sz w:val="14"/>
                <w:szCs w:val="14"/>
              </w:rPr>
            </w:pPr>
          </w:p>
          <w:p w:rsidR="009F66D4" w:rsidRPr="00563AB4" w:rsidRDefault="009F66D4" w:rsidP="00E47D95">
            <w:pPr>
              <w:rPr>
                <w:b/>
                <w:sz w:val="14"/>
                <w:szCs w:val="14"/>
              </w:rPr>
            </w:pPr>
          </w:p>
          <w:p w:rsidR="00B918C6" w:rsidRPr="00563AB4" w:rsidRDefault="00B918C6" w:rsidP="00E47D95">
            <w:pPr>
              <w:rPr>
                <w:b/>
                <w:sz w:val="14"/>
                <w:szCs w:val="14"/>
              </w:rPr>
            </w:pPr>
          </w:p>
          <w:p w:rsidR="00E06DAE" w:rsidRPr="00563AB4" w:rsidRDefault="00E06DAE" w:rsidP="00E47D95">
            <w:pPr>
              <w:rPr>
                <w:b/>
                <w:sz w:val="14"/>
                <w:szCs w:val="14"/>
              </w:rPr>
            </w:pPr>
          </w:p>
          <w:p w:rsidR="00B918C6" w:rsidRPr="00563AB4" w:rsidRDefault="00B918C6" w:rsidP="00E47D95">
            <w:pPr>
              <w:rPr>
                <w:b/>
                <w:sz w:val="14"/>
                <w:szCs w:val="14"/>
              </w:rPr>
            </w:pPr>
          </w:p>
          <w:p w:rsidR="001E6478" w:rsidRPr="00563AB4" w:rsidRDefault="001E6478" w:rsidP="00E47D95">
            <w:pPr>
              <w:rPr>
                <w:b/>
                <w:sz w:val="14"/>
                <w:szCs w:val="14"/>
              </w:rPr>
            </w:pPr>
          </w:p>
          <w:p w:rsidR="001E6478" w:rsidRPr="00563AB4" w:rsidRDefault="001E6478" w:rsidP="00E47D95">
            <w:pPr>
              <w:rPr>
                <w:b/>
                <w:sz w:val="14"/>
                <w:szCs w:val="14"/>
              </w:rPr>
            </w:pPr>
          </w:p>
          <w:p w:rsidR="00D9365E" w:rsidRPr="00563AB4" w:rsidRDefault="00D9365E" w:rsidP="00E47D95">
            <w:pPr>
              <w:rPr>
                <w:b/>
                <w:sz w:val="14"/>
                <w:szCs w:val="14"/>
              </w:rPr>
            </w:pPr>
            <w:r w:rsidRPr="00563AB4">
              <w:rPr>
                <w:b/>
                <w:sz w:val="14"/>
                <w:szCs w:val="14"/>
              </w:rPr>
              <w:t xml:space="preserve">     </w:t>
            </w:r>
          </w:p>
          <w:p w:rsidR="00E06DAE" w:rsidRPr="00563AB4" w:rsidRDefault="00E06DAE" w:rsidP="00E47D95">
            <w:pPr>
              <w:rPr>
                <w:b/>
                <w:sz w:val="14"/>
                <w:szCs w:val="14"/>
              </w:rPr>
            </w:pPr>
          </w:p>
          <w:p w:rsidR="00B918C6" w:rsidRPr="00563AB4" w:rsidRDefault="00B918C6" w:rsidP="00E47D95">
            <w:pPr>
              <w:rPr>
                <w:b/>
                <w:sz w:val="14"/>
                <w:szCs w:val="14"/>
              </w:rPr>
            </w:pPr>
          </w:p>
          <w:p w:rsidR="00B918C6" w:rsidRPr="00563AB4" w:rsidRDefault="00B918C6" w:rsidP="00E47D95">
            <w:pPr>
              <w:rPr>
                <w:b/>
                <w:sz w:val="14"/>
                <w:szCs w:val="14"/>
              </w:rPr>
            </w:pPr>
          </w:p>
          <w:p w:rsidR="00B918C6" w:rsidRPr="00563AB4" w:rsidRDefault="00B918C6" w:rsidP="00E47D95">
            <w:pPr>
              <w:rPr>
                <w:b/>
                <w:sz w:val="14"/>
                <w:szCs w:val="14"/>
              </w:rPr>
            </w:pPr>
          </w:p>
          <w:p w:rsidR="00C62C5D" w:rsidRPr="00563AB4" w:rsidRDefault="00C62C5D" w:rsidP="00E47D95">
            <w:pPr>
              <w:rPr>
                <w:b/>
                <w:sz w:val="14"/>
                <w:szCs w:val="14"/>
              </w:rPr>
            </w:pPr>
          </w:p>
          <w:p w:rsidR="00B918C6" w:rsidRPr="00563AB4" w:rsidRDefault="00B918C6" w:rsidP="00E47D95">
            <w:pPr>
              <w:rPr>
                <w:b/>
                <w:sz w:val="14"/>
                <w:szCs w:val="14"/>
              </w:rPr>
            </w:pPr>
          </w:p>
          <w:p w:rsidR="00C62C5D" w:rsidRPr="00563AB4" w:rsidRDefault="00C62C5D" w:rsidP="00E47D95">
            <w:pPr>
              <w:rPr>
                <w:b/>
                <w:sz w:val="14"/>
                <w:szCs w:val="14"/>
              </w:rPr>
            </w:pPr>
          </w:p>
          <w:p w:rsidR="00AB44EF" w:rsidRPr="00563AB4" w:rsidRDefault="00AB44EF" w:rsidP="00E47D95">
            <w:pPr>
              <w:rPr>
                <w:b/>
                <w:sz w:val="14"/>
                <w:szCs w:val="14"/>
              </w:rPr>
            </w:pPr>
          </w:p>
        </w:tc>
        <w:tc>
          <w:tcPr>
            <w:tcW w:w="8359" w:type="dxa"/>
            <w:shd w:val="clear" w:color="auto" w:fill="auto"/>
          </w:tcPr>
          <w:p w:rsidR="00251213" w:rsidRDefault="00251213" w:rsidP="00251213">
            <w:pPr>
              <w:spacing w:line="240" w:lineRule="exact"/>
              <w:rPr>
                <w:b/>
                <w:sz w:val="20"/>
                <w:szCs w:val="20"/>
              </w:rPr>
            </w:pPr>
          </w:p>
          <w:p w:rsidR="00B73749" w:rsidRDefault="00B73749" w:rsidP="00B73749">
            <w:pPr>
              <w:jc w:val="center"/>
              <w:rPr>
                <w:b/>
                <w:sz w:val="20"/>
                <w:szCs w:val="20"/>
              </w:rPr>
            </w:pPr>
          </w:p>
          <w:p w:rsidR="00B80944" w:rsidRDefault="00B80944" w:rsidP="00B73749">
            <w:pPr>
              <w:jc w:val="center"/>
              <w:rPr>
                <w:b/>
                <w:sz w:val="20"/>
                <w:szCs w:val="20"/>
              </w:rPr>
            </w:pPr>
          </w:p>
          <w:p w:rsidR="00B80944" w:rsidRDefault="00B80944" w:rsidP="00B73749">
            <w:pPr>
              <w:jc w:val="center"/>
              <w:rPr>
                <w:b/>
                <w:sz w:val="20"/>
                <w:szCs w:val="20"/>
              </w:rPr>
            </w:pPr>
          </w:p>
          <w:p w:rsidR="00B80944" w:rsidRDefault="00B80944" w:rsidP="00B73749">
            <w:pPr>
              <w:jc w:val="center"/>
              <w:rPr>
                <w:b/>
                <w:sz w:val="20"/>
                <w:szCs w:val="20"/>
              </w:rPr>
            </w:pPr>
          </w:p>
          <w:p w:rsidR="00B80944" w:rsidRDefault="00B80944" w:rsidP="00B73749">
            <w:pPr>
              <w:jc w:val="center"/>
              <w:rPr>
                <w:b/>
                <w:sz w:val="20"/>
                <w:szCs w:val="20"/>
              </w:rPr>
            </w:pPr>
          </w:p>
          <w:p w:rsidR="00B73749" w:rsidRPr="00B73749" w:rsidRDefault="00B73749" w:rsidP="00B73749">
            <w:pPr>
              <w:rPr>
                <w:b/>
                <w:sz w:val="20"/>
                <w:szCs w:val="20"/>
              </w:rPr>
            </w:pPr>
          </w:p>
          <w:p w:rsidR="00B73749" w:rsidRPr="00B73749" w:rsidRDefault="00B73749" w:rsidP="00B73749">
            <w:pPr>
              <w:jc w:val="center"/>
              <w:rPr>
                <w:sz w:val="22"/>
                <w:szCs w:val="22"/>
              </w:rPr>
            </w:pPr>
            <w:r w:rsidRPr="00B73749">
              <w:rPr>
                <w:b/>
                <w:sz w:val="22"/>
                <w:szCs w:val="22"/>
              </w:rPr>
              <w:t>Объявление о невостребованных земельных долях</w:t>
            </w:r>
          </w:p>
          <w:p w:rsidR="00E47D95" w:rsidRPr="00B73749" w:rsidRDefault="00E47D95" w:rsidP="00E47D95">
            <w:pPr>
              <w:pStyle w:val="ConsPlusTitle"/>
              <w:widowControl/>
              <w:spacing w:line="240" w:lineRule="exact"/>
              <w:jc w:val="center"/>
              <w:rPr>
                <w:rFonts w:ascii="Times New Roman" w:hAnsi="Times New Roman" w:cs="Times New Roman"/>
                <w:sz w:val="22"/>
                <w:szCs w:val="22"/>
              </w:rPr>
            </w:pPr>
          </w:p>
          <w:p w:rsidR="00C52059" w:rsidRDefault="00C52059" w:rsidP="00A218FE">
            <w:pPr>
              <w:pStyle w:val="ConsPlusNormal"/>
              <w:widowControl/>
              <w:tabs>
                <w:tab w:val="left" w:pos="960"/>
              </w:tabs>
              <w:ind w:firstLine="0"/>
              <w:jc w:val="both"/>
              <w:outlineLvl w:val="1"/>
              <w:rPr>
                <w:rFonts w:ascii="Times New Roman" w:hAnsi="Times New Roman"/>
                <w:sz w:val="16"/>
                <w:szCs w:val="16"/>
              </w:rPr>
            </w:pPr>
          </w:p>
          <w:p w:rsidR="00E47D95" w:rsidRDefault="00E47D95" w:rsidP="00A218FE">
            <w:pPr>
              <w:pStyle w:val="ConsPlusNormal"/>
              <w:widowControl/>
              <w:tabs>
                <w:tab w:val="left" w:pos="960"/>
              </w:tabs>
              <w:ind w:firstLine="0"/>
              <w:jc w:val="both"/>
              <w:outlineLvl w:val="1"/>
              <w:rPr>
                <w:rFonts w:ascii="Times New Roman" w:hAnsi="Times New Roman"/>
                <w:sz w:val="16"/>
                <w:szCs w:val="16"/>
              </w:rPr>
            </w:pPr>
          </w:p>
          <w:p w:rsidR="00E47D95" w:rsidRDefault="00E47D95" w:rsidP="00A218FE">
            <w:pPr>
              <w:pStyle w:val="ConsPlusNormal"/>
              <w:widowControl/>
              <w:tabs>
                <w:tab w:val="left" w:pos="960"/>
              </w:tabs>
              <w:ind w:firstLine="0"/>
              <w:jc w:val="both"/>
              <w:outlineLvl w:val="1"/>
              <w:rPr>
                <w:rFonts w:ascii="Times New Roman" w:hAnsi="Times New Roman" w:cs="Times New Roman"/>
                <w:sz w:val="16"/>
                <w:szCs w:val="16"/>
              </w:rPr>
            </w:pPr>
          </w:p>
          <w:p w:rsidR="00FE3420" w:rsidRDefault="00FE3420" w:rsidP="00FE3420">
            <w:pPr>
              <w:ind w:firstLine="709"/>
              <w:jc w:val="center"/>
              <w:rPr>
                <w:b/>
                <w:sz w:val="16"/>
                <w:szCs w:val="16"/>
              </w:rPr>
            </w:pPr>
          </w:p>
          <w:p w:rsidR="00D976ED" w:rsidRDefault="00D976ED" w:rsidP="00D976ED">
            <w:pPr>
              <w:rPr>
                <w:sz w:val="18"/>
                <w:szCs w:val="18"/>
              </w:rPr>
            </w:pPr>
          </w:p>
          <w:p w:rsidR="00A218FE" w:rsidRDefault="00A218FE" w:rsidP="00E026D5">
            <w:pPr>
              <w:rPr>
                <w:b/>
                <w:sz w:val="16"/>
                <w:szCs w:val="16"/>
              </w:rPr>
            </w:pPr>
          </w:p>
          <w:p w:rsidR="00A218FE" w:rsidRDefault="00A218FE" w:rsidP="00A218FE">
            <w:pPr>
              <w:rPr>
                <w:sz w:val="16"/>
                <w:szCs w:val="16"/>
              </w:rPr>
            </w:pPr>
          </w:p>
          <w:p w:rsidR="00D55F33" w:rsidRPr="00A218FE" w:rsidRDefault="00D55F33" w:rsidP="00E47D95">
            <w:pPr>
              <w:spacing w:line="240" w:lineRule="exact"/>
              <w:jc w:val="center"/>
              <w:rPr>
                <w:sz w:val="16"/>
                <w:szCs w:val="16"/>
              </w:rPr>
            </w:pPr>
          </w:p>
        </w:tc>
        <w:tc>
          <w:tcPr>
            <w:tcW w:w="1098" w:type="dxa"/>
            <w:shd w:val="clear" w:color="auto" w:fill="auto"/>
          </w:tcPr>
          <w:p w:rsidR="00D10298" w:rsidRPr="00D976ED" w:rsidRDefault="00D10298" w:rsidP="00C62C5D">
            <w:pPr>
              <w:jc w:val="center"/>
              <w:rPr>
                <w:b/>
                <w:sz w:val="14"/>
                <w:szCs w:val="14"/>
              </w:rPr>
            </w:pPr>
          </w:p>
          <w:p w:rsidR="009F66D4" w:rsidRDefault="009F66D4" w:rsidP="001E6478">
            <w:pPr>
              <w:rPr>
                <w:b/>
                <w:sz w:val="14"/>
                <w:szCs w:val="14"/>
              </w:rPr>
            </w:pPr>
          </w:p>
          <w:p w:rsidR="00362B26" w:rsidRDefault="00362B26" w:rsidP="001E6478">
            <w:pPr>
              <w:rPr>
                <w:b/>
                <w:sz w:val="14"/>
                <w:szCs w:val="14"/>
              </w:rPr>
            </w:pPr>
          </w:p>
          <w:p w:rsidR="00B80944" w:rsidRDefault="00B80944" w:rsidP="001E6478">
            <w:pPr>
              <w:rPr>
                <w:b/>
                <w:sz w:val="14"/>
                <w:szCs w:val="14"/>
              </w:rPr>
            </w:pPr>
          </w:p>
          <w:p w:rsidR="00B80944" w:rsidRDefault="00B80944" w:rsidP="001E6478">
            <w:pPr>
              <w:rPr>
                <w:b/>
                <w:sz w:val="14"/>
                <w:szCs w:val="14"/>
              </w:rPr>
            </w:pPr>
          </w:p>
          <w:p w:rsidR="00B80944" w:rsidRDefault="00B80944" w:rsidP="001E6478">
            <w:pPr>
              <w:rPr>
                <w:b/>
                <w:sz w:val="14"/>
                <w:szCs w:val="14"/>
              </w:rPr>
            </w:pPr>
          </w:p>
          <w:p w:rsidR="00B80944" w:rsidRDefault="00B80944" w:rsidP="001E6478">
            <w:pPr>
              <w:rPr>
                <w:b/>
                <w:sz w:val="14"/>
                <w:szCs w:val="14"/>
              </w:rPr>
            </w:pPr>
          </w:p>
          <w:p w:rsidR="00B80944" w:rsidRDefault="00B80944" w:rsidP="001E6478">
            <w:pPr>
              <w:rPr>
                <w:b/>
                <w:sz w:val="14"/>
                <w:szCs w:val="14"/>
              </w:rPr>
            </w:pPr>
          </w:p>
          <w:p w:rsidR="00B80944" w:rsidRPr="00D976ED" w:rsidRDefault="00B80944" w:rsidP="001E6478">
            <w:pPr>
              <w:rPr>
                <w:b/>
                <w:sz w:val="14"/>
                <w:szCs w:val="14"/>
              </w:rPr>
            </w:pPr>
          </w:p>
          <w:p w:rsidR="00A218FE" w:rsidRDefault="002C3284" w:rsidP="00B73749">
            <w:pPr>
              <w:jc w:val="center"/>
              <w:rPr>
                <w:b/>
                <w:sz w:val="14"/>
                <w:szCs w:val="14"/>
              </w:rPr>
            </w:pPr>
            <w:r w:rsidRPr="00D976ED">
              <w:rPr>
                <w:b/>
                <w:sz w:val="14"/>
                <w:szCs w:val="14"/>
              </w:rPr>
              <w:t xml:space="preserve">    </w:t>
            </w:r>
          </w:p>
          <w:p w:rsidR="009F66D4" w:rsidRPr="00B73749" w:rsidRDefault="002C3284" w:rsidP="00C62C5D">
            <w:pPr>
              <w:jc w:val="center"/>
              <w:rPr>
                <w:b/>
                <w:sz w:val="20"/>
                <w:szCs w:val="20"/>
              </w:rPr>
            </w:pPr>
            <w:r w:rsidRPr="00B73749">
              <w:rPr>
                <w:b/>
                <w:sz w:val="20"/>
                <w:szCs w:val="20"/>
              </w:rPr>
              <w:t xml:space="preserve"> </w:t>
            </w:r>
            <w:r w:rsidR="00170FE5" w:rsidRPr="00B73749">
              <w:rPr>
                <w:b/>
                <w:sz w:val="20"/>
                <w:szCs w:val="20"/>
              </w:rPr>
              <w:t xml:space="preserve"> </w:t>
            </w:r>
            <w:r w:rsidR="000A3099" w:rsidRPr="00B73749">
              <w:rPr>
                <w:b/>
                <w:sz w:val="20"/>
                <w:szCs w:val="20"/>
              </w:rPr>
              <w:t xml:space="preserve"> </w:t>
            </w:r>
            <w:r w:rsidR="000E5005" w:rsidRPr="00B73749">
              <w:rPr>
                <w:b/>
                <w:sz w:val="20"/>
                <w:szCs w:val="20"/>
              </w:rPr>
              <w:t xml:space="preserve"> </w:t>
            </w:r>
            <w:r w:rsidR="000C6F18" w:rsidRPr="00B73749">
              <w:rPr>
                <w:b/>
                <w:sz w:val="20"/>
                <w:szCs w:val="20"/>
              </w:rPr>
              <w:t xml:space="preserve">  </w:t>
            </w:r>
            <w:r w:rsidR="00170FE5" w:rsidRPr="00B73749">
              <w:rPr>
                <w:b/>
                <w:sz w:val="20"/>
                <w:szCs w:val="20"/>
              </w:rPr>
              <w:t xml:space="preserve">  </w:t>
            </w:r>
            <w:r w:rsidR="005D1B85" w:rsidRPr="00B73749">
              <w:rPr>
                <w:b/>
                <w:sz w:val="20"/>
                <w:szCs w:val="20"/>
              </w:rPr>
              <w:t>3</w:t>
            </w:r>
          </w:p>
          <w:p w:rsidR="009F66D4" w:rsidRPr="00D976ED" w:rsidRDefault="009F66D4" w:rsidP="009F66D4">
            <w:pPr>
              <w:rPr>
                <w:b/>
                <w:sz w:val="14"/>
                <w:szCs w:val="14"/>
              </w:rPr>
            </w:pPr>
          </w:p>
          <w:p w:rsidR="00B0073D" w:rsidRPr="00D976ED" w:rsidRDefault="00B0073D" w:rsidP="009F66D4">
            <w:pPr>
              <w:rPr>
                <w:b/>
                <w:sz w:val="14"/>
                <w:szCs w:val="14"/>
              </w:rPr>
            </w:pPr>
          </w:p>
          <w:p w:rsidR="009F66D4" w:rsidRDefault="000C2500" w:rsidP="009F66D4">
            <w:pPr>
              <w:rPr>
                <w:b/>
                <w:sz w:val="14"/>
                <w:szCs w:val="14"/>
              </w:rPr>
            </w:pPr>
            <w:r w:rsidRPr="00D976ED">
              <w:rPr>
                <w:b/>
                <w:sz w:val="14"/>
                <w:szCs w:val="14"/>
              </w:rPr>
              <w:t xml:space="preserve">            </w:t>
            </w:r>
            <w:r w:rsidR="00201460" w:rsidRPr="00D976ED">
              <w:rPr>
                <w:b/>
                <w:sz w:val="14"/>
                <w:szCs w:val="14"/>
              </w:rPr>
              <w:t xml:space="preserve">  </w:t>
            </w:r>
          </w:p>
          <w:p w:rsidR="003D6EC9" w:rsidRDefault="003D6EC9"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DD2196" w:rsidRDefault="00DD2196" w:rsidP="009F66D4">
            <w:pPr>
              <w:rPr>
                <w:b/>
                <w:sz w:val="14"/>
                <w:szCs w:val="14"/>
              </w:rPr>
            </w:pPr>
          </w:p>
          <w:p w:rsidR="00DD2196" w:rsidRDefault="00F501B8" w:rsidP="009F66D4">
            <w:pPr>
              <w:rPr>
                <w:b/>
                <w:sz w:val="14"/>
                <w:szCs w:val="14"/>
              </w:rPr>
            </w:pPr>
            <w:r>
              <w:rPr>
                <w:b/>
                <w:sz w:val="14"/>
                <w:szCs w:val="14"/>
              </w:rPr>
              <w:t xml:space="preserve">               </w:t>
            </w:r>
          </w:p>
          <w:p w:rsidR="00DD2196" w:rsidRPr="00D976ED" w:rsidRDefault="00DD2196" w:rsidP="009F66D4">
            <w:pPr>
              <w:rPr>
                <w:b/>
                <w:sz w:val="14"/>
                <w:szCs w:val="14"/>
              </w:rPr>
            </w:pPr>
          </w:p>
          <w:p w:rsidR="008E7F45" w:rsidRPr="00D976ED" w:rsidRDefault="00DE265D" w:rsidP="009F66D4">
            <w:pPr>
              <w:rPr>
                <w:b/>
                <w:sz w:val="14"/>
                <w:szCs w:val="14"/>
              </w:rPr>
            </w:pPr>
            <w:r>
              <w:rPr>
                <w:b/>
                <w:sz w:val="14"/>
                <w:szCs w:val="14"/>
              </w:rPr>
              <w:t xml:space="preserve">            </w:t>
            </w:r>
            <w:r w:rsidR="003D578D">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8E7F45" w:rsidP="009F66D4">
            <w:pPr>
              <w:rPr>
                <w:b/>
                <w:sz w:val="14"/>
                <w:szCs w:val="14"/>
              </w:rPr>
            </w:pPr>
            <w:r>
              <w:rPr>
                <w:b/>
                <w:sz w:val="14"/>
                <w:szCs w:val="14"/>
              </w:rPr>
              <w:t xml:space="preserve">                  </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E47D95" w:rsidP="009F66D4">
            <w:pPr>
              <w:rPr>
                <w:b/>
                <w:sz w:val="14"/>
                <w:szCs w:val="14"/>
              </w:rPr>
            </w:pPr>
            <w:r>
              <w:rPr>
                <w:b/>
                <w:sz w:val="14"/>
                <w:szCs w:val="14"/>
              </w:rPr>
              <w:t xml:space="preserve">               </w:t>
            </w: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DD2196" w:rsidP="009A22F3">
            <w:pPr>
              <w:tabs>
                <w:tab w:val="left" w:pos="780"/>
              </w:tabs>
              <w:rPr>
                <w:b/>
                <w:sz w:val="14"/>
                <w:szCs w:val="14"/>
              </w:rPr>
            </w:pPr>
            <w:r>
              <w:rPr>
                <w:b/>
                <w:sz w:val="14"/>
                <w:szCs w:val="14"/>
              </w:rPr>
              <w:t xml:space="preserve">                </w:t>
            </w:r>
          </w:p>
          <w:p w:rsidR="002C3284" w:rsidRPr="00D976ED" w:rsidRDefault="003D6EC9" w:rsidP="009F66D4">
            <w:pPr>
              <w:rPr>
                <w:b/>
                <w:sz w:val="14"/>
                <w:szCs w:val="14"/>
              </w:rPr>
            </w:pPr>
            <w:r>
              <w:rPr>
                <w:b/>
                <w:sz w:val="14"/>
                <w:szCs w:val="14"/>
              </w:rPr>
              <w:t xml:space="preserve">              </w:t>
            </w:r>
          </w:p>
          <w:p w:rsidR="005D1B85" w:rsidRPr="00D976ED" w:rsidRDefault="003D6EC9" w:rsidP="000A3099">
            <w:pPr>
              <w:jc w:val="center"/>
              <w:rPr>
                <w:b/>
                <w:sz w:val="14"/>
                <w:szCs w:val="14"/>
              </w:rPr>
            </w:pPr>
            <w:r>
              <w:rPr>
                <w:b/>
                <w:sz w:val="14"/>
                <w:szCs w:val="14"/>
              </w:rPr>
              <w:t xml:space="preserve">           </w:t>
            </w:r>
            <w:r w:rsidR="00D55F33" w:rsidRPr="00D976ED">
              <w:rPr>
                <w:b/>
                <w:sz w:val="14"/>
                <w:szCs w:val="14"/>
              </w:rPr>
              <w:t xml:space="preserve">   </w:t>
            </w:r>
          </w:p>
          <w:p w:rsidR="000C6F18" w:rsidRPr="00D976ED" w:rsidRDefault="003D578D" w:rsidP="000C6F18">
            <w:pPr>
              <w:rPr>
                <w:b/>
                <w:sz w:val="14"/>
                <w:szCs w:val="14"/>
              </w:rPr>
            </w:pPr>
            <w:r>
              <w:rPr>
                <w:b/>
                <w:sz w:val="14"/>
                <w:szCs w:val="14"/>
              </w:rPr>
              <w:t xml:space="preserve">                   </w:t>
            </w: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r w:rsidR="00563AB4">
              <w:rPr>
                <w:b/>
                <w:sz w:val="14"/>
                <w:szCs w:val="14"/>
              </w:rPr>
              <w:t xml:space="preserve">   </w:t>
            </w:r>
            <w:r w:rsidR="00DD2196">
              <w:rPr>
                <w:b/>
                <w:sz w:val="14"/>
                <w:szCs w:val="14"/>
              </w:rPr>
              <w:t xml:space="preserve">   </w:t>
            </w:r>
            <w:r w:rsidR="00563AB4">
              <w:rPr>
                <w:b/>
                <w:sz w:val="14"/>
                <w:szCs w:val="14"/>
              </w:rPr>
              <w:t xml:space="preserve">  </w:t>
            </w: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003D578D">
              <w:rPr>
                <w:b/>
                <w:sz w:val="14"/>
                <w:szCs w:val="14"/>
              </w:rPr>
              <w:t xml:space="preserve">       </w:t>
            </w:r>
            <w:r w:rsidR="000A3099" w:rsidRPr="00D976ED">
              <w:rPr>
                <w:b/>
                <w:sz w:val="14"/>
                <w:szCs w:val="14"/>
              </w:rPr>
              <w:t xml:space="preserve"> </w:t>
            </w:r>
            <w:r w:rsidRPr="00D976ED">
              <w:rPr>
                <w:b/>
                <w:sz w:val="14"/>
                <w:szCs w:val="14"/>
              </w:rPr>
              <w:t xml:space="preserve"> </w:t>
            </w:r>
            <w:r w:rsidR="00563AB4">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E47D95" w:rsidP="00C62C5D">
            <w:pPr>
              <w:jc w:val="center"/>
              <w:rPr>
                <w:b/>
                <w:sz w:val="14"/>
                <w:szCs w:val="14"/>
              </w:rPr>
            </w:pPr>
            <w:r>
              <w:rPr>
                <w:b/>
                <w:sz w:val="14"/>
                <w:szCs w:val="14"/>
              </w:rPr>
              <w:t xml:space="preserve">        </w:t>
            </w:r>
            <w:r w:rsidR="00A218FE">
              <w:rPr>
                <w:b/>
                <w:sz w:val="14"/>
                <w:szCs w:val="14"/>
              </w:rPr>
              <w:t xml:space="preserve">  </w:t>
            </w: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9A22F3">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r w:rsidR="009A22F3">
              <w:rPr>
                <w:b/>
                <w:sz w:val="14"/>
                <w:szCs w:val="14"/>
              </w:rPr>
              <w:t xml:space="preserve">       </w:t>
            </w: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E026D5"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E026D5" w:rsidP="000C6F18">
            <w:pPr>
              <w:tabs>
                <w:tab w:val="left" w:pos="750"/>
              </w:tabs>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90C4F" w:rsidRDefault="00890C4F" w:rsidP="00890C4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bookmarkStart w:id="0" w:name="_Toc182884013"/>
      <w:bookmarkStart w:id="1" w:name="_Toc182884014"/>
    </w:p>
    <w:p w:rsidR="0055609D" w:rsidRPr="0055609D" w:rsidRDefault="0055609D" w:rsidP="0055609D">
      <w:pPr>
        <w:jc w:val="center"/>
        <w:rPr>
          <w:sz w:val="18"/>
          <w:szCs w:val="18"/>
        </w:rPr>
      </w:pPr>
      <w:r w:rsidRPr="0055609D">
        <w:rPr>
          <w:b/>
          <w:sz w:val="18"/>
          <w:szCs w:val="18"/>
        </w:rPr>
        <w:t>Объявление о невостребованных земельных долях</w:t>
      </w:r>
    </w:p>
    <w:p w:rsidR="0055609D" w:rsidRPr="00A115DD" w:rsidRDefault="0055609D" w:rsidP="0055609D">
      <w:pPr>
        <w:ind w:firstLine="570"/>
        <w:jc w:val="both"/>
        <w:rPr>
          <w:sz w:val="16"/>
          <w:szCs w:val="16"/>
        </w:rPr>
      </w:pPr>
      <w:r w:rsidRPr="00A115DD">
        <w:rPr>
          <w:b/>
          <w:sz w:val="16"/>
          <w:szCs w:val="16"/>
        </w:rPr>
        <w:t>Администрация Боровёнковского сельского поселения Окуловского муниципального района Новгородской области публикует список лиц, земельные доли которых могут быть признаны невостребованными (</w:t>
      </w:r>
      <w:r w:rsidRPr="00A115DD">
        <w:rPr>
          <w:b/>
          <w:bCs/>
          <w:sz w:val="16"/>
          <w:szCs w:val="16"/>
        </w:rPr>
        <w:t xml:space="preserve">ТОО «Родина» </w:t>
      </w:r>
      <w:r w:rsidRPr="00A115DD">
        <w:rPr>
          <w:b/>
          <w:sz w:val="16"/>
          <w:szCs w:val="16"/>
        </w:rPr>
        <w:t>размер доли 4.7 га), согласно Федеральному закону от 24.07.2002 №101-ФЗ «Об обороте земель сельскохозяйственного назначения» (с изменениями):</w:t>
      </w:r>
    </w:p>
    <w:p w:rsidR="0055609D" w:rsidRPr="00A115DD" w:rsidRDefault="0055609D" w:rsidP="0055609D">
      <w:pPr>
        <w:jc w:val="both"/>
        <w:rPr>
          <w:sz w:val="16"/>
          <w:szCs w:val="16"/>
        </w:rPr>
      </w:pPr>
      <w:r w:rsidRPr="00A115DD">
        <w:rPr>
          <w:sz w:val="16"/>
          <w:szCs w:val="16"/>
        </w:rPr>
        <w:lastRenderedPageBreak/>
        <w:tab/>
        <w:t>Антипова Екатерина Ивановна, Ахадов Эльгар Джамал-Оглы, Бочаров Александр Иванович, Белопухов Владимир Александрович, Бочарова Альбина Ивановна, Батин Федор Васильевич, Батина Валентина Васильевна, Бурденкова Мария Александровна, Басурина Антонина Васильевна, Бас</w:t>
      </w:r>
      <w:r w:rsidRPr="00A115DD">
        <w:rPr>
          <w:sz w:val="16"/>
          <w:szCs w:val="16"/>
        </w:rPr>
        <w:t>у</w:t>
      </w:r>
      <w:r w:rsidRPr="00A115DD">
        <w:rPr>
          <w:sz w:val="16"/>
          <w:szCs w:val="16"/>
        </w:rPr>
        <w:t>рин Тимофей Васильевич, Боронников Михаил Михайлович, Боронникова Таисия Федоровна, Братухина Наталья Андреевна, Варламова Марина Е</w:t>
      </w:r>
      <w:r w:rsidRPr="00A115DD">
        <w:rPr>
          <w:sz w:val="16"/>
          <w:szCs w:val="16"/>
        </w:rPr>
        <w:t>в</w:t>
      </w:r>
      <w:r w:rsidRPr="00A115DD">
        <w:rPr>
          <w:sz w:val="16"/>
          <w:szCs w:val="16"/>
        </w:rPr>
        <w:t>геньевна, Варламов Юрий Васильевич, Варламов Сергей Васильевич, Варламов Василий Васильевич, Варламова Ольга Михайловна, Васильева Елена Никитична, Варламова Мария Сергеевна, Валова Наталья Васильевна, Герасин Александр Викторович, Герасина Ольга Викторовна, Годарева Зинаида Васильевна, Герасин Игорь Александрович, Гагарина Екатерина Тимофеевна, Глазачева Людмила Григорьевна, Дудырев Михаил Александрович, Д</w:t>
      </w:r>
      <w:r w:rsidRPr="00A115DD">
        <w:rPr>
          <w:sz w:val="16"/>
          <w:szCs w:val="16"/>
        </w:rPr>
        <w:t>е</w:t>
      </w:r>
      <w:r w:rsidRPr="00A115DD">
        <w:rPr>
          <w:sz w:val="16"/>
          <w:szCs w:val="16"/>
        </w:rPr>
        <w:t>мидова Людмила Николаевна, Дудырева Валентина Михайловна, Дмитриева Валентина Владимировна, Дмитриева Елена Владимировна, Дмитриева Анна Федоровна, Егорова Любовь Алексеевна, Зимина Лидия Арсентьевна, Иголкина Нина Александровна, Иванова Раиса Алексеевна, Иголкин Иван Сергеевич, Иванов Павел Николаевич, Иванов Николай Алексеевич, Иванова Прасковья Васильевна, Иванова Анастасия Петровна, Иванова Анастасия Михайловна, Исаева Валентина Павловна, Кондратьев Александр Михайлович, Кузнецова Нонна Федоровна, Косых Нина Тимофеевна, Кондратьева Валентина Ивановна, Зимина Надежда Николаевна, Кропотов Валерий Иосифович, Кобзева Надежда Васильевна, Кропотова Мария Игнатьевна, Ко</w:t>
      </w:r>
      <w:r w:rsidRPr="00A115DD">
        <w:rPr>
          <w:sz w:val="16"/>
          <w:szCs w:val="16"/>
        </w:rPr>
        <w:t>р</w:t>
      </w:r>
      <w:r w:rsidRPr="00A115DD">
        <w:rPr>
          <w:sz w:val="16"/>
          <w:szCs w:val="16"/>
        </w:rPr>
        <w:t>шунов Александр Михайлович, Коршунова Евгения Ивановна, Кузьмина Мария Михайловна, Кожевникова Жанна Михайловна, Кучина Раиса Никол</w:t>
      </w:r>
      <w:r w:rsidRPr="00A115DD">
        <w:rPr>
          <w:sz w:val="16"/>
          <w:szCs w:val="16"/>
        </w:rPr>
        <w:t>а</w:t>
      </w:r>
      <w:r w:rsidRPr="00A115DD">
        <w:rPr>
          <w:sz w:val="16"/>
          <w:szCs w:val="16"/>
        </w:rPr>
        <w:t>евна, Кожевников Леонид Петрович, Мельников Анатолий Иванович, Мамаев Сергей Борисович, Михайлова Мария Петровна, Михайлов Александр Петрович, Мамаев Владимир Михайлович, Мамаева Татьяна Максимовна, Мельникова Валенитина Алексеевна, Макарова Вера Леонидовна, Мочалк</w:t>
      </w:r>
      <w:r w:rsidRPr="00A115DD">
        <w:rPr>
          <w:sz w:val="16"/>
          <w:szCs w:val="16"/>
        </w:rPr>
        <w:t>и</w:t>
      </w:r>
      <w:r w:rsidRPr="00A115DD">
        <w:rPr>
          <w:sz w:val="16"/>
          <w:szCs w:val="16"/>
        </w:rPr>
        <w:t>на Раиса Владимировна, Мельникова Александра Петровна, Налетова Галина Николаевна, Никифорова Наталья Евгеньевна, Налетов Алексей Иван</w:t>
      </w:r>
      <w:r w:rsidRPr="00A115DD">
        <w:rPr>
          <w:sz w:val="16"/>
          <w:szCs w:val="16"/>
        </w:rPr>
        <w:t>о</w:t>
      </w:r>
      <w:r w:rsidRPr="00A115DD">
        <w:rPr>
          <w:sz w:val="16"/>
          <w:szCs w:val="16"/>
        </w:rPr>
        <w:t>вич, Осипов Сергей Андреевич, Олесова Аграпена Васильевна, Петров Александр Николаевич, Петров Игорь Николаевич, Петров Илья Егорович, Петров Анатолий Александрович, Петров Николай Игнатьевич, Панаева Вера Осиповна, Петрова Татьяна Александровна, Петрова Татьяна Владим</w:t>
      </w:r>
      <w:r w:rsidRPr="00A115DD">
        <w:rPr>
          <w:sz w:val="16"/>
          <w:szCs w:val="16"/>
        </w:rPr>
        <w:t>и</w:t>
      </w:r>
      <w:r w:rsidRPr="00A115DD">
        <w:rPr>
          <w:sz w:val="16"/>
          <w:szCs w:val="16"/>
        </w:rPr>
        <w:t>ровна, Петрова Александра Павловна, Петрова Наталья Сергеевна, Петрова Александра Михайловна, Пушников Александр Андреевич, Петров Ник</w:t>
      </w:r>
      <w:r w:rsidRPr="00A115DD">
        <w:rPr>
          <w:sz w:val="16"/>
          <w:szCs w:val="16"/>
        </w:rPr>
        <w:t>о</w:t>
      </w:r>
      <w:r w:rsidRPr="00A115DD">
        <w:rPr>
          <w:sz w:val="16"/>
          <w:szCs w:val="16"/>
        </w:rPr>
        <w:t>лай Анатольевич, Петрова Валентина Анатольевна, Петров Геннадий Сергеевич, Пузырева Зоя Михайловна, Петрова Таисия Аверьяновна, Румянцев Петр Иванович, Ревунова Зоя Васильевна, Ревунов Василий Васильевич, Разборов Василий Федорович, Смирнова Ольга Николаевна, Степанов Вале</w:t>
      </w:r>
      <w:r w:rsidRPr="00A115DD">
        <w:rPr>
          <w:sz w:val="16"/>
          <w:szCs w:val="16"/>
        </w:rPr>
        <w:t>н</w:t>
      </w:r>
      <w:r w:rsidRPr="00A115DD">
        <w:rPr>
          <w:sz w:val="16"/>
          <w:szCs w:val="16"/>
        </w:rPr>
        <w:t>тин Владимирович, Секретарев Валентин Петрович, Сергеева Нина Валентиновна, Селиверстова Прасковья Федоровна, Сухарева Анастасия Андрее</w:t>
      </w:r>
      <w:r w:rsidRPr="00A115DD">
        <w:rPr>
          <w:sz w:val="16"/>
          <w:szCs w:val="16"/>
        </w:rPr>
        <w:t>в</w:t>
      </w:r>
      <w:r w:rsidRPr="00A115DD">
        <w:rPr>
          <w:sz w:val="16"/>
          <w:szCs w:val="16"/>
        </w:rPr>
        <w:t>на, Секретарев Александр Валентинович, Секретарева Людмила Анатольевна, Секретарев Сергей Валентинович, Тарасов Павел Васильевич, Тиханова Тамара Ананьевна, Тюлин Григорий Петрович, Усяченкова Анастасия Васильевна, Усяченков Семен Павлович, Усяченкова Евдокия Федоровна, Фед</w:t>
      </w:r>
      <w:r w:rsidRPr="00A115DD">
        <w:rPr>
          <w:sz w:val="16"/>
          <w:szCs w:val="16"/>
        </w:rPr>
        <w:t>о</w:t>
      </w:r>
      <w:r w:rsidRPr="00A115DD">
        <w:rPr>
          <w:sz w:val="16"/>
          <w:szCs w:val="16"/>
        </w:rPr>
        <w:t>ров Анатолий Алексеевич, Федорова Анна Анатольевна, Федорова Валентина Михайловна, Чистякова Марина Георгиевна, Чаус Анна Андреевна, Ч</w:t>
      </w:r>
      <w:r w:rsidRPr="00A115DD">
        <w:rPr>
          <w:sz w:val="16"/>
          <w:szCs w:val="16"/>
        </w:rPr>
        <w:t>у</w:t>
      </w:r>
      <w:r w:rsidRPr="00A115DD">
        <w:rPr>
          <w:sz w:val="16"/>
          <w:szCs w:val="16"/>
        </w:rPr>
        <w:t>пашова Галина Петровна, Чистякова Вера Исмайловна, Юринов Анатолий Иванович, Юринова Мария Яковлевна, Яковлева Александра Васильевна, Яковлева Мария Степановна, Яковлева Валентина Михайловна, Яковлев Дмитрий Александрович, Яковлева Екатерина Егоровна, Яковлев Александр Дмитриевич, Яковлева Нина Васильевна, Яковлев Сергей Евгеньевич, Яковлев Михаил Борисович</w:t>
      </w:r>
    </w:p>
    <w:p w:rsidR="0055609D" w:rsidRPr="00A115DD" w:rsidRDefault="0055609D" w:rsidP="0055609D">
      <w:pPr>
        <w:jc w:val="both"/>
        <w:rPr>
          <w:sz w:val="16"/>
          <w:szCs w:val="16"/>
        </w:rPr>
      </w:pPr>
      <w:r w:rsidRPr="00A115DD">
        <w:rPr>
          <w:sz w:val="16"/>
          <w:szCs w:val="16"/>
        </w:rPr>
        <w:tab/>
        <w:t xml:space="preserve">Лица, считающие, что принадлежащие им земельные доли необоснованно включены в список невостребованных долей, вправе представить в письменной форме возражения в течении 90 дней со дня опубликования указанного сообщения в администрацию Боровёнковского селького поселения  по адресу: </w:t>
      </w:r>
      <w:bookmarkStart w:id="2" w:name="_Hlk171514986"/>
      <w:r w:rsidRPr="00A115DD">
        <w:rPr>
          <w:sz w:val="16"/>
          <w:szCs w:val="16"/>
        </w:rPr>
        <w:t xml:space="preserve">Новгородская область, Окуловский район, п. Боровёнка, ул. Кооперативная, д. </w:t>
      </w:r>
      <w:bookmarkEnd w:id="2"/>
      <w:r w:rsidRPr="00A115DD">
        <w:rPr>
          <w:sz w:val="16"/>
          <w:szCs w:val="16"/>
        </w:rPr>
        <w:t>5, или на общем собрании участников долевой собственности земельного участка с кадастровым номером 53:12:0000000:38.</w:t>
      </w:r>
    </w:p>
    <w:p w:rsidR="0055609D" w:rsidRPr="00A115DD" w:rsidRDefault="0055609D" w:rsidP="0055609D">
      <w:pPr>
        <w:jc w:val="both"/>
        <w:rPr>
          <w:sz w:val="16"/>
          <w:szCs w:val="16"/>
        </w:rPr>
      </w:pPr>
      <w:r w:rsidRPr="00A115DD">
        <w:rPr>
          <w:sz w:val="16"/>
          <w:szCs w:val="16"/>
        </w:rPr>
        <w:tab/>
        <w:t>Ознакомиться со списком невостребованных земельных долей можно также на информационных щитах администрации Боровёнковского сельского поселения и на сайте администрации в сети Интернет.</w:t>
      </w:r>
    </w:p>
    <w:p w:rsidR="0055609D" w:rsidRPr="0055609D" w:rsidRDefault="0055609D" w:rsidP="0055609D">
      <w:pPr>
        <w:jc w:val="both"/>
        <w:rPr>
          <w:b/>
          <w:sz w:val="16"/>
          <w:szCs w:val="16"/>
        </w:rPr>
      </w:pPr>
      <w:r w:rsidRPr="0055609D">
        <w:rPr>
          <w:b/>
          <w:sz w:val="16"/>
          <w:szCs w:val="16"/>
        </w:rPr>
        <w:t>Администрация  Боровёнковского сельского поселения.</w:t>
      </w:r>
    </w:p>
    <w:p w:rsidR="00890C4F" w:rsidRPr="00890C4F" w:rsidRDefault="00890C4F" w:rsidP="00890C4F">
      <w:pPr>
        <w:pBdr>
          <w:bottom w:val="single" w:sz="12" w:space="1" w:color="auto"/>
        </w:pBdr>
        <w:jc w:val="center"/>
        <w:rPr>
          <w:sz w:val="16"/>
          <w:szCs w:val="16"/>
        </w:rPr>
      </w:pPr>
      <w:r w:rsidRPr="00A218FE">
        <w:rPr>
          <w:sz w:val="16"/>
          <w:szCs w:val="16"/>
        </w:rPr>
        <w:tab/>
      </w:r>
    </w:p>
    <w:p w:rsidR="00890C4F" w:rsidRDefault="00890C4F"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890C4F" w:rsidRDefault="00890C4F"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bookmarkEnd w:id="0"/>
    <w:bookmarkEnd w:id="1"/>
    <w:p w:rsidR="0055609D" w:rsidRPr="0055609D" w:rsidRDefault="0055609D" w:rsidP="0055609D">
      <w:pPr>
        <w:ind w:firstLine="567"/>
        <w:jc w:val="center"/>
        <w:rPr>
          <w:sz w:val="18"/>
          <w:szCs w:val="18"/>
        </w:rPr>
      </w:pPr>
      <w:r w:rsidRPr="0055609D">
        <w:rPr>
          <w:b/>
          <w:bCs/>
          <w:sz w:val="18"/>
          <w:szCs w:val="18"/>
        </w:rPr>
        <w:t>Документы, подтверждающие права на земельную долю</w:t>
      </w:r>
      <w:r w:rsidRPr="0055609D">
        <w:rPr>
          <w:sz w:val="18"/>
          <w:szCs w:val="18"/>
        </w:rPr>
        <w:t>:</w:t>
      </w:r>
    </w:p>
    <w:p w:rsidR="0055609D" w:rsidRPr="004A6205" w:rsidRDefault="0055609D" w:rsidP="0055609D">
      <w:pPr>
        <w:ind w:firstLine="567"/>
        <w:jc w:val="both"/>
        <w:rPr>
          <w:sz w:val="16"/>
          <w:szCs w:val="16"/>
        </w:rPr>
      </w:pPr>
      <w:r w:rsidRPr="004A6205">
        <w:rPr>
          <w:sz w:val="16"/>
          <w:szCs w:val="16"/>
        </w:rPr>
        <w:t>- свидетельство о праве собственности на землю по форме, утвержденной Постановлением Правительства РФ от 19 марта 1992 г. № 177 с пр</w:t>
      </w:r>
      <w:r w:rsidRPr="004A6205">
        <w:rPr>
          <w:sz w:val="16"/>
          <w:szCs w:val="16"/>
        </w:rPr>
        <w:t>и</w:t>
      </w:r>
      <w:r w:rsidRPr="004A6205">
        <w:rPr>
          <w:sz w:val="16"/>
          <w:szCs w:val="16"/>
        </w:rPr>
        <w:t>ложением списка собственников, выданное до</w:t>
      </w:r>
    </w:p>
    <w:p w:rsidR="0055609D" w:rsidRPr="004A6205" w:rsidRDefault="0055609D" w:rsidP="0055609D">
      <w:pPr>
        <w:ind w:firstLine="567"/>
        <w:jc w:val="both"/>
        <w:rPr>
          <w:sz w:val="16"/>
          <w:szCs w:val="16"/>
        </w:rPr>
      </w:pPr>
      <w:r w:rsidRPr="004A6205">
        <w:rPr>
          <w:sz w:val="16"/>
          <w:szCs w:val="16"/>
        </w:rPr>
        <w:t>1 января 1994 года;</w:t>
      </w:r>
    </w:p>
    <w:p w:rsidR="0055609D" w:rsidRPr="004A6205" w:rsidRDefault="0055609D" w:rsidP="0055609D">
      <w:pPr>
        <w:ind w:firstLine="567"/>
        <w:jc w:val="both"/>
        <w:rPr>
          <w:sz w:val="16"/>
          <w:szCs w:val="16"/>
        </w:rPr>
      </w:pPr>
      <w:r w:rsidRPr="004A6205">
        <w:rPr>
          <w:sz w:val="16"/>
          <w:szCs w:val="16"/>
        </w:rPr>
        <w:t>- справка по форме приложения 1 к Инструкции о порядке выдачи (замены) государственных актов на право собственности на землю, пожи</w:t>
      </w:r>
      <w:r w:rsidRPr="004A6205">
        <w:rPr>
          <w:sz w:val="16"/>
          <w:szCs w:val="16"/>
        </w:rPr>
        <w:t>з</w:t>
      </w:r>
      <w:r w:rsidRPr="004A6205">
        <w:rPr>
          <w:sz w:val="16"/>
          <w:szCs w:val="16"/>
        </w:rPr>
        <w:t>ненного наследуемого владения, бессрочного (постоянного) пользования землей, утвержденной Комитетом по земельной реформе и земельным ресу</w:t>
      </w:r>
      <w:r w:rsidRPr="004A6205">
        <w:rPr>
          <w:sz w:val="16"/>
          <w:szCs w:val="16"/>
        </w:rPr>
        <w:t>р</w:t>
      </w:r>
      <w:r w:rsidRPr="004A6205">
        <w:rPr>
          <w:sz w:val="16"/>
          <w:szCs w:val="16"/>
        </w:rPr>
        <w:t>сам при Правительстве Российской Федерации 9 марта 1992 года, выданная до 1 января 1994 года;</w:t>
      </w:r>
    </w:p>
    <w:p w:rsidR="0055609D" w:rsidRPr="004A6205" w:rsidRDefault="0055609D" w:rsidP="0055609D">
      <w:pPr>
        <w:ind w:firstLine="567"/>
        <w:jc w:val="both"/>
        <w:rPr>
          <w:sz w:val="16"/>
          <w:szCs w:val="16"/>
        </w:rPr>
      </w:pPr>
      <w:r w:rsidRPr="004A6205">
        <w:rPr>
          <w:sz w:val="16"/>
          <w:szCs w:val="16"/>
        </w:rPr>
        <w:t>- свидетельство на право собственности на землю по форме, утвержденной Указом Президента РФ от 27 октября 1993 года № 1767;</w:t>
      </w:r>
    </w:p>
    <w:p w:rsidR="0055609D" w:rsidRPr="004A6205" w:rsidRDefault="0055609D" w:rsidP="0055609D">
      <w:pPr>
        <w:ind w:firstLine="567"/>
        <w:jc w:val="both"/>
        <w:rPr>
          <w:sz w:val="16"/>
          <w:szCs w:val="16"/>
        </w:rPr>
      </w:pPr>
      <w:r w:rsidRPr="004A6205">
        <w:rPr>
          <w:sz w:val="16"/>
          <w:szCs w:val="16"/>
        </w:rPr>
        <w:t>- выписка из решения органа местного самоуправления о приватизации сельскохозяйственных угодий в конкретном колхозе или совхозе при отсутствии указанных выше свидетельств. Такие решения принимались на основании решения общего собрания трудового коллектива реорганизуем</w:t>
      </w:r>
      <w:r w:rsidRPr="004A6205">
        <w:rPr>
          <w:sz w:val="16"/>
          <w:szCs w:val="16"/>
        </w:rPr>
        <w:t>о</w:t>
      </w:r>
      <w:r w:rsidRPr="004A6205">
        <w:rPr>
          <w:sz w:val="16"/>
          <w:szCs w:val="16"/>
        </w:rPr>
        <w:t>го колхоза или совхоза об утверждении перечня лиц к наделению граждан земельными долями;</w:t>
      </w:r>
    </w:p>
    <w:p w:rsidR="0055609D" w:rsidRPr="004A6205" w:rsidRDefault="0055609D" w:rsidP="0055609D">
      <w:pPr>
        <w:ind w:firstLine="567"/>
        <w:jc w:val="both"/>
        <w:rPr>
          <w:sz w:val="16"/>
          <w:szCs w:val="16"/>
        </w:rPr>
      </w:pPr>
      <w:r w:rsidRPr="004A6205">
        <w:rPr>
          <w:sz w:val="16"/>
          <w:szCs w:val="16"/>
        </w:rPr>
        <w:t>- свидетельство о государственной регистрации права по форме, утвержденной Постановлением Правительства РФ от 18 февраля 1998 года № 219 «Об утверждении Правил ведения Единого государственного реестра прав на недвижимое имущество и сделок с ним», выданное органом, осущ</w:t>
      </w:r>
      <w:r w:rsidRPr="004A6205">
        <w:rPr>
          <w:sz w:val="16"/>
          <w:szCs w:val="16"/>
        </w:rPr>
        <w:t>е</w:t>
      </w:r>
      <w:r w:rsidRPr="004A6205">
        <w:rPr>
          <w:sz w:val="16"/>
          <w:szCs w:val="16"/>
        </w:rPr>
        <w:t>ствляющим государственную регистрацию прав на недвижимое имущество и сделок с ним в соответствии с Федеральным законом от 21 июля 1997 года № 122-ФЗ «О государственной регистрации прав на недвижимое имущество и сделок с ним»;</w:t>
      </w:r>
    </w:p>
    <w:p w:rsidR="0055609D" w:rsidRPr="004A6205" w:rsidRDefault="0055609D" w:rsidP="0055609D">
      <w:pPr>
        <w:ind w:firstLine="567"/>
        <w:jc w:val="both"/>
        <w:rPr>
          <w:sz w:val="16"/>
          <w:szCs w:val="16"/>
        </w:rPr>
      </w:pPr>
      <w:r w:rsidRPr="004A6205">
        <w:rPr>
          <w:sz w:val="16"/>
          <w:szCs w:val="16"/>
        </w:rPr>
        <w:t>- свидетельство о праве на наследство по закону либо по завещанию по форме, утвержденной Приказом Минюста РФ от 10 апреля 2002 года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в котором содержатся сведения о праве наследника умершего собственника на земельную долю.</w:t>
      </w:r>
    </w:p>
    <w:p w:rsidR="0055609D" w:rsidRPr="004A6205" w:rsidRDefault="0055609D" w:rsidP="0055609D">
      <w:pPr>
        <w:pBdr>
          <w:bottom w:val="single" w:sz="12" w:space="1" w:color="auto"/>
        </w:pBdr>
        <w:rPr>
          <w:sz w:val="16"/>
          <w:szCs w:val="16"/>
        </w:rPr>
      </w:pPr>
    </w:p>
    <w:p w:rsidR="0055609D" w:rsidRDefault="0055609D" w:rsidP="0055609D">
      <w:pPr>
        <w:ind w:firstLine="720"/>
        <w:jc w:val="right"/>
        <w:rPr>
          <w:sz w:val="16"/>
          <w:szCs w:val="16"/>
        </w:rPr>
      </w:pPr>
      <w:r w:rsidRPr="00CB49F7">
        <w:rPr>
          <w:sz w:val="16"/>
          <w:szCs w:val="16"/>
        </w:rPr>
        <w:t xml:space="preserve">                                           </w:t>
      </w: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Default="0055609D" w:rsidP="0055609D">
      <w:pPr>
        <w:ind w:firstLine="720"/>
        <w:jc w:val="right"/>
        <w:rPr>
          <w:sz w:val="16"/>
          <w:szCs w:val="16"/>
        </w:rPr>
      </w:pPr>
    </w:p>
    <w:p w:rsidR="0055609D" w:rsidRPr="00CB49F7" w:rsidRDefault="0055609D" w:rsidP="0055609D">
      <w:pPr>
        <w:ind w:firstLine="720"/>
        <w:jc w:val="right"/>
        <w:rPr>
          <w:sz w:val="16"/>
          <w:szCs w:val="16"/>
        </w:rPr>
      </w:pPr>
      <w:r w:rsidRPr="00CB49F7">
        <w:rPr>
          <w:sz w:val="16"/>
          <w:szCs w:val="16"/>
        </w:rPr>
        <w:t xml:space="preserve">      В Администрацию Боровёнковского </w:t>
      </w:r>
    </w:p>
    <w:p w:rsidR="0055609D" w:rsidRPr="00CB49F7" w:rsidRDefault="0055609D" w:rsidP="0055609D">
      <w:pPr>
        <w:ind w:firstLine="720"/>
        <w:jc w:val="right"/>
        <w:rPr>
          <w:sz w:val="16"/>
          <w:szCs w:val="16"/>
        </w:rPr>
      </w:pPr>
      <w:r w:rsidRPr="00CB49F7">
        <w:rPr>
          <w:sz w:val="16"/>
          <w:szCs w:val="16"/>
        </w:rPr>
        <w:t>сельского поселения</w:t>
      </w:r>
    </w:p>
    <w:tbl>
      <w:tblPr>
        <w:tblW w:w="0" w:type="auto"/>
        <w:tblInd w:w="-40" w:type="dxa"/>
        <w:tblLayout w:type="fixed"/>
        <w:tblLook w:val="0000"/>
      </w:tblPr>
      <w:tblGrid>
        <w:gridCol w:w="9915"/>
      </w:tblGrid>
      <w:tr w:rsidR="0055609D" w:rsidRPr="00CB49F7" w:rsidTr="0071046C">
        <w:tc>
          <w:tcPr>
            <w:tcW w:w="9915" w:type="dxa"/>
            <w:shd w:val="clear" w:color="auto" w:fill="auto"/>
          </w:tcPr>
          <w:p w:rsidR="0055609D" w:rsidRPr="00CB49F7" w:rsidRDefault="0055609D" w:rsidP="0071046C">
            <w:pPr>
              <w:snapToGrid w:val="0"/>
              <w:spacing w:line="200" w:lineRule="atLeast"/>
              <w:ind w:firstLine="720"/>
              <w:jc w:val="right"/>
              <w:rPr>
                <w:sz w:val="16"/>
                <w:szCs w:val="16"/>
              </w:rPr>
            </w:pPr>
            <w:r w:rsidRPr="00CB49F7">
              <w:rPr>
                <w:sz w:val="16"/>
                <w:szCs w:val="16"/>
              </w:rPr>
              <w:t xml:space="preserve">                                                                                                                                    </w:t>
            </w:r>
          </w:p>
          <w:p w:rsidR="0055609D" w:rsidRPr="00CB49F7" w:rsidRDefault="0055609D" w:rsidP="0071046C">
            <w:pPr>
              <w:tabs>
                <w:tab w:val="left" w:pos="5670"/>
              </w:tabs>
              <w:spacing w:line="200" w:lineRule="atLeast"/>
              <w:ind w:firstLine="720"/>
              <w:jc w:val="right"/>
              <w:rPr>
                <w:sz w:val="16"/>
                <w:szCs w:val="16"/>
              </w:rPr>
            </w:pPr>
            <w:r w:rsidRPr="00CB49F7">
              <w:rPr>
                <w:sz w:val="16"/>
                <w:szCs w:val="16"/>
              </w:rPr>
              <w:t xml:space="preserve">                                                   от ______________________________________</w:t>
            </w:r>
          </w:p>
          <w:p w:rsidR="0055609D" w:rsidRPr="00CB49F7" w:rsidRDefault="0055609D" w:rsidP="0071046C">
            <w:pPr>
              <w:spacing w:line="200" w:lineRule="atLeast"/>
              <w:ind w:firstLine="720"/>
              <w:jc w:val="right"/>
              <w:rPr>
                <w:sz w:val="16"/>
                <w:szCs w:val="16"/>
              </w:rPr>
            </w:pPr>
            <w:r w:rsidRPr="00CB49F7">
              <w:rPr>
                <w:sz w:val="16"/>
                <w:szCs w:val="16"/>
              </w:rPr>
              <w:lastRenderedPageBreak/>
              <w:t xml:space="preserve">                                                                               </w:t>
            </w:r>
          </w:p>
          <w:p w:rsidR="0055609D" w:rsidRPr="00CB49F7" w:rsidRDefault="0055609D" w:rsidP="0071046C">
            <w:pPr>
              <w:spacing w:line="200" w:lineRule="atLeast"/>
              <w:ind w:firstLine="720"/>
              <w:jc w:val="right"/>
              <w:rPr>
                <w:sz w:val="16"/>
                <w:szCs w:val="16"/>
              </w:rPr>
            </w:pPr>
            <w:r w:rsidRPr="00CB49F7">
              <w:rPr>
                <w:sz w:val="16"/>
                <w:szCs w:val="16"/>
              </w:rPr>
              <w:t xml:space="preserve">________________________________________                                                  </w:t>
            </w:r>
          </w:p>
          <w:p w:rsidR="0055609D" w:rsidRPr="00CB49F7" w:rsidRDefault="0055609D" w:rsidP="0071046C">
            <w:pPr>
              <w:spacing w:line="200" w:lineRule="atLeast"/>
              <w:ind w:firstLine="720"/>
              <w:jc w:val="right"/>
              <w:rPr>
                <w:sz w:val="16"/>
                <w:szCs w:val="16"/>
              </w:rPr>
            </w:pPr>
          </w:p>
          <w:p w:rsidR="0055609D" w:rsidRPr="00CB49F7" w:rsidRDefault="0055609D" w:rsidP="0071046C">
            <w:pPr>
              <w:spacing w:line="200" w:lineRule="atLeast"/>
              <w:ind w:firstLine="720"/>
              <w:jc w:val="right"/>
              <w:rPr>
                <w:sz w:val="16"/>
                <w:szCs w:val="16"/>
              </w:rPr>
            </w:pPr>
            <w:r w:rsidRPr="00CB49F7">
              <w:rPr>
                <w:sz w:val="16"/>
                <w:szCs w:val="16"/>
              </w:rPr>
              <w:t>________________________________________</w:t>
            </w:r>
          </w:p>
          <w:p w:rsidR="0055609D" w:rsidRPr="00CB49F7" w:rsidRDefault="0055609D" w:rsidP="0071046C">
            <w:pPr>
              <w:spacing w:line="200" w:lineRule="atLeast"/>
              <w:ind w:firstLine="720"/>
              <w:jc w:val="right"/>
              <w:rPr>
                <w:sz w:val="16"/>
                <w:szCs w:val="16"/>
              </w:rPr>
            </w:pPr>
            <w:r w:rsidRPr="00CB49F7">
              <w:rPr>
                <w:sz w:val="16"/>
                <w:szCs w:val="16"/>
              </w:rPr>
              <w:t xml:space="preserve">                                                   </w:t>
            </w:r>
          </w:p>
          <w:p w:rsidR="0055609D" w:rsidRPr="00CB49F7" w:rsidRDefault="0055609D" w:rsidP="0071046C">
            <w:pPr>
              <w:spacing w:line="200" w:lineRule="atLeast"/>
              <w:ind w:firstLine="720"/>
              <w:jc w:val="right"/>
              <w:rPr>
                <w:sz w:val="16"/>
                <w:szCs w:val="16"/>
              </w:rPr>
            </w:pPr>
            <w:r w:rsidRPr="00CB49F7">
              <w:rPr>
                <w:sz w:val="16"/>
                <w:szCs w:val="16"/>
              </w:rPr>
              <w:t xml:space="preserve"> адрес заявителя: __________________________</w:t>
            </w:r>
          </w:p>
          <w:p w:rsidR="0055609D" w:rsidRPr="00CB49F7" w:rsidRDefault="0055609D" w:rsidP="0071046C">
            <w:pPr>
              <w:spacing w:line="200" w:lineRule="atLeast"/>
              <w:ind w:firstLine="720"/>
              <w:jc w:val="right"/>
              <w:rPr>
                <w:sz w:val="16"/>
                <w:szCs w:val="16"/>
              </w:rPr>
            </w:pPr>
            <w:r w:rsidRPr="00CB49F7">
              <w:rPr>
                <w:sz w:val="16"/>
                <w:szCs w:val="16"/>
              </w:rPr>
              <w:t xml:space="preserve">                                                   </w:t>
            </w:r>
          </w:p>
          <w:p w:rsidR="0055609D" w:rsidRPr="00CB49F7" w:rsidRDefault="0055609D" w:rsidP="0071046C">
            <w:pPr>
              <w:spacing w:line="200" w:lineRule="atLeast"/>
              <w:ind w:firstLine="720"/>
              <w:jc w:val="center"/>
              <w:rPr>
                <w:sz w:val="16"/>
                <w:szCs w:val="16"/>
              </w:rPr>
            </w:pPr>
            <w:r w:rsidRPr="00CB49F7">
              <w:rPr>
                <w:sz w:val="16"/>
                <w:szCs w:val="16"/>
              </w:rPr>
              <w:t xml:space="preserve">                                                                _______________________________________</w:t>
            </w:r>
          </w:p>
          <w:p w:rsidR="0055609D" w:rsidRPr="00CB49F7" w:rsidRDefault="0055609D" w:rsidP="0071046C">
            <w:pPr>
              <w:spacing w:line="200" w:lineRule="atLeast"/>
              <w:ind w:firstLine="720"/>
              <w:jc w:val="right"/>
              <w:rPr>
                <w:sz w:val="16"/>
                <w:szCs w:val="16"/>
              </w:rPr>
            </w:pPr>
            <w:r w:rsidRPr="00CB49F7">
              <w:rPr>
                <w:sz w:val="16"/>
                <w:szCs w:val="16"/>
              </w:rPr>
              <w:t xml:space="preserve">                                          </w:t>
            </w:r>
          </w:p>
          <w:p w:rsidR="0055609D" w:rsidRPr="00CB49F7" w:rsidRDefault="0055609D" w:rsidP="0071046C">
            <w:pPr>
              <w:spacing w:line="200" w:lineRule="atLeast"/>
              <w:ind w:firstLine="720"/>
              <w:jc w:val="center"/>
              <w:rPr>
                <w:sz w:val="16"/>
                <w:szCs w:val="16"/>
              </w:rPr>
            </w:pPr>
            <w:r w:rsidRPr="00CB49F7">
              <w:rPr>
                <w:sz w:val="16"/>
                <w:szCs w:val="16"/>
              </w:rPr>
              <w:t xml:space="preserve">                          контактный телефон</w:t>
            </w:r>
          </w:p>
          <w:p w:rsidR="0055609D" w:rsidRPr="00CB49F7" w:rsidRDefault="0055609D" w:rsidP="0071046C">
            <w:pPr>
              <w:spacing w:line="200" w:lineRule="atLeast"/>
              <w:ind w:firstLine="720"/>
              <w:jc w:val="right"/>
              <w:rPr>
                <w:sz w:val="16"/>
                <w:szCs w:val="16"/>
              </w:rPr>
            </w:pPr>
            <w:r w:rsidRPr="00CB49F7">
              <w:rPr>
                <w:sz w:val="16"/>
                <w:szCs w:val="16"/>
              </w:rPr>
              <w:t xml:space="preserve">________________________________________ </w:t>
            </w:r>
          </w:p>
        </w:tc>
      </w:tr>
    </w:tbl>
    <w:p w:rsidR="0055609D" w:rsidRPr="00CB49F7" w:rsidRDefault="0055609D" w:rsidP="0055609D">
      <w:pPr>
        <w:spacing w:line="200" w:lineRule="atLeast"/>
        <w:rPr>
          <w:b/>
          <w:bCs/>
          <w:sz w:val="16"/>
          <w:szCs w:val="16"/>
        </w:rPr>
      </w:pPr>
    </w:p>
    <w:p w:rsidR="0055609D" w:rsidRPr="00CB49F7" w:rsidRDefault="0055609D" w:rsidP="0055609D">
      <w:pPr>
        <w:spacing w:line="200" w:lineRule="atLeast"/>
        <w:rPr>
          <w:b/>
          <w:bCs/>
          <w:sz w:val="16"/>
          <w:szCs w:val="16"/>
        </w:rPr>
      </w:pPr>
    </w:p>
    <w:p w:rsidR="0055609D" w:rsidRPr="00CB49F7" w:rsidRDefault="0055609D" w:rsidP="0055609D">
      <w:pPr>
        <w:spacing w:line="200" w:lineRule="atLeast"/>
        <w:ind w:firstLine="720"/>
        <w:rPr>
          <w:sz w:val="16"/>
          <w:szCs w:val="16"/>
        </w:rPr>
      </w:pPr>
      <w:r w:rsidRPr="00CB49F7">
        <w:rPr>
          <w:b/>
          <w:bCs/>
          <w:sz w:val="16"/>
          <w:szCs w:val="16"/>
        </w:rPr>
        <w:t xml:space="preserve">                               ЗАЯВЛЕНИЕ</w:t>
      </w:r>
    </w:p>
    <w:p w:rsidR="0055609D" w:rsidRPr="00CB49F7" w:rsidRDefault="0055609D" w:rsidP="0055609D">
      <w:pPr>
        <w:spacing w:line="200" w:lineRule="atLeast"/>
        <w:ind w:firstLine="720"/>
        <w:jc w:val="both"/>
        <w:rPr>
          <w:b/>
          <w:bCs/>
          <w:sz w:val="16"/>
          <w:szCs w:val="16"/>
        </w:rPr>
      </w:pPr>
    </w:p>
    <w:p w:rsidR="0055609D" w:rsidRPr="00CB49F7" w:rsidRDefault="0055609D" w:rsidP="0055609D">
      <w:pPr>
        <w:spacing w:line="200" w:lineRule="atLeast"/>
        <w:ind w:firstLine="720"/>
        <w:jc w:val="both"/>
        <w:rPr>
          <w:b/>
          <w:bCs/>
          <w:sz w:val="16"/>
          <w:szCs w:val="16"/>
        </w:rPr>
      </w:pPr>
    </w:p>
    <w:p w:rsidR="0055609D" w:rsidRPr="00CB49F7" w:rsidRDefault="0055609D" w:rsidP="0055609D">
      <w:pPr>
        <w:pStyle w:val="af5"/>
        <w:spacing w:before="0" w:after="0" w:line="360" w:lineRule="auto"/>
        <w:ind w:firstLine="720"/>
        <w:jc w:val="both"/>
        <w:rPr>
          <w:sz w:val="16"/>
          <w:szCs w:val="16"/>
        </w:rPr>
      </w:pPr>
      <w:r w:rsidRPr="00CB49F7">
        <w:rPr>
          <w:sz w:val="16"/>
          <w:szCs w:val="16"/>
        </w:rPr>
        <w:t>Прошу исключить меня из списка невостребованных долей, так как я являюсь собственником в размере ____ земельной доли.</w:t>
      </w:r>
    </w:p>
    <w:p w:rsidR="0055609D" w:rsidRPr="00CB49F7" w:rsidRDefault="0055609D" w:rsidP="0055609D">
      <w:pPr>
        <w:pStyle w:val="af5"/>
        <w:spacing w:before="0" w:after="0" w:line="360" w:lineRule="auto"/>
        <w:ind w:firstLine="720"/>
        <w:jc w:val="both"/>
        <w:rPr>
          <w:sz w:val="16"/>
          <w:szCs w:val="16"/>
        </w:rPr>
      </w:pPr>
      <w:r w:rsidRPr="00CB49F7">
        <w:rPr>
          <w:sz w:val="16"/>
          <w:szCs w:val="16"/>
        </w:rPr>
        <w:t>Приложение:</w:t>
      </w:r>
    </w:p>
    <w:p w:rsidR="0055609D" w:rsidRPr="00CB49F7" w:rsidRDefault="0055609D" w:rsidP="0055609D">
      <w:pPr>
        <w:pStyle w:val="af5"/>
        <w:spacing w:before="0" w:after="0" w:line="360" w:lineRule="auto"/>
        <w:jc w:val="both"/>
        <w:rPr>
          <w:sz w:val="16"/>
          <w:szCs w:val="16"/>
        </w:rPr>
      </w:pPr>
      <w:r w:rsidRPr="00CB49F7">
        <w:rPr>
          <w:sz w:val="16"/>
          <w:szCs w:val="16"/>
        </w:rPr>
        <w:t>1.________________________________________________________</w:t>
      </w:r>
    </w:p>
    <w:p w:rsidR="0055609D" w:rsidRPr="00CB49F7" w:rsidRDefault="0055609D" w:rsidP="0055609D">
      <w:pPr>
        <w:pStyle w:val="af5"/>
        <w:spacing w:before="0" w:after="0" w:line="360" w:lineRule="auto"/>
        <w:jc w:val="both"/>
        <w:rPr>
          <w:sz w:val="16"/>
          <w:szCs w:val="16"/>
        </w:rPr>
      </w:pPr>
      <w:r w:rsidRPr="00CB49F7">
        <w:rPr>
          <w:sz w:val="16"/>
          <w:szCs w:val="16"/>
        </w:rPr>
        <w:t>2._______________________________________________________</w:t>
      </w:r>
    </w:p>
    <w:p w:rsidR="0055609D" w:rsidRPr="00CB49F7" w:rsidRDefault="0055609D" w:rsidP="0055609D">
      <w:pPr>
        <w:pStyle w:val="af5"/>
        <w:spacing w:before="0" w:after="0" w:line="360" w:lineRule="auto"/>
        <w:jc w:val="both"/>
        <w:rPr>
          <w:sz w:val="16"/>
          <w:szCs w:val="16"/>
        </w:rPr>
      </w:pPr>
    </w:p>
    <w:p w:rsidR="0055609D" w:rsidRPr="00CB49F7" w:rsidRDefault="0055609D" w:rsidP="0055609D">
      <w:pPr>
        <w:pStyle w:val="af5"/>
        <w:spacing w:before="0" w:after="0" w:line="360" w:lineRule="auto"/>
        <w:jc w:val="both"/>
        <w:rPr>
          <w:sz w:val="16"/>
          <w:szCs w:val="16"/>
        </w:rPr>
      </w:pPr>
    </w:p>
    <w:p w:rsidR="0055609D" w:rsidRPr="00CB49F7" w:rsidRDefault="0055609D" w:rsidP="0055609D">
      <w:pPr>
        <w:pStyle w:val="af5"/>
        <w:spacing w:before="0" w:after="0" w:line="360" w:lineRule="auto"/>
        <w:jc w:val="both"/>
        <w:rPr>
          <w:sz w:val="16"/>
          <w:szCs w:val="16"/>
        </w:rPr>
      </w:pPr>
      <w:r w:rsidRPr="00CB49F7">
        <w:rPr>
          <w:sz w:val="16"/>
          <w:szCs w:val="16"/>
        </w:rPr>
        <w:t> </w:t>
      </w:r>
    </w:p>
    <w:p w:rsidR="0055609D" w:rsidRPr="00CB49F7" w:rsidRDefault="0055609D" w:rsidP="0055609D">
      <w:pPr>
        <w:pStyle w:val="af5"/>
        <w:spacing w:before="0" w:after="0"/>
        <w:jc w:val="both"/>
        <w:rPr>
          <w:sz w:val="16"/>
          <w:szCs w:val="16"/>
        </w:rPr>
      </w:pPr>
      <w:r w:rsidRPr="00CB49F7">
        <w:rPr>
          <w:sz w:val="16"/>
          <w:szCs w:val="16"/>
        </w:rPr>
        <w:t xml:space="preserve">«___» _______________2024г.                                              ___________________                 </w:t>
      </w:r>
    </w:p>
    <w:p w:rsidR="0055609D" w:rsidRPr="00CB49F7" w:rsidRDefault="0055609D" w:rsidP="0055609D">
      <w:pPr>
        <w:pStyle w:val="af5"/>
        <w:spacing w:before="0" w:after="0" w:line="360" w:lineRule="auto"/>
        <w:ind w:firstLine="709"/>
        <w:jc w:val="both"/>
        <w:rPr>
          <w:sz w:val="16"/>
          <w:szCs w:val="16"/>
        </w:rPr>
      </w:pPr>
      <w:r w:rsidRPr="00CB49F7">
        <w:rPr>
          <w:sz w:val="16"/>
          <w:szCs w:val="16"/>
        </w:rPr>
        <w:t>(дата)                                                                                   (подпись)</w:t>
      </w:r>
    </w:p>
    <w:p w:rsidR="0055609D" w:rsidRPr="00CB49F7" w:rsidRDefault="0055609D" w:rsidP="0055609D">
      <w:pPr>
        <w:spacing w:line="200" w:lineRule="atLeast"/>
        <w:ind w:firstLine="720"/>
        <w:rPr>
          <w:sz w:val="16"/>
          <w:szCs w:val="16"/>
        </w:rPr>
      </w:pPr>
      <w:r w:rsidRPr="00CB49F7">
        <w:rPr>
          <w:sz w:val="16"/>
          <w:szCs w:val="16"/>
        </w:rPr>
        <w:t xml:space="preserve"> </w:t>
      </w:r>
    </w:p>
    <w:p w:rsidR="0055609D" w:rsidRPr="00CB49F7" w:rsidRDefault="0055609D" w:rsidP="0055609D">
      <w:pPr>
        <w:pStyle w:val="af5"/>
        <w:tabs>
          <w:tab w:val="left" w:pos="6450"/>
        </w:tabs>
        <w:spacing w:before="0" w:after="0"/>
        <w:ind w:firstLine="840"/>
        <w:jc w:val="both"/>
        <w:rPr>
          <w:sz w:val="16"/>
          <w:szCs w:val="16"/>
        </w:rPr>
      </w:pPr>
      <w:r w:rsidRPr="00CB49F7">
        <w:rPr>
          <w:sz w:val="16"/>
          <w:szCs w:val="16"/>
        </w:rPr>
        <w:tab/>
      </w:r>
    </w:p>
    <w:p w:rsidR="0055609D" w:rsidRPr="00CB49F7" w:rsidRDefault="0055609D" w:rsidP="0055609D">
      <w:pPr>
        <w:pStyle w:val="af5"/>
        <w:spacing w:before="0" w:after="0"/>
        <w:ind w:firstLine="840"/>
        <w:jc w:val="both"/>
        <w:rPr>
          <w:sz w:val="16"/>
          <w:szCs w:val="16"/>
        </w:rPr>
      </w:pPr>
      <w:r w:rsidRPr="00CB49F7">
        <w:rPr>
          <w:rFonts w:eastAsia="Verdana"/>
          <w:sz w:val="16"/>
          <w:szCs w:val="16"/>
        </w:rPr>
        <w:t xml:space="preserve"> </w:t>
      </w:r>
    </w:p>
    <w:p w:rsidR="0055609D" w:rsidRPr="00CB49F7" w:rsidRDefault="0055609D" w:rsidP="0055609D">
      <w:pPr>
        <w:ind w:right="62" w:firstLine="851"/>
        <w:jc w:val="center"/>
        <w:rPr>
          <w:sz w:val="16"/>
          <w:szCs w:val="16"/>
        </w:rPr>
      </w:pPr>
      <w:r w:rsidRPr="00CB49F7">
        <w:rPr>
          <w:sz w:val="16"/>
          <w:szCs w:val="16"/>
        </w:rPr>
        <w:t xml:space="preserve"> </w:t>
      </w:r>
    </w:p>
    <w:p w:rsidR="0055609D" w:rsidRPr="00CB49F7" w:rsidRDefault="0055609D" w:rsidP="0055609D">
      <w:pPr>
        <w:rPr>
          <w:sz w:val="16"/>
          <w:szCs w:val="16"/>
        </w:rPr>
      </w:pPr>
    </w:p>
    <w:p w:rsidR="0055609D" w:rsidRPr="00CB49F7" w:rsidRDefault="0055609D" w:rsidP="0055609D">
      <w:pPr>
        <w:rPr>
          <w:sz w:val="16"/>
          <w:szCs w:val="16"/>
        </w:rPr>
      </w:pPr>
    </w:p>
    <w:p w:rsidR="0055609D" w:rsidRPr="00CB49F7" w:rsidRDefault="0055609D" w:rsidP="0055609D">
      <w:pPr>
        <w:rPr>
          <w:sz w:val="16"/>
          <w:szCs w:val="16"/>
        </w:rPr>
      </w:pPr>
    </w:p>
    <w:p w:rsidR="0055609D" w:rsidRDefault="0055609D" w:rsidP="000019DE">
      <w:pPr>
        <w:spacing w:line="240" w:lineRule="exact"/>
        <w:rPr>
          <w:b/>
          <w:sz w:val="16"/>
          <w:szCs w:val="16"/>
        </w:rPr>
      </w:pPr>
    </w:p>
    <w:sectPr w:rsidR="0055609D"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962" w:rsidRDefault="00DC5962">
      <w:r>
        <w:separator/>
      </w:r>
    </w:p>
  </w:endnote>
  <w:endnote w:type="continuationSeparator" w:id="1">
    <w:p w:rsidR="00DC5962" w:rsidRDefault="00DC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Default="005F748F">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962" w:rsidRDefault="00DC5962">
      <w:r>
        <w:separator/>
      </w:r>
    </w:p>
  </w:footnote>
  <w:footnote w:type="continuationSeparator" w:id="1">
    <w:p w:rsidR="00DC5962" w:rsidRDefault="00DC5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Default="005F748F" w:rsidP="00FA44E2">
    <w:pPr>
      <w:pStyle w:val="a6"/>
      <w:framePr w:wrap="around" w:vAnchor="text" w:hAnchor="margin" w:xAlign="center" w:y="1"/>
      <w:rPr>
        <w:rStyle w:val="a8"/>
      </w:rPr>
    </w:pPr>
    <w:r>
      <w:rPr>
        <w:rStyle w:val="a8"/>
      </w:rPr>
      <w:fldChar w:fldCharType="begin"/>
    </w:r>
    <w:r w:rsidR="00E47D95">
      <w:rPr>
        <w:rStyle w:val="a8"/>
      </w:rPr>
      <w:instrText xml:space="preserve">PAGE  </w:instrText>
    </w:r>
    <w:r>
      <w:rPr>
        <w:rStyle w:val="a8"/>
      </w:rPr>
      <w:fldChar w:fldCharType="separate"/>
    </w:r>
    <w:r w:rsidR="00E47D95">
      <w:rPr>
        <w:rStyle w:val="a8"/>
        <w:noProof/>
      </w:rPr>
      <w:t>5</w:t>
    </w:r>
    <w:r>
      <w:rPr>
        <w:rStyle w:val="a8"/>
      </w:rPr>
      <w:fldChar w:fldCharType="end"/>
    </w:r>
  </w:p>
  <w:p w:rsidR="00E47D95" w:rsidRDefault="00E47D95">
    <w:pPr>
      <w:pStyle w:val="a6"/>
    </w:pPr>
  </w:p>
  <w:p w:rsidR="00E47D95" w:rsidRDefault="00E47D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Pr="00DC60D2" w:rsidRDefault="005F748F"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E47D95" w:rsidRPr="00DC60D2">
      <w:rPr>
        <w:rStyle w:val="a8"/>
        <w:sz w:val="32"/>
        <w:szCs w:val="32"/>
      </w:rPr>
      <w:instrText xml:space="preserve">PAGE  </w:instrText>
    </w:r>
    <w:r w:rsidRPr="00DC60D2">
      <w:rPr>
        <w:rStyle w:val="a8"/>
        <w:sz w:val="32"/>
        <w:szCs w:val="32"/>
      </w:rPr>
      <w:fldChar w:fldCharType="separate"/>
    </w:r>
    <w:r w:rsidR="00B80944">
      <w:rPr>
        <w:rStyle w:val="a8"/>
        <w:noProof/>
        <w:sz w:val="32"/>
        <w:szCs w:val="32"/>
      </w:rPr>
      <w:t>3</w:t>
    </w:r>
    <w:r w:rsidRPr="00DC60D2">
      <w:rPr>
        <w:rStyle w:val="a8"/>
        <w:sz w:val="32"/>
        <w:szCs w:val="32"/>
      </w:rPr>
      <w:fldChar w:fldCharType="end"/>
    </w:r>
  </w:p>
  <w:p w:rsidR="00E47D95" w:rsidRPr="007B38AF" w:rsidRDefault="00E47D9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5F748F">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CE7663">
      <w:rPr>
        <w:rFonts w:ascii="Monotype Corsiva" w:hAnsi="Monotype Corsiva"/>
      </w:rPr>
      <w:t>ковского сельского поселения №18(190) от 22</w:t>
    </w:r>
    <w:r w:rsidR="00F501B8">
      <w:rPr>
        <w:rFonts w:ascii="Monotype Corsiva" w:hAnsi="Monotype Corsiva"/>
      </w:rPr>
      <w:t xml:space="preserve"> </w:t>
    </w:r>
    <w:r w:rsidR="00CE7663">
      <w:rPr>
        <w:rFonts w:ascii="Monotype Corsiva" w:hAnsi="Monotype Corsiva"/>
      </w:rPr>
      <w:t xml:space="preserve">августа </w:t>
    </w:r>
    <w:r>
      <w:rPr>
        <w:rFonts w:ascii="Monotype Corsiva" w:hAnsi="Monotype Corsiva"/>
      </w:rPr>
      <w:t xml:space="preserve">2024 года   </w:t>
    </w:r>
  </w:p>
  <w:p w:rsidR="00E47D95" w:rsidRDefault="00E47D95"/>
  <w:p w:rsidR="00E47D95" w:rsidRDefault="00E47D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B9E4BE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0C455C4B"/>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80F6A"/>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10C21763"/>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1"/>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18647183"/>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9">
    <w:nsid w:val="1B2F15C3"/>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0">
    <w:nsid w:val="207D23F5"/>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1">
    <w:nsid w:val="219172A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24E650E3"/>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5266E28"/>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nsid w:val="27924607"/>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283A728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7">
    <w:nsid w:val="35885186"/>
    <w:multiLevelType w:val="hybridMultilevel"/>
    <w:tmpl w:val="62A26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29">
    <w:nsid w:val="41ED657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42EE5D4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4954598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2">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7361E1"/>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5">
    <w:nsid w:val="4F0C387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4FBD4486"/>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B249B0"/>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9">
    <w:nsid w:val="561776BA"/>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0">
    <w:nsid w:val="584461FD"/>
    <w:multiLevelType w:val="multilevel"/>
    <w:tmpl w:val="FFFFFFFF"/>
    <w:lvl w:ilvl="0">
      <w:start w:val="1"/>
      <w:numFmt w:val="decimal"/>
      <w:lvlText w:val="%1"/>
      <w:lvlJc w:val="left"/>
      <w:pPr>
        <w:tabs>
          <w:tab w:val="num" w:pos="888"/>
        </w:tabs>
        <w:ind w:left="888" w:hanging="888"/>
      </w:pPr>
      <w:rPr>
        <w:rFonts w:cs="Times New Roman" w:hint="default"/>
      </w:rPr>
    </w:lvl>
    <w:lvl w:ilvl="1">
      <w:start w:val="3"/>
      <w:numFmt w:val="decimal"/>
      <w:lvlText w:val="%1.%2"/>
      <w:lvlJc w:val="left"/>
      <w:pPr>
        <w:tabs>
          <w:tab w:val="num" w:pos="1524"/>
        </w:tabs>
        <w:ind w:left="1524" w:hanging="888"/>
      </w:pPr>
      <w:rPr>
        <w:rFonts w:cs="Times New Roman" w:hint="default"/>
      </w:rPr>
    </w:lvl>
    <w:lvl w:ilvl="2">
      <w:start w:val="1"/>
      <w:numFmt w:val="decimal"/>
      <w:lvlText w:val="%1.%2.%3"/>
      <w:lvlJc w:val="left"/>
      <w:pPr>
        <w:tabs>
          <w:tab w:val="num" w:pos="2160"/>
        </w:tabs>
        <w:ind w:left="2160" w:hanging="888"/>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41">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42">
    <w:nsid w:val="664B0A91"/>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3">
    <w:nsid w:val="69065252"/>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921594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5">
    <w:nsid w:val="6AD665A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nsid w:val="6E7B3D47"/>
    <w:multiLevelType w:val="multilevel"/>
    <w:tmpl w:val="F9A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2464604"/>
    <w:multiLevelType w:val="hybridMultilevel"/>
    <w:tmpl w:val="FFFFFFFF"/>
    <w:lvl w:ilvl="0" w:tplc="7A5486BE">
      <w:start w:val="1"/>
      <w:numFmt w:val="none"/>
      <w:lvlText w:val="1."/>
      <w:lvlJc w:val="left"/>
      <w:pPr>
        <w:tabs>
          <w:tab w:val="num" w:pos="720"/>
        </w:tabs>
        <w:ind w:left="720" w:hanging="360"/>
      </w:pPr>
      <w:rPr>
        <w:rFonts w:cs="Times New Roman" w:hint="default"/>
      </w:rPr>
    </w:lvl>
    <w:lvl w:ilvl="1" w:tplc="B4EE8D36">
      <w:start w:val="1"/>
      <w:numFmt w:val="none"/>
      <w:lvlText w:val="1.2"/>
      <w:lvlJc w:val="left"/>
      <w:pPr>
        <w:tabs>
          <w:tab w:val="num" w:pos="1620"/>
        </w:tabs>
        <w:ind w:left="1620" w:hanging="360"/>
      </w:pPr>
      <w:rPr>
        <w:rFonts w:cs="Times New Roman" w:hint="default"/>
      </w:rPr>
    </w:lvl>
    <w:lvl w:ilvl="2" w:tplc="D4C048E2">
      <w:numFmt w:val="none"/>
      <w:lvlText w:val=""/>
      <w:lvlJc w:val="left"/>
      <w:pPr>
        <w:tabs>
          <w:tab w:val="num" w:pos="360"/>
        </w:tabs>
      </w:pPr>
      <w:rPr>
        <w:rFonts w:cs="Times New Roman"/>
      </w:rPr>
    </w:lvl>
    <w:lvl w:ilvl="3" w:tplc="874866E8">
      <w:numFmt w:val="none"/>
      <w:lvlText w:val=""/>
      <w:lvlJc w:val="left"/>
      <w:pPr>
        <w:tabs>
          <w:tab w:val="num" w:pos="360"/>
        </w:tabs>
      </w:pPr>
      <w:rPr>
        <w:rFonts w:cs="Times New Roman"/>
      </w:rPr>
    </w:lvl>
    <w:lvl w:ilvl="4" w:tplc="40DC864A">
      <w:numFmt w:val="none"/>
      <w:lvlText w:val=""/>
      <w:lvlJc w:val="left"/>
      <w:pPr>
        <w:tabs>
          <w:tab w:val="num" w:pos="360"/>
        </w:tabs>
      </w:pPr>
      <w:rPr>
        <w:rFonts w:cs="Times New Roman"/>
      </w:rPr>
    </w:lvl>
    <w:lvl w:ilvl="5" w:tplc="28C46B48">
      <w:numFmt w:val="none"/>
      <w:lvlText w:val=""/>
      <w:lvlJc w:val="left"/>
      <w:pPr>
        <w:tabs>
          <w:tab w:val="num" w:pos="360"/>
        </w:tabs>
      </w:pPr>
      <w:rPr>
        <w:rFonts w:cs="Times New Roman"/>
      </w:rPr>
    </w:lvl>
    <w:lvl w:ilvl="6" w:tplc="2DFA43E4">
      <w:numFmt w:val="none"/>
      <w:lvlText w:val=""/>
      <w:lvlJc w:val="left"/>
      <w:pPr>
        <w:tabs>
          <w:tab w:val="num" w:pos="360"/>
        </w:tabs>
      </w:pPr>
      <w:rPr>
        <w:rFonts w:cs="Times New Roman"/>
      </w:rPr>
    </w:lvl>
    <w:lvl w:ilvl="7" w:tplc="D202310A">
      <w:numFmt w:val="none"/>
      <w:lvlText w:val=""/>
      <w:lvlJc w:val="left"/>
      <w:pPr>
        <w:tabs>
          <w:tab w:val="num" w:pos="360"/>
        </w:tabs>
      </w:pPr>
      <w:rPr>
        <w:rFonts w:cs="Times New Roman"/>
      </w:rPr>
    </w:lvl>
    <w:lvl w:ilvl="8" w:tplc="CE621750">
      <w:numFmt w:val="none"/>
      <w:lvlText w:val=""/>
      <w:lvlJc w:val="left"/>
      <w:pPr>
        <w:tabs>
          <w:tab w:val="num" w:pos="360"/>
        </w:tabs>
      </w:pPr>
      <w:rPr>
        <w:rFonts w:cs="Times New Roman"/>
      </w:rPr>
    </w:lvl>
  </w:abstractNum>
  <w:abstractNum w:abstractNumId="49">
    <w:nsid w:val="755478E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0">
    <w:nsid w:val="7665410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nsid w:val="7B3B4A4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8"/>
  </w:num>
  <w:num w:numId="5">
    <w:abstractNumId w:val="8"/>
  </w:num>
  <w:num w:numId="6">
    <w:abstractNumId w:val="9"/>
  </w:num>
  <w:num w:numId="7">
    <w:abstractNumId w:val="33"/>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2"/>
  </w:num>
  <w:num w:numId="13">
    <w:abstractNumId w:val="41"/>
  </w:num>
  <w:num w:numId="14">
    <w:abstractNumId w:val="37"/>
  </w:num>
  <w:num w:numId="15">
    <w:abstractNumId w:val="14"/>
  </w:num>
  <w:num w:numId="16">
    <w:abstractNumId w:val="1"/>
  </w:num>
  <w:num w:numId="17">
    <w:abstractNumId w:val="22"/>
  </w:num>
  <w:num w:numId="18">
    <w:abstractNumId w:val="48"/>
  </w:num>
  <w:num w:numId="19">
    <w:abstractNumId w:val="34"/>
  </w:num>
  <w:num w:numId="20">
    <w:abstractNumId w:val="17"/>
  </w:num>
  <w:num w:numId="21">
    <w:abstractNumId w:val="11"/>
  </w:num>
  <w:num w:numId="22">
    <w:abstractNumId w:val="40"/>
  </w:num>
  <w:num w:numId="23">
    <w:abstractNumId w:val="31"/>
  </w:num>
  <w:num w:numId="24">
    <w:abstractNumId w:val="24"/>
  </w:num>
  <w:num w:numId="25">
    <w:abstractNumId w:val="51"/>
  </w:num>
  <w:num w:numId="26">
    <w:abstractNumId w:val="43"/>
  </w:num>
  <w:num w:numId="27">
    <w:abstractNumId w:val="44"/>
  </w:num>
  <w:num w:numId="28">
    <w:abstractNumId w:val="39"/>
  </w:num>
  <w:num w:numId="29">
    <w:abstractNumId w:val="21"/>
  </w:num>
  <w:num w:numId="30">
    <w:abstractNumId w:val="29"/>
  </w:num>
  <w:num w:numId="31">
    <w:abstractNumId w:val="35"/>
  </w:num>
  <w:num w:numId="32">
    <w:abstractNumId w:val="50"/>
  </w:num>
  <w:num w:numId="33">
    <w:abstractNumId w:val="12"/>
  </w:num>
  <w:num w:numId="34">
    <w:abstractNumId w:val="19"/>
  </w:num>
  <w:num w:numId="35">
    <w:abstractNumId w:val="30"/>
  </w:num>
  <w:num w:numId="36">
    <w:abstractNumId w:val="45"/>
  </w:num>
  <w:num w:numId="37">
    <w:abstractNumId w:val="49"/>
  </w:num>
  <w:num w:numId="38">
    <w:abstractNumId w:val="36"/>
  </w:num>
  <w:num w:numId="39">
    <w:abstractNumId w:val="16"/>
  </w:num>
  <w:num w:numId="40">
    <w:abstractNumId w:val="25"/>
  </w:num>
  <w:num w:numId="41">
    <w:abstractNumId w:val="15"/>
  </w:num>
  <w:num w:numId="42">
    <w:abstractNumId w:val="20"/>
  </w:num>
  <w:num w:numId="43">
    <w:abstractNumId w:val="26"/>
  </w:num>
  <w:num w:numId="44">
    <w:abstractNumId w:val="42"/>
  </w:num>
  <w:num w:numId="45">
    <w:abstractNumId w:val="38"/>
  </w:num>
  <w:num w:numId="46">
    <w:abstractNumId w:val="46"/>
  </w:num>
  <w:num w:numId="47">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205946"/>
    <w:rsid w:val="000019DE"/>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0235"/>
    <w:rsid w:val="00031155"/>
    <w:rsid w:val="00033B60"/>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C6A"/>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E6"/>
    <w:rsid w:val="000E22D4"/>
    <w:rsid w:val="000E46BE"/>
    <w:rsid w:val="000E4DBA"/>
    <w:rsid w:val="000E5005"/>
    <w:rsid w:val="000E5C6C"/>
    <w:rsid w:val="000E5D09"/>
    <w:rsid w:val="000F14A0"/>
    <w:rsid w:val="000F347A"/>
    <w:rsid w:val="001015CB"/>
    <w:rsid w:val="00102081"/>
    <w:rsid w:val="00102637"/>
    <w:rsid w:val="001034A8"/>
    <w:rsid w:val="00104824"/>
    <w:rsid w:val="00105269"/>
    <w:rsid w:val="00110597"/>
    <w:rsid w:val="001116FD"/>
    <w:rsid w:val="00111971"/>
    <w:rsid w:val="00111D91"/>
    <w:rsid w:val="0011595E"/>
    <w:rsid w:val="00116E6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19D"/>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324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473"/>
    <w:rsid w:val="00242825"/>
    <w:rsid w:val="002428AE"/>
    <w:rsid w:val="00243E84"/>
    <w:rsid w:val="00244388"/>
    <w:rsid w:val="00245D04"/>
    <w:rsid w:val="002465F0"/>
    <w:rsid w:val="00247BE7"/>
    <w:rsid w:val="002504BE"/>
    <w:rsid w:val="00250AD1"/>
    <w:rsid w:val="00250BF6"/>
    <w:rsid w:val="00251213"/>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B57"/>
    <w:rsid w:val="00305C54"/>
    <w:rsid w:val="003109E4"/>
    <w:rsid w:val="00311A59"/>
    <w:rsid w:val="00312335"/>
    <w:rsid w:val="00314051"/>
    <w:rsid w:val="0031600E"/>
    <w:rsid w:val="003163DB"/>
    <w:rsid w:val="00316541"/>
    <w:rsid w:val="00322946"/>
    <w:rsid w:val="00326F8C"/>
    <w:rsid w:val="0033058C"/>
    <w:rsid w:val="003309DC"/>
    <w:rsid w:val="0033358A"/>
    <w:rsid w:val="0033429E"/>
    <w:rsid w:val="00336DCB"/>
    <w:rsid w:val="00337202"/>
    <w:rsid w:val="003372E5"/>
    <w:rsid w:val="003410C1"/>
    <w:rsid w:val="00342D95"/>
    <w:rsid w:val="00345AFC"/>
    <w:rsid w:val="0035157C"/>
    <w:rsid w:val="003517B7"/>
    <w:rsid w:val="00354617"/>
    <w:rsid w:val="003555F8"/>
    <w:rsid w:val="00355887"/>
    <w:rsid w:val="00360B91"/>
    <w:rsid w:val="00362B26"/>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010"/>
    <w:rsid w:val="003C022B"/>
    <w:rsid w:val="003C184A"/>
    <w:rsid w:val="003C1C68"/>
    <w:rsid w:val="003C2E45"/>
    <w:rsid w:val="003C3A0E"/>
    <w:rsid w:val="003C3DC8"/>
    <w:rsid w:val="003C5B79"/>
    <w:rsid w:val="003C7530"/>
    <w:rsid w:val="003D1441"/>
    <w:rsid w:val="003D1498"/>
    <w:rsid w:val="003D53E6"/>
    <w:rsid w:val="003D578D"/>
    <w:rsid w:val="003D5D69"/>
    <w:rsid w:val="003D636E"/>
    <w:rsid w:val="003D6EC9"/>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30F7"/>
    <w:rsid w:val="0040431B"/>
    <w:rsid w:val="00405DDF"/>
    <w:rsid w:val="00407550"/>
    <w:rsid w:val="00410855"/>
    <w:rsid w:val="004120D2"/>
    <w:rsid w:val="0041609A"/>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A9"/>
    <w:rsid w:val="004B79C4"/>
    <w:rsid w:val="004C048E"/>
    <w:rsid w:val="004C1150"/>
    <w:rsid w:val="004C3055"/>
    <w:rsid w:val="004C35DF"/>
    <w:rsid w:val="004C5E1C"/>
    <w:rsid w:val="004C6527"/>
    <w:rsid w:val="004D09B8"/>
    <w:rsid w:val="004D2751"/>
    <w:rsid w:val="004D3E4F"/>
    <w:rsid w:val="004D578C"/>
    <w:rsid w:val="004D6190"/>
    <w:rsid w:val="004D6CC0"/>
    <w:rsid w:val="004D6FC7"/>
    <w:rsid w:val="004D77C4"/>
    <w:rsid w:val="004E02F8"/>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1AA"/>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2336"/>
    <w:rsid w:val="00553DE9"/>
    <w:rsid w:val="0055609D"/>
    <w:rsid w:val="005566DC"/>
    <w:rsid w:val="00561A24"/>
    <w:rsid w:val="005628E8"/>
    <w:rsid w:val="00563AB4"/>
    <w:rsid w:val="0056510C"/>
    <w:rsid w:val="00567EAD"/>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C7F06"/>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5F748F"/>
    <w:rsid w:val="006002A7"/>
    <w:rsid w:val="00600B60"/>
    <w:rsid w:val="0060308A"/>
    <w:rsid w:val="00604E3C"/>
    <w:rsid w:val="00606302"/>
    <w:rsid w:val="006065EF"/>
    <w:rsid w:val="00606AE5"/>
    <w:rsid w:val="006205D1"/>
    <w:rsid w:val="00621751"/>
    <w:rsid w:val="00623CB3"/>
    <w:rsid w:val="006245AD"/>
    <w:rsid w:val="006251F9"/>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108"/>
    <w:rsid w:val="00684F7D"/>
    <w:rsid w:val="00691C7E"/>
    <w:rsid w:val="00694CED"/>
    <w:rsid w:val="00696250"/>
    <w:rsid w:val="006964EA"/>
    <w:rsid w:val="006965CB"/>
    <w:rsid w:val="006A2B7A"/>
    <w:rsid w:val="006A3FC3"/>
    <w:rsid w:val="006A42FB"/>
    <w:rsid w:val="006A4A62"/>
    <w:rsid w:val="006A66B7"/>
    <w:rsid w:val="006A7EA0"/>
    <w:rsid w:val="006B21FE"/>
    <w:rsid w:val="006B44EC"/>
    <w:rsid w:val="006B45CA"/>
    <w:rsid w:val="006B4A32"/>
    <w:rsid w:val="006B5D03"/>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4A29"/>
    <w:rsid w:val="007277E9"/>
    <w:rsid w:val="0073114F"/>
    <w:rsid w:val="007343E3"/>
    <w:rsid w:val="0074396F"/>
    <w:rsid w:val="00743C95"/>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597C"/>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13D6"/>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0C4F"/>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E7ECE"/>
    <w:rsid w:val="008E7F45"/>
    <w:rsid w:val="008F160C"/>
    <w:rsid w:val="008F4015"/>
    <w:rsid w:val="008F4816"/>
    <w:rsid w:val="00900630"/>
    <w:rsid w:val="009040BD"/>
    <w:rsid w:val="00905D02"/>
    <w:rsid w:val="00906B09"/>
    <w:rsid w:val="0090750E"/>
    <w:rsid w:val="00907E77"/>
    <w:rsid w:val="0091002C"/>
    <w:rsid w:val="00910161"/>
    <w:rsid w:val="0091218D"/>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7A8"/>
    <w:rsid w:val="00991EDA"/>
    <w:rsid w:val="00993E32"/>
    <w:rsid w:val="00994533"/>
    <w:rsid w:val="009976AF"/>
    <w:rsid w:val="009A0D8C"/>
    <w:rsid w:val="009A22F3"/>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0C6"/>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8FE"/>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5947"/>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5FB"/>
    <w:rsid w:val="00AD3C5C"/>
    <w:rsid w:val="00AD5D66"/>
    <w:rsid w:val="00AE175D"/>
    <w:rsid w:val="00AE4B0F"/>
    <w:rsid w:val="00AE4C34"/>
    <w:rsid w:val="00AE6284"/>
    <w:rsid w:val="00AF2203"/>
    <w:rsid w:val="00AF3661"/>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1CDA"/>
    <w:rsid w:val="00B72A0C"/>
    <w:rsid w:val="00B73258"/>
    <w:rsid w:val="00B7327C"/>
    <w:rsid w:val="00B73749"/>
    <w:rsid w:val="00B73EE0"/>
    <w:rsid w:val="00B74257"/>
    <w:rsid w:val="00B771FB"/>
    <w:rsid w:val="00B77752"/>
    <w:rsid w:val="00B77B83"/>
    <w:rsid w:val="00B80944"/>
    <w:rsid w:val="00B8127C"/>
    <w:rsid w:val="00B82ED8"/>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AE0"/>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57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4671"/>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57EDD"/>
    <w:rsid w:val="00C60E65"/>
    <w:rsid w:val="00C60EDB"/>
    <w:rsid w:val="00C61562"/>
    <w:rsid w:val="00C62C5D"/>
    <w:rsid w:val="00C64494"/>
    <w:rsid w:val="00C665C2"/>
    <w:rsid w:val="00C66896"/>
    <w:rsid w:val="00C70DD3"/>
    <w:rsid w:val="00C73FC3"/>
    <w:rsid w:val="00C74F0A"/>
    <w:rsid w:val="00C75F68"/>
    <w:rsid w:val="00C76685"/>
    <w:rsid w:val="00C77D51"/>
    <w:rsid w:val="00C829BC"/>
    <w:rsid w:val="00C856ED"/>
    <w:rsid w:val="00C93DAB"/>
    <w:rsid w:val="00C95579"/>
    <w:rsid w:val="00C97F64"/>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E7663"/>
    <w:rsid w:val="00CF0902"/>
    <w:rsid w:val="00CF1350"/>
    <w:rsid w:val="00CF1B72"/>
    <w:rsid w:val="00CF1DFD"/>
    <w:rsid w:val="00CF29B2"/>
    <w:rsid w:val="00CF3040"/>
    <w:rsid w:val="00CF5F9D"/>
    <w:rsid w:val="00CF67B6"/>
    <w:rsid w:val="00CF7292"/>
    <w:rsid w:val="00CF72E1"/>
    <w:rsid w:val="00D001DD"/>
    <w:rsid w:val="00D0037A"/>
    <w:rsid w:val="00D00452"/>
    <w:rsid w:val="00D0127B"/>
    <w:rsid w:val="00D07455"/>
    <w:rsid w:val="00D07C83"/>
    <w:rsid w:val="00D10298"/>
    <w:rsid w:val="00D10437"/>
    <w:rsid w:val="00D12882"/>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2B4"/>
    <w:rsid w:val="00D42C53"/>
    <w:rsid w:val="00D4300C"/>
    <w:rsid w:val="00D444BF"/>
    <w:rsid w:val="00D45D2A"/>
    <w:rsid w:val="00D5065F"/>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353A"/>
    <w:rsid w:val="00DB7E18"/>
    <w:rsid w:val="00DC0BF2"/>
    <w:rsid w:val="00DC54BD"/>
    <w:rsid w:val="00DC5962"/>
    <w:rsid w:val="00DC60D2"/>
    <w:rsid w:val="00DC63C2"/>
    <w:rsid w:val="00DC66FC"/>
    <w:rsid w:val="00DD2196"/>
    <w:rsid w:val="00DD389A"/>
    <w:rsid w:val="00DD7015"/>
    <w:rsid w:val="00DE1A4E"/>
    <w:rsid w:val="00DE265D"/>
    <w:rsid w:val="00DE3E14"/>
    <w:rsid w:val="00DE3F7A"/>
    <w:rsid w:val="00DF1774"/>
    <w:rsid w:val="00DF3347"/>
    <w:rsid w:val="00DF427E"/>
    <w:rsid w:val="00DF4482"/>
    <w:rsid w:val="00DF6746"/>
    <w:rsid w:val="00E0206E"/>
    <w:rsid w:val="00E026D5"/>
    <w:rsid w:val="00E06273"/>
    <w:rsid w:val="00E06A3C"/>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47D95"/>
    <w:rsid w:val="00E50C1C"/>
    <w:rsid w:val="00E51ADA"/>
    <w:rsid w:val="00E52FFD"/>
    <w:rsid w:val="00E53ECE"/>
    <w:rsid w:val="00E5636B"/>
    <w:rsid w:val="00E6067E"/>
    <w:rsid w:val="00E626CE"/>
    <w:rsid w:val="00E637E7"/>
    <w:rsid w:val="00E658B8"/>
    <w:rsid w:val="00E66EB0"/>
    <w:rsid w:val="00E67529"/>
    <w:rsid w:val="00E676B8"/>
    <w:rsid w:val="00E6780B"/>
    <w:rsid w:val="00E703F1"/>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EFC"/>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B97"/>
    <w:rsid w:val="00F13EBA"/>
    <w:rsid w:val="00F1520B"/>
    <w:rsid w:val="00F15915"/>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01B8"/>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271"/>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1DB"/>
    <w:rsid w:val="00FB6A84"/>
    <w:rsid w:val="00FB7B76"/>
    <w:rsid w:val="00FC3165"/>
    <w:rsid w:val="00FC3E65"/>
    <w:rsid w:val="00FC49F3"/>
    <w:rsid w:val="00FC69A6"/>
    <w:rsid w:val="00FD3CDC"/>
    <w:rsid w:val="00FD48B7"/>
    <w:rsid w:val="00FD5B35"/>
    <w:rsid w:val="00FE1D60"/>
    <w:rsid w:val="00FE3420"/>
    <w:rsid w:val="00FE467E"/>
    <w:rsid w:val="00FE5944"/>
    <w:rsid w:val="00FE5DF7"/>
    <w:rsid w:val="00FE5FB7"/>
    <w:rsid w:val="00FE7F66"/>
    <w:rsid w:val="00FF025E"/>
    <w:rsid w:val="00FF0366"/>
    <w:rsid w:val="00FF0A8B"/>
    <w:rsid w:val="00FF3D13"/>
    <w:rsid w:val="00FF4455"/>
    <w:rsid w:val="00FF48BB"/>
    <w:rsid w:val="00FF4B7C"/>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rsid w:val="00205946"/>
    <w:pPr>
      <w:tabs>
        <w:tab w:val="center" w:pos="4677"/>
        <w:tab w:val="right" w:pos="9355"/>
      </w:tabs>
    </w:pPr>
  </w:style>
  <w:style w:type="character" w:customStyle="1" w:styleId="a7">
    <w:name w:val="Верхний колонтитул Знак"/>
    <w:link w:val="a6"/>
    <w:rsid w:val="00DC60D2"/>
    <w:rPr>
      <w:sz w:val="28"/>
      <w:szCs w:val="28"/>
    </w:rPr>
  </w:style>
  <w:style w:type="character" w:styleId="a8">
    <w:name w:val="page number"/>
    <w:basedOn w:val="a2"/>
    <w:uiPriority w:val="99"/>
    <w:rsid w:val="00205946"/>
  </w:style>
  <w:style w:type="paragraph" w:styleId="a9">
    <w:name w:val="footer"/>
    <w:basedOn w:val="a1"/>
    <w:link w:val="aa"/>
    <w:rsid w:val="00C829BC"/>
    <w:pPr>
      <w:tabs>
        <w:tab w:val="center" w:pos="4677"/>
        <w:tab w:val="right" w:pos="9355"/>
      </w:tabs>
    </w:pPr>
  </w:style>
  <w:style w:type="character" w:customStyle="1" w:styleId="aa">
    <w:name w:val="Нижний колонтитул Знак"/>
    <w:link w:val="a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qFormat/>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locked/>
    <w:rsid w:val="00C60E65"/>
    <w:rPr>
      <w:rFonts w:ascii="Arial" w:hAnsi="Arial" w:cs="Arial"/>
      <w:szCs w:val="16"/>
    </w:rPr>
  </w:style>
  <w:style w:type="character" w:customStyle="1" w:styleId="affb">
    <w:name w:val="Основной шрифт"/>
    <w:rsid w:val="00C60E65"/>
  </w:style>
  <w:style w:type="paragraph" w:customStyle="1" w:styleId="xl24">
    <w:name w:val="xl24"/>
    <w:basedOn w:val="a1"/>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rsid w:val="00C60E65"/>
    <w:pPr>
      <w:spacing w:before="100" w:beforeAutospacing="1" w:after="100" w:afterAutospacing="1"/>
      <w:jc w:val="center"/>
    </w:pPr>
    <w:rPr>
      <w:sz w:val="24"/>
      <w:szCs w:val="24"/>
    </w:rPr>
  </w:style>
  <w:style w:type="paragraph" w:customStyle="1" w:styleId="xl62">
    <w:name w:val="xl62"/>
    <w:basedOn w:val="a1"/>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30">
    <w:name w:val="Знак1 Знак Знак Знак3"/>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20">
    <w:name w:val="Знак1 Знак Знак Знак2"/>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11">
    <w:name w:val="Знак1 Знак Знак Знак1"/>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2">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3">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4">
    <w:name w:val="Основной шрифт абзаца1"/>
    <w:rsid w:val="001318CF"/>
  </w:style>
  <w:style w:type="character" w:customStyle="1" w:styleId="1f5">
    <w:name w:val="Знак Знак1"/>
    <w:basedOn w:val="1f4"/>
    <w:rsid w:val="001318CF"/>
    <w:rPr>
      <w:b/>
      <w:sz w:val="28"/>
      <w:lang w:val="ru-RU" w:bidi="ar-SA"/>
    </w:rPr>
  </w:style>
  <w:style w:type="character" w:customStyle="1" w:styleId="afffa">
    <w:name w:val="Знак Знак"/>
    <w:basedOn w:val="1f4"/>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6">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40">
    <w:name w:val="Знак Знак14"/>
    <w:basedOn w:val="1f4"/>
    <w:rsid w:val="001015CB"/>
    <w:rPr>
      <w:b/>
      <w:sz w:val="28"/>
      <w:lang w:val="ru-RU" w:bidi="ar-SA"/>
    </w:rPr>
  </w:style>
  <w:style w:type="character" w:customStyle="1" w:styleId="53">
    <w:name w:val="Знак Знак5"/>
    <w:basedOn w:val="1f4"/>
    <w:rsid w:val="001015CB"/>
    <w:rPr>
      <w:b/>
      <w:sz w:val="28"/>
      <w:lang w:val="ru-RU" w:bidi="ar-SA"/>
    </w:rPr>
  </w:style>
  <w:style w:type="paragraph" w:customStyle="1" w:styleId="affff">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7">
    <w:name w:val="Текст сноски Знак1"/>
    <w:basedOn w:val="a2"/>
    <w:rsid w:val="0056510C"/>
  </w:style>
  <w:style w:type="character" w:styleId="affff0">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1">
    <w:name w:val="Subtitle"/>
    <w:basedOn w:val="a1"/>
    <w:link w:val="affff2"/>
    <w:qFormat/>
    <w:rsid w:val="00A465C5"/>
    <w:pPr>
      <w:widowControl w:val="0"/>
      <w:jc w:val="center"/>
    </w:pPr>
    <w:rPr>
      <w:b/>
      <w:szCs w:val="20"/>
    </w:rPr>
  </w:style>
  <w:style w:type="character" w:customStyle="1" w:styleId="affff2">
    <w:name w:val="Подзаголовок Знак"/>
    <w:basedOn w:val="a2"/>
    <w:link w:val="affff1"/>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4">
    <w:name w:val="Абзац списка5"/>
    <w:basedOn w:val="a1"/>
    <w:rsid w:val="00D84E3C"/>
    <w:pPr>
      <w:tabs>
        <w:tab w:val="left" w:pos="360"/>
      </w:tabs>
      <w:jc w:val="both"/>
    </w:pPr>
    <w:rPr>
      <w:rFonts w:ascii="Calibri" w:hAnsi="Calibri" w:cs="Calibri"/>
      <w:lang w:eastAsia="zh-CN"/>
    </w:rPr>
  </w:style>
  <w:style w:type="character" w:customStyle="1" w:styleId="131">
    <w:name w:val="Знак Знак13"/>
    <w:basedOn w:val="1f4"/>
    <w:rsid w:val="000A0518"/>
    <w:rPr>
      <w:b/>
      <w:sz w:val="28"/>
      <w:lang w:val="ru-RU" w:bidi="ar-SA"/>
    </w:rPr>
  </w:style>
  <w:style w:type="character" w:customStyle="1" w:styleId="46">
    <w:name w:val="Знак Знак4"/>
    <w:basedOn w:val="1f4"/>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21">
    <w:name w:val="Знак Знак12"/>
    <w:basedOn w:val="1f4"/>
    <w:rsid w:val="009B55E1"/>
    <w:rPr>
      <w:b/>
      <w:sz w:val="28"/>
      <w:lang w:val="ru-RU" w:bidi="ar-SA"/>
    </w:rPr>
  </w:style>
  <w:style w:type="character" w:customStyle="1" w:styleId="3b">
    <w:name w:val="Знак Знак3"/>
    <w:basedOn w:val="1f4"/>
    <w:rsid w:val="009B55E1"/>
    <w:rPr>
      <w:b/>
      <w:sz w:val="28"/>
      <w:lang w:val="ru-RU" w:bidi="ar-SA"/>
    </w:rPr>
  </w:style>
  <w:style w:type="character" w:customStyle="1" w:styleId="112">
    <w:name w:val="Знак Знак11"/>
    <w:basedOn w:val="1f4"/>
    <w:rsid w:val="00BB2A44"/>
    <w:rPr>
      <w:b/>
      <w:sz w:val="28"/>
      <w:lang w:val="ru-RU" w:bidi="ar-SA"/>
    </w:rPr>
  </w:style>
  <w:style w:type="character" w:customStyle="1" w:styleId="2f1">
    <w:name w:val="Знак Знак2"/>
    <w:basedOn w:val="1f4"/>
    <w:rsid w:val="00BB2A44"/>
    <w:rPr>
      <w:b/>
      <w:sz w:val="28"/>
      <w:lang w:val="ru-RU" w:bidi="ar-SA"/>
    </w:rPr>
  </w:style>
  <w:style w:type="paragraph" w:customStyle="1" w:styleId="affff3">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indent1">
    <w:name w:val="indent_1"/>
    <w:basedOn w:val="a1"/>
    <w:rsid w:val="00D5065F"/>
    <w:pPr>
      <w:spacing w:before="100" w:beforeAutospacing="1" w:after="100" w:afterAutospacing="1"/>
    </w:pPr>
    <w:rPr>
      <w:sz w:val="24"/>
      <w:szCs w:val="24"/>
    </w:rPr>
  </w:style>
  <w:style w:type="character" w:customStyle="1" w:styleId="2f2">
    <w:name w:val="Основной шрифт абзаца2"/>
    <w:rsid w:val="0060308A"/>
  </w:style>
  <w:style w:type="character" w:customStyle="1" w:styleId="1f8">
    <w:name w:val="Просмотренная гиперссылка1"/>
    <w:rsid w:val="0060308A"/>
    <w:rPr>
      <w:color w:val="800080"/>
      <w:u w:val="single"/>
    </w:rPr>
  </w:style>
  <w:style w:type="character" w:customStyle="1" w:styleId="ListLabel1">
    <w:name w:val="ListLabel 1"/>
    <w:rsid w:val="0060308A"/>
    <w:rPr>
      <w:rFonts w:eastAsia="Times New Roman"/>
    </w:rPr>
  </w:style>
  <w:style w:type="character" w:customStyle="1" w:styleId="ListLabel2">
    <w:name w:val="ListLabel 2"/>
    <w:rsid w:val="0060308A"/>
    <w:rPr>
      <w:rFonts w:eastAsia="Times New Roman"/>
    </w:rPr>
  </w:style>
  <w:style w:type="character" w:customStyle="1" w:styleId="ListLabel3">
    <w:name w:val="ListLabel 3"/>
    <w:rsid w:val="0060308A"/>
    <w:rPr>
      <w:rFonts w:eastAsia="Times New Roman"/>
    </w:rPr>
  </w:style>
  <w:style w:type="character" w:customStyle="1" w:styleId="ListLabel4">
    <w:name w:val="ListLabel 4"/>
    <w:rsid w:val="0060308A"/>
    <w:rPr>
      <w:rFonts w:eastAsia="Times New Roman"/>
    </w:rPr>
  </w:style>
  <w:style w:type="character" w:customStyle="1" w:styleId="ListLabel5">
    <w:name w:val="ListLabel 5"/>
    <w:rsid w:val="0060308A"/>
    <w:rPr>
      <w:rFonts w:eastAsia="Times New Roman"/>
    </w:rPr>
  </w:style>
  <w:style w:type="character" w:customStyle="1" w:styleId="ListLabel6">
    <w:name w:val="ListLabel 6"/>
    <w:rsid w:val="0060308A"/>
    <w:rPr>
      <w:rFonts w:eastAsia="Times New Roman"/>
    </w:rPr>
  </w:style>
  <w:style w:type="character" w:customStyle="1" w:styleId="ListLabel7">
    <w:name w:val="ListLabel 7"/>
    <w:rsid w:val="0060308A"/>
    <w:rPr>
      <w:rFonts w:eastAsia="Times New Roman"/>
    </w:rPr>
  </w:style>
  <w:style w:type="character" w:customStyle="1" w:styleId="ListLabel8">
    <w:name w:val="ListLabel 8"/>
    <w:rsid w:val="0060308A"/>
    <w:rPr>
      <w:rFonts w:eastAsia="Times New Roman"/>
    </w:rPr>
  </w:style>
  <w:style w:type="character" w:customStyle="1" w:styleId="ListLabel9">
    <w:name w:val="ListLabel 9"/>
    <w:rsid w:val="0060308A"/>
    <w:rPr>
      <w:rFonts w:eastAsia="Times New Roman"/>
    </w:rPr>
  </w:style>
  <w:style w:type="character" w:customStyle="1" w:styleId="ListLabel10">
    <w:name w:val="ListLabel 10"/>
    <w:rsid w:val="0060308A"/>
    <w:rPr>
      <w:rFonts w:eastAsia="Times New Roman"/>
    </w:rPr>
  </w:style>
  <w:style w:type="character" w:customStyle="1" w:styleId="ListLabel11">
    <w:name w:val="ListLabel 11"/>
    <w:rsid w:val="0060308A"/>
    <w:rPr>
      <w:rFonts w:eastAsia="Times New Roman"/>
    </w:rPr>
  </w:style>
  <w:style w:type="character" w:customStyle="1" w:styleId="ListLabel12">
    <w:name w:val="ListLabel 12"/>
    <w:rsid w:val="0060308A"/>
    <w:rPr>
      <w:rFonts w:eastAsia="Times New Roman"/>
    </w:rPr>
  </w:style>
  <w:style w:type="character" w:customStyle="1" w:styleId="ListLabel13">
    <w:name w:val="ListLabel 13"/>
    <w:rsid w:val="0060308A"/>
    <w:rPr>
      <w:rFonts w:eastAsia="Times New Roman"/>
    </w:rPr>
  </w:style>
  <w:style w:type="character" w:customStyle="1" w:styleId="ListLabel14">
    <w:name w:val="ListLabel 14"/>
    <w:rsid w:val="0060308A"/>
    <w:rPr>
      <w:rFonts w:eastAsia="Times New Roman"/>
    </w:rPr>
  </w:style>
  <w:style w:type="character" w:customStyle="1" w:styleId="ListLabel15">
    <w:name w:val="ListLabel 15"/>
    <w:rsid w:val="0060308A"/>
    <w:rPr>
      <w:rFonts w:eastAsia="Times New Roman"/>
    </w:rPr>
  </w:style>
  <w:style w:type="character" w:customStyle="1" w:styleId="ListLabel16">
    <w:name w:val="ListLabel 16"/>
    <w:rsid w:val="0060308A"/>
    <w:rPr>
      <w:rFonts w:eastAsia="Times New Roman"/>
    </w:rPr>
  </w:style>
  <w:style w:type="character" w:customStyle="1" w:styleId="ListLabel17">
    <w:name w:val="ListLabel 17"/>
    <w:rsid w:val="0060308A"/>
    <w:rPr>
      <w:rFonts w:eastAsia="Times New Roman"/>
    </w:rPr>
  </w:style>
  <w:style w:type="character" w:customStyle="1" w:styleId="ListLabel18">
    <w:name w:val="ListLabel 18"/>
    <w:rsid w:val="0060308A"/>
    <w:rPr>
      <w:rFonts w:eastAsia="Times New Roman"/>
    </w:rPr>
  </w:style>
  <w:style w:type="character" w:customStyle="1" w:styleId="ListLabel19">
    <w:name w:val="ListLabel 19"/>
    <w:rsid w:val="0060308A"/>
    <w:rPr>
      <w:rFonts w:eastAsia="Times New Roman"/>
    </w:rPr>
  </w:style>
  <w:style w:type="character" w:customStyle="1" w:styleId="ListLabel20">
    <w:name w:val="ListLabel 20"/>
    <w:rsid w:val="0060308A"/>
    <w:rPr>
      <w:rFonts w:eastAsia="Times New Roman"/>
    </w:rPr>
  </w:style>
  <w:style w:type="character" w:customStyle="1" w:styleId="ListLabel21">
    <w:name w:val="ListLabel 21"/>
    <w:rsid w:val="0060308A"/>
    <w:rPr>
      <w:rFonts w:eastAsia="Times New Roman"/>
    </w:rPr>
  </w:style>
  <w:style w:type="character" w:customStyle="1" w:styleId="ListLabel22">
    <w:name w:val="ListLabel 22"/>
    <w:rsid w:val="0060308A"/>
    <w:rPr>
      <w:rFonts w:eastAsia="Times New Roman"/>
    </w:rPr>
  </w:style>
  <w:style w:type="character" w:customStyle="1" w:styleId="ListLabel23">
    <w:name w:val="ListLabel 23"/>
    <w:rsid w:val="0060308A"/>
    <w:rPr>
      <w:rFonts w:eastAsia="Times New Roman"/>
    </w:rPr>
  </w:style>
  <w:style w:type="character" w:customStyle="1" w:styleId="ListLabel24">
    <w:name w:val="ListLabel 24"/>
    <w:rsid w:val="0060308A"/>
    <w:rPr>
      <w:rFonts w:eastAsia="Times New Roman"/>
    </w:rPr>
  </w:style>
  <w:style w:type="character" w:customStyle="1" w:styleId="ListLabel25">
    <w:name w:val="ListLabel 25"/>
    <w:rsid w:val="0060308A"/>
    <w:rPr>
      <w:rFonts w:eastAsia="Times New Roman"/>
    </w:rPr>
  </w:style>
  <w:style w:type="character" w:customStyle="1" w:styleId="ListLabel26">
    <w:name w:val="ListLabel 26"/>
    <w:rsid w:val="0060308A"/>
    <w:rPr>
      <w:rFonts w:eastAsia="Times New Roman"/>
    </w:rPr>
  </w:style>
  <w:style w:type="character" w:customStyle="1" w:styleId="ListLabel27">
    <w:name w:val="ListLabel 27"/>
    <w:rsid w:val="0060308A"/>
    <w:rPr>
      <w:rFonts w:eastAsia="Times New Roman"/>
    </w:rPr>
  </w:style>
  <w:style w:type="character" w:customStyle="1" w:styleId="ListLabel28">
    <w:name w:val="ListLabel 28"/>
    <w:rsid w:val="0060308A"/>
    <w:rPr>
      <w:rFonts w:eastAsia="Times New Roman"/>
    </w:rPr>
  </w:style>
  <w:style w:type="character" w:customStyle="1" w:styleId="ListLabel29">
    <w:name w:val="ListLabel 29"/>
    <w:rsid w:val="0060308A"/>
    <w:rPr>
      <w:rFonts w:eastAsia="Times New Roman"/>
    </w:rPr>
  </w:style>
  <w:style w:type="character" w:customStyle="1" w:styleId="ListLabel30">
    <w:name w:val="ListLabel 30"/>
    <w:rsid w:val="0060308A"/>
    <w:rPr>
      <w:rFonts w:eastAsia="Times New Roman"/>
    </w:rPr>
  </w:style>
  <w:style w:type="character" w:customStyle="1" w:styleId="ListLabel31">
    <w:name w:val="ListLabel 31"/>
    <w:rsid w:val="0060308A"/>
    <w:rPr>
      <w:rFonts w:eastAsia="Times New Roman"/>
    </w:rPr>
  </w:style>
  <w:style w:type="character" w:customStyle="1" w:styleId="ListLabel32">
    <w:name w:val="ListLabel 32"/>
    <w:rsid w:val="0060308A"/>
    <w:rPr>
      <w:rFonts w:eastAsia="Times New Roman"/>
    </w:rPr>
  </w:style>
  <w:style w:type="character" w:customStyle="1" w:styleId="ListLabel33">
    <w:name w:val="ListLabel 33"/>
    <w:rsid w:val="0060308A"/>
    <w:rPr>
      <w:rFonts w:eastAsia="Times New Roman"/>
    </w:rPr>
  </w:style>
  <w:style w:type="character" w:customStyle="1" w:styleId="ListLabel34">
    <w:name w:val="ListLabel 34"/>
    <w:rsid w:val="0060308A"/>
    <w:rPr>
      <w:rFonts w:eastAsia="Times New Roman"/>
    </w:rPr>
  </w:style>
  <w:style w:type="character" w:customStyle="1" w:styleId="ListLabel35">
    <w:name w:val="ListLabel 35"/>
    <w:rsid w:val="0060308A"/>
    <w:rPr>
      <w:rFonts w:eastAsia="Times New Roman"/>
    </w:rPr>
  </w:style>
  <w:style w:type="character" w:customStyle="1" w:styleId="ListLabel36">
    <w:name w:val="ListLabel 36"/>
    <w:rsid w:val="0060308A"/>
    <w:rPr>
      <w:rFonts w:eastAsia="Times New Roman"/>
    </w:rPr>
  </w:style>
  <w:style w:type="character" w:customStyle="1" w:styleId="ListLabel37">
    <w:name w:val="ListLabel 37"/>
    <w:rsid w:val="0060308A"/>
    <w:rPr>
      <w:rFonts w:eastAsia="Times New Roman"/>
    </w:rPr>
  </w:style>
  <w:style w:type="character" w:customStyle="1" w:styleId="ListLabel38">
    <w:name w:val="ListLabel 38"/>
    <w:rsid w:val="0060308A"/>
    <w:rPr>
      <w:rFonts w:eastAsia="Times New Roman"/>
    </w:rPr>
  </w:style>
  <w:style w:type="character" w:customStyle="1" w:styleId="ListLabel39">
    <w:name w:val="ListLabel 39"/>
    <w:rsid w:val="0060308A"/>
    <w:rPr>
      <w:rFonts w:eastAsia="Times New Roman"/>
    </w:rPr>
  </w:style>
  <w:style w:type="character" w:customStyle="1" w:styleId="ListLabel40">
    <w:name w:val="ListLabel 40"/>
    <w:rsid w:val="0060308A"/>
    <w:rPr>
      <w:rFonts w:eastAsia="Times New Roman"/>
    </w:rPr>
  </w:style>
  <w:style w:type="character" w:customStyle="1" w:styleId="ListLabel41">
    <w:name w:val="ListLabel 41"/>
    <w:rsid w:val="0060308A"/>
    <w:rPr>
      <w:rFonts w:eastAsia="Times New Roman"/>
    </w:rPr>
  </w:style>
  <w:style w:type="character" w:customStyle="1" w:styleId="ListLabel42">
    <w:name w:val="ListLabel 42"/>
    <w:rsid w:val="0060308A"/>
    <w:rPr>
      <w:rFonts w:eastAsia="Times New Roman"/>
    </w:rPr>
  </w:style>
  <w:style w:type="character" w:customStyle="1" w:styleId="ListLabel43">
    <w:name w:val="ListLabel 43"/>
    <w:rsid w:val="0060308A"/>
    <w:rPr>
      <w:rFonts w:eastAsia="Times New Roman"/>
    </w:rPr>
  </w:style>
  <w:style w:type="character" w:customStyle="1" w:styleId="ListLabel44">
    <w:name w:val="ListLabel 44"/>
    <w:rsid w:val="0060308A"/>
    <w:rPr>
      <w:rFonts w:eastAsia="Times New Roman"/>
    </w:rPr>
  </w:style>
  <w:style w:type="character" w:customStyle="1" w:styleId="ListLabel45">
    <w:name w:val="ListLabel 45"/>
    <w:rsid w:val="0060308A"/>
    <w:rPr>
      <w:rFonts w:eastAsia="Times New Roman"/>
    </w:rPr>
  </w:style>
  <w:style w:type="character" w:customStyle="1" w:styleId="ListLabel46">
    <w:name w:val="ListLabel 46"/>
    <w:rsid w:val="0060308A"/>
    <w:rPr>
      <w:rFonts w:eastAsia="Times New Roman"/>
    </w:rPr>
  </w:style>
  <w:style w:type="character" w:customStyle="1" w:styleId="ListLabel47">
    <w:name w:val="ListLabel 47"/>
    <w:rsid w:val="0060308A"/>
    <w:rPr>
      <w:rFonts w:eastAsia="Times New Roman"/>
    </w:rPr>
  </w:style>
  <w:style w:type="character" w:customStyle="1" w:styleId="ListLabel48">
    <w:name w:val="ListLabel 48"/>
    <w:rsid w:val="0060308A"/>
    <w:rPr>
      <w:rFonts w:eastAsia="Times New Roman"/>
    </w:rPr>
  </w:style>
  <w:style w:type="character" w:customStyle="1" w:styleId="ListLabel49">
    <w:name w:val="ListLabel 49"/>
    <w:rsid w:val="0060308A"/>
    <w:rPr>
      <w:rFonts w:eastAsia="Times New Roman"/>
    </w:rPr>
  </w:style>
  <w:style w:type="character" w:customStyle="1" w:styleId="ListLabel50">
    <w:name w:val="ListLabel 50"/>
    <w:rsid w:val="0060308A"/>
    <w:rPr>
      <w:rFonts w:eastAsia="Times New Roman"/>
    </w:rPr>
  </w:style>
  <w:style w:type="character" w:customStyle="1" w:styleId="ListLabel51">
    <w:name w:val="ListLabel 51"/>
    <w:rsid w:val="0060308A"/>
    <w:rPr>
      <w:rFonts w:eastAsia="Times New Roman"/>
    </w:rPr>
  </w:style>
  <w:style w:type="character" w:customStyle="1" w:styleId="ListLabel52">
    <w:name w:val="ListLabel 52"/>
    <w:rsid w:val="0060308A"/>
    <w:rPr>
      <w:rFonts w:eastAsia="Times New Roman"/>
    </w:rPr>
  </w:style>
  <w:style w:type="character" w:customStyle="1" w:styleId="ListLabel53">
    <w:name w:val="ListLabel 53"/>
    <w:rsid w:val="0060308A"/>
    <w:rPr>
      <w:rFonts w:eastAsia="Times New Roman"/>
    </w:rPr>
  </w:style>
  <w:style w:type="character" w:customStyle="1" w:styleId="ListLabel54">
    <w:name w:val="ListLabel 54"/>
    <w:rsid w:val="0060308A"/>
    <w:rPr>
      <w:rFonts w:eastAsia="Times New Roman"/>
    </w:rPr>
  </w:style>
  <w:style w:type="character" w:customStyle="1" w:styleId="ListLabel55">
    <w:name w:val="ListLabel 55"/>
    <w:rsid w:val="0060308A"/>
    <w:rPr>
      <w:rFonts w:eastAsia="Times New Roman"/>
    </w:rPr>
  </w:style>
  <w:style w:type="character" w:customStyle="1" w:styleId="ListLabel56">
    <w:name w:val="ListLabel 56"/>
    <w:rsid w:val="0060308A"/>
    <w:rPr>
      <w:rFonts w:eastAsia="Times New Roman"/>
    </w:rPr>
  </w:style>
  <w:style w:type="character" w:customStyle="1" w:styleId="ListLabel57">
    <w:name w:val="ListLabel 57"/>
    <w:rsid w:val="0060308A"/>
    <w:rPr>
      <w:rFonts w:eastAsia="Times New Roman"/>
    </w:rPr>
  </w:style>
  <w:style w:type="character" w:customStyle="1" w:styleId="ListLabel58">
    <w:name w:val="ListLabel 58"/>
    <w:rsid w:val="0060308A"/>
    <w:rPr>
      <w:rFonts w:eastAsia="Times New Roman"/>
    </w:rPr>
  </w:style>
  <w:style w:type="character" w:customStyle="1" w:styleId="ListLabel59">
    <w:name w:val="ListLabel 59"/>
    <w:rsid w:val="0060308A"/>
    <w:rPr>
      <w:rFonts w:eastAsia="Times New Roman"/>
    </w:rPr>
  </w:style>
  <w:style w:type="character" w:customStyle="1" w:styleId="ListLabel60">
    <w:name w:val="ListLabel 60"/>
    <w:rsid w:val="0060308A"/>
    <w:rPr>
      <w:rFonts w:eastAsia="Times New Roman"/>
    </w:rPr>
  </w:style>
  <w:style w:type="character" w:customStyle="1" w:styleId="ListLabel61">
    <w:name w:val="ListLabel 61"/>
    <w:rsid w:val="0060308A"/>
    <w:rPr>
      <w:rFonts w:eastAsia="Times New Roman"/>
    </w:rPr>
  </w:style>
  <w:style w:type="character" w:customStyle="1" w:styleId="ListLabel62">
    <w:name w:val="ListLabel 62"/>
    <w:rsid w:val="0060308A"/>
    <w:rPr>
      <w:rFonts w:eastAsia="Times New Roman"/>
    </w:rPr>
  </w:style>
  <w:style w:type="character" w:customStyle="1" w:styleId="ListLabel63">
    <w:name w:val="ListLabel 63"/>
    <w:rsid w:val="0060308A"/>
    <w:rPr>
      <w:rFonts w:eastAsia="Times New Roman"/>
    </w:rPr>
  </w:style>
  <w:style w:type="character" w:customStyle="1" w:styleId="ListLabel64">
    <w:name w:val="ListLabel 64"/>
    <w:rsid w:val="0060308A"/>
    <w:rPr>
      <w:rFonts w:eastAsia="Times New Roman"/>
    </w:rPr>
  </w:style>
  <w:style w:type="character" w:customStyle="1" w:styleId="ListLabel65">
    <w:name w:val="ListLabel 65"/>
    <w:rsid w:val="0060308A"/>
    <w:rPr>
      <w:rFonts w:eastAsia="Times New Roman"/>
    </w:rPr>
  </w:style>
  <w:style w:type="character" w:customStyle="1" w:styleId="ListLabel66">
    <w:name w:val="ListLabel 66"/>
    <w:rsid w:val="0060308A"/>
    <w:rPr>
      <w:rFonts w:eastAsia="Times New Roman"/>
    </w:rPr>
  </w:style>
  <w:style w:type="character" w:customStyle="1" w:styleId="ListLabel67">
    <w:name w:val="ListLabel 67"/>
    <w:rsid w:val="0060308A"/>
    <w:rPr>
      <w:rFonts w:eastAsia="Times New Roman"/>
    </w:rPr>
  </w:style>
  <w:style w:type="character" w:customStyle="1" w:styleId="ListLabel68">
    <w:name w:val="ListLabel 68"/>
    <w:rsid w:val="0060308A"/>
    <w:rPr>
      <w:rFonts w:eastAsia="Times New Roman"/>
    </w:rPr>
  </w:style>
  <w:style w:type="character" w:customStyle="1" w:styleId="ListLabel69">
    <w:name w:val="ListLabel 69"/>
    <w:rsid w:val="0060308A"/>
    <w:rPr>
      <w:rFonts w:eastAsia="Times New Roman"/>
    </w:rPr>
  </w:style>
  <w:style w:type="character" w:customStyle="1" w:styleId="ListLabel70">
    <w:name w:val="ListLabel 70"/>
    <w:rsid w:val="0060308A"/>
    <w:rPr>
      <w:rFonts w:eastAsia="Times New Roman"/>
    </w:rPr>
  </w:style>
  <w:style w:type="character" w:customStyle="1" w:styleId="ListLabel71">
    <w:name w:val="ListLabel 71"/>
    <w:rsid w:val="0060308A"/>
    <w:rPr>
      <w:rFonts w:eastAsia="Times New Roman"/>
    </w:rPr>
  </w:style>
  <w:style w:type="character" w:customStyle="1" w:styleId="ListLabel72">
    <w:name w:val="ListLabel 72"/>
    <w:rsid w:val="0060308A"/>
    <w:rPr>
      <w:rFonts w:eastAsia="Times New Roman"/>
    </w:rPr>
  </w:style>
  <w:style w:type="character" w:customStyle="1" w:styleId="ListLabel73">
    <w:name w:val="ListLabel 73"/>
    <w:rsid w:val="0060308A"/>
    <w:rPr>
      <w:rFonts w:eastAsia="Times New Roman"/>
    </w:rPr>
  </w:style>
  <w:style w:type="character" w:customStyle="1" w:styleId="ListLabel74">
    <w:name w:val="ListLabel 74"/>
    <w:rsid w:val="0060308A"/>
    <w:rPr>
      <w:rFonts w:eastAsia="Times New Roman"/>
    </w:rPr>
  </w:style>
  <w:style w:type="character" w:customStyle="1" w:styleId="ListLabel75">
    <w:name w:val="ListLabel 75"/>
    <w:rsid w:val="0060308A"/>
    <w:rPr>
      <w:rFonts w:eastAsia="Times New Roman"/>
    </w:rPr>
  </w:style>
  <w:style w:type="character" w:customStyle="1" w:styleId="ListLabel76">
    <w:name w:val="ListLabel 76"/>
    <w:rsid w:val="0060308A"/>
    <w:rPr>
      <w:rFonts w:eastAsia="Times New Roman"/>
    </w:rPr>
  </w:style>
  <w:style w:type="character" w:customStyle="1" w:styleId="ListLabel77">
    <w:name w:val="ListLabel 77"/>
    <w:rsid w:val="0060308A"/>
    <w:rPr>
      <w:rFonts w:eastAsia="Times New Roman"/>
    </w:rPr>
  </w:style>
  <w:style w:type="character" w:customStyle="1" w:styleId="ListLabel78">
    <w:name w:val="ListLabel 78"/>
    <w:rsid w:val="0060308A"/>
    <w:rPr>
      <w:rFonts w:eastAsia="Times New Roman"/>
    </w:rPr>
  </w:style>
  <w:style w:type="character" w:customStyle="1" w:styleId="ListLabel79">
    <w:name w:val="ListLabel 79"/>
    <w:rsid w:val="0060308A"/>
    <w:rPr>
      <w:rFonts w:eastAsia="Times New Roman"/>
    </w:rPr>
  </w:style>
  <w:style w:type="character" w:customStyle="1" w:styleId="ListLabel80">
    <w:name w:val="ListLabel 80"/>
    <w:rsid w:val="0060308A"/>
    <w:rPr>
      <w:rFonts w:eastAsia="Times New Roman"/>
    </w:rPr>
  </w:style>
  <w:style w:type="character" w:customStyle="1" w:styleId="ListLabel81">
    <w:name w:val="ListLabel 81"/>
    <w:rsid w:val="0060308A"/>
    <w:rPr>
      <w:rFonts w:eastAsia="Times New Roman"/>
    </w:rPr>
  </w:style>
  <w:style w:type="character" w:customStyle="1" w:styleId="ListLabel82">
    <w:name w:val="ListLabel 82"/>
    <w:rsid w:val="0060308A"/>
    <w:rPr>
      <w:rFonts w:eastAsia="Times New Roman"/>
    </w:rPr>
  </w:style>
  <w:style w:type="character" w:customStyle="1" w:styleId="ListLabel83">
    <w:name w:val="ListLabel 83"/>
    <w:rsid w:val="0060308A"/>
    <w:rPr>
      <w:rFonts w:eastAsia="Times New Roman"/>
    </w:rPr>
  </w:style>
  <w:style w:type="character" w:customStyle="1" w:styleId="ListLabel84">
    <w:name w:val="ListLabel 84"/>
    <w:rsid w:val="0060308A"/>
    <w:rPr>
      <w:rFonts w:eastAsia="Times New Roman"/>
    </w:rPr>
  </w:style>
  <w:style w:type="character" w:customStyle="1" w:styleId="ListLabel85">
    <w:name w:val="ListLabel 85"/>
    <w:rsid w:val="0060308A"/>
    <w:rPr>
      <w:rFonts w:eastAsia="Times New Roman"/>
    </w:rPr>
  </w:style>
  <w:style w:type="character" w:customStyle="1" w:styleId="ListLabel86">
    <w:name w:val="ListLabel 86"/>
    <w:rsid w:val="0060308A"/>
    <w:rPr>
      <w:rFonts w:eastAsia="Times New Roman"/>
    </w:rPr>
  </w:style>
  <w:style w:type="character" w:customStyle="1" w:styleId="ListLabel87">
    <w:name w:val="ListLabel 87"/>
    <w:rsid w:val="0060308A"/>
    <w:rPr>
      <w:rFonts w:eastAsia="Times New Roman"/>
    </w:rPr>
  </w:style>
  <w:style w:type="character" w:customStyle="1" w:styleId="ListLabel88">
    <w:name w:val="ListLabel 88"/>
    <w:rsid w:val="0060308A"/>
    <w:rPr>
      <w:rFonts w:eastAsia="Times New Roman"/>
    </w:rPr>
  </w:style>
  <w:style w:type="character" w:customStyle="1" w:styleId="ListLabel89">
    <w:name w:val="ListLabel 89"/>
    <w:rsid w:val="0060308A"/>
    <w:rPr>
      <w:rFonts w:eastAsia="Times New Roman"/>
    </w:rPr>
  </w:style>
  <w:style w:type="character" w:customStyle="1" w:styleId="ListLabel90">
    <w:name w:val="ListLabel 90"/>
    <w:rsid w:val="0060308A"/>
    <w:rPr>
      <w:rFonts w:eastAsia="Times New Roman"/>
    </w:rPr>
  </w:style>
  <w:style w:type="character" w:customStyle="1" w:styleId="ListLabel91">
    <w:name w:val="ListLabel 91"/>
    <w:rsid w:val="0060308A"/>
    <w:rPr>
      <w:rFonts w:eastAsia="Times New Roman"/>
    </w:rPr>
  </w:style>
  <w:style w:type="character" w:customStyle="1" w:styleId="ListLabel92">
    <w:name w:val="ListLabel 92"/>
    <w:rsid w:val="0060308A"/>
    <w:rPr>
      <w:rFonts w:eastAsia="Times New Roman"/>
    </w:rPr>
  </w:style>
  <w:style w:type="character" w:customStyle="1" w:styleId="ListLabel93">
    <w:name w:val="ListLabel 93"/>
    <w:rsid w:val="0060308A"/>
    <w:rPr>
      <w:rFonts w:eastAsia="Times New Roman"/>
    </w:rPr>
  </w:style>
  <w:style w:type="character" w:customStyle="1" w:styleId="ListLabel94">
    <w:name w:val="ListLabel 94"/>
    <w:rsid w:val="0060308A"/>
    <w:rPr>
      <w:rFonts w:eastAsia="Times New Roman"/>
    </w:rPr>
  </w:style>
  <w:style w:type="character" w:customStyle="1" w:styleId="ListLabel95">
    <w:name w:val="ListLabel 95"/>
    <w:rsid w:val="0060308A"/>
    <w:rPr>
      <w:rFonts w:eastAsia="Times New Roman"/>
    </w:rPr>
  </w:style>
  <w:style w:type="character" w:customStyle="1" w:styleId="ListLabel96">
    <w:name w:val="ListLabel 96"/>
    <w:rsid w:val="0060308A"/>
    <w:rPr>
      <w:rFonts w:eastAsia="Times New Roman"/>
    </w:rPr>
  </w:style>
  <w:style w:type="character" w:customStyle="1" w:styleId="ListLabel97">
    <w:name w:val="ListLabel 97"/>
    <w:rsid w:val="0060308A"/>
    <w:rPr>
      <w:rFonts w:eastAsia="Times New Roman"/>
    </w:rPr>
  </w:style>
  <w:style w:type="character" w:customStyle="1" w:styleId="ListLabel98">
    <w:name w:val="ListLabel 98"/>
    <w:rsid w:val="0060308A"/>
    <w:rPr>
      <w:rFonts w:eastAsia="Times New Roman"/>
    </w:rPr>
  </w:style>
  <w:style w:type="character" w:customStyle="1" w:styleId="ListLabel99">
    <w:name w:val="ListLabel 99"/>
    <w:rsid w:val="0060308A"/>
    <w:rPr>
      <w:rFonts w:eastAsia="Times New Roman"/>
    </w:rPr>
  </w:style>
  <w:style w:type="character" w:customStyle="1" w:styleId="ListLabel100">
    <w:name w:val="ListLabel 100"/>
    <w:rsid w:val="0060308A"/>
    <w:rPr>
      <w:rFonts w:eastAsia="Times New Roman"/>
    </w:rPr>
  </w:style>
  <w:style w:type="character" w:customStyle="1" w:styleId="ListLabel101">
    <w:name w:val="ListLabel 101"/>
    <w:rsid w:val="0060308A"/>
    <w:rPr>
      <w:rFonts w:eastAsia="Times New Roman"/>
    </w:rPr>
  </w:style>
  <w:style w:type="character" w:customStyle="1" w:styleId="ListLabel102">
    <w:name w:val="ListLabel 102"/>
    <w:rsid w:val="0060308A"/>
    <w:rPr>
      <w:rFonts w:eastAsia="Times New Roman"/>
    </w:rPr>
  </w:style>
  <w:style w:type="character" w:customStyle="1" w:styleId="ListLabel103">
    <w:name w:val="ListLabel 103"/>
    <w:rsid w:val="0060308A"/>
    <w:rPr>
      <w:rFonts w:eastAsia="Times New Roman"/>
    </w:rPr>
  </w:style>
  <w:style w:type="character" w:customStyle="1" w:styleId="ListLabel104">
    <w:name w:val="ListLabel 104"/>
    <w:rsid w:val="0060308A"/>
    <w:rPr>
      <w:rFonts w:eastAsia="Times New Roman"/>
    </w:rPr>
  </w:style>
  <w:style w:type="character" w:customStyle="1" w:styleId="ListLabel105">
    <w:name w:val="ListLabel 105"/>
    <w:rsid w:val="0060308A"/>
    <w:rPr>
      <w:rFonts w:eastAsia="Times New Roman"/>
    </w:rPr>
  </w:style>
  <w:style w:type="character" w:customStyle="1" w:styleId="ListLabel106">
    <w:name w:val="ListLabel 106"/>
    <w:rsid w:val="0060308A"/>
    <w:rPr>
      <w:rFonts w:eastAsia="Times New Roman"/>
    </w:rPr>
  </w:style>
  <w:style w:type="character" w:customStyle="1" w:styleId="ListLabel107">
    <w:name w:val="ListLabel 107"/>
    <w:rsid w:val="0060308A"/>
    <w:rPr>
      <w:rFonts w:eastAsia="Times New Roman"/>
    </w:rPr>
  </w:style>
  <w:style w:type="character" w:customStyle="1" w:styleId="ListLabel108">
    <w:name w:val="ListLabel 108"/>
    <w:rsid w:val="0060308A"/>
    <w:rPr>
      <w:rFonts w:eastAsia="Times New Roman"/>
    </w:rPr>
  </w:style>
  <w:style w:type="character" w:customStyle="1" w:styleId="ListLabel109">
    <w:name w:val="ListLabel 109"/>
    <w:rsid w:val="0060308A"/>
    <w:rPr>
      <w:rFonts w:eastAsia="Times New Roman"/>
    </w:rPr>
  </w:style>
  <w:style w:type="character" w:customStyle="1" w:styleId="ListLabel110">
    <w:name w:val="ListLabel 110"/>
    <w:rsid w:val="0060308A"/>
    <w:rPr>
      <w:rFonts w:eastAsia="Times New Roman"/>
    </w:rPr>
  </w:style>
  <w:style w:type="character" w:customStyle="1" w:styleId="ListLabel111">
    <w:name w:val="ListLabel 111"/>
    <w:rsid w:val="0060308A"/>
    <w:rPr>
      <w:rFonts w:eastAsia="Times New Roman"/>
    </w:rPr>
  </w:style>
  <w:style w:type="character" w:customStyle="1" w:styleId="ListLabel112">
    <w:name w:val="ListLabel 112"/>
    <w:rsid w:val="0060308A"/>
    <w:rPr>
      <w:rFonts w:eastAsia="Times New Roman"/>
    </w:rPr>
  </w:style>
  <w:style w:type="character" w:customStyle="1" w:styleId="ListLabel113">
    <w:name w:val="ListLabel 113"/>
    <w:rsid w:val="0060308A"/>
    <w:rPr>
      <w:rFonts w:eastAsia="Times New Roman"/>
    </w:rPr>
  </w:style>
  <w:style w:type="character" w:customStyle="1" w:styleId="ListLabel114">
    <w:name w:val="ListLabel 114"/>
    <w:rsid w:val="0060308A"/>
    <w:rPr>
      <w:rFonts w:eastAsia="Times New Roman"/>
    </w:rPr>
  </w:style>
  <w:style w:type="character" w:customStyle="1" w:styleId="ListLabel115">
    <w:name w:val="ListLabel 115"/>
    <w:rsid w:val="0060308A"/>
    <w:rPr>
      <w:rFonts w:eastAsia="Times New Roman"/>
    </w:rPr>
  </w:style>
  <w:style w:type="character" w:customStyle="1" w:styleId="ListLabel116">
    <w:name w:val="ListLabel 116"/>
    <w:rsid w:val="0060308A"/>
    <w:rPr>
      <w:rFonts w:eastAsia="Times New Roman"/>
    </w:rPr>
  </w:style>
  <w:style w:type="character" w:customStyle="1" w:styleId="ListLabel117">
    <w:name w:val="ListLabel 117"/>
    <w:rsid w:val="0060308A"/>
    <w:rPr>
      <w:rFonts w:eastAsia="Times New Roman"/>
    </w:rPr>
  </w:style>
  <w:style w:type="character" w:customStyle="1" w:styleId="ListLabel118">
    <w:name w:val="ListLabel 118"/>
    <w:rsid w:val="0060308A"/>
    <w:rPr>
      <w:rFonts w:eastAsia="Times New Roman"/>
    </w:rPr>
  </w:style>
  <w:style w:type="character" w:customStyle="1" w:styleId="ListLabel119">
    <w:name w:val="ListLabel 119"/>
    <w:rsid w:val="0060308A"/>
    <w:rPr>
      <w:rFonts w:eastAsia="Times New Roman"/>
    </w:rPr>
  </w:style>
  <w:style w:type="character" w:customStyle="1" w:styleId="ListLabel120">
    <w:name w:val="ListLabel 120"/>
    <w:rsid w:val="0060308A"/>
    <w:rPr>
      <w:rFonts w:eastAsia="Times New Roman"/>
    </w:rPr>
  </w:style>
  <w:style w:type="character" w:customStyle="1" w:styleId="ListLabel121">
    <w:name w:val="ListLabel 121"/>
    <w:rsid w:val="0060308A"/>
    <w:rPr>
      <w:rFonts w:eastAsia="Times New Roman"/>
    </w:rPr>
  </w:style>
  <w:style w:type="character" w:customStyle="1" w:styleId="ListLabel122">
    <w:name w:val="ListLabel 122"/>
    <w:rsid w:val="0060308A"/>
    <w:rPr>
      <w:rFonts w:eastAsia="Times New Roman"/>
    </w:rPr>
  </w:style>
  <w:style w:type="character" w:customStyle="1" w:styleId="ListLabel123">
    <w:name w:val="ListLabel 123"/>
    <w:rsid w:val="0060308A"/>
    <w:rPr>
      <w:rFonts w:eastAsia="Times New Roman"/>
    </w:rPr>
  </w:style>
  <w:style w:type="character" w:customStyle="1" w:styleId="ListLabel124">
    <w:name w:val="ListLabel 124"/>
    <w:rsid w:val="0060308A"/>
    <w:rPr>
      <w:rFonts w:eastAsia="Times New Roman"/>
    </w:rPr>
  </w:style>
  <w:style w:type="character" w:customStyle="1" w:styleId="ListLabel125">
    <w:name w:val="ListLabel 125"/>
    <w:rsid w:val="0060308A"/>
    <w:rPr>
      <w:rFonts w:eastAsia="Times New Roman"/>
    </w:rPr>
  </w:style>
  <w:style w:type="character" w:customStyle="1" w:styleId="ListLabel126">
    <w:name w:val="ListLabel 126"/>
    <w:rsid w:val="0060308A"/>
    <w:rPr>
      <w:rFonts w:eastAsia="Times New Roman"/>
    </w:rPr>
  </w:style>
  <w:style w:type="character" w:customStyle="1" w:styleId="ListLabel127">
    <w:name w:val="ListLabel 127"/>
    <w:rsid w:val="0060308A"/>
    <w:rPr>
      <w:rFonts w:eastAsia="Times New Roman"/>
    </w:rPr>
  </w:style>
  <w:style w:type="character" w:customStyle="1" w:styleId="ListLabel128">
    <w:name w:val="ListLabel 128"/>
    <w:rsid w:val="0060308A"/>
    <w:rPr>
      <w:rFonts w:eastAsia="Times New Roman"/>
    </w:rPr>
  </w:style>
  <w:style w:type="character" w:customStyle="1" w:styleId="ListLabel129">
    <w:name w:val="ListLabel 129"/>
    <w:rsid w:val="0060308A"/>
    <w:rPr>
      <w:rFonts w:eastAsia="Times New Roman"/>
    </w:rPr>
  </w:style>
  <w:style w:type="character" w:customStyle="1" w:styleId="ListLabel130">
    <w:name w:val="ListLabel 130"/>
    <w:rsid w:val="0060308A"/>
    <w:rPr>
      <w:rFonts w:eastAsia="Times New Roman"/>
    </w:rPr>
  </w:style>
  <w:style w:type="character" w:customStyle="1" w:styleId="ListLabel131">
    <w:name w:val="ListLabel 131"/>
    <w:rsid w:val="0060308A"/>
    <w:rPr>
      <w:rFonts w:eastAsia="Times New Roman"/>
    </w:rPr>
  </w:style>
  <w:style w:type="character" w:customStyle="1" w:styleId="ListLabel132">
    <w:name w:val="ListLabel 132"/>
    <w:rsid w:val="0060308A"/>
    <w:rPr>
      <w:rFonts w:eastAsia="Times New Roman"/>
    </w:rPr>
  </w:style>
  <w:style w:type="character" w:customStyle="1" w:styleId="ListLabel133">
    <w:name w:val="ListLabel 133"/>
    <w:rsid w:val="0060308A"/>
    <w:rPr>
      <w:rFonts w:eastAsia="Times New Roman"/>
    </w:rPr>
  </w:style>
  <w:style w:type="character" w:customStyle="1" w:styleId="ListLabel134">
    <w:name w:val="ListLabel 134"/>
    <w:rsid w:val="0060308A"/>
    <w:rPr>
      <w:rFonts w:eastAsia="Times New Roman"/>
    </w:rPr>
  </w:style>
  <w:style w:type="character" w:customStyle="1" w:styleId="ListLabel135">
    <w:name w:val="ListLabel 135"/>
    <w:rsid w:val="0060308A"/>
    <w:rPr>
      <w:rFonts w:eastAsia="Times New Roman"/>
    </w:rPr>
  </w:style>
  <w:style w:type="character" w:customStyle="1" w:styleId="ListLabel136">
    <w:name w:val="ListLabel 136"/>
    <w:rsid w:val="0060308A"/>
    <w:rPr>
      <w:rFonts w:eastAsia="Times New Roman"/>
    </w:rPr>
  </w:style>
  <w:style w:type="character" w:customStyle="1" w:styleId="ListLabel137">
    <w:name w:val="ListLabel 137"/>
    <w:rsid w:val="0060308A"/>
    <w:rPr>
      <w:rFonts w:eastAsia="Times New Roman"/>
    </w:rPr>
  </w:style>
  <w:style w:type="character" w:customStyle="1" w:styleId="ListLabel138">
    <w:name w:val="ListLabel 138"/>
    <w:rsid w:val="0060308A"/>
    <w:rPr>
      <w:rFonts w:eastAsia="Times New Roman"/>
    </w:rPr>
  </w:style>
  <w:style w:type="character" w:customStyle="1" w:styleId="ListLabel139">
    <w:name w:val="ListLabel 139"/>
    <w:rsid w:val="0060308A"/>
    <w:rPr>
      <w:rFonts w:eastAsia="Times New Roman"/>
    </w:rPr>
  </w:style>
  <w:style w:type="character" w:customStyle="1" w:styleId="ListLabel140">
    <w:name w:val="ListLabel 140"/>
    <w:rsid w:val="0060308A"/>
    <w:rPr>
      <w:rFonts w:eastAsia="Times New Roman"/>
    </w:rPr>
  </w:style>
  <w:style w:type="character" w:customStyle="1" w:styleId="ListLabel141">
    <w:name w:val="ListLabel 141"/>
    <w:rsid w:val="0060308A"/>
    <w:rPr>
      <w:rFonts w:eastAsia="Times New Roman"/>
    </w:rPr>
  </w:style>
  <w:style w:type="character" w:customStyle="1" w:styleId="ListLabel142">
    <w:name w:val="ListLabel 142"/>
    <w:rsid w:val="0060308A"/>
    <w:rPr>
      <w:rFonts w:eastAsia="Times New Roman"/>
    </w:rPr>
  </w:style>
  <w:style w:type="character" w:customStyle="1" w:styleId="ListLabel143">
    <w:name w:val="ListLabel 143"/>
    <w:rsid w:val="0060308A"/>
    <w:rPr>
      <w:rFonts w:eastAsia="Times New Roman"/>
    </w:rPr>
  </w:style>
  <w:style w:type="character" w:customStyle="1" w:styleId="ListLabel144">
    <w:name w:val="ListLabel 144"/>
    <w:rsid w:val="0060308A"/>
    <w:rPr>
      <w:rFonts w:eastAsia="Times New Roman"/>
    </w:rPr>
  </w:style>
  <w:style w:type="character" w:customStyle="1" w:styleId="ListLabel145">
    <w:name w:val="ListLabel 145"/>
    <w:rsid w:val="0060308A"/>
    <w:rPr>
      <w:rFonts w:eastAsia="Times New Roman"/>
    </w:rPr>
  </w:style>
  <w:style w:type="character" w:customStyle="1" w:styleId="ListLabel146">
    <w:name w:val="ListLabel 146"/>
    <w:rsid w:val="0060308A"/>
    <w:rPr>
      <w:rFonts w:eastAsia="Times New Roman"/>
    </w:rPr>
  </w:style>
  <w:style w:type="character" w:customStyle="1" w:styleId="ListLabel147">
    <w:name w:val="ListLabel 147"/>
    <w:rsid w:val="0060308A"/>
    <w:rPr>
      <w:rFonts w:eastAsia="Times New Roman"/>
    </w:rPr>
  </w:style>
  <w:style w:type="character" w:customStyle="1" w:styleId="ListLabel148">
    <w:name w:val="ListLabel 148"/>
    <w:rsid w:val="0060308A"/>
    <w:rPr>
      <w:rFonts w:eastAsia="Times New Roman"/>
    </w:rPr>
  </w:style>
  <w:style w:type="character" w:customStyle="1" w:styleId="ListLabel149">
    <w:name w:val="ListLabel 149"/>
    <w:rsid w:val="0060308A"/>
    <w:rPr>
      <w:rFonts w:eastAsia="Times New Roman"/>
    </w:rPr>
  </w:style>
  <w:style w:type="character" w:customStyle="1" w:styleId="ListLabel150">
    <w:name w:val="ListLabel 150"/>
    <w:rsid w:val="0060308A"/>
    <w:rPr>
      <w:rFonts w:eastAsia="Times New Roman"/>
    </w:rPr>
  </w:style>
  <w:style w:type="character" w:customStyle="1" w:styleId="ListLabel151">
    <w:name w:val="ListLabel 151"/>
    <w:rsid w:val="0060308A"/>
    <w:rPr>
      <w:rFonts w:eastAsia="Times New Roman"/>
    </w:rPr>
  </w:style>
  <w:style w:type="character" w:customStyle="1" w:styleId="ListLabel152">
    <w:name w:val="ListLabel 152"/>
    <w:rsid w:val="0060308A"/>
    <w:rPr>
      <w:rFonts w:eastAsia="Times New Roman"/>
    </w:rPr>
  </w:style>
  <w:style w:type="character" w:customStyle="1" w:styleId="ListLabel153">
    <w:name w:val="ListLabel 153"/>
    <w:rsid w:val="0060308A"/>
    <w:rPr>
      <w:rFonts w:eastAsia="Times New Roman"/>
    </w:rPr>
  </w:style>
  <w:style w:type="character" w:customStyle="1" w:styleId="ListLabel154">
    <w:name w:val="ListLabel 154"/>
    <w:rsid w:val="0060308A"/>
    <w:rPr>
      <w:rFonts w:eastAsia="Times New Roman"/>
    </w:rPr>
  </w:style>
  <w:style w:type="character" w:customStyle="1" w:styleId="ListLabel155">
    <w:name w:val="ListLabel 155"/>
    <w:rsid w:val="0060308A"/>
    <w:rPr>
      <w:rFonts w:eastAsia="Times New Roman"/>
    </w:rPr>
  </w:style>
  <w:style w:type="character" w:customStyle="1" w:styleId="ListLabel156">
    <w:name w:val="ListLabel 156"/>
    <w:rsid w:val="0060308A"/>
    <w:rPr>
      <w:rFonts w:eastAsia="Times New Roman"/>
    </w:rPr>
  </w:style>
  <w:style w:type="character" w:customStyle="1" w:styleId="ListLabel157">
    <w:name w:val="ListLabel 157"/>
    <w:rsid w:val="0060308A"/>
    <w:rPr>
      <w:rFonts w:eastAsia="Times New Roman"/>
    </w:rPr>
  </w:style>
  <w:style w:type="character" w:customStyle="1" w:styleId="ListLabel158">
    <w:name w:val="ListLabel 158"/>
    <w:rsid w:val="0060308A"/>
    <w:rPr>
      <w:rFonts w:eastAsia="Times New Roman"/>
    </w:rPr>
  </w:style>
  <w:style w:type="character" w:customStyle="1" w:styleId="ListLabel159">
    <w:name w:val="ListLabel 159"/>
    <w:rsid w:val="0060308A"/>
    <w:rPr>
      <w:rFonts w:eastAsia="Times New Roman"/>
    </w:rPr>
  </w:style>
  <w:style w:type="character" w:customStyle="1" w:styleId="ListLabel160">
    <w:name w:val="ListLabel 160"/>
    <w:rsid w:val="0060308A"/>
    <w:rPr>
      <w:rFonts w:eastAsia="Times New Roman"/>
    </w:rPr>
  </w:style>
  <w:style w:type="character" w:customStyle="1" w:styleId="ListLabel161">
    <w:name w:val="ListLabel 161"/>
    <w:rsid w:val="0060308A"/>
    <w:rPr>
      <w:rFonts w:eastAsia="Times New Roman"/>
    </w:rPr>
  </w:style>
  <w:style w:type="character" w:customStyle="1" w:styleId="ListLabel162">
    <w:name w:val="ListLabel 162"/>
    <w:rsid w:val="0060308A"/>
    <w:rPr>
      <w:rFonts w:eastAsia="Times New Roman"/>
    </w:rPr>
  </w:style>
  <w:style w:type="character" w:customStyle="1" w:styleId="ListLabel163">
    <w:name w:val="ListLabel 163"/>
    <w:rsid w:val="0060308A"/>
    <w:rPr>
      <w:rFonts w:eastAsia="Times New Roman"/>
    </w:rPr>
  </w:style>
  <w:style w:type="character" w:customStyle="1" w:styleId="ListLabel164">
    <w:name w:val="ListLabel 164"/>
    <w:rsid w:val="0060308A"/>
    <w:rPr>
      <w:rFonts w:eastAsia="Times New Roman"/>
    </w:rPr>
  </w:style>
  <w:style w:type="character" w:customStyle="1" w:styleId="ListLabel165">
    <w:name w:val="ListLabel 165"/>
    <w:rsid w:val="0060308A"/>
    <w:rPr>
      <w:rFonts w:eastAsia="Times New Roman"/>
    </w:rPr>
  </w:style>
  <w:style w:type="character" w:customStyle="1" w:styleId="ListLabel166">
    <w:name w:val="ListLabel 166"/>
    <w:rsid w:val="0060308A"/>
    <w:rPr>
      <w:rFonts w:eastAsia="Times New Roman"/>
    </w:rPr>
  </w:style>
  <w:style w:type="character" w:customStyle="1" w:styleId="ListLabel167">
    <w:name w:val="ListLabel 167"/>
    <w:rsid w:val="0060308A"/>
    <w:rPr>
      <w:rFonts w:eastAsia="Times New Roman"/>
    </w:rPr>
  </w:style>
  <w:style w:type="character" w:customStyle="1" w:styleId="ListLabel168">
    <w:name w:val="ListLabel 168"/>
    <w:rsid w:val="0060308A"/>
    <w:rPr>
      <w:rFonts w:eastAsia="Times New Roman"/>
    </w:rPr>
  </w:style>
  <w:style w:type="character" w:customStyle="1" w:styleId="ListLabel169">
    <w:name w:val="ListLabel 169"/>
    <w:rsid w:val="0060308A"/>
    <w:rPr>
      <w:rFonts w:eastAsia="Times New Roman"/>
    </w:rPr>
  </w:style>
  <w:style w:type="character" w:customStyle="1" w:styleId="ListLabel170">
    <w:name w:val="ListLabel 170"/>
    <w:rsid w:val="0060308A"/>
    <w:rPr>
      <w:rFonts w:eastAsia="Times New Roman"/>
    </w:rPr>
  </w:style>
  <w:style w:type="character" w:customStyle="1" w:styleId="ListLabel171">
    <w:name w:val="ListLabel 171"/>
    <w:rsid w:val="0060308A"/>
    <w:rPr>
      <w:rFonts w:eastAsia="Times New Roman"/>
    </w:rPr>
  </w:style>
  <w:style w:type="character" w:customStyle="1" w:styleId="ListLabel172">
    <w:name w:val="ListLabel 172"/>
    <w:rsid w:val="0060308A"/>
    <w:rPr>
      <w:rFonts w:eastAsia="Times New Roman"/>
    </w:rPr>
  </w:style>
  <w:style w:type="character" w:customStyle="1" w:styleId="ListLabel173">
    <w:name w:val="ListLabel 173"/>
    <w:rsid w:val="0060308A"/>
    <w:rPr>
      <w:rFonts w:eastAsia="Times New Roman"/>
    </w:rPr>
  </w:style>
  <w:style w:type="character" w:customStyle="1" w:styleId="ListLabel174">
    <w:name w:val="ListLabel 174"/>
    <w:rsid w:val="0060308A"/>
    <w:rPr>
      <w:rFonts w:eastAsia="Times New Roman"/>
    </w:rPr>
  </w:style>
  <w:style w:type="character" w:customStyle="1" w:styleId="ListLabel175">
    <w:name w:val="ListLabel 175"/>
    <w:rsid w:val="0060308A"/>
    <w:rPr>
      <w:rFonts w:eastAsia="Times New Roman"/>
    </w:rPr>
  </w:style>
  <w:style w:type="character" w:customStyle="1" w:styleId="ListLabel176">
    <w:name w:val="ListLabel 176"/>
    <w:rsid w:val="0060308A"/>
    <w:rPr>
      <w:rFonts w:eastAsia="Times New Roman"/>
    </w:rPr>
  </w:style>
  <w:style w:type="character" w:customStyle="1" w:styleId="ListLabel177">
    <w:name w:val="ListLabel 177"/>
    <w:rsid w:val="0060308A"/>
    <w:rPr>
      <w:rFonts w:eastAsia="Times New Roman"/>
    </w:rPr>
  </w:style>
  <w:style w:type="character" w:customStyle="1" w:styleId="ListLabel178">
    <w:name w:val="ListLabel 178"/>
    <w:rsid w:val="0060308A"/>
    <w:rPr>
      <w:rFonts w:eastAsia="Times New Roman"/>
    </w:rPr>
  </w:style>
  <w:style w:type="character" w:customStyle="1" w:styleId="ListLabel179">
    <w:name w:val="ListLabel 179"/>
    <w:rsid w:val="0060308A"/>
    <w:rPr>
      <w:rFonts w:eastAsia="Times New Roman"/>
    </w:rPr>
  </w:style>
  <w:style w:type="character" w:customStyle="1" w:styleId="ListLabel180">
    <w:name w:val="ListLabel 180"/>
    <w:rsid w:val="0060308A"/>
    <w:rPr>
      <w:rFonts w:eastAsia="Times New Roman"/>
    </w:rPr>
  </w:style>
  <w:style w:type="character" w:customStyle="1" w:styleId="ListLabel181">
    <w:name w:val="ListLabel 181"/>
    <w:rsid w:val="0060308A"/>
    <w:rPr>
      <w:rFonts w:eastAsia="Times New Roman"/>
    </w:rPr>
  </w:style>
  <w:style w:type="character" w:customStyle="1" w:styleId="ListLabel182">
    <w:name w:val="ListLabel 182"/>
    <w:rsid w:val="0060308A"/>
    <w:rPr>
      <w:rFonts w:eastAsia="Times New Roman"/>
    </w:rPr>
  </w:style>
  <w:style w:type="character" w:customStyle="1" w:styleId="ListLabel183">
    <w:name w:val="ListLabel 183"/>
    <w:rsid w:val="0060308A"/>
    <w:rPr>
      <w:rFonts w:eastAsia="Times New Roman"/>
    </w:rPr>
  </w:style>
  <w:style w:type="character" w:customStyle="1" w:styleId="ListLabel184">
    <w:name w:val="ListLabel 184"/>
    <w:rsid w:val="0060308A"/>
    <w:rPr>
      <w:rFonts w:eastAsia="Times New Roman"/>
    </w:rPr>
  </w:style>
  <w:style w:type="character" w:customStyle="1" w:styleId="ListLabel185">
    <w:name w:val="ListLabel 185"/>
    <w:rsid w:val="0060308A"/>
    <w:rPr>
      <w:rFonts w:eastAsia="Times New Roman"/>
    </w:rPr>
  </w:style>
  <w:style w:type="character" w:customStyle="1" w:styleId="ListLabel186">
    <w:name w:val="ListLabel 186"/>
    <w:rsid w:val="0060308A"/>
    <w:rPr>
      <w:rFonts w:eastAsia="Times New Roman"/>
    </w:rPr>
  </w:style>
  <w:style w:type="character" w:customStyle="1" w:styleId="ListLabel187">
    <w:name w:val="ListLabel 187"/>
    <w:rsid w:val="0060308A"/>
    <w:rPr>
      <w:rFonts w:eastAsia="Times New Roman"/>
    </w:rPr>
  </w:style>
  <w:style w:type="character" w:customStyle="1" w:styleId="ListLabel188">
    <w:name w:val="ListLabel 188"/>
    <w:rsid w:val="0060308A"/>
    <w:rPr>
      <w:rFonts w:eastAsia="Times New Roman"/>
    </w:rPr>
  </w:style>
  <w:style w:type="character" w:customStyle="1" w:styleId="ListLabel189">
    <w:name w:val="ListLabel 189"/>
    <w:rsid w:val="0060308A"/>
    <w:rPr>
      <w:rFonts w:eastAsia="Times New Roman"/>
    </w:rPr>
  </w:style>
  <w:style w:type="character" w:customStyle="1" w:styleId="ListLabel190">
    <w:name w:val="ListLabel 190"/>
    <w:rsid w:val="0060308A"/>
    <w:rPr>
      <w:rFonts w:eastAsia="Times New Roman"/>
    </w:rPr>
  </w:style>
  <w:style w:type="character" w:customStyle="1" w:styleId="ListLabel191">
    <w:name w:val="ListLabel 191"/>
    <w:rsid w:val="0060308A"/>
    <w:rPr>
      <w:rFonts w:eastAsia="Times New Roman"/>
    </w:rPr>
  </w:style>
  <w:style w:type="character" w:customStyle="1" w:styleId="ListLabel192">
    <w:name w:val="ListLabel 192"/>
    <w:rsid w:val="0060308A"/>
    <w:rPr>
      <w:rFonts w:eastAsia="Times New Roman"/>
    </w:rPr>
  </w:style>
  <w:style w:type="character" w:customStyle="1" w:styleId="ListLabel193">
    <w:name w:val="ListLabel 193"/>
    <w:rsid w:val="0060308A"/>
    <w:rPr>
      <w:rFonts w:eastAsia="Times New Roman"/>
    </w:rPr>
  </w:style>
  <w:style w:type="character" w:customStyle="1" w:styleId="ListLabel194">
    <w:name w:val="ListLabel 194"/>
    <w:rsid w:val="0060308A"/>
    <w:rPr>
      <w:rFonts w:eastAsia="Times New Roman"/>
    </w:rPr>
  </w:style>
  <w:style w:type="character" w:customStyle="1" w:styleId="ListLabel195">
    <w:name w:val="ListLabel 195"/>
    <w:rsid w:val="0060308A"/>
    <w:rPr>
      <w:rFonts w:eastAsia="Times New Roman"/>
    </w:rPr>
  </w:style>
  <w:style w:type="character" w:customStyle="1" w:styleId="ListLabel196">
    <w:name w:val="ListLabel 196"/>
    <w:rsid w:val="0060308A"/>
    <w:rPr>
      <w:rFonts w:eastAsia="Times New Roman"/>
    </w:rPr>
  </w:style>
  <w:style w:type="character" w:customStyle="1" w:styleId="ListLabel197">
    <w:name w:val="ListLabel 197"/>
    <w:rsid w:val="0060308A"/>
    <w:rPr>
      <w:rFonts w:eastAsia="Times New Roman"/>
    </w:rPr>
  </w:style>
  <w:style w:type="character" w:customStyle="1" w:styleId="ListLabel198">
    <w:name w:val="ListLabel 198"/>
    <w:rsid w:val="0060308A"/>
    <w:rPr>
      <w:rFonts w:eastAsia="Times New Roman"/>
    </w:rPr>
  </w:style>
  <w:style w:type="character" w:customStyle="1" w:styleId="ListLabel199">
    <w:name w:val="ListLabel 199"/>
    <w:rsid w:val="0060308A"/>
    <w:rPr>
      <w:rFonts w:eastAsia="Times New Roman"/>
    </w:rPr>
  </w:style>
  <w:style w:type="character" w:customStyle="1" w:styleId="ListLabel200">
    <w:name w:val="ListLabel 200"/>
    <w:rsid w:val="0060308A"/>
    <w:rPr>
      <w:rFonts w:eastAsia="Times New Roman"/>
    </w:rPr>
  </w:style>
  <w:style w:type="character" w:customStyle="1" w:styleId="ListLabel201">
    <w:name w:val="ListLabel 201"/>
    <w:rsid w:val="0060308A"/>
    <w:rPr>
      <w:rFonts w:eastAsia="Times New Roman"/>
    </w:rPr>
  </w:style>
  <w:style w:type="character" w:customStyle="1" w:styleId="ListLabel202">
    <w:name w:val="ListLabel 202"/>
    <w:rsid w:val="0060308A"/>
    <w:rPr>
      <w:rFonts w:eastAsia="Times New Roman"/>
    </w:rPr>
  </w:style>
  <w:style w:type="character" w:customStyle="1" w:styleId="ListLabel203">
    <w:name w:val="ListLabel 203"/>
    <w:rsid w:val="0060308A"/>
    <w:rPr>
      <w:rFonts w:eastAsia="Times New Roman"/>
    </w:rPr>
  </w:style>
  <w:style w:type="character" w:customStyle="1" w:styleId="ListLabel204">
    <w:name w:val="ListLabel 204"/>
    <w:rsid w:val="0060308A"/>
    <w:rPr>
      <w:rFonts w:eastAsia="Times New Roman"/>
    </w:rPr>
  </w:style>
  <w:style w:type="character" w:customStyle="1" w:styleId="ListLabel205">
    <w:name w:val="ListLabel 205"/>
    <w:rsid w:val="0060308A"/>
    <w:rPr>
      <w:rFonts w:eastAsia="Times New Roman"/>
    </w:rPr>
  </w:style>
  <w:style w:type="character" w:customStyle="1" w:styleId="ListLabel206">
    <w:name w:val="ListLabel 206"/>
    <w:rsid w:val="0060308A"/>
    <w:rPr>
      <w:rFonts w:eastAsia="Times New Roman"/>
    </w:rPr>
  </w:style>
  <w:style w:type="character" w:customStyle="1" w:styleId="ListLabel207">
    <w:name w:val="ListLabel 207"/>
    <w:rsid w:val="0060308A"/>
    <w:rPr>
      <w:rFonts w:eastAsia="Times New Roman"/>
    </w:rPr>
  </w:style>
  <w:style w:type="character" w:customStyle="1" w:styleId="ListLabel208">
    <w:name w:val="ListLabel 208"/>
    <w:rsid w:val="0060308A"/>
    <w:rPr>
      <w:rFonts w:eastAsia="Times New Roman"/>
    </w:rPr>
  </w:style>
  <w:style w:type="character" w:customStyle="1" w:styleId="ListLabel209">
    <w:name w:val="ListLabel 209"/>
    <w:rsid w:val="0060308A"/>
    <w:rPr>
      <w:rFonts w:eastAsia="Times New Roman"/>
    </w:rPr>
  </w:style>
  <w:style w:type="character" w:customStyle="1" w:styleId="ListLabel210">
    <w:name w:val="ListLabel 210"/>
    <w:rsid w:val="0060308A"/>
    <w:rPr>
      <w:rFonts w:eastAsia="Times New Roman"/>
    </w:rPr>
  </w:style>
  <w:style w:type="character" w:customStyle="1" w:styleId="ListLabel211">
    <w:name w:val="ListLabel 211"/>
    <w:rsid w:val="0060308A"/>
    <w:rPr>
      <w:rFonts w:eastAsia="Times New Roman"/>
    </w:rPr>
  </w:style>
  <w:style w:type="character" w:customStyle="1" w:styleId="ListLabel212">
    <w:name w:val="ListLabel 212"/>
    <w:rsid w:val="0060308A"/>
    <w:rPr>
      <w:rFonts w:eastAsia="Times New Roman"/>
    </w:rPr>
  </w:style>
  <w:style w:type="character" w:customStyle="1" w:styleId="ListLabel213">
    <w:name w:val="ListLabel 213"/>
    <w:rsid w:val="0060308A"/>
    <w:rPr>
      <w:rFonts w:eastAsia="Times New Roman"/>
    </w:rPr>
  </w:style>
  <w:style w:type="character" w:customStyle="1" w:styleId="ListLabel214">
    <w:name w:val="ListLabel 214"/>
    <w:rsid w:val="0060308A"/>
    <w:rPr>
      <w:rFonts w:eastAsia="Times New Roman"/>
    </w:rPr>
  </w:style>
  <w:style w:type="character" w:customStyle="1" w:styleId="ListLabel215">
    <w:name w:val="ListLabel 215"/>
    <w:rsid w:val="0060308A"/>
    <w:rPr>
      <w:rFonts w:eastAsia="Times New Roman"/>
    </w:rPr>
  </w:style>
  <w:style w:type="character" w:customStyle="1" w:styleId="ListLabel216">
    <w:name w:val="ListLabel 216"/>
    <w:rsid w:val="0060308A"/>
    <w:rPr>
      <w:rFonts w:eastAsia="Times New Roman"/>
    </w:rPr>
  </w:style>
  <w:style w:type="character" w:customStyle="1" w:styleId="ListLabel217">
    <w:name w:val="ListLabel 217"/>
    <w:rsid w:val="0060308A"/>
    <w:rPr>
      <w:rFonts w:eastAsia="Times New Roman"/>
    </w:rPr>
  </w:style>
  <w:style w:type="character" w:customStyle="1" w:styleId="ListLabel218">
    <w:name w:val="ListLabel 218"/>
    <w:rsid w:val="0060308A"/>
    <w:rPr>
      <w:rFonts w:eastAsia="Times New Roman"/>
    </w:rPr>
  </w:style>
  <w:style w:type="character" w:customStyle="1" w:styleId="ListLabel219">
    <w:name w:val="ListLabel 219"/>
    <w:rsid w:val="0060308A"/>
    <w:rPr>
      <w:rFonts w:eastAsia="Times New Roman"/>
    </w:rPr>
  </w:style>
  <w:style w:type="character" w:customStyle="1" w:styleId="ListLabel220">
    <w:name w:val="ListLabel 220"/>
    <w:rsid w:val="0060308A"/>
    <w:rPr>
      <w:rFonts w:eastAsia="Times New Roman"/>
    </w:rPr>
  </w:style>
  <w:style w:type="character" w:customStyle="1" w:styleId="ListLabel221">
    <w:name w:val="ListLabel 221"/>
    <w:rsid w:val="0060308A"/>
    <w:rPr>
      <w:rFonts w:eastAsia="Times New Roman"/>
    </w:rPr>
  </w:style>
  <w:style w:type="character" w:customStyle="1" w:styleId="ListLabel222">
    <w:name w:val="ListLabel 222"/>
    <w:rsid w:val="0060308A"/>
    <w:rPr>
      <w:rFonts w:eastAsia="Times New Roman"/>
    </w:rPr>
  </w:style>
  <w:style w:type="character" w:customStyle="1" w:styleId="ListLabel223">
    <w:name w:val="ListLabel 223"/>
    <w:rsid w:val="0060308A"/>
    <w:rPr>
      <w:rFonts w:eastAsia="Times New Roman"/>
    </w:rPr>
  </w:style>
  <w:style w:type="character" w:customStyle="1" w:styleId="ListLabel224">
    <w:name w:val="ListLabel 224"/>
    <w:rsid w:val="0060308A"/>
    <w:rPr>
      <w:rFonts w:eastAsia="Times New Roman"/>
    </w:rPr>
  </w:style>
  <w:style w:type="character" w:customStyle="1" w:styleId="ListLabel225">
    <w:name w:val="ListLabel 225"/>
    <w:rsid w:val="0060308A"/>
    <w:rPr>
      <w:rFonts w:eastAsia="Times New Roman"/>
    </w:rPr>
  </w:style>
  <w:style w:type="character" w:customStyle="1" w:styleId="ListLabel226">
    <w:name w:val="ListLabel 226"/>
    <w:rsid w:val="0060308A"/>
    <w:rPr>
      <w:rFonts w:eastAsia="Times New Roman"/>
    </w:rPr>
  </w:style>
  <w:style w:type="character" w:customStyle="1" w:styleId="ListLabel227">
    <w:name w:val="ListLabel 227"/>
    <w:rsid w:val="0060308A"/>
    <w:rPr>
      <w:rFonts w:eastAsia="Times New Roman"/>
    </w:rPr>
  </w:style>
  <w:style w:type="character" w:customStyle="1" w:styleId="ListLabel228">
    <w:name w:val="ListLabel 228"/>
    <w:rsid w:val="0060308A"/>
    <w:rPr>
      <w:rFonts w:eastAsia="Times New Roman"/>
    </w:rPr>
  </w:style>
  <w:style w:type="character" w:customStyle="1" w:styleId="ListLabel229">
    <w:name w:val="ListLabel 229"/>
    <w:rsid w:val="0060308A"/>
    <w:rPr>
      <w:rFonts w:eastAsia="Times New Roman"/>
    </w:rPr>
  </w:style>
  <w:style w:type="character" w:customStyle="1" w:styleId="ListLabel230">
    <w:name w:val="ListLabel 230"/>
    <w:rsid w:val="0060308A"/>
    <w:rPr>
      <w:rFonts w:eastAsia="Times New Roman"/>
    </w:rPr>
  </w:style>
  <w:style w:type="character" w:customStyle="1" w:styleId="ListLabel231">
    <w:name w:val="ListLabel 231"/>
    <w:rsid w:val="0060308A"/>
    <w:rPr>
      <w:rFonts w:eastAsia="Times New Roman"/>
    </w:rPr>
  </w:style>
  <w:style w:type="character" w:customStyle="1" w:styleId="ListLabel232">
    <w:name w:val="ListLabel 232"/>
    <w:rsid w:val="0060308A"/>
    <w:rPr>
      <w:rFonts w:eastAsia="Times New Roman"/>
    </w:rPr>
  </w:style>
  <w:style w:type="character" w:customStyle="1" w:styleId="ListLabel233">
    <w:name w:val="ListLabel 233"/>
    <w:rsid w:val="0060308A"/>
    <w:rPr>
      <w:rFonts w:eastAsia="Times New Roman"/>
    </w:rPr>
  </w:style>
  <w:style w:type="character" w:customStyle="1" w:styleId="ListLabel234">
    <w:name w:val="ListLabel 234"/>
    <w:rsid w:val="0060308A"/>
    <w:rPr>
      <w:rFonts w:eastAsia="Times New Roman"/>
    </w:rPr>
  </w:style>
  <w:style w:type="character" w:customStyle="1" w:styleId="ListLabel235">
    <w:name w:val="ListLabel 235"/>
    <w:rsid w:val="0060308A"/>
    <w:rPr>
      <w:rFonts w:eastAsia="Times New Roman"/>
    </w:rPr>
  </w:style>
  <w:style w:type="character" w:customStyle="1" w:styleId="ListLabel236">
    <w:name w:val="ListLabel 236"/>
    <w:rsid w:val="0060308A"/>
    <w:rPr>
      <w:rFonts w:eastAsia="Times New Roman"/>
    </w:rPr>
  </w:style>
  <w:style w:type="character" w:customStyle="1" w:styleId="ListLabel237">
    <w:name w:val="ListLabel 237"/>
    <w:rsid w:val="0060308A"/>
    <w:rPr>
      <w:rFonts w:eastAsia="Times New Roman"/>
    </w:rPr>
  </w:style>
  <w:style w:type="character" w:customStyle="1" w:styleId="ListLabel238">
    <w:name w:val="ListLabel 238"/>
    <w:rsid w:val="0060308A"/>
    <w:rPr>
      <w:rFonts w:eastAsia="Times New Roman"/>
    </w:rPr>
  </w:style>
  <w:style w:type="character" w:customStyle="1" w:styleId="ListLabel239">
    <w:name w:val="ListLabel 239"/>
    <w:rsid w:val="0060308A"/>
    <w:rPr>
      <w:rFonts w:eastAsia="Times New Roman"/>
    </w:rPr>
  </w:style>
  <w:style w:type="character" w:customStyle="1" w:styleId="ListLabel240">
    <w:name w:val="ListLabel 240"/>
    <w:rsid w:val="0060308A"/>
    <w:rPr>
      <w:rFonts w:eastAsia="Times New Roman"/>
    </w:rPr>
  </w:style>
  <w:style w:type="character" w:customStyle="1" w:styleId="ListLabel241">
    <w:name w:val="ListLabel 241"/>
    <w:rsid w:val="0060308A"/>
    <w:rPr>
      <w:rFonts w:eastAsia="Times New Roman"/>
    </w:rPr>
  </w:style>
  <w:style w:type="character" w:customStyle="1" w:styleId="ListLabel242">
    <w:name w:val="ListLabel 242"/>
    <w:rsid w:val="0060308A"/>
    <w:rPr>
      <w:rFonts w:eastAsia="Times New Roman"/>
    </w:rPr>
  </w:style>
  <w:style w:type="character" w:customStyle="1" w:styleId="ListLabel243">
    <w:name w:val="ListLabel 243"/>
    <w:rsid w:val="0060308A"/>
    <w:rPr>
      <w:rFonts w:eastAsia="Times New Roman"/>
    </w:rPr>
  </w:style>
  <w:style w:type="character" w:customStyle="1" w:styleId="ListLabel244">
    <w:name w:val="ListLabel 244"/>
    <w:rsid w:val="0060308A"/>
    <w:rPr>
      <w:rFonts w:eastAsia="Times New Roman"/>
    </w:rPr>
  </w:style>
  <w:style w:type="character" w:customStyle="1" w:styleId="ListLabel245">
    <w:name w:val="ListLabel 245"/>
    <w:rsid w:val="0060308A"/>
    <w:rPr>
      <w:rFonts w:eastAsia="Times New Roman"/>
    </w:rPr>
  </w:style>
  <w:style w:type="character" w:customStyle="1" w:styleId="ListLabel246">
    <w:name w:val="ListLabel 246"/>
    <w:rsid w:val="0060308A"/>
    <w:rPr>
      <w:rFonts w:eastAsia="Times New Roman"/>
    </w:rPr>
  </w:style>
  <w:style w:type="character" w:customStyle="1" w:styleId="ListLabel247">
    <w:name w:val="ListLabel 247"/>
    <w:rsid w:val="0060308A"/>
    <w:rPr>
      <w:rFonts w:eastAsia="Times New Roman"/>
    </w:rPr>
  </w:style>
  <w:style w:type="character" w:customStyle="1" w:styleId="ListLabel248">
    <w:name w:val="ListLabel 248"/>
    <w:rsid w:val="0060308A"/>
    <w:rPr>
      <w:rFonts w:eastAsia="Times New Roman"/>
    </w:rPr>
  </w:style>
  <w:style w:type="character" w:customStyle="1" w:styleId="ListLabel249">
    <w:name w:val="ListLabel 249"/>
    <w:rsid w:val="0060308A"/>
    <w:rPr>
      <w:rFonts w:eastAsia="Times New Roman"/>
    </w:rPr>
  </w:style>
  <w:style w:type="character" w:customStyle="1" w:styleId="ListLabel250">
    <w:name w:val="ListLabel 250"/>
    <w:rsid w:val="0060308A"/>
    <w:rPr>
      <w:rFonts w:eastAsia="Times New Roman"/>
    </w:rPr>
  </w:style>
  <w:style w:type="character" w:customStyle="1" w:styleId="ListLabel251">
    <w:name w:val="ListLabel 251"/>
    <w:rsid w:val="0060308A"/>
    <w:rPr>
      <w:rFonts w:eastAsia="Times New Roman"/>
    </w:rPr>
  </w:style>
  <w:style w:type="character" w:customStyle="1" w:styleId="ListLabel252">
    <w:name w:val="ListLabel 252"/>
    <w:rsid w:val="0060308A"/>
    <w:rPr>
      <w:rFonts w:eastAsia="Times New Roman"/>
    </w:rPr>
  </w:style>
  <w:style w:type="character" w:customStyle="1" w:styleId="ListLabel253">
    <w:name w:val="ListLabel 253"/>
    <w:rsid w:val="0060308A"/>
    <w:rPr>
      <w:rFonts w:eastAsia="Times New Roman"/>
    </w:rPr>
  </w:style>
  <w:style w:type="character" w:customStyle="1" w:styleId="ListLabel254">
    <w:name w:val="ListLabel 254"/>
    <w:rsid w:val="0060308A"/>
    <w:rPr>
      <w:rFonts w:eastAsia="Times New Roman"/>
    </w:rPr>
  </w:style>
  <w:style w:type="character" w:customStyle="1" w:styleId="ListLabel255">
    <w:name w:val="ListLabel 255"/>
    <w:rsid w:val="0060308A"/>
    <w:rPr>
      <w:rFonts w:eastAsia="Times New Roman"/>
    </w:rPr>
  </w:style>
  <w:style w:type="character" w:customStyle="1" w:styleId="ListLabel256">
    <w:name w:val="ListLabel 256"/>
    <w:rsid w:val="0060308A"/>
    <w:rPr>
      <w:rFonts w:eastAsia="Times New Roman"/>
    </w:rPr>
  </w:style>
  <w:style w:type="character" w:customStyle="1" w:styleId="ListLabel257">
    <w:name w:val="ListLabel 257"/>
    <w:rsid w:val="0060308A"/>
    <w:rPr>
      <w:rFonts w:eastAsia="Times New Roman"/>
    </w:rPr>
  </w:style>
  <w:style w:type="character" w:customStyle="1" w:styleId="ListLabel258">
    <w:name w:val="ListLabel 258"/>
    <w:rsid w:val="0060308A"/>
    <w:rPr>
      <w:rFonts w:eastAsia="Times New Roman"/>
    </w:rPr>
  </w:style>
  <w:style w:type="character" w:customStyle="1" w:styleId="ListLabel259">
    <w:name w:val="ListLabel 259"/>
    <w:rsid w:val="0060308A"/>
    <w:rPr>
      <w:rFonts w:eastAsia="Times New Roman"/>
    </w:rPr>
  </w:style>
  <w:style w:type="character" w:customStyle="1" w:styleId="ListLabel260">
    <w:name w:val="ListLabel 260"/>
    <w:rsid w:val="0060308A"/>
    <w:rPr>
      <w:rFonts w:eastAsia="Times New Roman"/>
    </w:rPr>
  </w:style>
  <w:style w:type="character" w:customStyle="1" w:styleId="ListLabel261">
    <w:name w:val="ListLabel 261"/>
    <w:rsid w:val="0060308A"/>
    <w:rPr>
      <w:rFonts w:eastAsia="Times New Roman"/>
    </w:rPr>
  </w:style>
  <w:style w:type="character" w:customStyle="1" w:styleId="ListLabel262">
    <w:name w:val="ListLabel 262"/>
    <w:rsid w:val="0060308A"/>
    <w:rPr>
      <w:rFonts w:eastAsia="Times New Roman"/>
    </w:rPr>
  </w:style>
  <w:style w:type="character" w:customStyle="1" w:styleId="ListLabel263">
    <w:name w:val="ListLabel 263"/>
    <w:rsid w:val="0060308A"/>
    <w:rPr>
      <w:rFonts w:eastAsia="Times New Roman"/>
    </w:rPr>
  </w:style>
  <w:style w:type="character" w:customStyle="1" w:styleId="ListLabel264">
    <w:name w:val="ListLabel 264"/>
    <w:rsid w:val="0060308A"/>
    <w:rPr>
      <w:rFonts w:eastAsia="Times New Roman"/>
    </w:rPr>
  </w:style>
  <w:style w:type="character" w:customStyle="1" w:styleId="ListLabel265">
    <w:name w:val="ListLabel 265"/>
    <w:rsid w:val="0060308A"/>
    <w:rPr>
      <w:rFonts w:eastAsia="Times New Roman"/>
    </w:rPr>
  </w:style>
  <w:style w:type="character" w:customStyle="1" w:styleId="ListLabel266">
    <w:name w:val="ListLabel 266"/>
    <w:rsid w:val="0060308A"/>
    <w:rPr>
      <w:rFonts w:eastAsia="Times New Roman"/>
    </w:rPr>
  </w:style>
  <w:style w:type="character" w:customStyle="1" w:styleId="ListLabel267">
    <w:name w:val="ListLabel 267"/>
    <w:rsid w:val="0060308A"/>
    <w:rPr>
      <w:rFonts w:eastAsia="Times New Roman"/>
    </w:rPr>
  </w:style>
  <w:style w:type="character" w:customStyle="1" w:styleId="ListLabel268">
    <w:name w:val="ListLabel 268"/>
    <w:rsid w:val="0060308A"/>
    <w:rPr>
      <w:rFonts w:eastAsia="Times New Roman"/>
    </w:rPr>
  </w:style>
  <w:style w:type="character" w:customStyle="1" w:styleId="ListLabel269">
    <w:name w:val="ListLabel 269"/>
    <w:rsid w:val="0060308A"/>
    <w:rPr>
      <w:rFonts w:eastAsia="Times New Roman"/>
    </w:rPr>
  </w:style>
  <w:style w:type="character" w:customStyle="1" w:styleId="ListLabel270">
    <w:name w:val="ListLabel 270"/>
    <w:rsid w:val="0060308A"/>
    <w:rPr>
      <w:rFonts w:eastAsia="Times New Roman"/>
    </w:rPr>
  </w:style>
  <w:style w:type="character" w:customStyle="1" w:styleId="ListLabel271">
    <w:name w:val="ListLabel 271"/>
    <w:rsid w:val="0060308A"/>
    <w:rPr>
      <w:rFonts w:eastAsia="Times New Roman"/>
    </w:rPr>
  </w:style>
  <w:style w:type="character" w:customStyle="1" w:styleId="ListLabel272">
    <w:name w:val="ListLabel 272"/>
    <w:rsid w:val="0060308A"/>
    <w:rPr>
      <w:rFonts w:eastAsia="Times New Roman"/>
    </w:rPr>
  </w:style>
  <w:style w:type="character" w:customStyle="1" w:styleId="ListLabel273">
    <w:name w:val="ListLabel 273"/>
    <w:rsid w:val="0060308A"/>
    <w:rPr>
      <w:rFonts w:eastAsia="Times New Roman"/>
    </w:rPr>
  </w:style>
  <w:style w:type="character" w:customStyle="1" w:styleId="ListLabel274">
    <w:name w:val="ListLabel 274"/>
    <w:rsid w:val="0060308A"/>
    <w:rPr>
      <w:rFonts w:eastAsia="Times New Roman"/>
    </w:rPr>
  </w:style>
  <w:style w:type="character" w:customStyle="1" w:styleId="ListLabel275">
    <w:name w:val="ListLabel 275"/>
    <w:rsid w:val="0060308A"/>
    <w:rPr>
      <w:rFonts w:eastAsia="Times New Roman"/>
    </w:rPr>
  </w:style>
  <w:style w:type="character" w:customStyle="1" w:styleId="ListLabel276">
    <w:name w:val="ListLabel 276"/>
    <w:rsid w:val="0060308A"/>
    <w:rPr>
      <w:rFonts w:eastAsia="Times New Roman"/>
    </w:rPr>
  </w:style>
  <w:style w:type="character" w:customStyle="1" w:styleId="ListLabel277">
    <w:name w:val="ListLabel 277"/>
    <w:rsid w:val="0060308A"/>
    <w:rPr>
      <w:rFonts w:eastAsia="Times New Roman"/>
    </w:rPr>
  </w:style>
  <w:style w:type="character" w:customStyle="1" w:styleId="ListLabel278">
    <w:name w:val="ListLabel 278"/>
    <w:rsid w:val="0060308A"/>
    <w:rPr>
      <w:rFonts w:eastAsia="Times New Roman"/>
    </w:rPr>
  </w:style>
  <w:style w:type="character" w:customStyle="1" w:styleId="ListLabel279">
    <w:name w:val="ListLabel 279"/>
    <w:rsid w:val="0060308A"/>
    <w:rPr>
      <w:rFonts w:eastAsia="Times New Roman"/>
    </w:rPr>
  </w:style>
  <w:style w:type="character" w:customStyle="1" w:styleId="ListLabel280">
    <w:name w:val="ListLabel 280"/>
    <w:rsid w:val="0060308A"/>
    <w:rPr>
      <w:rFonts w:eastAsia="Times New Roman"/>
    </w:rPr>
  </w:style>
  <w:style w:type="character" w:customStyle="1" w:styleId="ListLabel281">
    <w:name w:val="ListLabel 281"/>
    <w:rsid w:val="0060308A"/>
    <w:rPr>
      <w:rFonts w:eastAsia="Times New Roman"/>
    </w:rPr>
  </w:style>
  <w:style w:type="character" w:customStyle="1" w:styleId="ListLabel282">
    <w:name w:val="ListLabel 282"/>
    <w:rsid w:val="0060308A"/>
    <w:rPr>
      <w:rFonts w:eastAsia="Times New Roman"/>
    </w:rPr>
  </w:style>
  <w:style w:type="character" w:customStyle="1" w:styleId="ListLabel283">
    <w:name w:val="ListLabel 283"/>
    <w:rsid w:val="0060308A"/>
    <w:rPr>
      <w:rFonts w:eastAsia="Times New Roman"/>
    </w:rPr>
  </w:style>
  <w:style w:type="character" w:customStyle="1" w:styleId="ListLabel284">
    <w:name w:val="ListLabel 284"/>
    <w:rsid w:val="0060308A"/>
    <w:rPr>
      <w:rFonts w:eastAsia="Times New Roman"/>
    </w:rPr>
  </w:style>
  <w:style w:type="character" w:customStyle="1" w:styleId="ListLabel285">
    <w:name w:val="ListLabel 285"/>
    <w:rsid w:val="0060308A"/>
    <w:rPr>
      <w:rFonts w:eastAsia="Times New Roman"/>
    </w:rPr>
  </w:style>
  <w:style w:type="character" w:customStyle="1" w:styleId="ListLabel286">
    <w:name w:val="ListLabel 286"/>
    <w:rsid w:val="0060308A"/>
    <w:rPr>
      <w:rFonts w:eastAsia="Times New Roman"/>
    </w:rPr>
  </w:style>
  <w:style w:type="character" w:customStyle="1" w:styleId="ListLabel287">
    <w:name w:val="ListLabel 287"/>
    <w:rsid w:val="0060308A"/>
    <w:rPr>
      <w:rFonts w:eastAsia="Times New Roman"/>
    </w:rPr>
  </w:style>
  <w:style w:type="character" w:customStyle="1" w:styleId="ListLabel288">
    <w:name w:val="ListLabel 288"/>
    <w:rsid w:val="0060308A"/>
    <w:rPr>
      <w:rFonts w:eastAsia="Times New Roman"/>
    </w:rPr>
  </w:style>
  <w:style w:type="character" w:customStyle="1" w:styleId="ListLabel289">
    <w:name w:val="ListLabel 289"/>
    <w:rsid w:val="0060308A"/>
    <w:rPr>
      <w:rFonts w:eastAsia="Times New Roman"/>
    </w:rPr>
  </w:style>
  <w:style w:type="character" w:customStyle="1" w:styleId="ListLabel290">
    <w:name w:val="ListLabel 290"/>
    <w:rsid w:val="0060308A"/>
    <w:rPr>
      <w:rFonts w:eastAsia="Times New Roman"/>
    </w:rPr>
  </w:style>
  <w:style w:type="character" w:customStyle="1" w:styleId="ListLabel291">
    <w:name w:val="ListLabel 291"/>
    <w:rsid w:val="0060308A"/>
    <w:rPr>
      <w:rFonts w:eastAsia="Times New Roman"/>
    </w:rPr>
  </w:style>
  <w:style w:type="character" w:customStyle="1" w:styleId="ListLabel292">
    <w:name w:val="ListLabel 292"/>
    <w:rsid w:val="0060308A"/>
    <w:rPr>
      <w:rFonts w:eastAsia="Times New Roman"/>
    </w:rPr>
  </w:style>
  <w:style w:type="character" w:customStyle="1" w:styleId="ListLabel293">
    <w:name w:val="ListLabel 293"/>
    <w:rsid w:val="0060308A"/>
    <w:rPr>
      <w:rFonts w:eastAsia="Times New Roman"/>
    </w:rPr>
  </w:style>
  <w:style w:type="character" w:customStyle="1" w:styleId="ListLabel294">
    <w:name w:val="ListLabel 294"/>
    <w:rsid w:val="0060308A"/>
    <w:rPr>
      <w:rFonts w:eastAsia="Times New Roman"/>
    </w:rPr>
  </w:style>
  <w:style w:type="character" w:customStyle="1" w:styleId="ListLabel295">
    <w:name w:val="ListLabel 295"/>
    <w:rsid w:val="0060308A"/>
    <w:rPr>
      <w:rFonts w:eastAsia="Times New Roman"/>
    </w:rPr>
  </w:style>
  <w:style w:type="character" w:customStyle="1" w:styleId="ListLabel296">
    <w:name w:val="ListLabel 296"/>
    <w:rsid w:val="0060308A"/>
    <w:rPr>
      <w:rFonts w:eastAsia="Times New Roman"/>
    </w:rPr>
  </w:style>
  <w:style w:type="character" w:customStyle="1" w:styleId="ListLabel297">
    <w:name w:val="ListLabel 297"/>
    <w:rsid w:val="0060308A"/>
    <w:rPr>
      <w:rFonts w:eastAsia="Times New Roman"/>
    </w:rPr>
  </w:style>
  <w:style w:type="character" w:customStyle="1" w:styleId="ListLabel298">
    <w:name w:val="ListLabel 298"/>
    <w:rsid w:val="0060308A"/>
    <w:rPr>
      <w:rFonts w:eastAsia="Times New Roman"/>
    </w:rPr>
  </w:style>
  <w:style w:type="character" w:customStyle="1" w:styleId="ListLabel299">
    <w:name w:val="ListLabel 299"/>
    <w:rsid w:val="0060308A"/>
    <w:rPr>
      <w:rFonts w:eastAsia="Times New Roman"/>
    </w:rPr>
  </w:style>
  <w:style w:type="character" w:customStyle="1" w:styleId="ListLabel300">
    <w:name w:val="ListLabel 300"/>
    <w:rsid w:val="0060308A"/>
    <w:rPr>
      <w:rFonts w:eastAsia="Times New Roman"/>
    </w:rPr>
  </w:style>
  <w:style w:type="character" w:customStyle="1" w:styleId="ListLabel301">
    <w:name w:val="ListLabel 301"/>
    <w:rsid w:val="0060308A"/>
    <w:rPr>
      <w:rFonts w:eastAsia="Times New Roman"/>
    </w:rPr>
  </w:style>
  <w:style w:type="character" w:customStyle="1" w:styleId="ListLabel302">
    <w:name w:val="ListLabel 302"/>
    <w:rsid w:val="0060308A"/>
    <w:rPr>
      <w:rFonts w:eastAsia="Times New Roman"/>
    </w:rPr>
  </w:style>
  <w:style w:type="character" w:customStyle="1" w:styleId="ListLabel303">
    <w:name w:val="ListLabel 303"/>
    <w:rsid w:val="0060308A"/>
    <w:rPr>
      <w:rFonts w:eastAsia="Times New Roman"/>
    </w:rPr>
  </w:style>
  <w:style w:type="character" w:customStyle="1" w:styleId="ListLabel304">
    <w:name w:val="ListLabel 304"/>
    <w:rsid w:val="0060308A"/>
    <w:rPr>
      <w:rFonts w:eastAsia="Times New Roman"/>
    </w:rPr>
  </w:style>
  <w:style w:type="character" w:customStyle="1" w:styleId="ListLabel305">
    <w:name w:val="ListLabel 305"/>
    <w:rsid w:val="0060308A"/>
    <w:rPr>
      <w:rFonts w:eastAsia="Times New Roman"/>
    </w:rPr>
  </w:style>
  <w:style w:type="character" w:customStyle="1" w:styleId="ListLabel306">
    <w:name w:val="ListLabel 306"/>
    <w:rsid w:val="0060308A"/>
    <w:rPr>
      <w:rFonts w:eastAsia="Times New Roman"/>
    </w:rPr>
  </w:style>
  <w:style w:type="character" w:customStyle="1" w:styleId="ListLabel307">
    <w:name w:val="ListLabel 307"/>
    <w:rsid w:val="0060308A"/>
    <w:rPr>
      <w:rFonts w:eastAsia="Times New Roman"/>
    </w:rPr>
  </w:style>
  <w:style w:type="character" w:customStyle="1" w:styleId="ListLabel308">
    <w:name w:val="ListLabel 308"/>
    <w:rsid w:val="0060308A"/>
    <w:rPr>
      <w:rFonts w:eastAsia="Times New Roman"/>
    </w:rPr>
  </w:style>
  <w:style w:type="character" w:customStyle="1" w:styleId="ListLabel309">
    <w:name w:val="ListLabel 309"/>
    <w:rsid w:val="0060308A"/>
    <w:rPr>
      <w:rFonts w:eastAsia="Times New Roman"/>
    </w:rPr>
  </w:style>
  <w:style w:type="character" w:customStyle="1" w:styleId="ListLabel310">
    <w:name w:val="ListLabel 310"/>
    <w:rsid w:val="0060308A"/>
    <w:rPr>
      <w:rFonts w:eastAsia="Times New Roman"/>
    </w:rPr>
  </w:style>
  <w:style w:type="character" w:customStyle="1" w:styleId="ListLabel311">
    <w:name w:val="ListLabel 311"/>
    <w:rsid w:val="0060308A"/>
    <w:rPr>
      <w:rFonts w:eastAsia="Times New Roman"/>
    </w:rPr>
  </w:style>
  <w:style w:type="character" w:customStyle="1" w:styleId="ListLabel312">
    <w:name w:val="ListLabel 312"/>
    <w:rsid w:val="0060308A"/>
    <w:rPr>
      <w:rFonts w:eastAsia="Times New Roman"/>
    </w:rPr>
  </w:style>
  <w:style w:type="character" w:customStyle="1" w:styleId="ListLabel313">
    <w:name w:val="ListLabel 313"/>
    <w:rsid w:val="0060308A"/>
    <w:rPr>
      <w:rFonts w:eastAsia="Times New Roman"/>
    </w:rPr>
  </w:style>
  <w:style w:type="character" w:customStyle="1" w:styleId="ListLabel314">
    <w:name w:val="ListLabel 314"/>
    <w:rsid w:val="0060308A"/>
    <w:rPr>
      <w:rFonts w:eastAsia="Times New Roman"/>
    </w:rPr>
  </w:style>
  <w:style w:type="character" w:customStyle="1" w:styleId="ListLabel315">
    <w:name w:val="ListLabel 315"/>
    <w:rsid w:val="0060308A"/>
    <w:rPr>
      <w:rFonts w:eastAsia="Times New Roman"/>
    </w:rPr>
  </w:style>
  <w:style w:type="character" w:customStyle="1" w:styleId="ListLabel316">
    <w:name w:val="ListLabel 316"/>
    <w:rsid w:val="0060308A"/>
    <w:rPr>
      <w:rFonts w:eastAsia="Times New Roman"/>
    </w:rPr>
  </w:style>
  <w:style w:type="character" w:customStyle="1" w:styleId="ListLabel317">
    <w:name w:val="ListLabel 317"/>
    <w:rsid w:val="0060308A"/>
    <w:rPr>
      <w:rFonts w:eastAsia="Times New Roman"/>
    </w:rPr>
  </w:style>
  <w:style w:type="character" w:customStyle="1" w:styleId="ListLabel318">
    <w:name w:val="ListLabel 318"/>
    <w:rsid w:val="0060308A"/>
    <w:rPr>
      <w:rFonts w:eastAsia="Times New Roman"/>
    </w:rPr>
  </w:style>
  <w:style w:type="character" w:customStyle="1" w:styleId="ListLabel319">
    <w:name w:val="ListLabel 319"/>
    <w:rsid w:val="0060308A"/>
    <w:rPr>
      <w:rFonts w:eastAsia="Times New Roman"/>
    </w:rPr>
  </w:style>
  <w:style w:type="character" w:customStyle="1" w:styleId="ListLabel320">
    <w:name w:val="ListLabel 320"/>
    <w:rsid w:val="0060308A"/>
    <w:rPr>
      <w:rFonts w:eastAsia="Times New Roman"/>
    </w:rPr>
  </w:style>
  <w:style w:type="character" w:customStyle="1" w:styleId="ListLabel321">
    <w:name w:val="ListLabel 321"/>
    <w:rsid w:val="0060308A"/>
    <w:rPr>
      <w:rFonts w:eastAsia="Times New Roman"/>
    </w:rPr>
  </w:style>
  <w:style w:type="character" w:customStyle="1" w:styleId="ListLabel322">
    <w:name w:val="ListLabel 322"/>
    <w:rsid w:val="0060308A"/>
    <w:rPr>
      <w:rFonts w:eastAsia="Times New Roman"/>
    </w:rPr>
  </w:style>
  <w:style w:type="character" w:customStyle="1" w:styleId="ListLabel323">
    <w:name w:val="ListLabel 323"/>
    <w:rsid w:val="0060308A"/>
    <w:rPr>
      <w:rFonts w:eastAsia="Times New Roman"/>
    </w:rPr>
  </w:style>
  <w:style w:type="character" w:customStyle="1" w:styleId="ListLabel324">
    <w:name w:val="ListLabel 324"/>
    <w:rsid w:val="0060308A"/>
    <w:rPr>
      <w:rFonts w:eastAsia="Times New Roman"/>
    </w:rPr>
  </w:style>
  <w:style w:type="character" w:customStyle="1" w:styleId="ListLabel325">
    <w:name w:val="ListLabel 325"/>
    <w:rsid w:val="0060308A"/>
    <w:rPr>
      <w:rFonts w:eastAsia="Times New Roman"/>
    </w:rPr>
  </w:style>
  <w:style w:type="character" w:customStyle="1" w:styleId="ListLabel326">
    <w:name w:val="ListLabel 326"/>
    <w:rsid w:val="0060308A"/>
    <w:rPr>
      <w:rFonts w:eastAsia="Times New Roman"/>
    </w:rPr>
  </w:style>
  <w:style w:type="character" w:customStyle="1" w:styleId="ListLabel327">
    <w:name w:val="ListLabel 327"/>
    <w:rsid w:val="0060308A"/>
    <w:rPr>
      <w:rFonts w:eastAsia="Times New Roman"/>
    </w:rPr>
  </w:style>
  <w:style w:type="character" w:customStyle="1" w:styleId="ListLabel328">
    <w:name w:val="ListLabel 328"/>
    <w:rsid w:val="0060308A"/>
    <w:rPr>
      <w:rFonts w:eastAsia="Times New Roman"/>
    </w:rPr>
  </w:style>
  <w:style w:type="character" w:customStyle="1" w:styleId="ListLabel329">
    <w:name w:val="ListLabel 329"/>
    <w:rsid w:val="0060308A"/>
    <w:rPr>
      <w:rFonts w:eastAsia="Times New Roman"/>
    </w:rPr>
  </w:style>
  <w:style w:type="character" w:customStyle="1" w:styleId="ListLabel330">
    <w:name w:val="ListLabel 330"/>
    <w:rsid w:val="0060308A"/>
    <w:rPr>
      <w:rFonts w:eastAsia="Times New Roman"/>
    </w:rPr>
  </w:style>
  <w:style w:type="character" w:customStyle="1" w:styleId="ListLabel331">
    <w:name w:val="ListLabel 331"/>
    <w:rsid w:val="0060308A"/>
    <w:rPr>
      <w:rFonts w:eastAsia="Times New Roman"/>
    </w:rPr>
  </w:style>
  <w:style w:type="character" w:customStyle="1" w:styleId="ListLabel332">
    <w:name w:val="ListLabel 332"/>
    <w:rsid w:val="0060308A"/>
    <w:rPr>
      <w:rFonts w:eastAsia="Times New Roman"/>
    </w:rPr>
  </w:style>
  <w:style w:type="character" w:customStyle="1" w:styleId="ListLabel333">
    <w:name w:val="ListLabel 333"/>
    <w:rsid w:val="0060308A"/>
    <w:rPr>
      <w:rFonts w:eastAsia="Times New Roman"/>
    </w:rPr>
  </w:style>
  <w:style w:type="character" w:customStyle="1" w:styleId="ListLabel334">
    <w:name w:val="ListLabel 334"/>
    <w:rsid w:val="0060308A"/>
    <w:rPr>
      <w:rFonts w:eastAsia="Times New Roman"/>
    </w:rPr>
  </w:style>
  <w:style w:type="character" w:customStyle="1" w:styleId="ListLabel335">
    <w:name w:val="ListLabel 335"/>
    <w:rsid w:val="0060308A"/>
    <w:rPr>
      <w:rFonts w:eastAsia="Times New Roman"/>
    </w:rPr>
  </w:style>
  <w:style w:type="character" w:customStyle="1" w:styleId="ListLabel336">
    <w:name w:val="ListLabel 336"/>
    <w:rsid w:val="0060308A"/>
    <w:rPr>
      <w:rFonts w:eastAsia="Times New Roman"/>
    </w:rPr>
  </w:style>
  <w:style w:type="character" w:customStyle="1" w:styleId="ListLabel337">
    <w:name w:val="ListLabel 337"/>
    <w:rsid w:val="0060308A"/>
    <w:rPr>
      <w:rFonts w:eastAsia="Times New Roman"/>
    </w:rPr>
  </w:style>
  <w:style w:type="character" w:customStyle="1" w:styleId="ListLabel338">
    <w:name w:val="ListLabel 338"/>
    <w:rsid w:val="0060308A"/>
    <w:rPr>
      <w:rFonts w:eastAsia="Times New Roman"/>
    </w:rPr>
  </w:style>
  <w:style w:type="character" w:customStyle="1" w:styleId="ListLabel339">
    <w:name w:val="ListLabel 339"/>
    <w:rsid w:val="0060308A"/>
    <w:rPr>
      <w:rFonts w:eastAsia="Times New Roman"/>
    </w:rPr>
  </w:style>
  <w:style w:type="character" w:customStyle="1" w:styleId="ListLabel340">
    <w:name w:val="ListLabel 340"/>
    <w:rsid w:val="0060308A"/>
    <w:rPr>
      <w:rFonts w:eastAsia="Times New Roman"/>
    </w:rPr>
  </w:style>
  <w:style w:type="character" w:customStyle="1" w:styleId="ListLabel341">
    <w:name w:val="ListLabel 341"/>
    <w:rsid w:val="0060308A"/>
    <w:rPr>
      <w:rFonts w:eastAsia="Times New Roman"/>
    </w:rPr>
  </w:style>
  <w:style w:type="character" w:customStyle="1" w:styleId="ListLabel342">
    <w:name w:val="ListLabel 342"/>
    <w:rsid w:val="0060308A"/>
    <w:rPr>
      <w:rFonts w:eastAsia="Times New Roman"/>
    </w:rPr>
  </w:style>
  <w:style w:type="character" w:customStyle="1" w:styleId="ListLabel343">
    <w:name w:val="ListLabel 343"/>
    <w:rsid w:val="0060308A"/>
    <w:rPr>
      <w:rFonts w:eastAsia="Times New Roman"/>
    </w:rPr>
  </w:style>
  <w:style w:type="character" w:customStyle="1" w:styleId="ListLabel344">
    <w:name w:val="ListLabel 344"/>
    <w:rsid w:val="0060308A"/>
    <w:rPr>
      <w:rFonts w:eastAsia="Times New Roman"/>
    </w:rPr>
  </w:style>
  <w:style w:type="character" w:customStyle="1" w:styleId="ListLabel345">
    <w:name w:val="ListLabel 345"/>
    <w:rsid w:val="0060308A"/>
    <w:rPr>
      <w:rFonts w:eastAsia="Times New Roman"/>
    </w:rPr>
  </w:style>
  <w:style w:type="character" w:customStyle="1" w:styleId="ListLabel346">
    <w:name w:val="ListLabel 346"/>
    <w:rsid w:val="0060308A"/>
    <w:rPr>
      <w:rFonts w:eastAsia="Times New Roman"/>
    </w:rPr>
  </w:style>
  <w:style w:type="character" w:customStyle="1" w:styleId="ListLabel347">
    <w:name w:val="ListLabel 347"/>
    <w:rsid w:val="0060308A"/>
    <w:rPr>
      <w:rFonts w:eastAsia="Times New Roman"/>
    </w:rPr>
  </w:style>
  <w:style w:type="character" w:customStyle="1" w:styleId="ListLabel348">
    <w:name w:val="ListLabel 348"/>
    <w:rsid w:val="0060308A"/>
    <w:rPr>
      <w:rFonts w:eastAsia="Times New Roman"/>
    </w:rPr>
  </w:style>
  <w:style w:type="character" w:customStyle="1" w:styleId="ListLabel349">
    <w:name w:val="ListLabel 349"/>
    <w:rsid w:val="0060308A"/>
    <w:rPr>
      <w:rFonts w:eastAsia="Times New Roman"/>
    </w:rPr>
  </w:style>
  <w:style w:type="character" w:customStyle="1" w:styleId="ListLabel350">
    <w:name w:val="ListLabel 350"/>
    <w:rsid w:val="0060308A"/>
    <w:rPr>
      <w:rFonts w:eastAsia="Times New Roman"/>
    </w:rPr>
  </w:style>
  <w:style w:type="character" w:customStyle="1" w:styleId="ListLabel351">
    <w:name w:val="ListLabel 351"/>
    <w:rsid w:val="0060308A"/>
    <w:rPr>
      <w:rFonts w:eastAsia="Times New Roman"/>
    </w:rPr>
  </w:style>
  <w:style w:type="character" w:customStyle="1" w:styleId="ListLabel352">
    <w:name w:val="ListLabel 352"/>
    <w:rsid w:val="0060308A"/>
    <w:rPr>
      <w:rFonts w:eastAsia="Times New Roman"/>
    </w:rPr>
  </w:style>
  <w:style w:type="character" w:customStyle="1" w:styleId="ListLabel353">
    <w:name w:val="ListLabel 353"/>
    <w:rsid w:val="0060308A"/>
    <w:rPr>
      <w:rFonts w:eastAsia="Times New Roman"/>
    </w:rPr>
  </w:style>
  <w:style w:type="character" w:customStyle="1" w:styleId="ListLabel354">
    <w:name w:val="ListLabel 354"/>
    <w:rsid w:val="0060308A"/>
    <w:rPr>
      <w:rFonts w:eastAsia="Times New Roman"/>
    </w:rPr>
  </w:style>
  <w:style w:type="character" w:customStyle="1" w:styleId="ListLabel355">
    <w:name w:val="ListLabel 355"/>
    <w:rsid w:val="0060308A"/>
    <w:rPr>
      <w:rFonts w:eastAsia="Times New Roman"/>
    </w:rPr>
  </w:style>
  <w:style w:type="character" w:customStyle="1" w:styleId="ListLabel356">
    <w:name w:val="ListLabel 356"/>
    <w:rsid w:val="0060308A"/>
    <w:rPr>
      <w:rFonts w:eastAsia="Times New Roman"/>
    </w:rPr>
  </w:style>
  <w:style w:type="character" w:customStyle="1" w:styleId="ListLabel357">
    <w:name w:val="ListLabel 357"/>
    <w:rsid w:val="0060308A"/>
    <w:rPr>
      <w:rFonts w:eastAsia="Times New Roman"/>
    </w:rPr>
  </w:style>
  <w:style w:type="character" w:customStyle="1" w:styleId="ListLabel358">
    <w:name w:val="ListLabel 358"/>
    <w:rsid w:val="0060308A"/>
    <w:rPr>
      <w:rFonts w:eastAsia="Times New Roman"/>
    </w:rPr>
  </w:style>
  <w:style w:type="character" w:customStyle="1" w:styleId="ListLabel359">
    <w:name w:val="ListLabel 359"/>
    <w:rsid w:val="0060308A"/>
    <w:rPr>
      <w:rFonts w:eastAsia="Times New Roman"/>
    </w:rPr>
  </w:style>
  <w:style w:type="character" w:customStyle="1" w:styleId="ListLabel360">
    <w:name w:val="ListLabel 360"/>
    <w:rsid w:val="0060308A"/>
    <w:rPr>
      <w:rFonts w:eastAsia="Times New Roman"/>
    </w:rPr>
  </w:style>
  <w:style w:type="character" w:customStyle="1" w:styleId="ListLabel361">
    <w:name w:val="ListLabel 361"/>
    <w:rsid w:val="0060308A"/>
    <w:rPr>
      <w:rFonts w:eastAsia="Times New Roman"/>
    </w:rPr>
  </w:style>
  <w:style w:type="character" w:customStyle="1" w:styleId="ListLabel362">
    <w:name w:val="ListLabel 362"/>
    <w:rsid w:val="0060308A"/>
    <w:rPr>
      <w:rFonts w:eastAsia="Times New Roman"/>
    </w:rPr>
  </w:style>
  <w:style w:type="character" w:customStyle="1" w:styleId="ListLabel363">
    <w:name w:val="ListLabel 363"/>
    <w:rsid w:val="0060308A"/>
    <w:rPr>
      <w:rFonts w:eastAsia="Times New Roman"/>
    </w:rPr>
  </w:style>
  <w:style w:type="character" w:customStyle="1" w:styleId="ListLabel364">
    <w:name w:val="ListLabel 364"/>
    <w:rsid w:val="0060308A"/>
    <w:rPr>
      <w:rFonts w:eastAsia="Times New Roman"/>
    </w:rPr>
  </w:style>
  <w:style w:type="character" w:customStyle="1" w:styleId="ListLabel365">
    <w:name w:val="ListLabel 365"/>
    <w:rsid w:val="0060308A"/>
    <w:rPr>
      <w:rFonts w:eastAsia="Times New Roman"/>
    </w:rPr>
  </w:style>
  <w:style w:type="character" w:customStyle="1" w:styleId="ListLabel366">
    <w:name w:val="ListLabel 366"/>
    <w:rsid w:val="0060308A"/>
    <w:rPr>
      <w:rFonts w:eastAsia="Times New Roman"/>
    </w:rPr>
  </w:style>
  <w:style w:type="character" w:customStyle="1" w:styleId="ListLabel367">
    <w:name w:val="ListLabel 367"/>
    <w:rsid w:val="0060308A"/>
    <w:rPr>
      <w:rFonts w:eastAsia="Times New Roman"/>
    </w:rPr>
  </w:style>
  <w:style w:type="character" w:customStyle="1" w:styleId="ListLabel368">
    <w:name w:val="ListLabel 368"/>
    <w:rsid w:val="0060308A"/>
    <w:rPr>
      <w:rFonts w:eastAsia="Times New Roman"/>
    </w:rPr>
  </w:style>
  <w:style w:type="character" w:customStyle="1" w:styleId="ListLabel369">
    <w:name w:val="ListLabel 369"/>
    <w:rsid w:val="0060308A"/>
    <w:rPr>
      <w:rFonts w:eastAsia="Times New Roman"/>
    </w:rPr>
  </w:style>
  <w:style w:type="character" w:customStyle="1" w:styleId="ListLabel370">
    <w:name w:val="ListLabel 370"/>
    <w:rsid w:val="0060308A"/>
    <w:rPr>
      <w:rFonts w:eastAsia="Times New Roman"/>
    </w:rPr>
  </w:style>
  <w:style w:type="character" w:customStyle="1" w:styleId="ListLabel371">
    <w:name w:val="ListLabel 371"/>
    <w:rsid w:val="0060308A"/>
    <w:rPr>
      <w:rFonts w:eastAsia="Times New Roman"/>
    </w:rPr>
  </w:style>
  <w:style w:type="character" w:customStyle="1" w:styleId="ListLabel372">
    <w:name w:val="ListLabel 372"/>
    <w:rsid w:val="0060308A"/>
    <w:rPr>
      <w:rFonts w:eastAsia="Times New Roman"/>
    </w:rPr>
  </w:style>
  <w:style w:type="character" w:customStyle="1" w:styleId="ListLabel373">
    <w:name w:val="ListLabel 373"/>
    <w:rsid w:val="0060308A"/>
    <w:rPr>
      <w:rFonts w:eastAsia="Times New Roman"/>
    </w:rPr>
  </w:style>
  <w:style w:type="character" w:customStyle="1" w:styleId="ListLabel374">
    <w:name w:val="ListLabel 374"/>
    <w:rsid w:val="0060308A"/>
    <w:rPr>
      <w:rFonts w:eastAsia="Times New Roman"/>
    </w:rPr>
  </w:style>
  <w:style w:type="character" w:customStyle="1" w:styleId="ListLabel375">
    <w:name w:val="ListLabel 375"/>
    <w:rsid w:val="0060308A"/>
    <w:rPr>
      <w:rFonts w:eastAsia="Times New Roman"/>
    </w:rPr>
  </w:style>
  <w:style w:type="character" w:customStyle="1" w:styleId="ListLabel376">
    <w:name w:val="ListLabel 376"/>
    <w:rsid w:val="0060308A"/>
    <w:rPr>
      <w:rFonts w:eastAsia="Times New Roman"/>
    </w:rPr>
  </w:style>
  <w:style w:type="character" w:customStyle="1" w:styleId="ListLabel377">
    <w:name w:val="ListLabel 377"/>
    <w:rsid w:val="0060308A"/>
    <w:rPr>
      <w:rFonts w:eastAsia="Times New Roman"/>
    </w:rPr>
  </w:style>
  <w:style w:type="character" w:customStyle="1" w:styleId="ListLabel378">
    <w:name w:val="ListLabel 378"/>
    <w:rsid w:val="0060308A"/>
    <w:rPr>
      <w:rFonts w:eastAsia="Times New Roman"/>
    </w:rPr>
  </w:style>
  <w:style w:type="character" w:customStyle="1" w:styleId="ListLabel379">
    <w:name w:val="ListLabel 379"/>
    <w:rsid w:val="0060308A"/>
    <w:rPr>
      <w:rFonts w:eastAsia="Times New Roman"/>
    </w:rPr>
  </w:style>
  <w:style w:type="character" w:customStyle="1" w:styleId="ListLabel380">
    <w:name w:val="ListLabel 380"/>
    <w:rsid w:val="0060308A"/>
    <w:rPr>
      <w:rFonts w:eastAsia="Times New Roman"/>
    </w:rPr>
  </w:style>
  <w:style w:type="character" w:customStyle="1" w:styleId="ListLabel381">
    <w:name w:val="ListLabel 381"/>
    <w:rsid w:val="0060308A"/>
    <w:rPr>
      <w:rFonts w:eastAsia="Times New Roman"/>
    </w:rPr>
  </w:style>
  <w:style w:type="character" w:customStyle="1" w:styleId="ListLabel382">
    <w:name w:val="ListLabel 382"/>
    <w:rsid w:val="0060308A"/>
    <w:rPr>
      <w:rFonts w:eastAsia="Times New Roman"/>
    </w:rPr>
  </w:style>
  <w:style w:type="character" w:customStyle="1" w:styleId="ListLabel383">
    <w:name w:val="ListLabel 383"/>
    <w:rsid w:val="0060308A"/>
    <w:rPr>
      <w:rFonts w:eastAsia="Times New Roman"/>
    </w:rPr>
  </w:style>
  <w:style w:type="character" w:customStyle="1" w:styleId="ListLabel384">
    <w:name w:val="ListLabel 384"/>
    <w:rsid w:val="0060308A"/>
    <w:rPr>
      <w:rFonts w:eastAsia="Times New Roman"/>
    </w:rPr>
  </w:style>
  <w:style w:type="character" w:customStyle="1" w:styleId="ListLabel385">
    <w:name w:val="ListLabel 385"/>
    <w:rsid w:val="0060308A"/>
    <w:rPr>
      <w:rFonts w:eastAsia="Times New Roman"/>
    </w:rPr>
  </w:style>
  <w:style w:type="character" w:customStyle="1" w:styleId="ListLabel386">
    <w:name w:val="ListLabel 386"/>
    <w:rsid w:val="0060308A"/>
    <w:rPr>
      <w:rFonts w:eastAsia="Times New Roman"/>
    </w:rPr>
  </w:style>
  <w:style w:type="character" w:customStyle="1" w:styleId="ListLabel387">
    <w:name w:val="ListLabel 387"/>
    <w:rsid w:val="0060308A"/>
    <w:rPr>
      <w:rFonts w:eastAsia="Times New Roman"/>
    </w:rPr>
  </w:style>
  <w:style w:type="character" w:customStyle="1" w:styleId="ListLabel388">
    <w:name w:val="ListLabel 388"/>
    <w:rsid w:val="0060308A"/>
    <w:rPr>
      <w:rFonts w:eastAsia="Times New Roman"/>
    </w:rPr>
  </w:style>
  <w:style w:type="character" w:customStyle="1" w:styleId="ListLabel389">
    <w:name w:val="ListLabel 389"/>
    <w:rsid w:val="0060308A"/>
    <w:rPr>
      <w:rFonts w:eastAsia="Times New Roman"/>
    </w:rPr>
  </w:style>
  <w:style w:type="character" w:customStyle="1" w:styleId="ListLabel390">
    <w:name w:val="ListLabel 390"/>
    <w:rsid w:val="0060308A"/>
    <w:rPr>
      <w:rFonts w:eastAsia="Times New Roman"/>
    </w:rPr>
  </w:style>
  <w:style w:type="character" w:customStyle="1" w:styleId="ListLabel391">
    <w:name w:val="ListLabel 391"/>
    <w:rsid w:val="0060308A"/>
    <w:rPr>
      <w:rFonts w:eastAsia="Times New Roman"/>
    </w:rPr>
  </w:style>
  <w:style w:type="character" w:customStyle="1" w:styleId="ListLabel392">
    <w:name w:val="ListLabel 392"/>
    <w:rsid w:val="0060308A"/>
    <w:rPr>
      <w:rFonts w:eastAsia="Times New Roman"/>
    </w:rPr>
  </w:style>
  <w:style w:type="character" w:customStyle="1" w:styleId="ListLabel393">
    <w:name w:val="ListLabel 393"/>
    <w:rsid w:val="0060308A"/>
    <w:rPr>
      <w:rFonts w:eastAsia="Times New Roman"/>
    </w:rPr>
  </w:style>
  <w:style w:type="character" w:customStyle="1" w:styleId="ListLabel394">
    <w:name w:val="ListLabel 394"/>
    <w:rsid w:val="0060308A"/>
    <w:rPr>
      <w:rFonts w:eastAsia="Times New Roman"/>
    </w:rPr>
  </w:style>
  <w:style w:type="character" w:customStyle="1" w:styleId="ListLabel395">
    <w:name w:val="ListLabel 395"/>
    <w:rsid w:val="0060308A"/>
    <w:rPr>
      <w:rFonts w:eastAsia="Times New Roman"/>
    </w:rPr>
  </w:style>
  <w:style w:type="character" w:customStyle="1" w:styleId="ListLabel396">
    <w:name w:val="ListLabel 396"/>
    <w:rsid w:val="0060308A"/>
    <w:rPr>
      <w:rFonts w:eastAsia="Times New Roman"/>
    </w:rPr>
  </w:style>
  <w:style w:type="character" w:customStyle="1" w:styleId="ListLabel397">
    <w:name w:val="ListLabel 397"/>
    <w:rsid w:val="0060308A"/>
    <w:rPr>
      <w:rFonts w:eastAsia="Times New Roman"/>
    </w:rPr>
  </w:style>
  <w:style w:type="character" w:customStyle="1" w:styleId="ListLabel398">
    <w:name w:val="ListLabel 398"/>
    <w:rsid w:val="0060308A"/>
    <w:rPr>
      <w:rFonts w:eastAsia="Times New Roman"/>
    </w:rPr>
  </w:style>
  <w:style w:type="character" w:customStyle="1" w:styleId="ListLabel399">
    <w:name w:val="ListLabel 399"/>
    <w:rsid w:val="0060308A"/>
    <w:rPr>
      <w:rFonts w:eastAsia="Times New Roman"/>
    </w:rPr>
  </w:style>
  <w:style w:type="character" w:customStyle="1" w:styleId="ListLabel400">
    <w:name w:val="ListLabel 400"/>
    <w:rsid w:val="0060308A"/>
    <w:rPr>
      <w:rFonts w:eastAsia="Times New Roman"/>
    </w:rPr>
  </w:style>
  <w:style w:type="character" w:customStyle="1" w:styleId="ListLabel401">
    <w:name w:val="ListLabel 401"/>
    <w:rsid w:val="0060308A"/>
    <w:rPr>
      <w:rFonts w:eastAsia="Times New Roman"/>
    </w:rPr>
  </w:style>
  <w:style w:type="character" w:customStyle="1" w:styleId="ListLabel402">
    <w:name w:val="ListLabel 402"/>
    <w:rsid w:val="0060308A"/>
    <w:rPr>
      <w:rFonts w:eastAsia="Times New Roman"/>
    </w:rPr>
  </w:style>
  <w:style w:type="character" w:customStyle="1" w:styleId="ListLabel403">
    <w:name w:val="ListLabel 403"/>
    <w:rsid w:val="0060308A"/>
    <w:rPr>
      <w:rFonts w:eastAsia="Times New Roman"/>
    </w:rPr>
  </w:style>
  <w:style w:type="character" w:customStyle="1" w:styleId="ListLabel404">
    <w:name w:val="ListLabel 404"/>
    <w:rsid w:val="0060308A"/>
    <w:rPr>
      <w:rFonts w:eastAsia="Times New Roman"/>
    </w:rPr>
  </w:style>
  <w:style w:type="character" w:customStyle="1" w:styleId="ListLabel405">
    <w:name w:val="ListLabel 405"/>
    <w:rsid w:val="0060308A"/>
    <w:rPr>
      <w:rFonts w:eastAsia="Times New Roman"/>
    </w:rPr>
  </w:style>
  <w:style w:type="character" w:customStyle="1" w:styleId="ListLabel406">
    <w:name w:val="ListLabel 406"/>
    <w:rsid w:val="0060308A"/>
    <w:rPr>
      <w:rFonts w:eastAsia="Times New Roman"/>
    </w:rPr>
  </w:style>
  <w:style w:type="character" w:customStyle="1" w:styleId="ListLabel407">
    <w:name w:val="ListLabel 407"/>
    <w:rsid w:val="0060308A"/>
    <w:rPr>
      <w:rFonts w:eastAsia="Times New Roman"/>
    </w:rPr>
  </w:style>
  <w:style w:type="character" w:customStyle="1" w:styleId="ListLabel408">
    <w:name w:val="ListLabel 408"/>
    <w:rsid w:val="0060308A"/>
    <w:rPr>
      <w:rFonts w:eastAsia="Times New Roman"/>
    </w:rPr>
  </w:style>
  <w:style w:type="character" w:customStyle="1" w:styleId="ListLabel409">
    <w:name w:val="ListLabel 409"/>
    <w:rsid w:val="0060308A"/>
    <w:rPr>
      <w:rFonts w:eastAsia="Times New Roman"/>
    </w:rPr>
  </w:style>
  <w:style w:type="character" w:customStyle="1" w:styleId="ListLabel410">
    <w:name w:val="ListLabel 410"/>
    <w:rsid w:val="0060308A"/>
    <w:rPr>
      <w:rFonts w:eastAsia="Times New Roman"/>
    </w:rPr>
  </w:style>
  <w:style w:type="character" w:customStyle="1" w:styleId="ListLabel411">
    <w:name w:val="ListLabel 411"/>
    <w:rsid w:val="0060308A"/>
    <w:rPr>
      <w:rFonts w:eastAsia="Times New Roman"/>
    </w:rPr>
  </w:style>
  <w:style w:type="character" w:customStyle="1" w:styleId="ListLabel412">
    <w:name w:val="ListLabel 412"/>
    <w:rsid w:val="0060308A"/>
    <w:rPr>
      <w:rFonts w:eastAsia="Times New Roman"/>
    </w:rPr>
  </w:style>
  <w:style w:type="character" w:customStyle="1" w:styleId="ListLabel413">
    <w:name w:val="ListLabel 413"/>
    <w:rsid w:val="0060308A"/>
    <w:rPr>
      <w:rFonts w:eastAsia="Times New Roman"/>
    </w:rPr>
  </w:style>
  <w:style w:type="character" w:customStyle="1" w:styleId="ListLabel414">
    <w:name w:val="ListLabel 414"/>
    <w:rsid w:val="0060308A"/>
    <w:rPr>
      <w:rFonts w:eastAsia="Times New Roman"/>
    </w:rPr>
  </w:style>
  <w:style w:type="character" w:customStyle="1" w:styleId="ListLabel415">
    <w:name w:val="ListLabel 415"/>
    <w:rsid w:val="0060308A"/>
    <w:rPr>
      <w:rFonts w:eastAsia="Times New Roman"/>
    </w:rPr>
  </w:style>
  <w:style w:type="character" w:customStyle="1" w:styleId="ListLabel416">
    <w:name w:val="ListLabel 416"/>
    <w:rsid w:val="0060308A"/>
    <w:rPr>
      <w:rFonts w:eastAsia="Times New Roman"/>
    </w:rPr>
  </w:style>
  <w:style w:type="character" w:customStyle="1" w:styleId="ListLabel417">
    <w:name w:val="ListLabel 417"/>
    <w:rsid w:val="0060308A"/>
    <w:rPr>
      <w:rFonts w:eastAsia="Times New Roman"/>
    </w:rPr>
  </w:style>
  <w:style w:type="character" w:customStyle="1" w:styleId="ListLabel418">
    <w:name w:val="ListLabel 418"/>
    <w:rsid w:val="0060308A"/>
    <w:rPr>
      <w:rFonts w:eastAsia="Times New Roman"/>
    </w:rPr>
  </w:style>
  <w:style w:type="character" w:customStyle="1" w:styleId="ListLabel419">
    <w:name w:val="ListLabel 419"/>
    <w:rsid w:val="0060308A"/>
    <w:rPr>
      <w:rFonts w:eastAsia="Times New Roman"/>
    </w:rPr>
  </w:style>
  <w:style w:type="character" w:customStyle="1" w:styleId="ListLabel420">
    <w:name w:val="ListLabel 420"/>
    <w:rsid w:val="0060308A"/>
    <w:rPr>
      <w:rFonts w:eastAsia="Times New Roman"/>
    </w:rPr>
  </w:style>
  <w:style w:type="character" w:customStyle="1" w:styleId="ListLabel421">
    <w:name w:val="ListLabel 421"/>
    <w:rsid w:val="0060308A"/>
    <w:rPr>
      <w:rFonts w:eastAsia="Times New Roman"/>
    </w:rPr>
  </w:style>
  <w:style w:type="character" w:customStyle="1" w:styleId="ListLabel422">
    <w:name w:val="ListLabel 422"/>
    <w:rsid w:val="0060308A"/>
    <w:rPr>
      <w:rFonts w:eastAsia="Times New Roman"/>
    </w:rPr>
  </w:style>
  <w:style w:type="character" w:customStyle="1" w:styleId="ListLabel423">
    <w:name w:val="ListLabel 423"/>
    <w:rsid w:val="0060308A"/>
    <w:rPr>
      <w:rFonts w:eastAsia="Times New Roman"/>
    </w:rPr>
  </w:style>
  <w:style w:type="character" w:customStyle="1" w:styleId="ListLabel424">
    <w:name w:val="ListLabel 424"/>
    <w:rsid w:val="0060308A"/>
    <w:rPr>
      <w:rFonts w:eastAsia="Times New Roman"/>
    </w:rPr>
  </w:style>
  <w:style w:type="character" w:customStyle="1" w:styleId="ListLabel425">
    <w:name w:val="ListLabel 425"/>
    <w:rsid w:val="0060308A"/>
    <w:rPr>
      <w:rFonts w:eastAsia="Times New Roman"/>
    </w:rPr>
  </w:style>
  <w:style w:type="character" w:customStyle="1" w:styleId="ListLabel426">
    <w:name w:val="ListLabel 426"/>
    <w:rsid w:val="0060308A"/>
    <w:rPr>
      <w:rFonts w:eastAsia="Times New Roman"/>
    </w:rPr>
  </w:style>
  <w:style w:type="character" w:customStyle="1" w:styleId="ListLabel427">
    <w:name w:val="ListLabel 427"/>
    <w:rsid w:val="0060308A"/>
    <w:rPr>
      <w:rFonts w:eastAsia="Times New Roman"/>
    </w:rPr>
  </w:style>
  <w:style w:type="character" w:customStyle="1" w:styleId="ListLabel428">
    <w:name w:val="ListLabel 428"/>
    <w:rsid w:val="0060308A"/>
    <w:rPr>
      <w:rFonts w:eastAsia="Times New Roman"/>
    </w:rPr>
  </w:style>
  <w:style w:type="character" w:customStyle="1" w:styleId="ListLabel429">
    <w:name w:val="ListLabel 429"/>
    <w:rsid w:val="0060308A"/>
    <w:rPr>
      <w:rFonts w:eastAsia="Times New Roman"/>
    </w:rPr>
  </w:style>
  <w:style w:type="character" w:customStyle="1" w:styleId="ListLabel430">
    <w:name w:val="ListLabel 430"/>
    <w:rsid w:val="0060308A"/>
    <w:rPr>
      <w:rFonts w:eastAsia="Times New Roman"/>
    </w:rPr>
  </w:style>
  <w:style w:type="character" w:customStyle="1" w:styleId="ListLabel431">
    <w:name w:val="ListLabel 431"/>
    <w:rsid w:val="0060308A"/>
    <w:rPr>
      <w:rFonts w:eastAsia="Times New Roman"/>
    </w:rPr>
  </w:style>
  <w:style w:type="character" w:customStyle="1" w:styleId="ListLabel432">
    <w:name w:val="ListLabel 432"/>
    <w:rsid w:val="0060308A"/>
    <w:rPr>
      <w:rFonts w:eastAsia="Times New Roman"/>
    </w:rPr>
  </w:style>
  <w:style w:type="character" w:customStyle="1" w:styleId="ListLabel433">
    <w:name w:val="ListLabel 433"/>
    <w:rsid w:val="0060308A"/>
    <w:rPr>
      <w:rFonts w:eastAsia="Times New Roman"/>
    </w:rPr>
  </w:style>
  <w:style w:type="character" w:customStyle="1" w:styleId="ListLabel434">
    <w:name w:val="ListLabel 434"/>
    <w:rsid w:val="0060308A"/>
    <w:rPr>
      <w:rFonts w:eastAsia="Times New Roman"/>
    </w:rPr>
  </w:style>
  <w:style w:type="character" w:customStyle="1" w:styleId="ListLabel435">
    <w:name w:val="ListLabel 435"/>
    <w:rsid w:val="0060308A"/>
    <w:rPr>
      <w:rFonts w:eastAsia="Times New Roman"/>
    </w:rPr>
  </w:style>
  <w:style w:type="character" w:customStyle="1" w:styleId="ListLabel436">
    <w:name w:val="ListLabel 436"/>
    <w:rsid w:val="0060308A"/>
    <w:rPr>
      <w:rFonts w:eastAsia="Times New Roman"/>
    </w:rPr>
  </w:style>
  <w:style w:type="character" w:customStyle="1" w:styleId="ListLabel437">
    <w:name w:val="ListLabel 437"/>
    <w:rsid w:val="0060308A"/>
    <w:rPr>
      <w:rFonts w:eastAsia="Times New Roman"/>
    </w:rPr>
  </w:style>
  <w:style w:type="character" w:customStyle="1" w:styleId="ListLabel438">
    <w:name w:val="ListLabel 438"/>
    <w:rsid w:val="0060308A"/>
    <w:rPr>
      <w:rFonts w:eastAsia="Times New Roman"/>
    </w:rPr>
  </w:style>
  <w:style w:type="character" w:customStyle="1" w:styleId="ListLabel439">
    <w:name w:val="ListLabel 439"/>
    <w:rsid w:val="0060308A"/>
    <w:rPr>
      <w:rFonts w:eastAsia="Times New Roman"/>
    </w:rPr>
  </w:style>
  <w:style w:type="character" w:customStyle="1" w:styleId="ListLabel440">
    <w:name w:val="ListLabel 440"/>
    <w:rsid w:val="0060308A"/>
    <w:rPr>
      <w:rFonts w:eastAsia="Times New Roman"/>
    </w:rPr>
  </w:style>
  <w:style w:type="character" w:customStyle="1" w:styleId="ListLabel441">
    <w:name w:val="ListLabel 441"/>
    <w:rsid w:val="0060308A"/>
    <w:rPr>
      <w:rFonts w:eastAsia="Times New Roman"/>
    </w:rPr>
  </w:style>
  <w:style w:type="paragraph" w:customStyle="1" w:styleId="DocumentMap">
    <w:name w:val="DocumentMap"/>
    <w:rsid w:val="0060308A"/>
    <w:pPr>
      <w:suppressAutoHyphens/>
    </w:pPr>
    <w:rPr>
      <w:kern w:val="2"/>
      <w:szCs w:val="24"/>
      <w:lang w:eastAsia="ar-SA" w:bidi="hi-IN"/>
    </w:rPr>
  </w:style>
  <w:style w:type="paragraph" w:customStyle="1" w:styleId="213">
    <w:name w:val="Основной текст 21"/>
    <w:basedOn w:val="a1"/>
    <w:rsid w:val="0060308A"/>
    <w:pPr>
      <w:suppressAutoHyphens/>
      <w:spacing w:after="120" w:line="480" w:lineRule="auto"/>
    </w:pPr>
    <w:rPr>
      <w:kern w:val="2"/>
      <w:sz w:val="24"/>
      <w:szCs w:val="24"/>
      <w:lang w:eastAsia="ar-SA" w:bidi="hi-IN"/>
    </w:rPr>
  </w:style>
  <w:style w:type="paragraph" w:customStyle="1" w:styleId="1f9">
    <w:name w:val="Текст выноски1"/>
    <w:basedOn w:val="a1"/>
    <w:rsid w:val="0060308A"/>
    <w:pPr>
      <w:suppressAutoHyphens/>
    </w:pPr>
    <w:rPr>
      <w:rFonts w:ascii="Tahoma" w:eastAsia="Tahoma" w:hAnsi="Tahoma"/>
      <w:kern w:val="2"/>
      <w:sz w:val="16"/>
      <w:szCs w:val="24"/>
      <w:lang w:eastAsia="ar-SA" w:bidi="hi-IN"/>
    </w:rPr>
  </w:style>
  <w:style w:type="paragraph" w:customStyle="1" w:styleId="230">
    <w:name w:val="Основной текст с отступом 23"/>
    <w:basedOn w:val="a1"/>
    <w:rsid w:val="0060308A"/>
    <w:pPr>
      <w:suppressAutoHyphens/>
      <w:spacing w:after="120" w:line="480" w:lineRule="auto"/>
      <w:ind w:left="283"/>
    </w:pPr>
    <w:rPr>
      <w:kern w:val="2"/>
      <w:sz w:val="24"/>
      <w:szCs w:val="24"/>
      <w:lang w:eastAsia="ar-SA" w:bidi="hi-IN"/>
    </w:rPr>
  </w:style>
  <w:style w:type="paragraph" w:customStyle="1" w:styleId="2f3">
    <w:name w:val="Сетка таблицы2"/>
    <w:basedOn w:val="DocumentMap"/>
    <w:rsid w:val="0060308A"/>
  </w:style>
  <w:style w:type="character" w:customStyle="1" w:styleId="1fa">
    <w:name w:val="Текст выноски Знак1"/>
    <w:uiPriority w:val="99"/>
    <w:semiHidden/>
    <w:rsid w:val="0060308A"/>
    <w:rPr>
      <w:rFonts w:ascii="Segoe UI" w:hAnsi="Segoe UI" w:cs="Mangal"/>
      <w:kern w:val="2"/>
      <w:sz w:val="18"/>
      <w:szCs w:val="16"/>
      <w:lang w:eastAsia="ar-SA" w:bidi="hi-IN"/>
    </w:rPr>
  </w:style>
  <w:style w:type="character" w:customStyle="1" w:styleId="openinghours-interval">
    <w:name w:val="openinghours-interval"/>
    <w:rsid w:val="00B71CDA"/>
  </w:style>
  <w:style w:type="character" w:customStyle="1" w:styleId="1fb">
    <w:name w:val="Знак Знак1"/>
    <w:basedOn w:val="1f4"/>
    <w:rsid w:val="00C70DD3"/>
    <w:rPr>
      <w:b/>
      <w:sz w:val="28"/>
      <w:lang w:val="ru-RU" w:bidi="ar-SA"/>
    </w:rPr>
  </w:style>
  <w:style w:type="character" w:customStyle="1" w:styleId="affff4">
    <w:name w:val="Знак Знак"/>
    <w:basedOn w:val="1f4"/>
    <w:rsid w:val="00C70DD3"/>
    <w:rPr>
      <w:b/>
      <w:sz w:val="28"/>
      <w:lang w:val="ru-RU" w:bidi="ar-SA"/>
    </w:rPr>
  </w:style>
  <w:style w:type="paragraph" w:customStyle="1" w:styleId="63">
    <w:name w:val="Абзац списка6"/>
    <w:basedOn w:val="a1"/>
    <w:rsid w:val="00890C4F"/>
    <w:pPr>
      <w:suppressAutoHyphens/>
      <w:ind w:left="720"/>
      <w:contextualSpacing/>
    </w:pPr>
    <w:rPr>
      <w:sz w:val="20"/>
      <w:szCs w:val="20"/>
    </w:rPr>
  </w:style>
  <w:style w:type="paragraph" w:customStyle="1" w:styleId="113">
    <w:name w:val="Без интервала11"/>
    <w:basedOn w:val="a1"/>
    <w:rsid w:val="00890C4F"/>
    <w:pPr>
      <w:suppressAutoHyphens/>
    </w:pPr>
    <w:rPr>
      <w:rFonts w:ascii="Calibri" w:hAnsi="Calibri" w:cs="Calibri"/>
      <w:sz w:val="24"/>
      <w:szCs w:val="32"/>
      <w:lang w:val="en-US" w:eastAsia="zh-CN" w:bidi="en-US"/>
    </w:rPr>
  </w:style>
  <w:style w:type="paragraph" w:customStyle="1" w:styleId="LO-Normal1">
    <w:name w:val="LO-Normal1"/>
    <w:rsid w:val="00890C4F"/>
    <w:pPr>
      <w:suppressAutoHyphens/>
    </w:pPr>
    <w:rPr>
      <w:rFonts w:ascii="MS Sans Serif" w:hAnsi="MS Sans Serif" w:cs="MS Sans Serif"/>
      <w:lang w:val="en-US" w:eastAsia="zh-CN"/>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393623348">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18593105">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84869166">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784153904">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019304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DF3E-D080-416D-99DE-8CA981B8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9513</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14</cp:revision>
  <cp:lastPrinted>2019-08-28T06:14:00Z</cp:lastPrinted>
  <dcterms:created xsi:type="dcterms:W3CDTF">2024-07-09T13:10:00Z</dcterms:created>
  <dcterms:modified xsi:type="dcterms:W3CDTF">2024-08-22T08:24:00Z</dcterms:modified>
</cp:coreProperties>
</file>