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318CF" w:rsidP="0075797B">
            <w:pPr>
              <w:jc w:val="center"/>
              <w:rPr>
                <w:b/>
                <w:sz w:val="36"/>
                <w:szCs w:val="36"/>
              </w:rPr>
            </w:pPr>
            <w:r>
              <w:rPr>
                <w:b/>
                <w:sz w:val="36"/>
                <w:szCs w:val="36"/>
              </w:rPr>
              <w:t>30</w:t>
            </w:r>
          </w:p>
          <w:p w:rsidR="00B46ECC" w:rsidRDefault="001318CF" w:rsidP="0075797B">
            <w:pPr>
              <w:jc w:val="center"/>
              <w:rPr>
                <w:b/>
                <w:sz w:val="36"/>
                <w:szCs w:val="36"/>
              </w:rPr>
            </w:pPr>
            <w:r>
              <w:rPr>
                <w:b/>
                <w:sz w:val="36"/>
                <w:szCs w:val="36"/>
              </w:rPr>
              <w:t>июля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1318CF">
            <w:pPr>
              <w:jc w:val="center"/>
              <w:rPr>
                <w:b/>
              </w:rPr>
            </w:pPr>
            <w:r>
              <w:rPr>
                <w:b/>
                <w:sz w:val="36"/>
                <w:szCs w:val="36"/>
              </w:rPr>
              <w:t>№</w:t>
            </w:r>
            <w:r w:rsidR="001318CF">
              <w:rPr>
                <w:b/>
                <w:sz w:val="36"/>
                <w:szCs w:val="36"/>
              </w:rPr>
              <w:t>15</w:t>
            </w:r>
            <w:r w:rsidR="004403F1">
              <w:rPr>
                <w:b/>
                <w:sz w:val="36"/>
                <w:szCs w:val="36"/>
              </w:rPr>
              <w:t xml:space="preserve"> </w:t>
            </w:r>
            <w:r w:rsidR="00E7251D">
              <w:rPr>
                <w:b/>
                <w:sz w:val="36"/>
                <w:szCs w:val="36"/>
              </w:rPr>
              <w:t>(</w:t>
            </w:r>
            <w:r w:rsidR="001318CF">
              <w:rPr>
                <w:b/>
                <w:sz w:val="36"/>
                <w:szCs w:val="36"/>
              </w:rPr>
              <w:t>112</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318CF">
              <w:rPr>
                <w:sz w:val="20"/>
                <w:szCs w:val="20"/>
              </w:rPr>
              <w:t>30</w:t>
            </w:r>
            <w:r w:rsidRPr="0049714E">
              <w:rPr>
                <w:sz w:val="20"/>
                <w:szCs w:val="20"/>
              </w:rPr>
              <w:t>.</w:t>
            </w:r>
            <w:r w:rsidR="001318CF">
              <w:rPr>
                <w:sz w:val="20"/>
                <w:szCs w:val="20"/>
              </w:rPr>
              <w:t>07</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F27D4C" w:rsidRDefault="00993E32" w:rsidP="0074446C">
            <w:pPr>
              <w:rPr>
                <w:b/>
                <w:sz w:val="14"/>
                <w:szCs w:val="14"/>
              </w:rPr>
            </w:pPr>
            <w:r w:rsidRPr="00F27D4C">
              <w:rPr>
                <w:sz w:val="14"/>
                <w:szCs w:val="14"/>
              </w:rPr>
              <w:t xml:space="preserve">     </w:t>
            </w:r>
            <w:r w:rsidR="0074446C" w:rsidRPr="00F27D4C">
              <w:rPr>
                <w:b/>
                <w:sz w:val="14"/>
                <w:szCs w:val="14"/>
              </w:rPr>
              <w:t xml:space="preserve">№ </w:t>
            </w:r>
            <w:r w:rsidR="00F27D4C" w:rsidRPr="00F27D4C">
              <w:rPr>
                <w:b/>
                <w:sz w:val="14"/>
                <w:szCs w:val="14"/>
              </w:rPr>
              <w:t>00</w:t>
            </w:r>
          </w:p>
          <w:p w:rsidR="0074446C" w:rsidRPr="00F27D4C" w:rsidRDefault="0074446C" w:rsidP="0074446C">
            <w:pPr>
              <w:rPr>
                <w:b/>
                <w:sz w:val="14"/>
                <w:szCs w:val="14"/>
              </w:rPr>
            </w:pPr>
            <w:r w:rsidRPr="00F27D4C">
              <w:rPr>
                <w:b/>
                <w:sz w:val="14"/>
                <w:szCs w:val="14"/>
              </w:rPr>
              <w:t xml:space="preserve">от </w:t>
            </w:r>
            <w:r w:rsidR="00F27D4C" w:rsidRPr="00F27D4C">
              <w:rPr>
                <w:b/>
                <w:sz w:val="14"/>
                <w:szCs w:val="14"/>
              </w:rPr>
              <w:t>00</w:t>
            </w:r>
            <w:r w:rsidRPr="00F27D4C">
              <w:rPr>
                <w:b/>
                <w:sz w:val="14"/>
                <w:szCs w:val="14"/>
              </w:rPr>
              <w:t>.</w:t>
            </w:r>
            <w:r w:rsidR="00DC54BD" w:rsidRPr="00F27D4C">
              <w:rPr>
                <w:b/>
                <w:sz w:val="14"/>
                <w:szCs w:val="14"/>
              </w:rPr>
              <w:t>0</w:t>
            </w:r>
            <w:r w:rsidR="00F27D4C" w:rsidRPr="00F27D4C">
              <w:rPr>
                <w:b/>
                <w:sz w:val="14"/>
                <w:szCs w:val="14"/>
              </w:rPr>
              <w:t>7</w:t>
            </w:r>
            <w:r w:rsidR="00F00416" w:rsidRPr="00F27D4C">
              <w:rPr>
                <w:b/>
                <w:sz w:val="14"/>
                <w:szCs w:val="14"/>
              </w:rPr>
              <w:t>.2021</w:t>
            </w:r>
          </w:p>
          <w:p w:rsidR="0074446C" w:rsidRPr="00F27D4C" w:rsidRDefault="0074446C" w:rsidP="0058699A">
            <w:pPr>
              <w:rPr>
                <w:b/>
                <w:sz w:val="14"/>
                <w:szCs w:val="14"/>
              </w:rPr>
            </w:pPr>
          </w:p>
          <w:p w:rsidR="00F27D4C" w:rsidRPr="00F27D4C" w:rsidRDefault="00F27D4C" w:rsidP="00F27D4C">
            <w:pPr>
              <w:rPr>
                <w:b/>
                <w:sz w:val="14"/>
                <w:szCs w:val="14"/>
              </w:rPr>
            </w:pPr>
            <w:r w:rsidRPr="00F27D4C">
              <w:rPr>
                <w:b/>
                <w:sz w:val="14"/>
                <w:szCs w:val="14"/>
              </w:rPr>
              <w:t>№ 34</w:t>
            </w:r>
          </w:p>
          <w:p w:rsidR="00F27D4C" w:rsidRPr="00F27D4C" w:rsidRDefault="00F27D4C" w:rsidP="00F27D4C">
            <w:pPr>
              <w:rPr>
                <w:b/>
                <w:sz w:val="14"/>
                <w:szCs w:val="14"/>
              </w:rPr>
            </w:pPr>
            <w:r w:rsidRPr="00F27D4C">
              <w:rPr>
                <w:b/>
                <w:sz w:val="14"/>
                <w:szCs w:val="14"/>
              </w:rPr>
              <w:t>от 29.07.2021</w:t>
            </w:r>
          </w:p>
          <w:p w:rsidR="00F27D4C" w:rsidRPr="00F27D4C" w:rsidRDefault="00F27D4C" w:rsidP="00F27D4C">
            <w:pPr>
              <w:rPr>
                <w:b/>
                <w:sz w:val="14"/>
                <w:szCs w:val="14"/>
              </w:rPr>
            </w:pPr>
          </w:p>
          <w:p w:rsidR="00F27D4C" w:rsidRPr="00F27D4C" w:rsidRDefault="00F27D4C" w:rsidP="00F27D4C">
            <w:pPr>
              <w:rPr>
                <w:b/>
                <w:sz w:val="14"/>
                <w:szCs w:val="14"/>
              </w:rPr>
            </w:pPr>
          </w:p>
          <w:p w:rsidR="00F27D4C" w:rsidRPr="00F27D4C" w:rsidRDefault="00DC54BD" w:rsidP="00F27D4C">
            <w:pPr>
              <w:rPr>
                <w:b/>
                <w:sz w:val="14"/>
                <w:szCs w:val="14"/>
              </w:rPr>
            </w:pPr>
            <w:r w:rsidRPr="00F27D4C">
              <w:rPr>
                <w:sz w:val="14"/>
                <w:szCs w:val="14"/>
              </w:rPr>
              <w:t xml:space="preserve">   </w:t>
            </w:r>
            <w:r w:rsidR="00F27D4C" w:rsidRPr="00F27D4C">
              <w:rPr>
                <w:b/>
                <w:sz w:val="14"/>
                <w:szCs w:val="14"/>
              </w:rPr>
              <w:t>№ 35</w:t>
            </w:r>
          </w:p>
          <w:p w:rsidR="00F27D4C" w:rsidRPr="00F27D4C" w:rsidRDefault="00F27D4C" w:rsidP="00F27D4C">
            <w:pPr>
              <w:rPr>
                <w:b/>
                <w:sz w:val="14"/>
                <w:szCs w:val="14"/>
              </w:rPr>
            </w:pPr>
            <w:r w:rsidRPr="00F27D4C">
              <w:rPr>
                <w:b/>
                <w:sz w:val="14"/>
                <w:szCs w:val="14"/>
              </w:rPr>
              <w:t>от 29.07.2021</w:t>
            </w:r>
          </w:p>
          <w:p w:rsidR="00F00416" w:rsidRPr="00F27D4C" w:rsidRDefault="00F00416" w:rsidP="00961701">
            <w:pPr>
              <w:rPr>
                <w:b/>
                <w:sz w:val="14"/>
                <w:szCs w:val="14"/>
              </w:rPr>
            </w:pPr>
          </w:p>
          <w:p w:rsidR="00F00416" w:rsidRPr="00F27D4C" w:rsidRDefault="00F00416" w:rsidP="0058699A">
            <w:pPr>
              <w:rPr>
                <w:b/>
                <w:sz w:val="14"/>
                <w:szCs w:val="14"/>
              </w:rPr>
            </w:pPr>
          </w:p>
          <w:p w:rsidR="00F27D4C" w:rsidRPr="00F27D4C" w:rsidRDefault="00F27D4C" w:rsidP="0058699A">
            <w:pPr>
              <w:rPr>
                <w:b/>
                <w:sz w:val="14"/>
                <w:szCs w:val="14"/>
              </w:rPr>
            </w:pPr>
          </w:p>
          <w:p w:rsidR="00F27D4C" w:rsidRPr="00F27D4C" w:rsidRDefault="00F27D4C" w:rsidP="00F27D4C">
            <w:pPr>
              <w:rPr>
                <w:b/>
                <w:sz w:val="14"/>
                <w:szCs w:val="14"/>
              </w:rPr>
            </w:pPr>
            <w:r w:rsidRPr="00F27D4C">
              <w:rPr>
                <w:b/>
                <w:sz w:val="14"/>
                <w:szCs w:val="14"/>
              </w:rPr>
              <w:t>№ 36</w:t>
            </w:r>
          </w:p>
          <w:p w:rsidR="00F27D4C" w:rsidRPr="00F27D4C" w:rsidRDefault="00F27D4C" w:rsidP="00F27D4C">
            <w:pPr>
              <w:rPr>
                <w:b/>
                <w:sz w:val="14"/>
                <w:szCs w:val="14"/>
              </w:rPr>
            </w:pPr>
            <w:r w:rsidRPr="00F27D4C">
              <w:rPr>
                <w:b/>
                <w:sz w:val="14"/>
                <w:szCs w:val="14"/>
              </w:rPr>
              <w:t>от 29.07.2021</w:t>
            </w:r>
          </w:p>
          <w:p w:rsidR="00465941" w:rsidRPr="00F27D4C" w:rsidRDefault="00465941" w:rsidP="0058699A">
            <w:pPr>
              <w:rPr>
                <w:b/>
                <w:sz w:val="14"/>
                <w:szCs w:val="14"/>
              </w:rPr>
            </w:pPr>
          </w:p>
          <w:p w:rsidR="00DC54BD" w:rsidRPr="00F27D4C" w:rsidRDefault="00DC54BD" w:rsidP="0058699A">
            <w:pPr>
              <w:rPr>
                <w:b/>
                <w:sz w:val="14"/>
                <w:szCs w:val="14"/>
              </w:rPr>
            </w:pPr>
          </w:p>
          <w:p w:rsidR="00F27D4C" w:rsidRPr="00F27D4C" w:rsidRDefault="00F27D4C" w:rsidP="0058699A">
            <w:pPr>
              <w:rPr>
                <w:b/>
                <w:sz w:val="14"/>
                <w:szCs w:val="14"/>
              </w:rPr>
            </w:pPr>
          </w:p>
          <w:p w:rsidR="00F27D4C" w:rsidRPr="00F27D4C" w:rsidRDefault="00F27D4C" w:rsidP="0058699A">
            <w:pPr>
              <w:rPr>
                <w:b/>
                <w:sz w:val="14"/>
                <w:szCs w:val="14"/>
              </w:rPr>
            </w:pPr>
          </w:p>
          <w:p w:rsidR="00B96310" w:rsidRPr="00F27D4C" w:rsidRDefault="00F27D4C" w:rsidP="008E456D">
            <w:pPr>
              <w:rPr>
                <w:b/>
                <w:sz w:val="14"/>
                <w:szCs w:val="14"/>
              </w:rPr>
            </w:pPr>
            <w:r w:rsidRPr="00F27D4C">
              <w:rPr>
                <w:b/>
                <w:sz w:val="14"/>
                <w:szCs w:val="14"/>
              </w:rPr>
              <w:t>№37</w:t>
            </w:r>
          </w:p>
          <w:p w:rsidR="00F27D4C" w:rsidRPr="00F27D4C" w:rsidRDefault="00F27D4C" w:rsidP="008E456D">
            <w:pPr>
              <w:rPr>
                <w:b/>
                <w:sz w:val="14"/>
                <w:szCs w:val="14"/>
              </w:rPr>
            </w:pPr>
            <w:r w:rsidRPr="00F27D4C">
              <w:rPr>
                <w:b/>
                <w:sz w:val="14"/>
                <w:szCs w:val="14"/>
              </w:rPr>
              <w:t>от 29.07.2021</w:t>
            </w:r>
          </w:p>
          <w:p w:rsidR="00C64494" w:rsidRPr="00F27D4C" w:rsidRDefault="00C64494" w:rsidP="008E456D">
            <w:pPr>
              <w:rPr>
                <w:sz w:val="14"/>
                <w:szCs w:val="14"/>
              </w:rPr>
            </w:pPr>
          </w:p>
          <w:p w:rsidR="00C64494" w:rsidRPr="00F27D4C" w:rsidRDefault="00C64494" w:rsidP="008E456D">
            <w:pPr>
              <w:rPr>
                <w:sz w:val="14"/>
                <w:szCs w:val="14"/>
              </w:rPr>
            </w:pPr>
          </w:p>
          <w:p w:rsidR="00C64494" w:rsidRPr="00F27D4C" w:rsidRDefault="00B918C6" w:rsidP="00F00416">
            <w:pPr>
              <w:rPr>
                <w:b/>
                <w:sz w:val="14"/>
                <w:szCs w:val="14"/>
              </w:rPr>
            </w:pPr>
            <w:r w:rsidRPr="00F27D4C">
              <w:rPr>
                <w:b/>
                <w:sz w:val="14"/>
                <w:szCs w:val="14"/>
              </w:rPr>
              <w:t xml:space="preserve">    </w:t>
            </w:r>
          </w:p>
          <w:p w:rsidR="00F27D4C" w:rsidRPr="00F27D4C" w:rsidRDefault="00F27D4C" w:rsidP="00F00416">
            <w:pPr>
              <w:rPr>
                <w:b/>
                <w:sz w:val="14"/>
                <w:szCs w:val="14"/>
              </w:rPr>
            </w:pPr>
          </w:p>
          <w:p w:rsidR="00F27D4C" w:rsidRPr="00F27D4C" w:rsidRDefault="00F27D4C" w:rsidP="00F00416">
            <w:pPr>
              <w:rPr>
                <w:sz w:val="14"/>
                <w:szCs w:val="14"/>
              </w:rPr>
            </w:pPr>
          </w:p>
          <w:p w:rsidR="0058699A" w:rsidRPr="00F27D4C" w:rsidRDefault="0058699A" w:rsidP="009C05C1">
            <w:pPr>
              <w:jc w:val="center"/>
              <w:rPr>
                <w:b/>
                <w:sz w:val="14"/>
                <w:szCs w:val="14"/>
              </w:rPr>
            </w:pPr>
          </w:p>
          <w:p w:rsidR="00F27D4C" w:rsidRPr="00F27D4C" w:rsidRDefault="00F27D4C" w:rsidP="00F27D4C">
            <w:pPr>
              <w:rPr>
                <w:b/>
                <w:sz w:val="14"/>
                <w:szCs w:val="14"/>
              </w:rPr>
            </w:pPr>
            <w:r w:rsidRPr="00F27D4C">
              <w:rPr>
                <w:b/>
                <w:sz w:val="14"/>
                <w:szCs w:val="14"/>
              </w:rPr>
              <w:t>№97</w:t>
            </w:r>
          </w:p>
          <w:p w:rsidR="0037418A" w:rsidRPr="00F27D4C" w:rsidRDefault="00F27D4C" w:rsidP="00F27D4C">
            <w:pPr>
              <w:rPr>
                <w:b/>
                <w:sz w:val="14"/>
                <w:szCs w:val="14"/>
              </w:rPr>
            </w:pPr>
            <w:r w:rsidRPr="00F27D4C">
              <w:rPr>
                <w:b/>
                <w:sz w:val="14"/>
                <w:szCs w:val="14"/>
              </w:rPr>
              <w:t>от 26.07.2021</w:t>
            </w:r>
          </w:p>
          <w:p w:rsidR="0037418A" w:rsidRPr="00F27D4C" w:rsidRDefault="0037418A" w:rsidP="00F27D4C">
            <w:pPr>
              <w:rPr>
                <w:b/>
                <w:sz w:val="14"/>
                <w:szCs w:val="14"/>
              </w:rPr>
            </w:pPr>
          </w:p>
          <w:p w:rsidR="00F27D4C" w:rsidRPr="00F27D4C" w:rsidRDefault="00F27D4C" w:rsidP="00F27D4C">
            <w:pPr>
              <w:rPr>
                <w:b/>
                <w:sz w:val="14"/>
                <w:szCs w:val="14"/>
              </w:rPr>
            </w:pPr>
            <w:r w:rsidRPr="00F27D4C">
              <w:rPr>
                <w:b/>
                <w:sz w:val="14"/>
                <w:szCs w:val="14"/>
              </w:rPr>
              <w:t>№98</w:t>
            </w:r>
          </w:p>
          <w:p w:rsidR="00F27D4C" w:rsidRPr="00F27D4C" w:rsidRDefault="00F27D4C" w:rsidP="00F27D4C">
            <w:pPr>
              <w:rPr>
                <w:b/>
                <w:sz w:val="14"/>
                <w:szCs w:val="14"/>
              </w:rPr>
            </w:pPr>
            <w:r w:rsidRPr="00F27D4C">
              <w:rPr>
                <w:b/>
                <w:sz w:val="14"/>
                <w:szCs w:val="14"/>
              </w:rPr>
              <w:t>от 26.07.2021</w:t>
            </w:r>
          </w:p>
          <w:p w:rsidR="0058699A" w:rsidRPr="00F27D4C" w:rsidRDefault="0058699A" w:rsidP="0058699A">
            <w:pPr>
              <w:jc w:val="center"/>
              <w:rPr>
                <w:b/>
                <w:sz w:val="14"/>
                <w:szCs w:val="14"/>
              </w:rPr>
            </w:pPr>
          </w:p>
          <w:p w:rsidR="00B918C6" w:rsidRPr="00F27D4C" w:rsidRDefault="00B918C6" w:rsidP="00F00416">
            <w:pPr>
              <w:rPr>
                <w:b/>
                <w:sz w:val="14"/>
                <w:szCs w:val="14"/>
              </w:rPr>
            </w:pPr>
          </w:p>
          <w:p w:rsidR="00F27D4C" w:rsidRPr="00F27D4C" w:rsidRDefault="00F27D4C" w:rsidP="00F27D4C">
            <w:pPr>
              <w:rPr>
                <w:b/>
                <w:sz w:val="14"/>
                <w:szCs w:val="14"/>
              </w:rPr>
            </w:pPr>
            <w:r w:rsidRPr="00F27D4C">
              <w:rPr>
                <w:b/>
                <w:sz w:val="14"/>
                <w:szCs w:val="14"/>
              </w:rPr>
              <w:t>№104</w:t>
            </w:r>
          </w:p>
          <w:p w:rsidR="00F27D4C" w:rsidRPr="00F27D4C" w:rsidRDefault="00F27D4C" w:rsidP="00F27D4C">
            <w:pPr>
              <w:rPr>
                <w:b/>
                <w:sz w:val="14"/>
                <w:szCs w:val="14"/>
              </w:rPr>
            </w:pPr>
            <w:r w:rsidRPr="00F27D4C">
              <w:rPr>
                <w:b/>
                <w:sz w:val="14"/>
                <w:szCs w:val="14"/>
              </w:rPr>
              <w:t>от 28.07.2021</w:t>
            </w:r>
          </w:p>
          <w:p w:rsidR="00C64494" w:rsidRPr="00F27D4C" w:rsidRDefault="00C64494" w:rsidP="0058699A">
            <w:pPr>
              <w:jc w:val="center"/>
              <w:rPr>
                <w:b/>
                <w:sz w:val="12"/>
                <w:szCs w:val="12"/>
              </w:rPr>
            </w:pPr>
          </w:p>
          <w:p w:rsidR="00F27D4C" w:rsidRPr="00F27D4C" w:rsidRDefault="00F27D4C" w:rsidP="0058699A">
            <w:pPr>
              <w:jc w:val="center"/>
              <w:rPr>
                <w:b/>
                <w:sz w:val="12"/>
                <w:szCs w:val="12"/>
              </w:rPr>
            </w:pPr>
          </w:p>
          <w:p w:rsidR="00B918C6" w:rsidRPr="00F27D4C" w:rsidRDefault="00B918C6" w:rsidP="0058699A">
            <w:pPr>
              <w:jc w:val="center"/>
              <w:rPr>
                <w:b/>
                <w:sz w:val="12"/>
                <w:szCs w:val="12"/>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B918C6" w:rsidRDefault="00F27D4C" w:rsidP="00F27D4C">
            <w:pPr>
              <w:rPr>
                <w:b/>
                <w:sz w:val="16"/>
                <w:szCs w:val="16"/>
              </w:rPr>
            </w:pPr>
            <w:r>
              <w:rPr>
                <w:b/>
                <w:sz w:val="16"/>
                <w:szCs w:val="16"/>
              </w:rPr>
              <w:t>б/н</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E9139D" w:rsidRDefault="00E9139D" w:rsidP="007164E7">
            <w:pPr>
              <w:jc w:val="center"/>
              <w:rPr>
                <w:b/>
                <w:sz w:val="16"/>
                <w:szCs w:val="16"/>
              </w:rPr>
            </w:pPr>
          </w:p>
          <w:p w:rsidR="00F00416" w:rsidRPr="000441D8" w:rsidRDefault="00B918C6" w:rsidP="00F00416">
            <w:pPr>
              <w:rPr>
                <w:b/>
                <w:sz w:val="16"/>
                <w:szCs w:val="16"/>
              </w:rPr>
            </w:pPr>
            <w:r>
              <w:rPr>
                <w:b/>
                <w:sz w:val="16"/>
                <w:szCs w:val="16"/>
              </w:rPr>
              <w:t xml:space="preserve">    </w:t>
            </w:r>
          </w:p>
          <w:p w:rsidR="00B918C6" w:rsidRPr="000441D8" w:rsidRDefault="00B918C6" w:rsidP="00B918C6">
            <w:pPr>
              <w:rPr>
                <w:b/>
                <w:sz w:val="16"/>
                <w:szCs w:val="16"/>
              </w:rPr>
            </w:pPr>
          </w:p>
          <w:p w:rsidR="00B918C6" w:rsidRDefault="00B918C6"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47242B" w:rsidRDefault="0047242B" w:rsidP="007164E7">
            <w:pPr>
              <w:jc w:val="center"/>
              <w:rPr>
                <w:b/>
                <w:sz w:val="16"/>
                <w:szCs w:val="16"/>
              </w:rPr>
            </w:pPr>
          </w:p>
          <w:p w:rsidR="00B43971" w:rsidRDefault="00B43971" w:rsidP="00B43971">
            <w:pPr>
              <w:rPr>
                <w:b/>
                <w:sz w:val="16"/>
                <w:szCs w:val="16"/>
              </w:rPr>
            </w:pPr>
          </w:p>
          <w:p w:rsidR="00E9139D" w:rsidRDefault="00E9139D" w:rsidP="007164E7">
            <w:pPr>
              <w:jc w:val="center"/>
              <w:rPr>
                <w:b/>
                <w:sz w:val="16"/>
                <w:szCs w:val="16"/>
              </w:rPr>
            </w:pPr>
          </w:p>
          <w:p w:rsidR="00E9139D" w:rsidRDefault="00E9139D" w:rsidP="00E9139D">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AB44EF" w:rsidRPr="00B43971" w:rsidRDefault="00AB44EF" w:rsidP="00B43971">
            <w:pPr>
              <w:rPr>
                <w:sz w:val="16"/>
                <w:szCs w:val="16"/>
              </w:rPr>
            </w:pPr>
          </w:p>
        </w:tc>
        <w:tc>
          <w:tcPr>
            <w:tcW w:w="8377" w:type="dxa"/>
            <w:shd w:val="clear" w:color="auto" w:fill="auto"/>
          </w:tcPr>
          <w:p w:rsidR="00F27D4C" w:rsidRPr="00F27D4C" w:rsidRDefault="00F27D4C" w:rsidP="00F27D4C">
            <w:pPr>
              <w:pStyle w:val="af3"/>
              <w:spacing w:before="0" w:beforeAutospacing="0" w:after="0" w:afterAutospacing="0" w:line="240" w:lineRule="exact"/>
              <w:jc w:val="center"/>
              <w:rPr>
                <w:b/>
                <w:bCs/>
                <w:sz w:val="20"/>
                <w:szCs w:val="20"/>
              </w:rPr>
            </w:pPr>
            <w:r w:rsidRPr="00F27D4C">
              <w:rPr>
                <w:b/>
                <w:bCs/>
                <w:sz w:val="20"/>
                <w:szCs w:val="20"/>
              </w:rPr>
              <w:t>Решения Совета Депутатов Боровёнковского сельского поселения</w:t>
            </w:r>
          </w:p>
          <w:p w:rsidR="00B918C6" w:rsidRPr="00973ACF" w:rsidRDefault="00B918C6" w:rsidP="00F27D4C">
            <w:pPr>
              <w:spacing w:line="240" w:lineRule="exact"/>
              <w:jc w:val="center"/>
              <w:rPr>
                <w:b/>
                <w:sz w:val="20"/>
                <w:szCs w:val="20"/>
              </w:rPr>
            </w:pPr>
          </w:p>
          <w:p w:rsidR="00F00416" w:rsidRDefault="00F00416" w:rsidP="00F27D4C">
            <w:pPr>
              <w:rPr>
                <w:sz w:val="18"/>
                <w:szCs w:val="18"/>
              </w:rPr>
            </w:pPr>
          </w:p>
          <w:p w:rsidR="00F27D4C" w:rsidRPr="00E65E74" w:rsidRDefault="00F27D4C" w:rsidP="00F27D4C">
            <w:pPr>
              <w:spacing w:line="240" w:lineRule="exact"/>
              <w:jc w:val="center"/>
              <w:rPr>
                <w:sz w:val="16"/>
                <w:szCs w:val="16"/>
              </w:rPr>
            </w:pPr>
            <w:r w:rsidRPr="00E65E74">
              <w:rPr>
                <w:b/>
                <w:sz w:val="16"/>
                <w:szCs w:val="16"/>
              </w:rPr>
              <w:t>О внесении изменений в Устав Боровёнковского сельского поселения</w:t>
            </w:r>
          </w:p>
          <w:p w:rsidR="00DC54BD" w:rsidRPr="0090023B" w:rsidRDefault="00DC54BD" w:rsidP="00F27D4C">
            <w:pPr>
              <w:jc w:val="center"/>
              <w:rPr>
                <w:b/>
                <w:sz w:val="16"/>
                <w:szCs w:val="16"/>
              </w:rPr>
            </w:pPr>
          </w:p>
          <w:p w:rsidR="00241393" w:rsidRPr="00B43971" w:rsidRDefault="00241393" w:rsidP="00F27D4C">
            <w:pPr>
              <w:jc w:val="center"/>
              <w:rPr>
                <w:sz w:val="18"/>
                <w:szCs w:val="18"/>
              </w:rPr>
            </w:pPr>
          </w:p>
          <w:p w:rsidR="00F27D4C" w:rsidRPr="00DC65F7" w:rsidRDefault="00F27D4C" w:rsidP="00F27D4C">
            <w:pPr>
              <w:jc w:val="center"/>
              <w:rPr>
                <w:b/>
                <w:sz w:val="16"/>
                <w:szCs w:val="16"/>
              </w:rPr>
            </w:pPr>
            <w:r w:rsidRPr="00DC65F7">
              <w:rPr>
                <w:b/>
                <w:sz w:val="16"/>
                <w:szCs w:val="16"/>
              </w:rPr>
              <w:t>О внесении изменений в Положение о  муниципальной</w:t>
            </w:r>
            <w:r>
              <w:rPr>
                <w:b/>
                <w:sz w:val="16"/>
                <w:szCs w:val="16"/>
              </w:rPr>
              <w:t xml:space="preserve"> </w:t>
            </w:r>
            <w:r w:rsidRPr="00DC65F7">
              <w:rPr>
                <w:b/>
                <w:sz w:val="16"/>
                <w:szCs w:val="16"/>
              </w:rPr>
              <w:t>службе в Боровёнковском сельском поселении</w:t>
            </w:r>
          </w:p>
          <w:p w:rsidR="00F27D4C" w:rsidRPr="00DC65F7" w:rsidRDefault="00F27D4C" w:rsidP="00F27D4C">
            <w:pPr>
              <w:jc w:val="center"/>
              <w:rPr>
                <w:b/>
                <w:sz w:val="16"/>
                <w:szCs w:val="16"/>
              </w:rPr>
            </w:pPr>
          </w:p>
          <w:p w:rsidR="0074446C" w:rsidRPr="00B43971" w:rsidRDefault="0074446C" w:rsidP="00F27D4C">
            <w:pPr>
              <w:jc w:val="center"/>
              <w:rPr>
                <w:sz w:val="18"/>
                <w:szCs w:val="18"/>
              </w:rPr>
            </w:pPr>
          </w:p>
          <w:p w:rsidR="00F27D4C" w:rsidRPr="00D31A77" w:rsidRDefault="00F27D4C" w:rsidP="00F27D4C">
            <w:pPr>
              <w:shd w:val="clear" w:color="auto" w:fill="FFFFFF"/>
              <w:jc w:val="center"/>
              <w:outlineLvl w:val="0"/>
              <w:rPr>
                <w:b/>
                <w:bCs/>
                <w:color w:val="000000"/>
                <w:spacing w:val="-4"/>
                <w:sz w:val="16"/>
                <w:szCs w:val="16"/>
              </w:rPr>
            </w:pPr>
            <w:r w:rsidRPr="006B1ADA">
              <w:rPr>
                <w:b/>
                <w:bCs/>
                <w:color w:val="000000"/>
                <w:spacing w:val="-4"/>
                <w:sz w:val="16"/>
                <w:szCs w:val="16"/>
              </w:rPr>
              <w:t>О назначении</w:t>
            </w:r>
            <w:r>
              <w:rPr>
                <w:b/>
                <w:bCs/>
                <w:color w:val="000000"/>
                <w:spacing w:val="-4"/>
                <w:sz w:val="16"/>
                <w:szCs w:val="16"/>
              </w:rPr>
              <w:t xml:space="preserve"> </w:t>
            </w:r>
            <w:r w:rsidRPr="006B1ADA">
              <w:rPr>
                <w:b/>
                <w:bCs/>
                <w:color w:val="000000"/>
                <w:spacing w:val="-4"/>
                <w:sz w:val="16"/>
                <w:szCs w:val="16"/>
              </w:rPr>
              <w:t>публичных слушаний</w:t>
            </w:r>
          </w:p>
          <w:p w:rsidR="00DC54BD" w:rsidRPr="00F23BEC" w:rsidRDefault="00DC54BD" w:rsidP="00F27D4C">
            <w:pPr>
              <w:jc w:val="center"/>
              <w:rPr>
                <w:sz w:val="16"/>
                <w:szCs w:val="16"/>
              </w:rPr>
            </w:pPr>
          </w:p>
          <w:p w:rsidR="00465941" w:rsidRPr="00B43971" w:rsidRDefault="00465941" w:rsidP="00F27D4C">
            <w:pPr>
              <w:jc w:val="center"/>
              <w:rPr>
                <w:sz w:val="18"/>
                <w:szCs w:val="18"/>
              </w:rPr>
            </w:pPr>
          </w:p>
          <w:p w:rsidR="00F27D4C" w:rsidRPr="00A316DC" w:rsidRDefault="00F27D4C" w:rsidP="00F27D4C">
            <w:pPr>
              <w:widowControl w:val="0"/>
              <w:autoSpaceDE w:val="0"/>
              <w:autoSpaceDN w:val="0"/>
              <w:adjustRightInd w:val="0"/>
              <w:jc w:val="center"/>
              <w:rPr>
                <w:b/>
                <w:sz w:val="16"/>
                <w:szCs w:val="16"/>
              </w:rPr>
            </w:pPr>
            <w:r w:rsidRPr="00A316DC">
              <w:rPr>
                <w:b/>
                <w:sz w:val="16"/>
                <w:szCs w:val="16"/>
              </w:rPr>
              <w:t>Об утверждении Положения о порядке принятия наград, почетных и специальных званий (за исключением научных)</w:t>
            </w:r>
            <w:r>
              <w:rPr>
                <w:b/>
                <w:sz w:val="16"/>
                <w:szCs w:val="16"/>
              </w:rPr>
              <w:t xml:space="preserve"> </w:t>
            </w:r>
            <w:r w:rsidRPr="00A316DC">
              <w:rPr>
                <w:b/>
                <w:sz w:val="16"/>
                <w:szCs w:val="16"/>
              </w:rPr>
              <w:t>иностранных государств, международных</w:t>
            </w:r>
            <w:r>
              <w:rPr>
                <w:b/>
                <w:sz w:val="16"/>
                <w:szCs w:val="16"/>
              </w:rPr>
              <w:t xml:space="preserve"> </w:t>
            </w:r>
            <w:r w:rsidRPr="00A316DC">
              <w:rPr>
                <w:b/>
                <w:sz w:val="16"/>
                <w:szCs w:val="16"/>
              </w:rPr>
              <w:t>организаций, а также политических</w:t>
            </w:r>
            <w:r>
              <w:rPr>
                <w:b/>
                <w:sz w:val="16"/>
                <w:szCs w:val="16"/>
              </w:rPr>
              <w:t xml:space="preserve"> </w:t>
            </w:r>
            <w:r w:rsidRPr="00A316DC">
              <w:rPr>
                <w:b/>
                <w:sz w:val="16"/>
                <w:szCs w:val="16"/>
              </w:rPr>
              <w:t>партий, других общ</w:t>
            </w:r>
            <w:r w:rsidRPr="00A316DC">
              <w:rPr>
                <w:b/>
                <w:sz w:val="16"/>
                <w:szCs w:val="16"/>
              </w:rPr>
              <w:t>е</w:t>
            </w:r>
            <w:r w:rsidRPr="00A316DC">
              <w:rPr>
                <w:b/>
                <w:sz w:val="16"/>
                <w:szCs w:val="16"/>
              </w:rPr>
              <w:t>ственных</w:t>
            </w:r>
            <w:r>
              <w:rPr>
                <w:b/>
                <w:sz w:val="16"/>
                <w:szCs w:val="16"/>
              </w:rPr>
              <w:t xml:space="preserve"> </w:t>
            </w:r>
            <w:r w:rsidRPr="00A316DC">
              <w:rPr>
                <w:b/>
                <w:sz w:val="16"/>
                <w:szCs w:val="16"/>
              </w:rPr>
              <w:t>объединений и религиозных объединений и рел</w:t>
            </w:r>
            <w:r w:rsidRPr="00A316DC">
              <w:rPr>
                <w:b/>
                <w:sz w:val="16"/>
                <w:szCs w:val="16"/>
              </w:rPr>
              <w:t>и</w:t>
            </w:r>
            <w:r w:rsidRPr="00A316DC">
              <w:rPr>
                <w:b/>
                <w:sz w:val="16"/>
                <w:szCs w:val="16"/>
              </w:rPr>
              <w:t>гиозных объединений муниципальными служащими администрации</w:t>
            </w:r>
          </w:p>
          <w:p w:rsidR="00F27D4C" w:rsidRPr="00A316DC" w:rsidRDefault="00F27D4C" w:rsidP="00F27D4C">
            <w:pPr>
              <w:widowControl w:val="0"/>
              <w:autoSpaceDE w:val="0"/>
              <w:autoSpaceDN w:val="0"/>
              <w:adjustRightInd w:val="0"/>
              <w:jc w:val="center"/>
              <w:rPr>
                <w:b/>
                <w:sz w:val="16"/>
                <w:szCs w:val="16"/>
                <w:lang w:eastAsia="sr-Cyrl-CS"/>
              </w:rPr>
            </w:pPr>
            <w:r w:rsidRPr="00A316DC">
              <w:rPr>
                <w:b/>
                <w:sz w:val="16"/>
                <w:szCs w:val="16"/>
              </w:rPr>
              <w:t>Боровёнковского</w:t>
            </w:r>
            <w:r w:rsidRPr="00A316DC">
              <w:rPr>
                <w:b/>
                <w:sz w:val="16"/>
                <w:szCs w:val="16"/>
                <w:lang w:eastAsia="sr-Cyrl-CS"/>
              </w:rPr>
              <w:t xml:space="preserve"> сельского поселения</w:t>
            </w:r>
          </w:p>
          <w:p w:rsidR="00F27D4C" w:rsidRDefault="00F27D4C" w:rsidP="00F27D4C">
            <w:pPr>
              <w:widowControl w:val="0"/>
              <w:autoSpaceDE w:val="0"/>
              <w:autoSpaceDN w:val="0"/>
              <w:adjustRightInd w:val="0"/>
              <w:jc w:val="center"/>
              <w:rPr>
                <w:b/>
                <w:sz w:val="16"/>
                <w:szCs w:val="16"/>
              </w:rPr>
            </w:pPr>
          </w:p>
          <w:p w:rsidR="00F27D4C" w:rsidRPr="00A316DC" w:rsidRDefault="00F27D4C" w:rsidP="00F27D4C">
            <w:pPr>
              <w:widowControl w:val="0"/>
              <w:autoSpaceDE w:val="0"/>
              <w:autoSpaceDN w:val="0"/>
              <w:adjustRightInd w:val="0"/>
              <w:jc w:val="center"/>
              <w:rPr>
                <w:b/>
                <w:sz w:val="16"/>
                <w:szCs w:val="16"/>
              </w:rPr>
            </w:pPr>
          </w:p>
          <w:p w:rsidR="00F27D4C" w:rsidRPr="001E6D6D" w:rsidRDefault="00F27D4C" w:rsidP="00F27D4C">
            <w:pPr>
              <w:pStyle w:val="ae"/>
              <w:jc w:val="center"/>
              <w:rPr>
                <w:b/>
                <w:sz w:val="16"/>
                <w:szCs w:val="16"/>
              </w:rPr>
            </w:pPr>
            <w:r w:rsidRPr="001E6D6D">
              <w:rPr>
                <w:b/>
                <w:sz w:val="16"/>
                <w:szCs w:val="16"/>
              </w:rPr>
              <w:t>О внесении изменений в решение Совета депутатов Боровёнковского сельского поселения от 25.12.2020 № 18</w:t>
            </w:r>
          </w:p>
          <w:p w:rsidR="00DC54BD" w:rsidRDefault="00DC54BD" w:rsidP="00F27D4C">
            <w:pPr>
              <w:tabs>
                <w:tab w:val="left" w:pos="1843"/>
              </w:tabs>
              <w:autoSpaceDE w:val="0"/>
              <w:autoSpaceDN w:val="0"/>
              <w:adjustRightInd w:val="0"/>
              <w:spacing w:line="320" w:lineRule="atLeast"/>
              <w:ind w:firstLine="709"/>
              <w:jc w:val="center"/>
              <w:rPr>
                <w:b/>
                <w:bCs/>
                <w:sz w:val="20"/>
                <w:szCs w:val="20"/>
              </w:rPr>
            </w:pPr>
          </w:p>
          <w:p w:rsidR="00F27D4C" w:rsidRDefault="00F27D4C" w:rsidP="00F27D4C">
            <w:pPr>
              <w:pStyle w:val="af3"/>
              <w:spacing w:before="0" w:beforeAutospacing="0" w:after="0" w:afterAutospacing="0" w:line="240" w:lineRule="exact"/>
              <w:jc w:val="center"/>
              <w:rPr>
                <w:b/>
                <w:bCs/>
                <w:sz w:val="20"/>
                <w:szCs w:val="20"/>
              </w:rPr>
            </w:pPr>
          </w:p>
          <w:p w:rsidR="00F27D4C" w:rsidRDefault="00F27D4C" w:rsidP="00F27D4C">
            <w:pPr>
              <w:pStyle w:val="af3"/>
              <w:spacing w:before="0" w:beforeAutospacing="0" w:after="0" w:afterAutospacing="0" w:line="240" w:lineRule="exact"/>
              <w:jc w:val="center"/>
              <w:rPr>
                <w:b/>
                <w:bCs/>
                <w:sz w:val="20"/>
                <w:szCs w:val="20"/>
              </w:rPr>
            </w:pPr>
            <w:r>
              <w:rPr>
                <w:b/>
                <w:bCs/>
                <w:sz w:val="20"/>
                <w:szCs w:val="20"/>
              </w:rPr>
              <w:t>Постановления Администрации</w:t>
            </w:r>
            <w:r w:rsidRPr="00CA28A4">
              <w:rPr>
                <w:b/>
                <w:bCs/>
                <w:sz w:val="20"/>
                <w:szCs w:val="20"/>
              </w:rPr>
              <w:t xml:space="preserve"> Боровёнковского сельского поселения</w:t>
            </w:r>
          </w:p>
          <w:p w:rsidR="00F27D4C" w:rsidRPr="00CA28A4" w:rsidRDefault="00F27D4C" w:rsidP="00F27D4C">
            <w:pPr>
              <w:pStyle w:val="af3"/>
              <w:spacing w:before="0" w:beforeAutospacing="0" w:after="0" w:afterAutospacing="0" w:line="240" w:lineRule="exact"/>
              <w:jc w:val="center"/>
              <w:rPr>
                <w:b/>
                <w:bCs/>
                <w:sz w:val="20"/>
                <w:szCs w:val="20"/>
              </w:rPr>
            </w:pPr>
          </w:p>
          <w:p w:rsidR="00F27D4C" w:rsidRPr="00854C5B" w:rsidRDefault="00F27D4C" w:rsidP="00F27D4C">
            <w:pPr>
              <w:jc w:val="center"/>
              <w:rPr>
                <w:sz w:val="16"/>
                <w:szCs w:val="16"/>
              </w:rPr>
            </w:pPr>
            <w:r w:rsidRPr="00854C5B">
              <w:rPr>
                <w:b/>
                <w:sz w:val="16"/>
                <w:szCs w:val="16"/>
              </w:rPr>
              <w:t>О внесении изменений в постановление Администрации</w:t>
            </w:r>
            <w:r>
              <w:rPr>
                <w:b/>
                <w:sz w:val="16"/>
                <w:szCs w:val="16"/>
              </w:rPr>
              <w:t xml:space="preserve"> </w:t>
            </w:r>
            <w:r w:rsidRPr="00854C5B">
              <w:rPr>
                <w:b/>
                <w:sz w:val="16"/>
                <w:szCs w:val="16"/>
              </w:rPr>
              <w:t xml:space="preserve"> Боровёнковского сельского поселения от 20.10.2014 № 117</w:t>
            </w:r>
          </w:p>
          <w:p w:rsidR="00F27D4C" w:rsidRPr="00A05208" w:rsidRDefault="00F27D4C" w:rsidP="00F27D4C">
            <w:pPr>
              <w:jc w:val="center"/>
              <w:rPr>
                <w:sz w:val="16"/>
                <w:szCs w:val="16"/>
              </w:rPr>
            </w:pPr>
            <w:r w:rsidRPr="00A05208">
              <w:rPr>
                <w:b/>
                <w:sz w:val="16"/>
                <w:szCs w:val="16"/>
              </w:rPr>
              <w:t>О внесении изменений в муниципальную программу</w:t>
            </w:r>
            <w:r>
              <w:rPr>
                <w:b/>
                <w:sz w:val="16"/>
                <w:szCs w:val="16"/>
              </w:rPr>
              <w:t xml:space="preserve"> </w:t>
            </w:r>
            <w:r w:rsidRPr="00A05208">
              <w:rPr>
                <w:b/>
                <w:sz w:val="16"/>
                <w:szCs w:val="16"/>
              </w:rPr>
              <w:t>«Реконструкция, капитальный ремонт, ремонт и соде</w:t>
            </w:r>
            <w:r w:rsidRPr="00A05208">
              <w:rPr>
                <w:b/>
                <w:sz w:val="16"/>
                <w:szCs w:val="16"/>
              </w:rPr>
              <w:t>р</w:t>
            </w:r>
            <w:r w:rsidRPr="00A05208">
              <w:rPr>
                <w:b/>
                <w:sz w:val="16"/>
                <w:szCs w:val="16"/>
              </w:rPr>
              <w:t>жание автомобильных дорог общего пользования местного значения на территории Боровёнковского сельск</w:t>
            </w:r>
            <w:r w:rsidRPr="00A05208">
              <w:rPr>
                <w:b/>
                <w:sz w:val="16"/>
                <w:szCs w:val="16"/>
              </w:rPr>
              <w:t>о</w:t>
            </w:r>
            <w:r w:rsidRPr="00A05208">
              <w:rPr>
                <w:b/>
                <w:sz w:val="16"/>
                <w:szCs w:val="16"/>
              </w:rPr>
              <w:t>го поселения на 2017-2023 годы»</w:t>
            </w:r>
          </w:p>
          <w:p w:rsidR="00F27D4C" w:rsidRPr="00A05208" w:rsidRDefault="00F27D4C" w:rsidP="00F27D4C">
            <w:pPr>
              <w:jc w:val="center"/>
              <w:rPr>
                <w:sz w:val="16"/>
                <w:szCs w:val="16"/>
              </w:rPr>
            </w:pPr>
          </w:p>
          <w:p w:rsidR="00F27D4C" w:rsidRPr="00524D9B" w:rsidRDefault="00F27D4C" w:rsidP="00F27D4C">
            <w:pPr>
              <w:jc w:val="center"/>
              <w:rPr>
                <w:b/>
                <w:sz w:val="16"/>
                <w:szCs w:val="16"/>
              </w:rPr>
            </w:pPr>
            <w:r w:rsidRPr="00524D9B">
              <w:rPr>
                <w:b/>
                <w:bCs/>
                <w:sz w:val="16"/>
                <w:szCs w:val="16"/>
              </w:rPr>
              <w:t>О внесении изменений в</w:t>
            </w:r>
            <w:r>
              <w:rPr>
                <w:b/>
                <w:bCs/>
                <w:sz w:val="16"/>
                <w:szCs w:val="16"/>
              </w:rPr>
              <w:t xml:space="preserve"> муниципальную программу</w:t>
            </w:r>
            <w:r w:rsidRPr="00524D9B">
              <w:rPr>
                <w:b/>
                <w:bCs/>
                <w:sz w:val="16"/>
                <w:szCs w:val="16"/>
              </w:rPr>
              <w:t xml:space="preserve"> </w:t>
            </w:r>
            <w:r w:rsidRPr="00524D9B">
              <w:rPr>
                <w:b/>
                <w:sz w:val="16"/>
                <w:szCs w:val="16"/>
              </w:rPr>
              <w:t>«Организация благоустройства Боровёнковского сельск</w:t>
            </w:r>
            <w:r w:rsidRPr="00524D9B">
              <w:rPr>
                <w:b/>
                <w:sz w:val="16"/>
                <w:szCs w:val="16"/>
              </w:rPr>
              <w:t>о</w:t>
            </w:r>
            <w:r w:rsidRPr="00524D9B">
              <w:rPr>
                <w:b/>
                <w:sz w:val="16"/>
                <w:szCs w:val="16"/>
              </w:rPr>
              <w:t>го поселения на 2015-2023 годы»</w:t>
            </w:r>
          </w:p>
          <w:p w:rsidR="00F27D4C" w:rsidRPr="00524D9B" w:rsidRDefault="00F27D4C" w:rsidP="00F27D4C">
            <w:pPr>
              <w:jc w:val="center"/>
              <w:rPr>
                <w:b/>
                <w:sz w:val="16"/>
                <w:szCs w:val="16"/>
              </w:rPr>
            </w:pPr>
          </w:p>
          <w:p w:rsidR="00DC54BD" w:rsidRDefault="00DC54BD" w:rsidP="00F27D4C">
            <w:pPr>
              <w:tabs>
                <w:tab w:val="left" w:pos="1843"/>
              </w:tabs>
              <w:autoSpaceDE w:val="0"/>
              <w:autoSpaceDN w:val="0"/>
              <w:adjustRightInd w:val="0"/>
              <w:spacing w:line="320" w:lineRule="atLeast"/>
              <w:jc w:val="center"/>
              <w:rPr>
                <w:b/>
                <w:bCs/>
                <w:sz w:val="20"/>
                <w:szCs w:val="20"/>
              </w:rPr>
            </w:pPr>
          </w:p>
          <w:p w:rsidR="00DC54BD" w:rsidRPr="00961701" w:rsidRDefault="00DC54BD" w:rsidP="00F27D4C">
            <w:pPr>
              <w:jc w:val="center"/>
              <w:rPr>
                <w:b/>
                <w:sz w:val="20"/>
                <w:szCs w:val="20"/>
              </w:rPr>
            </w:pPr>
          </w:p>
          <w:p w:rsidR="00F27D4C" w:rsidRPr="003E2E70" w:rsidRDefault="00F27D4C" w:rsidP="00F27D4C">
            <w:pPr>
              <w:pStyle w:val="2"/>
              <w:numPr>
                <w:ilvl w:val="0"/>
                <w:numId w:val="0"/>
              </w:numPr>
              <w:ind w:left="2410"/>
              <w:rPr>
                <w:rFonts w:ascii="Times New Roman" w:hAnsi="Times New Roman" w:cs="Times New Roman"/>
                <w:sz w:val="16"/>
              </w:rPr>
            </w:pPr>
            <w:r w:rsidRPr="003E2E70">
              <w:rPr>
                <w:rFonts w:ascii="Times New Roman" w:hAnsi="Times New Roman" w:cs="Times New Roman"/>
                <w:sz w:val="16"/>
              </w:rPr>
              <w:t>Порядок участия граждан в обсуждении проекта</w:t>
            </w:r>
          </w:p>
          <w:p w:rsidR="00F27D4C" w:rsidRPr="003E2E70" w:rsidRDefault="00F27D4C" w:rsidP="00F27D4C">
            <w:pPr>
              <w:jc w:val="center"/>
              <w:rPr>
                <w:b/>
                <w:sz w:val="16"/>
                <w:szCs w:val="16"/>
              </w:rPr>
            </w:pPr>
            <w:r w:rsidRPr="003E2E70">
              <w:rPr>
                <w:b/>
                <w:sz w:val="16"/>
                <w:szCs w:val="16"/>
              </w:rPr>
              <w:t>Устава Боровёнковского сельского поселения, проекта</w:t>
            </w:r>
          </w:p>
          <w:p w:rsidR="00F27D4C" w:rsidRPr="003E2E70" w:rsidRDefault="00F27D4C" w:rsidP="00F27D4C">
            <w:pPr>
              <w:jc w:val="center"/>
              <w:rPr>
                <w:b/>
                <w:sz w:val="16"/>
                <w:szCs w:val="16"/>
              </w:rPr>
            </w:pPr>
            <w:r w:rsidRPr="003E2E70">
              <w:rPr>
                <w:b/>
                <w:sz w:val="16"/>
                <w:szCs w:val="16"/>
              </w:rPr>
              <w:t>муниципального правового акта о внесении изменений</w:t>
            </w:r>
          </w:p>
          <w:p w:rsidR="00F27D4C" w:rsidRPr="003E2E70" w:rsidRDefault="00F27D4C" w:rsidP="00F27D4C">
            <w:pPr>
              <w:jc w:val="center"/>
              <w:rPr>
                <w:b/>
                <w:sz w:val="16"/>
                <w:szCs w:val="16"/>
              </w:rPr>
            </w:pPr>
            <w:r w:rsidRPr="003E2E70">
              <w:rPr>
                <w:b/>
                <w:sz w:val="16"/>
                <w:szCs w:val="16"/>
              </w:rPr>
              <w:t>и дополнений в Устав и учета предложений по указанным проектам.</w:t>
            </w:r>
          </w:p>
          <w:p w:rsidR="00B918C6" w:rsidRPr="00DC54BD" w:rsidRDefault="00B918C6" w:rsidP="00F27D4C">
            <w:pPr>
              <w:pStyle w:val="af3"/>
              <w:spacing w:beforeAutospacing="0" w:afterAutospacing="0"/>
              <w:jc w:val="center"/>
              <w:rPr>
                <w:sz w:val="16"/>
                <w:szCs w:val="16"/>
              </w:rPr>
            </w:pPr>
          </w:p>
          <w:p w:rsidR="00852D7D" w:rsidRPr="00B43971" w:rsidRDefault="00852D7D" w:rsidP="00F27D4C">
            <w:pPr>
              <w:tabs>
                <w:tab w:val="left" w:pos="1680"/>
              </w:tabs>
              <w:spacing w:line="240" w:lineRule="exact"/>
              <w:jc w:val="center"/>
              <w:rPr>
                <w:sz w:val="18"/>
                <w:szCs w:val="18"/>
              </w:rPr>
            </w:pPr>
          </w:p>
          <w:p w:rsidR="0058699A" w:rsidRPr="00B43971" w:rsidRDefault="0058699A" w:rsidP="00F27D4C">
            <w:pPr>
              <w:jc w:val="center"/>
              <w:rPr>
                <w:b/>
                <w:sz w:val="18"/>
                <w:szCs w:val="18"/>
              </w:rPr>
            </w:pPr>
          </w:p>
          <w:p w:rsidR="00B96310" w:rsidRPr="00B43971" w:rsidRDefault="00B96310" w:rsidP="00B43971">
            <w:pPr>
              <w:jc w:val="center"/>
              <w:rPr>
                <w:b/>
                <w:sz w:val="18"/>
                <w:szCs w:val="18"/>
              </w:rPr>
            </w:pP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C64494" w:rsidRPr="00B43971" w:rsidRDefault="00C64494" w:rsidP="00C64494">
            <w:pPr>
              <w:rPr>
                <w:sz w:val="18"/>
                <w:szCs w:val="18"/>
              </w:rPr>
            </w:pPr>
          </w:p>
          <w:p w:rsidR="00C64494" w:rsidRPr="00B43971" w:rsidRDefault="00C64494"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E9139D" w:rsidRPr="00B43971" w:rsidRDefault="00E9139D"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B43971" w:rsidRDefault="0093451E" w:rsidP="00546FF2">
            <w:pPr>
              <w:tabs>
                <w:tab w:val="left" w:pos="936"/>
              </w:tabs>
              <w:rPr>
                <w:sz w:val="18"/>
                <w:szCs w:val="18"/>
              </w:rPr>
            </w:pP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F00416">
            <w:pPr>
              <w:jc w:val="center"/>
              <w:rPr>
                <w:sz w:val="18"/>
                <w:szCs w:val="18"/>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1D0D15" w:rsidP="0093451E">
            <w:pPr>
              <w:rPr>
                <w:b/>
                <w:sz w:val="16"/>
                <w:szCs w:val="16"/>
              </w:rPr>
            </w:pPr>
          </w:p>
          <w:p w:rsidR="001D0D15" w:rsidRPr="00941CD9" w:rsidRDefault="00961701"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D4FDC" w:rsidP="004F4895">
            <w:pPr>
              <w:jc w:val="center"/>
              <w:rPr>
                <w:b/>
                <w:sz w:val="16"/>
                <w:szCs w:val="16"/>
              </w:rPr>
            </w:pPr>
            <w:r>
              <w:rPr>
                <w:b/>
                <w:sz w:val="16"/>
                <w:szCs w:val="16"/>
              </w:rPr>
              <w:t>14</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D4FDC" w:rsidP="004F4895">
            <w:pPr>
              <w:jc w:val="center"/>
              <w:rPr>
                <w:b/>
                <w:sz w:val="16"/>
                <w:szCs w:val="16"/>
              </w:rPr>
            </w:pPr>
            <w:r>
              <w:rPr>
                <w:b/>
                <w:sz w:val="16"/>
                <w:szCs w:val="16"/>
              </w:rPr>
              <w:t>15</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D4FDC" w:rsidP="004F4895">
            <w:pPr>
              <w:jc w:val="center"/>
              <w:rPr>
                <w:b/>
                <w:sz w:val="16"/>
                <w:szCs w:val="16"/>
              </w:rPr>
            </w:pPr>
            <w:r>
              <w:rPr>
                <w:b/>
                <w:sz w:val="16"/>
                <w:szCs w:val="16"/>
              </w:rPr>
              <w:t>15</w:t>
            </w:r>
          </w:p>
          <w:p w:rsidR="001D0D15" w:rsidRPr="00941CD9" w:rsidRDefault="001D0D15"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D4FDC" w:rsidP="004F4895">
            <w:pPr>
              <w:jc w:val="center"/>
              <w:rPr>
                <w:b/>
                <w:sz w:val="16"/>
                <w:szCs w:val="16"/>
              </w:rPr>
            </w:pPr>
            <w:r>
              <w:rPr>
                <w:b/>
                <w:sz w:val="16"/>
                <w:szCs w:val="16"/>
              </w:rPr>
              <w:t>18</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1D0D15" w:rsidP="004F4895">
            <w:pPr>
              <w:jc w:val="center"/>
              <w:rPr>
                <w:b/>
                <w:sz w:val="16"/>
                <w:szCs w:val="16"/>
              </w:rPr>
            </w:pPr>
          </w:p>
          <w:p w:rsidR="001D0D15" w:rsidRPr="00941CD9" w:rsidRDefault="001D0D15" w:rsidP="00F00416">
            <w:pPr>
              <w:rPr>
                <w:b/>
                <w:sz w:val="16"/>
                <w:szCs w:val="16"/>
              </w:rPr>
            </w:pPr>
          </w:p>
          <w:p w:rsidR="001D0D15" w:rsidRDefault="009D4FDC" w:rsidP="004F4895">
            <w:pPr>
              <w:jc w:val="center"/>
              <w:rPr>
                <w:b/>
                <w:sz w:val="16"/>
                <w:szCs w:val="16"/>
              </w:rPr>
            </w:pPr>
            <w:r>
              <w:rPr>
                <w:b/>
                <w:sz w:val="16"/>
                <w:szCs w:val="16"/>
              </w:rPr>
              <w:t>34</w:t>
            </w:r>
          </w:p>
          <w:p w:rsidR="00F27D4C" w:rsidRPr="00941CD9" w:rsidRDefault="00F27D4C"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1D0D15">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D4FDC" w:rsidP="004F4895">
            <w:pPr>
              <w:jc w:val="center"/>
              <w:rPr>
                <w:b/>
                <w:sz w:val="16"/>
                <w:szCs w:val="16"/>
              </w:rPr>
            </w:pPr>
            <w:r>
              <w:rPr>
                <w:b/>
                <w:sz w:val="16"/>
                <w:szCs w:val="16"/>
              </w:rPr>
              <w:t>42</w:t>
            </w: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D4FDC" w:rsidP="00941CD9">
            <w:pPr>
              <w:rPr>
                <w:b/>
                <w:sz w:val="16"/>
                <w:szCs w:val="16"/>
              </w:rPr>
            </w:pPr>
            <w:r>
              <w:rPr>
                <w:b/>
                <w:sz w:val="16"/>
                <w:szCs w:val="16"/>
              </w:rPr>
              <w:t xml:space="preserve">       54</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1D0D15" w:rsidRPr="00941CD9" w:rsidRDefault="001D0D15" w:rsidP="00941CD9">
            <w:pPr>
              <w:rPr>
                <w:b/>
                <w:sz w:val="16"/>
                <w:szCs w:val="16"/>
              </w:rPr>
            </w:pPr>
          </w:p>
        </w:tc>
      </w:tr>
    </w:tbl>
    <w:p w:rsidR="00506435" w:rsidRDefault="003639F1" w:rsidP="00142512">
      <w:pPr>
        <w:spacing w:line="240" w:lineRule="exact"/>
        <w:rPr>
          <w:b/>
        </w:rPr>
      </w:pPr>
      <w:r>
        <w:rPr>
          <w:sz w:val="18"/>
          <w:szCs w:val="18"/>
        </w:rPr>
        <w:lastRenderedPageBreak/>
        <w:t xml:space="preserve">                                    </w:t>
      </w: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Default="001318CF" w:rsidP="001318CF">
      <w:pPr>
        <w:jc w:val="center"/>
        <w:rPr>
          <w:b/>
          <w:sz w:val="18"/>
          <w:szCs w:val="18"/>
        </w:rPr>
      </w:pPr>
      <w:r>
        <w:rPr>
          <w:b/>
          <w:sz w:val="18"/>
          <w:szCs w:val="18"/>
        </w:rPr>
        <w:t>РЕШЕНИЕ (ПРОЕКТ)</w:t>
      </w:r>
    </w:p>
    <w:p w:rsidR="001318CF" w:rsidRPr="00F27D4C" w:rsidRDefault="001318CF" w:rsidP="00F27D4C">
      <w:pPr>
        <w:jc w:val="center"/>
        <w:rPr>
          <w:b/>
          <w:sz w:val="16"/>
          <w:szCs w:val="16"/>
        </w:rPr>
      </w:pPr>
      <w:r w:rsidRPr="00313FB5">
        <w:rPr>
          <w:b/>
          <w:sz w:val="16"/>
          <w:szCs w:val="16"/>
        </w:rPr>
        <w:t>от 00.07.2021 № 00</w:t>
      </w:r>
    </w:p>
    <w:p w:rsidR="001318CF" w:rsidRPr="00E65E74" w:rsidRDefault="001318CF" w:rsidP="001318CF">
      <w:pPr>
        <w:spacing w:line="240" w:lineRule="exact"/>
        <w:jc w:val="center"/>
        <w:rPr>
          <w:sz w:val="16"/>
          <w:szCs w:val="16"/>
        </w:rPr>
      </w:pPr>
      <w:r w:rsidRPr="00E65E74">
        <w:rPr>
          <w:b/>
          <w:sz w:val="16"/>
          <w:szCs w:val="16"/>
        </w:rPr>
        <w:t>О внесении изменений в Устав Боровёнковского сельского поселения</w:t>
      </w:r>
    </w:p>
    <w:p w:rsidR="001318CF" w:rsidRPr="00E65E74" w:rsidRDefault="001318CF" w:rsidP="001318CF">
      <w:pPr>
        <w:spacing w:line="360" w:lineRule="exact"/>
        <w:jc w:val="center"/>
        <w:rPr>
          <w:b/>
          <w:sz w:val="16"/>
          <w:szCs w:val="16"/>
        </w:rPr>
      </w:pPr>
    </w:p>
    <w:p w:rsidR="001318CF" w:rsidRPr="00E65E74" w:rsidRDefault="001318CF" w:rsidP="001318CF">
      <w:pPr>
        <w:ind w:left="180" w:firstLine="528"/>
        <w:jc w:val="both"/>
        <w:rPr>
          <w:sz w:val="16"/>
          <w:szCs w:val="16"/>
        </w:rPr>
      </w:pPr>
      <w:r w:rsidRPr="00E65E74">
        <w:rPr>
          <w:sz w:val="16"/>
          <w:szCs w:val="16"/>
        </w:rPr>
        <w:t>В соответствии с изменениями, внесенными в Федеральный закон от 6 октября 2003 года № 131-ФЗ «Об общих принципах организации м</w:t>
      </w:r>
      <w:r w:rsidRPr="00E65E74">
        <w:rPr>
          <w:sz w:val="16"/>
          <w:szCs w:val="16"/>
        </w:rPr>
        <w:t>е</w:t>
      </w:r>
      <w:r w:rsidRPr="00E65E74">
        <w:rPr>
          <w:sz w:val="16"/>
          <w:szCs w:val="16"/>
        </w:rPr>
        <w:t xml:space="preserve">стного самоуправления в Российской Федерации», Совет депутатов Боровёнковского сельского поселения </w:t>
      </w:r>
    </w:p>
    <w:p w:rsidR="001318CF" w:rsidRPr="00E65E74" w:rsidRDefault="001318CF" w:rsidP="001318CF">
      <w:pPr>
        <w:pStyle w:val="ConsPlusNormal"/>
        <w:ind w:firstLine="539"/>
        <w:jc w:val="both"/>
        <w:rPr>
          <w:rFonts w:ascii="Times New Roman" w:hAnsi="Times New Roman" w:cs="Times New Roman"/>
          <w:sz w:val="16"/>
          <w:szCs w:val="16"/>
        </w:rPr>
      </w:pPr>
      <w:r w:rsidRPr="00E65E74">
        <w:rPr>
          <w:rFonts w:ascii="Times New Roman" w:hAnsi="Times New Roman" w:cs="Times New Roman"/>
          <w:b/>
          <w:sz w:val="16"/>
          <w:szCs w:val="16"/>
        </w:rPr>
        <w:t>РЕШИЛ:</w:t>
      </w:r>
    </w:p>
    <w:p w:rsidR="001318CF" w:rsidRPr="00E65E74" w:rsidRDefault="001318CF" w:rsidP="00305C54">
      <w:pPr>
        <w:pStyle w:val="ConsPlusNormal"/>
        <w:widowControl/>
        <w:numPr>
          <w:ilvl w:val="0"/>
          <w:numId w:val="5"/>
        </w:numPr>
        <w:tabs>
          <w:tab w:val="clear" w:pos="360"/>
          <w:tab w:val="num" w:pos="0"/>
        </w:tabs>
        <w:suppressAutoHyphens/>
        <w:autoSpaceDN/>
        <w:adjustRightInd/>
        <w:ind w:left="0" w:firstLine="0"/>
        <w:jc w:val="both"/>
        <w:rPr>
          <w:rFonts w:ascii="Times New Roman" w:hAnsi="Times New Roman" w:cs="Times New Roman"/>
          <w:sz w:val="16"/>
          <w:szCs w:val="16"/>
        </w:rPr>
      </w:pPr>
      <w:r w:rsidRPr="00E65E74">
        <w:rPr>
          <w:rFonts w:ascii="Times New Roman" w:hAnsi="Times New Roman" w:cs="Times New Roman"/>
          <w:sz w:val="16"/>
          <w:szCs w:val="16"/>
        </w:rPr>
        <w:t xml:space="preserve">Внести в  Устав Боровёнковского сельского поселения, утвержденный решением Совета депутатов Боровёнковского сельского поселения от 20.02.2015 № 229, следующие изменения: </w:t>
      </w:r>
    </w:p>
    <w:p w:rsidR="001318CF" w:rsidRPr="00E65E74" w:rsidRDefault="001318CF" w:rsidP="001318CF">
      <w:pPr>
        <w:pStyle w:val="ConsPlusNormal"/>
        <w:ind w:firstLine="0"/>
        <w:jc w:val="both"/>
        <w:rPr>
          <w:rFonts w:ascii="Times New Roman" w:hAnsi="Times New Roman" w:cs="Times New Roman"/>
          <w:sz w:val="16"/>
          <w:szCs w:val="16"/>
        </w:rPr>
      </w:pPr>
      <w:r w:rsidRPr="00E65E74">
        <w:rPr>
          <w:rFonts w:ascii="Times New Roman" w:hAnsi="Times New Roman" w:cs="Times New Roman"/>
          <w:sz w:val="16"/>
          <w:szCs w:val="16"/>
        </w:rPr>
        <w:t>- статью 6 изложить в новой редакции:</w:t>
      </w:r>
    </w:p>
    <w:p w:rsidR="001318CF" w:rsidRPr="00E65E74" w:rsidRDefault="001318CF" w:rsidP="001318CF">
      <w:pPr>
        <w:jc w:val="center"/>
        <w:rPr>
          <w:sz w:val="16"/>
          <w:szCs w:val="16"/>
        </w:rPr>
      </w:pPr>
      <w:r w:rsidRPr="00E65E74">
        <w:rPr>
          <w:b/>
          <w:sz w:val="16"/>
          <w:szCs w:val="16"/>
        </w:rPr>
        <w:t>«Статья 6. Устав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1. Устав Боровёнковского  сельского поселения - основной нормативный правовой акт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 xml:space="preserve">Устав Боровёнковского сельского поселения определяет в порядке, установленном </w:t>
      </w:r>
      <w:hyperlink r:id="rId9" w:anchor="_blank" w:history="1">
        <w:r w:rsidRPr="00E65E74">
          <w:rPr>
            <w:rStyle w:val="af1"/>
            <w:color w:val="000000"/>
            <w:sz w:val="16"/>
            <w:szCs w:val="16"/>
          </w:rPr>
          <w:t>Федеральным законом № 131-ФЗ</w:t>
        </w:r>
      </w:hyperlink>
      <w:r w:rsidRPr="00E65E74">
        <w:rPr>
          <w:sz w:val="16"/>
          <w:szCs w:val="16"/>
        </w:rPr>
        <w:t>:</w:t>
      </w:r>
    </w:p>
    <w:p w:rsidR="001318CF" w:rsidRPr="00E65E74" w:rsidRDefault="001318CF" w:rsidP="001318CF">
      <w:pPr>
        <w:jc w:val="both"/>
        <w:rPr>
          <w:sz w:val="16"/>
          <w:szCs w:val="16"/>
        </w:rPr>
      </w:pPr>
      <w:r w:rsidRPr="00E65E74">
        <w:rPr>
          <w:sz w:val="16"/>
          <w:szCs w:val="16"/>
        </w:rPr>
        <w:t>1) наименование муниципального образования;</w:t>
      </w:r>
    </w:p>
    <w:p w:rsidR="001318CF" w:rsidRPr="00E65E74" w:rsidRDefault="001318CF" w:rsidP="001318CF">
      <w:pPr>
        <w:jc w:val="both"/>
        <w:rPr>
          <w:sz w:val="16"/>
          <w:szCs w:val="16"/>
        </w:rPr>
      </w:pPr>
      <w:r w:rsidRPr="00E65E74">
        <w:rPr>
          <w:sz w:val="16"/>
          <w:szCs w:val="16"/>
        </w:rPr>
        <w:t>2) перечень вопросов местного значения;</w:t>
      </w:r>
    </w:p>
    <w:p w:rsidR="001318CF" w:rsidRPr="00E65E74" w:rsidRDefault="001318CF" w:rsidP="001318CF">
      <w:pPr>
        <w:jc w:val="both"/>
        <w:rPr>
          <w:sz w:val="16"/>
          <w:szCs w:val="16"/>
        </w:rPr>
      </w:pPr>
      <w:r w:rsidRPr="00E65E74">
        <w:rPr>
          <w:sz w:val="16"/>
          <w:szCs w:val="16"/>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318CF" w:rsidRPr="00E65E74" w:rsidRDefault="001318CF" w:rsidP="001318CF">
      <w:pPr>
        <w:jc w:val="both"/>
        <w:rPr>
          <w:sz w:val="16"/>
          <w:szCs w:val="16"/>
        </w:rPr>
      </w:pPr>
      <w:r w:rsidRPr="00E65E74">
        <w:rPr>
          <w:sz w:val="16"/>
          <w:szCs w:val="16"/>
        </w:rPr>
        <w:t>4) структуру и порядок формирования органов местного самоуправления;</w:t>
      </w:r>
    </w:p>
    <w:p w:rsidR="001318CF" w:rsidRPr="00E65E74" w:rsidRDefault="001318CF" w:rsidP="001318CF">
      <w:pPr>
        <w:jc w:val="both"/>
        <w:rPr>
          <w:sz w:val="16"/>
          <w:szCs w:val="16"/>
        </w:rPr>
      </w:pPr>
      <w:r w:rsidRPr="00E65E74">
        <w:rPr>
          <w:sz w:val="16"/>
          <w:szCs w:val="16"/>
        </w:rPr>
        <w:t>5) наименования и полномочия выборных и иных органов местного самоуправления, должностных лиц местного самоуправления;</w:t>
      </w:r>
    </w:p>
    <w:p w:rsidR="001318CF" w:rsidRPr="00E65E74" w:rsidRDefault="001318CF" w:rsidP="001318CF">
      <w:pPr>
        <w:jc w:val="both"/>
        <w:rPr>
          <w:sz w:val="16"/>
          <w:szCs w:val="16"/>
        </w:rPr>
      </w:pPr>
      <w:r w:rsidRPr="00E65E74">
        <w:rPr>
          <w:sz w:val="16"/>
          <w:szCs w:val="16"/>
        </w:rPr>
        <w:t>6) виды, порядок принятия (издания), официального опубликования (обнародования) и вступления в силу муниципальных правовых актов;</w:t>
      </w:r>
    </w:p>
    <w:p w:rsidR="001318CF" w:rsidRPr="00E65E74" w:rsidRDefault="001318CF" w:rsidP="001318CF">
      <w:pPr>
        <w:jc w:val="both"/>
        <w:rPr>
          <w:sz w:val="16"/>
          <w:szCs w:val="16"/>
        </w:rPr>
      </w:pPr>
      <w:r w:rsidRPr="00E65E74">
        <w:rPr>
          <w:sz w:val="16"/>
          <w:szCs w:val="16"/>
        </w:rPr>
        <w:t>7) срок полномочий Совета депутатов Боровёнковского сельского поселения, избираемого на муниципальных выборах, депутатов, Главы Боровёнко</w:t>
      </w:r>
      <w:r w:rsidRPr="00E65E74">
        <w:rPr>
          <w:sz w:val="16"/>
          <w:szCs w:val="16"/>
        </w:rPr>
        <w:t>в</w:t>
      </w:r>
      <w:r w:rsidRPr="00E65E74">
        <w:rPr>
          <w:sz w:val="16"/>
          <w:szCs w:val="16"/>
        </w:rPr>
        <w:t>ского сельского поселения, а также основания и порядок прекращения полномочий указанных органов и лиц;</w:t>
      </w:r>
    </w:p>
    <w:p w:rsidR="001318CF" w:rsidRPr="00E65E74" w:rsidRDefault="001318CF" w:rsidP="001318CF">
      <w:pPr>
        <w:jc w:val="both"/>
        <w:rPr>
          <w:sz w:val="16"/>
          <w:szCs w:val="16"/>
        </w:rPr>
      </w:pPr>
      <w:r w:rsidRPr="00E65E74">
        <w:rPr>
          <w:sz w:val="16"/>
          <w:szCs w:val="16"/>
        </w:rPr>
        <w:t>8) виды ответственности органов местного самоуправления и должностных лиц местного самоуправления, основания наступления этой ответственн</w:t>
      </w:r>
      <w:r w:rsidRPr="00E65E74">
        <w:rPr>
          <w:sz w:val="16"/>
          <w:szCs w:val="16"/>
        </w:rPr>
        <w:t>о</w:t>
      </w:r>
      <w:r w:rsidRPr="00E65E74">
        <w:rPr>
          <w:sz w:val="16"/>
          <w:szCs w:val="16"/>
        </w:rPr>
        <w:t>сти и порядок решения соответствующих вопросов, в том числе основания и процедура отзыва населением выборных должностных лиц местного сам</w:t>
      </w:r>
      <w:r w:rsidRPr="00E65E74">
        <w:rPr>
          <w:sz w:val="16"/>
          <w:szCs w:val="16"/>
        </w:rPr>
        <w:t>о</w:t>
      </w:r>
      <w:r w:rsidRPr="00E65E74">
        <w:rPr>
          <w:sz w:val="16"/>
          <w:szCs w:val="16"/>
        </w:rPr>
        <w:t>управления, досрочного прекращения полномочий выборных органов местного самоуправления и выборных должностных лиц местного самоуправл</w:t>
      </w:r>
      <w:r w:rsidRPr="00E65E74">
        <w:rPr>
          <w:sz w:val="16"/>
          <w:szCs w:val="16"/>
        </w:rPr>
        <w:t>е</w:t>
      </w:r>
      <w:r w:rsidRPr="00E65E74">
        <w:rPr>
          <w:sz w:val="16"/>
          <w:szCs w:val="16"/>
        </w:rPr>
        <w:t>ния;</w:t>
      </w:r>
    </w:p>
    <w:p w:rsidR="001318CF" w:rsidRPr="00E65E74" w:rsidRDefault="001318CF" w:rsidP="001318CF">
      <w:pPr>
        <w:jc w:val="both"/>
        <w:rPr>
          <w:sz w:val="16"/>
          <w:szCs w:val="16"/>
        </w:rPr>
      </w:pPr>
      <w:r w:rsidRPr="00E65E74">
        <w:rPr>
          <w:sz w:val="16"/>
          <w:szCs w:val="16"/>
        </w:rPr>
        <w:t>9) порядок составления и рассмотрения проекта бюджета Боровёнковского сельского поселения, утверждения и исполнения бюджета Боровёнковского  сельского поселения, осуществления контроля за его исполнением, составления и утверждения отчета об исполнении бюджета Боровёнковского  сел</w:t>
      </w:r>
      <w:r w:rsidRPr="00E65E74">
        <w:rPr>
          <w:sz w:val="16"/>
          <w:szCs w:val="16"/>
        </w:rPr>
        <w:t>ь</w:t>
      </w:r>
      <w:r w:rsidRPr="00E65E74">
        <w:rPr>
          <w:sz w:val="16"/>
          <w:szCs w:val="16"/>
        </w:rPr>
        <w:t xml:space="preserve">ского поселения, в соответствии с </w:t>
      </w:r>
      <w:hyperlink r:id="rId10" w:history="1">
        <w:r w:rsidRPr="00E65E74">
          <w:rPr>
            <w:rStyle w:val="af1"/>
            <w:color w:val="000000"/>
            <w:sz w:val="16"/>
            <w:szCs w:val="16"/>
          </w:rPr>
          <w:t>Бюджетным кодексом Российской Федерации</w:t>
        </w:r>
      </w:hyperlink>
      <w:r w:rsidRPr="00E65E74">
        <w:rPr>
          <w:color w:val="000000"/>
          <w:sz w:val="16"/>
          <w:szCs w:val="16"/>
        </w:rPr>
        <w:t>;</w:t>
      </w:r>
    </w:p>
    <w:p w:rsidR="001318CF" w:rsidRPr="00E65E74" w:rsidRDefault="001318CF" w:rsidP="001318CF">
      <w:pPr>
        <w:jc w:val="both"/>
        <w:rPr>
          <w:sz w:val="16"/>
          <w:szCs w:val="16"/>
        </w:rPr>
      </w:pPr>
      <w:r w:rsidRPr="00E65E74">
        <w:rPr>
          <w:sz w:val="16"/>
          <w:szCs w:val="16"/>
        </w:rPr>
        <w:t>10) порядок внесения изменений и дополнений в настоящий Устав.</w:t>
      </w:r>
    </w:p>
    <w:p w:rsidR="001318CF" w:rsidRPr="00E65E74" w:rsidRDefault="001318CF" w:rsidP="001318CF">
      <w:pPr>
        <w:ind w:firstLine="708"/>
        <w:jc w:val="both"/>
        <w:rPr>
          <w:sz w:val="16"/>
          <w:szCs w:val="16"/>
        </w:rPr>
      </w:pPr>
      <w:r w:rsidRPr="00E65E74">
        <w:rPr>
          <w:sz w:val="16"/>
          <w:szCs w:val="16"/>
        </w:rPr>
        <w:t>2. Уставом Боровёнковского сельского поселения регулируются иные вопросы организации местного самоуправления в соответствии с фед</w:t>
      </w:r>
      <w:r w:rsidRPr="00E65E74">
        <w:rPr>
          <w:sz w:val="16"/>
          <w:szCs w:val="16"/>
        </w:rPr>
        <w:t>е</w:t>
      </w:r>
      <w:r w:rsidRPr="00E65E74">
        <w:rPr>
          <w:sz w:val="16"/>
          <w:szCs w:val="16"/>
        </w:rPr>
        <w:t>ральными законами и областными законами.</w:t>
      </w:r>
    </w:p>
    <w:p w:rsidR="001318CF" w:rsidRPr="00E65E74" w:rsidRDefault="001318CF" w:rsidP="001318CF">
      <w:pPr>
        <w:ind w:firstLine="708"/>
        <w:jc w:val="both"/>
        <w:rPr>
          <w:sz w:val="16"/>
          <w:szCs w:val="16"/>
        </w:rPr>
      </w:pPr>
      <w:r w:rsidRPr="00E65E74">
        <w:rPr>
          <w:sz w:val="16"/>
          <w:szCs w:val="16"/>
        </w:rPr>
        <w:t>3. Устав Боровёнковского  сельского поселения и оформленные в виде правовых актов решения, принятые на местном референдуме, являю</w:t>
      </w:r>
      <w:r w:rsidRPr="00E65E74">
        <w:rPr>
          <w:sz w:val="16"/>
          <w:szCs w:val="16"/>
        </w:rPr>
        <w:t>т</w:t>
      </w:r>
      <w:r w:rsidRPr="00E65E74">
        <w:rPr>
          <w:sz w:val="16"/>
          <w:szCs w:val="16"/>
        </w:rPr>
        <w:t>ся актами высшей юридической силы в системе муниципальных правовых актов, имеют прямое действие и применяются на всей территории Боровё</w:t>
      </w:r>
      <w:r w:rsidRPr="00E65E74">
        <w:rPr>
          <w:sz w:val="16"/>
          <w:szCs w:val="16"/>
        </w:rPr>
        <w:t>н</w:t>
      </w:r>
      <w:r w:rsidRPr="00E65E74">
        <w:rPr>
          <w:sz w:val="16"/>
          <w:szCs w:val="16"/>
        </w:rPr>
        <w:t>ковского сельского поселения.</w:t>
      </w:r>
    </w:p>
    <w:p w:rsidR="001318CF" w:rsidRPr="00E65E74" w:rsidRDefault="001318CF" w:rsidP="001318CF">
      <w:pPr>
        <w:jc w:val="both"/>
        <w:rPr>
          <w:sz w:val="16"/>
          <w:szCs w:val="16"/>
        </w:rPr>
      </w:pPr>
      <w:r w:rsidRPr="00E65E74">
        <w:rPr>
          <w:sz w:val="16"/>
          <w:szCs w:val="16"/>
        </w:rPr>
        <w:t>Иные муниципальные правовые акты не должны противоречить Уставу Боровёнковского  сельского поселения и правовым актам, принятым на мес</w:t>
      </w:r>
      <w:r w:rsidRPr="00E65E74">
        <w:rPr>
          <w:sz w:val="16"/>
          <w:szCs w:val="16"/>
        </w:rPr>
        <w:t>т</w:t>
      </w:r>
      <w:r w:rsidRPr="00E65E74">
        <w:rPr>
          <w:sz w:val="16"/>
          <w:szCs w:val="16"/>
        </w:rPr>
        <w:t>ном референдуме. В случае противоречия указанных актов Уставу Боровёнковского  сельского поселения действует настоящий Устав.</w:t>
      </w:r>
    </w:p>
    <w:p w:rsidR="001318CF" w:rsidRPr="00E65E74" w:rsidRDefault="001318CF" w:rsidP="001318CF">
      <w:pPr>
        <w:ind w:firstLine="708"/>
        <w:jc w:val="both"/>
        <w:rPr>
          <w:sz w:val="16"/>
          <w:szCs w:val="16"/>
        </w:rPr>
      </w:pPr>
      <w:r w:rsidRPr="00E65E74">
        <w:rPr>
          <w:sz w:val="16"/>
          <w:szCs w:val="16"/>
        </w:rPr>
        <w:t>4. Проект Устава Боровёнковского  сельского поселения, проект решения Совета депутатов Боровёнковского  сельского поселения о внес</w:t>
      </w:r>
      <w:r w:rsidRPr="00E65E74">
        <w:rPr>
          <w:sz w:val="16"/>
          <w:szCs w:val="16"/>
        </w:rPr>
        <w:t>е</w:t>
      </w:r>
      <w:r w:rsidRPr="00E65E74">
        <w:rPr>
          <w:sz w:val="16"/>
          <w:szCs w:val="16"/>
        </w:rPr>
        <w:t>нии изменений в Устав Боровёнковского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бюллетене  «Официальный вестник Боровёнковского сельского пос</w:t>
      </w:r>
      <w:r w:rsidRPr="00E65E74">
        <w:rPr>
          <w:sz w:val="16"/>
          <w:szCs w:val="16"/>
        </w:rPr>
        <w:t>е</w:t>
      </w:r>
      <w:r w:rsidRPr="00E65E74">
        <w:rPr>
          <w:sz w:val="16"/>
          <w:szCs w:val="16"/>
        </w:rPr>
        <w:t>ления» с одновременным  с одновременным опубликованием (обнародованием) установленного Советом депутатов Боровёнковского  сельского пос</w:t>
      </w:r>
      <w:r w:rsidRPr="00E65E74">
        <w:rPr>
          <w:sz w:val="16"/>
          <w:szCs w:val="16"/>
        </w:rPr>
        <w:t>е</w:t>
      </w:r>
      <w:r w:rsidRPr="00E65E74">
        <w:rPr>
          <w:sz w:val="16"/>
          <w:szCs w:val="16"/>
        </w:rPr>
        <w:t>ления порядка учета предложений по указанным проектам, а также порядка участия граждан в их обсуждении.</w:t>
      </w:r>
    </w:p>
    <w:p w:rsidR="001318CF" w:rsidRPr="00E65E74" w:rsidRDefault="001318CF" w:rsidP="001318CF">
      <w:pPr>
        <w:ind w:firstLine="708"/>
        <w:jc w:val="both"/>
        <w:rPr>
          <w:sz w:val="16"/>
          <w:szCs w:val="16"/>
        </w:rPr>
      </w:pPr>
      <w:r w:rsidRPr="00E65E74">
        <w:rPr>
          <w:sz w:val="16"/>
          <w:szCs w:val="16"/>
        </w:rPr>
        <w:t>Не требуется официальное опубликование (обнародование) порядка учета предложений по проекту муниципального правового акта о внес</w:t>
      </w:r>
      <w:r w:rsidRPr="00E65E74">
        <w:rPr>
          <w:sz w:val="16"/>
          <w:szCs w:val="16"/>
        </w:rPr>
        <w:t>е</w:t>
      </w:r>
      <w:r w:rsidRPr="00E65E74">
        <w:rPr>
          <w:sz w:val="16"/>
          <w:szCs w:val="16"/>
        </w:rPr>
        <w:t>нии изменений и дополнений в Устав Боровёнковского  сельского поселения, а также порядка участия граждан в его обсуждении в случае, когда в у</w:t>
      </w:r>
      <w:r w:rsidRPr="00E65E74">
        <w:rPr>
          <w:sz w:val="16"/>
          <w:szCs w:val="16"/>
        </w:rPr>
        <w:t>с</w:t>
      </w:r>
      <w:r w:rsidRPr="00E65E74">
        <w:rPr>
          <w:sz w:val="16"/>
          <w:szCs w:val="16"/>
        </w:rPr>
        <w:t>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1318CF" w:rsidRPr="00E65E74" w:rsidRDefault="001318CF" w:rsidP="001318CF">
      <w:pPr>
        <w:ind w:firstLine="708"/>
        <w:jc w:val="both"/>
        <w:rPr>
          <w:sz w:val="16"/>
          <w:szCs w:val="16"/>
        </w:rPr>
      </w:pPr>
      <w:r w:rsidRPr="00E65E74">
        <w:rPr>
          <w:sz w:val="16"/>
          <w:szCs w:val="16"/>
        </w:rPr>
        <w:t>По проекту Устава Боровёнковского сельского поселения, а также проекту муниципального правового акта о внесении изменений и допо</w:t>
      </w:r>
      <w:r w:rsidRPr="00E65E74">
        <w:rPr>
          <w:sz w:val="16"/>
          <w:szCs w:val="16"/>
        </w:rPr>
        <w:t>л</w:t>
      </w:r>
      <w:r w:rsidRPr="00E65E74">
        <w:rPr>
          <w:sz w:val="16"/>
          <w:szCs w:val="16"/>
        </w:rPr>
        <w:t>нений в данный Устав Боровёнковского  сельского поселения проводятся публичные слушания, кроме случаев, когда в устав муниципального образ</w:t>
      </w:r>
      <w:r w:rsidRPr="00E65E74">
        <w:rPr>
          <w:sz w:val="16"/>
          <w:szCs w:val="16"/>
        </w:rPr>
        <w:t>о</w:t>
      </w:r>
      <w:r w:rsidRPr="00E65E74">
        <w:rPr>
          <w:sz w:val="16"/>
          <w:szCs w:val="16"/>
        </w:rPr>
        <w:t>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18CF" w:rsidRPr="00E65E74" w:rsidRDefault="001318CF" w:rsidP="001318CF">
      <w:pPr>
        <w:ind w:firstLine="708"/>
        <w:jc w:val="both"/>
        <w:rPr>
          <w:sz w:val="16"/>
          <w:szCs w:val="16"/>
        </w:rPr>
      </w:pPr>
      <w:r w:rsidRPr="00E65E74">
        <w:rPr>
          <w:sz w:val="16"/>
          <w:szCs w:val="16"/>
        </w:rPr>
        <w:t>5. Устав Боровёнковского сельского поселения принимается большинством в 2/3 голосов от установленной численности депутатов Совета депутатов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Изменения и дополнения в Устав Боровёнковского  сельского поселения вносятся решением Совета депутатов Боровёнковского  сельского поселения, которое принимается большинством в 2/3 голосов от установленной численности депутатов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В случае, если глава Боровёнковского  сельского поселения исполняет полномочия председателя Совета депутатов Боровёнковского  сел</w:t>
      </w:r>
      <w:r w:rsidRPr="00E65E74">
        <w:rPr>
          <w:sz w:val="16"/>
          <w:szCs w:val="16"/>
        </w:rPr>
        <w:t>ь</w:t>
      </w:r>
      <w:r w:rsidRPr="00E65E74">
        <w:rPr>
          <w:sz w:val="16"/>
          <w:szCs w:val="16"/>
        </w:rPr>
        <w:t>ского поселения, голос главы Боровёнковского  сельского поселения  учитывается при принятии устава Боровёнковского  сельского поселения, мун</w:t>
      </w:r>
      <w:r w:rsidRPr="00E65E74">
        <w:rPr>
          <w:sz w:val="16"/>
          <w:szCs w:val="16"/>
        </w:rPr>
        <w:t>и</w:t>
      </w:r>
      <w:r w:rsidRPr="00E65E74">
        <w:rPr>
          <w:sz w:val="16"/>
          <w:szCs w:val="16"/>
        </w:rPr>
        <w:t>ципального правового акта о внесении изменений и дополнений в устав Боровёнковского  сельского поселения как голос депутата Совета депутатов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6. Устав Боровёнковского  сельского поселения, решение о внесении изменений и дополнений в Устав Боровёнковского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318CF" w:rsidRPr="00E65E74" w:rsidRDefault="001318CF" w:rsidP="001318CF">
      <w:pPr>
        <w:ind w:firstLine="708"/>
        <w:jc w:val="both"/>
        <w:rPr>
          <w:sz w:val="16"/>
          <w:szCs w:val="16"/>
        </w:rPr>
      </w:pPr>
      <w:r w:rsidRPr="00E65E74">
        <w:rPr>
          <w:sz w:val="16"/>
          <w:szCs w:val="16"/>
        </w:rPr>
        <w:t>7. Устав Боровёнковского сельского поселения, решение о внесении изменений и дополнений в Устав Боровёнковского  сельского поселения подлежат официальному опубликованию (обнародованию) в бюллетене  «Официальный вестник Боровёнковского сельского поселения»  после их государственной регистрации и вступают в силу после официального опубликования (обнародования).</w:t>
      </w:r>
    </w:p>
    <w:p w:rsidR="001318CF" w:rsidRPr="00E65E74" w:rsidRDefault="001318CF" w:rsidP="001318CF">
      <w:pPr>
        <w:ind w:firstLine="708"/>
        <w:jc w:val="both"/>
        <w:rPr>
          <w:sz w:val="16"/>
          <w:szCs w:val="16"/>
        </w:rPr>
      </w:pPr>
      <w:r w:rsidRPr="00E65E74">
        <w:rPr>
          <w:sz w:val="16"/>
          <w:szCs w:val="16"/>
        </w:rPr>
        <w:t xml:space="preserve">Глава Боровёнковского  сельского поселения обязан опубликовать (обнародовать) зарегистрированные Устав Боровёнковского  сельского поселения, решение о внесении изменений и дополнений в Устав Боровёнковского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E65E74">
        <w:rPr>
          <w:b/>
          <w:bCs/>
          <w:sz w:val="16"/>
          <w:szCs w:val="16"/>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w:t>
      </w:r>
      <w:r w:rsidRPr="00E65E74">
        <w:rPr>
          <w:b/>
          <w:bCs/>
          <w:sz w:val="16"/>
          <w:szCs w:val="16"/>
        </w:rPr>
        <w:t>т</w:t>
      </w:r>
      <w:r w:rsidRPr="00E65E74">
        <w:rPr>
          <w:b/>
          <w:bCs/>
          <w:sz w:val="16"/>
          <w:szCs w:val="16"/>
        </w:rPr>
        <w:t>ренного частью 6 статьи 4 Федерального закона от 21 июля 2005 года № 97-ФЗ «О государственной регистрации уставов муниципальных обр</w:t>
      </w:r>
      <w:r w:rsidRPr="00E65E74">
        <w:rPr>
          <w:b/>
          <w:bCs/>
          <w:sz w:val="16"/>
          <w:szCs w:val="16"/>
        </w:rPr>
        <w:t>а</w:t>
      </w:r>
      <w:r w:rsidRPr="00E65E74">
        <w:rPr>
          <w:b/>
          <w:bCs/>
          <w:sz w:val="16"/>
          <w:szCs w:val="16"/>
        </w:rPr>
        <w:t>зований».</w:t>
      </w:r>
    </w:p>
    <w:p w:rsidR="001318CF" w:rsidRPr="00E65E74" w:rsidRDefault="001318CF" w:rsidP="001318CF">
      <w:pPr>
        <w:ind w:firstLine="708"/>
        <w:jc w:val="both"/>
        <w:rPr>
          <w:sz w:val="16"/>
          <w:szCs w:val="16"/>
        </w:rPr>
      </w:pPr>
      <w:r w:rsidRPr="00E65E74">
        <w:rPr>
          <w:sz w:val="16"/>
          <w:szCs w:val="16"/>
        </w:rPr>
        <w:lastRenderedPageBreak/>
        <w:t>8. Изменения и дополнения, внесенные в Устав Боровёнковского сельского поселения и изменяющие структуру органов местного сам</w:t>
      </w:r>
      <w:r w:rsidRPr="00E65E74">
        <w:rPr>
          <w:sz w:val="16"/>
          <w:szCs w:val="16"/>
        </w:rPr>
        <w:t>о</w:t>
      </w:r>
      <w:r w:rsidRPr="00E65E74">
        <w:rPr>
          <w:sz w:val="16"/>
          <w:szCs w:val="16"/>
        </w:rPr>
        <w:t>управления, разграничение полномочий между органами местного самоуправления (за исключением случаев приведения устава Боровёнковского сел</w:t>
      </w:r>
      <w:r w:rsidRPr="00E65E74">
        <w:rPr>
          <w:sz w:val="16"/>
          <w:szCs w:val="16"/>
        </w:rPr>
        <w:t>ь</w:t>
      </w:r>
      <w:r w:rsidRPr="00E65E74">
        <w:rPr>
          <w:sz w:val="16"/>
          <w:szCs w:val="16"/>
        </w:rPr>
        <w:t>ского поселения в соответствие с федеральными законами, а также изменения полномочий, срока полномочий, порядка избрания выборных должнос</w:t>
      </w:r>
      <w:r w:rsidRPr="00E65E74">
        <w:rPr>
          <w:sz w:val="16"/>
          <w:szCs w:val="16"/>
        </w:rPr>
        <w:t>т</w:t>
      </w:r>
      <w:r w:rsidRPr="00E65E74">
        <w:rPr>
          <w:sz w:val="16"/>
          <w:szCs w:val="16"/>
        </w:rPr>
        <w:t>ных лиц местного самоуправления), вступают в силу после истечения срока полномочий Совета депутатов Боровёнковского сельского поселения, пр</w:t>
      </w:r>
      <w:r w:rsidRPr="00E65E74">
        <w:rPr>
          <w:sz w:val="16"/>
          <w:szCs w:val="16"/>
        </w:rPr>
        <w:t>и</w:t>
      </w:r>
      <w:r w:rsidRPr="00E65E74">
        <w:rPr>
          <w:sz w:val="16"/>
          <w:szCs w:val="16"/>
        </w:rPr>
        <w:t xml:space="preserve">нявшего муниципальный правовой акт о внесении указанных изменений и дополнений в устав Боровёнковского сельского поселения.» </w:t>
      </w:r>
    </w:p>
    <w:p w:rsidR="001318CF" w:rsidRPr="00E65E74" w:rsidRDefault="001318CF" w:rsidP="001318CF">
      <w:pPr>
        <w:ind w:firstLine="709"/>
        <w:rPr>
          <w:sz w:val="16"/>
          <w:szCs w:val="16"/>
        </w:rPr>
      </w:pPr>
      <w:r w:rsidRPr="00E65E74">
        <w:rPr>
          <w:sz w:val="16"/>
          <w:szCs w:val="16"/>
        </w:rPr>
        <w:t>- статью 7.1 изложить в редакции:</w:t>
      </w:r>
    </w:p>
    <w:p w:rsidR="001318CF" w:rsidRPr="00E65E74" w:rsidRDefault="001318CF" w:rsidP="001318CF">
      <w:pPr>
        <w:pStyle w:val="affe"/>
        <w:jc w:val="center"/>
        <w:rPr>
          <w:sz w:val="16"/>
          <w:szCs w:val="16"/>
        </w:rPr>
      </w:pPr>
      <w:r w:rsidRPr="00E65E74">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1318CF" w:rsidRPr="00E65E74" w:rsidRDefault="001318CF" w:rsidP="001318CF">
      <w:pPr>
        <w:ind w:firstLine="709"/>
        <w:jc w:val="both"/>
        <w:rPr>
          <w:sz w:val="16"/>
          <w:szCs w:val="16"/>
        </w:rPr>
      </w:pPr>
      <w:r w:rsidRPr="00E65E74">
        <w:rPr>
          <w:sz w:val="16"/>
          <w:szCs w:val="16"/>
        </w:rPr>
        <w:t>1. Проекты муниципальных правовых актов могут вноситься депутатами Совета депутатов Боровёнковского сельского поселения, Главой Боровёнковского сельского поселения, Ассоциацией «Совет муниципальных образований Новгородской области», прокурором Окуловского муниц</w:t>
      </w:r>
      <w:r w:rsidRPr="00E65E74">
        <w:rPr>
          <w:sz w:val="16"/>
          <w:szCs w:val="16"/>
        </w:rPr>
        <w:t>и</w:t>
      </w:r>
      <w:r w:rsidRPr="00E65E74">
        <w:rPr>
          <w:sz w:val="16"/>
          <w:szCs w:val="16"/>
        </w:rPr>
        <w:t>пального района, избирательной комиссией  Боровёнковского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w:t>
      </w:r>
      <w:r w:rsidRPr="00E65E74">
        <w:rPr>
          <w:sz w:val="16"/>
          <w:szCs w:val="16"/>
        </w:rPr>
        <w:t>а</w:t>
      </w:r>
      <w:r w:rsidRPr="00E65E74">
        <w:rPr>
          <w:sz w:val="16"/>
          <w:szCs w:val="16"/>
        </w:rPr>
        <w:t>навливаются нормативным правовым актом органа местного самоуправления Боровёнковского  сельского поселения или должностного лица местного самоуправления, на рассмотрение которых вносятся указанные проекты.</w:t>
      </w:r>
    </w:p>
    <w:p w:rsidR="001318CF" w:rsidRPr="00E65E74" w:rsidRDefault="001318CF" w:rsidP="001318CF">
      <w:pPr>
        <w:ind w:firstLine="709"/>
        <w:jc w:val="both"/>
        <w:rPr>
          <w:sz w:val="16"/>
          <w:szCs w:val="16"/>
        </w:rPr>
      </w:pPr>
      <w:r w:rsidRPr="00E65E74">
        <w:rPr>
          <w:sz w:val="16"/>
          <w:szCs w:val="16"/>
        </w:rPr>
        <w:t xml:space="preserve">2. Муниципальные правовые акты вступают в силу в следующем порядке: </w:t>
      </w:r>
    </w:p>
    <w:p w:rsidR="001318CF" w:rsidRPr="00E65E74" w:rsidRDefault="001318CF" w:rsidP="001318CF">
      <w:pPr>
        <w:ind w:firstLine="709"/>
        <w:jc w:val="both"/>
        <w:rPr>
          <w:sz w:val="16"/>
          <w:szCs w:val="16"/>
        </w:rPr>
      </w:pPr>
      <w:r w:rsidRPr="00E65E74">
        <w:rPr>
          <w:color w:val="000000"/>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Боровёнковское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318CF" w:rsidRPr="00E65E74" w:rsidRDefault="001318CF" w:rsidP="001318CF">
      <w:pPr>
        <w:autoSpaceDE w:val="0"/>
        <w:ind w:firstLine="540"/>
        <w:jc w:val="both"/>
        <w:rPr>
          <w:sz w:val="16"/>
          <w:szCs w:val="16"/>
        </w:rPr>
      </w:pPr>
      <w:r w:rsidRPr="00E65E74">
        <w:rPr>
          <w:bCs/>
          <w:iCs/>
          <w:sz w:val="16"/>
          <w:szCs w:val="1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«Официальный вестник Боровёнковского сельского поселения» </w:t>
      </w:r>
    </w:p>
    <w:p w:rsidR="001318CF" w:rsidRPr="00E65E74" w:rsidRDefault="001318CF" w:rsidP="001318CF">
      <w:pPr>
        <w:jc w:val="both"/>
        <w:rPr>
          <w:sz w:val="16"/>
          <w:szCs w:val="16"/>
        </w:rPr>
      </w:pPr>
      <w:r w:rsidRPr="00E65E74">
        <w:rPr>
          <w:rFonts w:eastAsia="Calibri"/>
          <w:sz w:val="16"/>
          <w:szCs w:val="16"/>
          <w:lang w:eastAsia="en-US"/>
        </w:rPr>
        <w:t>Дополнительным источником официального опубликования муниципальных правовых актов и соглашений органов местного самоуправления Боровё</w:t>
      </w:r>
      <w:r w:rsidRPr="00E65E74">
        <w:rPr>
          <w:rFonts w:eastAsia="Calibri"/>
          <w:sz w:val="16"/>
          <w:szCs w:val="16"/>
          <w:lang w:eastAsia="en-US"/>
        </w:rPr>
        <w:t>н</w:t>
      </w:r>
      <w:r w:rsidRPr="00E65E74">
        <w:rPr>
          <w:rFonts w:eastAsia="Calibri"/>
          <w:sz w:val="16"/>
          <w:szCs w:val="16"/>
          <w:lang w:eastAsia="en-US"/>
        </w:rPr>
        <w:t>ковского  сельского поселения является портал Минюста России «Нормативные правовые акты в Российской Федерации» (</w:t>
      </w:r>
      <w:r w:rsidRPr="00E65E74">
        <w:rPr>
          <w:rFonts w:eastAsia="Calibri"/>
          <w:sz w:val="16"/>
          <w:szCs w:val="16"/>
          <w:lang w:val="en-US" w:eastAsia="en-US"/>
        </w:rPr>
        <w:t>http</w:t>
      </w:r>
      <w:r w:rsidRPr="00E65E74">
        <w:rPr>
          <w:rFonts w:eastAsia="Calibri"/>
          <w:sz w:val="16"/>
          <w:szCs w:val="16"/>
          <w:lang w:eastAsia="en-US"/>
        </w:rPr>
        <w:t>://</w:t>
      </w:r>
      <w:r w:rsidRPr="00E65E74">
        <w:rPr>
          <w:rFonts w:eastAsia="Calibri"/>
          <w:sz w:val="16"/>
          <w:szCs w:val="16"/>
          <w:lang w:val="en-US" w:eastAsia="en-US"/>
        </w:rPr>
        <w:t>pravo</w:t>
      </w:r>
      <w:r w:rsidRPr="00E65E74">
        <w:rPr>
          <w:rFonts w:eastAsia="Calibri"/>
          <w:sz w:val="16"/>
          <w:szCs w:val="16"/>
          <w:lang w:eastAsia="en-US"/>
        </w:rPr>
        <w:t>-</w:t>
      </w:r>
      <w:r w:rsidRPr="00E65E74">
        <w:rPr>
          <w:rFonts w:eastAsia="Calibri"/>
          <w:sz w:val="16"/>
          <w:szCs w:val="16"/>
          <w:lang w:val="en-US" w:eastAsia="en-US"/>
        </w:rPr>
        <w:t>minjust</w:t>
      </w:r>
      <w:r w:rsidRPr="00E65E74">
        <w:rPr>
          <w:rFonts w:eastAsia="Calibri"/>
          <w:sz w:val="16"/>
          <w:szCs w:val="16"/>
          <w:lang w:eastAsia="en-US"/>
        </w:rPr>
        <w:t>.</w:t>
      </w:r>
      <w:r w:rsidRPr="00E65E74">
        <w:rPr>
          <w:rFonts w:eastAsia="Calibri"/>
          <w:sz w:val="16"/>
          <w:szCs w:val="16"/>
          <w:lang w:val="en-US" w:eastAsia="en-US"/>
        </w:rPr>
        <w:t>ru</w:t>
      </w:r>
      <w:r w:rsidRPr="00E65E74">
        <w:rPr>
          <w:rFonts w:eastAsia="Calibri"/>
          <w:sz w:val="16"/>
          <w:szCs w:val="16"/>
          <w:lang w:eastAsia="en-US"/>
        </w:rPr>
        <w:t xml:space="preserve">, </w:t>
      </w:r>
      <w:r w:rsidRPr="00E65E74">
        <w:rPr>
          <w:rFonts w:eastAsia="Calibri"/>
          <w:sz w:val="16"/>
          <w:szCs w:val="16"/>
          <w:lang w:val="en-US" w:eastAsia="en-US"/>
        </w:rPr>
        <w:t>http</w:t>
      </w:r>
      <w:r w:rsidRPr="00E65E74">
        <w:rPr>
          <w:rFonts w:eastAsia="Calibri"/>
          <w:sz w:val="16"/>
          <w:szCs w:val="16"/>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318CF" w:rsidRPr="00E65E74" w:rsidRDefault="001318CF" w:rsidP="001318CF">
      <w:pPr>
        <w:ind w:firstLine="709"/>
        <w:jc w:val="both"/>
        <w:rPr>
          <w:sz w:val="16"/>
          <w:szCs w:val="16"/>
        </w:rPr>
      </w:pPr>
      <w:r w:rsidRPr="00E65E74">
        <w:rPr>
          <w:sz w:val="16"/>
          <w:szCs w:val="16"/>
        </w:rPr>
        <w:t>Иные муниципальные правовые акты вступают в силу в день их подписания уполномоченными должностными лицами местного самоупра</w:t>
      </w:r>
      <w:r w:rsidRPr="00E65E74">
        <w:rPr>
          <w:sz w:val="16"/>
          <w:szCs w:val="16"/>
        </w:rPr>
        <w:t>в</w:t>
      </w:r>
      <w:r w:rsidRPr="00E65E74">
        <w:rPr>
          <w:sz w:val="16"/>
          <w:szCs w:val="16"/>
        </w:rPr>
        <w:t>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1318CF" w:rsidRPr="00E65E74" w:rsidRDefault="001318CF" w:rsidP="001318CF">
      <w:pPr>
        <w:ind w:firstLine="709"/>
        <w:jc w:val="both"/>
        <w:rPr>
          <w:sz w:val="16"/>
          <w:szCs w:val="16"/>
        </w:rPr>
      </w:pPr>
      <w:r w:rsidRPr="00E65E74">
        <w:rPr>
          <w:sz w:val="16"/>
          <w:szCs w:val="16"/>
        </w:rPr>
        <w:t xml:space="preserve">2.2. Нормативные правовые акты Совета депутатов Боровёнковского  </w:t>
      </w:r>
      <w:r w:rsidRPr="00E65E74">
        <w:rPr>
          <w:color w:val="000000"/>
          <w:sz w:val="16"/>
          <w:szCs w:val="16"/>
        </w:rPr>
        <w:t xml:space="preserve">сельского поселения о налогах и сборах вступают в силу в соответствии с </w:t>
      </w:r>
      <w:hyperlink r:id="rId11" w:history="1">
        <w:r w:rsidRPr="00E65E74">
          <w:rPr>
            <w:rStyle w:val="af1"/>
            <w:color w:val="000000"/>
            <w:sz w:val="16"/>
            <w:szCs w:val="16"/>
          </w:rPr>
          <w:t>Налоговым кодексом Российской Федерации</w:t>
        </w:r>
      </w:hyperlink>
      <w:r w:rsidRPr="00E65E74">
        <w:rPr>
          <w:sz w:val="16"/>
          <w:szCs w:val="16"/>
        </w:rPr>
        <w:t>.</w:t>
      </w:r>
    </w:p>
    <w:p w:rsidR="001318CF" w:rsidRPr="00E65E74" w:rsidRDefault="001318CF" w:rsidP="001318CF">
      <w:pPr>
        <w:ind w:firstLine="709"/>
        <w:jc w:val="both"/>
        <w:rPr>
          <w:sz w:val="16"/>
          <w:szCs w:val="16"/>
        </w:rPr>
      </w:pPr>
      <w:r w:rsidRPr="00E65E74">
        <w:rPr>
          <w:sz w:val="16"/>
          <w:szCs w:val="16"/>
        </w:rPr>
        <w:t>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Боровенковского сельского поселения, за исключением муниципальных правовых актов или их отдельных полож</w:t>
      </w:r>
      <w:r w:rsidRPr="00E65E74">
        <w:rPr>
          <w:sz w:val="16"/>
          <w:szCs w:val="16"/>
        </w:rPr>
        <w:t>е</w:t>
      </w:r>
      <w:r w:rsidRPr="00E65E74">
        <w:rPr>
          <w:sz w:val="16"/>
          <w:szCs w:val="16"/>
        </w:rPr>
        <w:t>ний, содержащих сведения, распространение которых ограничено федеральным законом.</w:t>
      </w:r>
    </w:p>
    <w:p w:rsidR="001318CF" w:rsidRPr="00E65E74" w:rsidRDefault="001318CF" w:rsidP="001318CF">
      <w:pPr>
        <w:ind w:firstLine="709"/>
        <w:jc w:val="both"/>
        <w:rPr>
          <w:sz w:val="16"/>
          <w:szCs w:val="16"/>
        </w:rPr>
      </w:pPr>
      <w:r w:rsidRPr="00E65E74">
        <w:rPr>
          <w:sz w:val="16"/>
          <w:szCs w:val="16"/>
        </w:rPr>
        <w:t>Муниципальный правовой акт, подлежащий обязательному опубликованию (обнародованию), направляется Главой Боровёнковского  сел</w:t>
      </w:r>
      <w:r w:rsidRPr="00E65E74">
        <w:rPr>
          <w:sz w:val="16"/>
          <w:szCs w:val="16"/>
        </w:rPr>
        <w:t>ь</w:t>
      </w:r>
      <w:r w:rsidRPr="00E65E74">
        <w:rPr>
          <w:sz w:val="16"/>
          <w:szCs w:val="16"/>
        </w:rPr>
        <w:t>ского поселения в бюллетень «Официальный вестник боровёнковского сельского поселения» .</w:t>
      </w:r>
    </w:p>
    <w:p w:rsidR="001318CF" w:rsidRPr="00E65E74" w:rsidRDefault="001318CF" w:rsidP="001318CF">
      <w:pPr>
        <w:ind w:firstLine="709"/>
        <w:jc w:val="both"/>
        <w:rPr>
          <w:sz w:val="16"/>
          <w:szCs w:val="16"/>
        </w:rPr>
      </w:pPr>
      <w:r w:rsidRPr="00E65E74">
        <w:rPr>
          <w:sz w:val="16"/>
          <w:szCs w:val="16"/>
        </w:rPr>
        <w:t>4. Муниципальные правовые акты органов местного самоуправления сельского поселения и должностных лиц местного самоуправления Б</w:t>
      </w:r>
      <w:r w:rsidRPr="00E65E74">
        <w:rPr>
          <w:sz w:val="16"/>
          <w:szCs w:val="16"/>
        </w:rPr>
        <w:t>о</w:t>
      </w:r>
      <w:r w:rsidRPr="00E65E74">
        <w:rPr>
          <w:sz w:val="16"/>
          <w:szCs w:val="16"/>
        </w:rPr>
        <w:t xml:space="preserve">ровёнковского  сельского поселения обязательны для исполнения на всей территории Боровёнковского  сельского поселения. </w:t>
      </w:r>
    </w:p>
    <w:p w:rsidR="001318CF" w:rsidRPr="00E65E74" w:rsidRDefault="001318CF" w:rsidP="001318CF">
      <w:pPr>
        <w:ind w:firstLine="709"/>
        <w:jc w:val="both"/>
        <w:rPr>
          <w:sz w:val="16"/>
          <w:szCs w:val="16"/>
        </w:rPr>
      </w:pPr>
      <w:r w:rsidRPr="00E65E74">
        <w:rPr>
          <w:sz w:val="16"/>
          <w:szCs w:val="16"/>
        </w:rPr>
        <w:t>5. Муниципальный правой акт действует в течение указанного в нем срока, а если такой срок не указан - до его отмены или признания утр</w:t>
      </w:r>
      <w:r w:rsidRPr="00E65E74">
        <w:rPr>
          <w:sz w:val="16"/>
          <w:szCs w:val="16"/>
        </w:rPr>
        <w:t>а</w:t>
      </w:r>
      <w:r w:rsidRPr="00E65E74">
        <w:rPr>
          <w:sz w:val="16"/>
          <w:szCs w:val="16"/>
        </w:rPr>
        <w:t>тившим силу.</w:t>
      </w:r>
    </w:p>
    <w:p w:rsidR="001318CF" w:rsidRPr="00E65E74" w:rsidRDefault="001318CF" w:rsidP="001318CF">
      <w:pPr>
        <w:pStyle w:val="ConsPlusCell"/>
        <w:ind w:firstLine="709"/>
        <w:jc w:val="both"/>
        <w:rPr>
          <w:rFonts w:ascii="Times New Roman" w:hAnsi="Times New Roman" w:cs="Times New Roman"/>
          <w:sz w:val="16"/>
          <w:szCs w:val="16"/>
        </w:rPr>
      </w:pPr>
      <w:r w:rsidRPr="00E65E74">
        <w:rPr>
          <w:rFonts w:ascii="Times New Roman" w:hAnsi="Times New Roman" w:cs="Times New Roman"/>
          <w:i/>
          <w:iCs/>
          <w:sz w:val="16"/>
          <w:szCs w:val="16"/>
        </w:rPr>
        <w:t xml:space="preserve">6. </w:t>
      </w:r>
      <w:r w:rsidRPr="00E65E74">
        <w:rPr>
          <w:rFonts w:ascii="Times New Roman" w:hAnsi="Times New Roman" w:cs="Times New Roman"/>
          <w:sz w:val="16"/>
          <w:szCs w:val="16"/>
        </w:rPr>
        <w:t>Проекты муниципальных нормативных правовых актов, устанавливающие новые или изменяющие ранее предусмотренные муниципал</w:t>
      </w:r>
      <w:r w:rsidRPr="00E65E74">
        <w:rPr>
          <w:rFonts w:ascii="Times New Roman" w:hAnsi="Times New Roman" w:cs="Times New Roman"/>
          <w:sz w:val="16"/>
          <w:szCs w:val="16"/>
        </w:rPr>
        <w:t>ь</w:t>
      </w:r>
      <w:r w:rsidRPr="00E65E74">
        <w:rPr>
          <w:rFonts w:ascii="Times New Roman" w:hAnsi="Times New Roman" w:cs="Times New Roman"/>
          <w:sz w:val="16"/>
          <w:szCs w:val="16"/>
        </w:rPr>
        <w:t>ными нормативными правовыми актами</w:t>
      </w:r>
      <w:r w:rsidRPr="00E65E74">
        <w:rPr>
          <w:rFonts w:ascii="Times New Roman" w:hAnsi="Times New Roman" w:cs="Times New Roman"/>
          <w:b/>
          <w:bCs/>
          <w:i/>
          <w:iCs/>
          <w:sz w:val="16"/>
          <w:szCs w:val="16"/>
        </w:rPr>
        <w:t xml:space="preserve"> </w:t>
      </w:r>
      <w:r w:rsidRPr="00E65E74">
        <w:rPr>
          <w:rFonts w:ascii="Times New Roman" w:hAnsi="Times New Roman" w:cs="Times New Roman"/>
          <w:b/>
          <w:bCs/>
          <w:color w:val="000000"/>
          <w:sz w:val="16"/>
          <w:szCs w:val="16"/>
        </w:rPr>
        <w:t>обязательные требования</w:t>
      </w:r>
      <w:r w:rsidRPr="00E65E74">
        <w:rPr>
          <w:rFonts w:ascii="Times New Roman" w:hAnsi="Times New Roman" w:cs="Times New Roman"/>
          <w:b/>
          <w:bCs/>
          <w:i/>
          <w:iCs/>
          <w:color w:val="00B050"/>
          <w:sz w:val="16"/>
          <w:szCs w:val="16"/>
        </w:rPr>
        <w:t xml:space="preserve"> </w:t>
      </w:r>
      <w:r w:rsidRPr="00E65E74">
        <w:rPr>
          <w:rFonts w:ascii="Times New Roman" w:hAnsi="Times New Roman" w:cs="Times New Roman"/>
          <w:sz w:val="16"/>
          <w:szCs w:val="16"/>
        </w:rPr>
        <w:t>для субъектов предпринимательской и</w:t>
      </w:r>
      <w:r w:rsidRPr="00E65E74">
        <w:rPr>
          <w:rFonts w:ascii="Times New Roman" w:hAnsi="Times New Roman" w:cs="Times New Roman"/>
          <w:b/>
          <w:bCs/>
          <w:i/>
          <w:iCs/>
          <w:sz w:val="16"/>
          <w:szCs w:val="16"/>
        </w:rPr>
        <w:t xml:space="preserve"> </w:t>
      </w:r>
      <w:r w:rsidRPr="00E65E74">
        <w:rPr>
          <w:rFonts w:ascii="Times New Roman" w:hAnsi="Times New Roman" w:cs="Times New Roman"/>
          <w:b/>
          <w:bCs/>
          <w:color w:val="000000"/>
          <w:sz w:val="16"/>
          <w:szCs w:val="16"/>
        </w:rPr>
        <w:t>иной экономической деятельности, об</w:t>
      </w:r>
      <w:r w:rsidRPr="00E65E74">
        <w:rPr>
          <w:rFonts w:ascii="Times New Roman" w:hAnsi="Times New Roman" w:cs="Times New Roman"/>
          <w:b/>
          <w:bCs/>
          <w:color w:val="000000"/>
          <w:sz w:val="16"/>
          <w:szCs w:val="16"/>
        </w:rPr>
        <w:t>я</w:t>
      </w:r>
      <w:r w:rsidRPr="00E65E74">
        <w:rPr>
          <w:rFonts w:ascii="Times New Roman" w:hAnsi="Times New Roman" w:cs="Times New Roman"/>
          <w:b/>
          <w:bCs/>
          <w:color w:val="000000"/>
          <w:sz w:val="16"/>
          <w:szCs w:val="16"/>
        </w:rPr>
        <w:t xml:space="preserve">занности для субъектов </w:t>
      </w:r>
      <w:r w:rsidRPr="00E65E74">
        <w:rPr>
          <w:rFonts w:ascii="Times New Roman" w:hAnsi="Times New Roman" w:cs="Times New Roman"/>
          <w:sz w:val="16"/>
          <w:szCs w:val="16"/>
        </w:rPr>
        <w:t>инвестиционной деятельности, могут подлежать оценке регулирующего воздействия, проводимой органами местного сам</w:t>
      </w:r>
      <w:r w:rsidRPr="00E65E74">
        <w:rPr>
          <w:rFonts w:ascii="Times New Roman" w:hAnsi="Times New Roman" w:cs="Times New Roman"/>
          <w:sz w:val="16"/>
          <w:szCs w:val="16"/>
        </w:rPr>
        <w:t>о</w:t>
      </w:r>
      <w:r w:rsidRPr="00E65E74">
        <w:rPr>
          <w:rFonts w:ascii="Times New Roman" w:hAnsi="Times New Roman" w:cs="Times New Roman"/>
          <w:sz w:val="16"/>
          <w:szCs w:val="16"/>
        </w:rPr>
        <w:t>управления Боровёнковского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1318CF" w:rsidRPr="00E65E74" w:rsidRDefault="001318CF" w:rsidP="001318CF">
      <w:pPr>
        <w:ind w:firstLine="540"/>
        <w:jc w:val="both"/>
        <w:rPr>
          <w:sz w:val="16"/>
          <w:szCs w:val="16"/>
        </w:rPr>
      </w:pPr>
      <w:r w:rsidRPr="00E65E74">
        <w:rPr>
          <w:sz w:val="16"/>
          <w:szCs w:val="16"/>
        </w:rPr>
        <w:t>1) проектов нормативных правовых актов представительных органов муниципальных образований, устанавливающих, изменяющих, приост</w:t>
      </w:r>
      <w:r w:rsidRPr="00E65E74">
        <w:rPr>
          <w:sz w:val="16"/>
          <w:szCs w:val="16"/>
        </w:rPr>
        <w:t>а</w:t>
      </w:r>
      <w:r w:rsidRPr="00E65E74">
        <w:rPr>
          <w:sz w:val="16"/>
          <w:szCs w:val="16"/>
        </w:rPr>
        <w:t>навливающих, отменяющих местные налоги и сборы;</w:t>
      </w:r>
    </w:p>
    <w:p w:rsidR="001318CF" w:rsidRPr="00E65E74" w:rsidRDefault="001318CF" w:rsidP="001318CF">
      <w:pPr>
        <w:ind w:firstLine="540"/>
        <w:jc w:val="both"/>
        <w:rPr>
          <w:sz w:val="16"/>
          <w:szCs w:val="16"/>
        </w:rPr>
      </w:pPr>
      <w:r w:rsidRPr="00E65E74">
        <w:rPr>
          <w:sz w:val="16"/>
          <w:szCs w:val="16"/>
        </w:rPr>
        <w:t>2) проектов нормативных правовых актов представительных органов муниципальных образований, регулирующих бюджетные правоотнош</w:t>
      </w:r>
      <w:r w:rsidRPr="00E65E74">
        <w:rPr>
          <w:sz w:val="16"/>
          <w:szCs w:val="16"/>
        </w:rPr>
        <w:t>е</w:t>
      </w:r>
      <w:r w:rsidRPr="00E65E74">
        <w:rPr>
          <w:sz w:val="16"/>
          <w:szCs w:val="16"/>
        </w:rPr>
        <w:t>ния.</w:t>
      </w:r>
    </w:p>
    <w:p w:rsidR="001318CF" w:rsidRPr="00E65E74" w:rsidRDefault="001318CF" w:rsidP="001318CF">
      <w:pPr>
        <w:pStyle w:val="ConsPlusCell"/>
        <w:ind w:firstLine="540"/>
        <w:jc w:val="both"/>
        <w:rPr>
          <w:rFonts w:ascii="Times New Roman" w:hAnsi="Times New Roman" w:cs="Times New Roman"/>
          <w:sz w:val="16"/>
          <w:szCs w:val="16"/>
        </w:rPr>
      </w:pPr>
      <w:r w:rsidRPr="00E65E74">
        <w:rPr>
          <w:rFonts w:ascii="Times New Roman" w:hAnsi="Times New Roman" w:cs="Times New Roman"/>
          <w:b/>
          <w:color w:val="000000"/>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318CF" w:rsidRPr="00E65E74" w:rsidRDefault="001318CF" w:rsidP="001318CF">
      <w:pPr>
        <w:pStyle w:val="ConsPlusCell"/>
        <w:ind w:firstLine="540"/>
        <w:jc w:val="both"/>
        <w:rPr>
          <w:rFonts w:ascii="Times New Roman" w:hAnsi="Times New Roman" w:cs="Times New Roman"/>
          <w:sz w:val="16"/>
          <w:szCs w:val="16"/>
        </w:rPr>
      </w:pPr>
      <w:r w:rsidRPr="00E65E74">
        <w:rPr>
          <w:rFonts w:ascii="Times New Roman" w:hAnsi="Times New Roman" w:cs="Times New Roman"/>
          <w:b/>
          <w:i/>
          <w:sz w:val="16"/>
          <w:szCs w:val="16"/>
        </w:rPr>
        <w:t xml:space="preserve"> </w:t>
      </w:r>
      <w:r w:rsidRPr="00E65E74">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w:t>
      </w:r>
      <w:r w:rsidRPr="00E65E74">
        <w:rPr>
          <w:rFonts w:ascii="Times New Roman" w:hAnsi="Times New Roman" w:cs="Times New Roman"/>
          <w:sz w:val="16"/>
          <w:szCs w:val="16"/>
        </w:rPr>
        <w:t>о</w:t>
      </w:r>
      <w:r w:rsidRPr="00E65E74">
        <w:rPr>
          <w:rFonts w:ascii="Times New Roman" w:hAnsi="Times New Roman" w:cs="Times New Roman"/>
          <w:sz w:val="16"/>
          <w:szCs w:val="16"/>
        </w:rPr>
        <w:t>дящих избыточные обязанности, запреты и ограничения для субъектов предпринимательской и</w:t>
      </w:r>
      <w:r w:rsidRPr="00E65E74">
        <w:rPr>
          <w:rFonts w:ascii="Times New Roman" w:hAnsi="Times New Roman" w:cs="Times New Roman"/>
          <w:b/>
          <w:i/>
          <w:sz w:val="16"/>
          <w:szCs w:val="16"/>
        </w:rPr>
        <w:t xml:space="preserve"> </w:t>
      </w:r>
      <w:r w:rsidRPr="00E65E74">
        <w:rPr>
          <w:rFonts w:ascii="Times New Roman" w:hAnsi="Times New Roman" w:cs="Times New Roman"/>
          <w:b/>
          <w:bCs/>
          <w:color w:val="000000"/>
          <w:sz w:val="16"/>
          <w:szCs w:val="16"/>
        </w:rPr>
        <w:t>иной экономической</w:t>
      </w:r>
      <w:r w:rsidRPr="00E65E74">
        <w:rPr>
          <w:rFonts w:ascii="Times New Roman" w:hAnsi="Times New Roman" w:cs="Times New Roman"/>
          <w:b/>
          <w:i/>
          <w:sz w:val="16"/>
          <w:szCs w:val="16"/>
        </w:rPr>
        <w:t xml:space="preserve"> </w:t>
      </w:r>
      <w:r w:rsidRPr="00E65E74">
        <w:rPr>
          <w:rFonts w:ascii="Times New Roman" w:hAnsi="Times New Roman" w:cs="Times New Roman"/>
          <w:sz w:val="16"/>
          <w:szCs w:val="16"/>
        </w:rPr>
        <w:t>деятельности или способству</w:t>
      </w:r>
      <w:r w:rsidRPr="00E65E74">
        <w:rPr>
          <w:rFonts w:ascii="Times New Roman" w:hAnsi="Times New Roman" w:cs="Times New Roman"/>
          <w:sz w:val="16"/>
          <w:szCs w:val="16"/>
        </w:rPr>
        <w:t>ю</w:t>
      </w:r>
      <w:r w:rsidRPr="00E65E74">
        <w:rPr>
          <w:rFonts w:ascii="Times New Roman" w:hAnsi="Times New Roman" w:cs="Times New Roman"/>
          <w:sz w:val="16"/>
          <w:szCs w:val="16"/>
        </w:rPr>
        <w:t>щих их введению, а также положений, способствующих возникновению необоснованных расходов субъектов предпринимательской и</w:t>
      </w:r>
      <w:r w:rsidRPr="00E65E74">
        <w:rPr>
          <w:rFonts w:ascii="Times New Roman" w:hAnsi="Times New Roman" w:cs="Times New Roman"/>
          <w:b/>
          <w:i/>
          <w:sz w:val="16"/>
          <w:szCs w:val="16"/>
        </w:rPr>
        <w:t xml:space="preserve"> </w:t>
      </w:r>
      <w:r w:rsidRPr="00E65E74">
        <w:rPr>
          <w:rFonts w:ascii="Times New Roman" w:hAnsi="Times New Roman" w:cs="Times New Roman"/>
          <w:b/>
          <w:bCs/>
          <w:color w:val="000000"/>
          <w:sz w:val="16"/>
          <w:szCs w:val="16"/>
        </w:rPr>
        <w:t>иной эконом</w:t>
      </w:r>
      <w:r w:rsidRPr="00E65E74">
        <w:rPr>
          <w:rFonts w:ascii="Times New Roman" w:hAnsi="Times New Roman" w:cs="Times New Roman"/>
          <w:b/>
          <w:bCs/>
          <w:color w:val="000000"/>
          <w:sz w:val="16"/>
          <w:szCs w:val="16"/>
        </w:rPr>
        <w:t>и</w:t>
      </w:r>
      <w:r w:rsidRPr="00E65E74">
        <w:rPr>
          <w:rFonts w:ascii="Times New Roman" w:hAnsi="Times New Roman" w:cs="Times New Roman"/>
          <w:b/>
          <w:bCs/>
          <w:color w:val="000000"/>
          <w:sz w:val="16"/>
          <w:szCs w:val="16"/>
        </w:rPr>
        <w:t>ческой</w:t>
      </w:r>
      <w:r w:rsidRPr="00E65E74">
        <w:rPr>
          <w:rFonts w:ascii="Times New Roman" w:hAnsi="Times New Roman" w:cs="Times New Roman"/>
          <w:b/>
          <w:color w:val="000000"/>
          <w:sz w:val="16"/>
          <w:szCs w:val="16"/>
        </w:rPr>
        <w:t xml:space="preserve"> </w:t>
      </w:r>
      <w:r w:rsidRPr="00E65E74">
        <w:rPr>
          <w:rFonts w:ascii="Times New Roman" w:hAnsi="Times New Roman" w:cs="Times New Roman"/>
          <w:b/>
          <w:bCs/>
          <w:i/>
          <w:iCs/>
          <w:sz w:val="16"/>
          <w:szCs w:val="16"/>
        </w:rPr>
        <w:t>де</w:t>
      </w:r>
      <w:r w:rsidRPr="00E65E74">
        <w:rPr>
          <w:rFonts w:ascii="Times New Roman" w:hAnsi="Times New Roman" w:cs="Times New Roman"/>
          <w:sz w:val="16"/>
          <w:szCs w:val="16"/>
        </w:rPr>
        <w:t>ятельности и бюджета Боровёнковского  сельского поселения.</w:t>
      </w:r>
    </w:p>
    <w:p w:rsidR="001318CF" w:rsidRPr="00E65E74" w:rsidRDefault="001318CF" w:rsidP="001318CF">
      <w:pPr>
        <w:pStyle w:val="ConsPlusCell"/>
        <w:ind w:firstLine="709"/>
        <w:jc w:val="both"/>
        <w:rPr>
          <w:rFonts w:ascii="Times New Roman" w:hAnsi="Times New Roman" w:cs="Times New Roman"/>
          <w:sz w:val="16"/>
          <w:szCs w:val="16"/>
        </w:rPr>
      </w:pPr>
      <w:r w:rsidRPr="00E65E74">
        <w:rPr>
          <w:rFonts w:ascii="Times New Roman" w:hAnsi="Times New Roman" w:cs="Times New Roman"/>
          <w:sz w:val="16"/>
          <w:szCs w:val="16"/>
        </w:rPr>
        <w:t>Муниципальные нормативные правовые акты, затрагивающие вопросы осуществления предпринимательской и инвестиционной деятельн</w:t>
      </w:r>
      <w:r w:rsidRPr="00E65E74">
        <w:rPr>
          <w:rFonts w:ascii="Times New Roman" w:hAnsi="Times New Roman" w:cs="Times New Roman"/>
          <w:sz w:val="16"/>
          <w:szCs w:val="16"/>
        </w:rPr>
        <w:t>о</w:t>
      </w:r>
      <w:r w:rsidRPr="00E65E74">
        <w:rPr>
          <w:rFonts w:ascii="Times New Roman" w:hAnsi="Times New Roman" w:cs="Times New Roman"/>
          <w:sz w:val="16"/>
          <w:szCs w:val="16"/>
        </w:rPr>
        <w:t>сти, в целях выявления положений, необоснованно затрудняющих осуществление предпринимательской и инвестиционной деятельности, могут подл</w:t>
      </w:r>
      <w:r w:rsidRPr="00E65E74">
        <w:rPr>
          <w:rFonts w:ascii="Times New Roman" w:hAnsi="Times New Roman" w:cs="Times New Roman"/>
          <w:sz w:val="16"/>
          <w:szCs w:val="16"/>
        </w:rPr>
        <w:t>е</w:t>
      </w:r>
      <w:r w:rsidRPr="00E65E74">
        <w:rPr>
          <w:rFonts w:ascii="Times New Roman" w:hAnsi="Times New Roman" w:cs="Times New Roman"/>
          <w:sz w:val="16"/>
          <w:szCs w:val="16"/>
        </w:rPr>
        <w:t xml:space="preserve">жать экспертизе, проводимой органами </w:t>
      </w:r>
      <w:r w:rsidRPr="00E65E74">
        <w:rPr>
          <w:rFonts w:ascii="Times New Roman" w:hAnsi="Times New Roman" w:cs="Times New Roman"/>
          <w:color w:val="000000"/>
          <w:sz w:val="16"/>
          <w:szCs w:val="16"/>
        </w:rPr>
        <w:t>местного</w:t>
      </w:r>
      <w:r w:rsidRPr="00E65E74">
        <w:rPr>
          <w:rFonts w:ascii="Times New Roman" w:hAnsi="Times New Roman" w:cs="Times New Roman"/>
          <w:sz w:val="16"/>
          <w:szCs w:val="16"/>
        </w:rPr>
        <w:t xml:space="preserve"> самоуправления Боровёнковского  сельского поселения в порядке, установленном муниципальными нормативными правовыми актами в соответствии с областным законом.</w:t>
      </w:r>
    </w:p>
    <w:p w:rsidR="001318CF" w:rsidRPr="00E65E74" w:rsidRDefault="001318CF" w:rsidP="001318CF">
      <w:pPr>
        <w:pStyle w:val="ConsPlusCell"/>
        <w:ind w:firstLine="709"/>
        <w:jc w:val="both"/>
        <w:rPr>
          <w:rFonts w:ascii="Times New Roman" w:hAnsi="Times New Roman" w:cs="Times New Roman"/>
          <w:sz w:val="16"/>
          <w:szCs w:val="16"/>
        </w:rPr>
      </w:pPr>
      <w:r w:rsidRPr="00E65E74">
        <w:rPr>
          <w:rFonts w:ascii="Times New Roman" w:hAnsi="Times New Roman" w:cs="Times New Roman"/>
          <w:b/>
          <w:bCs/>
          <w:color w:val="000000"/>
          <w:sz w:val="16"/>
          <w:szCs w:val="16"/>
        </w:rPr>
        <w:t>6.1. Порядок установления и оценки применения содержащихся в муниципальных нормативных правовых актах обязательных тр</w:t>
      </w:r>
      <w:r w:rsidRPr="00E65E74">
        <w:rPr>
          <w:rFonts w:ascii="Times New Roman" w:hAnsi="Times New Roman" w:cs="Times New Roman"/>
          <w:b/>
          <w:bCs/>
          <w:color w:val="000000"/>
          <w:sz w:val="16"/>
          <w:szCs w:val="16"/>
        </w:rPr>
        <w:t>е</w:t>
      </w:r>
      <w:r w:rsidRPr="00E65E74">
        <w:rPr>
          <w:rFonts w:ascii="Times New Roman" w:hAnsi="Times New Roman" w:cs="Times New Roman"/>
          <w:b/>
          <w:bCs/>
          <w:color w:val="000000"/>
          <w:sz w:val="16"/>
          <w:szCs w:val="16"/>
        </w:rPr>
        <w:t>бований, которые связаны с осуществлением предпринимательской и иной экономической деятельности и оценка соблюдения которых ос</w:t>
      </w:r>
      <w:r w:rsidRPr="00E65E74">
        <w:rPr>
          <w:rFonts w:ascii="Times New Roman" w:hAnsi="Times New Roman" w:cs="Times New Roman"/>
          <w:b/>
          <w:bCs/>
          <w:color w:val="000000"/>
          <w:sz w:val="16"/>
          <w:szCs w:val="16"/>
        </w:rPr>
        <w:t>у</w:t>
      </w:r>
      <w:r w:rsidRPr="00E65E74">
        <w:rPr>
          <w:rFonts w:ascii="Times New Roman" w:hAnsi="Times New Roman" w:cs="Times New Roman"/>
          <w:b/>
          <w:bCs/>
          <w:color w:val="000000"/>
          <w:sz w:val="16"/>
          <w:szCs w:val="16"/>
        </w:rPr>
        <w:t>ществляется в рамках муниципального контроля, привлечения к административной ответственности, предоставления лицензий и иных ра</w:t>
      </w:r>
      <w:r w:rsidRPr="00E65E74">
        <w:rPr>
          <w:rFonts w:ascii="Times New Roman" w:hAnsi="Times New Roman" w:cs="Times New Roman"/>
          <w:b/>
          <w:bCs/>
          <w:color w:val="000000"/>
          <w:sz w:val="16"/>
          <w:szCs w:val="16"/>
        </w:rPr>
        <w:t>з</w:t>
      </w:r>
      <w:r w:rsidRPr="00E65E74">
        <w:rPr>
          <w:rFonts w:ascii="Times New Roman" w:hAnsi="Times New Roman" w:cs="Times New Roman"/>
          <w:b/>
          <w:bCs/>
          <w:color w:val="000000"/>
          <w:sz w:val="16"/>
          <w:szCs w:val="16"/>
        </w:rPr>
        <w:t>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1318CF" w:rsidRPr="00E65E74" w:rsidRDefault="001318CF" w:rsidP="001318CF">
      <w:pPr>
        <w:pStyle w:val="ConsPlusCell"/>
        <w:ind w:firstLine="709"/>
        <w:jc w:val="both"/>
        <w:rPr>
          <w:rFonts w:ascii="Times New Roman" w:hAnsi="Times New Roman" w:cs="Times New Roman"/>
          <w:sz w:val="16"/>
          <w:szCs w:val="16"/>
        </w:rPr>
      </w:pPr>
      <w:r w:rsidRPr="00E65E74">
        <w:rPr>
          <w:rFonts w:ascii="Times New Roman" w:hAnsi="Times New Roman" w:cs="Times New Roman"/>
          <w:color w:val="000000"/>
          <w:sz w:val="16"/>
          <w:szCs w:val="16"/>
        </w:rPr>
        <w:t>- статью 8 изложить в редакции:</w:t>
      </w:r>
    </w:p>
    <w:p w:rsidR="001318CF" w:rsidRPr="00E65E74" w:rsidRDefault="001318CF" w:rsidP="001318CF">
      <w:pPr>
        <w:widowControl w:val="0"/>
        <w:ind w:firstLine="709"/>
        <w:rPr>
          <w:sz w:val="16"/>
          <w:szCs w:val="16"/>
        </w:rPr>
      </w:pPr>
      <w:r w:rsidRPr="00E65E74">
        <w:rPr>
          <w:b/>
          <w:sz w:val="16"/>
          <w:szCs w:val="16"/>
        </w:rPr>
        <w:t>«Статья 8. Вопросы местного значения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 xml:space="preserve">1. К вопросам местного значения Боровёнковского </w:t>
      </w:r>
      <w:r w:rsidRPr="00E65E74">
        <w:rPr>
          <w:bCs/>
          <w:sz w:val="16"/>
          <w:szCs w:val="16"/>
        </w:rPr>
        <w:t xml:space="preserve"> сельского </w:t>
      </w:r>
      <w:r w:rsidRPr="00E65E74">
        <w:rPr>
          <w:sz w:val="16"/>
          <w:szCs w:val="16"/>
        </w:rPr>
        <w:t>поселения относятся:</w:t>
      </w:r>
    </w:p>
    <w:p w:rsidR="001318CF" w:rsidRPr="00E65E74" w:rsidRDefault="001318CF" w:rsidP="001318CF">
      <w:pPr>
        <w:ind w:firstLine="539"/>
        <w:jc w:val="both"/>
        <w:rPr>
          <w:sz w:val="16"/>
          <w:szCs w:val="16"/>
        </w:rPr>
      </w:pPr>
      <w:r w:rsidRPr="00E65E74">
        <w:rPr>
          <w:rStyle w:val="blk"/>
          <w:sz w:val="16"/>
          <w:szCs w:val="16"/>
        </w:rPr>
        <w:t xml:space="preserve">1) составление и рассмотрение проекта бюджета Боровёнковского </w:t>
      </w:r>
      <w:r w:rsidRPr="00E65E74">
        <w:rPr>
          <w:bCs/>
          <w:sz w:val="16"/>
          <w:szCs w:val="16"/>
        </w:rPr>
        <w:t xml:space="preserve"> сельского </w:t>
      </w:r>
      <w:r w:rsidRPr="00E65E74">
        <w:rPr>
          <w:rStyle w:val="blk"/>
          <w:sz w:val="16"/>
          <w:szCs w:val="16"/>
        </w:rPr>
        <w:t xml:space="preserve">поселения, утверждение и исполнение бюджета Боровёнковского </w:t>
      </w:r>
      <w:r w:rsidRPr="00E65E74">
        <w:rPr>
          <w:bCs/>
          <w:sz w:val="16"/>
          <w:szCs w:val="16"/>
        </w:rPr>
        <w:t xml:space="preserve"> сельского </w:t>
      </w:r>
      <w:r w:rsidRPr="00E65E74">
        <w:rPr>
          <w:rStyle w:val="blk"/>
          <w:sz w:val="16"/>
          <w:szCs w:val="16"/>
        </w:rPr>
        <w:t xml:space="preserve">поселения, осуществление контроля за его исполнением, составление и утверждение отчета об исполнении бюджета Боровёнковского </w:t>
      </w:r>
      <w:r w:rsidRPr="00E65E74">
        <w:rPr>
          <w:bCs/>
          <w:sz w:val="16"/>
          <w:szCs w:val="16"/>
        </w:rPr>
        <w:t xml:space="preserve"> сел</w:t>
      </w:r>
      <w:r w:rsidRPr="00E65E74">
        <w:rPr>
          <w:bCs/>
          <w:sz w:val="16"/>
          <w:szCs w:val="16"/>
        </w:rPr>
        <w:t>ь</w:t>
      </w:r>
      <w:r w:rsidRPr="00E65E74">
        <w:rPr>
          <w:bCs/>
          <w:sz w:val="16"/>
          <w:szCs w:val="16"/>
        </w:rPr>
        <w:t>ского</w:t>
      </w:r>
      <w:r w:rsidRPr="00E65E74">
        <w:rPr>
          <w:rStyle w:val="blk"/>
          <w:sz w:val="16"/>
          <w:szCs w:val="16"/>
        </w:rPr>
        <w:t xml:space="preserve"> поселения;</w:t>
      </w:r>
    </w:p>
    <w:p w:rsidR="001318CF" w:rsidRPr="00E65E74" w:rsidRDefault="001318CF" w:rsidP="001318CF">
      <w:pPr>
        <w:ind w:firstLine="539"/>
        <w:jc w:val="both"/>
        <w:rPr>
          <w:sz w:val="16"/>
          <w:szCs w:val="16"/>
        </w:rPr>
      </w:pPr>
      <w:r w:rsidRPr="00E65E74">
        <w:rPr>
          <w:rStyle w:val="blk"/>
          <w:sz w:val="16"/>
          <w:szCs w:val="16"/>
        </w:rPr>
        <w:t xml:space="preserve">2) установление, изменение и отмена местных налогов и сборов Боровёнковского </w:t>
      </w:r>
      <w:r w:rsidRPr="00E65E74">
        <w:rPr>
          <w:bCs/>
          <w:sz w:val="16"/>
          <w:szCs w:val="16"/>
        </w:rPr>
        <w:t xml:space="preserve"> сельского </w:t>
      </w:r>
      <w:r w:rsidRPr="00E65E74">
        <w:rPr>
          <w:rStyle w:val="blk"/>
          <w:sz w:val="16"/>
          <w:szCs w:val="16"/>
        </w:rPr>
        <w:t>поселения;</w:t>
      </w:r>
    </w:p>
    <w:p w:rsidR="001318CF" w:rsidRPr="00E65E74" w:rsidRDefault="001318CF" w:rsidP="001318CF">
      <w:pPr>
        <w:ind w:firstLine="539"/>
        <w:jc w:val="both"/>
        <w:rPr>
          <w:sz w:val="16"/>
          <w:szCs w:val="16"/>
        </w:rPr>
      </w:pPr>
      <w:r w:rsidRPr="00E65E74">
        <w:rPr>
          <w:rStyle w:val="blk"/>
          <w:sz w:val="16"/>
          <w:szCs w:val="16"/>
        </w:rPr>
        <w:t xml:space="preserve">3) владение, пользование и распоряжение имуществом, находящимся в муниципальной собственности Боровёнковского </w:t>
      </w:r>
      <w:r w:rsidRPr="00E65E74">
        <w:rPr>
          <w:bCs/>
          <w:sz w:val="16"/>
          <w:szCs w:val="16"/>
        </w:rPr>
        <w:t xml:space="preserve"> сельского </w:t>
      </w:r>
      <w:r w:rsidRPr="00E65E74">
        <w:rPr>
          <w:rStyle w:val="blk"/>
          <w:sz w:val="16"/>
          <w:szCs w:val="16"/>
        </w:rPr>
        <w:t>поселения;</w:t>
      </w:r>
    </w:p>
    <w:p w:rsidR="001318CF" w:rsidRPr="00E65E74" w:rsidRDefault="001318CF" w:rsidP="001318CF">
      <w:pPr>
        <w:ind w:firstLine="539"/>
        <w:jc w:val="both"/>
        <w:rPr>
          <w:sz w:val="16"/>
          <w:szCs w:val="16"/>
        </w:rPr>
      </w:pPr>
      <w:r w:rsidRPr="00E65E74">
        <w:rPr>
          <w:sz w:val="16"/>
          <w:szCs w:val="16"/>
        </w:rPr>
        <w:t xml:space="preserve">4) обеспечение первичных мер пожарной безопасности в границах населенных пунктов Боровёнковского </w:t>
      </w:r>
      <w:r w:rsidRPr="00E65E74">
        <w:rPr>
          <w:bCs/>
          <w:sz w:val="16"/>
          <w:szCs w:val="16"/>
        </w:rPr>
        <w:t xml:space="preserve"> сельского </w:t>
      </w:r>
      <w:r w:rsidRPr="00E65E74">
        <w:rPr>
          <w:sz w:val="16"/>
          <w:szCs w:val="16"/>
        </w:rPr>
        <w:t>поселения;</w:t>
      </w:r>
    </w:p>
    <w:p w:rsidR="001318CF" w:rsidRPr="00E65E74" w:rsidRDefault="001318CF" w:rsidP="001318CF">
      <w:pPr>
        <w:ind w:firstLine="539"/>
        <w:jc w:val="both"/>
        <w:rPr>
          <w:sz w:val="16"/>
          <w:szCs w:val="16"/>
        </w:rPr>
      </w:pPr>
      <w:r w:rsidRPr="00E65E74">
        <w:rPr>
          <w:sz w:val="16"/>
          <w:szCs w:val="16"/>
        </w:rPr>
        <w:t xml:space="preserve">5) создание условий для обеспечения жителей Боровёнковского </w:t>
      </w:r>
      <w:r w:rsidRPr="00E65E74">
        <w:rPr>
          <w:bCs/>
          <w:sz w:val="16"/>
          <w:szCs w:val="16"/>
        </w:rPr>
        <w:t xml:space="preserve"> сельского </w:t>
      </w:r>
      <w:r w:rsidRPr="00E65E74">
        <w:rPr>
          <w:sz w:val="16"/>
          <w:szCs w:val="16"/>
        </w:rPr>
        <w:t>поселения услугами связи, общественного питания, торговли и б</w:t>
      </w:r>
      <w:r w:rsidRPr="00E65E74">
        <w:rPr>
          <w:sz w:val="16"/>
          <w:szCs w:val="16"/>
        </w:rPr>
        <w:t>ы</w:t>
      </w:r>
      <w:r w:rsidRPr="00E65E74">
        <w:rPr>
          <w:sz w:val="16"/>
          <w:szCs w:val="16"/>
        </w:rPr>
        <w:t>тового обслуживания;</w:t>
      </w:r>
    </w:p>
    <w:p w:rsidR="001318CF" w:rsidRPr="00E65E74" w:rsidRDefault="001318CF" w:rsidP="001318CF">
      <w:pPr>
        <w:widowControl w:val="0"/>
        <w:ind w:firstLine="539"/>
        <w:jc w:val="both"/>
        <w:rPr>
          <w:sz w:val="16"/>
          <w:szCs w:val="16"/>
        </w:rPr>
      </w:pPr>
      <w:r w:rsidRPr="00E65E74">
        <w:rPr>
          <w:sz w:val="16"/>
          <w:szCs w:val="16"/>
        </w:rPr>
        <w:t xml:space="preserve">6) создание условий для организации досуга и обеспечения жителей Боровёнковского </w:t>
      </w:r>
      <w:r w:rsidRPr="00E65E74">
        <w:rPr>
          <w:bCs/>
          <w:sz w:val="16"/>
          <w:szCs w:val="16"/>
        </w:rPr>
        <w:t xml:space="preserve"> сельского </w:t>
      </w:r>
      <w:r w:rsidRPr="00E65E74">
        <w:rPr>
          <w:sz w:val="16"/>
          <w:szCs w:val="16"/>
        </w:rPr>
        <w:t>поселения услугами организаций культуры;</w:t>
      </w:r>
    </w:p>
    <w:p w:rsidR="001318CF" w:rsidRPr="00E65E74" w:rsidRDefault="001318CF" w:rsidP="001318CF">
      <w:pPr>
        <w:widowControl w:val="0"/>
        <w:ind w:firstLine="539"/>
        <w:jc w:val="both"/>
        <w:rPr>
          <w:sz w:val="16"/>
          <w:szCs w:val="16"/>
        </w:rPr>
      </w:pPr>
      <w:r w:rsidRPr="00E65E74">
        <w:rPr>
          <w:sz w:val="16"/>
          <w:szCs w:val="16"/>
        </w:rPr>
        <w:lastRenderedPageBreak/>
        <w:t>7) обеспечение условий для развития на территории Боровёнковского  сельского поселения физической культуры, школьного спорта и массов</w:t>
      </w:r>
      <w:r w:rsidRPr="00E65E74">
        <w:rPr>
          <w:sz w:val="16"/>
          <w:szCs w:val="16"/>
        </w:rPr>
        <w:t>о</w:t>
      </w:r>
      <w:r w:rsidRPr="00E65E74">
        <w:rPr>
          <w:sz w:val="16"/>
          <w:szCs w:val="16"/>
        </w:rPr>
        <w:t>го спорта, организация проведения официальных физкультурно-оздоровительных и спортивных мероприятий Боровёнковского  сельского поселения;</w:t>
      </w:r>
    </w:p>
    <w:p w:rsidR="001318CF" w:rsidRPr="00E65E74" w:rsidRDefault="001318CF" w:rsidP="001318CF">
      <w:pPr>
        <w:widowControl w:val="0"/>
        <w:ind w:firstLine="539"/>
        <w:jc w:val="both"/>
        <w:rPr>
          <w:sz w:val="16"/>
          <w:szCs w:val="16"/>
        </w:rPr>
      </w:pPr>
      <w:r w:rsidRPr="00E65E74">
        <w:rPr>
          <w:sz w:val="16"/>
          <w:szCs w:val="16"/>
        </w:rPr>
        <w:t xml:space="preserve">8) формирование архивных фондов Боровёнковского </w:t>
      </w:r>
      <w:r w:rsidRPr="00E65E74">
        <w:rPr>
          <w:bCs/>
          <w:sz w:val="16"/>
          <w:szCs w:val="16"/>
        </w:rPr>
        <w:t xml:space="preserve"> сельского </w:t>
      </w:r>
      <w:r w:rsidRPr="00E65E74">
        <w:rPr>
          <w:sz w:val="16"/>
          <w:szCs w:val="16"/>
        </w:rPr>
        <w:t>поселения;</w:t>
      </w:r>
    </w:p>
    <w:p w:rsidR="001318CF" w:rsidRPr="00E65E74" w:rsidRDefault="001318CF" w:rsidP="001318CF">
      <w:pPr>
        <w:autoSpaceDE w:val="0"/>
        <w:ind w:firstLine="539"/>
        <w:jc w:val="both"/>
        <w:rPr>
          <w:sz w:val="16"/>
          <w:szCs w:val="16"/>
        </w:rPr>
      </w:pPr>
      <w:r w:rsidRPr="00E65E74">
        <w:rPr>
          <w:b/>
          <w:color w:val="000000"/>
          <w:sz w:val="16"/>
          <w:szCs w:val="16"/>
        </w:rPr>
        <w:t xml:space="preserve">9) </w:t>
      </w:r>
      <w:r w:rsidRPr="00E65E74">
        <w:rPr>
          <w:b/>
          <w:bCs/>
          <w:color w:val="000000"/>
          <w:sz w:val="16"/>
          <w:szCs w:val="16"/>
        </w:rPr>
        <w:t xml:space="preserve">утверждение правил благоустройства территории Боровёнковского  сельского поселения, осуществление </w:t>
      </w:r>
      <w:r w:rsidRPr="00E65E74">
        <w:rPr>
          <w:b/>
          <w:color w:val="000000"/>
          <w:sz w:val="16"/>
          <w:szCs w:val="16"/>
        </w:rPr>
        <w:t>муниципального контроля в сфере благоустройства, предметом которого является соблюдение правил благоустройства территории Боровёнковского  сельского посел</w:t>
      </w:r>
      <w:r w:rsidRPr="00E65E74">
        <w:rPr>
          <w:b/>
          <w:color w:val="000000"/>
          <w:sz w:val="16"/>
          <w:szCs w:val="16"/>
        </w:rPr>
        <w:t>е</w:t>
      </w:r>
      <w:r w:rsidRPr="00E65E74">
        <w:rPr>
          <w:b/>
          <w:color w:val="000000"/>
          <w:sz w:val="16"/>
          <w:szCs w:val="16"/>
        </w:rPr>
        <w:t>ния, требований к обеспечению доступности для инвалидов объектов социальной, инженерной и транспортной инфраструктур и предоста</w:t>
      </w:r>
      <w:r w:rsidRPr="00E65E74">
        <w:rPr>
          <w:b/>
          <w:color w:val="000000"/>
          <w:sz w:val="16"/>
          <w:szCs w:val="16"/>
        </w:rPr>
        <w:t>в</w:t>
      </w:r>
      <w:r w:rsidRPr="00E65E74">
        <w:rPr>
          <w:b/>
          <w:color w:val="000000"/>
          <w:sz w:val="16"/>
          <w:szCs w:val="16"/>
        </w:rPr>
        <w:t>ляемых услуг, организация благоустройства территории Боровёнковского  сельского поселения в соответствии с указанными правилами;</w:t>
      </w:r>
    </w:p>
    <w:p w:rsidR="001318CF" w:rsidRPr="00E65E74" w:rsidRDefault="001318CF" w:rsidP="001318CF">
      <w:pPr>
        <w:widowControl w:val="0"/>
        <w:ind w:firstLine="539"/>
        <w:jc w:val="both"/>
        <w:rPr>
          <w:sz w:val="16"/>
          <w:szCs w:val="16"/>
        </w:rPr>
      </w:pPr>
      <w:r w:rsidRPr="00E65E74">
        <w:rPr>
          <w:sz w:val="16"/>
          <w:szCs w:val="16"/>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Боровёнковского </w:t>
      </w:r>
      <w:r w:rsidRPr="00E65E74">
        <w:rPr>
          <w:bCs/>
          <w:sz w:val="16"/>
          <w:szCs w:val="16"/>
        </w:rPr>
        <w:t xml:space="preserve">сельского </w:t>
      </w:r>
      <w:r w:rsidRPr="00E65E74">
        <w:rPr>
          <w:sz w:val="16"/>
          <w:szCs w:val="16"/>
        </w:rPr>
        <w:t>поселения, изменение, аннулирование таких наименований, размещение информации в государственном адресном реестре;</w:t>
      </w:r>
    </w:p>
    <w:p w:rsidR="001318CF" w:rsidRPr="00E65E74" w:rsidRDefault="001318CF" w:rsidP="001318CF">
      <w:pPr>
        <w:widowControl w:val="0"/>
        <w:ind w:firstLine="539"/>
        <w:jc w:val="both"/>
        <w:rPr>
          <w:sz w:val="16"/>
          <w:szCs w:val="16"/>
        </w:rPr>
      </w:pPr>
      <w:r w:rsidRPr="00E65E74">
        <w:rPr>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1318CF" w:rsidRPr="00E65E74" w:rsidRDefault="001318CF" w:rsidP="001318CF">
      <w:pPr>
        <w:widowControl w:val="0"/>
        <w:ind w:firstLine="539"/>
        <w:jc w:val="both"/>
        <w:rPr>
          <w:sz w:val="16"/>
          <w:szCs w:val="16"/>
        </w:rPr>
      </w:pPr>
      <w:r w:rsidRPr="00E65E74">
        <w:rPr>
          <w:sz w:val="16"/>
          <w:szCs w:val="16"/>
        </w:rPr>
        <w:t>12) организация и осуществление мероприятий по работе с детьми и молодежью в Боровёнковском</w:t>
      </w:r>
      <w:r w:rsidRPr="00E65E74">
        <w:rPr>
          <w:bCs/>
          <w:sz w:val="16"/>
          <w:szCs w:val="16"/>
        </w:rPr>
        <w:t xml:space="preserve"> сельском </w:t>
      </w:r>
      <w:r w:rsidRPr="00E65E74">
        <w:rPr>
          <w:sz w:val="16"/>
          <w:szCs w:val="16"/>
        </w:rPr>
        <w:t>поселении;</w:t>
      </w:r>
    </w:p>
    <w:p w:rsidR="001318CF" w:rsidRPr="00E65E74" w:rsidRDefault="001318CF" w:rsidP="001318CF">
      <w:pPr>
        <w:widowControl w:val="0"/>
        <w:ind w:firstLine="539"/>
        <w:jc w:val="both"/>
        <w:rPr>
          <w:sz w:val="16"/>
          <w:szCs w:val="16"/>
        </w:rPr>
      </w:pPr>
      <w:r w:rsidRPr="00E65E74">
        <w:rPr>
          <w:sz w:val="16"/>
          <w:szCs w:val="16"/>
        </w:rPr>
        <w:t>13) оказание поддержки гражданам и их объединениям, участвующим в охране общественного порядка, создание условий для деятельности н</w:t>
      </w:r>
      <w:r w:rsidRPr="00E65E74">
        <w:rPr>
          <w:sz w:val="16"/>
          <w:szCs w:val="16"/>
        </w:rPr>
        <w:t>а</w:t>
      </w:r>
      <w:r w:rsidRPr="00E65E74">
        <w:rPr>
          <w:sz w:val="16"/>
          <w:szCs w:val="16"/>
        </w:rPr>
        <w:t>родных дружин;</w:t>
      </w:r>
    </w:p>
    <w:p w:rsidR="001318CF" w:rsidRPr="00E65E74" w:rsidRDefault="001318CF" w:rsidP="001318CF">
      <w:pPr>
        <w:widowControl w:val="0"/>
        <w:ind w:firstLine="539"/>
        <w:jc w:val="both"/>
        <w:rPr>
          <w:sz w:val="16"/>
          <w:szCs w:val="16"/>
        </w:rPr>
      </w:pPr>
      <w:r w:rsidRPr="00E65E74">
        <w:rPr>
          <w:color w:val="000000"/>
          <w:sz w:val="16"/>
          <w:szCs w:val="1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w:t>
      </w:r>
      <w:r w:rsidRPr="00E65E74">
        <w:rPr>
          <w:color w:val="000000"/>
          <w:sz w:val="16"/>
          <w:szCs w:val="16"/>
        </w:rPr>
        <w:t>ы</w:t>
      </w:r>
      <w:r w:rsidRPr="00E65E74">
        <w:rPr>
          <w:color w:val="000000"/>
          <w:sz w:val="16"/>
          <w:szCs w:val="16"/>
        </w:rPr>
        <w:t>ми требованиями к параметрам объектов капитального строительства, установленными федеральными законами.</w:t>
      </w:r>
    </w:p>
    <w:p w:rsidR="001318CF" w:rsidRPr="00E65E74" w:rsidRDefault="001318CF" w:rsidP="001318CF">
      <w:pPr>
        <w:widowControl w:val="0"/>
        <w:ind w:firstLine="539"/>
        <w:jc w:val="both"/>
        <w:rPr>
          <w:color w:val="000000"/>
          <w:sz w:val="16"/>
          <w:szCs w:val="16"/>
        </w:rPr>
      </w:pPr>
    </w:p>
    <w:p w:rsidR="001318CF" w:rsidRPr="00E65E74" w:rsidRDefault="001318CF" w:rsidP="001318CF">
      <w:pPr>
        <w:widowControl w:val="0"/>
        <w:ind w:firstLine="539"/>
        <w:jc w:val="both"/>
        <w:rPr>
          <w:sz w:val="16"/>
          <w:szCs w:val="16"/>
        </w:rPr>
      </w:pPr>
      <w:r w:rsidRPr="00E65E74">
        <w:rPr>
          <w:sz w:val="16"/>
          <w:szCs w:val="16"/>
        </w:rPr>
        <w:t>2. Законами Новгородской области и принятыми в соответствии с ними Уставом Боровёнковского  муниципального района и Уставом Боровё</w:t>
      </w:r>
      <w:r w:rsidRPr="00E65E74">
        <w:rPr>
          <w:sz w:val="16"/>
          <w:szCs w:val="16"/>
        </w:rPr>
        <w:t>н</w:t>
      </w:r>
      <w:r w:rsidRPr="00E65E74">
        <w:rPr>
          <w:sz w:val="16"/>
          <w:szCs w:val="16"/>
        </w:rPr>
        <w:t xml:space="preserve">ковского </w:t>
      </w:r>
      <w:r w:rsidRPr="00E65E74">
        <w:rPr>
          <w:bCs/>
          <w:sz w:val="16"/>
          <w:szCs w:val="16"/>
        </w:rPr>
        <w:t xml:space="preserve"> </w:t>
      </w:r>
      <w:r w:rsidRPr="00E65E74">
        <w:rPr>
          <w:sz w:val="16"/>
          <w:szCs w:val="16"/>
        </w:rPr>
        <w:t xml:space="preserve">сельского </w:t>
      </w:r>
      <w:r w:rsidRPr="00E65E74">
        <w:rPr>
          <w:color w:val="000000"/>
          <w:sz w:val="16"/>
          <w:szCs w:val="16"/>
        </w:rPr>
        <w:t>поселения за Боровёнковским</w:t>
      </w:r>
      <w:r w:rsidRPr="00E65E74">
        <w:rPr>
          <w:bCs/>
          <w:color w:val="000000"/>
          <w:sz w:val="16"/>
          <w:szCs w:val="16"/>
        </w:rPr>
        <w:t xml:space="preserve"> </w:t>
      </w:r>
      <w:r w:rsidRPr="00E65E74">
        <w:rPr>
          <w:color w:val="000000"/>
          <w:sz w:val="16"/>
          <w:szCs w:val="16"/>
        </w:rPr>
        <w:t xml:space="preserve">сельским поселением могут закрепляться также другие вопросы из числа предусмотренных частью 1 статьи 14 </w:t>
      </w:r>
      <w:hyperlink r:id="rId12" w:anchor="_blank" w:history="1">
        <w:r w:rsidRPr="00E65E74">
          <w:rPr>
            <w:rStyle w:val="af1"/>
            <w:color w:val="000000"/>
            <w:sz w:val="16"/>
            <w:szCs w:val="16"/>
          </w:rPr>
          <w:t>Федерального закона № 131-ФЗ</w:t>
        </w:r>
      </w:hyperlink>
      <w:r w:rsidRPr="00E65E74">
        <w:rPr>
          <w:color w:val="000000"/>
          <w:sz w:val="16"/>
          <w:szCs w:val="16"/>
        </w:rPr>
        <w:t xml:space="preserve"> вопросов местного значения городских поселений.</w:t>
      </w:r>
    </w:p>
    <w:p w:rsidR="001318CF" w:rsidRPr="00E65E74" w:rsidRDefault="001318CF" w:rsidP="001318CF">
      <w:pPr>
        <w:widowControl w:val="0"/>
        <w:ind w:firstLine="539"/>
        <w:jc w:val="both"/>
        <w:rPr>
          <w:sz w:val="16"/>
          <w:szCs w:val="16"/>
        </w:rPr>
      </w:pPr>
      <w:r w:rsidRPr="00E65E74">
        <w:rPr>
          <w:color w:val="000000"/>
          <w:sz w:val="16"/>
          <w:szCs w:val="16"/>
        </w:rPr>
        <w:t xml:space="preserve">3. Иные вопросы местного значения, предусмотренные частью 1 статьи 14 </w:t>
      </w:r>
      <w:hyperlink r:id="rId13" w:history="1">
        <w:r w:rsidRPr="00E65E74">
          <w:rPr>
            <w:rStyle w:val="af1"/>
            <w:color w:val="000000"/>
            <w:sz w:val="16"/>
            <w:szCs w:val="16"/>
          </w:rPr>
          <w:t>Федерального закона № 131-ФЗ</w:t>
        </w:r>
      </w:hyperlink>
      <w:r w:rsidRPr="00E65E74">
        <w:rPr>
          <w:color w:val="000000"/>
          <w:sz w:val="16"/>
          <w:szCs w:val="16"/>
        </w:rPr>
        <w:t xml:space="preserve"> для городских поселений, не отн</w:t>
      </w:r>
      <w:r w:rsidRPr="00E65E74">
        <w:rPr>
          <w:color w:val="000000"/>
          <w:sz w:val="16"/>
          <w:szCs w:val="16"/>
        </w:rPr>
        <w:t>е</w:t>
      </w:r>
      <w:r w:rsidRPr="00E65E74">
        <w:rPr>
          <w:color w:val="000000"/>
          <w:sz w:val="16"/>
          <w:szCs w:val="16"/>
        </w:rPr>
        <w:t xml:space="preserve">сенные к вопросам местного значения сельских поселений в соответствии с частью 3 статьи 14 </w:t>
      </w:r>
      <w:hyperlink r:id="rId14" w:history="1">
        <w:r w:rsidRPr="00E65E74">
          <w:rPr>
            <w:rStyle w:val="af1"/>
            <w:color w:val="000000"/>
            <w:sz w:val="16"/>
            <w:szCs w:val="16"/>
          </w:rPr>
          <w:t>Федерального закона № 131-ФЗ</w:t>
        </w:r>
      </w:hyperlink>
      <w:r w:rsidRPr="00E65E74">
        <w:rPr>
          <w:color w:val="000000"/>
          <w:sz w:val="16"/>
          <w:szCs w:val="16"/>
        </w:rPr>
        <w:t>, на территории Бор</w:t>
      </w:r>
      <w:r w:rsidRPr="00E65E74">
        <w:rPr>
          <w:color w:val="000000"/>
          <w:sz w:val="16"/>
          <w:szCs w:val="16"/>
        </w:rPr>
        <w:t>о</w:t>
      </w:r>
      <w:r w:rsidRPr="00E65E74">
        <w:rPr>
          <w:color w:val="000000"/>
          <w:sz w:val="16"/>
          <w:szCs w:val="16"/>
        </w:rPr>
        <w:t xml:space="preserve">вёнковского </w:t>
      </w:r>
      <w:r w:rsidRPr="00E65E74">
        <w:rPr>
          <w:bCs/>
          <w:sz w:val="16"/>
          <w:szCs w:val="16"/>
        </w:rPr>
        <w:t xml:space="preserve"> </w:t>
      </w:r>
      <w:r w:rsidRPr="00E65E74">
        <w:rPr>
          <w:sz w:val="16"/>
          <w:szCs w:val="16"/>
        </w:rPr>
        <w:t>сельского поселения решаются органами местного самоуправления Окуловского  муниципального района</w:t>
      </w:r>
      <w:r w:rsidRPr="00E65E74">
        <w:rPr>
          <w:b/>
          <w:sz w:val="16"/>
          <w:szCs w:val="16"/>
        </w:rPr>
        <w:t xml:space="preserve">. </w:t>
      </w:r>
      <w:r w:rsidRPr="00E65E74">
        <w:rPr>
          <w:sz w:val="16"/>
          <w:szCs w:val="16"/>
        </w:rPr>
        <w:t>В этих случаях данные вопр</w:t>
      </w:r>
      <w:r w:rsidRPr="00E65E74">
        <w:rPr>
          <w:sz w:val="16"/>
          <w:szCs w:val="16"/>
        </w:rPr>
        <w:t>о</w:t>
      </w:r>
      <w:r w:rsidRPr="00E65E74">
        <w:rPr>
          <w:sz w:val="16"/>
          <w:szCs w:val="16"/>
        </w:rPr>
        <w:t>сы являются вопросами местного значения Окуловского муниципального района.</w:t>
      </w:r>
    </w:p>
    <w:p w:rsidR="001318CF" w:rsidRPr="00E65E74" w:rsidRDefault="001318CF" w:rsidP="001318CF">
      <w:pPr>
        <w:widowControl w:val="0"/>
        <w:ind w:firstLine="709"/>
        <w:jc w:val="both"/>
        <w:rPr>
          <w:sz w:val="16"/>
          <w:szCs w:val="16"/>
        </w:rPr>
      </w:pPr>
      <w:r w:rsidRPr="00E65E74">
        <w:rPr>
          <w:sz w:val="16"/>
          <w:szCs w:val="16"/>
        </w:rPr>
        <w:t>4. Органы местного самоуправления Боровёнковского  сельского поселения вправе заключать соглашения с органами местного самоуправл</w:t>
      </w:r>
      <w:r w:rsidRPr="00E65E74">
        <w:rPr>
          <w:sz w:val="16"/>
          <w:szCs w:val="16"/>
        </w:rPr>
        <w:t>е</w:t>
      </w:r>
      <w:r w:rsidRPr="00E65E74">
        <w:rPr>
          <w:sz w:val="16"/>
          <w:szCs w:val="16"/>
        </w:rPr>
        <w:t xml:space="preserve">ния Боровёнковского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Боровёнковского  сельского поселения в </w:t>
      </w:r>
      <w:r w:rsidRPr="00E65E74">
        <w:rPr>
          <w:color w:val="000000"/>
          <w:sz w:val="16"/>
          <w:szCs w:val="16"/>
        </w:rPr>
        <w:t xml:space="preserve">бюджет Окуловского муниципального района в соответствии с </w:t>
      </w:r>
      <w:hyperlink r:id="rId15" w:history="1">
        <w:r w:rsidRPr="00E65E74">
          <w:rPr>
            <w:rStyle w:val="af1"/>
            <w:color w:val="000000"/>
            <w:sz w:val="16"/>
            <w:szCs w:val="16"/>
          </w:rPr>
          <w:t>Бюджетным кодексом Российской Федерации</w:t>
        </w:r>
      </w:hyperlink>
      <w:r w:rsidRPr="00E65E74">
        <w:rPr>
          <w:color w:val="000000"/>
          <w:sz w:val="16"/>
          <w:szCs w:val="16"/>
        </w:rPr>
        <w:t>.</w:t>
      </w:r>
    </w:p>
    <w:p w:rsidR="001318CF" w:rsidRPr="00E65E74" w:rsidRDefault="001318CF" w:rsidP="001318CF">
      <w:pPr>
        <w:widowControl w:val="0"/>
        <w:ind w:firstLine="709"/>
        <w:jc w:val="both"/>
        <w:rPr>
          <w:sz w:val="16"/>
          <w:szCs w:val="16"/>
        </w:rPr>
      </w:pPr>
      <w:r w:rsidRPr="00E65E74">
        <w:rPr>
          <w:sz w:val="16"/>
          <w:szCs w:val="16"/>
        </w:rPr>
        <w:t>Решение о заключении соглашения о передаче осуществления части полномочий Боровёнковского  сельского поселения принимается Сов</w:t>
      </w:r>
      <w:r w:rsidRPr="00E65E74">
        <w:rPr>
          <w:sz w:val="16"/>
          <w:szCs w:val="16"/>
        </w:rPr>
        <w:t>е</w:t>
      </w:r>
      <w:r w:rsidRPr="00E65E74">
        <w:rPr>
          <w:sz w:val="16"/>
          <w:szCs w:val="16"/>
        </w:rPr>
        <w:t xml:space="preserve">том депутатов Боровёнковского  сельского поселения по предложению Главы Боровёнковского  сельского поселения. </w:t>
      </w:r>
    </w:p>
    <w:p w:rsidR="001318CF" w:rsidRPr="00E65E74" w:rsidRDefault="001318CF" w:rsidP="001318CF">
      <w:pPr>
        <w:widowControl w:val="0"/>
        <w:ind w:firstLine="709"/>
        <w:jc w:val="both"/>
        <w:rPr>
          <w:sz w:val="16"/>
          <w:szCs w:val="16"/>
        </w:rPr>
      </w:pPr>
      <w:r w:rsidRPr="00E65E74">
        <w:rPr>
          <w:sz w:val="16"/>
          <w:szCs w:val="16"/>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w:t>
      </w:r>
      <w:r w:rsidRPr="00E65E74">
        <w:rPr>
          <w:sz w:val="16"/>
          <w:szCs w:val="16"/>
        </w:rPr>
        <w:t>о</w:t>
      </w:r>
      <w:r w:rsidRPr="00E65E74">
        <w:rPr>
          <w:sz w:val="16"/>
          <w:szCs w:val="16"/>
        </w:rPr>
        <w:t>мочий, а также предусматривают финансовые санкции за неисполнение соглашений.»</w:t>
      </w:r>
    </w:p>
    <w:p w:rsidR="001318CF" w:rsidRPr="00E65E74" w:rsidRDefault="001318CF" w:rsidP="001318CF">
      <w:pPr>
        <w:widowControl w:val="0"/>
        <w:ind w:firstLine="709"/>
        <w:jc w:val="both"/>
        <w:rPr>
          <w:sz w:val="16"/>
          <w:szCs w:val="16"/>
        </w:rPr>
      </w:pPr>
    </w:p>
    <w:p w:rsidR="001318CF" w:rsidRPr="00E65E74" w:rsidRDefault="001318CF" w:rsidP="001318CF">
      <w:pPr>
        <w:widowControl w:val="0"/>
        <w:ind w:firstLine="709"/>
        <w:jc w:val="both"/>
        <w:rPr>
          <w:sz w:val="16"/>
          <w:szCs w:val="16"/>
        </w:rPr>
      </w:pPr>
      <w:r w:rsidRPr="00E65E74">
        <w:rPr>
          <w:sz w:val="16"/>
          <w:szCs w:val="16"/>
        </w:rPr>
        <w:t>- статью 8.1 изложить в редакции:</w:t>
      </w:r>
    </w:p>
    <w:p w:rsidR="001318CF" w:rsidRPr="00E65E74" w:rsidRDefault="001318CF" w:rsidP="001318CF">
      <w:pPr>
        <w:rPr>
          <w:sz w:val="16"/>
          <w:szCs w:val="16"/>
        </w:rPr>
      </w:pPr>
      <w:r w:rsidRPr="00E65E74">
        <w:rPr>
          <w:b/>
          <w:sz w:val="16"/>
          <w:szCs w:val="16"/>
        </w:rPr>
        <w:t>«Статья 8.1. Вопросы местного значения Боровёнковского  сельского поселения, закрепленные за Боровёнковским сельским поселением в соответствии с областным законом от 23.10.2014 № 637-ОЗ «О закреплении за сельскими поселениями Новгородской области вопросов местн</w:t>
      </w:r>
      <w:r w:rsidRPr="00E65E74">
        <w:rPr>
          <w:b/>
          <w:sz w:val="16"/>
          <w:szCs w:val="16"/>
        </w:rPr>
        <w:t>о</w:t>
      </w:r>
      <w:r w:rsidRPr="00E65E74">
        <w:rPr>
          <w:b/>
          <w:sz w:val="16"/>
          <w:szCs w:val="16"/>
        </w:rPr>
        <w:t>го значения»</w:t>
      </w:r>
    </w:p>
    <w:p w:rsidR="001318CF" w:rsidRPr="00E65E74" w:rsidRDefault="001318CF" w:rsidP="001318CF">
      <w:pPr>
        <w:widowControl w:val="0"/>
        <w:ind w:firstLine="709"/>
        <w:jc w:val="both"/>
        <w:rPr>
          <w:sz w:val="16"/>
          <w:szCs w:val="16"/>
        </w:rPr>
      </w:pPr>
      <w:r w:rsidRPr="00E65E74">
        <w:rPr>
          <w:sz w:val="16"/>
          <w:szCs w:val="16"/>
        </w:rPr>
        <w:t xml:space="preserve">К вопросам местного значения Боровёнковского </w:t>
      </w:r>
      <w:r w:rsidRPr="00E65E74">
        <w:rPr>
          <w:bCs/>
          <w:sz w:val="16"/>
          <w:szCs w:val="16"/>
        </w:rPr>
        <w:t xml:space="preserve"> сельского </w:t>
      </w:r>
      <w:r w:rsidRPr="00E65E74">
        <w:rPr>
          <w:sz w:val="16"/>
          <w:szCs w:val="16"/>
        </w:rPr>
        <w:t>поселения относятся:</w:t>
      </w:r>
    </w:p>
    <w:p w:rsidR="001318CF" w:rsidRPr="00E65E74" w:rsidRDefault="001318CF" w:rsidP="001318CF">
      <w:pPr>
        <w:autoSpaceDE w:val="0"/>
        <w:ind w:firstLine="708"/>
        <w:jc w:val="both"/>
        <w:rPr>
          <w:sz w:val="16"/>
          <w:szCs w:val="16"/>
        </w:rPr>
      </w:pPr>
      <w:r w:rsidRPr="00E65E74">
        <w:rPr>
          <w:sz w:val="16"/>
          <w:szCs w:val="16"/>
        </w:rPr>
        <w:t xml:space="preserve">1) дорожная деятельность в отношении автомобильных дорог местного значения в границах населенных пунктов Боровёнковского </w:t>
      </w:r>
      <w:r w:rsidRPr="00E65E74">
        <w:rPr>
          <w:bCs/>
          <w:sz w:val="16"/>
          <w:szCs w:val="16"/>
        </w:rPr>
        <w:t xml:space="preserve"> сельского </w:t>
      </w:r>
      <w:r w:rsidRPr="00E65E74">
        <w:rPr>
          <w:sz w:val="16"/>
          <w:szCs w:val="16"/>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65E74">
        <w:rPr>
          <w:b/>
          <w:bCs/>
          <w:color w:val="000000"/>
          <w:sz w:val="16"/>
          <w:szCs w:val="16"/>
        </w:rPr>
        <w:t>на автомобильном транспорте, городском наземном электрическом транспорте и в дорожном хозяйс</w:t>
      </w:r>
      <w:r w:rsidRPr="00E65E74">
        <w:rPr>
          <w:b/>
          <w:bCs/>
          <w:color w:val="000000"/>
          <w:sz w:val="16"/>
          <w:szCs w:val="16"/>
        </w:rPr>
        <w:t>т</w:t>
      </w:r>
      <w:r w:rsidRPr="00E65E74">
        <w:rPr>
          <w:b/>
          <w:bCs/>
          <w:color w:val="000000"/>
          <w:sz w:val="16"/>
          <w:szCs w:val="16"/>
        </w:rPr>
        <w:t>ве</w:t>
      </w:r>
      <w:r w:rsidRPr="00E65E74">
        <w:rPr>
          <w:color w:val="00B050"/>
          <w:sz w:val="16"/>
          <w:szCs w:val="16"/>
        </w:rPr>
        <w:t xml:space="preserve"> </w:t>
      </w:r>
      <w:r w:rsidRPr="00E65E74">
        <w:rPr>
          <w:sz w:val="16"/>
          <w:szCs w:val="16"/>
        </w:rPr>
        <w:t xml:space="preserve">в границах населенных пунктов Боровёнковского </w:t>
      </w:r>
      <w:r w:rsidRPr="00E65E74">
        <w:rPr>
          <w:bCs/>
          <w:sz w:val="16"/>
          <w:szCs w:val="16"/>
        </w:rPr>
        <w:t xml:space="preserve"> сельского</w:t>
      </w:r>
      <w:r w:rsidRPr="00E65E74">
        <w:rPr>
          <w:sz w:val="16"/>
          <w:szCs w:val="16"/>
        </w:rPr>
        <w:t xml:space="preserve"> поселения,</w:t>
      </w:r>
      <w:r w:rsidRPr="00E65E74">
        <w:rPr>
          <w:b/>
          <w:sz w:val="16"/>
          <w:szCs w:val="16"/>
        </w:rPr>
        <w:t xml:space="preserve"> </w:t>
      </w:r>
      <w:r w:rsidRPr="00E65E74">
        <w:rPr>
          <w:sz w:val="16"/>
          <w:szCs w:val="16"/>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18CF" w:rsidRPr="00E65E74" w:rsidRDefault="001318CF" w:rsidP="001318CF">
      <w:pPr>
        <w:ind w:firstLine="709"/>
        <w:jc w:val="both"/>
        <w:rPr>
          <w:sz w:val="16"/>
          <w:szCs w:val="16"/>
        </w:rPr>
      </w:pPr>
      <w:r w:rsidRPr="00E65E74">
        <w:rPr>
          <w:sz w:val="16"/>
          <w:szCs w:val="16"/>
        </w:rPr>
        <w:t xml:space="preserve">2) создание условий для массового отдыха жителей Боровёнковского </w:t>
      </w:r>
      <w:r w:rsidRPr="00E65E74">
        <w:rPr>
          <w:bCs/>
          <w:sz w:val="16"/>
          <w:szCs w:val="16"/>
        </w:rPr>
        <w:t xml:space="preserve"> сельского</w:t>
      </w:r>
      <w:r w:rsidRPr="00E65E74">
        <w:rPr>
          <w:sz w:val="16"/>
          <w:szCs w:val="16"/>
        </w:rPr>
        <w:t xml:space="preserve"> поселения и организация обустройства мест массового отд</w:t>
      </w:r>
      <w:r w:rsidRPr="00E65E74">
        <w:rPr>
          <w:sz w:val="16"/>
          <w:szCs w:val="16"/>
        </w:rPr>
        <w:t>ы</w:t>
      </w:r>
      <w:r w:rsidRPr="00E65E74">
        <w:rPr>
          <w:sz w:val="16"/>
          <w:szCs w:val="16"/>
        </w:rPr>
        <w:t>ха населения, включая обеспечение свободного доступа граждан к водным объектам общего пользования и их береговым полосам;</w:t>
      </w:r>
    </w:p>
    <w:p w:rsidR="001318CF" w:rsidRPr="00E65E74" w:rsidRDefault="001318CF" w:rsidP="001318CF">
      <w:pPr>
        <w:ind w:firstLine="540"/>
        <w:jc w:val="both"/>
        <w:rPr>
          <w:sz w:val="16"/>
          <w:szCs w:val="16"/>
        </w:rPr>
      </w:pPr>
      <w:r w:rsidRPr="00E65E74">
        <w:rPr>
          <w:sz w:val="16"/>
          <w:szCs w:val="16"/>
        </w:rPr>
        <w:t>3)</w:t>
      </w:r>
      <w:r w:rsidRPr="00E65E74">
        <w:rPr>
          <w:bCs/>
          <w:sz w:val="16"/>
          <w:szCs w:val="16"/>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65E74">
        <w:rPr>
          <w:sz w:val="16"/>
          <w:szCs w:val="16"/>
        </w:rPr>
        <w:t xml:space="preserve">; </w:t>
      </w:r>
    </w:p>
    <w:p w:rsidR="001318CF" w:rsidRPr="00E65E74" w:rsidRDefault="001318CF" w:rsidP="001318CF">
      <w:pPr>
        <w:ind w:firstLine="709"/>
        <w:jc w:val="both"/>
        <w:rPr>
          <w:sz w:val="16"/>
          <w:szCs w:val="16"/>
        </w:rPr>
      </w:pPr>
      <w:r w:rsidRPr="00E65E74">
        <w:rPr>
          <w:sz w:val="16"/>
          <w:szCs w:val="16"/>
        </w:rPr>
        <w:t xml:space="preserve">4) организация ритуальных услуг и содержание мест захоронения; </w:t>
      </w:r>
    </w:p>
    <w:p w:rsidR="001318CF" w:rsidRPr="00E65E74" w:rsidRDefault="001318CF" w:rsidP="001318CF">
      <w:pPr>
        <w:ind w:firstLine="709"/>
        <w:jc w:val="both"/>
        <w:rPr>
          <w:sz w:val="16"/>
          <w:szCs w:val="16"/>
        </w:rPr>
      </w:pPr>
      <w:r w:rsidRPr="00E65E74">
        <w:rPr>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18CF" w:rsidRPr="00E65E74" w:rsidRDefault="001318CF" w:rsidP="001318CF">
      <w:pPr>
        <w:ind w:firstLine="709"/>
        <w:jc w:val="both"/>
        <w:rPr>
          <w:sz w:val="16"/>
          <w:szCs w:val="16"/>
        </w:rPr>
      </w:pPr>
      <w:r w:rsidRPr="00E65E74">
        <w:rPr>
          <w:sz w:val="16"/>
          <w:szCs w:val="16"/>
        </w:rPr>
        <w:t xml:space="preserve">6) осуществление мер по противодействию коррупции в границах Боровёнковского </w:t>
      </w:r>
      <w:r w:rsidRPr="00E65E74">
        <w:rPr>
          <w:bCs/>
          <w:sz w:val="16"/>
          <w:szCs w:val="16"/>
        </w:rPr>
        <w:t xml:space="preserve"> сельского</w:t>
      </w:r>
      <w:r w:rsidRPr="00E65E74">
        <w:rPr>
          <w:sz w:val="16"/>
          <w:szCs w:val="16"/>
        </w:rPr>
        <w:t xml:space="preserve"> поселения.»</w:t>
      </w:r>
    </w:p>
    <w:p w:rsidR="001318CF" w:rsidRPr="00E65E74" w:rsidRDefault="001318CF" w:rsidP="001318CF">
      <w:pPr>
        <w:ind w:firstLine="709"/>
        <w:rPr>
          <w:sz w:val="16"/>
          <w:szCs w:val="16"/>
        </w:rPr>
      </w:pPr>
    </w:p>
    <w:p w:rsidR="001318CF" w:rsidRPr="00E65E74" w:rsidRDefault="001318CF" w:rsidP="001318CF">
      <w:pPr>
        <w:ind w:firstLine="709"/>
        <w:rPr>
          <w:sz w:val="16"/>
          <w:szCs w:val="16"/>
        </w:rPr>
      </w:pPr>
      <w:r w:rsidRPr="00E65E74">
        <w:rPr>
          <w:sz w:val="16"/>
          <w:szCs w:val="16"/>
        </w:rPr>
        <w:t>- статью 9 изложить в редакции:</w:t>
      </w:r>
    </w:p>
    <w:p w:rsidR="001318CF" w:rsidRPr="00E65E74" w:rsidRDefault="001318CF" w:rsidP="001318CF">
      <w:pPr>
        <w:widowControl w:val="0"/>
        <w:ind w:firstLine="709"/>
        <w:jc w:val="center"/>
        <w:rPr>
          <w:sz w:val="16"/>
          <w:szCs w:val="16"/>
        </w:rPr>
      </w:pPr>
      <w:r w:rsidRPr="00E65E74">
        <w:rPr>
          <w:b/>
          <w:sz w:val="16"/>
          <w:szCs w:val="16"/>
        </w:rPr>
        <w:t>«Статья 9. Права органов местного самоуправления Боровёнковского</w:t>
      </w:r>
      <w:r w:rsidRPr="00E65E74">
        <w:rPr>
          <w:b/>
          <w:bCs/>
          <w:sz w:val="16"/>
          <w:szCs w:val="16"/>
        </w:rPr>
        <w:t xml:space="preserve"> сельского</w:t>
      </w:r>
      <w:r w:rsidRPr="00E65E74">
        <w:rPr>
          <w:sz w:val="16"/>
          <w:szCs w:val="16"/>
        </w:rPr>
        <w:t xml:space="preserve"> </w:t>
      </w:r>
      <w:r w:rsidRPr="00E65E74">
        <w:rPr>
          <w:b/>
          <w:sz w:val="16"/>
          <w:szCs w:val="16"/>
        </w:rPr>
        <w:t>поселения на решение вопросов, не отнесенных к вопросам местного значения поселений</w:t>
      </w:r>
    </w:p>
    <w:p w:rsidR="001318CF" w:rsidRPr="00E65E74" w:rsidRDefault="001318CF" w:rsidP="001318CF">
      <w:pPr>
        <w:widowControl w:val="0"/>
        <w:ind w:firstLine="709"/>
        <w:jc w:val="both"/>
        <w:rPr>
          <w:sz w:val="16"/>
          <w:szCs w:val="16"/>
        </w:rPr>
      </w:pPr>
      <w:bookmarkStart w:id="0" w:name="Par126"/>
      <w:bookmarkEnd w:id="0"/>
      <w:r w:rsidRPr="00E65E74">
        <w:rPr>
          <w:sz w:val="16"/>
          <w:szCs w:val="16"/>
        </w:rPr>
        <w:t>1. Органы местного самоуправления Боровёнковского</w:t>
      </w:r>
      <w:r w:rsidRPr="00E65E74">
        <w:rPr>
          <w:bCs/>
          <w:sz w:val="16"/>
          <w:szCs w:val="16"/>
        </w:rPr>
        <w:t xml:space="preserve"> сельского</w:t>
      </w:r>
      <w:r w:rsidRPr="00E65E74">
        <w:rPr>
          <w:sz w:val="16"/>
          <w:szCs w:val="16"/>
        </w:rPr>
        <w:t xml:space="preserve"> поселения имеют право на:</w:t>
      </w:r>
    </w:p>
    <w:p w:rsidR="001318CF" w:rsidRPr="00E65E74" w:rsidRDefault="001318CF" w:rsidP="001318CF">
      <w:pPr>
        <w:ind w:firstLine="539"/>
        <w:jc w:val="both"/>
        <w:rPr>
          <w:sz w:val="16"/>
          <w:szCs w:val="16"/>
        </w:rPr>
      </w:pPr>
      <w:r w:rsidRPr="00E65E74">
        <w:rPr>
          <w:sz w:val="16"/>
          <w:szCs w:val="16"/>
        </w:rPr>
        <w:t>1) создание музеев Боровёнковского</w:t>
      </w:r>
      <w:r w:rsidRPr="00E65E74">
        <w:rPr>
          <w:bCs/>
          <w:sz w:val="16"/>
          <w:szCs w:val="16"/>
        </w:rPr>
        <w:t xml:space="preserve"> сельского</w:t>
      </w:r>
      <w:r w:rsidRPr="00E65E74">
        <w:rPr>
          <w:sz w:val="16"/>
          <w:szCs w:val="16"/>
        </w:rPr>
        <w:t xml:space="preserve"> поселения;</w:t>
      </w:r>
    </w:p>
    <w:p w:rsidR="001318CF" w:rsidRPr="00E65E74" w:rsidRDefault="001318CF" w:rsidP="001318CF">
      <w:pPr>
        <w:ind w:firstLine="539"/>
        <w:jc w:val="both"/>
        <w:rPr>
          <w:sz w:val="16"/>
          <w:szCs w:val="16"/>
        </w:rPr>
      </w:pPr>
      <w:r w:rsidRPr="00E65E74">
        <w:rPr>
          <w:sz w:val="16"/>
          <w:szCs w:val="16"/>
        </w:rPr>
        <w:t>2) совершение нотариальных действий, предусмотренных законодательством, в случае отсутствия в Боровёнковского</w:t>
      </w:r>
      <w:r w:rsidRPr="00E65E74">
        <w:rPr>
          <w:bCs/>
          <w:sz w:val="16"/>
          <w:szCs w:val="16"/>
        </w:rPr>
        <w:t xml:space="preserve"> сельском</w:t>
      </w:r>
      <w:r w:rsidRPr="00E65E74">
        <w:rPr>
          <w:sz w:val="16"/>
          <w:szCs w:val="16"/>
        </w:rPr>
        <w:t xml:space="preserve"> поселении нот</w:t>
      </w:r>
      <w:r w:rsidRPr="00E65E74">
        <w:rPr>
          <w:sz w:val="16"/>
          <w:szCs w:val="16"/>
        </w:rPr>
        <w:t>а</w:t>
      </w:r>
      <w:r w:rsidRPr="00E65E74">
        <w:rPr>
          <w:sz w:val="16"/>
          <w:szCs w:val="16"/>
        </w:rPr>
        <w:t>риуса;</w:t>
      </w:r>
    </w:p>
    <w:p w:rsidR="001318CF" w:rsidRPr="00E65E74" w:rsidRDefault="001318CF" w:rsidP="001318CF">
      <w:pPr>
        <w:ind w:firstLine="539"/>
        <w:jc w:val="both"/>
        <w:rPr>
          <w:sz w:val="16"/>
          <w:szCs w:val="16"/>
        </w:rPr>
      </w:pPr>
      <w:r w:rsidRPr="00E65E74">
        <w:rPr>
          <w:sz w:val="16"/>
          <w:szCs w:val="16"/>
        </w:rPr>
        <w:t>3) участие в осуществлении деятельности по опеке и попечительству;</w:t>
      </w:r>
    </w:p>
    <w:p w:rsidR="001318CF" w:rsidRPr="00E65E74" w:rsidRDefault="001318CF" w:rsidP="001318CF">
      <w:pPr>
        <w:ind w:firstLine="539"/>
        <w:jc w:val="both"/>
        <w:rPr>
          <w:sz w:val="16"/>
          <w:szCs w:val="16"/>
        </w:rPr>
      </w:pPr>
      <w:r w:rsidRPr="00E65E74">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E65E74">
        <w:rPr>
          <w:sz w:val="16"/>
          <w:szCs w:val="16"/>
        </w:rPr>
        <w:t>о</w:t>
      </w:r>
      <w:r w:rsidRPr="00E65E74">
        <w:rPr>
          <w:sz w:val="16"/>
          <w:szCs w:val="16"/>
        </w:rPr>
        <w:t>рии Боровёнковского</w:t>
      </w:r>
      <w:r w:rsidRPr="00E65E74">
        <w:rPr>
          <w:bCs/>
          <w:sz w:val="16"/>
          <w:szCs w:val="16"/>
        </w:rPr>
        <w:t xml:space="preserve"> сельского</w:t>
      </w:r>
      <w:r w:rsidRPr="00E65E74">
        <w:rPr>
          <w:sz w:val="16"/>
          <w:szCs w:val="16"/>
        </w:rPr>
        <w:t xml:space="preserve"> поселения;</w:t>
      </w:r>
    </w:p>
    <w:p w:rsidR="001318CF" w:rsidRPr="00E65E74" w:rsidRDefault="001318CF" w:rsidP="001318CF">
      <w:pPr>
        <w:ind w:firstLine="539"/>
        <w:jc w:val="both"/>
        <w:rPr>
          <w:sz w:val="16"/>
          <w:szCs w:val="16"/>
        </w:rPr>
      </w:pPr>
      <w:r w:rsidRPr="00E65E74">
        <w:rPr>
          <w:sz w:val="16"/>
          <w:szCs w:val="16"/>
        </w:rPr>
        <w:t>5) оказание содействия национально-культурному развитию народов Российской Федерации и реализации мероприятий в сфере межнационал</w:t>
      </w:r>
      <w:r w:rsidRPr="00E65E74">
        <w:rPr>
          <w:sz w:val="16"/>
          <w:szCs w:val="16"/>
        </w:rPr>
        <w:t>ь</w:t>
      </w:r>
      <w:r w:rsidRPr="00E65E74">
        <w:rPr>
          <w:sz w:val="16"/>
          <w:szCs w:val="16"/>
        </w:rPr>
        <w:t>ных отношений на территории Боровёнковского</w:t>
      </w:r>
      <w:r w:rsidRPr="00E65E74">
        <w:rPr>
          <w:bCs/>
          <w:sz w:val="16"/>
          <w:szCs w:val="16"/>
        </w:rPr>
        <w:t xml:space="preserve"> сельского</w:t>
      </w:r>
      <w:r w:rsidRPr="00E65E74">
        <w:rPr>
          <w:sz w:val="16"/>
          <w:szCs w:val="16"/>
        </w:rPr>
        <w:t xml:space="preserve"> поселения;</w:t>
      </w:r>
    </w:p>
    <w:p w:rsidR="001318CF" w:rsidRPr="00E65E74" w:rsidRDefault="001318CF" w:rsidP="001318CF">
      <w:pPr>
        <w:ind w:firstLine="539"/>
        <w:jc w:val="both"/>
        <w:rPr>
          <w:sz w:val="16"/>
          <w:szCs w:val="16"/>
        </w:rPr>
      </w:pPr>
      <w:r w:rsidRPr="00E65E74">
        <w:rPr>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sidRPr="00E65E74">
        <w:rPr>
          <w:sz w:val="16"/>
          <w:szCs w:val="16"/>
        </w:rPr>
        <w:t>я</w:t>
      </w:r>
      <w:r w:rsidRPr="00E65E74">
        <w:rPr>
          <w:sz w:val="16"/>
          <w:szCs w:val="16"/>
        </w:rPr>
        <w:t>щихся на территории Боровёнковского</w:t>
      </w:r>
      <w:r w:rsidRPr="00E65E74">
        <w:rPr>
          <w:bCs/>
          <w:sz w:val="16"/>
          <w:szCs w:val="16"/>
        </w:rPr>
        <w:t xml:space="preserve"> сельского</w:t>
      </w:r>
      <w:r w:rsidRPr="00E65E74">
        <w:rPr>
          <w:sz w:val="16"/>
          <w:szCs w:val="16"/>
        </w:rPr>
        <w:t xml:space="preserve"> поселения;</w:t>
      </w:r>
    </w:p>
    <w:p w:rsidR="001318CF" w:rsidRPr="00E65E74" w:rsidRDefault="001318CF" w:rsidP="001318CF">
      <w:pPr>
        <w:ind w:firstLine="539"/>
        <w:jc w:val="both"/>
        <w:rPr>
          <w:sz w:val="16"/>
          <w:szCs w:val="16"/>
        </w:rPr>
      </w:pPr>
      <w:r w:rsidRPr="00E65E74">
        <w:rPr>
          <w:sz w:val="16"/>
          <w:szCs w:val="16"/>
        </w:rPr>
        <w:t>7) создание муниципальной пожарной охраны;</w:t>
      </w:r>
    </w:p>
    <w:p w:rsidR="001318CF" w:rsidRPr="00E65E74" w:rsidRDefault="001318CF" w:rsidP="001318CF">
      <w:pPr>
        <w:ind w:firstLine="539"/>
        <w:jc w:val="both"/>
        <w:rPr>
          <w:sz w:val="16"/>
          <w:szCs w:val="16"/>
        </w:rPr>
      </w:pPr>
      <w:r w:rsidRPr="00E65E74">
        <w:rPr>
          <w:sz w:val="16"/>
          <w:szCs w:val="16"/>
        </w:rPr>
        <w:t>8) создание условий для развития туризма;</w:t>
      </w:r>
    </w:p>
    <w:p w:rsidR="001318CF" w:rsidRPr="00E65E74" w:rsidRDefault="001318CF" w:rsidP="001318CF">
      <w:pPr>
        <w:ind w:firstLine="539"/>
        <w:jc w:val="both"/>
        <w:rPr>
          <w:sz w:val="16"/>
          <w:szCs w:val="16"/>
        </w:rPr>
      </w:pPr>
      <w:r w:rsidRPr="00E65E74">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18CF" w:rsidRPr="00E65E74" w:rsidRDefault="001318CF" w:rsidP="001318CF">
      <w:pPr>
        <w:ind w:firstLine="539"/>
        <w:jc w:val="both"/>
        <w:rPr>
          <w:sz w:val="16"/>
          <w:szCs w:val="16"/>
        </w:rPr>
      </w:pPr>
      <w:r w:rsidRPr="00E65E74">
        <w:rPr>
          <w:color w:val="000000"/>
          <w:sz w:val="16"/>
          <w:szCs w:val="16"/>
        </w:rPr>
        <w:lastRenderedPageBreak/>
        <w:t>10) оказание поддержки общественным объединениям инвалидов, а также созданным общероссийскими общественными объединениями инв</w:t>
      </w:r>
      <w:r w:rsidRPr="00E65E74">
        <w:rPr>
          <w:color w:val="000000"/>
          <w:sz w:val="16"/>
          <w:szCs w:val="16"/>
        </w:rPr>
        <w:t>а</w:t>
      </w:r>
      <w:r w:rsidRPr="00E65E74">
        <w:rPr>
          <w:color w:val="000000"/>
          <w:sz w:val="16"/>
          <w:szCs w:val="16"/>
        </w:rPr>
        <w:t xml:space="preserve">лидов организациям в соответствии с </w:t>
      </w:r>
      <w:hyperlink r:id="rId16" w:anchor="_blank" w:history="1">
        <w:r w:rsidRPr="00E65E74">
          <w:rPr>
            <w:rStyle w:val="af1"/>
            <w:color w:val="000000"/>
            <w:sz w:val="16"/>
            <w:szCs w:val="16"/>
          </w:rPr>
          <w:t>Федеральным законом от 24 ноября 1995 года № 181-ФЗ</w:t>
        </w:r>
      </w:hyperlink>
      <w:r w:rsidRPr="00E65E74">
        <w:rPr>
          <w:color w:val="000000"/>
          <w:sz w:val="16"/>
          <w:szCs w:val="16"/>
        </w:rPr>
        <w:t xml:space="preserve"> «О социальной защите инвалидов в Российской Федер</w:t>
      </w:r>
      <w:r w:rsidRPr="00E65E74">
        <w:rPr>
          <w:color w:val="000000"/>
          <w:sz w:val="16"/>
          <w:szCs w:val="16"/>
        </w:rPr>
        <w:t>а</w:t>
      </w:r>
      <w:r w:rsidRPr="00E65E74">
        <w:rPr>
          <w:color w:val="000000"/>
          <w:sz w:val="16"/>
          <w:szCs w:val="16"/>
        </w:rPr>
        <w:t>ции»;</w:t>
      </w:r>
    </w:p>
    <w:p w:rsidR="001318CF" w:rsidRPr="00E65E74" w:rsidRDefault="001318CF" w:rsidP="001318CF">
      <w:pPr>
        <w:autoSpaceDE w:val="0"/>
        <w:ind w:firstLine="540"/>
        <w:jc w:val="both"/>
        <w:rPr>
          <w:sz w:val="16"/>
          <w:szCs w:val="16"/>
        </w:rPr>
      </w:pPr>
      <w:r w:rsidRPr="00E65E74">
        <w:rPr>
          <w:color w:val="000000"/>
          <w:sz w:val="16"/>
          <w:szCs w:val="16"/>
        </w:rPr>
        <w:t xml:space="preserve">11) </w:t>
      </w:r>
      <w:r w:rsidRPr="00E65E74">
        <w:rPr>
          <w:bCs/>
          <w:color w:val="000000"/>
          <w:sz w:val="16"/>
          <w:szCs w:val="16"/>
        </w:rPr>
        <w:t xml:space="preserve">утратил силу. - Федеральный </w:t>
      </w:r>
      <w:hyperlink r:id="rId17" w:history="1">
        <w:r w:rsidRPr="00E65E74">
          <w:rPr>
            <w:rStyle w:val="af1"/>
            <w:bCs/>
            <w:color w:val="000000"/>
            <w:sz w:val="16"/>
            <w:szCs w:val="16"/>
          </w:rPr>
          <w:t>закон</w:t>
        </w:r>
      </w:hyperlink>
      <w:r w:rsidRPr="00E65E74">
        <w:rPr>
          <w:bCs/>
          <w:color w:val="000000"/>
          <w:sz w:val="16"/>
          <w:szCs w:val="16"/>
        </w:rPr>
        <w:t xml:space="preserve"> от 05.12.2017 № 392-ФЗ</w:t>
      </w:r>
    </w:p>
    <w:p w:rsidR="001318CF" w:rsidRPr="00E65E74" w:rsidRDefault="001318CF" w:rsidP="001318CF">
      <w:pPr>
        <w:ind w:firstLine="539"/>
        <w:jc w:val="both"/>
        <w:rPr>
          <w:sz w:val="16"/>
          <w:szCs w:val="16"/>
        </w:rPr>
      </w:pPr>
      <w:r w:rsidRPr="00E65E74">
        <w:rPr>
          <w:sz w:val="16"/>
          <w:szCs w:val="16"/>
        </w:rPr>
        <w:t>12) предоставление гражданам жилых помещений муниципального жилищного фонда по договорам найма жилых помещений жилищного фо</w:t>
      </w:r>
      <w:r w:rsidRPr="00E65E74">
        <w:rPr>
          <w:sz w:val="16"/>
          <w:szCs w:val="16"/>
        </w:rPr>
        <w:t>н</w:t>
      </w:r>
      <w:r w:rsidRPr="00E65E74">
        <w:rPr>
          <w:sz w:val="16"/>
          <w:szCs w:val="16"/>
        </w:rPr>
        <w:t>да социального использования в соответствии с жилищным законодательством;</w:t>
      </w:r>
    </w:p>
    <w:p w:rsidR="001318CF" w:rsidRPr="00E65E74" w:rsidRDefault="001318CF" w:rsidP="001318CF">
      <w:pPr>
        <w:autoSpaceDE w:val="0"/>
        <w:ind w:firstLine="539"/>
        <w:jc w:val="both"/>
        <w:rPr>
          <w:sz w:val="16"/>
          <w:szCs w:val="16"/>
        </w:rPr>
      </w:pPr>
      <w:r w:rsidRPr="00E65E74">
        <w:rPr>
          <w:sz w:val="16"/>
          <w:szCs w:val="16"/>
        </w:rPr>
        <w:t>13) осуществление деятельности по обращению с животными без владельцев, обитающими на территории поселения;</w:t>
      </w:r>
    </w:p>
    <w:p w:rsidR="001318CF" w:rsidRPr="00E65E74" w:rsidRDefault="001318CF" w:rsidP="001318CF">
      <w:pPr>
        <w:ind w:firstLine="540"/>
        <w:jc w:val="both"/>
        <w:rPr>
          <w:sz w:val="16"/>
          <w:szCs w:val="16"/>
        </w:rPr>
      </w:pPr>
      <w:r w:rsidRPr="00E65E74">
        <w:rPr>
          <w:sz w:val="16"/>
          <w:szCs w:val="16"/>
        </w:rPr>
        <w:t>14) осуществление мероприятий в сфере профилактики правонарушений, предусмотренных Федеральным законом "Об основах системы пр</w:t>
      </w:r>
      <w:r w:rsidRPr="00E65E74">
        <w:rPr>
          <w:sz w:val="16"/>
          <w:szCs w:val="16"/>
        </w:rPr>
        <w:t>о</w:t>
      </w:r>
      <w:r w:rsidRPr="00E65E74">
        <w:rPr>
          <w:sz w:val="16"/>
          <w:szCs w:val="16"/>
        </w:rPr>
        <w:t>филактики правонарушений в Российской Федерации";</w:t>
      </w:r>
    </w:p>
    <w:p w:rsidR="001318CF" w:rsidRPr="00E65E74" w:rsidRDefault="001318CF" w:rsidP="001318CF">
      <w:pPr>
        <w:autoSpaceDE w:val="0"/>
        <w:ind w:firstLine="540"/>
        <w:jc w:val="both"/>
        <w:rPr>
          <w:sz w:val="16"/>
          <w:szCs w:val="16"/>
        </w:rPr>
      </w:pPr>
      <w:r w:rsidRPr="00E65E74">
        <w:rPr>
          <w:sz w:val="16"/>
          <w:szCs w:val="16"/>
        </w:rPr>
        <w:t>15) оказание содействия развитию физической культуры и спорта инвалидов, лиц с ограниченными возможностями здоровья, адаптивной ф</w:t>
      </w:r>
      <w:r w:rsidRPr="00E65E74">
        <w:rPr>
          <w:sz w:val="16"/>
          <w:szCs w:val="16"/>
        </w:rPr>
        <w:t>и</w:t>
      </w:r>
      <w:r w:rsidRPr="00E65E74">
        <w:rPr>
          <w:sz w:val="16"/>
          <w:szCs w:val="16"/>
        </w:rPr>
        <w:t>зической культуры и адаптивного спорта;</w:t>
      </w:r>
    </w:p>
    <w:p w:rsidR="001318CF" w:rsidRPr="00E65E74" w:rsidRDefault="001318CF" w:rsidP="001318CF">
      <w:pPr>
        <w:ind w:firstLine="540"/>
        <w:jc w:val="both"/>
        <w:rPr>
          <w:sz w:val="16"/>
          <w:szCs w:val="16"/>
        </w:rPr>
      </w:pPr>
      <w:r w:rsidRPr="00E65E74">
        <w:rPr>
          <w:sz w:val="16"/>
          <w:szCs w:val="1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318CF" w:rsidRPr="00E65E74" w:rsidRDefault="001318CF" w:rsidP="001318CF">
      <w:pPr>
        <w:autoSpaceDE w:val="0"/>
        <w:ind w:firstLine="540"/>
        <w:jc w:val="both"/>
        <w:rPr>
          <w:sz w:val="16"/>
          <w:szCs w:val="16"/>
        </w:rPr>
      </w:pPr>
      <w:r w:rsidRPr="00E65E74">
        <w:rPr>
          <w:color w:val="000000"/>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18CF" w:rsidRPr="00E65E74" w:rsidRDefault="001318CF" w:rsidP="001318CF">
      <w:pPr>
        <w:autoSpaceDE w:val="0"/>
        <w:ind w:firstLine="540"/>
        <w:jc w:val="both"/>
        <w:rPr>
          <w:sz w:val="16"/>
          <w:szCs w:val="16"/>
        </w:rPr>
      </w:pPr>
      <w:r w:rsidRPr="00E65E74">
        <w:rPr>
          <w:b/>
          <w:bCs/>
          <w:color w:val="000000"/>
          <w:sz w:val="16"/>
          <w:szCs w:val="16"/>
        </w:rPr>
        <w:t>18) осуществление мероприятий по оказанию помощи лицам, находящимся в состоянии алкогольного, наркотического или иного то</w:t>
      </w:r>
      <w:r w:rsidRPr="00E65E74">
        <w:rPr>
          <w:b/>
          <w:bCs/>
          <w:color w:val="000000"/>
          <w:sz w:val="16"/>
          <w:szCs w:val="16"/>
        </w:rPr>
        <w:t>к</w:t>
      </w:r>
      <w:r w:rsidRPr="00E65E74">
        <w:rPr>
          <w:b/>
          <w:bCs/>
          <w:color w:val="000000"/>
          <w:sz w:val="16"/>
          <w:szCs w:val="16"/>
        </w:rPr>
        <w:t>сического опьянения.</w:t>
      </w:r>
    </w:p>
    <w:p w:rsidR="001318CF" w:rsidRPr="00E65E74" w:rsidRDefault="001318CF" w:rsidP="001318CF">
      <w:pPr>
        <w:ind w:firstLine="539"/>
        <w:jc w:val="both"/>
        <w:rPr>
          <w:b/>
          <w:bCs/>
          <w:color w:val="7030A0"/>
          <w:sz w:val="16"/>
          <w:szCs w:val="16"/>
        </w:rPr>
      </w:pPr>
    </w:p>
    <w:p w:rsidR="001318CF" w:rsidRPr="00E65E74" w:rsidRDefault="001318CF" w:rsidP="001318CF">
      <w:pPr>
        <w:ind w:firstLine="539"/>
        <w:jc w:val="both"/>
        <w:rPr>
          <w:sz w:val="16"/>
          <w:szCs w:val="16"/>
        </w:rPr>
      </w:pPr>
      <w:r w:rsidRPr="00E65E74">
        <w:rPr>
          <w:sz w:val="16"/>
          <w:szCs w:val="16"/>
        </w:rPr>
        <w:t xml:space="preserve">2. Органы местного самоуправления Боровёнковского </w:t>
      </w:r>
      <w:r w:rsidRPr="00E65E74">
        <w:rPr>
          <w:bCs/>
          <w:sz w:val="16"/>
          <w:szCs w:val="16"/>
        </w:rPr>
        <w:t>сельского</w:t>
      </w:r>
      <w:r w:rsidRPr="00E65E74">
        <w:rPr>
          <w:sz w:val="16"/>
          <w:szCs w:val="16"/>
        </w:rPr>
        <w:t xml:space="preserve"> поселения вправе решать вопросы, указанные в части 1 настоящей статьи, уч</w:t>
      </w:r>
      <w:r w:rsidRPr="00E65E74">
        <w:rPr>
          <w:sz w:val="16"/>
          <w:szCs w:val="16"/>
        </w:rPr>
        <w:t>а</w:t>
      </w:r>
      <w:r w:rsidRPr="00E65E74">
        <w:rPr>
          <w:sz w:val="16"/>
          <w:szCs w:val="16"/>
        </w:rPr>
        <w:t xml:space="preserve">ствовать в осуществлении иных государственных полномочий (не переданных им в соответствии </w:t>
      </w:r>
      <w:r w:rsidRPr="00E65E74">
        <w:rPr>
          <w:color w:val="000000"/>
          <w:sz w:val="16"/>
          <w:szCs w:val="16"/>
        </w:rPr>
        <w:t xml:space="preserve">со статьей 19 </w:t>
      </w:r>
      <w:hyperlink r:id="rId18" w:history="1">
        <w:r w:rsidRPr="00E65E74">
          <w:rPr>
            <w:rStyle w:val="af1"/>
            <w:color w:val="000000"/>
            <w:sz w:val="16"/>
            <w:szCs w:val="16"/>
          </w:rPr>
          <w:t>Федерального закона № 131-ФЗ</w:t>
        </w:r>
      </w:hyperlink>
      <w:r w:rsidRPr="00E65E74">
        <w:rPr>
          <w:color w:val="000000"/>
          <w:sz w:val="16"/>
          <w:szCs w:val="16"/>
        </w:rPr>
        <w:t xml:space="preserve">), если это участие </w:t>
      </w:r>
      <w:r w:rsidRPr="00E65E74">
        <w:rPr>
          <w:sz w:val="16"/>
          <w:szCs w:val="16"/>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Боровёнковского</w:t>
      </w:r>
      <w:r w:rsidRPr="00E65E74">
        <w:rPr>
          <w:bCs/>
          <w:sz w:val="16"/>
          <w:szCs w:val="16"/>
        </w:rPr>
        <w:t xml:space="preserve"> сельского поселения</w:t>
      </w:r>
      <w:r w:rsidRPr="00E65E74">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18CF" w:rsidRPr="00E65E74" w:rsidRDefault="001318CF" w:rsidP="001318CF">
      <w:pPr>
        <w:ind w:firstLine="539"/>
        <w:rPr>
          <w:sz w:val="16"/>
          <w:szCs w:val="16"/>
        </w:rPr>
      </w:pPr>
    </w:p>
    <w:p w:rsidR="001318CF" w:rsidRPr="00E65E74" w:rsidRDefault="001318CF" w:rsidP="001318CF">
      <w:pPr>
        <w:ind w:firstLine="539"/>
        <w:rPr>
          <w:sz w:val="16"/>
          <w:szCs w:val="16"/>
        </w:rPr>
      </w:pPr>
      <w:r w:rsidRPr="00E65E74">
        <w:rPr>
          <w:sz w:val="16"/>
          <w:szCs w:val="16"/>
        </w:rPr>
        <w:t>- статью 12.1 изложить в редакции:</w:t>
      </w:r>
    </w:p>
    <w:p w:rsidR="001318CF" w:rsidRPr="00E65E74" w:rsidRDefault="001318CF" w:rsidP="001318CF">
      <w:pPr>
        <w:widowControl w:val="0"/>
        <w:ind w:firstLine="709"/>
        <w:rPr>
          <w:sz w:val="16"/>
          <w:szCs w:val="16"/>
        </w:rPr>
      </w:pPr>
      <w:r w:rsidRPr="00E65E74">
        <w:rPr>
          <w:b/>
          <w:iCs/>
          <w:sz w:val="16"/>
          <w:szCs w:val="16"/>
        </w:rPr>
        <w:t>Статья 12.1. «Староста сельского населенного пункта»</w:t>
      </w:r>
    </w:p>
    <w:p w:rsidR="001318CF" w:rsidRPr="00E65E74" w:rsidRDefault="001318CF" w:rsidP="001318CF">
      <w:pPr>
        <w:autoSpaceDE w:val="0"/>
        <w:ind w:firstLine="539"/>
        <w:rPr>
          <w:b/>
          <w:sz w:val="16"/>
          <w:szCs w:val="16"/>
        </w:rPr>
      </w:pPr>
    </w:p>
    <w:p w:rsidR="001318CF" w:rsidRPr="00E65E74" w:rsidRDefault="001318CF" w:rsidP="001318CF">
      <w:pPr>
        <w:autoSpaceDE w:val="0"/>
        <w:ind w:firstLine="539"/>
        <w:jc w:val="both"/>
        <w:rPr>
          <w:sz w:val="16"/>
          <w:szCs w:val="16"/>
        </w:rPr>
      </w:pPr>
      <w:r w:rsidRPr="00E65E74">
        <w:rPr>
          <w:sz w:val="16"/>
          <w:szCs w:val="16"/>
        </w:rPr>
        <w:t>1. Для организации взаимодействия органов местного самоуправления и жителей сельского населенного пункта при решении вопросов местн</w:t>
      </w:r>
      <w:r w:rsidRPr="00E65E74">
        <w:rPr>
          <w:sz w:val="16"/>
          <w:szCs w:val="16"/>
        </w:rPr>
        <w:t>о</w:t>
      </w:r>
      <w:r w:rsidRPr="00E65E74">
        <w:rPr>
          <w:sz w:val="16"/>
          <w:szCs w:val="16"/>
        </w:rPr>
        <w:t>го значения в сельском населенном пункте, расположенном в Боровёнковском сельском поселении, может назначаться староста сельского населенного пункта.</w:t>
      </w:r>
    </w:p>
    <w:p w:rsidR="001318CF" w:rsidRPr="00E65E74" w:rsidRDefault="001318CF" w:rsidP="001318CF">
      <w:pPr>
        <w:autoSpaceDE w:val="0"/>
        <w:ind w:firstLine="539"/>
        <w:jc w:val="both"/>
        <w:rPr>
          <w:sz w:val="16"/>
          <w:szCs w:val="16"/>
        </w:rPr>
      </w:pPr>
      <w:r w:rsidRPr="00E65E74">
        <w:rPr>
          <w:sz w:val="16"/>
          <w:szCs w:val="16"/>
        </w:rPr>
        <w:t>2. Староста сельского населенного пункта назначается Советом депутатов Боровёнковского сельского поселения, в состав которого входит да</w:t>
      </w:r>
      <w:r w:rsidRPr="00E65E74">
        <w:rPr>
          <w:sz w:val="16"/>
          <w:szCs w:val="16"/>
        </w:rPr>
        <w:t>н</w:t>
      </w:r>
      <w:r w:rsidRPr="00E65E74">
        <w:rPr>
          <w:sz w:val="16"/>
          <w:szCs w:val="16"/>
        </w:rPr>
        <w:t>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18CF" w:rsidRPr="00E65E74" w:rsidRDefault="001318CF" w:rsidP="001318CF">
      <w:pPr>
        <w:autoSpaceDE w:val="0"/>
        <w:ind w:firstLine="539"/>
        <w:jc w:val="both"/>
        <w:rPr>
          <w:sz w:val="16"/>
          <w:szCs w:val="16"/>
        </w:rPr>
      </w:pPr>
      <w:r w:rsidRPr="00E65E74">
        <w:rPr>
          <w:sz w:val="16"/>
          <w:szCs w:val="16"/>
        </w:rPr>
        <w:t>3. Староста сельского населенного пункта не является лицом, замещающим государственную должность, должность государственной гражда</w:t>
      </w:r>
      <w:r w:rsidRPr="00E65E74">
        <w:rPr>
          <w:sz w:val="16"/>
          <w:szCs w:val="16"/>
        </w:rPr>
        <w:t>н</w:t>
      </w:r>
      <w:r w:rsidRPr="00E65E74">
        <w:rPr>
          <w:sz w:val="16"/>
          <w:szCs w:val="16"/>
        </w:rPr>
        <w:t>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18CF" w:rsidRPr="00E65E74" w:rsidRDefault="001318CF" w:rsidP="001318CF">
      <w:pPr>
        <w:autoSpaceDE w:val="0"/>
        <w:ind w:firstLine="539"/>
        <w:jc w:val="both"/>
        <w:rPr>
          <w:sz w:val="16"/>
          <w:szCs w:val="16"/>
        </w:rPr>
      </w:pPr>
      <w:r w:rsidRPr="00E65E74">
        <w:rPr>
          <w:sz w:val="16"/>
          <w:szCs w:val="16"/>
        </w:rPr>
        <w:t>Областным законом  с учетом исторических и иных местных традиций может быть установлено иное наименование должности старосты сел</w:t>
      </w:r>
      <w:r w:rsidRPr="00E65E74">
        <w:rPr>
          <w:sz w:val="16"/>
          <w:szCs w:val="16"/>
        </w:rPr>
        <w:t>ь</w:t>
      </w:r>
      <w:r w:rsidRPr="00E65E74">
        <w:rPr>
          <w:sz w:val="16"/>
          <w:szCs w:val="16"/>
        </w:rPr>
        <w:t>ского населенного пункта.</w:t>
      </w:r>
    </w:p>
    <w:p w:rsidR="001318CF" w:rsidRPr="00E65E74" w:rsidRDefault="001318CF" w:rsidP="001318CF">
      <w:pPr>
        <w:autoSpaceDE w:val="0"/>
        <w:ind w:firstLine="539"/>
        <w:jc w:val="both"/>
        <w:rPr>
          <w:sz w:val="16"/>
          <w:szCs w:val="16"/>
        </w:rPr>
      </w:pPr>
      <w:r w:rsidRPr="00E65E74">
        <w:rPr>
          <w:sz w:val="16"/>
          <w:szCs w:val="16"/>
        </w:rPr>
        <w:t>4. Старостой сельского населенного пункта не может быть назначено лицо:</w:t>
      </w:r>
    </w:p>
    <w:p w:rsidR="001318CF" w:rsidRPr="00E65E74" w:rsidRDefault="001318CF" w:rsidP="001318CF">
      <w:pPr>
        <w:autoSpaceDE w:val="0"/>
        <w:ind w:firstLine="539"/>
        <w:jc w:val="both"/>
        <w:rPr>
          <w:sz w:val="16"/>
          <w:szCs w:val="16"/>
        </w:rPr>
      </w:pPr>
      <w:r w:rsidRPr="00E65E74">
        <w:rPr>
          <w:sz w:val="16"/>
          <w:szCs w:val="16"/>
        </w:rPr>
        <w:t>1)замещающее государственную должность, должность государственной гражданской службы, муниципальную должность или должность м</w:t>
      </w:r>
      <w:r w:rsidRPr="00E65E74">
        <w:rPr>
          <w:sz w:val="16"/>
          <w:szCs w:val="16"/>
        </w:rPr>
        <w:t>у</w:t>
      </w:r>
      <w:r w:rsidRPr="00E65E74">
        <w:rPr>
          <w:sz w:val="16"/>
          <w:szCs w:val="16"/>
        </w:rPr>
        <w:t>ниципальной службы;</w:t>
      </w:r>
    </w:p>
    <w:p w:rsidR="001318CF" w:rsidRPr="00E65E74" w:rsidRDefault="001318CF" w:rsidP="001318CF">
      <w:pPr>
        <w:autoSpaceDE w:val="0"/>
        <w:ind w:firstLine="539"/>
        <w:jc w:val="both"/>
        <w:rPr>
          <w:sz w:val="16"/>
          <w:szCs w:val="16"/>
        </w:rPr>
      </w:pPr>
      <w:r w:rsidRPr="00E65E74">
        <w:rPr>
          <w:sz w:val="16"/>
          <w:szCs w:val="16"/>
        </w:rPr>
        <w:t>2) признанное судом недееспособным или ограниченно дееспособным;</w:t>
      </w:r>
    </w:p>
    <w:p w:rsidR="001318CF" w:rsidRPr="00E65E74" w:rsidRDefault="001318CF" w:rsidP="001318CF">
      <w:pPr>
        <w:autoSpaceDE w:val="0"/>
        <w:ind w:firstLine="539"/>
        <w:jc w:val="both"/>
        <w:rPr>
          <w:sz w:val="16"/>
          <w:szCs w:val="16"/>
        </w:rPr>
      </w:pPr>
      <w:r w:rsidRPr="00E65E74">
        <w:rPr>
          <w:sz w:val="16"/>
          <w:szCs w:val="16"/>
        </w:rPr>
        <w:t>3) имеющее непогашенную или неснятую судимость.</w:t>
      </w:r>
    </w:p>
    <w:p w:rsidR="001318CF" w:rsidRPr="00E65E74" w:rsidRDefault="001318CF" w:rsidP="001318CF">
      <w:pPr>
        <w:autoSpaceDE w:val="0"/>
        <w:ind w:firstLine="539"/>
        <w:jc w:val="both"/>
        <w:rPr>
          <w:sz w:val="16"/>
          <w:szCs w:val="16"/>
        </w:rPr>
      </w:pPr>
      <w:r w:rsidRPr="00E65E74">
        <w:rPr>
          <w:sz w:val="16"/>
          <w:szCs w:val="16"/>
        </w:rPr>
        <w:t>5.Срок полномочий старосты сельского населенного пункта устанавливается  настоящим уставом и составляет 5 лет.</w:t>
      </w:r>
    </w:p>
    <w:p w:rsidR="001318CF" w:rsidRPr="00E65E74" w:rsidRDefault="001318CF" w:rsidP="001318CF">
      <w:pPr>
        <w:autoSpaceDE w:val="0"/>
        <w:ind w:firstLine="539"/>
        <w:jc w:val="both"/>
        <w:rPr>
          <w:sz w:val="16"/>
          <w:szCs w:val="16"/>
        </w:rPr>
      </w:pPr>
      <w:r w:rsidRPr="00E65E74">
        <w:rPr>
          <w:sz w:val="16"/>
          <w:szCs w:val="16"/>
        </w:rPr>
        <w:t>Полномочия старосты сельского населенного пункта прекращаются досрочно по решению Совета депутатов Боровёнковского сельского пос</w:t>
      </w:r>
      <w:r w:rsidRPr="00E65E74">
        <w:rPr>
          <w:sz w:val="16"/>
          <w:szCs w:val="16"/>
        </w:rPr>
        <w:t>е</w:t>
      </w:r>
      <w:r w:rsidRPr="00E65E74">
        <w:rPr>
          <w:sz w:val="16"/>
          <w:szCs w:val="16"/>
        </w:rPr>
        <w:t>ления, в состав которого входит данный сельский населенный пункт, по представлению схода граждан сельского населенного пункта, а также в случ</w:t>
      </w:r>
      <w:r w:rsidRPr="00E65E74">
        <w:rPr>
          <w:sz w:val="16"/>
          <w:szCs w:val="16"/>
        </w:rPr>
        <w:t>а</w:t>
      </w:r>
      <w:r w:rsidRPr="00E65E74">
        <w:rPr>
          <w:sz w:val="16"/>
          <w:szCs w:val="16"/>
        </w:rPr>
        <w:t xml:space="preserve">ях, установленных пунктами 1 - 7 части 10 статьи 40 </w:t>
      </w:r>
      <w:hyperlink r:id="rId19" w:history="1">
        <w:r w:rsidRPr="00E65E74">
          <w:rPr>
            <w:rStyle w:val="af1"/>
            <w:sz w:val="16"/>
            <w:szCs w:val="16"/>
          </w:rPr>
          <w:t>Федерального закона от 06.10.2003 № 131-ФЗ</w:t>
        </w:r>
      </w:hyperlink>
      <w:r w:rsidRPr="00E65E74">
        <w:rPr>
          <w:sz w:val="16"/>
          <w:szCs w:val="16"/>
        </w:rPr>
        <w:t xml:space="preserve"> «Об общих принципах организации местного сам</w:t>
      </w:r>
      <w:r w:rsidRPr="00E65E74">
        <w:rPr>
          <w:sz w:val="16"/>
          <w:szCs w:val="16"/>
        </w:rPr>
        <w:t>о</w:t>
      </w:r>
      <w:r w:rsidRPr="00E65E74">
        <w:rPr>
          <w:sz w:val="16"/>
          <w:szCs w:val="16"/>
        </w:rPr>
        <w:t>управления в Российской Федерации».</w:t>
      </w:r>
    </w:p>
    <w:p w:rsidR="001318CF" w:rsidRPr="00E65E74" w:rsidRDefault="001318CF" w:rsidP="001318CF">
      <w:pPr>
        <w:autoSpaceDE w:val="0"/>
        <w:ind w:firstLine="539"/>
        <w:jc w:val="both"/>
        <w:rPr>
          <w:sz w:val="16"/>
          <w:szCs w:val="16"/>
        </w:rPr>
      </w:pPr>
      <w:r w:rsidRPr="00E65E74">
        <w:rPr>
          <w:sz w:val="16"/>
          <w:szCs w:val="16"/>
        </w:rPr>
        <w:t>6. Староста сельского населенного пункта для решения возложенных на него задач:</w:t>
      </w:r>
    </w:p>
    <w:p w:rsidR="001318CF" w:rsidRPr="00E65E74" w:rsidRDefault="001318CF" w:rsidP="001318CF">
      <w:pPr>
        <w:autoSpaceDE w:val="0"/>
        <w:ind w:firstLine="539"/>
        <w:jc w:val="both"/>
        <w:rPr>
          <w:sz w:val="16"/>
          <w:szCs w:val="16"/>
        </w:rPr>
      </w:pPr>
      <w:r w:rsidRPr="00E65E74">
        <w:rPr>
          <w:sz w:val="16"/>
          <w:szCs w:val="16"/>
        </w:rPr>
        <w:t>1) взаимодействует с органами местного самоуправления, муниципальными предприятиями и учреждениями и иными организациями по вопр</w:t>
      </w:r>
      <w:r w:rsidRPr="00E65E74">
        <w:rPr>
          <w:sz w:val="16"/>
          <w:szCs w:val="16"/>
        </w:rPr>
        <w:t>о</w:t>
      </w:r>
      <w:r w:rsidRPr="00E65E74">
        <w:rPr>
          <w:sz w:val="16"/>
          <w:szCs w:val="16"/>
        </w:rPr>
        <w:t>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Боровёнковского сельского поселения.</w:t>
      </w:r>
    </w:p>
    <w:p w:rsidR="001318CF" w:rsidRPr="00E65E74" w:rsidRDefault="001318CF" w:rsidP="001318CF">
      <w:pPr>
        <w:autoSpaceDE w:val="0"/>
        <w:ind w:firstLine="539"/>
        <w:jc w:val="both"/>
        <w:rPr>
          <w:sz w:val="16"/>
          <w:szCs w:val="16"/>
        </w:rPr>
      </w:pPr>
      <w:r w:rsidRPr="00E65E74">
        <w:rPr>
          <w:sz w:val="16"/>
          <w:szCs w:val="16"/>
        </w:rPr>
        <w:t>2) взаимодействует с населением, в том числе посредством участия в сходах, собраниях, конференциях граждан, направляет по результатам т</w:t>
      </w:r>
      <w:r w:rsidRPr="00E65E74">
        <w:rPr>
          <w:sz w:val="16"/>
          <w:szCs w:val="16"/>
        </w:rPr>
        <w:t>а</w:t>
      </w:r>
      <w:r w:rsidRPr="00E65E74">
        <w:rPr>
          <w:sz w:val="16"/>
          <w:szCs w:val="16"/>
        </w:rPr>
        <w:t>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18CF" w:rsidRPr="00E65E74" w:rsidRDefault="001318CF" w:rsidP="001318CF">
      <w:pPr>
        <w:autoSpaceDE w:val="0"/>
        <w:ind w:firstLine="539"/>
        <w:jc w:val="both"/>
        <w:rPr>
          <w:sz w:val="16"/>
          <w:szCs w:val="16"/>
        </w:rPr>
      </w:pPr>
      <w:r w:rsidRPr="00E65E74">
        <w:rPr>
          <w:sz w:val="16"/>
          <w:szCs w:val="16"/>
        </w:rPr>
        <w:t>3) информирует жителей сельского населенного пункта по вопросам организации и осуществления местного самоуправления, а также содейс</w:t>
      </w:r>
      <w:r w:rsidRPr="00E65E74">
        <w:rPr>
          <w:sz w:val="16"/>
          <w:szCs w:val="16"/>
        </w:rPr>
        <w:t>т</w:t>
      </w:r>
      <w:r w:rsidRPr="00E65E74">
        <w:rPr>
          <w:sz w:val="16"/>
          <w:szCs w:val="16"/>
        </w:rPr>
        <w:t>вует в доведении до их сведения иной информации, полученной от органов местного самоуправления;</w:t>
      </w:r>
    </w:p>
    <w:p w:rsidR="001318CF" w:rsidRPr="00E65E74" w:rsidRDefault="001318CF" w:rsidP="001318CF">
      <w:pPr>
        <w:autoSpaceDE w:val="0"/>
        <w:ind w:firstLine="539"/>
        <w:jc w:val="both"/>
        <w:rPr>
          <w:sz w:val="16"/>
          <w:szCs w:val="16"/>
        </w:rPr>
      </w:pPr>
      <w:r w:rsidRPr="00E65E74">
        <w:rPr>
          <w:sz w:val="16"/>
          <w:szCs w:val="16"/>
        </w:rPr>
        <w:t>4) содействует органам местного самоуправления в организации и проведении публичных слушаний и общественных обсуждений, обнародов</w:t>
      </w:r>
      <w:r w:rsidRPr="00E65E74">
        <w:rPr>
          <w:sz w:val="16"/>
          <w:szCs w:val="16"/>
        </w:rPr>
        <w:t>а</w:t>
      </w:r>
      <w:r w:rsidRPr="00E65E74">
        <w:rPr>
          <w:sz w:val="16"/>
          <w:szCs w:val="16"/>
        </w:rPr>
        <w:t>нии их результатов в сельском населенном пункте</w:t>
      </w:r>
    </w:p>
    <w:p w:rsidR="001318CF" w:rsidRPr="00E65E74" w:rsidRDefault="001318CF" w:rsidP="001318CF">
      <w:pPr>
        <w:autoSpaceDE w:val="0"/>
        <w:ind w:firstLine="539"/>
        <w:jc w:val="both"/>
        <w:rPr>
          <w:sz w:val="16"/>
          <w:szCs w:val="16"/>
        </w:rPr>
      </w:pPr>
      <w:r w:rsidRPr="00E65E74">
        <w:rPr>
          <w:b/>
          <w:bCs/>
          <w:color w:val="000000"/>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18CF" w:rsidRPr="00E65E74" w:rsidRDefault="001318CF" w:rsidP="001318CF">
      <w:pPr>
        <w:autoSpaceDE w:val="0"/>
        <w:ind w:firstLine="539"/>
        <w:jc w:val="both"/>
        <w:rPr>
          <w:sz w:val="16"/>
          <w:szCs w:val="16"/>
        </w:rPr>
      </w:pPr>
      <w:r w:rsidRPr="00E65E74">
        <w:rPr>
          <w:sz w:val="16"/>
          <w:szCs w:val="16"/>
        </w:rPr>
        <w:t>5) осуществляет иные полномочия и права, предусмотренные нормативным правовым актом Совета депутатов Боровёнковского сельского п</w:t>
      </w:r>
      <w:r w:rsidRPr="00E65E74">
        <w:rPr>
          <w:sz w:val="16"/>
          <w:szCs w:val="16"/>
        </w:rPr>
        <w:t>о</w:t>
      </w:r>
      <w:r w:rsidRPr="00E65E74">
        <w:rPr>
          <w:sz w:val="16"/>
          <w:szCs w:val="16"/>
        </w:rPr>
        <w:t>селения в соответствии с областным законом.</w:t>
      </w:r>
    </w:p>
    <w:p w:rsidR="001318CF" w:rsidRPr="00E65E74" w:rsidRDefault="001318CF" w:rsidP="001318CF">
      <w:pPr>
        <w:autoSpaceDE w:val="0"/>
        <w:ind w:firstLine="539"/>
        <w:jc w:val="both"/>
        <w:rPr>
          <w:sz w:val="16"/>
          <w:szCs w:val="16"/>
        </w:rPr>
      </w:pPr>
      <w:r w:rsidRPr="00E65E74">
        <w:rPr>
          <w:sz w:val="16"/>
          <w:szCs w:val="16"/>
        </w:rPr>
        <w:t xml:space="preserve">7. Гарантии деятельности и иные вопросы статуса старосты сельского населенного пункта устанавливаются нормативным </w:t>
      </w:r>
      <w:r w:rsidRPr="00E65E74">
        <w:rPr>
          <w:bCs/>
          <w:sz w:val="16"/>
          <w:szCs w:val="16"/>
        </w:rPr>
        <w:t>решением Совета д</w:t>
      </w:r>
      <w:r w:rsidRPr="00E65E74">
        <w:rPr>
          <w:bCs/>
          <w:sz w:val="16"/>
          <w:szCs w:val="16"/>
        </w:rPr>
        <w:t>е</w:t>
      </w:r>
      <w:r w:rsidRPr="00E65E74">
        <w:rPr>
          <w:bCs/>
          <w:sz w:val="16"/>
          <w:szCs w:val="16"/>
        </w:rPr>
        <w:t>путатов Боровёнковского сельского поселения</w:t>
      </w:r>
      <w:r w:rsidRPr="00E65E74">
        <w:rPr>
          <w:sz w:val="16"/>
          <w:szCs w:val="16"/>
        </w:rPr>
        <w:t xml:space="preserve"> в соответствии с областным законом.</w:t>
      </w:r>
    </w:p>
    <w:p w:rsidR="001318CF" w:rsidRPr="00E65E74" w:rsidRDefault="001318CF" w:rsidP="001318CF">
      <w:pPr>
        <w:autoSpaceDE w:val="0"/>
        <w:ind w:firstLine="540"/>
        <w:jc w:val="both"/>
        <w:rPr>
          <w:sz w:val="16"/>
          <w:szCs w:val="16"/>
        </w:rPr>
      </w:pPr>
      <w:r w:rsidRPr="00E65E74">
        <w:rPr>
          <w:sz w:val="16"/>
          <w:szCs w:val="16"/>
        </w:rPr>
        <w:t>8.</w:t>
      </w:r>
      <w:r w:rsidRPr="00E65E74">
        <w:rPr>
          <w:bCs/>
          <w:sz w:val="16"/>
          <w:szCs w:val="16"/>
        </w:rPr>
        <w:t xml:space="preserve"> Удостоверение старосты, подтверждающее его статус, выдается Главой сельского поселения. Положение об удостоверении старосты, обр</w:t>
      </w:r>
      <w:r w:rsidRPr="00E65E74">
        <w:rPr>
          <w:bCs/>
          <w:sz w:val="16"/>
          <w:szCs w:val="16"/>
        </w:rPr>
        <w:t>а</w:t>
      </w:r>
      <w:r w:rsidRPr="00E65E74">
        <w:rPr>
          <w:bCs/>
          <w:sz w:val="16"/>
          <w:szCs w:val="16"/>
        </w:rPr>
        <w:t>зец, описание и порядок его выдачи утверждаются нормативным решением Совета депутатов Боровёнковского сельского поселения.</w:t>
      </w:r>
    </w:p>
    <w:p w:rsidR="001318CF" w:rsidRPr="00E65E74" w:rsidRDefault="001318CF" w:rsidP="001318CF">
      <w:pPr>
        <w:autoSpaceDE w:val="0"/>
        <w:jc w:val="both"/>
        <w:rPr>
          <w:sz w:val="16"/>
          <w:szCs w:val="16"/>
        </w:rPr>
      </w:pPr>
      <w:r w:rsidRPr="00E65E74">
        <w:rPr>
          <w:bCs/>
          <w:sz w:val="16"/>
          <w:szCs w:val="16"/>
        </w:rPr>
        <w:t>9. Информация о назначенных старостах размещается на официальном сайте Боровёнковского сельского поселения и (или) Окуловского муниципал</w:t>
      </w:r>
      <w:r w:rsidRPr="00E65E74">
        <w:rPr>
          <w:bCs/>
          <w:sz w:val="16"/>
          <w:szCs w:val="16"/>
        </w:rPr>
        <w:t>ь</w:t>
      </w:r>
      <w:r w:rsidRPr="00E65E74">
        <w:rPr>
          <w:bCs/>
          <w:sz w:val="16"/>
          <w:szCs w:val="16"/>
        </w:rPr>
        <w:t>ного района в информационно-телекоммуникационной сети "Интернет" в порядке и сроки, установленные решением Совета депутатов Боровёнковск</w:t>
      </w:r>
      <w:r w:rsidRPr="00E65E74">
        <w:rPr>
          <w:bCs/>
          <w:sz w:val="16"/>
          <w:szCs w:val="16"/>
        </w:rPr>
        <w:t>о</w:t>
      </w:r>
      <w:r w:rsidRPr="00E65E74">
        <w:rPr>
          <w:bCs/>
          <w:sz w:val="16"/>
          <w:szCs w:val="16"/>
        </w:rPr>
        <w:t>го сельского поселения»</w:t>
      </w:r>
    </w:p>
    <w:p w:rsidR="001318CF" w:rsidRPr="00E65E74" w:rsidRDefault="001318CF" w:rsidP="001318CF">
      <w:pPr>
        <w:autoSpaceDE w:val="0"/>
        <w:jc w:val="both"/>
        <w:rPr>
          <w:sz w:val="16"/>
          <w:szCs w:val="16"/>
        </w:rPr>
      </w:pPr>
    </w:p>
    <w:p w:rsidR="001318CF" w:rsidRPr="00E65E74" w:rsidRDefault="001318CF" w:rsidP="001318CF">
      <w:pPr>
        <w:autoSpaceDE w:val="0"/>
        <w:jc w:val="both"/>
        <w:rPr>
          <w:sz w:val="16"/>
          <w:szCs w:val="16"/>
        </w:rPr>
      </w:pPr>
      <w:r w:rsidRPr="00E65E74">
        <w:rPr>
          <w:bCs/>
          <w:sz w:val="16"/>
          <w:szCs w:val="16"/>
        </w:rPr>
        <w:t xml:space="preserve">- добавить статью 17.1 следующего содержания: </w:t>
      </w:r>
    </w:p>
    <w:p w:rsidR="001318CF" w:rsidRPr="00E65E74" w:rsidRDefault="001318CF" w:rsidP="00305C54">
      <w:pPr>
        <w:pStyle w:val="5"/>
        <w:widowControl/>
        <w:numPr>
          <w:ilvl w:val="4"/>
          <w:numId w:val="6"/>
        </w:numPr>
        <w:tabs>
          <w:tab w:val="clear" w:pos="2160"/>
          <w:tab w:val="num" w:pos="0"/>
        </w:tabs>
        <w:suppressAutoHyphens/>
        <w:autoSpaceDE/>
        <w:autoSpaceDN/>
        <w:adjustRightInd/>
        <w:spacing w:line="240" w:lineRule="auto"/>
        <w:ind w:left="0" w:firstLine="0"/>
        <w:rPr>
          <w:rFonts w:ascii="Times New Roman" w:hAnsi="Times New Roman"/>
          <w:sz w:val="16"/>
          <w:szCs w:val="16"/>
        </w:rPr>
      </w:pPr>
      <w:r w:rsidRPr="00E65E74">
        <w:rPr>
          <w:rFonts w:ascii="Times New Roman" w:hAnsi="Times New Roman"/>
          <w:color w:val="000000"/>
          <w:sz w:val="16"/>
          <w:szCs w:val="16"/>
        </w:rPr>
        <w:t>«Статья 17.1. Инициативные проекты</w:t>
      </w:r>
    </w:p>
    <w:p w:rsidR="001318CF" w:rsidRPr="00E65E74" w:rsidRDefault="001318CF" w:rsidP="001318CF">
      <w:pPr>
        <w:ind w:firstLine="709"/>
        <w:jc w:val="both"/>
        <w:rPr>
          <w:b/>
          <w:bCs/>
          <w:color w:val="000000"/>
          <w:sz w:val="16"/>
          <w:szCs w:val="16"/>
        </w:rPr>
      </w:pP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 В целях реализации мероприятий, имеющих приоритетное значение для жителей Боровёнковского сельского поселения или его ча</w:t>
      </w:r>
      <w:r w:rsidRPr="00E65E74">
        <w:rPr>
          <w:rFonts w:eastAsia="Calibri"/>
          <w:b/>
          <w:bCs/>
          <w:color w:val="000000"/>
          <w:sz w:val="16"/>
          <w:szCs w:val="16"/>
          <w:lang w:eastAsia="en-US"/>
        </w:rPr>
        <w:t>с</w:t>
      </w:r>
      <w:r w:rsidRPr="00E65E74">
        <w:rPr>
          <w:rFonts w:eastAsia="Calibri"/>
          <w:b/>
          <w:bCs/>
          <w:color w:val="000000"/>
          <w:sz w:val="16"/>
          <w:szCs w:val="16"/>
          <w:lang w:eastAsia="en-US"/>
        </w:rPr>
        <w:t>ти, по решению вопросов местного значения или иных вопросов, право решения которых предоставлено органам местного самоуправления, в администрацию Боровёнковского сельского поселения может быть внесен инициативный проект. Порядок определения части территории Боровёнковского сельского поселения, на которой могут реализовываться инициативные проекты, устанавливается нормативным правовым актом Совета депутатов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Боровёнковского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w:t>
      </w:r>
      <w:r w:rsidRPr="00E65E74">
        <w:rPr>
          <w:rFonts w:eastAsia="Calibri"/>
          <w:b/>
          <w:bCs/>
          <w:color w:val="000000"/>
          <w:sz w:val="16"/>
          <w:szCs w:val="16"/>
          <w:lang w:eastAsia="en-US"/>
        </w:rPr>
        <w:t>а</w:t>
      </w:r>
      <w:r w:rsidRPr="00E65E74">
        <w:rPr>
          <w:rFonts w:eastAsia="Calibri"/>
          <w:b/>
          <w:bCs/>
          <w:color w:val="000000"/>
          <w:sz w:val="16"/>
          <w:szCs w:val="16"/>
          <w:lang w:eastAsia="en-US"/>
        </w:rPr>
        <w:t>тивной группы может быть уменьшена нормативным правовым актом Совета депутатов Боровёнковского сельского поселения. Право в</w:t>
      </w:r>
      <w:r w:rsidRPr="00E65E74">
        <w:rPr>
          <w:rFonts w:eastAsia="Calibri"/>
          <w:b/>
          <w:bCs/>
          <w:color w:val="000000"/>
          <w:sz w:val="16"/>
          <w:szCs w:val="16"/>
          <w:lang w:eastAsia="en-US"/>
        </w:rPr>
        <w:t>ы</w:t>
      </w:r>
      <w:r w:rsidRPr="00E65E74">
        <w:rPr>
          <w:rFonts w:eastAsia="Calibri"/>
          <w:b/>
          <w:bCs/>
          <w:color w:val="000000"/>
          <w:sz w:val="16"/>
          <w:szCs w:val="16"/>
          <w:lang w:eastAsia="en-US"/>
        </w:rPr>
        <w:t>ступить инициатором проекта в соответствии с нормативным правовым актом Совета депутатов Боровёнковского сельского поселения может быть предоставлено также иным лицам, осуществляющим деятельность на территории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3. Инициативный проект должен содержать следующие сведения: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 описание проблемы, решение которой имеет приоритетное значение для жителей Боровёнковского сельского поселения или его ча</w:t>
      </w:r>
      <w:r w:rsidRPr="00E65E74">
        <w:rPr>
          <w:rFonts w:eastAsia="Calibri"/>
          <w:b/>
          <w:bCs/>
          <w:color w:val="000000"/>
          <w:sz w:val="16"/>
          <w:szCs w:val="16"/>
          <w:lang w:eastAsia="en-US"/>
        </w:rPr>
        <w:t>с</w:t>
      </w:r>
      <w:r w:rsidRPr="00E65E74">
        <w:rPr>
          <w:rFonts w:eastAsia="Calibri"/>
          <w:b/>
          <w:bCs/>
          <w:color w:val="000000"/>
          <w:sz w:val="16"/>
          <w:szCs w:val="16"/>
          <w:lang w:eastAsia="en-US"/>
        </w:rPr>
        <w:t>ти;</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2) обоснование предложений по решению указанной проблемы;</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3) описание ожидаемого результата (ожидаемых результатов) реализации инициативного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4) предварительный расчет необходимых расходов на реализацию инициативного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5) планируемые сроки реализации инициативного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7) указание на объем средств бюджета Боровёнковского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8) указание на территорию Боровёнковского сельского поселения  или его часть, в границах которой будет реализовываться иници</w:t>
      </w:r>
      <w:r w:rsidRPr="00E65E74">
        <w:rPr>
          <w:rFonts w:eastAsia="Calibri"/>
          <w:b/>
          <w:bCs/>
          <w:color w:val="000000"/>
          <w:sz w:val="16"/>
          <w:szCs w:val="16"/>
          <w:lang w:eastAsia="en-US"/>
        </w:rPr>
        <w:t>а</w:t>
      </w:r>
      <w:r w:rsidRPr="00E65E74">
        <w:rPr>
          <w:rFonts w:eastAsia="Calibri"/>
          <w:b/>
          <w:bCs/>
          <w:color w:val="000000"/>
          <w:sz w:val="16"/>
          <w:szCs w:val="16"/>
          <w:lang w:eastAsia="en-US"/>
        </w:rPr>
        <w:t>тивный проект, в соответствии с порядком, установленным нормативным правовым актом Совета депутатов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9) иные сведения, предусмотренные нормативным правовым актом Совета депутатов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4. Инициативный проект до его внесения в администрацию Боровёнковского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w:t>
      </w:r>
      <w:r w:rsidRPr="00E65E74">
        <w:rPr>
          <w:rFonts w:eastAsia="Calibri"/>
          <w:b/>
          <w:bCs/>
          <w:color w:val="000000"/>
          <w:sz w:val="16"/>
          <w:szCs w:val="16"/>
          <w:lang w:eastAsia="en-US"/>
        </w:rPr>
        <w:t>е</w:t>
      </w:r>
      <w:r w:rsidRPr="00E65E74">
        <w:rPr>
          <w:rFonts w:eastAsia="Calibri"/>
          <w:b/>
          <w:bCs/>
          <w:color w:val="000000"/>
          <w:sz w:val="16"/>
          <w:szCs w:val="16"/>
          <w:lang w:eastAsia="en-US"/>
        </w:rPr>
        <w:t>ственного самоуправления, в целях обсуждения инициативного проекта, определения его соответствия интересам жителей Боровёнковского сельского поселения или его части, целесообразности реализации инициативного проекта, а также принятия сходом, собранием или конф</w:t>
      </w:r>
      <w:r w:rsidRPr="00E65E74">
        <w:rPr>
          <w:rFonts w:eastAsia="Calibri"/>
          <w:b/>
          <w:bCs/>
          <w:color w:val="000000"/>
          <w:sz w:val="16"/>
          <w:szCs w:val="16"/>
          <w:lang w:eastAsia="en-US"/>
        </w:rPr>
        <w:t>е</w:t>
      </w:r>
      <w:r w:rsidRPr="00E65E74">
        <w:rPr>
          <w:rFonts w:eastAsia="Calibri"/>
          <w:b/>
          <w:bCs/>
          <w:color w:val="000000"/>
          <w:sz w:val="16"/>
          <w:szCs w:val="16"/>
          <w:lang w:eastAsia="en-US"/>
        </w:rPr>
        <w:t>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Нормативным правовым актом Совета депутатов Боровёнковского сельского поселения может быть предусмотрена возможность в</w:t>
      </w:r>
      <w:r w:rsidRPr="00E65E74">
        <w:rPr>
          <w:rFonts w:eastAsia="Calibri"/>
          <w:b/>
          <w:bCs/>
          <w:color w:val="000000"/>
          <w:sz w:val="16"/>
          <w:szCs w:val="16"/>
          <w:lang w:eastAsia="en-US"/>
        </w:rPr>
        <w:t>ы</w:t>
      </w:r>
      <w:r w:rsidRPr="00E65E74">
        <w:rPr>
          <w:rFonts w:eastAsia="Calibri"/>
          <w:b/>
          <w:bCs/>
          <w:color w:val="000000"/>
          <w:sz w:val="16"/>
          <w:szCs w:val="16"/>
          <w:lang w:eastAsia="en-US"/>
        </w:rPr>
        <w:t>явления мнения граждан по вопросу о поддержке инициативного проекта также путем опроса граждан, сбора их подписей.</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Инициаторы проекта при внесении инициативного проекта в администрацию Боровёнковского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w:t>
      </w:r>
      <w:r w:rsidRPr="00E65E74">
        <w:rPr>
          <w:rFonts w:eastAsia="Calibri"/>
          <w:b/>
          <w:bCs/>
          <w:color w:val="000000"/>
          <w:sz w:val="16"/>
          <w:szCs w:val="16"/>
          <w:lang w:eastAsia="en-US"/>
        </w:rPr>
        <w:t>р</w:t>
      </w:r>
      <w:r w:rsidRPr="00E65E74">
        <w:rPr>
          <w:rFonts w:eastAsia="Calibri"/>
          <w:b/>
          <w:bCs/>
          <w:color w:val="000000"/>
          <w:sz w:val="16"/>
          <w:szCs w:val="16"/>
          <w:lang w:eastAsia="en-US"/>
        </w:rPr>
        <w:t>ждающие поддержку инициативного проекта жителями Боровёнковского сельского поселения или его части.</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5. Информация о внесении инициативного проекта в администрацию Боровёнковского сельского поселения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Боровёнковского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w:t>
      </w:r>
      <w:r w:rsidRPr="00E65E74">
        <w:rPr>
          <w:rFonts w:eastAsia="Calibri"/>
          <w:b/>
          <w:bCs/>
          <w:color w:val="000000"/>
          <w:sz w:val="16"/>
          <w:szCs w:val="16"/>
          <w:lang w:eastAsia="en-US"/>
        </w:rPr>
        <w:t>т</w:t>
      </w:r>
      <w:r w:rsidRPr="00E65E74">
        <w:rPr>
          <w:rFonts w:eastAsia="Calibri"/>
          <w:b/>
          <w:bCs/>
          <w:color w:val="000000"/>
          <w:sz w:val="16"/>
          <w:szCs w:val="16"/>
          <w:lang w:eastAsia="en-US"/>
        </w:rPr>
        <w:t>ся о возможности представления в администрацию Боровёнковского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Боровёнковского сельского поселения, достигшие шестнадцатилетнего возраста. В случае, если администрация _Боровёнковского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w:t>
      </w:r>
      <w:r w:rsidRPr="00E65E74">
        <w:rPr>
          <w:rFonts w:eastAsia="Calibri"/>
          <w:b/>
          <w:bCs/>
          <w:color w:val="000000"/>
          <w:sz w:val="16"/>
          <w:szCs w:val="16"/>
          <w:lang w:eastAsia="en-US"/>
        </w:rPr>
        <w:t>н</w:t>
      </w:r>
      <w:r w:rsidRPr="00E65E74">
        <w:rPr>
          <w:rFonts w:eastAsia="Calibri"/>
          <w:b/>
          <w:bCs/>
          <w:color w:val="000000"/>
          <w:sz w:val="16"/>
          <w:szCs w:val="16"/>
          <w:lang w:eastAsia="en-US"/>
        </w:rPr>
        <w:t>ного пункта.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6. Инициативный проект подлежит обязательному рассмотрению администрацией Боровёнковского  сельского поселения в течение 30 дней со дня его внесения. администрация Боровёнковского сельского поселения по результатам рассмотрения инициативного проекта прин</w:t>
      </w:r>
      <w:r w:rsidRPr="00E65E74">
        <w:rPr>
          <w:rFonts w:eastAsia="Calibri"/>
          <w:b/>
          <w:bCs/>
          <w:color w:val="000000"/>
          <w:sz w:val="16"/>
          <w:szCs w:val="16"/>
          <w:lang w:eastAsia="en-US"/>
        </w:rPr>
        <w:t>и</w:t>
      </w:r>
      <w:r w:rsidRPr="00E65E74">
        <w:rPr>
          <w:rFonts w:eastAsia="Calibri"/>
          <w:b/>
          <w:bCs/>
          <w:color w:val="000000"/>
          <w:sz w:val="16"/>
          <w:szCs w:val="16"/>
          <w:lang w:eastAsia="en-US"/>
        </w:rPr>
        <w:t>мает одно из следующих решений:</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 поддержать инициативный проект и продолжить работу над ним в пределах бюджетных ассигнований, предусмотренных решением о бюджете Боровёнковского сельского поселения, на соответствующие цели и (или) в соответствии с порядком составления и рассмотрения проекта бюджета Боровёнковского сельского поселения (внесения изменений в решение о бюджете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2) отказать в поддержке инициативного проекта и вернуть его инициаторам проекта с указанием причин отказа в поддержке иници</w:t>
      </w:r>
      <w:r w:rsidRPr="00E65E74">
        <w:rPr>
          <w:rFonts w:eastAsia="Calibri"/>
          <w:b/>
          <w:bCs/>
          <w:color w:val="000000"/>
          <w:sz w:val="16"/>
          <w:szCs w:val="16"/>
          <w:lang w:eastAsia="en-US"/>
        </w:rPr>
        <w:t>а</w:t>
      </w:r>
      <w:r w:rsidRPr="00E65E74">
        <w:rPr>
          <w:rFonts w:eastAsia="Calibri"/>
          <w:b/>
          <w:bCs/>
          <w:color w:val="000000"/>
          <w:sz w:val="16"/>
          <w:szCs w:val="16"/>
          <w:lang w:eastAsia="en-US"/>
        </w:rPr>
        <w:t>тивного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7. Администрация Боровёнковского  сельского поселения  принимает решение об отказе в поддержке инициативного проекта в одном из следующих случаев:</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 несоблюдение установленного порядка внесения инициативного проекта и его рассмотрения;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2) несоответствие инициативного проекта требованиям федеральных законов и иных нормативных правовых актов Российской Фед</w:t>
      </w:r>
      <w:r w:rsidRPr="00E65E74">
        <w:rPr>
          <w:rFonts w:eastAsia="Calibri"/>
          <w:b/>
          <w:bCs/>
          <w:color w:val="000000"/>
          <w:sz w:val="16"/>
          <w:szCs w:val="16"/>
          <w:lang w:eastAsia="en-US"/>
        </w:rPr>
        <w:t>е</w:t>
      </w:r>
      <w:r w:rsidRPr="00E65E74">
        <w:rPr>
          <w:rFonts w:eastAsia="Calibri"/>
          <w:b/>
          <w:bCs/>
          <w:color w:val="000000"/>
          <w:sz w:val="16"/>
          <w:szCs w:val="16"/>
          <w:lang w:eastAsia="en-US"/>
        </w:rPr>
        <w:t>рации, областных законов и иных нормативных правовых актов Новгородской области, Уставу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4) отсутствие средств бюджета Боровёнковского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5) наличие возможности решения описанной в инициативном проекте проблемы более эффективным способом;</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6) признание инициативного проекта не прошедшим конкурсный отбор.</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8. Администрация  Боровёнковского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w:t>
      </w:r>
      <w:r w:rsidRPr="00E65E74">
        <w:rPr>
          <w:rFonts w:eastAsia="Calibri"/>
          <w:b/>
          <w:bCs/>
          <w:color w:val="000000"/>
          <w:sz w:val="16"/>
          <w:szCs w:val="16"/>
          <w:lang w:eastAsia="en-US"/>
        </w:rPr>
        <w:t>т</w:t>
      </w:r>
      <w:r w:rsidRPr="00E65E74">
        <w:rPr>
          <w:rFonts w:eastAsia="Calibri"/>
          <w:b/>
          <w:bCs/>
          <w:color w:val="000000"/>
          <w:sz w:val="16"/>
          <w:szCs w:val="16"/>
          <w:lang w:eastAsia="en-US"/>
        </w:rPr>
        <w:t>рение органа местного самоуправления иного муниципального образования или государственного органа в соответствии с их компетенцией.</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9. Порядок выдвижения, внесения, обсуждения, рассмотрения инициативных проектов, а также проведения их конкурсного отбора у</w:t>
      </w:r>
      <w:r w:rsidRPr="00E65E74">
        <w:rPr>
          <w:rFonts w:eastAsia="Calibri"/>
          <w:b/>
          <w:bCs/>
          <w:color w:val="000000"/>
          <w:sz w:val="16"/>
          <w:szCs w:val="16"/>
          <w:lang w:eastAsia="en-US"/>
        </w:rPr>
        <w:t>с</w:t>
      </w:r>
      <w:r w:rsidRPr="00E65E74">
        <w:rPr>
          <w:rFonts w:eastAsia="Calibri"/>
          <w:b/>
          <w:bCs/>
          <w:color w:val="000000"/>
          <w:sz w:val="16"/>
          <w:szCs w:val="16"/>
          <w:lang w:eastAsia="en-US"/>
        </w:rPr>
        <w:t>танавливается Советом депутатов Боровёнковского сельского поселения.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w:t>
      </w:r>
      <w:r w:rsidRPr="00E65E74">
        <w:rPr>
          <w:rFonts w:eastAsia="Calibri"/>
          <w:b/>
          <w:bCs/>
          <w:color w:val="000000"/>
          <w:sz w:val="16"/>
          <w:szCs w:val="16"/>
          <w:lang w:eastAsia="en-US"/>
        </w:rPr>
        <w:lastRenderedPageBreak/>
        <w:t>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11. В случае, если в Администрацию Боровёнковского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Боровёнковского сельского поселения организует провед</w:t>
      </w:r>
      <w:r w:rsidRPr="00E65E74">
        <w:rPr>
          <w:rFonts w:eastAsia="Calibri"/>
          <w:b/>
          <w:bCs/>
          <w:color w:val="000000"/>
          <w:sz w:val="16"/>
          <w:szCs w:val="16"/>
          <w:lang w:eastAsia="en-US"/>
        </w:rPr>
        <w:t>е</w:t>
      </w:r>
      <w:r w:rsidRPr="00E65E74">
        <w:rPr>
          <w:rFonts w:eastAsia="Calibri"/>
          <w:b/>
          <w:bCs/>
          <w:color w:val="000000"/>
          <w:sz w:val="16"/>
          <w:szCs w:val="16"/>
          <w:lang w:eastAsia="en-US"/>
        </w:rPr>
        <w:t>ние конкурсного отбора и информирует об этом инициаторов проекта.</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Боровёнковского сельского поселения. </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Состав коллегиального органа (комиссии) формируется Администрацией Боровёнковского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Боровёнковского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13. Инициаторы проекта, другие граждане, проживающие на территории Боровёнковского сельского поселения, уполномоченные сх</w:t>
      </w:r>
      <w:r w:rsidRPr="00E65E74">
        <w:rPr>
          <w:rFonts w:eastAsia="Calibri"/>
          <w:b/>
          <w:bCs/>
          <w:color w:val="000000"/>
          <w:sz w:val="16"/>
          <w:szCs w:val="16"/>
          <w:lang w:eastAsia="en-US"/>
        </w:rPr>
        <w:t>о</w:t>
      </w:r>
      <w:r w:rsidRPr="00E65E74">
        <w:rPr>
          <w:rFonts w:eastAsia="Calibri"/>
          <w:b/>
          <w:bCs/>
          <w:color w:val="000000"/>
          <w:sz w:val="16"/>
          <w:szCs w:val="16"/>
          <w:lang w:eastAsia="en-US"/>
        </w:rPr>
        <w:t>дом, собранием или конференцией граждан, а также иные лица, определяемые законодательством Российской Федерации, вправе осущест</w:t>
      </w:r>
      <w:r w:rsidRPr="00E65E74">
        <w:rPr>
          <w:rFonts w:eastAsia="Calibri"/>
          <w:b/>
          <w:bCs/>
          <w:color w:val="000000"/>
          <w:sz w:val="16"/>
          <w:szCs w:val="16"/>
          <w:lang w:eastAsia="en-US"/>
        </w:rPr>
        <w:t>в</w:t>
      </w:r>
      <w:r w:rsidRPr="00E65E74">
        <w:rPr>
          <w:rFonts w:eastAsia="Calibri"/>
          <w:b/>
          <w:bCs/>
          <w:color w:val="000000"/>
          <w:sz w:val="16"/>
          <w:szCs w:val="16"/>
          <w:lang w:eastAsia="en-US"/>
        </w:rPr>
        <w:t>лять общественный контроль за реализацией инициативного проекта в формах, не противоречащих законодательству Российской Федерации.</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 xml:space="preserve">14. Информация о рассмотрении инициативного проекта администрацией Боровёнковского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 xml:space="preserve">Отчет администрации Боровёнковского сельского поселения об итогах реализации инициативного проекта подлежит опубликованию (обнародованию) и размещению на официальном сайте Боровёнковского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В случае, если администрация Боровёнковского сельского поселения не имеет возможности размещать указанную информацию в и</w:t>
      </w:r>
      <w:r w:rsidRPr="00E65E74">
        <w:rPr>
          <w:rFonts w:eastAsia="Calibri"/>
          <w:b/>
          <w:bCs/>
          <w:color w:val="000000"/>
          <w:sz w:val="16"/>
          <w:szCs w:val="16"/>
          <w:lang w:eastAsia="en-US"/>
        </w:rPr>
        <w:t>н</w:t>
      </w:r>
      <w:r w:rsidRPr="00E65E74">
        <w:rPr>
          <w:rFonts w:eastAsia="Calibri"/>
          <w:b/>
          <w:bCs/>
          <w:color w:val="000000"/>
          <w:sz w:val="16"/>
          <w:szCs w:val="16"/>
          <w:lang w:eastAsia="en-US"/>
        </w:rPr>
        <w:t>формационно-телекоммуникационной сети "Интернет", указанная информация размещается на официальном сайте Окуловского муниц</w:t>
      </w:r>
      <w:r w:rsidRPr="00E65E74">
        <w:rPr>
          <w:rFonts w:eastAsia="Calibri"/>
          <w:b/>
          <w:bCs/>
          <w:color w:val="000000"/>
          <w:sz w:val="16"/>
          <w:szCs w:val="16"/>
          <w:lang w:eastAsia="en-US"/>
        </w:rPr>
        <w:t>и</w:t>
      </w:r>
      <w:r w:rsidRPr="00E65E74">
        <w:rPr>
          <w:rFonts w:eastAsia="Calibri"/>
          <w:b/>
          <w:bCs/>
          <w:color w:val="000000"/>
          <w:sz w:val="16"/>
          <w:szCs w:val="16"/>
          <w:lang w:eastAsia="en-US"/>
        </w:rPr>
        <w:t>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318CF" w:rsidRPr="00E65E74" w:rsidRDefault="001318CF" w:rsidP="001318CF">
      <w:pPr>
        <w:autoSpaceDE w:val="0"/>
        <w:ind w:firstLine="540"/>
        <w:jc w:val="both"/>
        <w:rPr>
          <w:rFonts w:eastAsia="Calibri"/>
          <w:b/>
          <w:bCs/>
          <w:color w:val="000000"/>
          <w:sz w:val="16"/>
          <w:szCs w:val="16"/>
          <w:lang w:eastAsia="en-US"/>
        </w:rPr>
      </w:pPr>
    </w:p>
    <w:p w:rsidR="001318CF" w:rsidRPr="00E65E74" w:rsidRDefault="001318CF" w:rsidP="001318CF">
      <w:pPr>
        <w:autoSpaceDE w:val="0"/>
        <w:ind w:firstLine="540"/>
        <w:jc w:val="both"/>
        <w:rPr>
          <w:sz w:val="16"/>
          <w:szCs w:val="16"/>
        </w:rPr>
      </w:pPr>
      <w:r w:rsidRPr="00E65E74">
        <w:rPr>
          <w:rFonts w:eastAsia="Calibri"/>
          <w:b/>
          <w:bCs/>
          <w:color w:val="000000"/>
          <w:sz w:val="16"/>
          <w:szCs w:val="16"/>
          <w:lang w:eastAsia="en-US"/>
        </w:rPr>
        <w:t>-</w:t>
      </w:r>
      <w:r w:rsidRPr="00E65E74">
        <w:rPr>
          <w:rFonts w:eastAsia="Calibri"/>
          <w:color w:val="000000"/>
          <w:sz w:val="16"/>
          <w:szCs w:val="16"/>
          <w:lang w:eastAsia="en-US"/>
        </w:rPr>
        <w:t xml:space="preserve"> статью 18 изложить в редакции:</w:t>
      </w:r>
    </w:p>
    <w:p w:rsidR="001318CF" w:rsidRPr="00E65E74" w:rsidRDefault="001318CF" w:rsidP="001318CF">
      <w:pPr>
        <w:pStyle w:val="affe"/>
        <w:rPr>
          <w:sz w:val="16"/>
          <w:szCs w:val="16"/>
        </w:rPr>
      </w:pPr>
      <w:r w:rsidRPr="00E65E74">
        <w:rPr>
          <w:sz w:val="16"/>
          <w:szCs w:val="16"/>
          <w:highlight w:val="lightGray"/>
        </w:rPr>
        <w:t>«</w:t>
      </w:r>
      <w:r w:rsidRPr="00E65E74">
        <w:rPr>
          <w:sz w:val="16"/>
          <w:szCs w:val="16"/>
        </w:rPr>
        <w:t>Статья 18. Территориальное общественное самоуправление</w:t>
      </w:r>
    </w:p>
    <w:p w:rsidR="001318CF" w:rsidRPr="00E65E74" w:rsidRDefault="001318CF" w:rsidP="001318CF">
      <w:pPr>
        <w:ind w:firstLine="709"/>
        <w:jc w:val="both"/>
        <w:rPr>
          <w:sz w:val="16"/>
          <w:szCs w:val="16"/>
        </w:rPr>
      </w:pPr>
      <w:bookmarkStart w:id="1" w:name="Par279"/>
      <w:bookmarkEnd w:id="1"/>
      <w:r w:rsidRPr="00E65E74">
        <w:rPr>
          <w:sz w:val="16"/>
          <w:szCs w:val="16"/>
        </w:rPr>
        <w:t>1. Под территориальным общественным самоуправлением понимается самоорганизация граждан по месту их жительства на части террит</w:t>
      </w:r>
      <w:r w:rsidRPr="00E65E74">
        <w:rPr>
          <w:sz w:val="16"/>
          <w:szCs w:val="16"/>
        </w:rPr>
        <w:t>о</w:t>
      </w:r>
      <w:r w:rsidRPr="00E65E74">
        <w:rPr>
          <w:sz w:val="16"/>
          <w:szCs w:val="16"/>
        </w:rPr>
        <w:t>рии поселения, для самостоятельного и под свою ответственность осуществления собственных инициатив по вопросам местного значения.</w:t>
      </w:r>
    </w:p>
    <w:p w:rsidR="001318CF" w:rsidRPr="00E65E74" w:rsidRDefault="001318CF" w:rsidP="001318CF">
      <w:pPr>
        <w:autoSpaceDE w:val="0"/>
        <w:jc w:val="both"/>
        <w:rPr>
          <w:sz w:val="16"/>
          <w:szCs w:val="16"/>
        </w:rPr>
      </w:pPr>
      <w:r w:rsidRPr="00E65E74">
        <w:rPr>
          <w:sz w:val="16"/>
          <w:szCs w:val="16"/>
        </w:rPr>
        <w:t>Границы территории, на которой осуществляется территориальное общественное самоуправление, устанавливаются по предложению населения, пр</w:t>
      </w:r>
      <w:r w:rsidRPr="00E65E74">
        <w:rPr>
          <w:sz w:val="16"/>
          <w:szCs w:val="16"/>
        </w:rPr>
        <w:t>о</w:t>
      </w:r>
      <w:r w:rsidRPr="00E65E74">
        <w:rPr>
          <w:sz w:val="16"/>
          <w:szCs w:val="16"/>
        </w:rPr>
        <w:t>живающего на соответствующей территории, Советом депутатов поселения.</w:t>
      </w:r>
    </w:p>
    <w:p w:rsidR="001318CF" w:rsidRPr="00E65E74" w:rsidRDefault="001318CF" w:rsidP="001318CF">
      <w:pPr>
        <w:ind w:firstLine="539"/>
        <w:jc w:val="both"/>
        <w:rPr>
          <w:sz w:val="16"/>
          <w:szCs w:val="16"/>
        </w:rPr>
      </w:pPr>
      <w:r w:rsidRPr="00E65E74">
        <w:rPr>
          <w:sz w:val="16"/>
          <w:szCs w:val="16"/>
        </w:rPr>
        <w:t>2. Территориальное общественное самоуправление осуществляется непосредственно населением посредством проведения собраний и конф</w:t>
      </w:r>
      <w:r w:rsidRPr="00E65E74">
        <w:rPr>
          <w:sz w:val="16"/>
          <w:szCs w:val="16"/>
        </w:rPr>
        <w:t>е</w:t>
      </w:r>
      <w:r w:rsidRPr="00E65E74">
        <w:rPr>
          <w:sz w:val="16"/>
          <w:szCs w:val="16"/>
        </w:rPr>
        <w:t>ренций граждан, а также посредством создания органов территориального общественного самоуправления.</w:t>
      </w:r>
    </w:p>
    <w:p w:rsidR="001318CF" w:rsidRPr="00E65E74" w:rsidRDefault="001318CF" w:rsidP="001318CF">
      <w:pPr>
        <w:ind w:firstLine="539"/>
        <w:jc w:val="both"/>
        <w:rPr>
          <w:sz w:val="16"/>
          <w:szCs w:val="16"/>
        </w:rPr>
      </w:pPr>
      <w:r w:rsidRPr="00E65E74">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318CF" w:rsidRPr="00E65E74" w:rsidRDefault="001318CF" w:rsidP="001318CF">
      <w:pPr>
        <w:ind w:firstLine="539"/>
        <w:jc w:val="both"/>
        <w:rPr>
          <w:sz w:val="16"/>
          <w:szCs w:val="16"/>
        </w:rPr>
      </w:pPr>
      <w:r w:rsidRPr="00E65E74">
        <w:rPr>
          <w:sz w:val="16"/>
          <w:szCs w:val="16"/>
        </w:rPr>
        <w:t>4. Органы территориального общественного самоуправления избираются на собраниях или конференциях граждан, проживающих на соотве</w:t>
      </w:r>
      <w:r w:rsidRPr="00E65E74">
        <w:rPr>
          <w:sz w:val="16"/>
          <w:szCs w:val="16"/>
        </w:rPr>
        <w:t>т</w:t>
      </w:r>
      <w:r w:rsidRPr="00E65E74">
        <w:rPr>
          <w:sz w:val="16"/>
          <w:szCs w:val="16"/>
        </w:rPr>
        <w:t>ствующей территории.</w:t>
      </w:r>
    </w:p>
    <w:p w:rsidR="001318CF" w:rsidRPr="00E65E74" w:rsidRDefault="001318CF" w:rsidP="001318CF">
      <w:pPr>
        <w:ind w:firstLine="539"/>
        <w:jc w:val="both"/>
        <w:rPr>
          <w:sz w:val="16"/>
          <w:szCs w:val="16"/>
        </w:rPr>
      </w:pPr>
      <w:r w:rsidRPr="00E65E74">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Боровёнковского сельского поселения. Порядок регистрации устава территориального общественного самоуправл</w:t>
      </w:r>
      <w:r w:rsidRPr="00E65E74">
        <w:rPr>
          <w:sz w:val="16"/>
          <w:szCs w:val="16"/>
        </w:rPr>
        <w:t>е</w:t>
      </w:r>
      <w:r w:rsidRPr="00E65E74">
        <w:rPr>
          <w:sz w:val="16"/>
          <w:szCs w:val="16"/>
        </w:rPr>
        <w:t>ния определяется решением Совета депутатов Боровёнковского сельского поселения.</w:t>
      </w:r>
    </w:p>
    <w:p w:rsidR="001318CF" w:rsidRPr="00E65E74" w:rsidRDefault="001318CF" w:rsidP="001318CF">
      <w:pPr>
        <w:ind w:firstLine="539"/>
        <w:jc w:val="both"/>
        <w:rPr>
          <w:sz w:val="16"/>
          <w:szCs w:val="16"/>
        </w:rPr>
      </w:pPr>
      <w:r w:rsidRPr="00E65E74">
        <w:rPr>
          <w:sz w:val="16"/>
          <w:szCs w:val="16"/>
        </w:rPr>
        <w:t>Территориальное общественное самоуправление в соответствии с его уставом может являться юридическим лицом и подлежит государстве</w:t>
      </w:r>
      <w:r w:rsidRPr="00E65E74">
        <w:rPr>
          <w:sz w:val="16"/>
          <w:szCs w:val="16"/>
        </w:rPr>
        <w:t>н</w:t>
      </w:r>
      <w:r w:rsidRPr="00E65E74">
        <w:rPr>
          <w:sz w:val="16"/>
          <w:szCs w:val="16"/>
        </w:rPr>
        <w:t>ной регистрации в организационно-правовой форме некоммерческой организации.</w:t>
      </w:r>
    </w:p>
    <w:p w:rsidR="001318CF" w:rsidRPr="00E65E74" w:rsidRDefault="001318CF" w:rsidP="001318CF">
      <w:pPr>
        <w:ind w:firstLine="539"/>
        <w:jc w:val="both"/>
        <w:rPr>
          <w:sz w:val="16"/>
          <w:szCs w:val="16"/>
        </w:rPr>
      </w:pPr>
      <w:r w:rsidRPr="00E65E74">
        <w:rPr>
          <w:sz w:val="16"/>
          <w:szCs w:val="16"/>
        </w:rPr>
        <w:t>6. Собрание граждан по вопросам организации и осуществления территориального общественного самоуправления считается правомочным, е</w:t>
      </w:r>
      <w:r w:rsidRPr="00E65E74">
        <w:rPr>
          <w:sz w:val="16"/>
          <w:szCs w:val="16"/>
        </w:rPr>
        <w:t>с</w:t>
      </w:r>
      <w:r w:rsidRPr="00E65E74">
        <w:rPr>
          <w:sz w:val="16"/>
          <w:szCs w:val="16"/>
        </w:rPr>
        <w:t>ли в нем принимают участие не менее одной трети жителей соответствующей территории, достигших шестнадцатилетнего возраста.</w:t>
      </w:r>
    </w:p>
    <w:p w:rsidR="001318CF" w:rsidRPr="00E65E74" w:rsidRDefault="001318CF" w:rsidP="001318CF">
      <w:pPr>
        <w:ind w:firstLine="539"/>
        <w:jc w:val="both"/>
        <w:rPr>
          <w:sz w:val="16"/>
          <w:szCs w:val="16"/>
        </w:rPr>
      </w:pPr>
      <w:r w:rsidRPr="00E65E74">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w:t>
      </w:r>
      <w:r w:rsidRPr="00E65E74">
        <w:rPr>
          <w:sz w:val="16"/>
          <w:szCs w:val="16"/>
        </w:rPr>
        <w:t>т</w:t>
      </w:r>
      <w:r w:rsidRPr="00E65E74">
        <w:rPr>
          <w:sz w:val="16"/>
          <w:szCs w:val="16"/>
        </w:rPr>
        <w:t>ветствующей территории, достигших шестнадцатилетнего возраста.</w:t>
      </w:r>
    </w:p>
    <w:p w:rsidR="001318CF" w:rsidRPr="00E65E74" w:rsidRDefault="001318CF" w:rsidP="001318CF">
      <w:pPr>
        <w:ind w:firstLine="539"/>
        <w:jc w:val="both"/>
        <w:rPr>
          <w:sz w:val="16"/>
          <w:szCs w:val="16"/>
        </w:rPr>
      </w:pPr>
      <w:r w:rsidRPr="00E65E74">
        <w:rPr>
          <w:sz w:val="16"/>
          <w:szCs w:val="16"/>
        </w:rPr>
        <w:t>7. К исключительным полномочиям собрания, конференции граждан, осуществляющих территориальное общественное самоуправление, отн</w:t>
      </w:r>
      <w:r w:rsidRPr="00E65E74">
        <w:rPr>
          <w:sz w:val="16"/>
          <w:szCs w:val="16"/>
        </w:rPr>
        <w:t>о</w:t>
      </w:r>
      <w:r w:rsidRPr="00E65E74">
        <w:rPr>
          <w:sz w:val="16"/>
          <w:szCs w:val="16"/>
        </w:rPr>
        <w:t>сятся:</w:t>
      </w:r>
    </w:p>
    <w:p w:rsidR="001318CF" w:rsidRPr="00E65E74" w:rsidRDefault="001318CF" w:rsidP="001318CF">
      <w:pPr>
        <w:ind w:firstLine="539"/>
        <w:jc w:val="both"/>
        <w:rPr>
          <w:sz w:val="16"/>
          <w:szCs w:val="16"/>
        </w:rPr>
      </w:pPr>
      <w:r w:rsidRPr="00E65E74">
        <w:rPr>
          <w:sz w:val="16"/>
          <w:szCs w:val="16"/>
        </w:rPr>
        <w:t>1) установление структуры органов территориального общественного самоуправления;</w:t>
      </w:r>
    </w:p>
    <w:p w:rsidR="001318CF" w:rsidRPr="00E65E74" w:rsidRDefault="001318CF" w:rsidP="001318CF">
      <w:pPr>
        <w:ind w:firstLine="539"/>
        <w:jc w:val="both"/>
        <w:rPr>
          <w:sz w:val="16"/>
          <w:szCs w:val="16"/>
        </w:rPr>
      </w:pPr>
      <w:r w:rsidRPr="00E65E74">
        <w:rPr>
          <w:sz w:val="16"/>
          <w:szCs w:val="16"/>
        </w:rPr>
        <w:t>2) принятие устава территориального общественного самоуправления, внесение в него изменений и дополнений;</w:t>
      </w:r>
    </w:p>
    <w:p w:rsidR="001318CF" w:rsidRPr="00E65E74" w:rsidRDefault="001318CF" w:rsidP="001318CF">
      <w:pPr>
        <w:ind w:firstLine="539"/>
        <w:jc w:val="both"/>
        <w:rPr>
          <w:sz w:val="16"/>
          <w:szCs w:val="16"/>
        </w:rPr>
      </w:pPr>
      <w:r w:rsidRPr="00E65E74">
        <w:rPr>
          <w:sz w:val="16"/>
          <w:szCs w:val="16"/>
        </w:rPr>
        <w:t>3) избрание органов территориального общественного самоуправления;</w:t>
      </w:r>
    </w:p>
    <w:p w:rsidR="001318CF" w:rsidRPr="00E65E74" w:rsidRDefault="001318CF" w:rsidP="001318CF">
      <w:pPr>
        <w:ind w:firstLine="539"/>
        <w:jc w:val="both"/>
        <w:rPr>
          <w:sz w:val="16"/>
          <w:szCs w:val="16"/>
        </w:rPr>
      </w:pPr>
      <w:r w:rsidRPr="00E65E74">
        <w:rPr>
          <w:sz w:val="16"/>
          <w:szCs w:val="16"/>
        </w:rPr>
        <w:t>4) определение основных направлений деятельности территориального общественного самоуправления;</w:t>
      </w:r>
    </w:p>
    <w:p w:rsidR="001318CF" w:rsidRPr="00E65E74" w:rsidRDefault="001318CF" w:rsidP="001318CF">
      <w:pPr>
        <w:ind w:firstLine="539"/>
        <w:jc w:val="both"/>
        <w:rPr>
          <w:sz w:val="16"/>
          <w:szCs w:val="16"/>
        </w:rPr>
      </w:pPr>
      <w:r w:rsidRPr="00E65E74">
        <w:rPr>
          <w:sz w:val="16"/>
          <w:szCs w:val="16"/>
        </w:rPr>
        <w:t>5) утверждение сметы доходов и расходов территориального общественного самоуправления и отчета о ее исполнении;</w:t>
      </w:r>
    </w:p>
    <w:p w:rsidR="001318CF" w:rsidRPr="00E65E74" w:rsidRDefault="001318CF" w:rsidP="001318CF">
      <w:pPr>
        <w:ind w:firstLine="539"/>
        <w:jc w:val="both"/>
        <w:rPr>
          <w:sz w:val="16"/>
          <w:szCs w:val="16"/>
        </w:rPr>
      </w:pPr>
      <w:r w:rsidRPr="00E65E74">
        <w:rPr>
          <w:sz w:val="16"/>
          <w:szCs w:val="16"/>
        </w:rPr>
        <w:t>6) рассмотрение и утверждение отчетов о деятельности органов территориального общественного самоуправления;</w:t>
      </w:r>
    </w:p>
    <w:p w:rsidR="001318CF" w:rsidRPr="00E65E74" w:rsidRDefault="001318CF" w:rsidP="001318CF">
      <w:pPr>
        <w:ind w:firstLine="539"/>
        <w:jc w:val="both"/>
        <w:rPr>
          <w:sz w:val="16"/>
          <w:szCs w:val="16"/>
        </w:rPr>
      </w:pPr>
      <w:r w:rsidRPr="00E65E74">
        <w:rPr>
          <w:rFonts w:eastAsia="Calibri"/>
          <w:b/>
          <w:bCs/>
          <w:color w:val="000000"/>
          <w:sz w:val="16"/>
          <w:szCs w:val="16"/>
          <w:lang w:eastAsia="en-US"/>
        </w:rPr>
        <w:t>7)  обсуждение инициативного проекта и принятие решения по вопросу о его одобрении.</w:t>
      </w:r>
    </w:p>
    <w:p w:rsidR="001318CF" w:rsidRPr="00E65E74" w:rsidRDefault="001318CF" w:rsidP="001318CF">
      <w:pPr>
        <w:ind w:firstLine="539"/>
        <w:jc w:val="both"/>
        <w:rPr>
          <w:sz w:val="16"/>
          <w:szCs w:val="16"/>
        </w:rPr>
      </w:pPr>
      <w:r w:rsidRPr="00E65E74">
        <w:rPr>
          <w:sz w:val="16"/>
          <w:szCs w:val="16"/>
        </w:rPr>
        <w:t>8. Органы территориального общественного самоуправления:</w:t>
      </w:r>
    </w:p>
    <w:p w:rsidR="001318CF" w:rsidRPr="00E65E74" w:rsidRDefault="001318CF" w:rsidP="001318CF">
      <w:pPr>
        <w:ind w:firstLine="709"/>
        <w:jc w:val="both"/>
        <w:rPr>
          <w:sz w:val="16"/>
          <w:szCs w:val="16"/>
        </w:rPr>
      </w:pPr>
      <w:r w:rsidRPr="00E65E74">
        <w:rPr>
          <w:sz w:val="16"/>
          <w:szCs w:val="16"/>
        </w:rPr>
        <w:t>1) представляют интересы населения, проживающего на соответствующей территории;</w:t>
      </w:r>
    </w:p>
    <w:p w:rsidR="001318CF" w:rsidRPr="00E65E74" w:rsidRDefault="001318CF" w:rsidP="001318CF">
      <w:pPr>
        <w:ind w:firstLine="709"/>
        <w:jc w:val="both"/>
        <w:rPr>
          <w:sz w:val="16"/>
          <w:szCs w:val="16"/>
        </w:rPr>
      </w:pPr>
      <w:r w:rsidRPr="00E65E74">
        <w:rPr>
          <w:sz w:val="16"/>
          <w:szCs w:val="16"/>
        </w:rPr>
        <w:t>2) обеспечивают исполнение решений, принятых на собраниях и конференциях граждан;</w:t>
      </w:r>
    </w:p>
    <w:p w:rsidR="001318CF" w:rsidRPr="00E65E74" w:rsidRDefault="001318CF" w:rsidP="001318CF">
      <w:pPr>
        <w:ind w:firstLine="709"/>
        <w:jc w:val="both"/>
        <w:rPr>
          <w:sz w:val="16"/>
          <w:szCs w:val="16"/>
        </w:rPr>
      </w:pPr>
      <w:r w:rsidRPr="00E65E74">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_Боровёнковского сельского поселения с использованием средств местного бюджета;</w:t>
      </w:r>
    </w:p>
    <w:p w:rsidR="001318CF" w:rsidRPr="00E65E74" w:rsidRDefault="001318CF" w:rsidP="001318CF">
      <w:pPr>
        <w:ind w:firstLine="709"/>
        <w:jc w:val="both"/>
        <w:rPr>
          <w:sz w:val="16"/>
          <w:szCs w:val="16"/>
        </w:rPr>
      </w:pPr>
      <w:r w:rsidRPr="00E65E74">
        <w:rPr>
          <w:sz w:val="16"/>
          <w:szCs w:val="16"/>
        </w:rPr>
        <w:t>4) вправе вносить в органы местного самоуправления Боровёнковского сельского поселения проекты муниципальных правовых актов, по</w:t>
      </w:r>
      <w:r w:rsidRPr="00E65E74">
        <w:rPr>
          <w:sz w:val="16"/>
          <w:szCs w:val="16"/>
        </w:rPr>
        <w:t>д</w:t>
      </w:r>
      <w:r w:rsidRPr="00E65E74">
        <w:rPr>
          <w:sz w:val="16"/>
          <w:szCs w:val="16"/>
        </w:rPr>
        <w:t>лежащие обязательному рассмотрению этими органами и должностными лицами местного самоуправления Боровёнковского сельского поселения, к компетенции которых отнесено принятие указанных актов.</w:t>
      </w:r>
    </w:p>
    <w:p w:rsidR="001318CF" w:rsidRPr="00E65E74" w:rsidRDefault="001318CF" w:rsidP="001318CF">
      <w:pPr>
        <w:ind w:firstLine="709"/>
        <w:jc w:val="both"/>
        <w:rPr>
          <w:sz w:val="16"/>
          <w:szCs w:val="16"/>
        </w:rPr>
      </w:pPr>
      <w:r w:rsidRPr="00E65E74">
        <w:rPr>
          <w:rFonts w:eastAsia="Calibri"/>
          <w:b/>
          <w:bCs/>
          <w:color w:val="000000"/>
          <w:sz w:val="16"/>
          <w:szCs w:val="16"/>
          <w:lang w:eastAsia="en-US"/>
        </w:rPr>
        <w:t>8.1. Органы территориального общественного самоуправления могут выдвигать инициативный проект в качестве инициаторов проекта.</w:t>
      </w:r>
    </w:p>
    <w:p w:rsidR="001318CF" w:rsidRPr="00E65E74" w:rsidRDefault="001318CF" w:rsidP="001318CF">
      <w:pPr>
        <w:ind w:firstLine="709"/>
        <w:jc w:val="both"/>
        <w:rPr>
          <w:sz w:val="16"/>
          <w:szCs w:val="16"/>
        </w:rPr>
      </w:pPr>
      <w:r w:rsidRPr="00E65E74">
        <w:rPr>
          <w:sz w:val="16"/>
          <w:szCs w:val="16"/>
        </w:rPr>
        <w:t>9. В уставе территориального общественного самоуправления устанавливаются:</w:t>
      </w:r>
    </w:p>
    <w:p w:rsidR="001318CF" w:rsidRPr="00E65E74" w:rsidRDefault="001318CF" w:rsidP="001318CF">
      <w:pPr>
        <w:ind w:firstLine="709"/>
        <w:jc w:val="both"/>
        <w:rPr>
          <w:sz w:val="16"/>
          <w:szCs w:val="16"/>
        </w:rPr>
      </w:pPr>
      <w:r w:rsidRPr="00E65E74">
        <w:rPr>
          <w:sz w:val="16"/>
          <w:szCs w:val="16"/>
        </w:rPr>
        <w:t>1) территория, на которой оно осуществляется;</w:t>
      </w:r>
    </w:p>
    <w:p w:rsidR="001318CF" w:rsidRPr="00E65E74" w:rsidRDefault="001318CF" w:rsidP="001318CF">
      <w:pPr>
        <w:ind w:firstLine="709"/>
        <w:jc w:val="both"/>
        <w:rPr>
          <w:sz w:val="16"/>
          <w:szCs w:val="16"/>
        </w:rPr>
      </w:pPr>
      <w:r w:rsidRPr="00E65E74">
        <w:rPr>
          <w:sz w:val="16"/>
          <w:szCs w:val="16"/>
        </w:rPr>
        <w:t>2) цели, задачи, формы и основные направления деятельности территориального общественного самоуправления;</w:t>
      </w:r>
    </w:p>
    <w:p w:rsidR="001318CF" w:rsidRPr="00E65E74" w:rsidRDefault="001318CF" w:rsidP="001318CF">
      <w:pPr>
        <w:ind w:firstLine="709"/>
        <w:jc w:val="both"/>
        <w:rPr>
          <w:sz w:val="16"/>
          <w:szCs w:val="16"/>
        </w:rPr>
      </w:pPr>
      <w:r w:rsidRPr="00E65E74">
        <w:rPr>
          <w:sz w:val="16"/>
          <w:szCs w:val="16"/>
        </w:rPr>
        <w:t>3) порядок формирования, прекращения полномочий, права и обязанности, срок полномочий органов территориального общественного с</w:t>
      </w:r>
      <w:r w:rsidRPr="00E65E74">
        <w:rPr>
          <w:sz w:val="16"/>
          <w:szCs w:val="16"/>
        </w:rPr>
        <w:t>а</w:t>
      </w:r>
      <w:r w:rsidRPr="00E65E74">
        <w:rPr>
          <w:sz w:val="16"/>
          <w:szCs w:val="16"/>
        </w:rPr>
        <w:t>моуправления;</w:t>
      </w:r>
    </w:p>
    <w:p w:rsidR="001318CF" w:rsidRPr="00E65E74" w:rsidRDefault="001318CF" w:rsidP="001318CF">
      <w:pPr>
        <w:ind w:firstLine="709"/>
        <w:jc w:val="both"/>
        <w:rPr>
          <w:sz w:val="16"/>
          <w:szCs w:val="16"/>
        </w:rPr>
      </w:pPr>
      <w:r w:rsidRPr="00E65E74">
        <w:rPr>
          <w:sz w:val="16"/>
          <w:szCs w:val="16"/>
        </w:rPr>
        <w:t>4) порядок принятия решений;</w:t>
      </w:r>
    </w:p>
    <w:p w:rsidR="001318CF" w:rsidRPr="00E65E74" w:rsidRDefault="001318CF" w:rsidP="001318CF">
      <w:pPr>
        <w:ind w:firstLine="709"/>
        <w:jc w:val="both"/>
        <w:rPr>
          <w:sz w:val="16"/>
          <w:szCs w:val="16"/>
        </w:rPr>
      </w:pPr>
      <w:r w:rsidRPr="00E65E74">
        <w:rPr>
          <w:sz w:val="16"/>
          <w:szCs w:val="16"/>
        </w:rPr>
        <w:lastRenderedPageBreak/>
        <w:t>5) порядок приобретения имущества, а также порядок пользования и распоряжения указанным имуществом и финансовыми средствами;</w:t>
      </w:r>
    </w:p>
    <w:p w:rsidR="001318CF" w:rsidRPr="00E65E74" w:rsidRDefault="001318CF" w:rsidP="001318CF">
      <w:pPr>
        <w:ind w:firstLine="709"/>
        <w:jc w:val="both"/>
        <w:rPr>
          <w:sz w:val="16"/>
          <w:szCs w:val="16"/>
        </w:rPr>
      </w:pPr>
      <w:r w:rsidRPr="00E65E74">
        <w:rPr>
          <w:sz w:val="16"/>
          <w:szCs w:val="16"/>
        </w:rPr>
        <w:t>6) порядок прекращения осуществления территориального общественного самоуправления.</w:t>
      </w:r>
    </w:p>
    <w:p w:rsidR="001318CF" w:rsidRPr="00E65E74" w:rsidRDefault="001318CF" w:rsidP="001318CF">
      <w:pPr>
        <w:ind w:firstLine="539"/>
        <w:jc w:val="both"/>
        <w:rPr>
          <w:sz w:val="16"/>
          <w:szCs w:val="16"/>
        </w:rPr>
      </w:pPr>
      <w:r w:rsidRPr="00E65E74">
        <w:rPr>
          <w:sz w:val="16"/>
          <w:szCs w:val="16"/>
        </w:rPr>
        <w:t>10. Дополнительные требования к уставу территориального общественного самоуправления органами местного самоуправления Боровёнко</w:t>
      </w:r>
      <w:r w:rsidRPr="00E65E74">
        <w:rPr>
          <w:sz w:val="16"/>
          <w:szCs w:val="16"/>
        </w:rPr>
        <w:t>в</w:t>
      </w:r>
      <w:r w:rsidRPr="00E65E74">
        <w:rPr>
          <w:sz w:val="16"/>
          <w:szCs w:val="16"/>
        </w:rPr>
        <w:t>ского сельского поселения устанавливаться не могут.</w:t>
      </w:r>
    </w:p>
    <w:p w:rsidR="001318CF" w:rsidRPr="00E65E74" w:rsidRDefault="001318CF" w:rsidP="001318CF">
      <w:pPr>
        <w:ind w:firstLine="539"/>
        <w:jc w:val="both"/>
        <w:rPr>
          <w:sz w:val="16"/>
          <w:szCs w:val="16"/>
        </w:rPr>
      </w:pPr>
      <w:r w:rsidRPr="00E65E74">
        <w:rPr>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бюджета Боровёнковского сельского поселения определяются решением Совета депутатов Боровёнковского сельского поселения.»</w:t>
      </w:r>
    </w:p>
    <w:p w:rsidR="001318CF" w:rsidRPr="00E65E74" w:rsidRDefault="001318CF" w:rsidP="001318CF">
      <w:pPr>
        <w:ind w:firstLine="539"/>
        <w:jc w:val="both"/>
        <w:rPr>
          <w:sz w:val="16"/>
          <w:szCs w:val="16"/>
        </w:rPr>
      </w:pPr>
    </w:p>
    <w:p w:rsidR="001318CF" w:rsidRPr="00E65E74" w:rsidRDefault="001318CF" w:rsidP="001318CF">
      <w:pPr>
        <w:ind w:firstLine="539"/>
        <w:jc w:val="both"/>
        <w:rPr>
          <w:sz w:val="16"/>
          <w:szCs w:val="16"/>
        </w:rPr>
      </w:pPr>
      <w:r w:rsidRPr="00E65E74">
        <w:rPr>
          <w:sz w:val="16"/>
          <w:szCs w:val="16"/>
        </w:rPr>
        <w:t>- статью 18.1 изложить в редакции:</w:t>
      </w:r>
    </w:p>
    <w:p w:rsidR="001318CF" w:rsidRPr="00E65E74" w:rsidRDefault="001318CF" w:rsidP="001318CF">
      <w:pPr>
        <w:ind w:firstLine="539"/>
        <w:jc w:val="both"/>
        <w:rPr>
          <w:sz w:val="16"/>
          <w:szCs w:val="16"/>
        </w:rPr>
      </w:pPr>
    </w:p>
    <w:p w:rsidR="001318CF" w:rsidRPr="00E65E74" w:rsidRDefault="001318CF" w:rsidP="00F27D4C">
      <w:pPr>
        <w:pStyle w:val="3"/>
        <w:widowControl/>
        <w:numPr>
          <w:ilvl w:val="0"/>
          <w:numId w:val="0"/>
        </w:numPr>
        <w:suppressAutoHyphens/>
        <w:autoSpaceDE/>
        <w:autoSpaceDN/>
        <w:adjustRightInd/>
        <w:spacing w:line="240" w:lineRule="auto"/>
        <w:ind w:left="1080"/>
        <w:rPr>
          <w:sz w:val="16"/>
        </w:rPr>
      </w:pPr>
      <w:r w:rsidRPr="00E65E74">
        <w:rPr>
          <w:sz w:val="16"/>
        </w:rPr>
        <w:t xml:space="preserve">«Статья 18.1. Сход граждан </w:t>
      </w:r>
    </w:p>
    <w:p w:rsidR="001318CF" w:rsidRPr="00E65E74" w:rsidRDefault="001318CF" w:rsidP="00305C54">
      <w:pPr>
        <w:pStyle w:val="af6"/>
        <w:numPr>
          <w:ilvl w:val="0"/>
          <w:numId w:val="4"/>
        </w:numPr>
        <w:tabs>
          <w:tab w:val="clear" w:pos="0"/>
          <w:tab w:val="num" w:pos="720"/>
        </w:tabs>
        <w:suppressAutoHyphens/>
        <w:spacing w:line="240" w:lineRule="auto"/>
        <w:ind w:left="0" w:firstLine="0"/>
        <w:jc w:val="both"/>
        <w:rPr>
          <w:rFonts w:ascii="Times New Roman" w:hAnsi="Times New Roman"/>
          <w:sz w:val="16"/>
          <w:szCs w:val="16"/>
        </w:rPr>
      </w:pPr>
      <w:r w:rsidRPr="00E65E74">
        <w:rPr>
          <w:rFonts w:ascii="Times New Roman" w:hAnsi="Times New Roman"/>
          <w:sz w:val="16"/>
          <w:szCs w:val="16"/>
        </w:rPr>
        <w:t>1. В случаях, предусмотренных Федеральным законом № 131-ФЗ, сход граждан проводится:</w:t>
      </w:r>
    </w:p>
    <w:p w:rsidR="001318CF" w:rsidRPr="00E65E74" w:rsidRDefault="001318CF" w:rsidP="001318CF">
      <w:pPr>
        <w:autoSpaceDE w:val="0"/>
        <w:jc w:val="both"/>
        <w:rPr>
          <w:sz w:val="16"/>
          <w:szCs w:val="16"/>
        </w:rPr>
      </w:pPr>
      <w:r w:rsidRPr="00E65E74">
        <w:rPr>
          <w:sz w:val="16"/>
          <w:szCs w:val="16"/>
        </w:rPr>
        <w:t>1) в населенном пункте, входящем в состав Боровёнковского сельского поселения, по вопросу изменения границ сельского поселения влекущего отн</w:t>
      </w:r>
      <w:r w:rsidRPr="00E65E74">
        <w:rPr>
          <w:sz w:val="16"/>
          <w:szCs w:val="16"/>
        </w:rPr>
        <w:t>е</w:t>
      </w:r>
      <w:r w:rsidRPr="00E65E74">
        <w:rPr>
          <w:sz w:val="16"/>
          <w:szCs w:val="16"/>
        </w:rPr>
        <w:t>сение территории указанного населенного пункта к территории другого поселения;</w:t>
      </w:r>
    </w:p>
    <w:p w:rsidR="001318CF" w:rsidRPr="00E65E74" w:rsidRDefault="001318CF" w:rsidP="001318CF">
      <w:pPr>
        <w:autoSpaceDE w:val="0"/>
        <w:jc w:val="both"/>
        <w:rPr>
          <w:sz w:val="16"/>
          <w:szCs w:val="16"/>
        </w:rPr>
      </w:pPr>
      <w:r w:rsidRPr="00E65E74">
        <w:rPr>
          <w:sz w:val="16"/>
          <w:szCs w:val="16"/>
        </w:rPr>
        <w:t>2) в населенном пункте, входящем в состав Боровёнковского сельского поселения, по вопросу введения и использования средств самообложения гра</w:t>
      </w:r>
      <w:r w:rsidRPr="00E65E74">
        <w:rPr>
          <w:sz w:val="16"/>
          <w:szCs w:val="16"/>
        </w:rPr>
        <w:t>ж</w:t>
      </w:r>
      <w:r w:rsidRPr="00E65E74">
        <w:rPr>
          <w:sz w:val="16"/>
          <w:szCs w:val="16"/>
        </w:rPr>
        <w:t>дан на территории данного населенного пункта;</w:t>
      </w:r>
    </w:p>
    <w:p w:rsidR="001318CF" w:rsidRPr="00E65E74" w:rsidRDefault="001318CF" w:rsidP="001318CF">
      <w:pPr>
        <w:autoSpaceDE w:val="0"/>
        <w:jc w:val="both"/>
        <w:rPr>
          <w:sz w:val="16"/>
          <w:szCs w:val="16"/>
        </w:rPr>
      </w:pPr>
      <w:r w:rsidRPr="00E65E74">
        <w:rPr>
          <w:sz w:val="16"/>
          <w:szCs w:val="16"/>
        </w:rPr>
        <w:t>3) в сельском населенном пункте по вопросу выдвижения кандидатуры старосты сельского населенного пункта, а также по вопросу досрочного пр</w:t>
      </w:r>
      <w:r w:rsidRPr="00E65E74">
        <w:rPr>
          <w:sz w:val="16"/>
          <w:szCs w:val="16"/>
        </w:rPr>
        <w:t>е</w:t>
      </w:r>
      <w:r w:rsidRPr="00E65E74">
        <w:rPr>
          <w:sz w:val="16"/>
          <w:szCs w:val="16"/>
        </w:rPr>
        <w:t>кращения полномочий старосты сельского населенного пункта;</w:t>
      </w:r>
    </w:p>
    <w:p w:rsidR="001318CF" w:rsidRPr="00E65E74" w:rsidRDefault="001318CF" w:rsidP="001318CF">
      <w:pPr>
        <w:autoSpaceDE w:val="0"/>
        <w:jc w:val="both"/>
        <w:rPr>
          <w:sz w:val="16"/>
          <w:szCs w:val="16"/>
        </w:rPr>
      </w:pPr>
      <w:r w:rsidRPr="00E65E74">
        <w:rPr>
          <w:b/>
          <w:bCs/>
          <w:sz w:val="16"/>
          <w:szCs w:val="16"/>
        </w:rPr>
        <w:t>4) в соответствии с областным законом на части территории населенного пункта, входящего в состав Боровёнковского поселения, по вопросу введения и использования средств самообложения граждан на данной части территории населенного пункта.</w:t>
      </w:r>
    </w:p>
    <w:p w:rsidR="001318CF" w:rsidRPr="00E65E74" w:rsidRDefault="001318CF" w:rsidP="001318CF">
      <w:pPr>
        <w:jc w:val="both"/>
        <w:rPr>
          <w:sz w:val="16"/>
          <w:szCs w:val="16"/>
        </w:rPr>
      </w:pPr>
      <w:r w:rsidRPr="00E65E74">
        <w:rPr>
          <w:rFonts w:eastAsia="Calibri"/>
          <w:b/>
          <w:bCs/>
          <w:sz w:val="16"/>
          <w:szCs w:val="16"/>
          <w:lang w:eastAsia="en-US"/>
        </w:rPr>
        <w:tab/>
        <w:t>1.1. Сход граждан, предусмотренный пунктом 4 части 1 настоящей статьи, может созываться Советом депутатов Боровёнковского поселения по инициативе группы жителей соответствующей части территории населенного пункта численностью не менее 10 человек.</w:t>
      </w:r>
    </w:p>
    <w:p w:rsidR="001318CF" w:rsidRPr="00E65E74" w:rsidRDefault="001318CF" w:rsidP="001318CF">
      <w:pPr>
        <w:jc w:val="both"/>
        <w:rPr>
          <w:sz w:val="16"/>
          <w:szCs w:val="16"/>
        </w:rPr>
      </w:pPr>
      <w:r w:rsidRPr="00E65E74">
        <w:rPr>
          <w:rFonts w:eastAsia="Calibri"/>
          <w:b/>
          <w:bCs/>
          <w:sz w:val="16"/>
          <w:szCs w:val="16"/>
          <w:lang w:eastAsia="en-US"/>
        </w:rPr>
        <w:t>Критерии определения границ части территории населенного пункта, входящего в состав Боровёнковского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w:t>
      </w:r>
      <w:r w:rsidRPr="00E65E74">
        <w:rPr>
          <w:rFonts w:eastAsia="Calibri"/>
          <w:b/>
          <w:bCs/>
          <w:sz w:val="16"/>
          <w:szCs w:val="16"/>
          <w:lang w:eastAsia="en-US"/>
        </w:rPr>
        <w:t>о</w:t>
      </w:r>
      <w:r w:rsidRPr="00E65E74">
        <w:rPr>
          <w:rFonts w:eastAsia="Calibri"/>
          <w:b/>
          <w:bCs/>
          <w:sz w:val="16"/>
          <w:szCs w:val="16"/>
          <w:lang w:eastAsia="en-US"/>
        </w:rPr>
        <w:t>ном.</w:t>
      </w:r>
    </w:p>
    <w:p w:rsidR="001318CF" w:rsidRPr="00E65E74" w:rsidRDefault="001318CF" w:rsidP="001318CF">
      <w:pPr>
        <w:spacing w:after="200"/>
        <w:jc w:val="both"/>
        <w:rPr>
          <w:sz w:val="16"/>
          <w:szCs w:val="16"/>
        </w:rPr>
      </w:pPr>
      <w:r w:rsidRPr="00E65E74">
        <w:rPr>
          <w:rFonts w:eastAsia="Calibri"/>
          <w:sz w:val="16"/>
          <w:szCs w:val="16"/>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E65E74">
        <w:rPr>
          <w:rFonts w:eastAsia="Calibri"/>
          <w:b/>
          <w:bCs/>
          <w:sz w:val="16"/>
          <w:szCs w:val="16"/>
          <w:lang w:eastAsia="en-US"/>
        </w:rPr>
        <w:t xml:space="preserve">(либо части его территории). </w:t>
      </w:r>
      <w:r w:rsidRPr="00E65E74">
        <w:rPr>
          <w:rFonts w:eastAsia="Calibri"/>
          <w:sz w:val="16"/>
          <w:szCs w:val="16"/>
          <w:lang w:eastAsia="en-US"/>
        </w:rPr>
        <w:t>В случае, если в населенном пункте отсутствует возможность одновременного совместного прису</w:t>
      </w:r>
      <w:r w:rsidRPr="00E65E74">
        <w:rPr>
          <w:rFonts w:eastAsia="Calibri"/>
          <w:sz w:val="16"/>
          <w:szCs w:val="16"/>
          <w:lang w:eastAsia="en-US"/>
        </w:rPr>
        <w:t>т</w:t>
      </w:r>
      <w:r w:rsidRPr="00E65E74">
        <w:rPr>
          <w:rFonts w:eastAsia="Calibri"/>
          <w:sz w:val="16"/>
          <w:szCs w:val="16"/>
          <w:lang w:eastAsia="en-US"/>
        </w:rPr>
        <w:t>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w:t>
      </w:r>
      <w:r w:rsidRPr="00E65E74">
        <w:rPr>
          <w:rFonts w:eastAsia="Calibri"/>
          <w:sz w:val="16"/>
          <w:szCs w:val="16"/>
          <w:lang w:eastAsia="en-US"/>
        </w:rPr>
        <w:t>о</w:t>
      </w:r>
      <w:r w:rsidRPr="00E65E74">
        <w:rPr>
          <w:rFonts w:eastAsia="Calibri"/>
          <w:sz w:val="16"/>
          <w:szCs w:val="16"/>
          <w:lang w:eastAsia="en-US"/>
        </w:rPr>
        <w:t>голосовало более половины участников схода граждан.»</w:t>
      </w:r>
    </w:p>
    <w:p w:rsidR="001318CF" w:rsidRPr="00E65E74" w:rsidRDefault="001318CF" w:rsidP="001318CF">
      <w:pPr>
        <w:spacing w:after="200"/>
        <w:jc w:val="both"/>
        <w:rPr>
          <w:sz w:val="16"/>
          <w:szCs w:val="16"/>
        </w:rPr>
      </w:pPr>
    </w:p>
    <w:p w:rsidR="001318CF" w:rsidRPr="00E65E74" w:rsidRDefault="001318CF" w:rsidP="001318CF">
      <w:pPr>
        <w:spacing w:after="200"/>
        <w:jc w:val="both"/>
        <w:rPr>
          <w:sz w:val="16"/>
          <w:szCs w:val="16"/>
        </w:rPr>
      </w:pPr>
      <w:r w:rsidRPr="00E65E74">
        <w:rPr>
          <w:rFonts w:eastAsia="Calibri"/>
          <w:sz w:val="16"/>
          <w:szCs w:val="16"/>
          <w:lang w:eastAsia="en-US"/>
        </w:rPr>
        <w:t>- статью 20 изложить в редакции:</w:t>
      </w:r>
    </w:p>
    <w:p w:rsidR="001318CF" w:rsidRPr="00E65E74" w:rsidRDefault="001318CF" w:rsidP="001318CF">
      <w:pPr>
        <w:widowControl w:val="0"/>
        <w:ind w:firstLine="709"/>
        <w:rPr>
          <w:sz w:val="16"/>
          <w:szCs w:val="16"/>
        </w:rPr>
      </w:pPr>
      <w:r w:rsidRPr="00E65E74">
        <w:rPr>
          <w:b/>
          <w:sz w:val="16"/>
          <w:szCs w:val="16"/>
        </w:rPr>
        <w:t>«Статья 20. Собрание и конференция граждан (собрание делегатов)</w:t>
      </w:r>
    </w:p>
    <w:p w:rsidR="001318CF" w:rsidRPr="00E65E74" w:rsidRDefault="001318CF" w:rsidP="001318CF">
      <w:pPr>
        <w:widowControl w:val="0"/>
        <w:ind w:firstLine="709"/>
        <w:jc w:val="both"/>
        <w:rPr>
          <w:sz w:val="16"/>
          <w:szCs w:val="16"/>
        </w:rPr>
      </w:pPr>
      <w:r w:rsidRPr="00E65E74">
        <w:rPr>
          <w:sz w:val="16"/>
          <w:szCs w:val="16"/>
        </w:rPr>
        <w:t xml:space="preserve">1. Для обсуждения вопросов местного значения Боровёнковского сельского поселения, информирования населения о деятельности органов местного самоуправления и должностных лиц местного самоуправления, </w:t>
      </w:r>
      <w:r w:rsidRPr="00E65E74">
        <w:rPr>
          <w:b/>
          <w:bCs/>
          <w:color w:val="000000"/>
          <w:sz w:val="16"/>
          <w:szCs w:val="16"/>
        </w:rPr>
        <w:t>обсуждения вопросов внесения инициативных проектов и их рассмотр</w:t>
      </w:r>
      <w:r w:rsidRPr="00E65E74">
        <w:rPr>
          <w:b/>
          <w:bCs/>
          <w:color w:val="000000"/>
          <w:sz w:val="16"/>
          <w:szCs w:val="16"/>
        </w:rPr>
        <w:t>е</w:t>
      </w:r>
      <w:r w:rsidRPr="00E65E74">
        <w:rPr>
          <w:b/>
          <w:bCs/>
          <w:color w:val="000000"/>
          <w:sz w:val="16"/>
          <w:szCs w:val="16"/>
        </w:rPr>
        <w:t xml:space="preserve">ния, </w:t>
      </w:r>
      <w:r w:rsidRPr="00E65E74">
        <w:rPr>
          <w:sz w:val="16"/>
          <w:szCs w:val="16"/>
        </w:rPr>
        <w:t>осуществления территориального общественного самоуправления на части территории Боровёнковского сельского поселения могут проводиться собрания и конференции граждан (собрание делегатов).</w:t>
      </w:r>
    </w:p>
    <w:p w:rsidR="001318CF" w:rsidRPr="00E65E74" w:rsidRDefault="001318CF" w:rsidP="001318CF">
      <w:pPr>
        <w:widowControl w:val="0"/>
        <w:ind w:firstLine="709"/>
        <w:jc w:val="both"/>
        <w:rPr>
          <w:sz w:val="16"/>
          <w:szCs w:val="16"/>
        </w:rPr>
      </w:pPr>
      <w:r w:rsidRPr="00E65E74">
        <w:rPr>
          <w:sz w:val="16"/>
          <w:szCs w:val="16"/>
        </w:rPr>
        <w:t>2. Собрание граждан проводится по инициативе населения, Совета депутатов Боровёнковского сельского поселения, Главы Боровёнковского сельского поселения, а также в случаях, предусмотренных уставом территориального общественного самоуправления.</w:t>
      </w:r>
    </w:p>
    <w:p w:rsidR="001318CF" w:rsidRPr="00E65E74" w:rsidRDefault="001318CF" w:rsidP="001318CF">
      <w:pPr>
        <w:widowControl w:val="0"/>
        <w:ind w:firstLine="709"/>
        <w:jc w:val="both"/>
        <w:rPr>
          <w:sz w:val="16"/>
          <w:szCs w:val="16"/>
        </w:rPr>
      </w:pPr>
      <w:r w:rsidRPr="00E65E74">
        <w:rPr>
          <w:sz w:val="16"/>
          <w:szCs w:val="16"/>
        </w:rPr>
        <w:t>Собрание граждан, проводимое по инициативе Совета депутатов Боровёнковского сельского поселения или Главы Боровёнковского сельск</w:t>
      </w:r>
      <w:r w:rsidRPr="00E65E74">
        <w:rPr>
          <w:sz w:val="16"/>
          <w:szCs w:val="16"/>
        </w:rPr>
        <w:t>о</w:t>
      </w:r>
      <w:r w:rsidRPr="00E65E74">
        <w:rPr>
          <w:sz w:val="16"/>
          <w:szCs w:val="16"/>
        </w:rPr>
        <w:t>го поселения, назначается соответственно Советом депутатов Боровёнковского сельского поселения или Главой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Собрание граждан, проводимое по инициативе населения, назначается Советом депутатов Боровёнковского сельского поселения в порядке, установленном настоящим Уставом.</w:t>
      </w:r>
    </w:p>
    <w:p w:rsidR="001318CF" w:rsidRPr="00E65E74" w:rsidRDefault="001318CF" w:rsidP="001318CF">
      <w:pPr>
        <w:ind w:firstLine="709"/>
        <w:jc w:val="both"/>
        <w:rPr>
          <w:sz w:val="16"/>
          <w:szCs w:val="16"/>
        </w:rPr>
      </w:pPr>
      <w:r w:rsidRPr="00E65E74">
        <w:rPr>
          <w:iCs/>
          <w:sz w:val="16"/>
          <w:szCs w:val="16"/>
        </w:rPr>
        <w:t xml:space="preserve"> Порядок назначения и проведения собрания граждан в целях осуществления территориального общественного самоуправления, определяе</w:t>
      </w:r>
      <w:r w:rsidRPr="00E65E74">
        <w:rPr>
          <w:iCs/>
          <w:sz w:val="16"/>
          <w:szCs w:val="16"/>
        </w:rPr>
        <w:t>т</w:t>
      </w:r>
      <w:r w:rsidRPr="00E65E74">
        <w:rPr>
          <w:iCs/>
          <w:sz w:val="16"/>
          <w:szCs w:val="16"/>
        </w:rPr>
        <w:t>ся уставом территориального общественного самоуправления.</w:t>
      </w:r>
    </w:p>
    <w:p w:rsidR="001318CF" w:rsidRPr="00E65E74" w:rsidRDefault="001318CF" w:rsidP="001318CF">
      <w:pPr>
        <w:ind w:firstLine="709"/>
        <w:jc w:val="both"/>
        <w:rPr>
          <w:sz w:val="16"/>
          <w:szCs w:val="16"/>
        </w:rPr>
      </w:pPr>
      <w:r w:rsidRPr="00E65E74">
        <w:rPr>
          <w:sz w:val="16"/>
          <w:szCs w:val="16"/>
        </w:rPr>
        <w:t>Для назначения собрания граждан инициативная группа граждан, численностью не менее 10 человек, проживающих на территории Боровё</w:t>
      </w:r>
      <w:r w:rsidRPr="00E65E74">
        <w:rPr>
          <w:sz w:val="16"/>
          <w:szCs w:val="16"/>
        </w:rPr>
        <w:t>н</w:t>
      </w:r>
      <w:r w:rsidRPr="00E65E74">
        <w:rPr>
          <w:sz w:val="16"/>
          <w:szCs w:val="16"/>
        </w:rPr>
        <w:t>ковского сельского поселения и обладающих избирательным правом, не менее чем за два месяца до планируемой даты проведения собрания обращае</w:t>
      </w:r>
      <w:r w:rsidRPr="00E65E74">
        <w:rPr>
          <w:sz w:val="16"/>
          <w:szCs w:val="16"/>
        </w:rPr>
        <w:t>т</w:t>
      </w:r>
      <w:r w:rsidRPr="00E65E74">
        <w:rPr>
          <w:sz w:val="16"/>
          <w:szCs w:val="16"/>
        </w:rPr>
        <w:t>ся в Совет депутатов Боровёнковского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w:t>
      </w:r>
      <w:r w:rsidRPr="00E65E74">
        <w:rPr>
          <w:sz w:val="16"/>
          <w:szCs w:val="16"/>
        </w:rPr>
        <w:t>и</w:t>
      </w:r>
      <w:r w:rsidRPr="00E65E74">
        <w:rPr>
          <w:sz w:val="16"/>
          <w:szCs w:val="16"/>
        </w:rPr>
        <w:t>мые) на рассмотрение вопрос (вопросы). С заявлением представляются следующие материалы:</w:t>
      </w:r>
    </w:p>
    <w:p w:rsidR="001318CF" w:rsidRPr="00E65E74" w:rsidRDefault="001318CF" w:rsidP="001318CF">
      <w:pPr>
        <w:ind w:firstLine="709"/>
        <w:jc w:val="both"/>
        <w:rPr>
          <w:sz w:val="16"/>
          <w:szCs w:val="16"/>
        </w:rPr>
      </w:pPr>
      <w:r w:rsidRPr="00E65E74">
        <w:rPr>
          <w:sz w:val="16"/>
          <w:szCs w:val="16"/>
        </w:rPr>
        <w:t xml:space="preserve">1) протокол заседания инициативной группы; </w:t>
      </w:r>
    </w:p>
    <w:p w:rsidR="001318CF" w:rsidRPr="00E65E74" w:rsidRDefault="001318CF" w:rsidP="001318CF">
      <w:pPr>
        <w:ind w:firstLine="709"/>
        <w:jc w:val="both"/>
        <w:rPr>
          <w:sz w:val="16"/>
          <w:szCs w:val="16"/>
        </w:rPr>
      </w:pPr>
      <w:r w:rsidRPr="00E65E74">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318CF" w:rsidRPr="00E65E74" w:rsidRDefault="001318CF" w:rsidP="001318CF">
      <w:pPr>
        <w:ind w:firstLine="709"/>
        <w:jc w:val="both"/>
        <w:rPr>
          <w:sz w:val="16"/>
          <w:szCs w:val="16"/>
        </w:rPr>
      </w:pPr>
      <w:r w:rsidRPr="00E65E74">
        <w:rPr>
          <w:sz w:val="16"/>
          <w:szCs w:val="16"/>
        </w:rPr>
        <w:t>3) подписные листы с подписями граждан, собранными в поддержку инициативы проведения собрания, которые должны быть сброшюров</w:t>
      </w:r>
      <w:r w:rsidRPr="00E65E74">
        <w:rPr>
          <w:sz w:val="16"/>
          <w:szCs w:val="16"/>
        </w:rPr>
        <w:t>а</w:t>
      </w:r>
      <w:r w:rsidRPr="00E65E74">
        <w:rPr>
          <w:sz w:val="16"/>
          <w:szCs w:val="16"/>
        </w:rPr>
        <w:t xml:space="preserve">ны в виде папок и пронумерованы. </w:t>
      </w:r>
    </w:p>
    <w:p w:rsidR="001318CF" w:rsidRPr="00E65E74" w:rsidRDefault="001318CF" w:rsidP="001318CF">
      <w:pPr>
        <w:ind w:firstLine="709"/>
        <w:jc w:val="both"/>
        <w:rPr>
          <w:sz w:val="16"/>
          <w:szCs w:val="16"/>
        </w:rPr>
      </w:pPr>
      <w:r w:rsidRPr="00E65E74">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318CF" w:rsidRPr="00E65E74" w:rsidRDefault="001318CF" w:rsidP="001318CF">
      <w:pPr>
        <w:ind w:firstLine="709"/>
        <w:jc w:val="both"/>
        <w:rPr>
          <w:sz w:val="16"/>
          <w:szCs w:val="16"/>
        </w:rPr>
      </w:pPr>
      <w:r w:rsidRPr="00E65E74">
        <w:rPr>
          <w:sz w:val="16"/>
          <w:szCs w:val="16"/>
        </w:rPr>
        <w:t>Совет депутатов Боровёнковского сельского поселения в пятнадцатидневный срок со дня получения документов инициативной группы пр</w:t>
      </w:r>
      <w:r w:rsidRPr="00E65E74">
        <w:rPr>
          <w:sz w:val="16"/>
          <w:szCs w:val="16"/>
        </w:rPr>
        <w:t>о</w:t>
      </w:r>
      <w:r w:rsidRPr="00E65E74">
        <w:rPr>
          <w:sz w:val="16"/>
          <w:szCs w:val="16"/>
        </w:rPr>
        <w:t>водит проверку правильности оформления подписных листов и достоверности содержащихся в них сведений, в том числе представленных инициати</w:t>
      </w:r>
      <w:r w:rsidRPr="00E65E74">
        <w:rPr>
          <w:sz w:val="16"/>
          <w:szCs w:val="16"/>
        </w:rPr>
        <w:t>в</w:t>
      </w:r>
      <w:r w:rsidRPr="00E65E74">
        <w:rPr>
          <w:sz w:val="16"/>
          <w:szCs w:val="16"/>
        </w:rPr>
        <w:t xml:space="preserve">ной группой подписей. Проверка проводится в порядке, определенном областным законом для проведения местного референдума. </w:t>
      </w:r>
    </w:p>
    <w:p w:rsidR="001318CF" w:rsidRPr="00E65E74" w:rsidRDefault="001318CF" w:rsidP="001318CF">
      <w:pPr>
        <w:ind w:firstLine="709"/>
        <w:jc w:val="both"/>
        <w:rPr>
          <w:sz w:val="16"/>
          <w:szCs w:val="16"/>
        </w:rPr>
      </w:pPr>
      <w:r w:rsidRPr="00E65E74">
        <w:rPr>
          <w:sz w:val="16"/>
          <w:szCs w:val="16"/>
        </w:rPr>
        <w:t>По результатам рассмотрения заявления инициативной группы, представленных документов и подписных листов Совет депутатов Боровё</w:t>
      </w:r>
      <w:r w:rsidRPr="00E65E74">
        <w:rPr>
          <w:sz w:val="16"/>
          <w:szCs w:val="16"/>
        </w:rPr>
        <w:t>н</w:t>
      </w:r>
      <w:r w:rsidRPr="00E65E74">
        <w:rPr>
          <w:sz w:val="16"/>
          <w:szCs w:val="16"/>
        </w:rPr>
        <w:t xml:space="preserve">ковского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Боровёнковского сельского поселения в письменной форме в трехдневный срок со дня его принятия. </w:t>
      </w:r>
    </w:p>
    <w:p w:rsidR="001318CF" w:rsidRPr="00E65E74" w:rsidRDefault="001318CF" w:rsidP="001318CF">
      <w:pPr>
        <w:ind w:firstLine="709"/>
        <w:jc w:val="both"/>
        <w:rPr>
          <w:sz w:val="16"/>
          <w:szCs w:val="16"/>
        </w:rPr>
      </w:pPr>
      <w:r w:rsidRPr="00E65E74">
        <w:rPr>
          <w:sz w:val="16"/>
          <w:szCs w:val="16"/>
        </w:rPr>
        <w:t xml:space="preserve">Совет депутатов Боровёнковского сельского поселения принимает решение об отклонении инициативы граждан о проведении собрания в случаях: </w:t>
      </w:r>
    </w:p>
    <w:p w:rsidR="001318CF" w:rsidRPr="00E65E74" w:rsidRDefault="001318CF" w:rsidP="001318CF">
      <w:pPr>
        <w:ind w:firstLine="709"/>
        <w:jc w:val="both"/>
        <w:rPr>
          <w:sz w:val="16"/>
          <w:szCs w:val="16"/>
        </w:rPr>
      </w:pPr>
      <w:r w:rsidRPr="00E65E74">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318CF" w:rsidRPr="00E65E74" w:rsidRDefault="001318CF" w:rsidP="001318CF">
      <w:pPr>
        <w:ind w:firstLine="709"/>
        <w:jc w:val="both"/>
        <w:rPr>
          <w:sz w:val="16"/>
          <w:szCs w:val="16"/>
        </w:rPr>
      </w:pPr>
      <w:r w:rsidRPr="00E65E74">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Боровёнковского сельского поселения; </w:t>
      </w:r>
    </w:p>
    <w:p w:rsidR="001318CF" w:rsidRPr="00E65E74" w:rsidRDefault="001318CF" w:rsidP="001318CF">
      <w:pPr>
        <w:ind w:firstLine="709"/>
        <w:jc w:val="both"/>
        <w:rPr>
          <w:sz w:val="16"/>
          <w:szCs w:val="16"/>
        </w:rPr>
      </w:pPr>
      <w:r w:rsidRPr="00E65E74">
        <w:rPr>
          <w:sz w:val="16"/>
          <w:szCs w:val="16"/>
        </w:rPr>
        <w:t>3) нарушения инициативной группой установленных настоящей статьей срока и порядка представления документов, необходимых для пр</w:t>
      </w:r>
      <w:r w:rsidRPr="00E65E74">
        <w:rPr>
          <w:sz w:val="16"/>
          <w:szCs w:val="16"/>
        </w:rPr>
        <w:t>и</w:t>
      </w:r>
      <w:r w:rsidRPr="00E65E74">
        <w:rPr>
          <w:sz w:val="16"/>
          <w:szCs w:val="16"/>
        </w:rPr>
        <w:t xml:space="preserve">нятия решения о назначении собрания граждан. </w:t>
      </w:r>
    </w:p>
    <w:p w:rsidR="001318CF" w:rsidRPr="00E65E74" w:rsidRDefault="001318CF" w:rsidP="001318CF">
      <w:pPr>
        <w:ind w:firstLine="709"/>
        <w:jc w:val="both"/>
        <w:rPr>
          <w:sz w:val="16"/>
          <w:szCs w:val="16"/>
        </w:rPr>
      </w:pPr>
      <w:r w:rsidRPr="00E65E74">
        <w:rPr>
          <w:sz w:val="16"/>
          <w:szCs w:val="16"/>
        </w:rPr>
        <w:lastRenderedPageBreak/>
        <w:t>В решении Совета депутатов Боровёнковского сельского поселения о назначении собрания граждан указываются дата, время, место провед</w:t>
      </w:r>
      <w:r w:rsidRPr="00E65E74">
        <w:rPr>
          <w:sz w:val="16"/>
          <w:szCs w:val="16"/>
        </w:rPr>
        <w:t>е</w:t>
      </w:r>
      <w:r w:rsidRPr="00E65E74">
        <w:rPr>
          <w:sz w:val="16"/>
          <w:szCs w:val="16"/>
        </w:rPr>
        <w:t xml:space="preserve">ния собрания, выносимый (выносимые) на рассмотрение вопрос (вопросы), ответственное за организацию собрания лицо. </w:t>
      </w:r>
    </w:p>
    <w:p w:rsidR="001318CF" w:rsidRPr="00E65E74" w:rsidRDefault="001318CF" w:rsidP="001318CF">
      <w:pPr>
        <w:ind w:firstLine="709"/>
        <w:jc w:val="both"/>
        <w:rPr>
          <w:sz w:val="16"/>
          <w:szCs w:val="16"/>
        </w:rPr>
      </w:pPr>
      <w:r w:rsidRPr="00E65E74">
        <w:rPr>
          <w:b/>
          <w:bCs/>
          <w:color w:val="000000"/>
          <w:sz w:val="16"/>
          <w:szCs w:val="16"/>
        </w:rPr>
        <w:t>В собрании граждан по вопросам внесения инициативных проектов и их рассмотрения вправе принимать участие жители соответс</w:t>
      </w:r>
      <w:r w:rsidRPr="00E65E74">
        <w:rPr>
          <w:b/>
          <w:bCs/>
          <w:color w:val="000000"/>
          <w:sz w:val="16"/>
          <w:szCs w:val="16"/>
        </w:rPr>
        <w:t>т</w:t>
      </w:r>
      <w:r w:rsidRPr="00E65E74">
        <w:rPr>
          <w:b/>
          <w:bCs/>
          <w:color w:val="000000"/>
          <w:sz w:val="16"/>
          <w:szCs w:val="16"/>
        </w:rPr>
        <w:t>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3. Собрание граждан может принимать обращение к органам местного самоуправления Боровёнковского сельского поселения и должнос</w:t>
      </w:r>
      <w:r w:rsidRPr="00E65E74">
        <w:rPr>
          <w:sz w:val="16"/>
          <w:szCs w:val="16"/>
        </w:rPr>
        <w:t>т</w:t>
      </w:r>
      <w:r w:rsidRPr="00E65E74">
        <w:rPr>
          <w:sz w:val="16"/>
          <w:szCs w:val="16"/>
        </w:rPr>
        <w:t xml:space="preserve">ным лицам местного самоуправления Боровёнковского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w:t>
      </w:r>
    </w:p>
    <w:p w:rsidR="001318CF" w:rsidRPr="00E65E74" w:rsidRDefault="001318CF" w:rsidP="001318CF">
      <w:pPr>
        <w:ind w:firstLine="709"/>
        <w:jc w:val="both"/>
        <w:rPr>
          <w:sz w:val="16"/>
          <w:szCs w:val="16"/>
        </w:rPr>
      </w:pPr>
      <w:r w:rsidRPr="00E65E74">
        <w:rPr>
          <w:sz w:val="16"/>
          <w:szCs w:val="16"/>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318CF" w:rsidRPr="00E65E74" w:rsidRDefault="001318CF" w:rsidP="001318CF">
      <w:pPr>
        <w:ind w:firstLine="709"/>
        <w:jc w:val="both"/>
        <w:rPr>
          <w:sz w:val="16"/>
          <w:szCs w:val="16"/>
        </w:rPr>
      </w:pPr>
      <w:r w:rsidRPr="00E65E74">
        <w:rPr>
          <w:sz w:val="16"/>
          <w:szCs w:val="16"/>
        </w:rPr>
        <w:t>5. Обращения, принятые собранием граждан, подлежат обязательному рассмотрению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к компетенции которых отнесено р</w:t>
      </w:r>
      <w:r w:rsidRPr="00E65E74">
        <w:rPr>
          <w:sz w:val="16"/>
          <w:szCs w:val="16"/>
        </w:rPr>
        <w:t>е</w:t>
      </w:r>
      <w:r w:rsidRPr="00E65E74">
        <w:rPr>
          <w:sz w:val="16"/>
          <w:szCs w:val="16"/>
        </w:rPr>
        <w:t xml:space="preserve">шение содержащихся в обращениях вопросов, с направлением письменного ответа. </w:t>
      </w:r>
    </w:p>
    <w:p w:rsidR="001318CF" w:rsidRPr="00E65E74" w:rsidRDefault="001318CF" w:rsidP="001318CF">
      <w:pPr>
        <w:ind w:firstLine="709"/>
        <w:jc w:val="both"/>
        <w:rPr>
          <w:sz w:val="16"/>
          <w:szCs w:val="16"/>
        </w:rPr>
      </w:pPr>
      <w:r w:rsidRPr="00E65E74">
        <w:rPr>
          <w:sz w:val="16"/>
          <w:szCs w:val="16"/>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318CF" w:rsidRPr="00E65E74" w:rsidRDefault="001318CF" w:rsidP="001318CF">
      <w:pPr>
        <w:ind w:firstLine="709"/>
        <w:jc w:val="both"/>
        <w:rPr>
          <w:sz w:val="16"/>
          <w:szCs w:val="16"/>
        </w:rPr>
      </w:pPr>
      <w:r w:rsidRPr="00E65E74">
        <w:rPr>
          <w:sz w:val="16"/>
          <w:szCs w:val="16"/>
        </w:rPr>
        <w:t xml:space="preserve">Порядок назначения и проведения собрания граждан, а также полномочия собрания граждан определяются </w:t>
      </w:r>
      <w:hyperlink r:id="rId20" w:history="1">
        <w:r w:rsidRPr="00E65E74">
          <w:rPr>
            <w:rStyle w:val="af1"/>
            <w:color w:val="000000"/>
            <w:sz w:val="16"/>
            <w:szCs w:val="16"/>
          </w:rPr>
          <w:t>Федеральным законом № 131-ФЗ</w:t>
        </w:r>
      </w:hyperlink>
      <w:r w:rsidRPr="00E65E74">
        <w:rPr>
          <w:sz w:val="16"/>
          <w:szCs w:val="16"/>
        </w:rPr>
        <w:t xml:space="preserve"> и уставом территориального общественного самоуправления. </w:t>
      </w:r>
    </w:p>
    <w:p w:rsidR="001318CF" w:rsidRPr="00E65E74" w:rsidRDefault="001318CF" w:rsidP="001318CF">
      <w:pPr>
        <w:ind w:firstLine="709"/>
        <w:jc w:val="both"/>
        <w:rPr>
          <w:sz w:val="16"/>
          <w:szCs w:val="16"/>
        </w:rPr>
      </w:pPr>
      <w:r w:rsidRPr="00E65E74">
        <w:rPr>
          <w:sz w:val="16"/>
          <w:szCs w:val="16"/>
        </w:rPr>
        <w:t>7. В случаях, предусмотренных решением Совета депутатов Боровёнковского сельского поселения, уставом территориального общественн</w:t>
      </w:r>
      <w:r w:rsidRPr="00E65E74">
        <w:rPr>
          <w:sz w:val="16"/>
          <w:szCs w:val="16"/>
        </w:rPr>
        <w:t>о</w:t>
      </w:r>
      <w:r w:rsidRPr="00E65E74">
        <w:rPr>
          <w:sz w:val="16"/>
          <w:szCs w:val="16"/>
        </w:rPr>
        <w:t>го самоуправления, полномочия собрания граждан могут осуществляться конференцией граждан (собранием делегатов).</w:t>
      </w:r>
    </w:p>
    <w:p w:rsidR="001318CF" w:rsidRPr="00E65E74" w:rsidRDefault="001318CF" w:rsidP="001318CF">
      <w:pPr>
        <w:ind w:firstLine="709"/>
        <w:jc w:val="both"/>
        <w:rPr>
          <w:sz w:val="16"/>
          <w:szCs w:val="16"/>
        </w:rPr>
      </w:pPr>
      <w:r w:rsidRPr="00E65E74">
        <w:rPr>
          <w:vanish/>
          <w:sz w:val="16"/>
          <w:szCs w:val="16"/>
        </w:rPr>
        <w:t> </w:t>
      </w:r>
      <w:r w:rsidRPr="00E65E74">
        <w:rPr>
          <w:sz w:val="16"/>
          <w:szCs w:val="16"/>
        </w:rPr>
        <w:t>Порядок назначения и проведения конференции граждан (собрания делегатов), избрания делегатов определяется решением Совета депутатов Боровёнковского сельского поселения и уставом территориального общественного самоуправления.</w:t>
      </w:r>
    </w:p>
    <w:p w:rsidR="001318CF" w:rsidRPr="00E65E74" w:rsidRDefault="001318CF" w:rsidP="001318CF">
      <w:pPr>
        <w:ind w:firstLine="709"/>
        <w:jc w:val="both"/>
        <w:rPr>
          <w:sz w:val="16"/>
          <w:szCs w:val="16"/>
        </w:rPr>
      </w:pPr>
      <w:r w:rsidRPr="00E65E74">
        <w:rPr>
          <w:sz w:val="16"/>
          <w:szCs w:val="16"/>
        </w:rPr>
        <w:t>8. Итоги собрания, конференции граждан (собрания делегатов) подлежат официальному опубликованию (обнародованию).»</w:t>
      </w:r>
    </w:p>
    <w:p w:rsidR="001318CF" w:rsidRPr="00E65E74" w:rsidRDefault="001318CF" w:rsidP="001318CF">
      <w:pPr>
        <w:ind w:firstLine="709"/>
        <w:jc w:val="both"/>
        <w:rPr>
          <w:sz w:val="16"/>
          <w:szCs w:val="16"/>
        </w:rPr>
      </w:pPr>
    </w:p>
    <w:p w:rsidR="001318CF" w:rsidRPr="00E65E74" w:rsidRDefault="001318CF" w:rsidP="001318CF">
      <w:pPr>
        <w:ind w:firstLine="709"/>
        <w:jc w:val="both"/>
        <w:rPr>
          <w:sz w:val="16"/>
          <w:szCs w:val="16"/>
        </w:rPr>
      </w:pPr>
      <w:r w:rsidRPr="00E65E74">
        <w:rPr>
          <w:sz w:val="16"/>
          <w:szCs w:val="16"/>
        </w:rPr>
        <w:t>- статью 21 изложить в редакции:</w:t>
      </w:r>
    </w:p>
    <w:p w:rsidR="001318CF" w:rsidRPr="00E65E74" w:rsidRDefault="001318CF" w:rsidP="001318CF">
      <w:pPr>
        <w:widowControl w:val="0"/>
        <w:ind w:firstLine="709"/>
        <w:rPr>
          <w:sz w:val="16"/>
          <w:szCs w:val="16"/>
        </w:rPr>
      </w:pPr>
      <w:bookmarkStart w:id="2" w:name="Par317"/>
      <w:bookmarkEnd w:id="2"/>
      <w:r w:rsidRPr="00E65E74">
        <w:rPr>
          <w:b/>
          <w:sz w:val="16"/>
          <w:szCs w:val="16"/>
        </w:rPr>
        <w:t>«Статья 21. Опрос граждан</w:t>
      </w:r>
    </w:p>
    <w:p w:rsidR="001318CF" w:rsidRPr="00E65E74" w:rsidRDefault="001318CF" w:rsidP="001318CF">
      <w:pPr>
        <w:widowControl w:val="0"/>
        <w:ind w:firstLine="709"/>
        <w:jc w:val="both"/>
        <w:rPr>
          <w:sz w:val="16"/>
          <w:szCs w:val="16"/>
        </w:rPr>
      </w:pPr>
      <w:r w:rsidRPr="00E65E74">
        <w:rPr>
          <w:sz w:val="16"/>
          <w:szCs w:val="16"/>
        </w:rPr>
        <w:t>1. Опрос граждан проводится на всей территории Боровёнковского сельского поселения или на ее части для выявления мнения населения и его учета при принятии решений органами местного самоуправления Боровёнковского сельского поселения и должностными лицами местного сам</w:t>
      </w:r>
      <w:r w:rsidRPr="00E65E74">
        <w:rPr>
          <w:sz w:val="16"/>
          <w:szCs w:val="16"/>
        </w:rPr>
        <w:t>о</w:t>
      </w:r>
      <w:r w:rsidRPr="00E65E74">
        <w:rPr>
          <w:sz w:val="16"/>
          <w:szCs w:val="16"/>
        </w:rPr>
        <w:t xml:space="preserve">управления Боровёнковского сельского поселения, а также органами государственной власти. Результаты опроса носят рекомендательный характер. </w:t>
      </w:r>
    </w:p>
    <w:p w:rsidR="001318CF" w:rsidRPr="00E65E74" w:rsidRDefault="001318CF" w:rsidP="001318CF">
      <w:pPr>
        <w:widowControl w:val="0"/>
        <w:ind w:firstLine="709"/>
        <w:jc w:val="both"/>
        <w:rPr>
          <w:sz w:val="16"/>
          <w:szCs w:val="16"/>
        </w:rPr>
      </w:pPr>
      <w:r w:rsidRPr="00E65E74">
        <w:rPr>
          <w:sz w:val="16"/>
          <w:szCs w:val="16"/>
        </w:rPr>
        <w:t>2. В опросе имеют право участвовать жители Боровёнковского сельского поселения, обладающие избирательным правом.</w:t>
      </w:r>
    </w:p>
    <w:p w:rsidR="001318CF" w:rsidRPr="00E65E74" w:rsidRDefault="001318CF" w:rsidP="001318CF">
      <w:pPr>
        <w:widowControl w:val="0"/>
        <w:ind w:firstLine="709"/>
        <w:jc w:val="both"/>
        <w:rPr>
          <w:sz w:val="16"/>
          <w:szCs w:val="16"/>
        </w:rPr>
      </w:pPr>
      <w:r w:rsidRPr="00E65E74">
        <w:rPr>
          <w:b/>
          <w:bCs/>
          <w:color w:val="000000"/>
          <w:sz w:val="16"/>
          <w:szCs w:val="16"/>
        </w:rPr>
        <w:t>В опросе граждан по вопросу выявления мнения граждан о поддержке инициативного проекта вправе участвовать жители Боровё</w:t>
      </w:r>
      <w:r w:rsidRPr="00E65E74">
        <w:rPr>
          <w:b/>
          <w:bCs/>
          <w:color w:val="000000"/>
          <w:sz w:val="16"/>
          <w:szCs w:val="16"/>
        </w:rPr>
        <w:t>н</w:t>
      </w:r>
      <w:r w:rsidRPr="00E65E74">
        <w:rPr>
          <w:b/>
          <w:bCs/>
          <w:color w:val="000000"/>
          <w:sz w:val="16"/>
          <w:szCs w:val="16"/>
        </w:rPr>
        <w:t>ковского сельского поселения  или его части, в которых предлагается реализовать инициативный проект, достигшие шестнадцатилетнего возраста.</w:t>
      </w:r>
    </w:p>
    <w:p w:rsidR="001318CF" w:rsidRPr="00E65E74" w:rsidRDefault="001318CF" w:rsidP="001318CF">
      <w:pPr>
        <w:widowControl w:val="0"/>
        <w:ind w:firstLine="709"/>
        <w:jc w:val="both"/>
        <w:rPr>
          <w:sz w:val="16"/>
          <w:szCs w:val="16"/>
        </w:rPr>
      </w:pPr>
      <w:bookmarkStart w:id="3" w:name="Par321"/>
      <w:bookmarkEnd w:id="3"/>
      <w:r w:rsidRPr="00E65E74">
        <w:rPr>
          <w:sz w:val="16"/>
          <w:szCs w:val="16"/>
        </w:rPr>
        <w:t>3. Опрос граждан проводится по инициативе:</w:t>
      </w:r>
    </w:p>
    <w:p w:rsidR="001318CF" w:rsidRPr="00E65E74" w:rsidRDefault="001318CF" w:rsidP="001318CF">
      <w:pPr>
        <w:widowControl w:val="0"/>
        <w:ind w:firstLine="709"/>
        <w:jc w:val="both"/>
        <w:rPr>
          <w:sz w:val="16"/>
          <w:szCs w:val="16"/>
        </w:rPr>
      </w:pPr>
      <w:r w:rsidRPr="00E65E74">
        <w:rPr>
          <w:sz w:val="16"/>
          <w:szCs w:val="16"/>
        </w:rPr>
        <w:t>1) Совета депутатов Боровёнковского сельского поселения или Главы Боровёнковского сельского поселения - по вопросам местного знач</w:t>
      </w:r>
      <w:r w:rsidRPr="00E65E74">
        <w:rPr>
          <w:sz w:val="16"/>
          <w:szCs w:val="16"/>
        </w:rPr>
        <w:t>е</w:t>
      </w:r>
      <w:r w:rsidRPr="00E65E74">
        <w:rPr>
          <w:sz w:val="16"/>
          <w:szCs w:val="16"/>
        </w:rPr>
        <w:t>ния;</w:t>
      </w:r>
    </w:p>
    <w:p w:rsidR="001318CF" w:rsidRPr="00E65E74" w:rsidRDefault="001318CF" w:rsidP="001318CF">
      <w:pPr>
        <w:widowControl w:val="0"/>
        <w:ind w:firstLine="709"/>
        <w:jc w:val="both"/>
        <w:rPr>
          <w:sz w:val="16"/>
          <w:szCs w:val="16"/>
        </w:rPr>
      </w:pPr>
      <w:r w:rsidRPr="00E65E74">
        <w:rPr>
          <w:sz w:val="16"/>
          <w:szCs w:val="16"/>
        </w:rPr>
        <w:t>2)органов государственной власти Новгородской области - для учета мнения граждан при принятии решений об изменении целевого назн</w:t>
      </w:r>
      <w:r w:rsidRPr="00E65E74">
        <w:rPr>
          <w:sz w:val="16"/>
          <w:szCs w:val="16"/>
        </w:rPr>
        <w:t>а</w:t>
      </w:r>
      <w:r w:rsidRPr="00E65E74">
        <w:rPr>
          <w:sz w:val="16"/>
          <w:szCs w:val="16"/>
        </w:rPr>
        <w:t>чения земель Боровёнковского сельского поселения для объектов регионального и межрегионального значения;</w:t>
      </w:r>
    </w:p>
    <w:p w:rsidR="001318CF" w:rsidRPr="00E65E74" w:rsidRDefault="001318CF" w:rsidP="001318CF">
      <w:pPr>
        <w:widowControl w:val="0"/>
        <w:ind w:firstLine="709"/>
        <w:jc w:val="both"/>
        <w:rPr>
          <w:sz w:val="16"/>
          <w:szCs w:val="16"/>
        </w:rPr>
      </w:pPr>
      <w:r w:rsidRPr="00E65E74">
        <w:rPr>
          <w:b/>
          <w:bCs/>
          <w:color w:val="000000"/>
          <w:sz w:val="16"/>
          <w:szCs w:val="16"/>
        </w:rPr>
        <w:t>3) жителей _Боровёнковского  сельского поселения или его части, в которых предлагается реализовать инициативный проект, до</w:t>
      </w:r>
      <w:r w:rsidRPr="00E65E74">
        <w:rPr>
          <w:b/>
          <w:bCs/>
          <w:color w:val="000000"/>
          <w:sz w:val="16"/>
          <w:szCs w:val="16"/>
        </w:rPr>
        <w:t>с</w:t>
      </w:r>
      <w:r w:rsidRPr="00E65E74">
        <w:rPr>
          <w:b/>
          <w:bCs/>
          <w:color w:val="000000"/>
          <w:sz w:val="16"/>
          <w:szCs w:val="16"/>
        </w:rPr>
        <w:t>тигших шестнадцатилетнего возраста, - для выявления мнения граждан о поддержке данного инициативного проекта.</w:t>
      </w:r>
    </w:p>
    <w:p w:rsidR="001318CF" w:rsidRPr="00E65E74" w:rsidRDefault="001318CF" w:rsidP="001318CF">
      <w:pPr>
        <w:widowControl w:val="0"/>
        <w:ind w:firstLine="709"/>
        <w:jc w:val="both"/>
        <w:rPr>
          <w:sz w:val="16"/>
          <w:szCs w:val="16"/>
        </w:rPr>
      </w:pPr>
      <w:r w:rsidRPr="00E65E74">
        <w:rPr>
          <w:sz w:val="16"/>
          <w:szCs w:val="16"/>
        </w:rPr>
        <w:t>4. Порядок назначения и проведения опроса граждан определяется решением Совета депутатов Боровёнковского сельского поселения в соо</w:t>
      </w:r>
      <w:r w:rsidRPr="00E65E74">
        <w:rPr>
          <w:sz w:val="16"/>
          <w:szCs w:val="16"/>
        </w:rPr>
        <w:t>т</w:t>
      </w:r>
      <w:r w:rsidRPr="00E65E74">
        <w:rPr>
          <w:sz w:val="16"/>
          <w:szCs w:val="16"/>
        </w:rPr>
        <w:t>ветствии с областным законом.</w:t>
      </w:r>
    </w:p>
    <w:p w:rsidR="001318CF" w:rsidRPr="00E65E74" w:rsidRDefault="001318CF" w:rsidP="001318CF">
      <w:pPr>
        <w:ind w:firstLine="709"/>
        <w:jc w:val="both"/>
        <w:rPr>
          <w:sz w:val="16"/>
          <w:szCs w:val="16"/>
        </w:rPr>
      </w:pPr>
      <w:r w:rsidRPr="00E65E74">
        <w:rPr>
          <w:sz w:val="16"/>
          <w:szCs w:val="16"/>
        </w:rPr>
        <w:t>5. Решение о назначении опроса граждан принимается Советом депутатов Боровёнковского сельского поселения.</w:t>
      </w:r>
    </w:p>
    <w:p w:rsidR="001318CF" w:rsidRPr="00E65E74" w:rsidRDefault="001318CF" w:rsidP="001318CF">
      <w:pPr>
        <w:ind w:firstLine="709"/>
        <w:jc w:val="both"/>
        <w:rPr>
          <w:sz w:val="16"/>
          <w:szCs w:val="16"/>
        </w:rPr>
      </w:pPr>
      <w:r w:rsidRPr="00E65E74">
        <w:rPr>
          <w:b/>
          <w:bCs/>
          <w:color w:val="000000"/>
          <w:sz w:val="16"/>
          <w:szCs w:val="16"/>
        </w:rPr>
        <w:t>Для проведения опроса граждан может использоваться официальный сайт Боровёнковского сельского поселения в информационно-телекоммуникационной сети "Интернет".</w:t>
      </w:r>
    </w:p>
    <w:p w:rsidR="001318CF" w:rsidRPr="00E65E74" w:rsidRDefault="001318CF" w:rsidP="001318CF">
      <w:pPr>
        <w:ind w:firstLine="709"/>
        <w:jc w:val="both"/>
        <w:rPr>
          <w:sz w:val="16"/>
          <w:szCs w:val="16"/>
        </w:rPr>
      </w:pPr>
      <w:r w:rsidRPr="00E65E74">
        <w:rPr>
          <w:sz w:val="16"/>
          <w:szCs w:val="16"/>
        </w:rPr>
        <w:t>В решении Совета депутатов Боровёнковского сельского поселения о назначении опроса граждан устанавливаются:</w:t>
      </w:r>
    </w:p>
    <w:p w:rsidR="001318CF" w:rsidRPr="00E65E74" w:rsidRDefault="001318CF" w:rsidP="001318CF">
      <w:pPr>
        <w:widowControl w:val="0"/>
        <w:ind w:firstLine="709"/>
        <w:jc w:val="both"/>
        <w:rPr>
          <w:sz w:val="16"/>
          <w:szCs w:val="16"/>
        </w:rPr>
      </w:pPr>
      <w:r w:rsidRPr="00E65E74">
        <w:rPr>
          <w:sz w:val="16"/>
          <w:szCs w:val="16"/>
        </w:rPr>
        <w:t>1) дата и сроки проведения опроса;</w:t>
      </w:r>
    </w:p>
    <w:p w:rsidR="001318CF" w:rsidRPr="00E65E74" w:rsidRDefault="001318CF" w:rsidP="001318CF">
      <w:pPr>
        <w:widowControl w:val="0"/>
        <w:ind w:firstLine="709"/>
        <w:jc w:val="both"/>
        <w:rPr>
          <w:sz w:val="16"/>
          <w:szCs w:val="16"/>
        </w:rPr>
      </w:pPr>
      <w:r w:rsidRPr="00E65E74">
        <w:rPr>
          <w:sz w:val="16"/>
          <w:szCs w:val="16"/>
        </w:rPr>
        <w:t>2) формулировка вопроса (вопросов), предлагаемого (предлагаемых) при проведении опроса;</w:t>
      </w:r>
    </w:p>
    <w:p w:rsidR="001318CF" w:rsidRPr="00E65E74" w:rsidRDefault="001318CF" w:rsidP="001318CF">
      <w:pPr>
        <w:widowControl w:val="0"/>
        <w:ind w:firstLine="709"/>
        <w:jc w:val="both"/>
        <w:rPr>
          <w:sz w:val="16"/>
          <w:szCs w:val="16"/>
        </w:rPr>
      </w:pPr>
      <w:r w:rsidRPr="00E65E74">
        <w:rPr>
          <w:sz w:val="16"/>
          <w:szCs w:val="16"/>
        </w:rPr>
        <w:t>3) методика проведения опроса;</w:t>
      </w:r>
    </w:p>
    <w:p w:rsidR="001318CF" w:rsidRPr="00E65E74" w:rsidRDefault="001318CF" w:rsidP="001318CF">
      <w:pPr>
        <w:widowControl w:val="0"/>
        <w:ind w:firstLine="709"/>
        <w:jc w:val="both"/>
        <w:rPr>
          <w:sz w:val="16"/>
          <w:szCs w:val="16"/>
        </w:rPr>
      </w:pPr>
      <w:r w:rsidRPr="00E65E74">
        <w:rPr>
          <w:sz w:val="16"/>
          <w:szCs w:val="16"/>
        </w:rPr>
        <w:t>4) форма опросного листа;</w:t>
      </w:r>
    </w:p>
    <w:p w:rsidR="001318CF" w:rsidRPr="00E65E74" w:rsidRDefault="001318CF" w:rsidP="001318CF">
      <w:pPr>
        <w:widowControl w:val="0"/>
        <w:ind w:firstLine="709"/>
        <w:jc w:val="both"/>
        <w:rPr>
          <w:sz w:val="16"/>
          <w:szCs w:val="16"/>
        </w:rPr>
      </w:pPr>
      <w:r w:rsidRPr="00E65E74">
        <w:rPr>
          <w:sz w:val="16"/>
          <w:szCs w:val="16"/>
        </w:rPr>
        <w:t>5) минимальная численность жителей Боровёнковского сельского поселения, участвующих в опросе;</w:t>
      </w:r>
    </w:p>
    <w:p w:rsidR="001318CF" w:rsidRPr="00E65E74" w:rsidRDefault="001318CF" w:rsidP="001318CF">
      <w:pPr>
        <w:ind w:firstLine="709"/>
        <w:jc w:val="both"/>
        <w:rPr>
          <w:sz w:val="16"/>
          <w:szCs w:val="16"/>
        </w:rPr>
      </w:pPr>
      <w:r w:rsidRPr="00E65E74">
        <w:rPr>
          <w:b/>
          <w:bCs/>
          <w:color w:val="000000"/>
          <w:sz w:val="16"/>
          <w:szCs w:val="16"/>
        </w:rPr>
        <w:t>6) порядок идентификации участников опроса в случае проведения опроса граждан с использованием официального сайта Боровё</w:t>
      </w:r>
      <w:r w:rsidRPr="00E65E74">
        <w:rPr>
          <w:b/>
          <w:bCs/>
          <w:color w:val="000000"/>
          <w:sz w:val="16"/>
          <w:szCs w:val="16"/>
        </w:rPr>
        <w:t>н</w:t>
      </w:r>
      <w:r w:rsidRPr="00E65E74">
        <w:rPr>
          <w:b/>
          <w:bCs/>
          <w:color w:val="000000"/>
          <w:sz w:val="16"/>
          <w:szCs w:val="16"/>
        </w:rPr>
        <w:t>ковского сельского поселения в информационно-телекоммуникационной сети "Интернет".</w:t>
      </w:r>
    </w:p>
    <w:p w:rsidR="001318CF" w:rsidRPr="00E65E74" w:rsidRDefault="001318CF" w:rsidP="001318CF">
      <w:pPr>
        <w:ind w:firstLine="709"/>
        <w:jc w:val="both"/>
        <w:rPr>
          <w:sz w:val="16"/>
          <w:szCs w:val="16"/>
        </w:rPr>
      </w:pPr>
      <w:r w:rsidRPr="00E65E74">
        <w:rPr>
          <w:sz w:val="16"/>
          <w:szCs w:val="16"/>
        </w:rPr>
        <w:t>6. Жители Боровёнковского сельского поселения должны быть проинформированы о проведении опроса граждан не менее чем за 10 дней до его проведения.</w:t>
      </w:r>
    </w:p>
    <w:p w:rsidR="001318CF" w:rsidRPr="00E65E74" w:rsidRDefault="001318CF" w:rsidP="001318CF">
      <w:pPr>
        <w:ind w:firstLine="709"/>
        <w:jc w:val="both"/>
        <w:rPr>
          <w:sz w:val="16"/>
          <w:szCs w:val="16"/>
        </w:rPr>
      </w:pPr>
      <w:r w:rsidRPr="00E65E74">
        <w:rPr>
          <w:sz w:val="16"/>
          <w:szCs w:val="16"/>
        </w:rPr>
        <w:t>7. Финансирование мероприятий, связанных с подготовкой и проведением опроса граждан, осуществляется:</w:t>
      </w:r>
    </w:p>
    <w:p w:rsidR="001318CF" w:rsidRPr="00E65E74" w:rsidRDefault="001318CF" w:rsidP="001318CF">
      <w:pPr>
        <w:ind w:firstLine="709"/>
        <w:jc w:val="both"/>
        <w:rPr>
          <w:sz w:val="16"/>
          <w:szCs w:val="16"/>
        </w:rPr>
      </w:pPr>
      <w:r w:rsidRPr="00E65E74">
        <w:rPr>
          <w:sz w:val="16"/>
          <w:szCs w:val="16"/>
        </w:rPr>
        <w:t xml:space="preserve">1) за счет средств бюджета Боровёнковского сельского поселения - при проведении опроса по инициативе органов местного самоуправления </w:t>
      </w:r>
      <w:r w:rsidRPr="00E65E74">
        <w:rPr>
          <w:b/>
          <w:bCs/>
          <w:color w:val="000000"/>
          <w:sz w:val="16"/>
          <w:szCs w:val="16"/>
        </w:rPr>
        <w:t>или жителей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318CF" w:rsidRPr="00E65E74" w:rsidRDefault="001318CF" w:rsidP="001318CF">
      <w:pPr>
        <w:widowControl w:val="0"/>
        <w:ind w:firstLine="709"/>
        <w:rPr>
          <w:sz w:val="16"/>
          <w:szCs w:val="16"/>
        </w:rPr>
      </w:pPr>
    </w:p>
    <w:p w:rsidR="001318CF" w:rsidRPr="00E65E74" w:rsidRDefault="001318CF" w:rsidP="001318CF">
      <w:pPr>
        <w:widowControl w:val="0"/>
        <w:ind w:firstLine="709"/>
        <w:rPr>
          <w:sz w:val="16"/>
          <w:szCs w:val="16"/>
        </w:rPr>
      </w:pPr>
      <w:bookmarkStart w:id="4" w:name="Par336"/>
      <w:bookmarkEnd w:id="4"/>
      <w:r w:rsidRPr="00E65E74">
        <w:rPr>
          <w:b/>
          <w:sz w:val="16"/>
          <w:szCs w:val="16"/>
        </w:rPr>
        <w:t xml:space="preserve"> - статью 26 изложить в редакции:</w:t>
      </w:r>
    </w:p>
    <w:p w:rsidR="001318CF" w:rsidRPr="00E65E74" w:rsidRDefault="001318CF" w:rsidP="001318CF">
      <w:pPr>
        <w:pStyle w:val="affe"/>
        <w:rPr>
          <w:sz w:val="16"/>
          <w:szCs w:val="16"/>
        </w:rPr>
      </w:pPr>
      <w:r w:rsidRPr="00E65E74">
        <w:rPr>
          <w:sz w:val="16"/>
          <w:szCs w:val="16"/>
        </w:rPr>
        <w:t>«Статья 26. Полномочия Главы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1. Глава Боровёнковского сельского поселения как высшее должностное лицо Боровёнковского сельского поселения обладает следующими полномочиями:</w:t>
      </w:r>
    </w:p>
    <w:p w:rsidR="001318CF" w:rsidRPr="00E65E74" w:rsidRDefault="001318CF" w:rsidP="001318CF">
      <w:pPr>
        <w:ind w:firstLine="709"/>
        <w:jc w:val="both"/>
        <w:rPr>
          <w:sz w:val="16"/>
          <w:szCs w:val="16"/>
        </w:rPr>
      </w:pPr>
      <w:r w:rsidRPr="00E65E74">
        <w:rPr>
          <w:sz w:val="16"/>
          <w:szCs w:val="16"/>
        </w:rPr>
        <w:t>1) представляет Боровёнковского сельское поселение в отношениях с органами местного самоуправления других муниципальных образов</w:t>
      </w:r>
      <w:r w:rsidRPr="00E65E74">
        <w:rPr>
          <w:sz w:val="16"/>
          <w:szCs w:val="16"/>
        </w:rPr>
        <w:t>а</w:t>
      </w:r>
      <w:r w:rsidRPr="00E65E74">
        <w:rPr>
          <w:sz w:val="16"/>
          <w:szCs w:val="16"/>
        </w:rPr>
        <w:t xml:space="preserve">ний, органами государственной власти, гражданами и организациями, без доверенности действует от имени Боровёнковского сельского поселения; </w:t>
      </w:r>
    </w:p>
    <w:p w:rsidR="001318CF" w:rsidRPr="00E65E74" w:rsidRDefault="001318CF" w:rsidP="001318CF">
      <w:pPr>
        <w:ind w:firstLine="709"/>
        <w:jc w:val="both"/>
        <w:rPr>
          <w:sz w:val="16"/>
          <w:szCs w:val="16"/>
        </w:rPr>
      </w:pPr>
      <w:r w:rsidRPr="00E65E74">
        <w:rPr>
          <w:sz w:val="16"/>
          <w:szCs w:val="16"/>
        </w:rPr>
        <w:t>2) подписывает и обнародует в порядке, установленном настоящим Уставом, нормативные правовые акты, принятые Советом депутатов Б</w:t>
      </w:r>
      <w:r w:rsidRPr="00E65E74">
        <w:rPr>
          <w:sz w:val="16"/>
          <w:szCs w:val="16"/>
        </w:rPr>
        <w:t>о</w:t>
      </w:r>
      <w:r w:rsidRPr="00E65E74">
        <w:rPr>
          <w:sz w:val="16"/>
          <w:szCs w:val="16"/>
        </w:rPr>
        <w:t>ровёнковского сельского поселения;</w:t>
      </w:r>
    </w:p>
    <w:p w:rsidR="001318CF" w:rsidRPr="00E65E74" w:rsidRDefault="001318CF" w:rsidP="001318CF">
      <w:pPr>
        <w:ind w:firstLine="709"/>
        <w:jc w:val="both"/>
        <w:rPr>
          <w:sz w:val="16"/>
          <w:szCs w:val="16"/>
        </w:rPr>
      </w:pPr>
      <w:r w:rsidRPr="00E65E74">
        <w:rPr>
          <w:sz w:val="16"/>
          <w:szCs w:val="16"/>
        </w:rPr>
        <w:t>3) издает в пределах своих полномочий правовые акты;</w:t>
      </w:r>
    </w:p>
    <w:p w:rsidR="001318CF" w:rsidRPr="00E65E74" w:rsidRDefault="001318CF" w:rsidP="001318CF">
      <w:pPr>
        <w:ind w:firstLine="709"/>
        <w:jc w:val="both"/>
        <w:rPr>
          <w:sz w:val="16"/>
          <w:szCs w:val="16"/>
        </w:rPr>
      </w:pPr>
      <w:r w:rsidRPr="00E65E74">
        <w:rPr>
          <w:sz w:val="16"/>
          <w:szCs w:val="16"/>
        </w:rPr>
        <w:t>4) организует в установленном порядке управление деятельностью Администрации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5) организует в установленном порядке деятельность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 xml:space="preserve">6) обеспечивает на территории Боровёнковского сельского поселения соблюдение </w:t>
      </w:r>
      <w:hyperlink r:id="rId21" w:history="1">
        <w:r w:rsidRPr="00E65E74">
          <w:rPr>
            <w:rStyle w:val="af1"/>
            <w:color w:val="000000"/>
            <w:sz w:val="16"/>
            <w:szCs w:val="16"/>
          </w:rPr>
          <w:t>Конституции Российской Федерации</w:t>
        </w:r>
      </w:hyperlink>
      <w:r w:rsidRPr="00E65E74">
        <w:rPr>
          <w:color w:val="000000"/>
          <w:sz w:val="16"/>
          <w:szCs w:val="16"/>
        </w:rPr>
        <w:t xml:space="preserve">, </w:t>
      </w:r>
      <w:r w:rsidRPr="00E65E74">
        <w:rPr>
          <w:sz w:val="16"/>
          <w:szCs w:val="16"/>
        </w:rPr>
        <w:t>федеральных зак</w:t>
      </w:r>
      <w:r w:rsidRPr="00E65E74">
        <w:rPr>
          <w:sz w:val="16"/>
          <w:szCs w:val="16"/>
        </w:rPr>
        <w:t>о</w:t>
      </w:r>
      <w:r w:rsidRPr="00E65E74">
        <w:rPr>
          <w:sz w:val="16"/>
          <w:szCs w:val="16"/>
        </w:rPr>
        <w:t xml:space="preserve">нов, нормативных правовых актов Президента Российской Федерации, Правительства Российской Федерации, федеральных органов исполнительной </w:t>
      </w:r>
      <w:r w:rsidRPr="00E65E74">
        <w:rPr>
          <w:sz w:val="16"/>
          <w:szCs w:val="16"/>
        </w:rPr>
        <w:lastRenderedPageBreak/>
        <w:t>власти, законов и иных нормативных правовых актов органов государственной власти Новгородской области и решений Совета депутатов Боровёнко</w:t>
      </w:r>
      <w:r w:rsidRPr="00E65E74">
        <w:rPr>
          <w:sz w:val="16"/>
          <w:szCs w:val="16"/>
        </w:rPr>
        <w:t>в</w:t>
      </w:r>
      <w:r w:rsidRPr="00E65E74">
        <w:rPr>
          <w:sz w:val="16"/>
          <w:szCs w:val="16"/>
        </w:rPr>
        <w:t>ского сельского поселения;</w:t>
      </w:r>
    </w:p>
    <w:p w:rsidR="001318CF" w:rsidRPr="00E65E74" w:rsidRDefault="001318CF" w:rsidP="001318CF">
      <w:pPr>
        <w:ind w:firstLine="709"/>
        <w:jc w:val="both"/>
        <w:rPr>
          <w:sz w:val="16"/>
          <w:szCs w:val="16"/>
        </w:rPr>
      </w:pPr>
      <w:r w:rsidRPr="00E65E74">
        <w:rPr>
          <w:sz w:val="16"/>
          <w:szCs w:val="16"/>
        </w:rPr>
        <w:t>7) обладает правом требовать созыва внеочередного заседания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8) принимает решения по вопросам организации публичных слушаний, собраний и конференций граждан, обеспечивает в соответствии с р</w:t>
      </w:r>
      <w:r w:rsidRPr="00E65E74">
        <w:rPr>
          <w:sz w:val="16"/>
          <w:szCs w:val="16"/>
        </w:rPr>
        <w:t>е</w:t>
      </w:r>
      <w:r w:rsidRPr="00E65E74">
        <w:rPr>
          <w:sz w:val="16"/>
          <w:szCs w:val="16"/>
        </w:rPr>
        <w:t>шением Совета депутатов Боровёнковского сельского поселения организацию местных референдумов, обсуждение гражданами проектов решений Совета депутатов Боровёнковского сельского поселения, принимает решения по иным вопросам, связанным с реализацией гарантий участия населения Боровёнковского сельского поселения в осуществлении местного самоуправления;</w:t>
      </w:r>
    </w:p>
    <w:p w:rsidR="001318CF" w:rsidRPr="00E65E74" w:rsidRDefault="001318CF" w:rsidP="001318CF">
      <w:pPr>
        <w:ind w:firstLine="709"/>
        <w:jc w:val="both"/>
        <w:rPr>
          <w:sz w:val="16"/>
          <w:szCs w:val="16"/>
        </w:rPr>
      </w:pPr>
      <w:r w:rsidRPr="00E65E74">
        <w:rPr>
          <w:sz w:val="16"/>
          <w:szCs w:val="16"/>
        </w:rPr>
        <w:t>9) обеспечивает взаимодействие Администрации Боровёнковского сельского поселения с Советом депутатов Боровёнковского сельского п</w:t>
      </w:r>
      <w:r w:rsidRPr="00E65E74">
        <w:rPr>
          <w:sz w:val="16"/>
          <w:szCs w:val="16"/>
        </w:rPr>
        <w:t>о</w:t>
      </w:r>
      <w:r w:rsidRPr="00E65E74">
        <w:rPr>
          <w:sz w:val="16"/>
          <w:szCs w:val="16"/>
        </w:rPr>
        <w:t>селения, с избирательной комиссией Боровёнковского сельского поселения;</w:t>
      </w:r>
    </w:p>
    <w:p w:rsidR="001318CF" w:rsidRPr="00E65E74" w:rsidRDefault="001318CF" w:rsidP="001318CF">
      <w:pPr>
        <w:ind w:firstLine="709"/>
        <w:jc w:val="both"/>
        <w:rPr>
          <w:sz w:val="16"/>
          <w:szCs w:val="16"/>
        </w:rPr>
      </w:pPr>
      <w:r w:rsidRPr="00E65E74">
        <w:rPr>
          <w:b/>
          <w:sz w:val="16"/>
          <w:szCs w:val="16"/>
        </w:rPr>
        <w:t>10) обеспечивает осуществление органами местного самоуправления Боровёнковского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Боровёнковского сельского поселения федеральными и областными законами.</w:t>
      </w:r>
    </w:p>
    <w:p w:rsidR="001318CF" w:rsidRPr="00E65E74" w:rsidRDefault="001318CF" w:rsidP="001318CF">
      <w:pPr>
        <w:ind w:firstLine="709"/>
        <w:jc w:val="both"/>
        <w:rPr>
          <w:sz w:val="16"/>
          <w:szCs w:val="16"/>
        </w:rPr>
      </w:pPr>
      <w:r w:rsidRPr="00E65E74">
        <w:rPr>
          <w:sz w:val="16"/>
          <w:szCs w:val="16"/>
        </w:rPr>
        <w:t>2. Иные полномочия Главы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 xml:space="preserve">1) открывает и закрывает расчетные, текущие лицевые счета Администрации Боровёнковского поселения; </w:t>
      </w:r>
    </w:p>
    <w:p w:rsidR="001318CF" w:rsidRPr="00E65E74" w:rsidRDefault="001318CF" w:rsidP="001318CF">
      <w:pPr>
        <w:ind w:firstLine="709"/>
        <w:jc w:val="both"/>
        <w:rPr>
          <w:sz w:val="16"/>
          <w:szCs w:val="16"/>
        </w:rPr>
      </w:pPr>
      <w:r w:rsidRPr="00E65E74">
        <w:rPr>
          <w:sz w:val="16"/>
          <w:szCs w:val="16"/>
        </w:rPr>
        <w:t>2) является распорядителем бюджетных средств по расходам, предусмотренным в бюджете Боровёнковского сельского поселения и связа</w:t>
      </w:r>
      <w:r w:rsidRPr="00E65E74">
        <w:rPr>
          <w:sz w:val="16"/>
          <w:szCs w:val="16"/>
        </w:rPr>
        <w:t>н</w:t>
      </w:r>
      <w:r w:rsidRPr="00E65E74">
        <w:rPr>
          <w:sz w:val="16"/>
          <w:szCs w:val="16"/>
        </w:rPr>
        <w:t>ным с деятельностью Администрации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3) подписывает исковые заявления, направляемые в суды, иные документы от имени Администрации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4) организует прием граждан, рассмотрение в установленном порядке предложений, заявлений и жалоб, принятие по результатам их ра</w:t>
      </w:r>
      <w:r w:rsidRPr="00E65E74">
        <w:rPr>
          <w:sz w:val="16"/>
          <w:szCs w:val="16"/>
        </w:rPr>
        <w:t>с</w:t>
      </w:r>
      <w:r w:rsidRPr="00E65E74">
        <w:rPr>
          <w:sz w:val="16"/>
          <w:szCs w:val="16"/>
        </w:rPr>
        <w:t>смотрения соответствующих решений;</w:t>
      </w:r>
    </w:p>
    <w:p w:rsidR="001318CF" w:rsidRPr="00E65E74" w:rsidRDefault="001318CF" w:rsidP="001318CF">
      <w:pPr>
        <w:ind w:firstLine="709"/>
        <w:jc w:val="both"/>
        <w:rPr>
          <w:sz w:val="16"/>
          <w:szCs w:val="16"/>
        </w:rPr>
      </w:pPr>
      <w:r w:rsidRPr="00E65E74">
        <w:rPr>
          <w:sz w:val="16"/>
          <w:szCs w:val="16"/>
        </w:rPr>
        <w:t>5) осуществляет в установленном порядке распоряжение муниципальной собственностью, средствами бюджета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6) назначает на должность и освобождает от должности заместителя Главы Администрации Боровёнковского сельского поселения, специал</w:t>
      </w:r>
      <w:r w:rsidRPr="00E65E74">
        <w:rPr>
          <w:sz w:val="16"/>
          <w:szCs w:val="16"/>
        </w:rPr>
        <w:t>и</w:t>
      </w:r>
      <w:r w:rsidRPr="00E65E74">
        <w:rPr>
          <w:sz w:val="16"/>
          <w:szCs w:val="16"/>
        </w:rPr>
        <w:t>стов Администрации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7) назначает в установленном порядке на должность и освобождает от должности руководителей муниципальных учреждений и предпр</w:t>
      </w:r>
      <w:r w:rsidRPr="00E65E74">
        <w:rPr>
          <w:sz w:val="16"/>
          <w:szCs w:val="16"/>
        </w:rPr>
        <w:t>и</w:t>
      </w:r>
      <w:r w:rsidRPr="00E65E74">
        <w:rPr>
          <w:sz w:val="16"/>
          <w:szCs w:val="16"/>
        </w:rPr>
        <w:t>ятий;</w:t>
      </w:r>
    </w:p>
    <w:p w:rsidR="001318CF" w:rsidRPr="00E65E74" w:rsidRDefault="001318CF" w:rsidP="001318CF">
      <w:pPr>
        <w:ind w:firstLine="709"/>
        <w:jc w:val="both"/>
        <w:rPr>
          <w:sz w:val="16"/>
          <w:szCs w:val="16"/>
        </w:rPr>
      </w:pPr>
      <w:r w:rsidRPr="00E65E74">
        <w:rPr>
          <w:sz w:val="16"/>
          <w:szCs w:val="16"/>
        </w:rPr>
        <w:t>3. Глава Боровёнковского сельского поселения входит в состав Думы Окуловского муниципального района в соответствии с областным зак</w:t>
      </w:r>
      <w:r w:rsidRPr="00E65E74">
        <w:rPr>
          <w:sz w:val="16"/>
          <w:szCs w:val="16"/>
        </w:rPr>
        <w:t>о</w:t>
      </w:r>
      <w:r w:rsidRPr="00E65E74">
        <w:rPr>
          <w:sz w:val="16"/>
          <w:szCs w:val="16"/>
        </w:rPr>
        <w:t>ном от 02.12.2014 № 674-ОЗ «О сроке полномочий представительных органов муниципальных образований Новгородской области и порядке формир</w:t>
      </w:r>
      <w:r w:rsidRPr="00E65E74">
        <w:rPr>
          <w:sz w:val="16"/>
          <w:szCs w:val="16"/>
        </w:rPr>
        <w:t>о</w:t>
      </w:r>
      <w:r w:rsidRPr="00E65E74">
        <w:rPr>
          <w:sz w:val="16"/>
          <w:szCs w:val="16"/>
        </w:rPr>
        <w:t>вания представительных органов муниципальных районов Новгородской области, сроке полномочий и порядке избрания глав муниципальных образ</w:t>
      </w:r>
      <w:r w:rsidRPr="00E65E74">
        <w:rPr>
          <w:sz w:val="16"/>
          <w:szCs w:val="16"/>
        </w:rPr>
        <w:t>о</w:t>
      </w:r>
      <w:r w:rsidRPr="00E65E74">
        <w:rPr>
          <w:sz w:val="16"/>
          <w:szCs w:val="16"/>
        </w:rPr>
        <w:t>ваний Новгородской области, требованиях к уровню профессионального образования и профессиональным знаниям и навыкам, учитываемых в услов</w:t>
      </w:r>
      <w:r w:rsidRPr="00E65E74">
        <w:rPr>
          <w:sz w:val="16"/>
          <w:szCs w:val="16"/>
        </w:rPr>
        <w:t>и</w:t>
      </w:r>
      <w:r w:rsidRPr="00E65E74">
        <w:rPr>
          <w:sz w:val="16"/>
          <w:szCs w:val="16"/>
        </w:rPr>
        <w:t xml:space="preserve">ях конкурса по отбору кандидатур на должность главы городского округа, муниципального района, </w:t>
      </w:r>
      <w:r w:rsidRPr="00E65E74">
        <w:rPr>
          <w:b/>
          <w:bCs/>
          <w:color w:val="000000"/>
          <w:sz w:val="16"/>
          <w:szCs w:val="16"/>
        </w:rPr>
        <w:t>муниципального округа»</w:t>
      </w:r>
      <w:r w:rsidRPr="00E65E74">
        <w:rPr>
          <w:sz w:val="16"/>
          <w:szCs w:val="16"/>
        </w:rPr>
        <w:t>.</w:t>
      </w:r>
    </w:p>
    <w:p w:rsidR="001318CF" w:rsidRPr="00E65E74" w:rsidRDefault="001318CF" w:rsidP="001318CF">
      <w:pPr>
        <w:ind w:firstLine="709"/>
        <w:jc w:val="both"/>
        <w:rPr>
          <w:sz w:val="16"/>
          <w:szCs w:val="16"/>
        </w:rPr>
      </w:pPr>
    </w:p>
    <w:p w:rsidR="001318CF" w:rsidRPr="00E65E74" w:rsidRDefault="001318CF" w:rsidP="001318CF">
      <w:pPr>
        <w:ind w:firstLine="709"/>
        <w:jc w:val="both"/>
        <w:rPr>
          <w:sz w:val="16"/>
          <w:szCs w:val="16"/>
        </w:rPr>
      </w:pPr>
      <w:r w:rsidRPr="00E65E74">
        <w:rPr>
          <w:sz w:val="16"/>
          <w:szCs w:val="16"/>
        </w:rPr>
        <w:t>- статью 27 изложить в редакции:</w:t>
      </w:r>
    </w:p>
    <w:p w:rsidR="001318CF" w:rsidRPr="00E65E74" w:rsidRDefault="001318CF" w:rsidP="001318CF">
      <w:pPr>
        <w:widowControl w:val="0"/>
        <w:ind w:firstLine="709"/>
        <w:jc w:val="both"/>
        <w:rPr>
          <w:sz w:val="16"/>
          <w:szCs w:val="16"/>
        </w:rPr>
      </w:pPr>
      <w:r w:rsidRPr="00E65E74">
        <w:rPr>
          <w:b/>
          <w:sz w:val="16"/>
          <w:szCs w:val="16"/>
        </w:rPr>
        <w:t>«Статья 27. Досрочное прекращение полномочий Главы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1. Полномочия Главы Боровёнковского сельского поселения прекращаются досрочно в случаях:</w:t>
      </w:r>
    </w:p>
    <w:p w:rsidR="001318CF" w:rsidRPr="00E65E74" w:rsidRDefault="001318CF" w:rsidP="001318CF">
      <w:pPr>
        <w:widowControl w:val="0"/>
        <w:ind w:firstLine="709"/>
        <w:jc w:val="both"/>
        <w:rPr>
          <w:sz w:val="16"/>
          <w:szCs w:val="16"/>
        </w:rPr>
      </w:pPr>
      <w:bookmarkStart w:id="5" w:name="Par626"/>
      <w:bookmarkEnd w:id="5"/>
      <w:r w:rsidRPr="00E65E74">
        <w:rPr>
          <w:sz w:val="16"/>
          <w:szCs w:val="16"/>
        </w:rPr>
        <w:t>1) смерти - со дня смерти;</w:t>
      </w:r>
    </w:p>
    <w:p w:rsidR="001318CF" w:rsidRPr="00E65E74" w:rsidRDefault="001318CF" w:rsidP="001318CF">
      <w:pPr>
        <w:pStyle w:val="ae"/>
        <w:widowControl w:val="0"/>
        <w:ind w:firstLine="709"/>
        <w:rPr>
          <w:sz w:val="16"/>
          <w:szCs w:val="16"/>
        </w:rPr>
      </w:pPr>
      <w:r w:rsidRPr="00E65E74">
        <w:rPr>
          <w:color w:val="282828"/>
          <w:sz w:val="16"/>
          <w:szCs w:val="16"/>
        </w:rPr>
        <w:t>2) отставки по собственному желанию. Глава Боровёнковского сельского поселения вправе подать в отставку по собственному желанию п</w:t>
      </w:r>
      <w:r w:rsidRPr="00E65E74">
        <w:rPr>
          <w:color w:val="282828"/>
          <w:sz w:val="16"/>
          <w:szCs w:val="16"/>
        </w:rPr>
        <w:t>у</w:t>
      </w:r>
      <w:r w:rsidRPr="00E65E74">
        <w:rPr>
          <w:color w:val="282828"/>
          <w:sz w:val="16"/>
          <w:szCs w:val="16"/>
        </w:rPr>
        <w:t>тем направления соответствующего заявления в письменной форме в Совет депутатов Боровёнковского сельского поселения. Заявление может быть подано без указания причин отставки. Депутаты Боровёнковского сельского поселения не вправе отказать Главе Боровёнковского сельского поселения и не зарегистрировать заявление. Совет депутатов Боровёнковского сельского поселения должен рассмотреть поданное Главой Боровёнковского сел</w:t>
      </w:r>
      <w:r w:rsidRPr="00E65E74">
        <w:rPr>
          <w:color w:val="282828"/>
          <w:sz w:val="16"/>
          <w:szCs w:val="16"/>
        </w:rPr>
        <w:t>ь</w:t>
      </w:r>
      <w:r w:rsidRPr="00E65E74">
        <w:rPr>
          <w:color w:val="282828"/>
          <w:sz w:val="16"/>
          <w:szCs w:val="16"/>
        </w:rPr>
        <w:t>ского поселения заявление об отставки в течение десяти дней со дня подачи заявления. Глава Боровёнковского сельского поселения вправе отозвать свое заявления до принятия Советом депутатов Боровёнковского сельского поселения решения об отставки.</w:t>
      </w:r>
    </w:p>
    <w:p w:rsidR="001318CF" w:rsidRPr="00E65E74" w:rsidRDefault="001318CF" w:rsidP="001318CF">
      <w:pPr>
        <w:pStyle w:val="ae"/>
        <w:spacing w:after="150"/>
        <w:rPr>
          <w:sz w:val="16"/>
          <w:szCs w:val="16"/>
        </w:rPr>
      </w:pPr>
      <w:r w:rsidRPr="00E65E74">
        <w:rPr>
          <w:color w:val="282828"/>
          <w:sz w:val="16"/>
          <w:szCs w:val="16"/>
        </w:rPr>
        <w:t>Полномочия Главы Боровёнковского сельского поселения прекращаются досрочно в случае отставки по собственному желанию со дня опубликования (обнародования) соответствующего решения Совета депутатов Боровёнковского сельского поселения об отставке по собственному желанию в газете «Окуловский вестник». Заявление Главы Боровёнковского сельского поселения об отставке по собственному желанию не может быть отозвано после принятия решения Советом депутатов Боровёнковского сельского поселения об отставки.</w:t>
      </w:r>
    </w:p>
    <w:p w:rsidR="001318CF" w:rsidRPr="00E65E74" w:rsidRDefault="001318CF" w:rsidP="001318CF">
      <w:pPr>
        <w:pStyle w:val="ae"/>
        <w:spacing w:after="150"/>
        <w:rPr>
          <w:sz w:val="16"/>
          <w:szCs w:val="16"/>
        </w:rPr>
      </w:pPr>
      <w:r w:rsidRPr="00E65E74">
        <w:rPr>
          <w:color w:val="282828"/>
          <w:sz w:val="16"/>
          <w:szCs w:val="16"/>
        </w:rPr>
        <w:t>Решение Совета депутатов Боровёнковского сельского поселения о досрочном прекращении полномочий Главы Боровёнковского сельского поселения по собственному желанию принимается большинством голосов от установленной численности депутатов.</w:t>
      </w:r>
    </w:p>
    <w:p w:rsidR="001318CF" w:rsidRPr="00E65E74" w:rsidRDefault="001318CF" w:rsidP="001318CF">
      <w:pPr>
        <w:pStyle w:val="ae"/>
        <w:spacing w:after="150"/>
        <w:rPr>
          <w:sz w:val="16"/>
          <w:szCs w:val="16"/>
        </w:rPr>
      </w:pPr>
      <w:r w:rsidRPr="00E65E74">
        <w:rPr>
          <w:color w:val="282828"/>
          <w:sz w:val="16"/>
          <w:szCs w:val="16"/>
        </w:rPr>
        <w:t>В случае непринятия Советом депутатов Боровёнковского сельского поселения отставки по собственному желанию Главы Боровёнковского сельского поселения он вправе сложить полномочия по истечении двух недель со дня подачи заявления об отставки с письменным уведомлением об этом Совета депутатов Боровёнковского сельского поселения. На основании данного уведомления Совет депутатов Боровёнковского сельского поселения приним</w:t>
      </w:r>
      <w:r w:rsidRPr="00E65E74">
        <w:rPr>
          <w:color w:val="282828"/>
          <w:sz w:val="16"/>
          <w:szCs w:val="16"/>
        </w:rPr>
        <w:t>а</w:t>
      </w:r>
      <w:r w:rsidRPr="00E65E74">
        <w:rPr>
          <w:color w:val="282828"/>
          <w:sz w:val="16"/>
          <w:szCs w:val="16"/>
        </w:rPr>
        <w:t>ет решение об отставке Главы Боровёнковского сельского поселения по собственному желанию.</w:t>
      </w:r>
    </w:p>
    <w:p w:rsidR="001318CF" w:rsidRPr="00E65E74" w:rsidRDefault="001318CF" w:rsidP="001318CF">
      <w:pPr>
        <w:ind w:firstLine="709"/>
        <w:jc w:val="both"/>
        <w:rPr>
          <w:sz w:val="16"/>
          <w:szCs w:val="16"/>
        </w:rPr>
      </w:pPr>
      <w:r w:rsidRPr="00E65E74">
        <w:rPr>
          <w:color w:val="000000"/>
          <w:sz w:val="16"/>
          <w:szCs w:val="16"/>
        </w:rPr>
        <w:t xml:space="preserve">3) удаления в отставку в соответствии со статьей 74.1 </w:t>
      </w:r>
      <w:hyperlink r:id="rId22" w:history="1">
        <w:r w:rsidRPr="00E65E74">
          <w:rPr>
            <w:rStyle w:val="af1"/>
            <w:color w:val="000000"/>
            <w:sz w:val="16"/>
            <w:szCs w:val="16"/>
          </w:rPr>
          <w:t>Федерального закона № 131-ФЗ</w:t>
        </w:r>
      </w:hyperlink>
      <w:r w:rsidRPr="00E65E74">
        <w:rPr>
          <w:color w:val="000000"/>
          <w:sz w:val="16"/>
          <w:szCs w:val="16"/>
        </w:rPr>
        <w:t xml:space="preserve"> - с момента вступления в силу решения Совета депут</w:t>
      </w:r>
      <w:r w:rsidRPr="00E65E74">
        <w:rPr>
          <w:color w:val="000000"/>
          <w:sz w:val="16"/>
          <w:szCs w:val="16"/>
        </w:rPr>
        <w:t>а</w:t>
      </w:r>
      <w:r w:rsidRPr="00E65E74">
        <w:rPr>
          <w:color w:val="000000"/>
          <w:sz w:val="16"/>
          <w:szCs w:val="16"/>
        </w:rPr>
        <w:t xml:space="preserve">тов </w:t>
      </w:r>
      <w:r w:rsidRPr="00E65E74">
        <w:rPr>
          <w:color w:val="282828"/>
          <w:sz w:val="16"/>
          <w:szCs w:val="16"/>
        </w:rPr>
        <w:t>Боровёнковского</w:t>
      </w:r>
      <w:r w:rsidRPr="00E65E74">
        <w:rPr>
          <w:color w:val="000000"/>
          <w:sz w:val="16"/>
          <w:szCs w:val="16"/>
        </w:rPr>
        <w:t xml:space="preserve"> сельского поселения об удалении Главы </w:t>
      </w:r>
      <w:r w:rsidRPr="00E65E74">
        <w:rPr>
          <w:color w:val="282828"/>
          <w:sz w:val="16"/>
          <w:szCs w:val="16"/>
        </w:rPr>
        <w:t>Боровёнковского</w:t>
      </w:r>
      <w:r w:rsidRPr="00E65E74">
        <w:rPr>
          <w:color w:val="000000"/>
          <w:sz w:val="16"/>
          <w:szCs w:val="16"/>
        </w:rPr>
        <w:t xml:space="preserve"> сельского поселения в отставку;</w:t>
      </w:r>
    </w:p>
    <w:p w:rsidR="001318CF" w:rsidRPr="00E65E74" w:rsidRDefault="001318CF" w:rsidP="001318CF">
      <w:pPr>
        <w:ind w:firstLine="709"/>
        <w:jc w:val="both"/>
        <w:rPr>
          <w:sz w:val="16"/>
          <w:szCs w:val="16"/>
        </w:rPr>
      </w:pPr>
      <w:r w:rsidRPr="00E65E74">
        <w:rPr>
          <w:color w:val="000000"/>
          <w:sz w:val="16"/>
          <w:szCs w:val="16"/>
        </w:rPr>
        <w:t xml:space="preserve">4) отрешения от должности в соответствии со статьей 74 </w:t>
      </w:r>
      <w:hyperlink r:id="rId23" w:history="1">
        <w:r w:rsidRPr="00E65E74">
          <w:rPr>
            <w:rStyle w:val="af1"/>
            <w:color w:val="000000"/>
            <w:sz w:val="16"/>
            <w:szCs w:val="16"/>
          </w:rPr>
          <w:t>Федерального закона № 131-ФЗ</w:t>
        </w:r>
      </w:hyperlink>
      <w:r w:rsidRPr="00E65E74">
        <w:rPr>
          <w:color w:val="000000"/>
          <w:sz w:val="16"/>
          <w:szCs w:val="16"/>
        </w:rPr>
        <w:t xml:space="preserve"> - со </w:t>
      </w:r>
      <w:r w:rsidRPr="00E65E74">
        <w:rPr>
          <w:sz w:val="16"/>
          <w:szCs w:val="16"/>
        </w:rPr>
        <w:t>дня вступления в силу правового акта Губерн</w:t>
      </w:r>
      <w:r w:rsidRPr="00E65E74">
        <w:rPr>
          <w:sz w:val="16"/>
          <w:szCs w:val="16"/>
        </w:rPr>
        <w:t>а</w:t>
      </w:r>
      <w:r w:rsidRPr="00E65E74">
        <w:rPr>
          <w:sz w:val="16"/>
          <w:szCs w:val="16"/>
        </w:rPr>
        <w:t>тора Новгородской области об отрешении от должности Главы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5) признания судом недееспособным или ограниченно дееспособным - со дня вступления в силу соответствующего решения суда;</w:t>
      </w:r>
    </w:p>
    <w:p w:rsidR="001318CF" w:rsidRPr="00E65E74" w:rsidRDefault="001318CF" w:rsidP="001318CF">
      <w:pPr>
        <w:ind w:firstLine="709"/>
        <w:jc w:val="both"/>
        <w:rPr>
          <w:sz w:val="16"/>
          <w:szCs w:val="16"/>
        </w:rPr>
      </w:pPr>
      <w:r w:rsidRPr="00E65E74">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1318CF" w:rsidRPr="00E65E74" w:rsidRDefault="001318CF" w:rsidP="001318CF">
      <w:pPr>
        <w:widowControl w:val="0"/>
        <w:ind w:firstLine="709"/>
        <w:jc w:val="both"/>
        <w:rPr>
          <w:sz w:val="16"/>
          <w:szCs w:val="16"/>
        </w:rPr>
      </w:pPr>
      <w:r w:rsidRPr="00E65E74">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1318CF" w:rsidRPr="00E65E74" w:rsidRDefault="001318CF" w:rsidP="001318CF">
      <w:pPr>
        <w:widowControl w:val="0"/>
        <w:ind w:firstLine="709"/>
        <w:jc w:val="both"/>
        <w:rPr>
          <w:sz w:val="16"/>
          <w:szCs w:val="16"/>
        </w:rPr>
      </w:pPr>
      <w:r w:rsidRPr="00E65E74">
        <w:rPr>
          <w:sz w:val="16"/>
          <w:szCs w:val="16"/>
        </w:rPr>
        <w:t>8) выезда за пределы Российской Федерации на постоянное место жительства - со дня такого выезда;</w:t>
      </w:r>
    </w:p>
    <w:p w:rsidR="001318CF" w:rsidRPr="00E65E74" w:rsidRDefault="001318CF" w:rsidP="001318CF">
      <w:pPr>
        <w:autoSpaceDE w:val="0"/>
        <w:ind w:firstLine="708"/>
        <w:jc w:val="both"/>
        <w:rPr>
          <w:sz w:val="16"/>
          <w:szCs w:val="16"/>
        </w:rPr>
      </w:pPr>
      <w:r w:rsidRPr="00E65E74">
        <w:rPr>
          <w:sz w:val="16"/>
          <w:szCs w:val="16"/>
        </w:rPr>
        <w:t xml:space="preserve">9) </w:t>
      </w:r>
      <w:r w:rsidRPr="00E65E74">
        <w:rPr>
          <w:b/>
          <w:bCs/>
          <w:color w:val="000000"/>
          <w:sz w:val="16"/>
          <w:szCs w:val="16"/>
        </w:rPr>
        <w:t>прекращения гражданства Российской Федерации либо гражданства иностранного государства - участника международного дог</w:t>
      </w:r>
      <w:r w:rsidRPr="00E65E74">
        <w:rPr>
          <w:b/>
          <w:bCs/>
          <w:color w:val="000000"/>
          <w:sz w:val="16"/>
          <w:szCs w:val="16"/>
        </w:rPr>
        <w:t>о</w:t>
      </w:r>
      <w:r w:rsidRPr="00E65E74">
        <w:rPr>
          <w:b/>
          <w:bCs/>
          <w:color w:val="000000"/>
          <w:sz w:val="16"/>
          <w:szCs w:val="16"/>
        </w:rPr>
        <w:t>вора Российской Федерации, в соответствии с которым иностранный гражданин имеет право быть избранным в органы местного самоупра</w:t>
      </w:r>
      <w:r w:rsidRPr="00E65E74">
        <w:rPr>
          <w:b/>
          <w:bCs/>
          <w:color w:val="000000"/>
          <w:sz w:val="16"/>
          <w:szCs w:val="16"/>
        </w:rPr>
        <w:t>в</w:t>
      </w:r>
      <w:r w:rsidRPr="00E65E74">
        <w:rPr>
          <w:b/>
          <w:bCs/>
          <w:color w:val="000000"/>
          <w:sz w:val="16"/>
          <w:szCs w:val="16"/>
        </w:rPr>
        <w:t xml:space="preserve">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E65E74">
        <w:rPr>
          <w:sz w:val="16"/>
          <w:szCs w:val="16"/>
        </w:rPr>
        <w:t>со дня наступления фактов, указанных в настоящем пункте;</w:t>
      </w:r>
    </w:p>
    <w:p w:rsidR="001318CF" w:rsidRPr="00E65E74" w:rsidRDefault="001318CF" w:rsidP="001318CF">
      <w:pPr>
        <w:widowControl w:val="0"/>
        <w:ind w:firstLine="709"/>
        <w:jc w:val="both"/>
        <w:rPr>
          <w:sz w:val="16"/>
          <w:szCs w:val="16"/>
        </w:rPr>
      </w:pPr>
      <w:r w:rsidRPr="00E65E74">
        <w:rPr>
          <w:sz w:val="16"/>
          <w:szCs w:val="16"/>
        </w:rPr>
        <w:t>10) отзыва избирателями - со дня опубликования итогов голосования по отзыву Главы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1318CF" w:rsidRPr="00E65E74" w:rsidRDefault="001318CF" w:rsidP="001318CF">
      <w:pPr>
        <w:widowControl w:val="0"/>
        <w:ind w:firstLine="709"/>
        <w:jc w:val="both"/>
        <w:rPr>
          <w:sz w:val="16"/>
          <w:szCs w:val="16"/>
        </w:rPr>
      </w:pPr>
      <w:r w:rsidRPr="00E65E74">
        <w:rPr>
          <w:color w:val="000000"/>
          <w:sz w:val="16"/>
          <w:szCs w:val="16"/>
        </w:rPr>
        <w:t xml:space="preserve">12) преобразования Боровёнковского сельского поселения осуществляемого в соответствии с </w:t>
      </w:r>
      <w:hyperlink r:id="rId24" w:history="1">
        <w:r w:rsidRPr="00E65E74">
          <w:rPr>
            <w:rStyle w:val="af1"/>
            <w:color w:val="000000"/>
            <w:sz w:val="16"/>
            <w:szCs w:val="16"/>
          </w:rPr>
          <w:t>Федеральным законом № 131-ФЗ</w:t>
        </w:r>
      </w:hyperlink>
      <w:r w:rsidRPr="00E65E74">
        <w:rPr>
          <w:color w:val="000000"/>
          <w:sz w:val="16"/>
          <w:szCs w:val="16"/>
        </w:rPr>
        <w:t>- со дня всту</w:t>
      </w:r>
      <w:r w:rsidRPr="00E65E74">
        <w:rPr>
          <w:color w:val="000000"/>
          <w:sz w:val="16"/>
          <w:szCs w:val="16"/>
        </w:rPr>
        <w:t>п</w:t>
      </w:r>
      <w:r w:rsidRPr="00E65E74">
        <w:rPr>
          <w:color w:val="000000"/>
          <w:sz w:val="16"/>
          <w:szCs w:val="16"/>
        </w:rPr>
        <w:t>ления в должность Главы вновь образованного муниципального образования; а также в случае упразднения Боровёнковского сельского поселения – со дня вступления в силу областного закона;</w:t>
      </w:r>
    </w:p>
    <w:p w:rsidR="001318CF" w:rsidRPr="00E65E74" w:rsidRDefault="001318CF" w:rsidP="001318CF">
      <w:pPr>
        <w:widowControl w:val="0"/>
        <w:ind w:firstLine="709"/>
        <w:jc w:val="both"/>
        <w:rPr>
          <w:sz w:val="16"/>
          <w:szCs w:val="16"/>
        </w:rPr>
      </w:pPr>
      <w:r w:rsidRPr="00E65E74">
        <w:rPr>
          <w:sz w:val="16"/>
          <w:szCs w:val="16"/>
        </w:rPr>
        <w:t>13) утраты Боровёнковского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318CF" w:rsidRPr="00E65E74" w:rsidRDefault="001318CF" w:rsidP="001318CF">
      <w:pPr>
        <w:widowControl w:val="0"/>
        <w:ind w:firstLine="709"/>
        <w:jc w:val="both"/>
        <w:rPr>
          <w:sz w:val="16"/>
          <w:szCs w:val="16"/>
        </w:rPr>
      </w:pPr>
      <w:r w:rsidRPr="00E65E74">
        <w:rPr>
          <w:sz w:val="16"/>
          <w:szCs w:val="16"/>
        </w:rPr>
        <w:t>14) увеличения численности избирателей Боровёнковского сельского поселения более чем на 25 процентов, произошедшего вследствие и</w:t>
      </w:r>
      <w:r w:rsidRPr="00E65E74">
        <w:rPr>
          <w:sz w:val="16"/>
          <w:szCs w:val="16"/>
        </w:rPr>
        <w:t>з</w:t>
      </w:r>
      <w:r w:rsidRPr="00E65E74">
        <w:rPr>
          <w:sz w:val="16"/>
          <w:szCs w:val="16"/>
        </w:rPr>
        <w:lastRenderedPageBreak/>
        <w:t>менения границ Боровёнковского сельского поселения или объединения Боровёнковского сельского поселения с городским округом - со дня избрания представительного органа вновь образованного муниципального образования.</w:t>
      </w:r>
    </w:p>
    <w:p w:rsidR="001318CF" w:rsidRPr="00E65E74" w:rsidRDefault="001318CF" w:rsidP="001318CF">
      <w:pPr>
        <w:autoSpaceDE w:val="0"/>
        <w:ind w:firstLine="709"/>
        <w:jc w:val="both"/>
        <w:rPr>
          <w:sz w:val="16"/>
          <w:szCs w:val="16"/>
        </w:rPr>
      </w:pPr>
      <w:r w:rsidRPr="00E65E74">
        <w:rPr>
          <w:sz w:val="16"/>
          <w:szCs w:val="16"/>
        </w:rPr>
        <w:t xml:space="preserve">2. </w:t>
      </w:r>
      <w:r w:rsidRPr="00E65E74">
        <w:rPr>
          <w:iCs/>
          <w:color w:val="000000"/>
          <w:sz w:val="16"/>
          <w:szCs w:val="16"/>
        </w:rPr>
        <w:t>Полномочия главы Боровёнковского сельского поселения прекращаются досрочно в случае несоблюдения ограничений, запретов, неи</w:t>
      </w:r>
      <w:r w:rsidRPr="00E65E74">
        <w:rPr>
          <w:iCs/>
          <w:color w:val="000000"/>
          <w:sz w:val="16"/>
          <w:szCs w:val="16"/>
        </w:rPr>
        <w:t>с</w:t>
      </w:r>
      <w:r w:rsidRPr="00E65E74">
        <w:rPr>
          <w:iCs/>
          <w:color w:val="000000"/>
          <w:sz w:val="16"/>
          <w:szCs w:val="16"/>
        </w:rPr>
        <w:t xml:space="preserve">полнения обязанностей, установленных Федеральным </w:t>
      </w:r>
      <w:hyperlink r:id="rId25" w:history="1">
        <w:r w:rsidRPr="00E65E74">
          <w:rPr>
            <w:rStyle w:val="af1"/>
            <w:iCs/>
            <w:color w:val="000000"/>
            <w:sz w:val="16"/>
            <w:szCs w:val="16"/>
          </w:rPr>
          <w:t>законом</w:t>
        </w:r>
      </w:hyperlink>
      <w:r w:rsidRPr="00E65E74">
        <w:rPr>
          <w:iCs/>
          <w:color w:val="000000"/>
          <w:sz w:val="16"/>
          <w:szCs w:val="16"/>
        </w:rPr>
        <w:t xml:space="preserve"> от 25 декабря 2008 года N 273-ФЗ "О противодействии коррупции", Федеральным </w:t>
      </w:r>
      <w:hyperlink r:id="rId26" w:history="1">
        <w:r w:rsidRPr="00E65E74">
          <w:rPr>
            <w:rStyle w:val="af1"/>
            <w:iCs/>
            <w:color w:val="000000"/>
            <w:sz w:val="16"/>
            <w:szCs w:val="16"/>
          </w:rPr>
          <w:t>зак</w:t>
        </w:r>
        <w:r w:rsidRPr="00E65E74">
          <w:rPr>
            <w:rStyle w:val="af1"/>
            <w:iCs/>
            <w:color w:val="000000"/>
            <w:sz w:val="16"/>
            <w:szCs w:val="16"/>
          </w:rPr>
          <w:t>о</w:t>
        </w:r>
        <w:r w:rsidRPr="00E65E74">
          <w:rPr>
            <w:rStyle w:val="af1"/>
            <w:iCs/>
            <w:color w:val="000000"/>
            <w:sz w:val="16"/>
            <w:szCs w:val="16"/>
          </w:rPr>
          <w:t>ном</w:t>
        </w:r>
      </w:hyperlink>
      <w:r w:rsidRPr="00E65E74">
        <w:rPr>
          <w:iCs/>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E65E74">
          <w:rPr>
            <w:rStyle w:val="af1"/>
            <w:iCs/>
            <w:color w:val="000000"/>
            <w:sz w:val="16"/>
            <w:szCs w:val="16"/>
          </w:rPr>
          <w:t>законом</w:t>
        </w:r>
      </w:hyperlink>
      <w:r w:rsidRPr="00E65E74">
        <w:rPr>
          <w:iCs/>
          <w:color w:val="000000"/>
          <w:sz w:val="16"/>
          <w:szCs w:val="16"/>
        </w:rPr>
        <w:t xml:space="preserve"> от 7 мая 2013 года N 79-ФЗ "О запрете отдельным категориям лиц открывать и иметь счета (вклады), хранить наличные дене</w:t>
      </w:r>
      <w:r w:rsidRPr="00E65E74">
        <w:rPr>
          <w:iCs/>
          <w:color w:val="000000"/>
          <w:sz w:val="16"/>
          <w:szCs w:val="16"/>
        </w:rPr>
        <w:t>ж</w:t>
      </w:r>
      <w:r w:rsidRPr="00E65E74">
        <w:rPr>
          <w:iCs/>
          <w:color w:val="000000"/>
          <w:sz w:val="16"/>
          <w:szCs w:val="16"/>
        </w:rPr>
        <w:t>ные средства и ценности в иностранных банках, расположенных за пределами территории Российской Федерации,</w:t>
      </w:r>
      <w:r w:rsidRPr="00E65E74">
        <w:rPr>
          <w:i/>
          <w:iCs/>
          <w:color w:val="000000"/>
          <w:sz w:val="16"/>
          <w:szCs w:val="16"/>
        </w:rPr>
        <w:t xml:space="preserve"> </w:t>
      </w:r>
      <w:r w:rsidRPr="00E65E74">
        <w:rPr>
          <w:iCs/>
          <w:color w:val="000000"/>
          <w:sz w:val="16"/>
          <w:szCs w:val="16"/>
        </w:rPr>
        <w:t>владеть и (или) пользоваться ин</w:t>
      </w:r>
      <w:r w:rsidRPr="00E65E74">
        <w:rPr>
          <w:iCs/>
          <w:color w:val="000000"/>
          <w:sz w:val="16"/>
          <w:szCs w:val="16"/>
        </w:rPr>
        <w:t>о</w:t>
      </w:r>
      <w:r w:rsidRPr="00E65E74">
        <w:rPr>
          <w:iCs/>
          <w:color w:val="000000"/>
          <w:sz w:val="16"/>
          <w:szCs w:val="16"/>
        </w:rPr>
        <w:t>странными финансовыми инструментами"</w:t>
      </w:r>
      <w:r w:rsidRPr="00E65E74">
        <w:rPr>
          <w:color w:val="000000"/>
          <w:sz w:val="16"/>
          <w:szCs w:val="16"/>
        </w:rPr>
        <w:t>, если иное не предусмотрено Федеральным законом от 06.10.2003 № 131-ФЗ «Об общих принципах орган</w:t>
      </w:r>
      <w:r w:rsidRPr="00E65E74">
        <w:rPr>
          <w:color w:val="000000"/>
          <w:sz w:val="16"/>
          <w:szCs w:val="16"/>
        </w:rPr>
        <w:t>и</w:t>
      </w:r>
      <w:r w:rsidRPr="00E65E74">
        <w:rPr>
          <w:color w:val="000000"/>
          <w:sz w:val="16"/>
          <w:szCs w:val="16"/>
        </w:rPr>
        <w:t xml:space="preserve">зации местного самоуправления в Российской Федерации» - </w:t>
      </w:r>
      <w:r w:rsidRPr="00E65E74">
        <w:rPr>
          <w:sz w:val="16"/>
          <w:szCs w:val="16"/>
        </w:rPr>
        <w:t>со дня установления уполномоченным органом соответствующих фактов.</w:t>
      </w:r>
    </w:p>
    <w:p w:rsidR="001318CF" w:rsidRPr="00E65E74" w:rsidRDefault="001318CF" w:rsidP="001318CF">
      <w:pPr>
        <w:ind w:firstLine="709"/>
        <w:jc w:val="both"/>
        <w:rPr>
          <w:sz w:val="16"/>
          <w:szCs w:val="16"/>
        </w:rPr>
      </w:pPr>
      <w:r w:rsidRPr="00E65E74">
        <w:rPr>
          <w:sz w:val="16"/>
          <w:szCs w:val="16"/>
        </w:rPr>
        <w:t>3. Решение Совета депутатов Боровёнковского сельского поселения о досрочном прекращении полномочий Главы Боровёнковского сельск</w:t>
      </w:r>
      <w:r w:rsidRPr="00E65E74">
        <w:rPr>
          <w:sz w:val="16"/>
          <w:szCs w:val="16"/>
        </w:rPr>
        <w:t>о</w:t>
      </w:r>
      <w:r w:rsidRPr="00E65E74">
        <w:rPr>
          <w:sz w:val="16"/>
          <w:szCs w:val="16"/>
        </w:rPr>
        <w:t>го поселения подлежит официальному опубликованию в бюллетене «Официальный вестник Боровёнковского сельского поселения»</w:t>
      </w:r>
    </w:p>
    <w:p w:rsidR="001318CF" w:rsidRPr="00E65E74" w:rsidRDefault="001318CF" w:rsidP="001318CF">
      <w:pPr>
        <w:ind w:firstLine="709"/>
        <w:jc w:val="both"/>
        <w:rPr>
          <w:sz w:val="16"/>
          <w:szCs w:val="16"/>
        </w:rPr>
      </w:pPr>
      <w:r w:rsidRPr="00E65E74">
        <w:rPr>
          <w:color w:val="000000"/>
          <w:sz w:val="16"/>
          <w:szCs w:val="16"/>
        </w:rPr>
        <w:t>4. В случае досрочного прекращения полномочий главы Боровёнковского сельского поселения выборы главы Боровёнковского сельского п</w:t>
      </w:r>
      <w:r w:rsidRPr="00E65E74">
        <w:rPr>
          <w:color w:val="000000"/>
          <w:sz w:val="16"/>
          <w:szCs w:val="16"/>
        </w:rPr>
        <w:t>о</w:t>
      </w:r>
      <w:r w:rsidRPr="00E65E74">
        <w:rPr>
          <w:color w:val="000000"/>
          <w:sz w:val="16"/>
          <w:szCs w:val="16"/>
        </w:rPr>
        <w:t xml:space="preserve">селения, избираемого на муниципальных выборах, проводятся в сроки, установленные Федеральным </w:t>
      </w:r>
      <w:hyperlink r:id="rId28" w:history="1">
        <w:r w:rsidRPr="00E65E74">
          <w:rPr>
            <w:rStyle w:val="af1"/>
            <w:color w:val="000000"/>
            <w:sz w:val="16"/>
            <w:szCs w:val="16"/>
          </w:rPr>
          <w:t>законом</w:t>
        </w:r>
      </w:hyperlink>
      <w:r w:rsidRPr="00E65E74">
        <w:rPr>
          <w:color w:val="000000"/>
          <w:sz w:val="16"/>
          <w:szCs w:val="16"/>
        </w:rPr>
        <w:t xml:space="preserve"> от 12 июня 2002 года № 67-ФЗ «Об о</w:t>
      </w:r>
      <w:r w:rsidRPr="00E65E74">
        <w:rPr>
          <w:color w:val="000000"/>
          <w:sz w:val="16"/>
          <w:szCs w:val="16"/>
        </w:rPr>
        <w:t>с</w:t>
      </w:r>
      <w:r w:rsidRPr="00E65E74">
        <w:rPr>
          <w:color w:val="000000"/>
          <w:sz w:val="16"/>
          <w:szCs w:val="16"/>
        </w:rPr>
        <w:t>новных гарантиях избирательных прав и права на участие в референдуме граждан Российской Федерации».</w:t>
      </w:r>
    </w:p>
    <w:p w:rsidR="001318CF" w:rsidRPr="00E65E74" w:rsidRDefault="001318CF" w:rsidP="001318CF">
      <w:pPr>
        <w:autoSpaceDE w:val="0"/>
        <w:ind w:firstLine="540"/>
        <w:jc w:val="both"/>
        <w:rPr>
          <w:sz w:val="16"/>
          <w:szCs w:val="16"/>
        </w:rPr>
      </w:pPr>
      <w:r w:rsidRPr="00E65E74">
        <w:rPr>
          <w:sz w:val="16"/>
          <w:szCs w:val="16"/>
        </w:rPr>
        <w:t xml:space="preserve">5. </w:t>
      </w:r>
      <w:r w:rsidRPr="00E65E74">
        <w:rPr>
          <w:bCs/>
          <w:sz w:val="16"/>
          <w:szCs w:val="16"/>
        </w:rPr>
        <w:t>В случае, если глава Боровёнковского сельского поселения, полномочия которого прекращены досрочно на основании правового акта Губе</w:t>
      </w:r>
      <w:r w:rsidRPr="00E65E74">
        <w:rPr>
          <w:bCs/>
          <w:sz w:val="16"/>
          <w:szCs w:val="16"/>
        </w:rPr>
        <w:t>р</w:t>
      </w:r>
      <w:r w:rsidRPr="00E65E74">
        <w:rPr>
          <w:bCs/>
          <w:sz w:val="16"/>
          <w:szCs w:val="16"/>
        </w:rPr>
        <w:t>натора Новгородской области об отрешении от должности главы Боровёнковского сельского поселения либо на основании решения Совета депутатов Боровёнковского сельского поселения об удалении главы Боровёнковского сельского поселения в отставку, обжалует данные правовой акт или реш</w:t>
      </w:r>
      <w:r w:rsidRPr="00E65E74">
        <w:rPr>
          <w:bCs/>
          <w:sz w:val="16"/>
          <w:szCs w:val="16"/>
        </w:rPr>
        <w:t>е</w:t>
      </w:r>
      <w:r w:rsidRPr="00E65E74">
        <w:rPr>
          <w:bCs/>
          <w:sz w:val="16"/>
          <w:szCs w:val="16"/>
        </w:rPr>
        <w:t>ние в судебном порядке, досрочные выборы главы Боровёнковского сельского поселения, избираемого на муниципальных выборах, не могут быть назначены до вступления решения суда в законную силу.»</w:t>
      </w:r>
    </w:p>
    <w:p w:rsidR="001318CF" w:rsidRPr="00E65E74" w:rsidRDefault="001318CF" w:rsidP="001318CF">
      <w:pPr>
        <w:autoSpaceDE w:val="0"/>
        <w:ind w:firstLine="540"/>
        <w:rPr>
          <w:sz w:val="16"/>
          <w:szCs w:val="16"/>
        </w:rPr>
      </w:pPr>
    </w:p>
    <w:p w:rsidR="001318CF" w:rsidRPr="00E65E74" w:rsidRDefault="001318CF" w:rsidP="001318CF">
      <w:pPr>
        <w:pStyle w:val="affe"/>
        <w:rPr>
          <w:sz w:val="16"/>
          <w:szCs w:val="16"/>
        </w:rPr>
      </w:pPr>
      <w:r w:rsidRPr="00E65E74">
        <w:rPr>
          <w:sz w:val="16"/>
          <w:szCs w:val="16"/>
        </w:rPr>
        <w:t>- статью 30 изложить в редакции:</w:t>
      </w:r>
    </w:p>
    <w:p w:rsidR="001318CF" w:rsidRPr="00E65E74" w:rsidRDefault="001318CF" w:rsidP="001318CF">
      <w:pPr>
        <w:pStyle w:val="affe"/>
        <w:rPr>
          <w:sz w:val="16"/>
          <w:szCs w:val="16"/>
        </w:rPr>
      </w:pPr>
      <w:r w:rsidRPr="00E65E74">
        <w:rPr>
          <w:sz w:val="16"/>
          <w:szCs w:val="16"/>
        </w:rPr>
        <w:t>«Статья 30. Совет депутатов Боровёнковского сельского поселения</w:t>
      </w:r>
    </w:p>
    <w:p w:rsidR="001318CF" w:rsidRPr="00E65E74" w:rsidRDefault="001318CF" w:rsidP="001318CF">
      <w:pPr>
        <w:ind w:firstLine="720"/>
        <w:jc w:val="both"/>
        <w:rPr>
          <w:sz w:val="16"/>
          <w:szCs w:val="16"/>
        </w:rPr>
      </w:pPr>
      <w:r w:rsidRPr="00E65E74">
        <w:rPr>
          <w:sz w:val="16"/>
          <w:szCs w:val="16"/>
        </w:rPr>
        <w:t xml:space="preserve">1. Совет депутатов Боровёнковского сельского поселения является представительным органом Боровёнковского сельского поселения. </w:t>
      </w:r>
    </w:p>
    <w:p w:rsidR="001318CF" w:rsidRPr="00E65E74" w:rsidRDefault="001318CF" w:rsidP="001318CF">
      <w:pPr>
        <w:ind w:firstLine="720"/>
        <w:jc w:val="both"/>
        <w:rPr>
          <w:sz w:val="16"/>
          <w:szCs w:val="16"/>
        </w:rPr>
      </w:pPr>
      <w:r w:rsidRPr="00E65E74">
        <w:rPr>
          <w:sz w:val="16"/>
          <w:szCs w:val="16"/>
        </w:rPr>
        <w:t xml:space="preserve">Срок полномочий Совета депутатов Боровёнковского сельского поселения в соответствии с областным законом - 5 лет. </w:t>
      </w:r>
    </w:p>
    <w:p w:rsidR="001318CF" w:rsidRPr="00E65E74" w:rsidRDefault="001318CF" w:rsidP="001318CF">
      <w:pPr>
        <w:ind w:firstLine="720"/>
        <w:jc w:val="both"/>
        <w:rPr>
          <w:sz w:val="16"/>
          <w:szCs w:val="16"/>
        </w:rPr>
      </w:pPr>
      <w:r w:rsidRPr="00E65E74">
        <w:rPr>
          <w:sz w:val="16"/>
          <w:szCs w:val="16"/>
        </w:rPr>
        <w:t>Совет депутатов Боровёнковского сельского поселения состоит из_____ депутатов,</w:t>
      </w:r>
    </w:p>
    <w:p w:rsidR="001318CF" w:rsidRPr="00E65E74" w:rsidRDefault="001318CF" w:rsidP="001318CF">
      <w:pPr>
        <w:ind w:firstLine="720"/>
        <w:jc w:val="both"/>
        <w:rPr>
          <w:sz w:val="16"/>
          <w:szCs w:val="16"/>
        </w:rPr>
      </w:pPr>
      <w:r w:rsidRPr="00E65E74">
        <w:rPr>
          <w:sz w:val="16"/>
          <w:szCs w:val="16"/>
        </w:rPr>
        <w:t>7 депутатов - при численности населения менее 1000 человек;</w:t>
      </w:r>
    </w:p>
    <w:p w:rsidR="001318CF" w:rsidRPr="00E65E74" w:rsidRDefault="001318CF" w:rsidP="001318CF">
      <w:pPr>
        <w:ind w:firstLine="720"/>
        <w:jc w:val="both"/>
        <w:rPr>
          <w:sz w:val="16"/>
          <w:szCs w:val="16"/>
        </w:rPr>
      </w:pPr>
      <w:r w:rsidRPr="00E65E74">
        <w:rPr>
          <w:sz w:val="16"/>
          <w:szCs w:val="16"/>
        </w:rPr>
        <w:t>10 депутатов - при численности населения от 1000 до 10 000 человек;</w:t>
      </w:r>
    </w:p>
    <w:p w:rsidR="001318CF" w:rsidRPr="00E65E74" w:rsidRDefault="001318CF" w:rsidP="001318CF">
      <w:pPr>
        <w:ind w:firstLine="720"/>
        <w:jc w:val="both"/>
        <w:rPr>
          <w:sz w:val="16"/>
          <w:szCs w:val="16"/>
        </w:rPr>
      </w:pPr>
      <w:r w:rsidRPr="00E65E74">
        <w:rPr>
          <w:sz w:val="16"/>
          <w:szCs w:val="16"/>
        </w:rPr>
        <w:t>15 депутатов - при численности населения от 10 000 до 30 000 человек.</w:t>
      </w:r>
    </w:p>
    <w:p w:rsidR="001318CF" w:rsidRPr="00E65E74" w:rsidRDefault="001318CF" w:rsidP="001318CF">
      <w:pPr>
        <w:ind w:firstLine="720"/>
        <w:jc w:val="both"/>
        <w:rPr>
          <w:sz w:val="16"/>
          <w:szCs w:val="16"/>
        </w:rPr>
      </w:pPr>
      <w:r w:rsidRPr="00E65E74">
        <w:rPr>
          <w:color w:val="000000"/>
          <w:sz w:val="16"/>
          <w:szCs w:val="16"/>
        </w:rPr>
        <w:t>избираемых населением Боровёнковского сельского поселения на муниципальных выборах на основе всеобщего равного и прямого избир</w:t>
      </w:r>
      <w:r w:rsidRPr="00E65E74">
        <w:rPr>
          <w:color w:val="000000"/>
          <w:sz w:val="16"/>
          <w:szCs w:val="16"/>
        </w:rPr>
        <w:t>а</w:t>
      </w:r>
      <w:r w:rsidRPr="00E65E74">
        <w:rPr>
          <w:color w:val="000000"/>
          <w:sz w:val="16"/>
          <w:szCs w:val="16"/>
        </w:rPr>
        <w:t xml:space="preserve">тельного права при тайном голосовании, в порядке определенном </w:t>
      </w:r>
      <w:hyperlink r:id="rId29" w:history="1">
        <w:r w:rsidRPr="00E65E74">
          <w:rPr>
            <w:rStyle w:val="af1"/>
            <w:color w:val="000000"/>
            <w:sz w:val="16"/>
            <w:szCs w:val="16"/>
          </w:rPr>
          <w:t>Федеральным законом от 12 июня 2002 года № 67-ФЗ</w:t>
        </w:r>
      </w:hyperlink>
      <w:r w:rsidRPr="00E65E74">
        <w:rPr>
          <w:color w:val="000000"/>
          <w:sz w:val="16"/>
          <w:szCs w:val="16"/>
        </w:rPr>
        <w:t xml:space="preserve"> </w:t>
      </w:r>
      <w:r w:rsidRPr="00E65E74">
        <w:rPr>
          <w:sz w:val="16"/>
          <w:szCs w:val="16"/>
        </w:rPr>
        <w:t>«Об основных гарантиях изб</w:t>
      </w:r>
      <w:r w:rsidRPr="00E65E74">
        <w:rPr>
          <w:sz w:val="16"/>
          <w:szCs w:val="16"/>
        </w:rPr>
        <w:t>и</w:t>
      </w:r>
      <w:r w:rsidRPr="00E65E74">
        <w:rPr>
          <w:sz w:val="16"/>
          <w:szCs w:val="16"/>
        </w:rPr>
        <w:t>рательных прав и права на участие в референдуме граждан Российской Федерации» и областным законом.</w:t>
      </w:r>
    </w:p>
    <w:p w:rsidR="001318CF" w:rsidRPr="00E65E74" w:rsidRDefault="001318CF" w:rsidP="001318CF">
      <w:pPr>
        <w:widowControl w:val="0"/>
        <w:ind w:firstLine="709"/>
        <w:jc w:val="both"/>
        <w:rPr>
          <w:sz w:val="16"/>
          <w:szCs w:val="16"/>
        </w:rPr>
      </w:pPr>
      <w:r w:rsidRPr="00E65E74">
        <w:rPr>
          <w:sz w:val="16"/>
          <w:szCs w:val="16"/>
        </w:rPr>
        <w:t>2. Формой работы Совета депутатов Боровёнковского сельского поселения является заседание, созываемое в порядке, определяемом Регл</w:t>
      </w:r>
      <w:r w:rsidRPr="00E65E74">
        <w:rPr>
          <w:sz w:val="16"/>
          <w:szCs w:val="16"/>
        </w:rPr>
        <w:t>а</w:t>
      </w:r>
      <w:r w:rsidRPr="00E65E74">
        <w:rPr>
          <w:sz w:val="16"/>
          <w:szCs w:val="16"/>
        </w:rPr>
        <w:t xml:space="preserve">ментом Совета депутатов Боровёнковского сельского поселения, но не реже одного раза в три месяца. </w:t>
      </w:r>
    </w:p>
    <w:p w:rsidR="001318CF" w:rsidRPr="00E65E74" w:rsidRDefault="001318CF" w:rsidP="001318CF">
      <w:pPr>
        <w:widowControl w:val="0"/>
        <w:ind w:firstLine="709"/>
        <w:jc w:val="both"/>
        <w:rPr>
          <w:sz w:val="16"/>
          <w:szCs w:val="16"/>
        </w:rPr>
      </w:pPr>
      <w:r w:rsidRPr="00E65E74">
        <w:rPr>
          <w:sz w:val="16"/>
          <w:szCs w:val="16"/>
        </w:rPr>
        <w:t xml:space="preserve">Заседание Совета депутатов Боровёнковского сельского поселения считается правомочным, если на нем присутствует не менее 50 процентов от числа избранных депутатов. Совет депутатов Боровёнковского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1318CF" w:rsidRPr="00E65E74" w:rsidRDefault="001318CF" w:rsidP="001318CF">
      <w:pPr>
        <w:widowControl w:val="0"/>
        <w:ind w:firstLine="709"/>
        <w:jc w:val="both"/>
        <w:rPr>
          <w:sz w:val="16"/>
          <w:szCs w:val="16"/>
        </w:rPr>
      </w:pPr>
      <w:r w:rsidRPr="00E65E74">
        <w:rPr>
          <w:sz w:val="16"/>
          <w:szCs w:val="16"/>
        </w:rPr>
        <w:t>Вновь избранный Совет депутатов Боровёнковского сельского поселения собирается на первое заседание в 30-дневный срок со дня избрания Совета депутатов Боровёнковского сельского поселения в правомочном составе.</w:t>
      </w:r>
    </w:p>
    <w:p w:rsidR="001318CF" w:rsidRPr="00E65E74" w:rsidRDefault="001318CF" w:rsidP="001318CF">
      <w:pPr>
        <w:widowControl w:val="0"/>
        <w:ind w:firstLine="709"/>
        <w:jc w:val="both"/>
        <w:rPr>
          <w:sz w:val="16"/>
          <w:szCs w:val="16"/>
        </w:rPr>
      </w:pPr>
      <w:r w:rsidRPr="00E65E74">
        <w:rPr>
          <w:sz w:val="16"/>
          <w:szCs w:val="16"/>
        </w:rPr>
        <w:t>Заседания Совета депутатов Боровёнковского сельского поселения проводятся гласно и носят открытый характер.</w:t>
      </w:r>
    </w:p>
    <w:p w:rsidR="001318CF" w:rsidRPr="00E65E74" w:rsidRDefault="001318CF" w:rsidP="001318CF">
      <w:pPr>
        <w:widowControl w:val="0"/>
        <w:ind w:firstLine="709"/>
        <w:jc w:val="both"/>
        <w:rPr>
          <w:sz w:val="16"/>
          <w:szCs w:val="16"/>
        </w:rPr>
      </w:pPr>
      <w:r w:rsidRPr="00E65E74">
        <w:rPr>
          <w:sz w:val="16"/>
          <w:szCs w:val="16"/>
        </w:rPr>
        <w:t>3. Совет депутатов Боровёнковского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1318CF" w:rsidRPr="00E65E74" w:rsidRDefault="001318CF" w:rsidP="001318CF">
      <w:pPr>
        <w:widowControl w:val="0"/>
        <w:ind w:firstLine="709"/>
        <w:jc w:val="both"/>
        <w:rPr>
          <w:sz w:val="16"/>
          <w:szCs w:val="16"/>
        </w:rPr>
      </w:pPr>
      <w:r w:rsidRPr="00E65E74">
        <w:rPr>
          <w:sz w:val="16"/>
          <w:szCs w:val="16"/>
        </w:rPr>
        <w:t>Порядок созыва и работы постоянных комиссий, рабочих групп и временных комиссий Совета депутатов Боровёнковского сельского посел</w:t>
      </w:r>
      <w:r w:rsidRPr="00E65E74">
        <w:rPr>
          <w:sz w:val="16"/>
          <w:szCs w:val="16"/>
        </w:rPr>
        <w:t>е</w:t>
      </w:r>
      <w:r w:rsidRPr="00E65E74">
        <w:rPr>
          <w:sz w:val="16"/>
          <w:szCs w:val="16"/>
        </w:rPr>
        <w:t>ния определяется Регламентом Совета депутатов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 xml:space="preserve">4. Совет депутатов Боровёнковского сельского поселения не обладает правами юридического лица. </w:t>
      </w:r>
    </w:p>
    <w:p w:rsidR="001318CF" w:rsidRPr="00E65E74" w:rsidRDefault="001318CF" w:rsidP="001318CF">
      <w:pPr>
        <w:widowControl w:val="0"/>
        <w:ind w:firstLine="709"/>
        <w:jc w:val="both"/>
        <w:rPr>
          <w:sz w:val="16"/>
          <w:szCs w:val="16"/>
        </w:rPr>
      </w:pPr>
      <w:r w:rsidRPr="00E65E74">
        <w:rPr>
          <w:sz w:val="16"/>
          <w:szCs w:val="16"/>
        </w:rPr>
        <w:t>5. Расходы на обеспечение деятельности Совета депутатов Боровёнковского сельского поселения предусматриваются в бюджете Боровёнко</w:t>
      </w:r>
      <w:r w:rsidRPr="00E65E74">
        <w:rPr>
          <w:sz w:val="16"/>
          <w:szCs w:val="16"/>
        </w:rPr>
        <w:t>в</w:t>
      </w:r>
      <w:r w:rsidRPr="00E65E74">
        <w:rPr>
          <w:sz w:val="16"/>
          <w:szCs w:val="16"/>
        </w:rPr>
        <w:t>ского сельского поселения отдельной строкой в соответствии с классификацией расходов бюджетов Российской Федерации.</w:t>
      </w:r>
    </w:p>
    <w:p w:rsidR="001318CF" w:rsidRPr="00E65E74" w:rsidRDefault="001318CF" w:rsidP="001318CF">
      <w:pPr>
        <w:widowControl w:val="0"/>
        <w:ind w:firstLine="709"/>
        <w:jc w:val="both"/>
        <w:rPr>
          <w:sz w:val="16"/>
          <w:szCs w:val="16"/>
        </w:rPr>
      </w:pPr>
      <w:r w:rsidRPr="00E65E74">
        <w:rPr>
          <w:sz w:val="16"/>
          <w:szCs w:val="16"/>
        </w:rPr>
        <w:t>6. Совет депутатов Боровёнковского сельского поселения подконтролен и подотчетен населению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7. Иные вопросы, касающиеся порядка созыва, подготовки и проведения заседаний, рассмотрения и принятия решений, осуществления ко</w:t>
      </w:r>
      <w:r w:rsidRPr="00E65E74">
        <w:rPr>
          <w:sz w:val="16"/>
          <w:szCs w:val="16"/>
        </w:rPr>
        <w:t>н</w:t>
      </w:r>
      <w:r w:rsidRPr="00E65E74">
        <w:rPr>
          <w:sz w:val="16"/>
          <w:szCs w:val="16"/>
        </w:rPr>
        <w:t>трольных полномочий, участия депутатов Совета депутатов Боровёнковского сельского поселения, должностных лиц местного самоуправления Бор</w:t>
      </w:r>
      <w:r w:rsidRPr="00E65E74">
        <w:rPr>
          <w:sz w:val="16"/>
          <w:szCs w:val="16"/>
        </w:rPr>
        <w:t>о</w:t>
      </w:r>
      <w:r w:rsidRPr="00E65E74">
        <w:rPr>
          <w:sz w:val="16"/>
          <w:szCs w:val="16"/>
        </w:rPr>
        <w:t>вёнковского сельского поселения, представителей общественности, населения Боровёнковского сельского поселения в работе комиссий, а также вопр</w:t>
      </w:r>
      <w:r w:rsidRPr="00E65E74">
        <w:rPr>
          <w:sz w:val="16"/>
          <w:szCs w:val="16"/>
        </w:rPr>
        <w:t>о</w:t>
      </w:r>
      <w:r w:rsidRPr="00E65E74">
        <w:rPr>
          <w:sz w:val="16"/>
          <w:szCs w:val="16"/>
        </w:rPr>
        <w:t>сы организационно-технического обеспечения работы Совета депутатов Боровёнковского сельского поселения устанавливаются Регламентом Совета депутатов Боровёнковского сельского поселения.</w:t>
      </w:r>
    </w:p>
    <w:p w:rsidR="001318CF" w:rsidRPr="00E65E74" w:rsidRDefault="001318CF" w:rsidP="001318CF">
      <w:pPr>
        <w:ind w:firstLine="708"/>
        <w:jc w:val="both"/>
        <w:rPr>
          <w:sz w:val="16"/>
          <w:szCs w:val="16"/>
        </w:rPr>
      </w:pPr>
      <w:r w:rsidRPr="00E65E74">
        <w:rPr>
          <w:sz w:val="16"/>
          <w:szCs w:val="16"/>
        </w:rPr>
        <w:t>8. Норма представительства Боровёнковского сельского поселения, входящего в состав Окуловского муниципального района, в Думе Ок</w:t>
      </w:r>
      <w:r w:rsidRPr="00E65E74">
        <w:rPr>
          <w:sz w:val="16"/>
          <w:szCs w:val="16"/>
        </w:rPr>
        <w:t>у</w:t>
      </w:r>
      <w:r w:rsidRPr="00E65E74">
        <w:rPr>
          <w:sz w:val="16"/>
          <w:szCs w:val="16"/>
        </w:rPr>
        <w:t>ловского муниципального района устанавливается в соответствии со статьей 3 областного закона от 02.12.2014 № 674-ОЗ «О сроке полномочий пре</w:t>
      </w:r>
      <w:r w:rsidRPr="00E65E74">
        <w:rPr>
          <w:sz w:val="16"/>
          <w:szCs w:val="16"/>
        </w:rPr>
        <w:t>д</w:t>
      </w:r>
      <w:r w:rsidRPr="00E65E74">
        <w:rPr>
          <w:sz w:val="16"/>
          <w:szCs w:val="16"/>
        </w:rPr>
        <w:t>ставительных органов муниципальных образований Новгородской области и порядке формирования представительных органов муниципальных ра</w:t>
      </w:r>
      <w:r w:rsidRPr="00E65E74">
        <w:rPr>
          <w:sz w:val="16"/>
          <w:szCs w:val="16"/>
        </w:rPr>
        <w:t>й</w:t>
      </w:r>
      <w:r w:rsidRPr="00E65E74">
        <w:rPr>
          <w:sz w:val="16"/>
          <w:szCs w:val="16"/>
        </w:rPr>
        <w:t>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w:t>
      </w:r>
      <w:r w:rsidRPr="00E65E74">
        <w:rPr>
          <w:sz w:val="16"/>
          <w:szCs w:val="16"/>
        </w:rPr>
        <w:t>а</w:t>
      </w:r>
      <w:r w:rsidRPr="00E65E74">
        <w:rPr>
          <w:sz w:val="16"/>
          <w:szCs w:val="16"/>
        </w:rPr>
        <w:t xml:space="preserve">вы городского округа, муниципального района, </w:t>
      </w:r>
      <w:r w:rsidRPr="00E65E74">
        <w:rPr>
          <w:b/>
          <w:bCs/>
          <w:color w:val="000000"/>
          <w:sz w:val="16"/>
          <w:szCs w:val="16"/>
        </w:rPr>
        <w:t>муниципального округа»</w:t>
      </w:r>
      <w:r w:rsidRPr="00E65E74">
        <w:rPr>
          <w:color w:val="FF0000"/>
          <w:sz w:val="16"/>
          <w:szCs w:val="16"/>
        </w:rPr>
        <w:t xml:space="preserve"> </w:t>
      </w:r>
      <w:r w:rsidRPr="00E65E74">
        <w:rPr>
          <w:sz w:val="16"/>
          <w:szCs w:val="16"/>
        </w:rPr>
        <w:t>исходя из численности населения Боровёнковского сельского поселения и составляет (количество депутатских мандатов с учетом депутатского мандата, замещаемого Главой поселения) –2 депутатских мандата.»</w:t>
      </w:r>
    </w:p>
    <w:p w:rsidR="001318CF" w:rsidRPr="00E65E74" w:rsidRDefault="001318CF" w:rsidP="001318CF">
      <w:pPr>
        <w:ind w:firstLine="708"/>
        <w:jc w:val="both"/>
        <w:rPr>
          <w:sz w:val="16"/>
          <w:szCs w:val="16"/>
        </w:rPr>
      </w:pPr>
    </w:p>
    <w:p w:rsidR="001318CF" w:rsidRPr="00E65E74" w:rsidRDefault="001318CF" w:rsidP="001318CF">
      <w:pPr>
        <w:ind w:firstLine="708"/>
        <w:jc w:val="both"/>
        <w:rPr>
          <w:sz w:val="16"/>
          <w:szCs w:val="16"/>
        </w:rPr>
      </w:pPr>
      <w:r w:rsidRPr="00E65E74">
        <w:rPr>
          <w:sz w:val="16"/>
          <w:szCs w:val="16"/>
        </w:rPr>
        <w:t>- статью 33 изложить в редакции:</w:t>
      </w:r>
    </w:p>
    <w:p w:rsidR="001318CF" w:rsidRPr="00E65E74" w:rsidRDefault="001318CF" w:rsidP="001318CF">
      <w:pPr>
        <w:ind w:firstLine="708"/>
        <w:rPr>
          <w:sz w:val="16"/>
          <w:szCs w:val="16"/>
        </w:rPr>
      </w:pPr>
    </w:p>
    <w:p w:rsidR="001318CF" w:rsidRPr="00E65E74" w:rsidRDefault="001318CF" w:rsidP="001318CF">
      <w:pPr>
        <w:widowControl w:val="0"/>
        <w:ind w:firstLine="709"/>
        <w:jc w:val="both"/>
        <w:rPr>
          <w:sz w:val="16"/>
          <w:szCs w:val="16"/>
        </w:rPr>
      </w:pPr>
      <w:r w:rsidRPr="00E65E74">
        <w:rPr>
          <w:b/>
          <w:sz w:val="16"/>
          <w:szCs w:val="16"/>
        </w:rPr>
        <w:t>«Статья 33. Депутат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 xml:space="preserve">1. Депутатом Совета депутатов Боровёнковского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318CF" w:rsidRPr="00E65E74" w:rsidRDefault="001318CF" w:rsidP="001318CF">
      <w:pPr>
        <w:ind w:firstLine="709"/>
        <w:jc w:val="both"/>
        <w:rPr>
          <w:sz w:val="16"/>
          <w:szCs w:val="16"/>
        </w:rPr>
      </w:pPr>
      <w:r w:rsidRPr="00E65E74">
        <w:rPr>
          <w:sz w:val="16"/>
          <w:szCs w:val="16"/>
        </w:rPr>
        <w:t>Депутату Совета депутатов Боровёнковского сельского поселения гарантируются условия для беспрепятственного осуществления полном</w:t>
      </w:r>
      <w:r w:rsidRPr="00E65E74">
        <w:rPr>
          <w:sz w:val="16"/>
          <w:szCs w:val="16"/>
        </w:rPr>
        <w:t>о</w:t>
      </w:r>
      <w:r w:rsidRPr="00E65E74">
        <w:rPr>
          <w:sz w:val="16"/>
          <w:szCs w:val="16"/>
        </w:rPr>
        <w:t xml:space="preserve">чий, обеспечивается защита прав, чести и достоинства в установленном законом порядке. </w:t>
      </w:r>
    </w:p>
    <w:p w:rsidR="001318CF" w:rsidRPr="00E65E74" w:rsidRDefault="001318CF" w:rsidP="001318CF">
      <w:pPr>
        <w:ind w:firstLine="709"/>
        <w:jc w:val="both"/>
        <w:rPr>
          <w:sz w:val="16"/>
          <w:szCs w:val="16"/>
        </w:rPr>
      </w:pPr>
      <w:r w:rsidRPr="00E65E74">
        <w:rPr>
          <w:sz w:val="16"/>
          <w:szCs w:val="16"/>
        </w:rPr>
        <w:t>2. Полномочия депутата Совета депутатов Боровёнковского сельского поселения начинаются со дня его избрания и прекращаются со дня н</w:t>
      </w:r>
      <w:r w:rsidRPr="00E65E74">
        <w:rPr>
          <w:sz w:val="16"/>
          <w:szCs w:val="16"/>
        </w:rPr>
        <w:t>а</w:t>
      </w:r>
      <w:r w:rsidRPr="00E65E74">
        <w:rPr>
          <w:sz w:val="16"/>
          <w:szCs w:val="16"/>
        </w:rPr>
        <w:t xml:space="preserve">чала работы Совета депутатов Боровёнковского сельского поселения нового созыва. </w:t>
      </w:r>
    </w:p>
    <w:p w:rsidR="001318CF" w:rsidRPr="00E65E74" w:rsidRDefault="001318CF" w:rsidP="001318CF">
      <w:pPr>
        <w:ind w:firstLine="709"/>
        <w:jc w:val="both"/>
        <w:rPr>
          <w:sz w:val="16"/>
          <w:szCs w:val="16"/>
        </w:rPr>
      </w:pPr>
      <w:r w:rsidRPr="00E65E74">
        <w:rPr>
          <w:sz w:val="16"/>
          <w:szCs w:val="16"/>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1318CF" w:rsidRPr="00E65E74" w:rsidRDefault="001318CF" w:rsidP="001318CF">
      <w:pPr>
        <w:ind w:firstLine="709"/>
        <w:jc w:val="both"/>
        <w:rPr>
          <w:sz w:val="16"/>
          <w:szCs w:val="16"/>
        </w:rPr>
      </w:pPr>
      <w:r w:rsidRPr="00E65E74">
        <w:rPr>
          <w:color w:val="000000"/>
          <w:sz w:val="16"/>
          <w:szCs w:val="16"/>
        </w:rPr>
        <w:t>3.1.Депутату Совета депутатов Боровёнковского сельского поселения для осуществления своих полномочий на непостоянной основе гара</w:t>
      </w:r>
      <w:r w:rsidRPr="00E65E74">
        <w:rPr>
          <w:color w:val="000000"/>
          <w:sz w:val="16"/>
          <w:szCs w:val="16"/>
        </w:rPr>
        <w:t>н</w:t>
      </w:r>
      <w:r w:rsidRPr="00E65E74">
        <w:rPr>
          <w:color w:val="000000"/>
          <w:sz w:val="16"/>
          <w:szCs w:val="16"/>
        </w:rPr>
        <w:t>тируется сохранение места работы (должности) на период, продолжительность которого составляет в совокупности два рабочих дня в месяц.</w:t>
      </w:r>
    </w:p>
    <w:p w:rsidR="001318CF" w:rsidRPr="00E65E74" w:rsidRDefault="001318CF" w:rsidP="001318CF">
      <w:pPr>
        <w:ind w:firstLine="709"/>
        <w:jc w:val="both"/>
        <w:rPr>
          <w:sz w:val="16"/>
          <w:szCs w:val="16"/>
        </w:rPr>
      </w:pPr>
      <w:r w:rsidRPr="00E65E74">
        <w:rPr>
          <w:sz w:val="16"/>
          <w:szCs w:val="16"/>
        </w:rPr>
        <w:t>4. Формами осуществления депутатом Совета депутатов Боровёнковского сельского поселения своих полномочий являются:</w:t>
      </w:r>
    </w:p>
    <w:p w:rsidR="001318CF" w:rsidRPr="00E65E74" w:rsidRDefault="001318CF" w:rsidP="001318CF">
      <w:pPr>
        <w:ind w:firstLine="709"/>
        <w:jc w:val="both"/>
        <w:rPr>
          <w:sz w:val="16"/>
          <w:szCs w:val="16"/>
        </w:rPr>
      </w:pPr>
      <w:r w:rsidRPr="00E65E74">
        <w:rPr>
          <w:sz w:val="16"/>
          <w:szCs w:val="16"/>
        </w:rPr>
        <w:t>участие в заседаниях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участие в работе комиссий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lastRenderedPageBreak/>
        <w:t>подготовка и внесение проектов решений на рассмотрение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участие в выполнении поручений 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5. Статус депутата Совета депутатов Боровёнковского сельского поселения и ограничения, связанные с депутатской деятельностью, устана</w:t>
      </w:r>
      <w:r w:rsidRPr="00E65E74">
        <w:rPr>
          <w:sz w:val="16"/>
          <w:szCs w:val="16"/>
        </w:rPr>
        <w:t>в</w:t>
      </w:r>
      <w:r w:rsidRPr="00E65E74">
        <w:rPr>
          <w:sz w:val="16"/>
          <w:szCs w:val="16"/>
        </w:rPr>
        <w:t>ливаются федеральным законом.</w:t>
      </w:r>
    </w:p>
    <w:p w:rsidR="001318CF" w:rsidRPr="00E65E74" w:rsidRDefault="001318CF" w:rsidP="001318CF">
      <w:pPr>
        <w:ind w:firstLine="709"/>
        <w:jc w:val="both"/>
        <w:rPr>
          <w:sz w:val="16"/>
          <w:szCs w:val="16"/>
        </w:rPr>
      </w:pPr>
      <w:r w:rsidRPr="00E65E74">
        <w:rPr>
          <w:sz w:val="16"/>
          <w:szCs w:val="16"/>
        </w:rPr>
        <w:t>6. Полномочия депутата Совета депутатов Боровёнковского сельского поселения прекращаются досрочно в случаях:</w:t>
      </w:r>
    </w:p>
    <w:p w:rsidR="001318CF" w:rsidRPr="00E65E74" w:rsidRDefault="001318CF" w:rsidP="001318CF">
      <w:pPr>
        <w:ind w:firstLine="709"/>
        <w:jc w:val="both"/>
        <w:rPr>
          <w:sz w:val="16"/>
          <w:szCs w:val="16"/>
        </w:rPr>
      </w:pPr>
      <w:r w:rsidRPr="00E65E74">
        <w:rPr>
          <w:sz w:val="16"/>
          <w:szCs w:val="16"/>
        </w:rPr>
        <w:t>1) смерти - со дня смерти;</w:t>
      </w:r>
    </w:p>
    <w:p w:rsidR="001318CF" w:rsidRPr="00E65E74" w:rsidRDefault="001318CF" w:rsidP="001318CF">
      <w:pPr>
        <w:ind w:firstLine="709"/>
        <w:jc w:val="both"/>
        <w:rPr>
          <w:sz w:val="16"/>
          <w:szCs w:val="16"/>
        </w:rPr>
      </w:pPr>
      <w:r w:rsidRPr="00E65E74">
        <w:rPr>
          <w:sz w:val="16"/>
          <w:szCs w:val="16"/>
        </w:rPr>
        <w:t>2) отставки по собственному желанию</w:t>
      </w:r>
      <w:r w:rsidRPr="00E65E74">
        <w:rPr>
          <w:bCs/>
          <w:sz w:val="16"/>
          <w:szCs w:val="16"/>
        </w:rPr>
        <w:t xml:space="preserve"> - со дня подачи депутатом заявления об отставке в </w:t>
      </w:r>
      <w:r w:rsidRPr="00E65E74">
        <w:rPr>
          <w:sz w:val="16"/>
          <w:szCs w:val="16"/>
        </w:rPr>
        <w:t>Совет депутатов Боровёнковского сельского пос</w:t>
      </w:r>
      <w:r w:rsidRPr="00E65E74">
        <w:rPr>
          <w:sz w:val="16"/>
          <w:szCs w:val="16"/>
        </w:rPr>
        <w:t>е</w:t>
      </w:r>
      <w:r w:rsidRPr="00E65E74">
        <w:rPr>
          <w:sz w:val="16"/>
          <w:szCs w:val="16"/>
        </w:rPr>
        <w:t>ления</w:t>
      </w:r>
      <w:r w:rsidRPr="00E65E74">
        <w:rPr>
          <w:bCs/>
          <w:sz w:val="16"/>
          <w:szCs w:val="16"/>
        </w:rPr>
        <w:t xml:space="preserve">. </w:t>
      </w:r>
      <w:r w:rsidRPr="00E65E74">
        <w:rPr>
          <w:sz w:val="16"/>
          <w:szCs w:val="16"/>
        </w:rPr>
        <w:t>Совет депутатов Боровёнковского сельского поселения</w:t>
      </w:r>
      <w:r w:rsidRPr="00E65E74">
        <w:rPr>
          <w:bCs/>
          <w:sz w:val="16"/>
          <w:szCs w:val="16"/>
        </w:rPr>
        <w:t xml:space="preserve"> обеспечивает официальное опубликование информации об отставке депутата</w:t>
      </w:r>
      <w:r w:rsidRPr="00E65E74">
        <w:rPr>
          <w:sz w:val="16"/>
          <w:szCs w:val="16"/>
        </w:rPr>
        <w:t>;</w:t>
      </w:r>
    </w:p>
    <w:p w:rsidR="001318CF" w:rsidRPr="00E65E74" w:rsidRDefault="001318CF" w:rsidP="001318CF">
      <w:pPr>
        <w:ind w:firstLine="709"/>
        <w:jc w:val="both"/>
        <w:rPr>
          <w:sz w:val="16"/>
          <w:szCs w:val="16"/>
        </w:rPr>
      </w:pPr>
      <w:r w:rsidRPr="00E65E74">
        <w:rPr>
          <w:sz w:val="16"/>
          <w:szCs w:val="16"/>
        </w:rPr>
        <w:t>3) признания судом недееспособным или ограниченно дееспособным - со дня вступления в силу соответствующего решения суда;</w:t>
      </w:r>
    </w:p>
    <w:p w:rsidR="001318CF" w:rsidRPr="00E65E74" w:rsidRDefault="001318CF" w:rsidP="001318CF">
      <w:pPr>
        <w:ind w:firstLine="709"/>
        <w:jc w:val="both"/>
        <w:rPr>
          <w:sz w:val="16"/>
          <w:szCs w:val="16"/>
        </w:rPr>
      </w:pPr>
      <w:r w:rsidRPr="00E65E74">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1318CF" w:rsidRPr="00E65E74" w:rsidRDefault="001318CF" w:rsidP="001318CF">
      <w:pPr>
        <w:ind w:firstLine="709"/>
        <w:jc w:val="both"/>
        <w:rPr>
          <w:sz w:val="16"/>
          <w:szCs w:val="16"/>
        </w:rPr>
      </w:pPr>
      <w:r w:rsidRPr="00E65E74">
        <w:rPr>
          <w:sz w:val="16"/>
          <w:szCs w:val="16"/>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1318CF" w:rsidRPr="00E65E74" w:rsidRDefault="001318CF" w:rsidP="001318CF">
      <w:pPr>
        <w:ind w:firstLine="709"/>
        <w:jc w:val="both"/>
        <w:rPr>
          <w:sz w:val="16"/>
          <w:szCs w:val="16"/>
        </w:rPr>
      </w:pPr>
      <w:r w:rsidRPr="00E65E74">
        <w:rPr>
          <w:sz w:val="16"/>
          <w:szCs w:val="16"/>
        </w:rPr>
        <w:t>6) выезда за пределы Российской Федерации на постоянное место жительства - со дня такого выезда;</w:t>
      </w:r>
    </w:p>
    <w:p w:rsidR="001318CF" w:rsidRPr="00E65E74" w:rsidRDefault="001318CF" w:rsidP="001318CF">
      <w:pPr>
        <w:ind w:firstLine="709"/>
        <w:jc w:val="both"/>
        <w:rPr>
          <w:sz w:val="16"/>
          <w:szCs w:val="16"/>
        </w:rPr>
      </w:pPr>
      <w:r w:rsidRPr="00E65E74">
        <w:rPr>
          <w:sz w:val="16"/>
          <w:szCs w:val="16"/>
        </w:rPr>
        <w:t xml:space="preserve">7) </w:t>
      </w:r>
      <w:r w:rsidRPr="00E65E74">
        <w:rPr>
          <w:b/>
          <w:bCs/>
          <w:color w:val="000000"/>
          <w:sz w:val="16"/>
          <w:szCs w:val="16"/>
        </w:rPr>
        <w:t>прекращения гражданства Российской Федерации либо гражданства иностранного государства - участника международного дог</w:t>
      </w:r>
      <w:r w:rsidRPr="00E65E74">
        <w:rPr>
          <w:b/>
          <w:bCs/>
          <w:color w:val="000000"/>
          <w:sz w:val="16"/>
          <w:szCs w:val="16"/>
        </w:rPr>
        <w:t>о</w:t>
      </w:r>
      <w:r w:rsidRPr="00E65E74">
        <w:rPr>
          <w:b/>
          <w:bCs/>
          <w:color w:val="000000"/>
          <w:sz w:val="16"/>
          <w:szCs w:val="16"/>
        </w:rPr>
        <w:t>вора Российской Федерации, в соответствии с которым иностранный гражданин имеет право быть избранным в органы местного самоупра</w:t>
      </w:r>
      <w:r w:rsidRPr="00E65E74">
        <w:rPr>
          <w:b/>
          <w:bCs/>
          <w:color w:val="000000"/>
          <w:sz w:val="16"/>
          <w:szCs w:val="16"/>
        </w:rPr>
        <w:t>в</w:t>
      </w:r>
      <w:r w:rsidRPr="00E65E74">
        <w:rPr>
          <w:b/>
          <w:bCs/>
          <w:color w:val="000000"/>
          <w:sz w:val="16"/>
          <w:szCs w:val="16"/>
        </w:rPr>
        <w:t>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E65E74">
        <w:rPr>
          <w:b/>
          <w:bCs/>
          <w:sz w:val="16"/>
          <w:szCs w:val="16"/>
        </w:rPr>
        <w:t xml:space="preserve"> со дня наступления фактов, указанных в настоящем пункте;</w:t>
      </w:r>
    </w:p>
    <w:p w:rsidR="001318CF" w:rsidRPr="00E65E74" w:rsidRDefault="001318CF" w:rsidP="001318CF">
      <w:pPr>
        <w:ind w:firstLine="709"/>
        <w:jc w:val="both"/>
        <w:rPr>
          <w:sz w:val="16"/>
          <w:szCs w:val="16"/>
        </w:rPr>
      </w:pPr>
      <w:r w:rsidRPr="00E65E74">
        <w:rPr>
          <w:sz w:val="16"/>
          <w:szCs w:val="16"/>
        </w:rPr>
        <w:t>8) отзыва избирателями со дня опубликования итогов голосования по отзыву депутата;</w:t>
      </w:r>
    </w:p>
    <w:p w:rsidR="001318CF" w:rsidRPr="00E65E74" w:rsidRDefault="001318CF" w:rsidP="001318CF">
      <w:pPr>
        <w:ind w:firstLine="709"/>
        <w:jc w:val="both"/>
        <w:rPr>
          <w:sz w:val="16"/>
          <w:szCs w:val="16"/>
        </w:rPr>
      </w:pPr>
      <w:r w:rsidRPr="00E65E74">
        <w:rPr>
          <w:sz w:val="16"/>
          <w:szCs w:val="16"/>
        </w:rPr>
        <w:t xml:space="preserve">9) досрочного прекращения полномочий Совета депутатов Боровёнковского сельского поселения </w:t>
      </w:r>
      <w:r w:rsidRPr="00E65E74">
        <w:rPr>
          <w:bCs/>
          <w:sz w:val="16"/>
          <w:szCs w:val="16"/>
        </w:rPr>
        <w:t xml:space="preserve">- со дня прекращения полномочий </w:t>
      </w:r>
      <w:r w:rsidRPr="00E65E74">
        <w:rPr>
          <w:sz w:val="16"/>
          <w:szCs w:val="16"/>
        </w:rPr>
        <w:t>Совета депутатов Боровёнковского сельского поселения;</w:t>
      </w:r>
    </w:p>
    <w:p w:rsidR="001318CF" w:rsidRPr="00E65E74" w:rsidRDefault="001318CF" w:rsidP="001318CF">
      <w:pPr>
        <w:ind w:firstLine="709"/>
        <w:jc w:val="both"/>
        <w:rPr>
          <w:sz w:val="16"/>
          <w:szCs w:val="16"/>
        </w:rPr>
      </w:pPr>
      <w:r w:rsidRPr="00E65E74">
        <w:rPr>
          <w:sz w:val="16"/>
          <w:szCs w:val="16"/>
        </w:rPr>
        <w:t>10) призыва на военную службу или направления на заменяющую ее альтернативную гражданскую службу</w:t>
      </w:r>
      <w:r w:rsidRPr="00E65E74">
        <w:rPr>
          <w:bCs/>
          <w:sz w:val="16"/>
          <w:szCs w:val="16"/>
        </w:rPr>
        <w:t xml:space="preserve"> - со дня наступления фактов, ук</w:t>
      </w:r>
      <w:r w:rsidRPr="00E65E74">
        <w:rPr>
          <w:bCs/>
          <w:sz w:val="16"/>
          <w:szCs w:val="16"/>
        </w:rPr>
        <w:t>а</w:t>
      </w:r>
      <w:r w:rsidRPr="00E65E74">
        <w:rPr>
          <w:bCs/>
          <w:sz w:val="16"/>
          <w:szCs w:val="16"/>
        </w:rPr>
        <w:t>занных в настоящем пункте</w:t>
      </w:r>
      <w:r w:rsidRPr="00E65E74">
        <w:rPr>
          <w:sz w:val="16"/>
          <w:szCs w:val="16"/>
        </w:rPr>
        <w:t>;</w:t>
      </w:r>
    </w:p>
    <w:p w:rsidR="001318CF" w:rsidRPr="00E65E74" w:rsidRDefault="001318CF" w:rsidP="001318CF">
      <w:pPr>
        <w:ind w:firstLine="709"/>
        <w:jc w:val="both"/>
        <w:rPr>
          <w:sz w:val="16"/>
          <w:szCs w:val="16"/>
        </w:rPr>
      </w:pPr>
      <w:r w:rsidRPr="00E65E74">
        <w:rPr>
          <w:color w:val="000000"/>
          <w:sz w:val="16"/>
          <w:szCs w:val="16"/>
        </w:rPr>
        <w:t xml:space="preserve">11) в иных случаях, установленных </w:t>
      </w:r>
      <w:hyperlink r:id="rId30" w:history="1">
        <w:r w:rsidRPr="00E65E74">
          <w:rPr>
            <w:rStyle w:val="af1"/>
            <w:color w:val="000000"/>
            <w:sz w:val="16"/>
            <w:szCs w:val="16"/>
          </w:rPr>
          <w:t>Федеральным законом № 131-ФЗ</w:t>
        </w:r>
      </w:hyperlink>
      <w:r w:rsidRPr="00E65E74">
        <w:rPr>
          <w:color w:val="000000"/>
          <w:sz w:val="16"/>
          <w:szCs w:val="16"/>
        </w:rPr>
        <w:t xml:space="preserve"> и иными федеральными законами.</w:t>
      </w:r>
    </w:p>
    <w:p w:rsidR="001318CF" w:rsidRPr="00E65E74" w:rsidRDefault="001318CF" w:rsidP="001318CF">
      <w:pPr>
        <w:autoSpaceDE w:val="0"/>
        <w:ind w:firstLine="540"/>
        <w:jc w:val="both"/>
        <w:rPr>
          <w:sz w:val="16"/>
          <w:szCs w:val="16"/>
        </w:rPr>
      </w:pPr>
      <w:r w:rsidRPr="00E65E74">
        <w:rPr>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E65E74">
        <w:rPr>
          <w:sz w:val="16"/>
          <w:szCs w:val="16"/>
        </w:rPr>
        <w:t>р</w:t>
      </w:r>
      <w:r w:rsidRPr="00E65E74">
        <w:rPr>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w:t>
      </w:r>
      <w:r w:rsidRPr="00E65E74">
        <w:rPr>
          <w:sz w:val="16"/>
          <w:szCs w:val="16"/>
        </w:rPr>
        <w:t>ь</w:t>
      </w:r>
      <w:r w:rsidRPr="00E65E74">
        <w:rPr>
          <w:sz w:val="16"/>
          <w:szCs w:val="16"/>
        </w:rPr>
        <w:t>ный орган муниципального образования данного заявления.</w:t>
      </w:r>
    </w:p>
    <w:p w:rsidR="001318CF" w:rsidRPr="00E65E74" w:rsidRDefault="001318CF" w:rsidP="001318CF">
      <w:pPr>
        <w:ind w:firstLine="709"/>
        <w:jc w:val="both"/>
        <w:rPr>
          <w:sz w:val="16"/>
          <w:szCs w:val="16"/>
        </w:rPr>
      </w:pPr>
      <w:r w:rsidRPr="00E65E74">
        <w:rPr>
          <w:sz w:val="16"/>
          <w:szCs w:val="16"/>
        </w:rPr>
        <w:t>7. Решение Совета депутатов Боровёнковского сельского поселения о досрочном прекращении полномочий депутата Совета депутатов Бор</w:t>
      </w:r>
      <w:r w:rsidRPr="00E65E74">
        <w:rPr>
          <w:sz w:val="16"/>
          <w:szCs w:val="16"/>
        </w:rPr>
        <w:t>о</w:t>
      </w:r>
      <w:r w:rsidRPr="00E65E74">
        <w:rPr>
          <w:sz w:val="16"/>
          <w:szCs w:val="16"/>
        </w:rPr>
        <w:t>вёнковского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318CF" w:rsidRPr="00E65E74" w:rsidRDefault="001318CF" w:rsidP="001318CF">
      <w:pPr>
        <w:ind w:firstLine="709"/>
        <w:jc w:val="both"/>
        <w:rPr>
          <w:sz w:val="16"/>
          <w:szCs w:val="16"/>
        </w:rPr>
      </w:pPr>
      <w:r w:rsidRPr="00E65E74">
        <w:rPr>
          <w:sz w:val="16"/>
          <w:szCs w:val="16"/>
        </w:rPr>
        <w:t>Решение о досрочном прекращении полномочий депутата Совета депутатов Боровёнковского сельского поселения принимается большинс</w:t>
      </w:r>
      <w:r w:rsidRPr="00E65E74">
        <w:rPr>
          <w:sz w:val="16"/>
          <w:szCs w:val="16"/>
        </w:rPr>
        <w:t>т</w:t>
      </w:r>
      <w:r w:rsidRPr="00E65E74">
        <w:rPr>
          <w:sz w:val="16"/>
          <w:szCs w:val="16"/>
        </w:rPr>
        <w:t xml:space="preserve">вом голосов от установленной численности депутатов Совета депутатов Боровёнковского сельского поселения, если иное не предусмотрено </w:t>
      </w:r>
      <w:hyperlink r:id="rId31" w:history="1">
        <w:r w:rsidRPr="00E65E74">
          <w:rPr>
            <w:rStyle w:val="af1"/>
            <w:color w:val="000000"/>
            <w:sz w:val="16"/>
            <w:szCs w:val="16"/>
          </w:rPr>
          <w:t>Федерал</w:t>
        </w:r>
        <w:r w:rsidRPr="00E65E74">
          <w:rPr>
            <w:rStyle w:val="af1"/>
            <w:color w:val="000000"/>
            <w:sz w:val="16"/>
            <w:szCs w:val="16"/>
          </w:rPr>
          <w:t>ь</w:t>
        </w:r>
        <w:r w:rsidRPr="00E65E74">
          <w:rPr>
            <w:rStyle w:val="af1"/>
            <w:color w:val="000000"/>
            <w:sz w:val="16"/>
            <w:szCs w:val="16"/>
          </w:rPr>
          <w:t>ным законом № 131-ФЗ</w:t>
        </w:r>
      </w:hyperlink>
      <w:r w:rsidRPr="00E65E74">
        <w:rPr>
          <w:color w:val="000000"/>
          <w:sz w:val="16"/>
          <w:szCs w:val="16"/>
        </w:rPr>
        <w:t>.</w:t>
      </w:r>
    </w:p>
    <w:p w:rsidR="001318CF" w:rsidRPr="00E65E74" w:rsidRDefault="001318CF" w:rsidP="001318CF">
      <w:pPr>
        <w:autoSpaceDE w:val="0"/>
        <w:ind w:firstLine="709"/>
        <w:jc w:val="both"/>
        <w:rPr>
          <w:sz w:val="16"/>
          <w:szCs w:val="16"/>
        </w:rPr>
      </w:pPr>
      <w:r w:rsidRPr="00E65E74">
        <w:rPr>
          <w:color w:val="000000"/>
          <w:sz w:val="16"/>
          <w:szCs w:val="16"/>
        </w:rPr>
        <w:t>8. Депутат Совета депутатов Боровёнковского сельского поселения должен соблюдать ограничения, запреты, исполнять обязанности, кот</w:t>
      </w:r>
      <w:r w:rsidRPr="00E65E74">
        <w:rPr>
          <w:color w:val="000000"/>
          <w:sz w:val="16"/>
          <w:szCs w:val="16"/>
        </w:rPr>
        <w:t>о</w:t>
      </w:r>
      <w:r w:rsidRPr="00E65E74">
        <w:rPr>
          <w:color w:val="000000"/>
          <w:sz w:val="16"/>
          <w:szCs w:val="16"/>
        </w:rPr>
        <w:t xml:space="preserve">рые установлены Федеральным </w:t>
      </w:r>
      <w:hyperlink r:id="rId32" w:history="1">
        <w:r w:rsidRPr="00E65E74">
          <w:rPr>
            <w:rStyle w:val="af1"/>
            <w:color w:val="000000"/>
            <w:sz w:val="16"/>
            <w:szCs w:val="16"/>
          </w:rPr>
          <w:t>законом</w:t>
        </w:r>
      </w:hyperlink>
      <w:r w:rsidRPr="00E65E74">
        <w:rPr>
          <w:color w:val="000000"/>
          <w:sz w:val="16"/>
          <w:szCs w:val="16"/>
        </w:rPr>
        <w:t xml:space="preserve"> от 25 декабря 2008 года N 273-ФЗ "О противодействии коррупции" и другими федеральными законами. По</w:t>
      </w:r>
      <w:r w:rsidRPr="00E65E74">
        <w:rPr>
          <w:color w:val="000000"/>
          <w:sz w:val="16"/>
          <w:szCs w:val="16"/>
        </w:rPr>
        <w:t>л</w:t>
      </w:r>
      <w:r w:rsidRPr="00E65E74">
        <w:rPr>
          <w:color w:val="000000"/>
          <w:sz w:val="16"/>
          <w:szCs w:val="16"/>
        </w:rPr>
        <w:t>номочия депутата _Боровёнковского сельского поселения прекращаются досрочно в случае несоблюдения ограничений, запретов, неисполнения об</w:t>
      </w:r>
      <w:r w:rsidRPr="00E65E74">
        <w:rPr>
          <w:color w:val="000000"/>
          <w:sz w:val="16"/>
          <w:szCs w:val="16"/>
        </w:rPr>
        <w:t>я</w:t>
      </w:r>
      <w:r w:rsidRPr="00E65E74">
        <w:rPr>
          <w:color w:val="000000"/>
          <w:sz w:val="16"/>
          <w:szCs w:val="16"/>
        </w:rPr>
        <w:t xml:space="preserve">занностей, установленных Федеральным </w:t>
      </w:r>
      <w:hyperlink r:id="rId33" w:history="1">
        <w:r w:rsidRPr="00E65E74">
          <w:rPr>
            <w:rStyle w:val="af1"/>
            <w:color w:val="000000"/>
            <w:sz w:val="16"/>
            <w:szCs w:val="16"/>
          </w:rPr>
          <w:t>законом</w:t>
        </w:r>
      </w:hyperlink>
      <w:r w:rsidRPr="00E65E74">
        <w:rPr>
          <w:color w:val="000000"/>
          <w:sz w:val="16"/>
          <w:szCs w:val="16"/>
        </w:rPr>
        <w:t xml:space="preserve"> от 25 декабря 2008 года N 273-ФЗ "О противодействии коррупции", Федеральным </w:t>
      </w:r>
      <w:hyperlink r:id="rId34" w:history="1">
        <w:r w:rsidRPr="00E65E74">
          <w:rPr>
            <w:rStyle w:val="af1"/>
            <w:color w:val="000000"/>
            <w:sz w:val="16"/>
            <w:szCs w:val="16"/>
          </w:rPr>
          <w:t>законом</w:t>
        </w:r>
      </w:hyperlink>
      <w:r w:rsidRPr="00E65E74">
        <w:rPr>
          <w:color w:val="000000"/>
          <w:sz w:val="16"/>
          <w:szCs w:val="16"/>
        </w:rPr>
        <w:t xml:space="preserve"> от 3 д</w:t>
      </w:r>
      <w:r w:rsidRPr="00E65E74">
        <w:rPr>
          <w:color w:val="000000"/>
          <w:sz w:val="16"/>
          <w:szCs w:val="16"/>
        </w:rPr>
        <w:t>е</w:t>
      </w:r>
      <w:r w:rsidRPr="00E65E74">
        <w:rPr>
          <w:color w:val="000000"/>
          <w:sz w:val="16"/>
          <w:szCs w:val="16"/>
        </w:rPr>
        <w:t>кабря 2012 года N 230-ФЗ "О контроле за соответствием расходов лиц, замещающих государственные должности, и иных лиц их доходам", Федерал</w:t>
      </w:r>
      <w:r w:rsidRPr="00E65E74">
        <w:rPr>
          <w:color w:val="000000"/>
          <w:sz w:val="16"/>
          <w:szCs w:val="16"/>
        </w:rPr>
        <w:t>ь</w:t>
      </w:r>
      <w:r w:rsidRPr="00E65E74">
        <w:rPr>
          <w:color w:val="000000"/>
          <w:sz w:val="16"/>
          <w:szCs w:val="16"/>
        </w:rPr>
        <w:t xml:space="preserve">ным </w:t>
      </w:r>
      <w:hyperlink r:id="rId35" w:history="1">
        <w:r w:rsidRPr="00E65E74">
          <w:rPr>
            <w:rStyle w:val="af1"/>
            <w:color w:val="000000"/>
            <w:sz w:val="16"/>
            <w:szCs w:val="16"/>
          </w:rPr>
          <w:t>законом</w:t>
        </w:r>
      </w:hyperlink>
      <w:r w:rsidRPr="00E65E74">
        <w:rPr>
          <w:color w:val="000000"/>
          <w:sz w:val="16"/>
          <w:szCs w:val="16"/>
        </w:rPr>
        <w:t xml:space="preserve"> от 7 мая 2013 года N 79-ФЗ "О запрете отдельным категориям лиц открывать и иметь счета (вклады), хранить наличные денежные средс</w:t>
      </w:r>
      <w:r w:rsidRPr="00E65E74">
        <w:rPr>
          <w:color w:val="000000"/>
          <w:sz w:val="16"/>
          <w:szCs w:val="16"/>
        </w:rPr>
        <w:t>т</w:t>
      </w:r>
      <w:r w:rsidRPr="00E65E74">
        <w:rPr>
          <w:color w:val="000000"/>
          <w:sz w:val="16"/>
          <w:szCs w:val="16"/>
        </w:rPr>
        <w:t>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w:t>
      </w:r>
      <w:r w:rsidRPr="00E65E74">
        <w:rPr>
          <w:color w:val="000000"/>
          <w:sz w:val="16"/>
          <w:szCs w:val="16"/>
        </w:rPr>
        <w:t>т</w:t>
      </w:r>
      <w:r w:rsidRPr="00E65E74">
        <w:rPr>
          <w:color w:val="000000"/>
          <w:sz w:val="16"/>
          <w:szCs w:val="16"/>
        </w:rPr>
        <w:t>ного самоуправления в Российской Федерации» - со дня установле</w:t>
      </w:r>
      <w:r w:rsidRPr="00E65E74">
        <w:rPr>
          <w:sz w:val="16"/>
          <w:szCs w:val="16"/>
        </w:rPr>
        <w:t>ния уполномоченным органом соответствующих фактов.</w:t>
      </w:r>
    </w:p>
    <w:p w:rsidR="001318CF" w:rsidRPr="00E65E74" w:rsidRDefault="001318CF" w:rsidP="001318CF">
      <w:pPr>
        <w:autoSpaceDE w:val="0"/>
        <w:ind w:firstLine="540"/>
        <w:jc w:val="both"/>
        <w:rPr>
          <w:sz w:val="16"/>
          <w:szCs w:val="16"/>
        </w:rPr>
      </w:pPr>
      <w:bookmarkStart w:id="6" w:name="Par0"/>
      <w:bookmarkEnd w:id="6"/>
      <w:r w:rsidRPr="00E65E74">
        <w:rPr>
          <w:color w:val="000000"/>
          <w:sz w:val="16"/>
          <w:szCs w:val="16"/>
        </w:rPr>
        <w:t>9. Проверка достоверности и полноты сведений о доходах, расходах, об имуществе и обязательствах имущественного характера, представля</w:t>
      </w:r>
      <w:r w:rsidRPr="00E65E74">
        <w:rPr>
          <w:color w:val="000000"/>
          <w:sz w:val="16"/>
          <w:szCs w:val="16"/>
        </w:rPr>
        <w:t>е</w:t>
      </w:r>
      <w:r w:rsidRPr="00E65E74">
        <w:rPr>
          <w:color w:val="000000"/>
          <w:sz w:val="16"/>
          <w:szCs w:val="16"/>
        </w:rPr>
        <w:t xml:space="preserve">мых в соответствии с </w:t>
      </w:r>
      <w:hyperlink r:id="rId36" w:history="1">
        <w:r w:rsidRPr="00E65E74">
          <w:rPr>
            <w:rStyle w:val="af1"/>
            <w:color w:val="000000"/>
            <w:sz w:val="16"/>
            <w:szCs w:val="16"/>
          </w:rPr>
          <w:t>законодательством</w:t>
        </w:r>
      </w:hyperlink>
      <w:r w:rsidRPr="00E65E74">
        <w:rPr>
          <w:color w:val="000000"/>
          <w:sz w:val="16"/>
          <w:szCs w:val="16"/>
        </w:rPr>
        <w:t xml:space="preserve"> Российской Федерации о противодействии коррупции депутатом</w:t>
      </w:r>
      <w:r w:rsidRPr="00E65E74">
        <w:rPr>
          <w:sz w:val="16"/>
          <w:szCs w:val="16"/>
        </w:rPr>
        <w:t xml:space="preserve"> </w:t>
      </w:r>
      <w:r w:rsidRPr="00E65E74">
        <w:rPr>
          <w:color w:val="000000"/>
          <w:sz w:val="16"/>
          <w:szCs w:val="16"/>
        </w:rPr>
        <w:t>Совета депутатов _Боровёнковского сел</w:t>
      </w:r>
      <w:r w:rsidRPr="00E65E74">
        <w:rPr>
          <w:color w:val="000000"/>
          <w:sz w:val="16"/>
          <w:szCs w:val="16"/>
        </w:rPr>
        <w:t>ь</w:t>
      </w:r>
      <w:r w:rsidRPr="00E65E74">
        <w:rPr>
          <w:color w:val="000000"/>
          <w:sz w:val="16"/>
          <w:szCs w:val="16"/>
        </w:rPr>
        <w:t>ского поселения, проводится по решению Губернатора Новгородской области в порядке, установленном областным законом.</w:t>
      </w:r>
    </w:p>
    <w:p w:rsidR="001318CF" w:rsidRPr="00E65E74" w:rsidRDefault="001318CF" w:rsidP="001318CF">
      <w:pPr>
        <w:autoSpaceDE w:val="0"/>
        <w:jc w:val="both"/>
        <w:rPr>
          <w:sz w:val="16"/>
          <w:szCs w:val="16"/>
        </w:rPr>
      </w:pPr>
      <w:r w:rsidRPr="00E65E74">
        <w:rPr>
          <w:color w:val="000000"/>
          <w:sz w:val="16"/>
          <w:szCs w:val="16"/>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37" w:history="1">
        <w:r w:rsidRPr="00E65E74">
          <w:rPr>
            <w:rStyle w:val="af1"/>
            <w:color w:val="000000"/>
            <w:sz w:val="16"/>
            <w:szCs w:val="16"/>
          </w:rPr>
          <w:t>законом</w:t>
        </w:r>
      </w:hyperlink>
      <w:r w:rsidRPr="00E65E74">
        <w:rPr>
          <w:color w:val="000000"/>
          <w:sz w:val="16"/>
          <w:szCs w:val="16"/>
        </w:rPr>
        <w:t xml:space="preserve"> от 25 декабря 2008 года N 273-ФЗ "О противодействии коррупции", Фед</w:t>
      </w:r>
      <w:r w:rsidRPr="00E65E74">
        <w:rPr>
          <w:color w:val="000000"/>
          <w:sz w:val="16"/>
          <w:szCs w:val="16"/>
        </w:rPr>
        <w:t>е</w:t>
      </w:r>
      <w:r w:rsidRPr="00E65E74">
        <w:rPr>
          <w:color w:val="000000"/>
          <w:sz w:val="16"/>
          <w:szCs w:val="16"/>
        </w:rPr>
        <w:t xml:space="preserve">ральным </w:t>
      </w:r>
      <w:hyperlink r:id="rId38" w:history="1">
        <w:r w:rsidRPr="00E65E74">
          <w:rPr>
            <w:rStyle w:val="af1"/>
            <w:color w:val="000000"/>
            <w:sz w:val="16"/>
            <w:szCs w:val="16"/>
          </w:rPr>
          <w:t>законом</w:t>
        </w:r>
      </w:hyperlink>
      <w:r w:rsidRPr="00E65E74">
        <w:rPr>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E65E74">
          <w:rPr>
            <w:rStyle w:val="af1"/>
            <w:color w:val="000000"/>
            <w:sz w:val="16"/>
            <w:szCs w:val="16"/>
          </w:rPr>
          <w:t>законом</w:t>
        </w:r>
      </w:hyperlink>
      <w:r w:rsidRPr="00E65E74">
        <w:rPr>
          <w:color w:val="000000"/>
          <w:sz w:val="16"/>
          <w:szCs w:val="16"/>
        </w:rPr>
        <w:t xml:space="preserve"> от 7 мая 2013 года N 79-ФЗ "О запрете отдельным категориям лиц открывать и иметь счета (вклады), хранить н</w:t>
      </w:r>
      <w:r w:rsidRPr="00E65E74">
        <w:rPr>
          <w:color w:val="000000"/>
          <w:sz w:val="16"/>
          <w:szCs w:val="16"/>
        </w:rPr>
        <w:t>а</w:t>
      </w:r>
      <w:r w:rsidRPr="00E65E74">
        <w:rPr>
          <w:color w:val="000000"/>
          <w:sz w:val="16"/>
          <w:szCs w:val="16"/>
        </w:rPr>
        <w:t>личные денежные средства и ценности в иностранных банках</w:t>
      </w:r>
      <w:r w:rsidRPr="00E65E74">
        <w:rPr>
          <w:sz w:val="16"/>
          <w:szCs w:val="16"/>
        </w:rPr>
        <w:t>, расположенных за пределами территории Российской Федерации, владеть и (или) пол</w:t>
      </w:r>
      <w:r w:rsidRPr="00E65E74">
        <w:rPr>
          <w:sz w:val="16"/>
          <w:szCs w:val="16"/>
        </w:rPr>
        <w:t>ь</w:t>
      </w:r>
      <w:r w:rsidRPr="00E65E74">
        <w:rPr>
          <w:sz w:val="16"/>
          <w:szCs w:val="16"/>
        </w:rPr>
        <w:t>зоваться иностранными финансовыми инструментами", Губернатор Новгородской области обращается с заявлением о досрочном прекращении полн</w:t>
      </w:r>
      <w:r w:rsidRPr="00E65E74">
        <w:rPr>
          <w:sz w:val="16"/>
          <w:szCs w:val="16"/>
        </w:rPr>
        <w:t>о</w:t>
      </w:r>
      <w:r w:rsidRPr="00E65E74">
        <w:rPr>
          <w:sz w:val="16"/>
          <w:szCs w:val="16"/>
        </w:rPr>
        <w:t xml:space="preserve">мочий депутата Совета депутатов Боровёнковского сельского поселения </w:t>
      </w:r>
      <w:r w:rsidRPr="00E65E74">
        <w:rPr>
          <w:color w:val="000000"/>
          <w:sz w:val="16"/>
          <w:szCs w:val="16"/>
        </w:rPr>
        <w:t xml:space="preserve">или применении в отношении указанного лица иной меры ответственности </w:t>
      </w:r>
      <w:r w:rsidRPr="00E65E74">
        <w:rPr>
          <w:sz w:val="16"/>
          <w:szCs w:val="16"/>
        </w:rPr>
        <w:t>в орган местного самоуправления, уполномоченный принимать соответствующее решение, или в суд.</w:t>
      </w:r>
    </w:p>
    <w:p w:rsidR="001318CF" w:rsidRPr="00E65E74" w:rsidRDefault="001318CF" w:rsidP="001318CF">
      <w:pPr>
        <w:jc w:val="both"/>
        <w:rPr>
          <w:sz w:val="16"/>
          <w:szCs w:val="16"/>
        </w:rPr>
      </w:pPr>
      <w:r w:rsidRPr="00E65E74">
        <w:rPr>
          <w:color w:val="000000"/>
          <w:sz w:val="16"/>
          <w:szCs w:val="16"/>
        </w:rPr>
        <w:t>11. Порядок принятия решения о применении к депутату Совета депутатов Боровёнковского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w:t>
      </w:r>
      <w:r w:rsidRPr="00E65E74">
        <w:rPr>
          <w:color w:val="000000"/>
          <w:sz w:val="16"/>
          <w:szCs w:val="16"/>
        </w:rPr>
        <w:t>е</w:t>
      </w:r>
      <w:r w:rsidRPr="00E65E74">
        <w:rPr>
          <w:color w:val="000000"/>
          <w:sz w:val="16"/>
          <w:szCs w:val="16"/>
        </w:rPr>
        <w:t>деляется муниципальным правовым актом в соответствии с областным законом.</w:t>
      </w:r>
    </w:p>
    <w:p w:rsidR="001318CF" w:rsidRPr="00E65E74" w:rsidRDefault="001318CF" w:rsidP="001318CF">
      <w:pPr>
        <w:autoSpaceDE w:val="0"/>
        <w:ind w:firstLine="709"/>
        <w:jc w:val="both"/>
        <w:rPr>
          <w:sz w:val="16"/>
          <w:szCs w:val="16"/>
        </w:rPr>
      </w:pPr>
      <w:r w:rsidRPr="00E65E74">
        <w:rPr>
          <w:sz w:val="16"/>
          <w:szCs w:val="16"/>
        </w:rPr>
        <w:t>12. Сведения о доходах, расходах, об имуществе и обязательствах имущественного характера, представленные депутатами Совета депутатов Боровёнковского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w:t>
      </w:r>
      <w:r w:rsidRPr="00E65E74">
        <w:rPr>
          <w:sz w:val="16"/>
          <w:szCs w:val="16"/>
        </w:rPr>
        <w:t>и</w:t>
      </w:r>
      <w:r w:rsidRPr="00E65E74">
        <w:rPr>
          <w:sz w:val="16"/>
          <w:szCs w:val="16"/>
        </w:rPr>
        <w:t>ципальными правовыми актами.»</w:t>
      </w:r>
    </w:p>
    <w:p w:rsidR="001318CF" w:rsidRPr="00E65E74" w:rsidRDefault="001318CF" w:rsidP="001318CF">
      <w:pPr>
        <w:autoSpaceDE w:val="0"/>
        <w:ind w:firstLine="709"/>
        <w:jc w:val="both"/>
        <w:rPr>
          <w:sz w:val="16"/>
          <w:szCs w:val="16"/>
        </w:rPr>
      </w:pPr>
    </w:p>
    <w:p w:rsidR="001318CF" w:rsidRPr="00E65E74" w:rsidRDefault="001318CF" w:rsidP="001318CF">
      <w:pPr>
        <w:autoSpaceDE w:val="0"/>
        <w:ind w:firstLine="709"/>
        <w:jc w:val="both"/>
        <w:rPr>
          <w:sz w:val="16"/>
          <w:szCs w:val="16"/>
        </w:rPr>
      </w:pPr>
      <w:r w:rsidRPr="00E65E74">
        <w:rPr>
          <w:sz w:val="16"/>
          <w:szCs w:val="16"/>
        </w:rPr>
        <w:t>статью 44 изложить в редакции:</w:t>
      </w:r>
    </w:p>
    <w:p w:rsidR="001318CF" w:rsidRPr="00E65E74" w:rsidRDefault="001318CF" w:rsidP="001318CF">
      <w:pPr>
        <w:widowControl w:val="0"/>
        <w:ind w:firstLine="709"/>
        <w:rPr>
          <w:sz w:val="16"/>
          <w:szCs w:val="16"/>
        </w:rPr>
      </w:pPr>
      <w:r w:rsidRPr="00E65E74">
        <w:rPr>
          <w:b/>
          <w:sz w:val="16"/>
          <w:szCs w:val="16"/>
        </w:rPr>
        <w:t>«Статья 44. Владение, пользование и распоряжением муниципальным имуществом</w:t>
      </w:r>
    </w:p>
    <w:p w:rsidR="001318CF" w:rsidRPr="00E65E74" w:rsidRDefault="001318CF" w:rsidP="001318CF">
      <w:pPr>
        <w:widowControl w:val="0"/>
        <w:ind w:firstLine="709"/>
        <w:jc w:val="both"/>
        <w:rPr>
          <w:sz w:val="16"/>
          <w:szCs w:val="16"/>
        </w:rPr>
      </w:pPr>
      <w:r w:rsidRPr="00E65E74">
        <w:rPr>
          <w:sz w:val="16"/>
          <w:szCs w:val="16"/>
        </w:rPr>
        <w:t>1</w:t>
      </w:r>
      <w:r w:rsidRPr="00E65E74">
        <w:rPr>
          <w:color w:val="000000"/>
          <w:sz w:val="16"/>
          <w:szCs w:val="16"/>
        </w:rPr>
        <w:t>. Органы местного самоуправления Боровёнковского сельского поселения самостоятельно владеют, пользуются и распоряжаются муниц</w:t>
      </w:r>
      <w:r w:rsidRPr="00E65E74">
        <w:rPr>
          <w:color w:val="000000"/>
          <w:sz w:val="16"/>
          <w:szCs w:val="16"/>
        </w:rPr>
        <w:t>и</w:t>
      </w:r>
      <w:r w:rsidRPr="00E65E74">
        <w:rPr>
          <w:color w:val="000000"/>
          <w:sz w:val="16"/>
          <w:szCs w:val="16"/>
        </w:rPr>
        <w:t xml:space="preserve">пальным имуществом в соответствии с </w:t>
      </w:r>
      <w:hyperlink r:id="rId40" w:history="1">
        <w:r w:rsidRPr="00E65E74">
          <w:rPr>
            <w:rStyle w:val="af1"/>
            <w:color w:val="000000"/>
            <w:sz w:val="16"/>
            <w:szCs w:val="16"/>
          </w:rPr>
          <w:t>Конституцией Российской Федерации</w:t>
        </w:r>
      </w:hyperlink>
      <w:r w:rsidRPr="00E65E74">
        <w:rPr>
          <w:color w:val="000000"/>
          <w:sz w:val="16"/>
          <w:szCs w:val="16"/>
        </w:rPr>
        <w:t>, федеральными законами и принимаемыми в соответствии с ними норм</w:t>
      </w:r>
      <w:r w:rsidRPr="00E65E74">
        <w:rPr>
          <w:color w:val="000000"/>
          <w:sz w:val="16"/>
          <w:szCs w:val="16"/>
        </w:rPr>
        <w:t>а</w:t>
      </w:r>
      <w:r w:rsidRPr="00E65E74">
        <w:rPr>
          <w:color w:val="000000"/>
          <w:sz w:val="16"/>
          <w:szCs w:val="16"/>
        </w:rPr>
        <w:t xml:space="preserve">тивными правовыми </w:t>
      </w:r>
      <w:r w:rsidRPr="00E65E74">
        <w:rPr>
          <w:sz w:val="16"/>
          <w:szCs w:val="16"/>
        </w:rPr>
        <w:t>актами органов местного самоуправления Боровёнковского сельского поселения.</w:t>
      </w:r>
    </w:p>
    <w:p w:rsidR="001318CF" w:rsidRPr="00E65E74" w:rsidRDefault="001318CF" w:rsidP="001318CF">
      <w:pPr>
        <w:widowControl w:val="0"/>
        <w:ind w:firstLine="709"/>
        <w:jc w:val="both"/>
        <w:rPr>
          <w:sz w:val="16"/>
          <w:szCs w:val="16"/>
        </w:rPr>
      </w:pPr>
      <w:r w:rsidRPr="00E65E74">
        <w:rPr>
          <w:sz w:val="16"/>
          <w:szCs w:val="16"/>
        </w:rPr>
        <w:t>2. Органы местного самоуправления Боровёнковского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18CF" w:rsidRPr="00E65E74" w:rsidRDefault="001318CF" w:rsidP="001318CF">
      <w:pPr>
        <w:ind w:firstLine="539"/>
        <w:jc w:val="both"/>
        <w:rPr>
          <w:sz w:val="16"/>
          <w:szCs w:val="16"/>
        </w:rPr>
      </w:pPr>
      <w:r w:rsidRPr="00E65E74">
        <w:rPr>
          <w:sz w:val="16"/>
          <w:szCs w:val="16"/>
        </w:rPr>
        <w:t xml:space="preserve">3. </w:t>
      </w:r>
      <w:r w:rsidRPr="00E65E74">
        <w:rPr>
          <w:rStyle w:val="blk"/>
          <w:sz w:val="16"/>
          <w:szCs w:val="16"/>
        </w:rPr>
        <w:t>Порядок и условия приватизации муниципального имущества определяются нормативными правовыми актами органов местного самоупра</w:t>
      </w:r>
      <w:r w:rsidRPr="00E65E74">
        <w:rPr>
          <w:rStyle w:val="blk"/>
          <w:sz w:val="16"/>
          <w:szCs w:val="16"/>
        </w:rPr>
        <w:t>в</w:t>
      </w:r>
      <w:r w:rsidRPr="00E65E74">
        <w:rPr>
          <w:rStyle w:val="blk"/>
          <w:sz w:val="16"/>
          <w:szCs w:val="16"/>
        </w:rPr>
        <w:t>ления Боровёнковского</w:t>
      </w:r>
      <w:r w:rsidRPr="00E65E74">
        <w:rPr>
          <w:sz w:val="16"/>
          <w:szCs w:val="16"/>
        </w:rPr>
        <w:t xml:space="preserve"> сельского поселения </w:t>
      </w:r>
      <w:r w:rsidRPr="00E65E74">
        <w:rPr>
          <w:rStyle w:val="blk"/>
          <w:sz w:val="16"/>
          <w:szCs w:val="16"/>
        </w:rPr>
        <w:t xml:space="preserve">в соответствии с федеральными </w:t>
      </w:r>
      <w:r w:rsidRPr="00E65E74">
        <w:rPr>
          <w:rStyle w:val="r"/>
          <w:sz w:val="16"/>
          <w:szCs w:val="16"/>
        </w:rPr>
        <w:t>законами</w:t>
      </w:r>
      <w:r w:rsidRPr="00E65E74">
        <w:rPr>
          <w:rStyle w:val="blk"/>
          <w:sz w:val="16"/>
          <w:szCs w:val="16"/>
        </w:rPr>
        <w:t>.</w:t>
      </w:r>
    </w:p>
    <w:p w:rsidR="001318CF" w:rsidRPr="00E65E74" w:rsidRDefault="001318CF" w:rsidP="001318CF">
      <w:pPr>
        <w:ind w:firstLine="539"/>
        <w:jc w:val="both"/>
        <w:rPr>
          <w:sz w:val="16"/>
          <w:szCs w:val="16"/>
        </w:rPr>
      </w:pPr>
      <w:r w:rsidRPr="00E65E74">
        <w:rPr>
          <w:rStyle w:val="blk"/>
          <w:sz w:val="16"/>
          <w:szCs w:val="16"/>
        </w:rPr>
        <w:t>Доходы от использования и приватизации муниципального имущества поступают в бюджет Боровёнковского</w:t>
      </w:r>
      <w:r w:rsidRPr="00E65E74">
        <w:rPr>
          <w:sz w:val="16"/>
          <w:szCs w:val="16"/>
        </w:rPr>
        <w:t xml:space="preserve"> сельского поселения</w:t>
      </w:r>
      <w:r w:rsidRPr="00E65E74">
        <w:rPr>
          <w:rStyle w:val="blk"/>
          <w:sz w:val="16"/>
          <w:szCs w:val="16"/>
        </w:rPr>
        <w:t>.</w:t>
      </w:r>
    </w:p>
    <w:p w:rsidR="001318CF" w:rsidRPr="00E65E74" w:rsidRDefault="001318CF" w:rsidP="001318CF">
      <w:pPr>
        <w:ind w:firstLine="539"/>
        <w:jc w:val="both"/>
        <w:rPr>
          <w:sz w:val="16"/>
          <w:szCs w:val="16"/>
        </w:rPr>
      </w:pPr>
      <w:r w:rsidRPr="00E65E74">
        <w:rPr>
          <w:sz w:val="16"/>
          <w:szCs w:val="16"/>
        </w:rPr>
        <w:t xml:space="preserve">4. Боровёнковского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Боровёнковского </w:t>
      </w:r>
      <w:r w:rsidRPr="00E65E74">
        <w:rPr>
          <w:sz w:val="16"/>
          <w:szCs w:val="16"/>
        </w:rPr>
        <w:lastRenderedPageBreak/>
        <w:t>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Боровёнковского сельского поселения.</w:t>
      </w:r>
    </w:p>
    <w:p w:rsidR="001318CF" w:rsidRPr="00E65E74" w:rsidRDefault="001318CF" w:rsidP="001318CF">
      <w:pPr>
        <w:ind w:firstLine="539"/>
        <w:jc w:val="both"/>
        <w:rPr>
          <w:i/>
          <w:sz w:val="16"/>
          <w:szCs w:val="16"/>
        </w:rPr>
      </w:pPr>
      <w:r w:rsidRPr="00E65E74">
        <w:rPr>
          <w:sz w:val="16"/>
          <w:szCs w:val="16"/>
        </w:rPr>
        <w:t>Органы местного самоуправления Боровёнковского сельского поселения, осуществляющие функции и полномочия учредителя, определяют ц</w:t>
      </w:r>
      <w:r w:rsidRPr="00E65E74">
        <w:rPr>
          <w:sz w:val="16"/>
          <w:szCs w:val="16"/>
        </w:rPr>
        <w:t>е</w:t>
      </w:r>
      <w:r w:rsidRPr="00E65E74">
        <w:rPr>
          <w:sz w:val="16"/>
          <w:szCs w:val="16"/>
        </w:rPr>
        <w:t>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w:t>
      </w:r>
      <w:r w:rsidRPr="00E65E74">
        <w:rPr>
          <w:sz w:val="16"/>
          <w:szCs w:val="16"/>
        </w:rPr>
        <w:t>а</w:t>
      </w:r>
      <w:r w:rsidRPr="00E65E74">
        <w:rPr>
          <w:sz w:val="16"/>
          <w:szCs w:val="16"/>
        </w:rPr>
        <w:t>вом</w:t>
      </w:r>
      <w:r w:rsidRPr="00E65E74">
        <w:rPr>
          <w:i/>
          <w:sz w:val="16"/>
          <w:szCs w:val="16"/>
        </w:rPr>
        <w:t xml:space="preserve">. </w:t>
      </w:r>
    </w:p>
    <w:p w:rsidR="001318CF" w:rsidRPr="00E65E74" w:rsidRDefault="001318CF" w:rsidP="001318CF">
      <w:pPr>
        <w:ind w:firstLine="539"/>
        <w:jc w:val="both"/>
        <w:rPr>
          <w:sz w:val="16"/>
          <w:szCs w:val="16"/>
        </w:rPr>
      </w:pPr>
      <w:r w:rsidRPr="00E65E74">
        <w:rPr>
          <w:sz w:val="16"/>
          <w:szCs w:val="16"/>
        </w:rPr>
        <w:t>Органы местного самоуправления Боровёнковского сельского поселения от имени Боровёнковского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318CF" w:rsidRPr="00E65E74" w:rsidRDefault="001318CF" w:rsidP="001318CF">
      <w:pPr>
        <w:ind w:firstLine="539"/>
        <w:jc w:val="both"/>
        <w:rPr>
          <w:sz w:val="16"/>
          <w:szCs w:val="16"/>
        </w:rPr>
      </w:pPr>
      <w:r w:rsidRPr="00E65E74">
        <w:rPr>
          <w:sz w:val="16"/>
          <w:szCs w:val="16"/>
        </w:rPr>
        <w:t>5. Администрация Боровёнковского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18CF" w:rsidRPr="00E65E74" w:rsidRDefault="001318CF" w:rsidP="001318CF">
      <w:pPr>
        <w:ind w:firstLine="539"/>
        <w:jc w:val="both"/>
        <w:rPr>
          <w:sz w:val="16"/>
          <w:szCs w:val="16"/>
        </w:rPr>
      </w:pPr>
    </w:p>
    <w:p w:rsidR="001318CF" w:rsidRPr="00E65E74" w:rsidRDefault="001318CF" w:rsidP="001318CF">
      <w:pPr>
        <w:ind w:firstLine="539"/>
        <w:jc w:val="both"/>
        <w:rPr>
          <w:sz w:val="16"/>
          <w:szCs w:val="16"/>
        </w:rPr>
      </w:pPr>
      <w:r w:rsidRPr="00E65E74">
        <w:rPr>
          <w:sz w:val="16"/>
          <w:szCs w:val="16"/>
        </w:rPr>
        <w:t>- статью 48 изложить в редакции:</w:t>
      </w:r>
    </w:p>
    <w:p w:rsidR="001318CF" w:rsidRPr="00E65E74" w:rsidRDefault="001318CF" w:rsidP="001318CF">
      <w:pPr>
        <w:widowControl w:val="0"/>
        <w:ind w:firstLine="709"/>
        <w:jc w:val="both"/>
        <w:rPr>
          <w:sz w:val="16"/>
          <w:szCs w:val="16"/>
        </w:rPr>
      </w:pPr>
      <w:r w:rsidRPr="00E65E74">
        <w:rPr>
          <w:b/>
          <w:sz w:val="16"/>
          <w:szCs w:val="16"/>
        </w:rPr>
        <w:t>«Статья 48. Средства самообложения граждан</w:t>
      </w:r>
    </w:p>
    <w:p w:rsidR="001318CF" w:rsidRPr="00E65E74" w:rsidRDefault="001318CF" w:rsidP="001318CF">
      <w:pPr>
        <w:autoSpaceDE w:val="0"/>
        <w:ind w:firstLine="540"/>
        <w:jc w:val="both"/>
        <w:rPr>
          <w:sz w:val="16"/>
          <w:szCs w:val="16"/>
        </w:rPr>
      </w:pPr>
      <w:r w:rsidRPr="00E65E74">
        <w:rPr>
          <w:sz w:val="16"/>
          <w:szCs w:val="16"/>
        </w:rPr>
        <w:t>1. Под средствами самообложения граждан понимаются разовые платежи граждан, осуществляемые для решения конкретных вопросов местн</w:t>
      </w:r>
      <w:r w:rsidRPr="00E65E74">
        <w:rPr>
          <w:sz w:val="16"/>
          <w:szCs w:val="16"/>
        </w:rPr>
        <w:t>о</w:t>
      </w:r>
      <w:r w:rsidRPr="00E65E74">
        <w:rPr>
          <w:sz w:val="16"/>
          <w:szCs w:val="16"/>
        </w:rPr>
        <w:t xml:space="preserve">го значения. Размер платежей в порядке самообложения граждан устанавливается в абсолютной величине равным для всех жителей Боровёнковского сельского поселения (населенного пункта  </w:t>
      </w:r>
      <w:r w:rsidRPr="00E65E74">
        <w:rPr>
          <w:b/>
          <w:bCs/>
          <w:color w:val="000000"/>
          <w:sz w:val="16"/>
          <w:szCs w:val="16"/>
        </w:rPr>
        <w:t>(либо части его территории)</w:t>
      </w:r>
      <w:r w:rsidRPr="00E65E74">
        <w:rPr>
          <w:sz w:val="16"/>
          <w:szCs w:val="16"/>
        </w:rPr>
        <w:t>, входящего в состав Боровёнковского сельского поселения), за исключением отдельных категорий граждан, численность которых не может превышать 30 процентов от общего числа жителей Боровёнковского сельского поселения (населенного пункта</w:t>
      </w:r>
      <w:r w:rsidRPr="00E65E74">
        <w:rPr>
          <w:b/>
          <w:bCs/>
          <w:color w:val="000000"/>
          <w:sz w:val="16"/>
          <w:szCs w:val="16"/>
        </w:rPr>
        <w:t xml:space="preserve"> (либо части его территории),</w:t>
      </w:r>
      <w:r w:rsidRPr="00E65E74">
        <w:rPr>
          <w:sz w:val="16"/>
          <w:szCs w:val="16"/>
        </w:rPr>
        <w:t xml:space="preserve"> входящего в состав Боровёнковского сельского поселения) и для которых размер платежей может быть уменьшен.</w:t>
      </w:r>
    </w:p>
    <w:p w:rsidR="001318CF" w:rsidRPr="00E65E74" w:rsidRDefault="001318CF" w:rsidP="001318CF">
      <w:pPr>
        <w:autoSpaceDE w:val="0"/>
        <w:ind w:firstLine="540"/>
        <w:jc w:val="both"/>
        <w:rPr>
          <w:sz w:val="16"/>
          <w:szCs w:val="16"/>
        </w:rPr>
      </w:pPr>
      <w:r w:rsidRPr="00E65E74">
        <w:rPr>
          <w:sz w:val="16"/>
          <w:szCs w:val="16"/>
        </w:rPr>
        <w:t xml:space="preserve">2. Вопросы введения и использования указанных в </w:t>
      </w:r>
      <w:hyperlink r:id="rId41" w:history="1">
        <w:r w:rsidRPr="00E65E74">
          <w:rPr>
            <w:rStyle w:val="af1"/>
            <w:color w:val="000000"/>
            <w:sz w:val="16"/>
            <w:szCs w:val="16"/>
          </w:rPr>
          <w:t>части 1</w:t>
        </w:r>
      </w:hyperlink>
      <w:r w:rsidRPr="00E65E74">
        <w:rPr>
          <w:color w:val="000000"/>
          <w:sz w:val="16"/>
          <w:szCs w:val="16"/>
        </w:rPr>
        <w:t xml:space="preserve"> настоящей статьи разовых платежей граждан решаются на местном референдуме, а в случаях, предусмотренных </w:t>
      </w:r>
      <w:hyperlink r:id="rId42" w:history="1">
        <w:r w:rsidRPr="00E65E74">
          <w:rPr>
            <w:rStyle w:val="af1"/>
            <w:color w:val="000000"/>
            <w:sz w:val="16"/>
            <w:szCs w:val="16"/>
          </w:rPr>
          <w:t>пунктами 4</w:t>
        </w:r>
      </w:hyperlink>
      <w:r w:rsidRPr="00E65E74">
        <w:rPr>
          <w:color w:val="000000"/>
          <w:sz w:val="16"/>
          <w:szCs w:val="16"/>
        </w:rPr>
        <w:t xml:space="preserve">, </w:t>
      </w:r>
      <w:hyperlink r:id="rId43" w:history="1">
        <w:r w:rsidRPr="00E65E74">
          <w:rPr>
            <w:rStyle w:val="af1"/>
            <w:b/>
            <w:bCs/>
            <w:color w:val="000000"/>
            <w:sz w:val="16"/>
            <w:szCs w:val="16"/>
          </w:rPr>
          <w:t>4.1 и 4.3</w:t>
        </w:r>
        <w:r w:rsidRPr="00E65E74">
          <w:rPr>
            <w:rStyle w:val="af1"/>
            <w:color w:val="000000"/>
            <w:sz w:val="16"/>
            <w:szCs w:val="16"/>
          </w:rPr>
          <w:t xml:space="preserve"> части 1 статьи 25.1</w:t>
        </w:r>
      </w:hyperlink>
      <w:r w:rsidRPr="00E65E74">
        <w:rPr>
          <w:color w:val="000000"/>
          <w:sz w:val="16"/>
          <w:szCs w:val="16"/>
        </w:rPr>
        <w:t xml:space="preserve"> </w:t>
      </w:r>
      <w:r w:rsidRPr="00E65E74">
        <w:rPr>
          <w:sz w:val="16"/>
          <w:szCs w:val="16"/>
        </w:rPr>
        <w:t>Федерального закона №131-ФЗ, на сходе граждан.</w:t>
      </w:r>
    </w:p>
    <w:p w:rsidR="001318CF" w:rsidRPr="00E65E74" w:rsidRDefault="001318CF" w:rsidP="001318CF">
      <w:pPr>
        <w:autoSpaceDE w:val="0"/>
        <w:ind w:firstLine="540"/>
        <w:jc w:val="both"/>
        <w:rPr>
          <w:sz w:val="16"/>
          <w:szCs w:val="16"/>
        </w:rPr>
      </w:pPr>
    </w:p>
    <w:p w:rsidR="001318CF" w:rsidRPr="00E65E74" w:rsidRDefault="001318CF" w:rsidP="001318CF">
      <w:pPr>
        <w:autoSpaceDE w:val="0"/>
        <w:ind w:firstLine="540"/>
        <w:jc w:val="both"/>
        <w:rPr>
          <w:sz w:val="16"/>
          <w:szCs w:val="16"/>
        </w:rPr>
      </w:pPr>
      <w:r w:rsidRPr="00E65E74">
        <w:rPr>
          <w:sz w:val="16"/>
          <w:szCs w:val="16"/>
        </w:rPr>
        <w:t>- дополнить статьей 48.1 следующего содержания:</w:t>
      </w:r>
    </w:p>
    <w:p w:rsidR="001318CF" w:rsidRPr="00E65E74" w:rsidRDefault="001318CF" w:rsidP="001318CF">
      <w:pPr>
        <w:autoSpaceDE w:val="0"/>
        <w:ind w:firstLine="540"/>
        <w:rPr>
          <w:sz w:val="16"/>
          <w:szCs w:val="16"/>
        </w:rPr>
      </w:pPr>
    </w:p>
    <w:p w:rsidR="001318CF" w:rsidRPr="00E65E74" w:rsidRDefault="001318CF" w:rsidP="001318CF">
      <w:pPr>
        <w:pStyle w:val="5"/>
        <w:widowControl/>
        <w:numPr>
          <w:ilvl w:val="0"/>
          <w:numId w:val="0"/>
        </w:numPr>
        <w:suppressAutoHyphens/>
        <w:autoSpaceDE/>
        <w:autoSpaceDN/>
        <w:adjustRightInd/>
        <w:spacing w:line="240" w:lineRule="auto"/>
        <w:ind w:left="1800"/>
        <w:jc w:val="left"/>
        <w:rPr>
          <w:rFonts w:ascii="Times New Roman" w:hAnsi="Times New Roman"/>
          <w:i w:val="0"/>
          <w:sz w:val="16"/>
          <w:szCs w:val="16"/>
        </w:rPr>
      </w:pPr>
      <w:r w:rsidRPr="00E65E74">
        <w:rPr>
          <w:rFonts w:ascii="Times New Roman" w:hAnsi="Times New Roman"/>
          <w:i w:val="0"/>
          <w:color w:val="000000"/>
          <w:sz w:val="16"/>
          <w:szCs w:val="16"/>
        </w:rPr>
        <w:t>«Статья 48.1. Финансовое и иное обеспечение реализации инициативных проектов</w:t>
      </w:r>
    </w:p>
    <w:p w:rsidR="001318CF" w:rsidRPr="00E65E74" w:rsidRDefault="001318CF" w:rsidP="001318CF">
      <w:pPr>
        <w:widowControl w:val="0"/>
        <w:ind w:firstLine="709"/>
        <w:rPr>
          <w:b/>
          <w:bCs/>
          <w:color w:val="000000"/>
          <w:sz w:val="16"/>
          <w:szCs w:val="16"/>
        </w:rPr>
      </w:pPr>
    </w:p>
    <w:p w:rsidR="001318CF" w:rsidRPr="00E65E74" w:rsidRDefault="001318CF" w:rsidP="001318CF">
      <w:pPr>
        <w:widowControl w:val="0"/>
        <w:ind w:firstLine="709"/>
        <w:jc w:val="both"/>
        <w:rPr>
          <w:sz w:val="16"/>
          <w:szCs w:val="16"/>
        </w:rPr>
      </w:pPr>
      <w:r w:rsidRPr="00E65E74">
        <w:rPr>
          <w:b/>
          <w:bCs/>
          <w:color w:val="000000"/>
          <w:sz w:val="16"/>
          <w:szCs w:val="16"/>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Боровёнковского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w:t>
      </w:r>
      <w:r w:rsidRPr="00E65E74">
        <w:rPr>
          <w:b/>
          <w:bCs/>
          <w:color w:val="000000"/>
          <w:sz w:val="16"/>
          <w:szCs w:val="16"/>
        </w:rPr>
        <w:t>е</w:t>
      </w:r>
      <w:r w:rsidRPr="00E65E74">
        <w:rPr>
          <w:b/>
          <w:bCs/>
          <w:color w:val="000000"/>
          <w:sz w:val="16"/>
          <w:szCs w:val="16"/>
        </w:rPr>
        <w:t>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1318CF" w:rsidRPr="00E65E74" w:rsidRDefault="001318CF" w:rsidP="001318CF">
      <w:pPr>
        <w:widowControl w:val="0"/>
        <w:ind w:firstLine="709"/>
        <w:jc w:val="both"/>
        <w:rPr>
          <w:sz w:val="16"/>
          <w:szCs w:val="16"/>
        </w:rPr>
      </w:pPr>
      <w:r w:rsidRPr="00E65E74">
        <w:rPr>
          <w:b/>
          <w:bCs/>
          <w:color w:val="000000"/>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w:t>
      </w:r>
      <w:r w:rsidRPr="00E65E74">
        <w:rPr>
          <w:b/>
          <w:bCs/>
          <w:color w:val="000000"/>
          <w:sz w:val="16"/>
          <w:szCs w:val="16"/>
        </w:rPr>
        <w:t>т</w:t>
      </w:r>
      <w:r w:rsidRPr="00E65E74">
        <w:rPr>
          <w:b/>
          <w:bCs/>
          <w:color w:val="000000"/>
          <w:sz w:val="16"/>
          <w:szCs w:val="16"/>
        </w:rPr>
        <w:t>ствии с Бюджетным кодексом Российской Федерации в бюджет Боровёнковского  сельского поселения в целях реализации конкретных ин</w:t>
      </w:r>
      <w:r w:rsidRPr="00E65E74">
        <w:rPr>
          <w:b/>
          <w:bCs/>
          <w:color w:val="000000"/>
          <w:sz w:val="16"/>
          <w:szCs w:val="16"/>
        </w:rPr>
        <w:t>и</w:t>
      </w:r>
      <w:r w:rsidRPr="00E65E74">
        <w:rPr>
          <w:b/>
          <w:bCs/>
          <w:color w:val="000000"/>
          <w:sz w:val="16"/>
          <w:szCs w:val="16"/>
        </w:rPr>
        <w:t>циативных проектов.</w:t>
      </w:r>
    </w:p>
    <w:p w:rsidR="001318CF" w:rsidRPr="00E65E74" w:rsidRDefault="001318CF" w:rsidP="001318CF">
      <w:pPr>
        <w:widowControl w:val="0"/>
        <w:ind w:firstLine="709"/>
        <w:jc w:val="both"/>
        <w:rPr>
          <w:sz w:val="16"/>
          <w:szCs w:val="16"/>
        </w:rPr>
      </w:pPr>
      <w:r w:rsidRPr="00E65E74">
        <w:rPr>
          <w:b/>
          <w:bCs/>
          <w:color w:val="000000"/>
          <w:sz w:val="16"/>
          <w:szCs w:val="16"/>
        </w:rPr>
        <w:t>3. В случае, если инициативный проект не был реализован, инициативные платежи подлежат возврату лицам (в том числе организ</w:t>
      </w:r>
      <w:r w:rsidRPr="00E65E74">
        <w:rPr>
          <w:b/>
          <w:bCs/>
          <w:color w:val="000000"/>
          <w:sz w:val="16"/>
          <w:szCs w:val="16"/>
        </w:rPr>
        <w:t>а</w:t>
      </w:r>
      <w:r w:rsidRPr="00E65E74">
        <w:rPr>
          <w:b/>
          <w:bCs/>
          <w:color w:val="000000"/>
          <w:sz w:val="16"/>
          <w:szCs w:val="16"/>
        </w:rPr>
        <w:t>циям), осуществившим их перечисление в бюджет Боровёнковского сельского поселения. В случае образования по итогам реализации иници</w:t>
      </w:r>
      <w:r w:rsidRPr="00E65E74">
        <w:rPr>
          <w:b/>
          <w:bCs/>
          <w:color w:val="000000"/>
          <w:sz w:val="16"/>
          <w:szCs w:val="16"/>
        </w:rPr>
        <w:t>а</w:t>
      </w:r>
      <w:r w:rsidRPr="00E65E74">
        <w:rPr>
          <w:b/>
          <w:bCs/>
          <w:color w:val="000000"/>
          <w:sz w:val="16"/>
          <w:szCs w:val="16"/>
        </w:rPr>
        <w:t>тивного проекта остатка инициативных платежей, не использованных в целях реализации инициативного проекта, указанные платежи по</w:t>
      </w:r>
      <w:r w:rsidRPr="00E65E74">
        <w:rPr>
          <w:b/>
          <w:bCs/>
          <w:color w:val="000000"/>
          <w:sz w:val="16"/>
          <w:szCs w:val="16"/>
        </w:rPr>
        <w:t>д</w:t>
      </w:r>
      <w:r w:rsidRPr="00E65E74">
        <w:rPr>
          <w:b/>
          <w:bCs/>
          <w:color w:val="000000"/>
          <w:sz w:val="16"/>
          <w:szCs w:val="16"/>
        </w:rPr>
        <w:t>лежат возврату лицам (в том числе организациям), осуществившим их перечисление в бюджет Боровёнковского сельского поселения.</w:t>
      </w:r>
    </w:p>
    <w:p w:rsidR="001318CF" w:rsidRPr="00E65E74" w:rsidRDefault="001318CF" w:rsidP="001318CF">
      <w:pPr>
        <w:widowControl w:val="0"/>
        <w:ind w:firstLine="709"/>
        <w:jc w:val="both"/>
        <w:rPr>
          <w:sz w:val="16"/>
          <w:szCs w:val="16"/>
        </w:rPr>
      </w:pPr>
      <w:r w:rsidRPr="00E65E74">
        <w:rPr>
          <w:b/>
          <w:bCs/>
          <w:color w:val="000000"/>
          <w:sz w:val="16"/>
          <w:szCs w:val="16"/>
        </w:rPr>
        <w:t>Порядок расчета и возврата сумм инициативных платежей, подлежащих возврату лицам (в том числе организациям), осуществи</w:t>
      </w:r>
      <w:r w:rsidRPr="00E65E74">
        <w:rPr>
          <w:b/>
          <w:bCs/>
          <w:color w:val="000000"/>
          <w:sz w:val="16"/>
          <w:szCs w:val="16"/>
        </w:rPr>
        <w:t>в</w:t>
      </w:r>
      <w:r w:rsidRPr="00E65E74">
        <w:rPr>
          <w:b/>
          <w:bCs/>
          <w:color w:val="000000"/>
          <w:sz w:val="16"/>
          <w:szCs w:val="16"/>
        </w:rPr>
        <w:t>шим их перечисление в бюджет Боровёнковского сельского поселения, определяется нормативным правовым актом Совета депутатов  Бор</w:t>
      </w:r>
      <w:r w:rsidRPr="00E65E74">
        <w:rPr>
          <w:b/>
          <w:bCs/>
          <w:color w:val="000000"/>
          <w:sz w:val="16"/>
          <w:szCs w:val="16"/>
        </w:rPr>
        <w:t>о</w:t>
      </w:r>
      <w:r w:rsidRPr="00E65E74">
        <w:rPr>
          <w:b/>
          <w:bCs/>
          <w:color w:val="000000"/>
          <w:sz w:val="16"/>
          <w:szCs w:val="16"/>
        </w:rPr>
        <w:t>вёнковского сельского поселения.</w:t>
      </w:r>
    </w:p>
    <w:p w:rsidR="001318CF" w:rsidRPr="00E65E74" w:rsidRDefault="001318CF" w:rsidP="001318CF">
      <w:pPr>
        <w:widowControl w:val="0"/>
        <w:ind w:firstLine="709"/>
        <w:jc w:val="both"/>
        <w:rPr>
          <w:sz w:val="16"/>
          <w:szCs w:val="16"/>
        </w:rPr>
      </w:pPr>
      <w:r w:rsidRPr="00E65E74">
        <w:rPr>
          <w:b/>
          <w:bCs/>
          <w:color w:val="000000"/>
          <w:sz w:val="16"/>
          <w:szCs w:val="16"/>
        </w:rPr>
        <w:t>4. Реализация инициативных проектов может обеспечиваться также в форме добровольного имущественного и (или) трудового уч</w:t>
      </w:r>
      <w:r w:rsidRPr="00E65E74">
        <w:rPr>
          <w:b/>
          <w:bCs/>
          <w:color w:val="000000"/>
          <w:sz w:val="16"/>
          <w:szCs w:val="16"/>
        </w:rPr>
        <w:t>а</w:t>
      </w:r>
      <w:r w:rsidRPr="00E65E74">
        <w:rPr>
          <w:b/>
          <w:bCs/>
          <w:color w:val="000000"/>
          <w:sz w:val="16"/>
          <w:szCs w:val="16"/>
        </w:rPr>
        <w:t>стия заинтересованных лиц.</w:t>
      </w:r>
    </w:p>
    <w:p w:rsidR="001318CF" w:rsidRPr="00E65E74" w:rsidRDefault="001318CF" w:rsidP="001318CF">
      <w:pPr>
        <w:widowControl w:val="0"/>
        <w:ind w:firstLine="709"/>
        <w:jc w:val="both"/>
        <w:rPr>
          <w:b/>
          <w:color w:val="FFFFFF"/>
          <w:sz w:val="16"/>
          <w:szCs w:val="16"/>
        </w:rPr>
      </w:pPr>
    </w:p>
    <w:p w:rsidR="001318CF" w:rsidRPr="00E65E74" w:rsidRDefault="001318CF" w:rsidP="001318CF">
      <w:pPr>
        <w:autoSpaceDE w:val="0"/>
        <w:ind w:firstLine="540"/>
        <w:jc w:val="both"/>
        <w:rPr>
          <w:b/>
          <w:color w:val="FFFFFF"/>
          <w:sz w:val="16"/>
          <w:szCs w:val="16"/>
        </w:rPr>
      </w:pPr>
    </w:p>
    <w:p w:rsidR="001318CF" w:rsidRPr="00E65E74" w:rsidRDefault="001318CF" w:rsidP="001318CF">
      <w:pPr>
        <w:autoSpaceDE w:val="0"/>
        <w:ind w:firstLine="540"/>
        <w:jc w:val="both"/>
        <w:rPr>
          <w:sz w:val="16"/>
          <w:szCs w:val="16"/>
        </w:rPr>
      </w:pPr>
      <w:r w:rsidRPr="00E65E74">
        <w:rPr>
          <w:sz w:val="16"/>
          <w:szCs w:val="16"/>
        </w:rPr>
        <w:t>2. Направить настоящее решение на государственную регистрацию в Управление Министерства юстиции Российской Федерации по Новгоро</w:t>
      </w:r>
      <w:r w:rsidRPr="00E65E74">
        <w:rPr>
          <w:sz w:val="16"/>
          <w:szCs w:val="16"/>
        </w:rPr>
        <w:t>д</w:t>
      </w:r>
      <w:r w:rsidRPr="00E65E74">
        <w:rPr>
          <w:sz w:val="16"/>
          <w:szCs w:val="16"/>
        </w:rPr>
        <w:t>ской области в установленном порядке.</w:t>
      </w:r>
    </w:p>
    <w:p w:rsidR="001318CF" w:rsidRPr="00E65E74" w:rsidRDefault="001318CF" w:rsidP="001318CF">
      <w:pPr>
        <w:ind w:firstLine="540"/>
        <w:jc w:val="both"/>
        <w:rPr>
          <w:sz w:val="16"/>
          <w:szCs w:val="16"/>
        </w:rPr>
      </w:pPr>
      <w:r w:rsidRPr="00E65E74">
        <w:rPr>
          <w:sz w:val="16"/>
          <w:szCs w:val="16"/>
        </w:rPr>
        <w:t xml:space="preserve">3. Настоящее решение вступает в силу после его государственной регистрации и официального опубликования в бюллетене «Официальный вестник Боровёнковского сельского поселения» </w:t>
      </w:r>
    </w:p>
    <w:p w:rsidR="001318CF" w:rsidRPr="00E65E74" w:rsidRDefault="001318CF" w:rsidP="001318CF">
      <w:pPr>
        <w:ind w:firstLine="540"/>
        <w:jc w:val="both"/>
        <w:rPr>
          <w:sz w:val="16"/>
          <w:szCs w:val="16"/>
        </w:rPr>
      </w:pPr>
      <w:r w:rsidRPr="00E65E74">
        <w:rPr>
          <w:sz w:val="16"/>
          <w:szCs w:val="16"/>
        </w:rPr>
        <w:t xml:space="preserve">4. Опубликовать решение в бюллетене «Официальный вестник Боровёнковского сельского поселения» </w:t>
      </w:r>
    </w:p>
    <w:p w:rsidR="001318CF" w:rsidRPr="00E65E74" w:rsidRDefault="001318CF" w:rsidP="001318CF">
      <w:pPr>
        <w:ind w:firstLine="540"/>
        <w:jc w:val="both"/>
        <w:rPr>
          <w:sz w:val="16"/>
          <w:szCs w:val="16"/>
        </w:rPr>
      </w:pPr>
    </w:p>
    <w:p w:rsidR="001318CF" w:rsidRPr="00313FB5" w:rsidRDefault="001318CF" w:rsidP="001318CF">
      <w:pPr>
        <w:jc w:val="both"/>
        <w:rPr>
          <w:sz w:val="18"/>
          <w:szCs w:val="18"/>
        </w:rPr>
      </w:pPr>
      <w:r w:rsidRPr="00313FB5">
        <w:rPr>
          <w:b/>
          <w:sz w:val="18"/>
          <w:szCs w:val="18"/>
        </w:rPr>
        <w:t xml:space="preserve">Глава </w:t>
      </w:r>
    </w:p>
    <w:p w:rsidR="001318CF" w:rsidRPr="00313FB5" w:rsidRDefault="001318CF" w:rsidP="001318CF">
      <w:pPr>
        <w:pBdr>
          <w:bottom w:val="single" w:sz="12" w:space="1" w:color="auto"/>
        </w:pBdr>
        <w:jc w:val="both"/>
        <w:rPr>
          <w:sz w:val="18"/>
          <w:szCs w:val="18"/>
        </w:rPr>
      </w:pPr>
      <w:r w:rsidRPr="00313FB5">
        <w:rPr>
          <w:b/>
          <w:sz w:val="18"/>
          <w:szCs w:val="18"/>
        </w:rPr>
        <w:t xml:space="preserve">сельского поселения         Н.Г.Пискарева </w:t>
      </w:r>
    </w:p>
    <w:p w:rsidR="00A52D09" w:rsidRPr="00A52D09" w:rsidRDefault="00A52D09" w:rsidP="00A52D09">
      <w:pPr>
        <w:spacing w:line="240" w:lineRule="exact"/>
        <w:rPr>
          <w:b/>
          <w:sz w:val="18"/>
          <w:szCs w:val="18"/>
        </w:rPr>
      </w:pP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Pr="00F61B35" w:rsidRDefault="001318CF" w:rsidP="001318CF">
      <w:pPr>
        <w:jc w:val="center"/>
        <w:rPr>
          <w:b/>
          <w:sz w:val="18"/>
          <w:szCs w:val="18"/>
        </w:rPr>
      </w:pPr>
      <w:r>
        <w:rPr>
          <w:b/>
          <w:sz w:val="18"/>
          <w:szCs w:val="18"/>
        </w:rPr>
        <w:t>РЕШЕНИЕ</w:t>
      </w:r>
    </w:p>
    <w:p w:rsidR="001318CF" w:rsidRPr="00313FB5" w:rsidRDefault="001318CF" w:rsidP="001318CF">
      <w:pPr>
        <w:jc w:val="center"/>
        <w:rPr>
          <w:b/>
          <w:sz w:val="16"/>
          <w:szCs w:val="16"/>
        </w:rPr>
      </w:pPr>
      <w:r w:rsidRPr="00313FB5">
        <w:rPr>
          <w:b/>
          <w:sz w:val="16"/>
          <w:szCs w:val="16"/>
        </w:rPr>
        <w:t>от 29.07.2021 № 34</w:t>
      </w:r>
    </w:p>
    <w:p w:rsidR="001318CF" w:rsidRPr="00DC65F7" w:rsidRDefault="001318CF" w:rsidP="001318CF">
      <w:pPr>
        <w:rPr>
          <w:sz w:val="16"/>
          <w:szCs w:val="16"/>
        </w:rPr>
      </w:pPr>
    </w:p>
    <w:p w:rsidR="001318CF" w:rsidRPr="00DC65F7" w:rsidRDefault="001318CF" w:rsidP="001318CF">
      <w:pPr>
        <w:jc w:val="center"/>
        <w:rPr>
          <w:b/>
          <w:sz w:val="16"/>
          <w:szCs w:val="16"/>
        </w:rPr>
      </w:pPr>
      <w:r w:rsidRPr="00DC65F7">
        <w:rPr>
          <w:b/>
          <w:sz w:val="16"/>
          <w:szCs w:val="16"/>
        </w:rPr>
        <w:t>О внесении изменений в Положение о  муниципальной</w:t>
      </w:r>
      <w:r>
        <w:rPr>
          <w:b/>
          <w:sz w:val="16"/>
          <w:szCs w:val="16"/>
        </w:rPr>
        <w:t xml:space="preserve"> </w:t>
      </w:r>
      <w:r w:rsidRPr="00DC65F7">
        <w:rPr>
          <w:b/>
          <w:sz w:val="16"/>
          <w:szCs w:val="16"/>
        </w:rPr>
        <w:t>службе в Боровёнковском сельском поселении</w:t>
      </w:r>
    </w:p>
    <w:p w:rsidR="001318CF" w:rsidRPr="00DC65F7" w:rsidRDefault="001318CF" w:rsidP="001318CF">
      <w:pPr>
        <w:jc w:val="both"/>
        <w:rPr>
          <w:b/>
          <w:sz w:val="16"/>
          <w:szCs w:val="16"/>
        </w:rPr>
      </w:pPr>
    </w:p>
    <w:p w:rsidR="001318CF" w:rsidRPr="00DC65F7" w:rsidRDefault="001318CF" w:rsidP="001318CF">
      <w:pPr>
        <w:autoSpaceDE w:val="0"/>
        <w:autoSpaceDN w:val="0"/>
        <w:adjustRightInd w:val="0"/>
        <w:ind w:firstLine="539"/>
        <w:contextualSpacing/>
        <w:jc w:val="both"/>
        <w:rPr>
          <w:sz w:val="16"/>
          <w:szCs w:val="16"/>
        </w:rPr>
      </w:pPr>
      <w:r w:rsidRPr="00DC65F7">
        <w:rPr>
          <w:sz w:val="16"/>
          <w:szCs w:val="16"/>
        </w:rPr>
        <w:t xml:space="preserve">В соответствии с внесенными изменениями в  Федеральный Закон от 02.03.2007 N 25-ФЗ "О муниципальной службе в Российской Федерации", и по результатам рассмотрения Предложения Прокуратуры Окуловского муниципального района от 04.06.2021 № 22-05-2021 </w:t>
      </w:r>
      <w:r w:rsidRPr="00DC65F7">
        <w:rPr>
          <w:color w:val="000000"/>
          <w:sz w:val="16"/>
          <w:szCs w:val="16"/>
        </w:rPr>
        <w:t>Совет депутатов Бор</w:t>
      </w:r>
      <w:r w:rsidRPr="00DC65F7">
        <w:rPr>
          <w:color w:val="000000"/>
          <w:sz w:val="16"/>
          <w:szCs w:val="16"/>
        </w:rPr>
        <w:t>о</w:t>
      </w:r>
      <w:r w:rsidRPr="00DC65F7">
        <w:rPr>
          <w:color w:val="000000"/>
          <w:sz w:val="16"/>
          <w:szCs w:val="16"/>
        </w:rPr>
        <w:t>вёнковского сельского поселения</w:t>
      </w:r>
    </w:p>
    <w:p w:rsidR="001318CF" w:rsidRPr="00DC65F7" w:rsidRDefault="001318CF" w:rsidP="001318CF">
      <w:pPr>
        <w:pStyle w:val="ae"/>
        <w:rPr>
          <w:sz w:val="16"/>
          <w:szCs w:val="16"/>
        </w:rPr>
      </w:pPr>
      <w:r w:rsidRPr="00DC65F7">
        <w:rPr>
          <w:sz w:val="16"/>
          <w:szCs w:val="16"/>
        </w:rPr>
        <w:t>РЕШИЛ:</w:t>
      </w:r>
    </w:p>
    <w:p w:rsidR="001318CF" w:rsidRPr="00DC65F7" w:rsidRDefault="001318CF" w:rsidP="001318CF">
      <w:pPr>
        <w:autoSpaceDE w:val="0"/>
        <w:autoSpaceDN w:val="0"/>
        <w:adjustRightInd w:val="0"/>
        <w:ind w:firstLine="539"/>
        <w:contextualSpacing/>
        <w:jc w:val="both"/>
        <w:rPr>
          <w:sz w:val="16"/>
          <w:szCs w:val="16"/>
        </w:rPr>
      </w:pPr>
      <w:r w:rsidRPr="00DC65F7">
        <w:rPr>
          <w:sz w:val="16"/>
          <w:szCs w:val="16"/>
        </w:rPr>
        <w:tab/>
        <w:t xml:space="preserve">1.  Предложение  Прокуратуры Окуловского района от 04.06.2021  № 22-05-2021 удовлетворить. </w:t>
      </w:r>
    </w:p>
    <w:p w:rsidR="001318CF" w:rsidRPr="00DC65F7" w:rsidRDefault="001318CF" w:rsidP="001318CF">
      <w:pPr>
        <w:jc w:val="both"/>
        <w:rPr>
          <w:sz w:val="16"/>
          <w:szCs w:val="16"/>
        </w:rPr>
      </w:pPr>
      <w:r w:rsidRPr="00DC65F7">
        <w:rPr>
          <w:sz w:val="16"/>
          <w:szCs w:val="16"/>
        </w:rPr>
        <w:t>2. Внести в  Положение о  муниципальной службе в Боровёнковском сельском поселении, утвержденного решением Совета депутатов Боровёнковского сельского поселения от 08.04.2010 № 136 (в редакции решений от 17.08.2010 № 172, от 09.09.2015 № 254, от 03.02.2016 № 28, от 05.10.2016 № 59, от 21.07.2017 № 101, от 21.11.2018 № 164, от 25.12.2019 № 214)  следующие изменения:</w:t>
      </w:r>
    </w:p>
    <w:p w:rsidR="001318CF" w:rsidRPr="00DC65F7" w:rsidRDefault="001318CF" w:rsidP="001318CF">
      <w:pPr>
        <w:jc w:val="both"/>
        <w:rPr>
          <w:sz w:val="16"/>
          <w:szCs w:val="16"/>
        </w:rPr>
      </w:pPr>
      <w:r w:rsidRPr="00DC65F7">
        <w:rPr>
          <w:sz w:val="16"/>
          <w:szCs w:val="16"/>
        </w:rPr>
        <w:t xml:space="preserve">- пункт 6.11 изложить в редакции: </w:t>
      </w:r>
    </w:p>
    <w:p w:rsidR="001318CF" w:rsidRPr="00DC65F7" w:rsidRDefault="001318CF" w:rsidP="001318CF">
      <w:pPr>
        <w:jc w:val="both"/>
        <w:rPr>
          <w:sz w:val="16"/>
          <w:szCs w:val="16"/>
        </w:rPr>
      </w:pPr>
      <w:r w:rsidRPr="00DC65F7">
        <w:rPr>
          <w:sz w:val="16"/>
          <w:szCs w:val="16"/>
        </w:rPr>
        <w:t>«6.11.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w:t>
      </w:r>
      <w:r w:rsidRPr="00DC65F7">
        <w:rPr>
          <w:sz w:val="16"/>
          <w:szCs w:val="16"/>
        </w:rPr>
        <w:t>а</w:t>
      </w:r>
      <w:r w:rsidRPr="00DC65F7">
        <w:rPr>
          <w:sz w:val="16"/>
          <w:szCs w:val="16"/>
        </w:rPr>
        <w:t xml:space="preserve">нин имеет право находиться на муниципальной службе, в день, когда муниципальному служащему стало известно об этом, но не позднее пяти рабочих </w:t>
      </w:r>
      <w:r w:rsidRPr="00DC65F7">
        <w:rPr>
          <w:sz w:val="16"/>
          <w:szCs w:val="16"/>
        </w:rPr>
        <w:lastRenderedPageBreak/>
        <w:t>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18CF" w:rsidRPr="00DC65F7" w:rsidRDefault="001318CF" w:rsidP="001318CF">
      <w:pPr>
        <w:jc w:val="both"/>
        <w:rPr>
          <w:sz w:val="16"/>
          <w:szCs w:val="16"/>
        </w:rPr>
      </w:pPr>
      <w:r w:rsidRPr="00DC65F7">
        <w:rPr>
          <w:sz w:val="16"/>
          <w:szCs w:val="16"/>
        </w:rPr>
        <w:t>- статью 6 дополнить  подпунктом  6.11.1 следующего содержания:</w:t>
      </w:r>
    </w:p>
    <w:p w:rsidR="001318CF" w:rsidRPr="00DC65F7" w:rsidRDefault="001318CF" w:rsidP="001318CF">
      <w:pPr>
        <w:jc w:val="both"/>
        <w:rPr>
          <w:sz w:val="16"/>
          <w:szCs w:val="16"/>
        </w:rPr>
      </w:pPr>
      <w:r w:rsidRPr="00DC65F7">
        <w:rPr>
          <w:sz w:val="16"/>
          <w:szCs w:val="16"/>
        </w:rPr>
        <w:t>«6.11.1. Сообщать в письменной форме представителю нанимателя (работодателю) о приобретении гражданства (подданства) иностранного государс</w:t>
      </w:r>
      <w:r w:rsidRPr="00DC65F7">
        <w:rPr>
          <w:sz w:val="16"/>
          <w:szCs w:val="16"/>
        </w:rPr>
        <w:t>т</w:t>
      </w:r>
      <w:r w:rsidRPr="00DC65F7">
        <w:rPr>
          <w:sz w:val="16"/>
          <w:szCs w:val="16"/>
        </w:rPr>
        <w:t>ва либо получении вида на жительство или иного документа, подтверждающего право на постоянное проживание гражданина на территории иностра</w:t>
      </w:r>
      <w:r w:rsidRPr="00DC65F7">
        <w:rPr>
          <w:sz w:val="16"/>
          <w:szCs w:val="16"/>
        </w:rPr>
        <w:t>н</w:t>
      </w:r>
      <w:r w:rsidRPr="00DC65F7">
        <w:rPr>
          <w:sz w:val="16"/>
          <w:szCs w:val="16"/>
        </w:rPr>
        <w:t>ного государства, в день, когда муниципальному служащему стало известно об этом, но не позднее пяти рабочих дней со дня приобретения гражданс</w:t>
      </w:r>
      <w:r w:rsidRPr="00DC65F7">
        <w:rPr>
          <w:sz w:val="16"/>
          <w:szCs w:val="16"/>
        </w:rPr>
        <w:t>т</w:t>
      </w:r>
      <w:r w:rsidRPr="00DC65F7">
        <w:rPr>
          <w:sz w:val="16"/>
          <w:szCs w:val="16"/>
        </w:rPr>
        <w:t>ва (подданства) иностранного государства либо получения вида на жительство или иного документа, подтверждающего право на постоянное прожив</w:t>
      </w:r>
      <w:r w:rsidRPr="00DC65F7">
        <w:rPr>
          <w:sz w:val="16"/>
          <w:szCs w:val="16"/>
        </w:rPr>
        <w:t>а</w:t>
      </w:r>
      <w:r w:rsidRPr="00DC65F7">
        <w:rPr>
          <w:sz w:val="16"/>
          <w:szCs w:val="16"/>
        </w:rPr>
        <w:t>ние гражданина на территории иностранного государства»;</w:t>
      </w:r>
    </w:p>
    <w:p w:rsidR="001318CF" w:rsidRPr="00DC65F7" w:rsidRDefault="001318CF" w:rsidP="001318CF">
      <w:pPr>
        <w:jc w:val="both"/>
        <w:rPr>
          <w:sz w:val="16"/>
          <w:szCs w:val="16"/>
        </w:rPr>
      </w:pPr>
      <w:r w:rsidRPr="00DC65F7">
        <w:rPr>
          <w:sz w:val="16"/>
          <w:szCs w:val="16"/>
        </w:rPr>
        <w:t>- пункт 9.6  изложить в новой редакции:</w:t>
      </w:r>
    </w:p>
    <w:p w:rsidR="001318CF" w:rsidRPr="00DC65F7" w:rsidRDefault="001318CF" w:rsidP="001318CF">
      <w:pPr>
        <w:jc w:val="both"/>
        <w:rPr>
          <w:sz w:val="16"/>
          <w:szCs w:val="16"/>
        </w:rPr>
      </w:pPr>
      <w:r w:rsidRPr="00DC65F7">
        <w:rPr>
          <w:sz w:val="16"/>
          <w:szCs w:val="16"/>
        </w:rPr>
        <w:t>«9.6 Прекращения гражданства Российской Федерации либо гражданства (подданства) иностранного государства - участника международного догов</w:t>
      </w:r>
      <w:r w:rsidRPr="00DC65F7">
        <w:rPr>
          <w:sz w:val="16"/>
          <w:szCs w:val="16"/>
        </w:rPr>
        <w:t>о</w:t>
      </w:r>
      <w:r w:rsidRPr="00DC65F7">
        <w:rPr>
          <w:sz w:val="16"/>
          <w:szCs w:val="16"/>
        </w:rPr>
        <w:t xml:space="preserve">ра Российской Федерации, в соответствии с которым иностранный гражданин имеет право находиться на муниципальной службе» </w:t>
      </w:r>
    </w:p>
    <w:p w:rsidR="001318CF" w:rsidRPr="00DC65F7" w:rsidRDefault="001318CF" w:rsidP="001318CF">
      <w:pPr>
        <w:jc w:val="both"/>
        <w:rPr>
          <w:sz w:val="16"/>
          <w:szCs w:val="16"/>
        </w:rPr>
      </w:pPr>
      <w:r w:rsidRPr="00DC65F7">
        <w:rPr>
          <w:sz w:val="16"/>
          <w:szCs w:val="16"/>
        </w:rPr>
        <w:t>- пункт 9.7  изложить в новой редакции:</w:t>
      </w:r>
    </w:p>
    <w:p w:rsidR="001318CF" w:rsidRPr="00DC65F7" w:rsidRDefault="001318CF" w:rsidP="001318CF">
      <w:pPr>
        <w:jc w:val="both"/>
        <w:rPr>
          <w:sz w:val="16"/>
          <w:szCs w:val="16"/>
        </w:rPr>
      </w:pPr>
      <w:r w:rsidRPr="00DC65F7">
        <w:rPr>
          <w:sz w:val="16"/>
          <w:szCs w:val="16"/>
        </w:rPr>
        <w:t>«9.7. Наличия гражданства (подданства) иностранного государства либо вида на жительство или иного документа, подтверждающего право на пост</w:t>
      </w:r>
      <w:r w:rsidRPr="00DC65F7">
        <w:rPr>
          <w:sz w:val="16"/>
          <w:szCs w:val="16"/>
        </w:rPr>
        <w:t>о</w:t>
      </w:r>
      <w:r w:rsidRPr="00DC65F7">
        <w:rPr>
          <w:sz w:val="16"/>
          <w:szCs w:val="16"/>
        </w:rPr>
        <w:t>янное проживание гражданина на территории иностранного государства, если иное не предусмотрено международным договором Российской Федер</w:t>
      </w:r>
      <w:r w:rsidRPr="00DC65F7">
        <w:rPr>
          <w:sz w:val="16"/>
          <w:szCs w:val="16"/>
        </w:rPr>
        <w:t>а</w:t>
      </w:r>
      <w:r w:rsidRPr="00DC65F7">
        <w:rPr>
          <w:sz w:val="16"/>
          <w:szCs w:val="16"/>
        </w:rPr>
        <w:t>ции»</w:t>
      </w:r>
    </w:p>
    <w:p w:rsidR="001318CF" w:rsidRPr="00DC65F7" w:rsidRDefault="001318CF" w:rsidP="001318CF">
      <w:pPr>
        <w:jc w:val="both"/>
        <w:rPr>
          <w:sz w:val="16"/>
          <w:szCs w:val="16"/>
        </w:rPr>
      </w:pPr>
      <w:r w:rsidRPr="00DC65F7">
        <w:rPr>
          <w:sz w:val="16"/>
          <w:szCs w:val="16"/>
        </w:rPr>
        <w:t>- добавить статью 9 абзацем следующего содержания:</w:t>
      </w:r>
    </w:p>
    <w:p w:rsidR="001318CF" w:rsidRPr="00DC65F7" w:rsidRDefault="001318CF" w:rsidP="001318CF">
      <w:pPr>
        <w:jc w:val="both"/>
        <w:rPr>
          <w:sz w:val="16"/>
          <w:szCs w:val="16"/>
        </w:rPr>
      </w:pPr>
      <w:r w:rsidRPr="00DC65F7">
        <w:rPr>
          <w:sz w:val="16"/>
          <w:szCs w:val="16"/>
        </w:rPr>
        <w:t>«Муниципальный служащий, являющийся руководителем органа местного самоуправления, аппарата избирательной комиссии муниципального обр</w:t>
      </w:r>
      <w:r w:rsidRPr="00DC65F7">
        <w:rPr>
          <w:sz w:val="16"/>
          <w:szCs w:val="16"/>
        </w:rPr>
        <w:t>а</w:t>
      </w:r>
      <w:r w:rsidRPr="00DC65F7">
        <w:rPr>
          <w:sz w:val="16"/>
          <w:szCs w:val="16"/>
        </w:rPr>
        <w:t>зования, заместитель указанного муниципального служащего в целях исключения конфликта интересов не могут представлять интересы муниципал</w:t>
      </w:r>
      <w:r w:rsidRPr="00DC65F7">
        <w:rPr>
          <w:sz w:val="16"/>
          <w:szCs w:val="16"/>
        </w:rPr>
        <w:t>ь</w:t>
      </w:r>
      <w:r w:rsidRPr="00DC65F7">
        <w:rPr>
          <w:sz w:val="16"/>
          <w:szCs w:val="16"/>
        </w:rPr>
        <w:t>ных служащих в выборном профсоюзном органе данного органа местного самоуправления, аппарата избирательной комиссии муниципального образ</w:t>
      </w:r>
      <w:r w:rsidRPr="00DC65F7">
        <w:rPr>
          <w:sz w:val="16"/>
          <w:szCs w:val="16"/>
        </w:rPr>
        <w:t>о</w:t>
      </w:r>
      <w:r w:rsidRPr="00DC65F7">
        <w:rPr>
          <w:sz w:val="16"/>
          <w:szCs w:val="16"/>
        </w:rPr>
        <w:t>вания в период замещения ими соответствующей должности.»</w:t>
      </w:r>
    </w:p>
    <w:p w:rsidR="001318CF" w:rsidRPr="00DC65F7" w:rsidRDefault="001318CF" w:rsidP="001318CF">
      <w:pPr>
        <w:jc w:val="both"/>
        <w:rPr>
          <w:sz w:val="16"/>
          <w:szCs w:val="16"/>
        </w:rPr>
      </w:pPr>
      <w:r w:rsidRPr="00DC65F7">
        <w:rPr>
          <w:sz w:val="16"/>
          <w:szCs w:val="16"/>
        </w:rPr>
        <w:t xml:space="preserve">-  подпункт 2 пункта 16.1 признать утратившим силу </w:t>
      </w:r>
    </w:p>
    <w:p w:rsidR="001318CF" w:rsidRPr="00DC65F7" w:rsidRDefault="001318CF" w:rsidP="001318CF">
      <w:pPr>
        <w:jc w:val="both"/>
        <w:rPr>
          <w:sz w:val="16"/>
          <w:szCs w:val="16"/>
        </w:rPr>
      </w:pPr>
      <w:r w:rsidRPr="00DC65F7">
        <w:rPr>
          <w:sz w:val="16"/>
          <w:szCs w:val="16"/>
        </w:rPr>
        <w:t>3. Опубликовать решение в бюллетене «Официальный вестник Боровёнковского сельского поселения»  и разместить на официальном сайте Боровё</w:t>
      </w:r>
      <w:r w:rsidRPr="00DC65F7">
        <w:rPr>
          <w:sz w:val="16"/>
          <w:szCs w:val="16"/>
        </w:rPr>
        <w:t>н</w:t>
      </w:r>
      <w:r w:rsidRPr="00DC65F7">
        <w:rPr>
          <w:sz w:val="16"/>
          <w:szCs w:val="16"/>
        </w:rPr>
        <w:t xml:space="preserve">ковского сельского поселения  в сети Интернет. </w:t>
      </w:r>
    </w:p>
    <w:p w:rsidR="001318CF" w:rsidRPr="00DC65F7" w:rsidRDefault="001318CF" w:rsidP="001318CF">
      <w:pPr>
        <w:jc w:val="both"/>
        <w:rPr>
          <w:sz w:val="16"/>
          <w:szCs w:val="16"/>
        </w:rPr>
      </w:pPr>
    </w:p>
    <w:p w:rsidR="001318CF" w:rsidRPr="00DC65F7" w:rsidRDefault="001318CF" w:rsidP="001318CF">
      <w:pPr>
        <w:jc w:val="both"/>
        <w:rPr>
          <w:b/>
          <w:sz w:val="16"/>
          <w:szCs w:val="16"/>
        </w:rPr>
      </w:pPr>
    </w:p>
    <w:p w:rsidR="001318CF" w:rsidRPr="00313FB5" w:rsidRDefault="001318CF" w:rsidP="001318CF">
      <w:pPr>
        <w:jc w:val="both"/>
        <w:rPr>
          <w:b/>
          <w:sz w:val="18"/>
          <w:szCs w:val="18"/>
        </w:rPr>
      </w:pPr>
      <w:r w:rsidRPr="00313FB5">
        <w:rPr>
          <w:b/>
          <w:sz w:val="18"/>
          <w:szCs w:val="18"/>
        </w:rPr>
        <w:t xml:space="preserve">Глава Боровёнковского  </w:t>
      </w:r>
    </w:p>
    <w:p w:rsidR="001318CF" w:rsidRPr="00313FB5" w:rsidRDefault="001318CF" w:rsidP="001318CF">
      <w:pPr>
        <w:pBdr>
          <w:bottom w:val="single" w:sz="12" w:space="1" w:color="auto"/>
        </w:pBdr>
        <w:jc w:val="both"/>
        <w:rPr>
          <w:b/>
          <w:sz w:val="18"/>
          <w:szCs w:val="18"/>
        </w:rPr>
      </w:pPr>
      <w:r w:rsidRPr="00313FB5">
        <w:rPr>
          <w:b/>
          <w:sz w:val="18"/>
          <w:szCs w:val="18"/>
        </w:rPr>
        <w:t>сельского поселения    Н.Г.Пискарева</w:t>
      </w:r>
    </w:p>
    <w:p w:rsidR="00A52D09" w:rsidRPr="00B3007A" w:rsidRDefault="00A52D09" w:rsidP="00A52D09">
      <w:pPr>
        <w:pStyle w:val="ConsPlusNonformat"/>
        <w:jc w:val="center"/>
        <w:rPr>
          <w:rFonts w:ascii="Times New Roman" w:hAnsi="Times New Roman" w:cs="Times New Roman"/>
          <w:b/>
          <w:sz w:val="16"/>
          <w:szCs w:val="16"/>
        </w:rPr>
      </w:pPr>
    </w:p>
    <w:p w:rsidR="00A52D09" w:rsidRDefault="00A52D09" w:rsidP="00A52D09">
      <w:pPr>
        <w:pStyle w:val="1f6"/>
        <w:jc w:val="both"/>
        <w:rPr>
          <w:rFonts w:ascii="Times New Roman" w:hAnsi="Times New Roman"/>
          <w:b/>
          <w:sz w:val="16"/>
          <w:szCs w:val="16"/>
        </w:rPr>
      </w:pP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Pr="00F61B35" w:rsidRDefault="001318CF" w:rsidP="001318CF">
      <w:pPr>
        <w:jc w:val="center"/>
        <w:rPr>
          <w:b/>
          <w:sz w:val="18"/>
          <w:szCs w:val="18"/>
        </w:rPr>
      </w:pPr>
      <w:r>
        <w:rPr>
          <w:b/>
          <w:sz w:val="18"/>
          <w:szCs w:val="18"/>
        </w:rPr>
        <w:t>РЕШЕНИЕ</w:t>
      </w:r>
    </w:p>
    <w:p w:rsidR="001318CF" w:rsidRPr="005D36A4" w:rsidRDefault="001318CF" w:rsidP="001318CF">
      <w:pPr>
        <w:jc w:val="right"/>
        <w:rPr>
          <w:sz w:val="16"/>
          <w:szCs w:val="16"/>
        </w:rPr>
      </w:pPr>
    </w:p>
    <w:p w:rsidR="001318CF" w:rsidRPr="00D31A77" w:rsidRDefault="001318CF" w:rsidP="001318CF">
      <w:pPr>
        <w:jc w:val="center"/>
        <w:rPr>
          <w:b/>
          <w:sz w:val="16"/>
          <w:szCs w:val="16"/>
        </w:rPr>
      </w:pPr>
      <w:r w:rsidRPr="00D31A77">
        <w:rPr>
          <w:b/>
          <w:sz w:val="16"/>
          <w:szCs w:val="16"/>
        </w:rPr>
        <w:t>от 29.07.2021 № 35</w:t>
      </w:r>
    </w:p>
    <w:p w:rsidR="001318CF" w:rsidRPr="005D36A4" w:rsidRDefault="001318CF" w:rsidP="001318CF">
      <w:pPr>
        <w:jc w:val="center"/>
        <w:rPr>
          <w:b/>
          <w:sz w:val="16"/>
          <w:szCs w:val="16"/>
        </w:rPr>
      </w:pPr>
    </w:p>
    <w:p w:rsidR="001318CF" w:rsidRPr="00D31A77" w:rsidRDefault="001318CF" w:rsidP="001318CF">
      <w:pPr>
        <w:shd w:val="clear" w:color="auto" w:fill="FFFFFF"/>
        <w:jc w:val="center"/>
        <w:outlineLvl w:val="0"/>
        <w:rPr>
          <w:b/>
          <w:bCs/>
          <w:color w:val="000000"/>
          <w:spacing w:val="-4"/>
          <w:sz w:val="16"/>
          <w:szCs w:val="16"/>
        </w:rPr>
      </w:pPr>
      <w:bookmarkStart w:id="7" w:name="_Toc182884014"/>
      <w:bookmarkStart w:id="8" w:name="_Toc182884013"/>
      <w:r w:rsidRPr="006B1ADA">
        <w:rPr>
          <w:b/>
          <w:bCs/>
          <w:color w:val="000000"/>
          <w:spacing w:val="-4"/>
          <w:sz w:val="16"/>
          <w:szCs w:val="16"/>
        </w:rPr>
        <w:t>О</w:t>
      </w:r>
      <w:bookmarkEnd w:id="7"/>
      <w:r w:rsidRPr="006B1ADA">
        <w:rPr>
          <w:b/>
          <w:bCs/>
          <w:color w:val="000000"/>
          <w:spacing w:val="-4"/>
          <w:sz w:val="16"/>
          <w:szCs w:val="16"/>
        </w:rPr>
        <w:t xml:space="preserve"> назначении</w:t>
      </w:r>
      <w:r>
        <w:rPr>
          <w:b/>
          <w:bCs/>
          <w:color w:val="000000"/>
          <w:spacing w:val="-4"/>
          <w:sz w:val="16"/>
          <w:szCs w:val="16"/>
        </w:rPr>
        <w:t xml:space="preserve"> </w:t>
      </w:r>
      <w:r w:rsidRPr="006B1ADA">
        <w:rPr>
          <w:b/>
          <w:bCs/>
          <w:color w:val="000000"/>
          <w:spacing w:val="-4"/>
          <w:sz w:val="16"/>
          <w:szCs w:val="16"/>
        </w:rPr>
        <w:t>публичных слушаний</w:t>
      </w:r>
      <w:bookmarkEnd w:id="8"/>
    </w:p>
    <w:p w:rsidR="001318CF" w:rsidRPr="005D36A4" w:rsidRDefault="001318CF" w:rsidP="001318CF">
      <w:pPr>
        <w:rPr>
          <w:b/>
          <w:sz w:val="16"/>
          <w:szCs w:val="16"/>
        </w:rPr>
      </w:pPr>
    </w:p>
    <w:p w:rsidR="001318CF" w:rsidRPr="006B1ADA" w:rsidRDefault="001318CF" w:rsidP="001318CF">
      <w:pPr>
        <w:shd w:val="clear" w:color="auto" w:fill="FFFFFF"/>
        <w:ind w:firstLine="851"/>
        <w:jc w:val="both"/>
        <w:rPr>
          <w:color w:val="000000"/>
          <w:spacing w:val="-4"/>
          <w:sz w:val="16"/>
          <w:szCs w:val="16"/>
        </w:rPr>
      </w:pPr>
      <w:r w:rsidRPr="006B1ADA">
        <w:rPr>
          <w:color w:val="000000"/>
          <w:sz w:val="16"/>
          <w:szCs w:val="16"/>
        </w:rPr>
        <w:t>Руководствуясь Федеральным законом от 06.10.2003 № 131-ФЗ «Об общих принципах организации местного самоуправления в Российской Федерации», Уставом Боровёнковского сельского поселения, Положением о публичных слушаниях в Боровёнковском сельском поселении, утвержде</w:t>
      </w:r>
      <w:r w:rsidRPr="006B1ADA">
        <w:rPr>
          <w:color w:val="000000"/>
          <w:sz w:val="16"/>
          <w:szCs w:val="16"/>
        </w:rPr>
        <w:t>н</w:t>
      </w:r>
      <w:r w:rsidRPr="006B1ADA">
        <w:rPr>
          <w:color w:val="000000"/>
          <w:sz w:val="16"/>
          <w:szCs w:val="16"/>
        </w:rPr>
        <w:t>ным решением Совета депутатов Боровёнковского сельского поселения от 07.10.2008 № 83,</w:t>
      </w:r>
      <w:r w:rsidRPr="006B1ADA">
        <w:rPr>
          <w:sz w:val="16"/>
          <w:szCs w:val="16"/>
        </w:rPr>
        <w:t xml:space="preserve"> </w:t>
      </w:r>
      <w:r w:rsidRPr="006B1ADA">
        <w:rPr>
          <w:color w:val="000000"/>
          <w:sz w:val="16"/>
          <w:szCs w:val="16"/>
        </w:rPr>
        <w:t xml:space="preserve"> Совет депутатов </w:t>
      </w:r>
      <w:r w:rsidRPr="006B1ADA">
        <w:rPr>
          <w:color w:val="000000"/>
          <w:spacing w:val="-3"/>
          <w:sz w:val="16"/>
          <w:szCs w:val="16"/>
        </w:rPr>
        <w:t xml:space="preserve"> Боровёнковского сельского поселения </w:t>
      </w:r>
      <w:r w:rsidRPr="006B1ADA">
        <w:rPr>
          <w:color w:val="000000"/>
          <w:spacing w:val="-4"/>
          <w:sz w:val="16"/>
          <w:szCs w:val="16"/>
        </w:rPr>
        <w:t xml:space="preserve"> </w:t>
      </w:r>
    </w:p>
    <w:p w:rsidR="001318CF" w:rsidRPr="006B1ADA" w:rsidRDefault="001318CF" w:rsidP="001318CF">
      <w:pPr>
        <w:shd w:val="clear" w:color="auto" w:fill="FFFFFF"/>
        <w:jc w:val="both"/>
        <w:rPr>
          <w:sz w:val="16"/>
          <w:szCs w:val="16"/>
        </w:rPr>
      </w:pPr>
      <w:r w:rsidRPr="006B1ADA">
        <w:rPr>
          <w:b/>
          <w:bCs/>
          <w:sz w:val="16"/>
          <w:szCs w:val="16"/>
        </w:rPr>
        <w:t>РЕШИЛ</w:t>
      </w:r>
      <w:r w:rsidRPr="006B1ADA">
        <w:rPr>
          <w:sz w:val="16"/>
          <w:szCs w:val="16"/>
        </w:rPr>
        <w:t>:</w:t>
      </w:r>
    </w:p>
    <w:p w:rsidR="001318CF" w:rsidRPr="006B1ADA" w:rsidRDefault="001318CF" w:rsidP="001318CF">
      <w:pPr>
        <w:shd w:val="clear" w:color="auto" w:fill="FFFFFF"/>
        <w:tabs>
          <w:tab w:val="left" w:pos="5222"/>
        </w:tabs>
        <w:ind w:firstLine="851"/>
        <w:jc w:val="both"/>
        <w:rPr>
          <w:sz w:val="16"/>
          <w:szCs w:val="16"/>
        </w:rPr>
      </w:pPr>
      <w:r w:rsidRPr="006B1ADA">
        <w:rPr>
          <w:color w:val="000000"/>
          <w:spacing w:val="-21"/>
          <w:sz w:val="16"/>
          <w:szCs w:val="16"/>
        </w:rPr>
        <w:t>1.</w:t>
      </w:r>
      <w:r w:rsidRPr="006B1ADA">
        <w:rPr>
          <w:color w:val="000000"/>
          <w:sz w:val="16"/>
          <w:szCs w:val="16"/>
        </w:rPr>
        <w:t xml:space="preserve"> </w:t>
      </w:r>
      <w:r w:rsidRPr="006B1ADA">
        <w:rPr>
          <w:sz w:val="16"/>
          <w:szCs w:val="16"/>
        </w:rPr>
        <w:t xml:space="preserve">Вынести проект решения Совета депутатов Боровёнковского сельского поселения «Об утверждении изменений в Устав Боровёнковского сельского поселения» на публичные слушания </w:t>
      </w:r>
    </w:p>
    <w:p w:rsidR="001318CF" w:rsidRPr="006B1ADA" w:rsidRDefault="001318CF" w:rsidP="001318CF">
      <w:pPr>
        <w:shd w:val="clear" w:color="auto" w:fill="FFFFFF"/>
        <w:ind w:firstLine="708"/>
        <w:jc w:val="both"/>
        <w:rPr>
          <w:sz w:val="16"/>
          <w:szCs w:val="16"/>
        </w:rPr>
      </w:pPr>
      <w:r w:rsidRPr="006B1ADA">
        <w:rPr>
          <w:sz w:val="16"/>
          <w:szCs w:val="16"/>
        </w:rPr>
        <w:t>2 . Назначить проведение публичных слушаний на 09.08.2021 в 18 час. 00 мин. в здании  Администрации Боровёнковского сельского посел</w:t>
      </w:r>
      <w:r w:rsidRPr="006B1ADA">
        <w:rPr>
          <w:sz w:val="16"/>
          <w:szCs w:val="16"/>
        </w:rPr>
        <w:t>е</w:t>
      </w:r>
      <w:r w:rsidRPr="006B1ADA">
        <w:rPr>
          <w:sz w:val="16"/>
          <w:szCs w:val="16"/>
        </w:rPr>
        <w:t>ния по адресу: Новгородская область, Окуловский район, п. Боровёнка, ул. Кооперативная,  д.5</w:t>
      </w:r>
    </w:p>
    <w:p w:rsidR="001318CF" w:rsidRPr="006B1ADA" w:rsidRDefault="001318CF" w:rsidP="001318CF">
      <w:pPr>
        <w:shd w:val="clear" w:color="auto" w:fill="FFFFFF"/>
        <w:ind w:firstLine="708"/>
        <w:jc w:val="both"/>
        <w:rPr>
          <w:sz w:val="16"/>
          <w:szCs w:val="16"/>
        </w:rPr>
      </w:pPr>
      <w:r w:rsidRPr="006B1ADA">
        <w:rPr>
          <w:sz w:val="16"/>
          <w:szCs w:val="16"/>
        </w:rPr>
        <w:t>3. Назначить ответственным за проведение публичных слушаний  Пискареву Наталью Геннадьевну, Главу Боровёнковского сельского пос</w:t>
      </w:r>
      <w:r w:rsidRPr="006B1ADA">
        <w:rPr>
          <w:sz w:val="16"/>
          <w:szCs w:val="16"/>
        </w:rPr>
        <w:t>е</w:t>
      </w:r>
      <w:r w:rsidRPr="006B1ADA">
        <w:rPr>
          <w:sz w:val="16"/>
          <w:szCs w:val="16"/>
        </w:rPr>
        <w:t xml:space="preserve">ления </w:t>
      </w:r>
    </w:p>
    <w:p w:rsidR="001318CF" w:rsidRPr="00D31A77" w:rsidRDefault="001318CF" w:rsidP="001318CF">
      <w:pPr>
        <w:jc w:val="both"/>
        <w:rPr>
          <w:b/>
          <w:bCs/>
          <w:sz w:val="16"/>
          <w:szCs w:val="16"/>
        </w:rPr>
      </w:pPr>
      <w:r w:rsidRPr="005D36A4">
        <w:rPr>
          <w:sz w:val="16"/>
          <w:szCs w:val="16"/>
        </w:rPr>
        <w:tab/>
      </w:r>
      <w:r w:rsidRPr="006B1ADA">
        <w:rPr>
          <w:sz w:val="16"/>
          <w:szCs w:val="16"/>
        </w:rPr>
        <w:t>4. Опубликовать настоящее решение, проект решения Совета депутатов Боровёнковского сельского поселения «Об утверждении изменений в Устав Боровёнковского сельского поселения», Порядок участия граждан в обсуждении проекта Устава Боровёнковского сельского 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Боровёнковского сельского поселения от 07.10.2008 № 84, в бюллетене «Официальный вестник Боровёнковского сельского посел</w:t>
      </w:r>
      <w:r w:rsidRPr="006B1ADA">
        <w:rPr>
          <w:sz w:val="16"/>
          <w:szCs w:val="16"/>
        </w:rPr>
        <w:t>е</w:t>
      </w:r>
      <w:r w:rsidRPr="006B1ADA">
        <w:rPr>
          <w:sz w:val="16"/>
          <w:szCs w:val="16"/>
        </w:rPr>
        <w:t>ния»</w:t>
      </w:r>
    </w:p>
    <w:p w:rsidR="001318CF" w:rsidRPr="0025595F" w:rsidRDefault="001318CF" w:rsidP="001318CF">
      <w:pPr>
        <w:pBdr>
          <w:bottom w:val="single" w:sz="12" w:space="1" w:color="auto"/>
        </w:pBdr>
        <w:spacing w:line="240" w:lineRule="exact"/>
        <w:rPr>
          <w:sz w:val="18"/>
          <w:szCs w:val="18"/>
        </w:rPr>
      </w:pPr>
      <w:r w:rsidRPr="0025595F">
        <w:rPr>
          <w:b/>
          <w:sz w:val="18"/>
          <w:szCs w:val="18"/>
        </w:rPr>
        <w:t xml:space="preserve">Глава </w:t>
      </w:r>
      <w:r>
        <w:rPr>
          <w:b/>
          <w:sz w:val="18"/>
          <w:szCs w:val="18"/>
        </w:rPr>
        <w:t xml:space="preserve">сельского поселения       </w:t>
      </w:r>
      <w:r w:rsidRPr="0025595F">
        <w:rPr>
          <w:b/>
          <w:sz w:val="18"/>
          <w:szCs w:val="18"/>
        </w:rPr>
        <w:t xml:space="preserve"> Н.Г. Пискарева</w:t>
      </w:r>
    </w:p>
    <w:p w:rsidR="00A52D09" w:rsidRPr="00B3007A" w:rsidRDefault="00A52D09" w:rsidP="00A52D09">
      <w:pPr>
        <w:pStyle w:val="1f6"/>
        <w:jc w:val="both"/>
        <w:rPr>
          <w:rFonts w:ascii="Times New Roman" w:hAnsi="Times New Roman"/>
          <w:b/>
          <w:sz w:val="16"/>
          <w:szCs w:val="16"/>
        </w:rPr>
      </w:pP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Default="001318CF" w:rsidP="001318CF">
      <w:pPr>
        <w:jc w:val="center"/>
        <w:rPr>
          <w:b/>
          <w:sz w:val="18"/>
          <w:szCs w:val="18"/>
        </w:rPr>
      </w:pPr>
      <w:r>
        <w:rPr>
          <w:b/>
          <w:sz w:val="18"/>
          <w:szCs w:val="18"/>
        </w:rPr>
        <w:t>РЕШЕНИЕ</w:t>
      </w:r>
    </w:p>
    <w:p w:rsidR="001318CF" w:rsidRPr="001E6D6D" w:rsidRDefault="001318CF" w:rsidP="001318CF">
      <w:pPr>
        <w:spacing w:line="240" w:lineRule="exact"/>
        <w:jc w:val="center"/>
        <w:rPr>
          <w:b/>
          <w:sz w:val="16"/>
          <w:szCs w:val="16"/>
        </w:rPr>
      </w:pPr>
      <w:r w:rsidRPr="001E6D6D">
        <w:rPr>
          <w:b/>
          <w:sz w:val="16"/>
          <w:szCs w:val="16"/>
        </w:rPr>
        <w:t>от 29.07.2021 № 36</w:t>
      </w:r>
    </w:p>
    <w:p w:rsidR="001318CF" w:rsidRDefault="001318CF" w:rsidP="001318CF">
      <w:pPr>
        <w:jc w:val="center"/>
        <w:rPr>
          <w:b/>
          <w:sz w:val="18"/>
          <w:szCs w:val="18"/>
        </w:rPr>
      </w:pPr>
    </w:p>
    <w:p w:rsidR="001318CF" w:rsidRPr="00A316DC" w:rsidRDefault="001318CF" w:rsidP="001318CF">
      <w:pPr>
        <w:widowControl w:val="0"/>
        <w:autoSpaceDE w:val="0"/>
        <w:autoSpaceDN w:val="0"/>
        <w:adjustRightInd w:val="0"/>
        <w:jc w:val="center"/>
        <w:rPr>
          <w:b/>
          <w:sz w:val="16"/>
          <w:szCs w:val="16"/>
        </w:rPr>
      </w:pPr>
      <w:r w:rsidRPr="00A316DC">
        <w:rPr>
          <w:b/>
          <w:sz w:val="16"/>
          <w:szCs w:val="16"/>
        </w:rPr>
        <w:t>Об утверждении Положения о порядке принятия наград, почетных и специальных званий (за исключением научных)</w:t>
      </w:r>
      <w:r>
        <w:rPr>
          <w:b/>
          <w:sz w:val="16"/>
          <w:szCs w:val="16"/>
        </w:rPr>
        <w:t xml:space="preserve"> </w:t>
      </w:r>
      <w:r w:rsidRPr="00A316DC">
        <w:rPr>
          <w:b/>
          <w:sz w:val="16"/>
          <w:szCs w:val="16"/>
        </w:rPr>
        <w:t>иностранных гос</w:t>
      </w:r>
      <w:r w:rsidRPr="00A316DC">
        <w:rPr>
          <w:b/>
          <w:sz w:val="16"/>
          <w:szCs w:val="16"/>
        </w:rPr>
        <w:t>у</w:t>
      </w:r>
      <w:r w:rsidRPr="00A316DC">
        <w:rPr>
          <w:b/>
          <w:sz w:val="16"/>
          <w:szCs w:val="16"/>
        </w:rPr>
        <w:t>дарств, международных</w:t>
      </w:r>
      <w:r>
        <w:rPr>
          <w:b/>
          <w:sz w:val="16"/>
          <w:szCs w:val="16"/>
        </w:rPr>
        <w:t xml:space="preserve"> </w:t>
      </w:r>
      <w:r w:rsidRPr="00A316DC">
        <w:rPr>
          <w:b/>
          <w:sz w:val="16"/>
          <w:szCs w:val="16"/>
        </w:rPr>
        <w:t>организаций, а также политических</w:t>
      </w:r>
      <w:r>
        <w:rPr>
          <w:b/>
          <w:sz w:val="16"/>
          <w:szCs w:val="16"/>
        </w:rPr>
        <w:t xml:space="preserve"> </w:t>
      </w:r>
      <w:r w:rsidRPr="00A316DC">
        <w:rPr>
          <w:b/>
          <w:sz w:val="16"/>
          <w:szCs w:val="16"/>
        </w:rPr>
        <w:t>партий, других общественных</w:t>
      </w:r>
      <w:r>
        <w:rPr>
          <w:b/>
          <w:sz w:val="16"/>
          <w:szCs w:val="16"/>
        </w:rPr>
        <w:t xml:space="preserve"> </w:t>
      </w:r>
      <w:r w:rsidRPr="00A316DC">
        <w:rPr>
          <w:b/>
          <w:sz w:val="16"/>
          <w:szCs w:val="16"/>
        </w:rPr>
        <w:t>объединений и религиозных объединений и рел</w:t>
      </w:r>
      <w:r w:rsidRPr="00A316DC">
        <w:rPr>
          <w:b/>
          <w:sz w:val="16"/>
          <w:szCs w:val="16"/>
        </w:rPr>
        <w:t>и</w:t>
      </w:r>
      <w:r w:rsidRPr="00A316DC">
        <w:rPr>
          <w:b/>
          <w:sz w:val="16"/>
          <w:szCs w:val="16"/>
        </w:rPr>
        <w:t>гиозных объединений муниципальными служащими администрации</w:t>
      </w:r>
    </w:p>
    <w:p w:rsidR="001318CF" w:rsidRPr="00A316DC" w:rsidRDefault="001318CF" w:rsidP="001318CF">
      <w:pPr>
        <w:widowControl w:val="0"/>
        <w:autoSpaceDE w:val="0"/>
        <w:autoSpaceDN w:val="0"/>
        <w:adjustRightInd w:val="0"/>
        <w:jc w:val="center"/>
        <w:rPr>
          <w:b/>
          <w:sz w:val="16"/>
          <w:szCs w:val="16"/>
          <w:lang w:eastAsia="sr-Cyrl-CS"/>
        </w:rPr>
      </w:pPr>
      <w:r w:rsidRPr="00A316DC">
        <w:rPr>
          <w:b/>
          <w:sz w:val="16"/>
          <w:szCs w:val="16"/>
        </w:rPr>
        <w:t>Боровёнковского</w:t>
      </w:r>
      <w:r w:rsidRPr="00A316DC">
        <w:rPr>
          <w:b/>
          <w:sz w:val="16"/>
          <w:szCs w:val="16"/>
          <w:lang w:eastAsia="sr-Cyrl-CS"/>
        </w:rPr>
        <w:t xml:space="preserve"> сельского поселения</w:t>
      </w:r>
    </w:p>
    <w:p w:rsidR="001318CF" w:rsidRPr="00A316DC" w:rsidRDefault="001318CF" w:rsidP="001318CF">
      <w:pPr>
        <w:widowControl w:val="0"/>
        <w:autoSpaceDE w:val="0"/>
        <w:autoSpaceDN w:val="0"/>
        <w:adjustRightInd w:val="0"/>
        <w:rPr>
          <w:b/>
          <w:sz w:val="16"/>
          <w:szCs w:val="16"/>
        </w:rPr>
      </w:pPr>
    </w:p>
    <w:p w:rsidR="001318CF" w:rsidRPr="00A316DC" w:rsidRDefault="001318CF" w:rsidP="001318CF">
      <w:pPr>
        <w:ind w:firstLine="539"/>
        <w:jc w:val="both"/>
        <w:rPr>
          <w:sz w:val="16"/>
          <w:szCs w:val="16"/>
        </w:rPr>
      </w:pPr>
      <w:r w:rsidRPr="00A316DC">
        <w:rPr>
          <w:sz w:val="16"/>
          <w:szCs w:val="16"/>
          <w:lang w:eastAsia="sr-Cyrl-CS"/>
        </w:rPr>
        <w:t xml:space="preserve">  </w:t>
      </w:r>
      <w:r w:rsidRPr="00A316DC">
        <w:rPr>
          <w:sz w:val="16"/>
          <w:szCs w:val="16"/>
        </w:rPr>
        <w:t xml:space="preserve">В соответствии с пунктом 10 части 1 статьи 14 Федерального закона от 02 марта 2007 года № 25-ФЗ «О муниципальной службе в Российской Федерации», и по результатам рассмотрения письма прокуратуры Окуловского района от 04.06.2021 № 22.05.2021    о    направлении    модельного муниципального  нормативного  правового  акта Совет депутатов Боровёнковского сельского поселения </w:t>
      </w:r>
    </w:p>
    <w:p w:rsidR="001318CF" w:rsidRPr="00A316DC" w:rsidRDefault="001318CF" w:rsidP="001318CF">
      <w:pPr>
        <w:ind w:firstLine="539"/>
        <w:jc w:val="both"/>
        <w:rPr>
          <w:b/>
          <w:sz w:val="16"/>
          <w:szCs w:val="16"/>
        </w:rPr>
      </w:pPr>
      <w:r w:rsidRPr="00A316DC">
        <w:rPr>
          <w:b/>
          <w:sz w:val="16"/>
          <w:szCs w:val="16"/>
        </w:rPr>
        <w:t>РЕШИЛ</w:t>
      </w:r>
    </w:p>
    <w:p w:rsidR="001318CF" w:rsidRPr="00A316DC" w:rsidRDefault="001318CF" w:rsidP="001318CF">
      <w:pPr>
        <w:widowControl w:val="0"/>
        <w:autoSpaceDE w:val="0"/>
        <w:autoSpaceDN w:val="0"/>
        <w:adjustRightInd w:val="0"/>
        <w:ind w:firstLine="540"/>
        <w:jc w:val="both"/>
        <w:rPr>
          <w:sz w:val="16"/>
          <w:szCs w:val="16"/>
          <w:lang w:val="sr-Cyrl-CS" w:eastAsia="sr-Cyrl-CS"/>
        </w:rPr>
      </w:pPr>
      <w:r w:rsidRPr="00A316DC">
        <w:rPr>
          <w:sz w:val="16"/>
          <w:szCs w:val="16"/>
        </w:rPr>
        <w:t>1. Утвердить прилагаемое Положение о порядке принятия наград, почетных и специальных званий (за исключением научных) иностранных г</w:t>
      </w:r>
      <w:r w:rsidRPr="00A316DC">
        <w:rPr>
          <w:sz w:val="16"/>
          <w:szCs w:val="16"/>
        </w:rPr>
        <w:t>о</w:t>
      </w:r>
      <w:r w:rsidRPr="00A316DC">
        <w:rPr>
          <w:sz w:val="16"/>
          <w:szCs w:val="16"/>
        </w:rPr>
        <w:t>сударств, международных организаций, а также политических партий, других общественных объединений и религиозных объединений муниципал</w:t>
      </w:r>
      <w:r w:rsidRPr="00A316DC">
        <w:rPr>
          <w:sz w:val="16"/>
          <w:szCs w:val="16"/>
        </w:rPr>
        <w:t>ь</w:t>
      </w:r>
      <w:r w:rsidRPr="00A316DC">
        <w:rPr>
          <w:sz w:val="16"/>
          <w:szCs w:val="16"/>
        </w:rPr>
        <w:t xml:space="preserve">ными служащими администрации Боровёнковского сельского поселения. </w:t>
      </w:r>
    </w:p>
    <w:p w:rsidR="001318CF" w:rsidRPr="00A316DC" w:rsidRDefault="001318CF" w:rsidP="001318CF">
      <w:pPr>
        <w:jc w:val="both"/>
        <w:rPr>
          <w:sz w:val="16"/>
          <w:szCs w:val="16"/>
        </w:rPr>
      </w:pPr>
      <w:r w:rsidRPr="00A316DC">
        <w:rPr>
          <w:sz w:val="16"/>
          <w:szCs w:val="16"/>
        </w:rPr>
        <w:t xml:space="preserve">2. Опубликовать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A316DC">
        <w:rPr>
          <w:b/>
          <w:sz w:val="16"/>
          <w:szCs w:val="16"/>
          <w:lang w:val="en-US"/>
        </w:rPr>
        <w:t>www</w:t>
      </w:r>
      <w:r w:rsidRPr="00A316DC">
        <w:rPr>
          <w:b/>
          <w:sz w:val="16"/>
          <w:szCs w:val="16"/>
        </w:rPr>
        <w:t>.</w:t>
      </w:r>
      <w:r w:rsidRPr="00A316DC">
        <w:rPr>
          <w:b/>
          <w:sz w:val="16"/>
          <w:szCs w:val="16"/>
          <w:lang w:val="en-US"/>
        </w:rPr>
        <w:t>borovenkaadm</w:t>
      </w:r>
      <w:r w:rsidRPr="00A316DC">
        <w:rPr>
          <w:b/>
          <w:sz w:val="16"/>
          <w:szCs w:val="16"/>
        </w:rPr>
        <w:t>.</w:t>
      </w:r>
      <w:r w:rsidRPr="00A316DC">
        <w:rPr>
          <w:b/>
          <w:sz w:val="16"/>
          <w:szCs w:val="16"/>
          <w:lang w:val="en-US"/>
        </w:rPr>
        <w:t>ru</w:t>
      </w:r>
    </w:p>
    <w:p w:rsidR="001318CF" w:rsidRPr="00A316DC" w:rsidRDefault="001318CF" w:rsidP="001318CF">
      <w:pPr>
        <w:rPr>
          <w:b/>
          <w:sz w:val="16"/>
          <w:szCs w:val="16"/>
        </w:rPr>
      </w:pPr>
    </w:p>
    <w:p w:rsidR="001318CF" w:rsidRPr="00A316DC" w:rsidRDefault="001318CF" w:rsidP="001318CF">
      <w:pPr>
        <w:rPr>
          <w:b/>
          <w:sz w:val="16"/>
          <w:szCs w:val="16"/>
        </w:rPr>
      </w:pPr>
    </w:p>
    <w:p w:rsidR="001318CF" w:rsidRPr="001E6D6D" w:rsidRDefault="001318CF" w:rsidP="001318CF">
      <w:pPr>
        <w:rPr>
          <w:b/>
          <w:sz w:val="18"/>
          <w:szCs w:val="18"/>
        </w:rPr>
      </w:pPr>
      <w:r w:rsidRPr="001E6D6D">
        <w:rPr>
          <w:b/>
          <w:sz w:val="18"/>
          <w:szCs w:val="18"/>
        </w:rPr>
        <w:t>Глава сельского поселения Н.Г.Пискарева</w:t>
      </w:r>
    </w:p>
    <w:p w:rsidR="001318CF" w:rsidRPr="00A316DC" w:rsidRDefault="001318CF" w:rsidP="001318CF">
      <w:pPr>
        <w:jc w:val="right"/>
        <w:rPr>
          <w:sz w:val="16"/>
          <w:szCs w:val="16"/>
        </w:rPr>
      </w:pPr>
      <w:r w:rsidRPr="00A316DC">
        <w:rPr>
          <w:sz w:val="16"/>
          <w:szCs w:val="16"/>
        </w:rPr>
        <w:lastRenderedPageBreak/>
        <w:t xml:space="preserve">Утвержден </w:t>
      </w:r>
    </w:p>
    <w:p w:rsidR="001318CF" w:rsidRPr="00A316DC" w:rsidRDefault="001318CF" w:rsidP="001318CF">
      <w:pPr>
        <w:jc w:val="right"/>
        <w:rPr>
          <w:sz w:val="16"/>
          <w:szCs w:val="16"/>
        </w:rPr>
      </w:pPr>
      <w:r w:rsidRPr="00A316DC">
        <w:rPr>
          <w:sz w:val="16"/>
          <w:szCs w:val="16"/>
        </w:rPr>
        <w:t xml:space="preserve">Решением Совета депутатов </w:t>
      </w:r>
    </w:p>
    <w:p w:rsidR="001318CF" w:rsidRPr="00A316DC" w:rsidRDefault="001318CF" w:rsidP="001318CF">
      <w:pPr>
        <w:jc w:val="right"/>
        <w:rPr>
          <w:sz w:val="16"/>
          <w:szCs w:val="16"/>
        </w:rPr>
      </w:pPr>
      <w:r w:rsidRPr="00A316DC">
        <w:rPr>
          <w:sz w:val="16"/>
          <w:szCs w:val="16"/>
        </w:rPr>
        <w:t xml:space="preserve">Боровёнковского сельского </w:t>
      </w:r>
    </w:p>
    <w:p w:rsidR="001318CF" w:rsidRPr="00A316DC" w:rsidRDefault="001318CF" w:rsidP="001318CF">
      <w:pPr>
        <w:jc w:val="right"/>
        <w:rPr>
          <w:sz w:val="16"/>
          <w:szCs w:val="16"/>
        </w:rPr>
      </w:pPr>
      <w:r w:rsidRPr="00A316DC">
        <w:rPr>
          <w:sz w:val="16"/>
          <w:szCs w:val="16"/>
        </w:rPr>
        <w:t>поселения от 29.07.2021 № 36</w:t>
      </w:r>
    </w:p>
    <w:p w:rsidR="001318CF" w:rsidRPr="00A316DC" w:rsidRDefault="001318CF" w:rsidP="001318CF">
      <w:pPr>
        <w:jc w:val="right"/>
        <w:rPr>
          <w:sz w:val="16"/>
          <w:szCs w:val="16"/>
        </w:rPr>
      </w:pPr>
    </w:p>
    <w:p w:rsidR="001318CF" w:rsidRPr="00A316DC" w:rsidRDefault="001318CF" w:rsidP="001318CF">
      <w:pPr>
        <w:autoSpaceDE w:val="0"/>
        <w:autoSpaceDN w:val="0"/>
        <w:adjustRightInd w:val="0"/>
        <w:spacing w:line="240" w:lineRule="exact"/>
        <w:ind w:right="-6"/>
        <w:jc w:val="center"/>
        <w:rPr>
          <w:b/>
          <w:sz w:val="16"/>
          <w:szCs w:val="16"/>
        </w:rPr>
      </w:pPr>
      <w:r w:rsidRPr="00A316DC">
        <w:rPr>
          <w:sz w:val="16"/>
          <w:szCs w:val="16"/>
        </w:rPr>
        <w:t>﻿</w:t>
      </w:r>
      <w:r w:rsidRPr="00A316DC">
        <w:rPr>
          <w:b/>
          <w:sz w:val="16"/>
          <w:szCs w:val="16"/>
        </w:rPr>
        <w:t xml:space="preserve"> Положение</w:t>
      </w:r>
    </w:p>
    <w:p w:rsidR="001318CF" w:rsidRPr="00A316DC" w:rsidRDefault="001318CF" w:rsidP="001318CF">
      <w:pPr>
        <w:autoSpaceDE w:val="0"/>
        <w:autoSpaceDN w:val="0"/>
        <w:adjustRightInd w:val="0"/>
        <w:spacing w:line="240" w:lineRule="exact"/>
        <w:ind w:right="-6"/>
        <w:jc w:val="center"/>
        <w:rPr>
          <w:i/>
          <w:sz w:val="16"/>
          <w:szCs w:val="16"/>
          <w:u w:val="single"/>
        </w:rPr>
      </w:pPr>
      <w:r w:rsidRPr="00A316DC">
        <w:rPr>
          <w:b/>
          <w:sz w:val="16"/>
          <w:szCs w:val="16"/>
        </w:rPr>
        <w:t>о порядке принятия наград, почетных и специальных званий (за исключением научных) иностранных государств, международных организ</w:t>
      </w:r>
      <w:r w:rsidRPr="00A316DC">
        <w:rPr>
          <w:b/>
          <w:sz w:val="16"/>
          <w:szCs w:val="16"/>
        </w:rPr>
        <w:t>а</w:t>
      </w:r>
      <w:r w:rsidRPr="00A316DC">
        <w:rPr>
          <w:b/>
          <w:sz w:val="16"/>
          <w:szCs w:val="16"/>
        </w:rPr>
        <w:t>ций, а также политических партий, других общественных объединений и религиозных объединений муниципальными служащими админис</w:t>
      </w:r>
      <w:r w:rsidRPr="00A316DC">
        <w:rPr>
          <w:b/>
          <w:sz w:val="16"/>
          <w:szCs w:val="16"/>
        </w:rPr>
        <w:t>т</w:t>
      </w:r>
      <w:r w:rsidRPr="00A316DC">
        <w:rPr>
          <w:b/>
          <w:sz w:val="16"/>
          <w:szCs w:val="16"/>
        </w:rPr>
        <w:t>рации Боровёнковского сельского поселения</w:t>
      </w:r>
    </w:p>
    <w:p w:rsidR="001318CF" w:rsidRPr="00A316DC" w:rsidRDefault="001318CF" w:rsidP="001318CF">
      <w:pPr>
        <w:widowControl w:val="0"/>
        <w:tabs>
          <w:tab w:val="left" w:pos="9356"/>
        </w:tabs>
        <w:ind w:firstLine="567"/>
        <w:jc w:val="both"/>
        <w:rPr>
          <w:sz w:val="16"/>
          <w:szCs w:val="16"/>
        </w:rPr>
      </w:pPr>
    </w:p>
    <w:p w:rsidR="001318CF" w:rsidRPr="00A316DC" w:rsidRDefault="001318CF" w:rsidP="001318CF">
      <w:pPr>
        <w:autoSpaceDE w:val="0"/>
        <w:autoSpaceDN w:val="0"/>
        <w:adjustRightInd w:val="0"/>
        <w:ind w:right="-6"/>
        <w:jc w:val="both"/>
        <w:rPr>
          <w:sz w:val="16"/>
          <w:szCs w:val="16"/>
        </w:rPr>
      </w:pPr>
      <w:r w:rsidRPr="00A316DC">
        <w:rPr>
          <w:sz w:val="16"/>
          <w:szCs w:val="16"/>
        </w:rPr>
        <w:t>1. Настоящим Положением устанавливается порядок принятия с письменного разрешения Главы Боровёнковского сельского поселения муниципал</w:t>
      </w:r>
      <w:r w:rsidRPr="00A316DC">
        <w:rPr>
          <w:sz w:val="16"/>
          <w:szCs w:val="16"/>
        </w:rPr>
        <w:t>ь</w:t>
      </w:r>
      <w:r w:rsidRPr="00A316DC">
        <w:rPr>
          <w:sz w:val="16"/>
          <w:szCs w:val="16"/>
        </w:rPr>
        <w:t>ными служащими администрации Боровёнковского  сельского поселения наград, почетных и специальных званий (за исключением научных) иностра</w:t>
      </w:r>
      <w:r w:rsidRPr="00A316DC">
        <w:rPr>
          <w:sz w:val="16"/>
          <w:szCs w:val="16"/>
        </w:rPr>
        <w:t>н</w:t>
      </w:r>
      <w:r w:rsidRPr="00A316DC">
        <w:rPr>
          <w:sz w:val="16"/>
          <w:szCs w:val="16"/>
        </w:rPr>
        <w:t>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 (далее – награда, звание).</w:t>
      </w:r>
    </w:p>
    <w:p w:rsidR="001318CF" w:rsidRPr="00A316DC" w:rsidRDefault="001318CF" w:rsidP="001318CF">
      <w:pPr>
        <w:autoSpaceDE w:val="0"/>
        <w:autoSpaceDN w:val="0"/>
        <w:adjustRightInd w:val="0"/>
        <w:jc w:val="both"/>
        <w:rPr>
          <w:sz w:val="16"/>
          <w:szCs w:val="16"/>
        </w:rPr>
      </w:pPr>
      <w:r w:rsidRPr="00A316DC">
        <w:rPr>
          <w:rFonts w:eastAsia="Arial"/>
          <w:sz w:val="16"/>
          <w:szCs w:val="16"/>
        </w:rPr>
        <w:tab/>
        <w:t>2. Муниципальный служащий</w:t>
      </w:r>
      <w:r w:rsidRPr="00A316DC">
        <w:rPr>
          <w:sz w:val="16"/>
          <w:szCs w:val="16"/>
        </w:rPr>
        <w:t>, получивший награду,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трех рабочих дней со дня получения награды, звания или соответствующего уведомления представляет в Администрацию поселения на имя Главы Боровёнковского сел</w:t>
      </w:r>
      <w:r w:rsidRPr="00A316DC">
        <w:rPr>
          <w:sz w:val="16"/>
          <w:szCs w:val="16"/>
        </w:rPr>
        <w:t>ь</w:t>
      </w:r>
      <w:r w:rsidRPr="00A316DC">
        <w:rPr>
          <w:sz w:val="16"/>
          <w:szCs w:val="16"/>
        </w:rPr>
        <w:t>ского поселения  ходатайство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w:t>
      </w:r>
      <w:r w:rsidRPr="00A316DC">
        <w:rPr>
          <w:sz w:val="16"/>
          <w:szCs w:val="16"/>
        </w:rPr>
        <w:t>в</w:t>
      </w:r>
      <w:r w:rsidRPr="00A316DC">
        <w:rPr>
          <w:sz w:val="16"/>
          <w:szCs w:val="16"/>
        </w:rPr>
        <w:t xml:space="preserve">ленное по форме согласно </w:t>
      </w:r>
      <w:hyperlink r:id="rId44" w:history="1">
        <w:r w:rsidRPr="00A316DC">
          <w:rPr>
            <w:rStyle w:val="af1"/>
            <w:color w:val="auto"/>
            <w:sz w:val="16"/>
            <w:szCs w:val="16"/>
            <w:u w:val="none"/>
          </w:rPr>
          <w:t>приложению № 1</w:t>
        </w:r>
      </w:hyperlink>
      <w:r w:rsidRPr="00A316DC">
        <w:rPr>
          <w:sz w:val="16"/>
          <w:szCs w:val="16"/>
        </w:rPr>
        <w:t xml:space="preserve"> к настоящему Положению. </w:t>
      </w:r>
    </w:p>
    <w:p w:rsidR="001318CF" w:rsidRPr="00A316DC" w:rsidRDefault="001318CF" w:rsidP="001318CF">
      <w:pPr>
        <w:autoSpaceDE w:val="0"/>
        <w:autoSpaceDN w:val="0"/>
        <w:adjustRightInd w:val="0"/>
        <w:jc w:val="both"/>
        <w:rPr>
          <w:sz w:val="16"/>
          <w:szCs w:val="16"/>
        </w:rPr>
      </w:pPr>
      <w:r w:rsidRPr="00A316DC">
        <w:rPr>
          <w:sz w:val="16"/>
          <w:szCs w:val="16"/>
        </w:rPr>
        <w:tab/>
        <w:t>3. Муниципальный служащий, отказавшийся от звания, награды, в течение трех рабочих дней со дня получения уведомления о получении награды, звания представляет в  Администрацию поселения  на имя Главы Боровёнковского сельского поселения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w:t>
      </w:r>
      <w:r w:rsidRPr="00A316DC">
        <w:rPr>
          <w:sz w:val="16"/>
          <w:szCs w:val="16"/>
        </w:rPr>
        <w:t>р</w:t>
      </w:r>
      <w:r w:rsidRPr="00A316DC">
        <w:rPr>
          <w:sz w:val="16"/>
          <w:szCs w:val="16"/>
        </w:rPr>
        <w:t xml:space="preserve">тии, иного общественного объединения или религиозного объединения (далее - уведомление), составленное по форме согласно </w:t>
      </w:r>
      <w:hyperlink r:id="rId45" w:history="1">
        <w:r w:rsidRPr="00A316DC">
          <w:rPr>
            <w:rStyle w:val="af1"/>
            <w:color w:val="auto"/>
            <w:sz w:val="16"/>
            <w:szCs w:val="16"/>
            <w:u w:val="none"/>
          </w:rPr>
          <w:t>приложению № 2</w:t>
        </w:r>
      </w:hyperlink>
      <w:r w:rsidRPr="00A316DC">
        <w:rPr>
          <w:sz w:val="16"/>
          <w:szCs w:val="16"/>
        </w:rPr>
        <w:t xml:space="preserve"> к настоящему Положению.</w:t>
      </w:r>
    </w:p>
    <w:p w:rsidR="001318CF" w:rsidRPr="00A316DC" w:rsidRDefault="001318CF" w:rsidP="001318CF">
      <w:pPr>
        <w:autoSpaceDE w:val="0"/>
        <w:autoSpaceDN w:val="0"/>
        <w:adjustRightInd w:val="0"/>
        <w:jc w:val="both"/>
        <w:rPr>
          <w:sz w:val="16"/>
          <w:szCs w:val="16"/>
        </w:rPr>
      </w:pPr>
      <w:r w:rsidRPr="00A316DC">
        <w:rPr>
          <w:sz w:val="16"/>
          <w:szCs w:val="16"/>
        </w:rPr>
        <w:tab/>
        <w:t>4. Муниципальный служащий, получивший звание, награду до принятия Главой Боровёнковского сельского поселения  решения по результ</w:t>
      </w:r>
      <w:r w:rsidRPr="00A316DC">
        <w:rPr>
          <w:sz w:val="16"/>
          <w:szCs w:val="16"/>
        </w:rPr>
        <w:t>а</w:t>
      </w:r>
      <w:r w:rsidRPr="00A316DC">
        <w:rPr>
          <w:sz w:val="16"/>
          <w:szCs w:val="16"/>
        </w:rPr>
        <w:t>там рассмотрения ходатайства передает оригиналы документов к званию, награду и оригиналы документов к ней на ответственное хранение специал</w:t>
      </w:r>
      <w:r w:rsidRPr="00A316DC">
        <w:rPr>
          <w:sz w:val="16"/>
          <w:szCs w:val="16"/>
        </w:rPr>
        <w:t>и</w:t>
      </w:r>
      <w:r w:rsidRPr="00A316DC">
        <w:rPr>
          <w:sz w:val="16"/>
          <w:szCs w:val="16"/>
        </w:rPr>
        <w:t>сту по кадрам</w:t>
      </w:r>
      <w:r w:rsidRPr="00A316DC">
        <w:rPr>
          <w:i/>
          <w:sz w:val="16"/>
          <w:szCs w:val="16"/>
        </w:rPr>
        <w:t xml:space="preserve"> </w:t>
      </w:r>
      <w:r w:rsidRPr="00A316DC">
        <w:rPr>
          <w:sz w:val="16"/>
          <w:szCs w:val="16"/>
        </w:rPr>
        <w:t>администрации Боровёнковского</w:t>
      </w:r>
      <w:r w:rsidRPr="00A316DC">
        <w:rPr>
          <w:bCs/>
          <w:sz w:val="16"/>
          <w:szCs w:val="16"/>
        </w:rPr>
        <w:t xml:space="preserve"> сельского поселения по акту приема-передачи</w:t>
      </w:r>
      <w:r w:rsidRPr="00A316DC">
        <w:rPr>
          <w:b/>
          <w:bCs/>
          <w:sz w:val="16"/>
          <w:szCs w:val="16"/>
        </w:rPr>
        <w:t xml:space="preserve"> </w:t>
      </w:r>
      <w:r w:rsidRPr="00A316DC">
        <w:rPr>
          <w:sz w:val="16"/>
          <w:szCs w:val="16"/>
        </w:rPr>
        <w:t>в течение трех рабочих дней со дня их получения.</w:t>
      </w:r>
    </w:p>
    <w:p w:rsidR="001318CF" w:rsidRPr="00A316DC" w:rsidRDefault="001318CF" w:rsidP="001318CF">
      <w:pPr>
        <w:autoSpaceDE w:val="0"/>
        <w:autoSpaceDN w:val="0"/>
        <w:adjustRightInd w:val="0"/>
        <w:jc w:val="both"/>
        <w:rPr>
          <w:sz w:val="16"/>
          <w:szCs w:val="16"/>
        </w:rPr>
      </w:pPr>
      <w:r w:rsidRPr="00A316DC">
        <w:rPr>
          <w:color w:val="000000"/>
          <w:sz w:val="16"/>
          <w:szCs w:val="16"/>
        </w:rPr>
        <w:tab/>
        <w:t xml:space="preserve">5. </w:t>
      </w:r>
      <w:r w:rsidRPr="00A316DC">
        <w:rPr>
          <w:sz w:val="16"/>
          <w:szCs w:val="16"/>
        </w:rPr>
        <w:t>В случае, если муниципальный служащий получил звание, награду или отказался от них во время служебной командировки, срок пре</w:t>
      </w:r>
      <w:r w:rsidRPr="00A316DC">
        <w:rPr>
          <w:sz w:val="16"/>
          <w:szCs w:val="16"/>
        </w:rPr>
        <w:t>д</w:t>
      </w:r>
      <w:r w:rsidRPr="00A316DC">
        <w:rPr>
          <w:sz w:val="16"/>
          <w:szCs w:val="16"/>
        </w:rPr>
        <w:t>ставления ходатайства либо уведомления исчисляется со дня возвращения муниципального служащего из служебной командировки.</w:t>
      </w:r>
    </w:p>
    <w:p w:rsidR="001318CF" w:rsidRPr="00A316DC" w:rsidRDefault="001318CF" w:rsidP="001318CF">
      <w:pPr>
        <w:autoSpaceDE w:val="0"/>
        <w:autoSpaceDN w:val="0"/>
        <w:adjustRightInd w:val="0"/>
        <w:jc w:val="both"/>
        <w:rPr>
          <w:sz w:val="16"/>
          <w:szCs w:val="16"/>
        </w:rPr>
      </w:pPr>
      <w:r w:rsidRPr="00A316DC">
        <w:rPr>
          <w:color w:val="000000"/>
          <w:sz w:val="16"/>
          <w:szCs w:val="16"/>
        </w:rPr>
        <w:tab/>
        <w:t xml:space="preserve">6. </w:t>
      </w:r>
      <w:r w:rsidRPr="00A316DC">
        <w:rPr>
          <w:sz w:val="16"/>
          <w:szCs w:val="16"/>
        </w:rPr>
        <w:t xml:space="preserve">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hyperlink r:id="rId46" w:history="1">
        <w:r w:rsidRPr="00A316DC">
          <w:rPr>
            <w:rStyle w:val="af1"/>
            <w:color w:val="auto"/>
            <w:sz w:val="16"/>
            <w:szCs w:val="16"/>
            <w:u w:val="none"/>
          </w:rPr>
          <w:t>2</w:t>
        </w:r>
      </w:hyperlink>
      <w:r w:rsidRPr="00A316DC">
        <w:rPr>
          <w:sz w:val="16"/>
          <w:szCs w:val="16"/>
        </w:rPr>
        <w:t xml:space="preserve"> - </w:t>
      </w:r>
      <w:hyperlink r:id="rId47" w:history="1">
        <w:r w:rsidRPr="00A316DC">
          <w:rPr>
            <w:rStyle w:val="af1"/>
            <w:color w:val="auto"/>
            <w:sz w:val="16"/>
            <w:szCs w:val="16"/>
            <w:u w:val="none"/>
          </w:rPr>
          <w:t>5</w:t>
        </w:r>
      </w:hyperlink>
      <w:r w:rsidRPr="00A316DC">
        <w:rPr>
          <w:sz w:val="16"/>
          <w:szCs w:val="16"/>
        </w:rPr>
        <w:t xml:space="preserve"> настоящего Положения, такой муниципал</w:t>
      </w:r>
      <w:r w:rsidRPr="00A316DC">
        <w:rPr>
          <w:sz w:val="16"/>
          <w:szCs w:val="16"/>
        </w:rPr>
        <w:t>ь</w:t>
      </w:r>
      <w:r w:rsidRPr="00A316DC">
        <w:rPr>
          <w:sz w:val="16"/>
          <w:szCs w:val="16"/>
        </w:rPr>
        <w:t>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1318CF" w:rsidRPr="00A316DC" w:rsidRDefault="001318CF" w:rsidP="001318CF">
      <w:pPr>
        <w:autoSpaceDE w:val="0"/>
        <w:autoSpaceDN w:val="0"/>
        <w:adjustRightInd w:val="0"/>
        <w:ind w:firstLine="709"/>
        <w:jc w:val="both"/>
        <w:rPr>
          <w:sz w:val="16"/>
          <w:szCs w:val="16"/>
        </w:rPr>
      </w:pPr>
      <w:r w:rsidRPr="00A316DC">
        <w:rPr>
          <w:sz w:val="16"/>
          <w:szCs w:val="16"/>
        </w:rPr>
        <w:t xml:space="preserve">7. Поступившие ходатайства и уведомления регистрируются в день их поступления в </w:t>
      </w:r>
      <w:hyperlink r:id="rId48" w:anchor="P174" w:history="1">
        <w:r w:rsidRPr="00A316DC">
          <w:rPr>
            <w:rStyle w:val="af1"/>
            <w:color w:val="auto"/>
            <w:sz w:val="16"/>
            <w:szCs w:val="16"/>
            <w:u w:val="none"/>
          </w:rPr>
          <w:t>журнале</w:t>
        </w:r>
      </w:hyperlink>
      <w:r w:rsidRPr="00A316DC">
        <w:rPr>
          <w:sz w:val="16"/>
          <w:szCs w:val="16"/>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rsidR="001318CF" w:rsidRPr="00A316DC" w:rsidRDefault="001318CF" w:rsidP="001318CF">
      <w:pPr>
        <w:autoSpaceDE w:val="0"/>
        <w:autoSpaceDN w:val="0"/>
        <w:adjustRightInd w:val="0"/>
        <w:ind w:firstLine="709"/>
        <w:jc w:val="both"/>
        <w:rPr>
          <w:sz w:val="16"/>
          <w:szCs w:val="16"/>
        </w:rPr>
      </w:pPr>
      <w:r w:rsidRPr="00A316DC">
        <w:rPr>
          <w:sz w:val="16"/>
          <w:szCs w:val="16"/>
        </w:rPr>
        <w:t>Журнал должен быть прошит, пронумерован и скреплен печатью администрации Боровёнковского поселения.</w:t>
      </w:r>
    </w:p>
    <w:p w:rsidR="001318CF" w:rsidRPr="00A316DC" w:rsidRDefault="001318CF" w:rsidP="001318CF">
      <w:pPr>
        <w:autoSpaceDE w:val="0"/>
        <w:autoSpaceDN w:val="0"/>
        <w:adjustRightInd w:val="0"/>
        <w:ind w:firstLine="709"/>
        <w:jc w:val="both"/>
        <w:rPr>
          <w:sz w:val="16"/>
          <w:szCs w:val="16"/>
        </w:rPr>
      </w:pPr>
      <w:r w:rsidRPr="00A316DC">
        <w:rPr>
          <w:sz w:val="16"/>
          <w:szCs w:val="16"/>
        </w:rPr>
        <w:t>Поступившие в администрацию поселения  уведомления или ходатайства в течение трех рабочих направляются Главе Боровёнковского сел</w:t>
      </w:r>
      <w:r w:rsidRPr="00A316DC">
        <w:rPr>
          <w:sz w:val="16"/>
          <w:szCs w:val="16"/>
        </w:rPr>
        <w:t>ь</w:t>
      </w:r>
      <w:r w:rsidRPr="00A316DC">
        <w:rPr>
          <w:sz w:val="16"/>
          <w:szCs w:val="16"/>
        </w:rPr>
        <w:t>ского поселения для рассмотрения.</w:t>
      </w:r>
    </w:p>
    <w:p w:rsidR="001318CF" w:rsidRPr="00A316DC" w:rsidRDefault="001318CF" w:rsidP="001318CF">
      <w:pPr>
        <w:autoSpaceDE w:val="0"/>
        <w:autoSpaceDN w:val="0"/>
        <w:adjustRightInd w:val="0"/>
        <w:jc w:val="both"/>
        <w:rPr>
          <w:i/>
          <w:sz w:val="16"/>
          <w:szCs w:val="16"/>
        </w:rPr>
      </w:pPr>
      <w:r w:rsidRPr="00A316DC">
        <w:rPr>
          <w:sz w:val="16"/>
          <w:szCs w:val="16"/>
        </w:rPr>
        <w:tab/>
        <w:t>8. В течение десяти рабочих дней со дня получения ходатайства Глава Боровёнковского поселения  рассматривает представленное ходата</w:t>
      </w:r>
      <w:r w:rsidRPr="00A316DC">
        <w:rPr>
          <w:sz w:val="16"/>
          <w:szCs w:val="16"/>
        </w:rPr>
        <w:t>й</w:t>
      </w:r>
      <w:r w:rsidRPr="00A316DC">
        <w:rPr>
          <w:sz w:val="16"/>
          <w:szCs w:val="16"/>
        </w:rPr>
        <w:t>ство и принимает решение об его удовлетворении или отказе путем проставления соответствующей резолюции на ходатайстве</w:t>
      </w:r>
      <w:r w:rsidRPr="00A316DC">
        <w:rPr>
          <w:i/>
          <w:sz w:val="16"/>
          <w:szCs w:val="16"/>
        </w:rPr>
        <w:t>.</w:t>
      </w:r>
    </w:p>
    <w:p w:rsidR="001318CF" w:rsidRPr="00A316DC" w:rsidRDefault="001318CF" w:rsidP="001318CF">
      <w:pPr>
        <w:autoSpaceDE w:val="0"/>
        <w:autoSpaceDN w:val="0"/>
        <w:adjustRightInd w:val="0"/>
        <w:jc w:val="both"/>
        <w:rPr>
          <w:sz w:val="16"/>
          <w:szCs w:val="16"/>
        </w:rPr>
      </w:pPr>
      <w:r w:rsidRPr="00A316DC">
        <w:rPr>
          <w:sz w:val="16"/>
          <w:szCs w:val="16"/>
        </w:rPr>
        <w:tab/>
        <w:t>В ходе рассмотрения ходатайства устанавливается вероятное влияние получения награды, звания на надлежащее, объективное и беспристр</w:t>
      </w:r>
      <w:r w:rsidRPr="00A316DC">
        <w:rPr>
          <w:sz w:val="16"/>
          <w:szCs w:val="16"/>
        </w:rPr>
        <w:t>а</w:t>
      </w:r>
      <w:r w:rsidRPr="00A316DC">
        <w:rPr>
          <w:sz w:val="16"/>
          <w:szCs w:val="16"/>
        </w:rPr>
        <w:t xml:space="preserve">стное исполнение муниципальным служащим обязанностей. </w:t>
      </w:r>
    </w:p>
    <w:p w:rsidR="001318CF" w:rsidRPr="00A316DC" w:rsidRDefault="001318CF" w:rsidP="001318CF">
      <w:pPr>
        <w:autoSpaceDE w:val="0"/>
        <w:autoSpaceDN w:val="0"/>
        <w:adjustRightInd w:val="0"/>
        <w:ind w:firstLine="709"/>
        <w:jc w:val="both"/>
        <w:rPr>
          <w:sz w:val="16"/>
          <w:szCs w:val="16"/>
        </w:rPr>
      </w:pPr>
      <w:r w:rsidRPr="00A316DC">
        <w:rPr>
          <w:sz w:val="16"/>
          <w:szCs w:val="16"/>
        </w:rPr>
        <w:t>В случае установления такого влияния Главой Боровёнковского сельского поселения  принимается решение об отказе в удовлетворении х</w:t>
      </w:r>
      <w:r w:rsidRPr="00A316DC">
        <w:rPr>
          <w:sz w:val="16"/>
          <w:szCs w:val="16"/>
        </w:rPr>
        <w:t>о</w:t>
      </w:r>
      <w:r w:rsidRPr="00A316DC">
        <w:rPr>
          <w:sz w:val="16"/>
          <w:szCs w:val="16"/>
        </w:rPr>
        <w:t>датайства муниципального служащего.</w:t>
      </w:r>
    </w:p>
    <w:p w:rsidR="001318CF" w:rsidRPr="00A316DC" w:rsidRDefault="001318CF" w:rsidP="001318CF">
      <w:pPr>
        <w:autoSpaceDE w:val="0"/>
        <w:autoSpaceDN w:val="0"/>
        <w:adjustRightInd w:val="0"/>
        <w:jc w:val="both"/>
        <w:rPr>
          <w:sz w:val="16"/>
          <w:szCs w:val="16"/>
        </w:rPr>
      </w:pPr>
      <w:r w:rsidRPr="00A316DC">
        <w:rPr>
          <w:sz w:val="16"/>
          <w:szCs w:val="16"/>
        </w:rPr>
        <w:tab/>
        <w:t>9. В случае удовлетворения Главой Боровёнковского сельского поселения ходатайства муниципального служащего специалист по кадрам  в течение трех рабочих дней со дня принятия такого решения передает такому лицу оригиналы документов к званию, награду и оригиналы документов к ней.</w:t>
      </w:r>
    </w:p>
    <w:p w:rsidR="001318CF" w:rsidRPr="00A316DC" w:rsidRDefault="001318CF" w:rsidP="001318CF">
      <w:pPr>
        <w:autoSpaceDE w:val="0"/>
        <w:autoSpaceDN w:val="0"/>
        <w:adjustRightInd w:val="0"/>
        <w:jc w:val="both"/>
        <w:rPr>
          <w:sz w:val="16"/>
          <w:szCs w:val="16"/>
        </w:rPr>
      </w:pPr>
      <w:r w:rsidRPr="00A316DC">
        <w:rPr>
          <w:sz w:val="16"/>
          <w:szCs w:val="16"/>
        </w:rPr>
        <w:tab/>
        <w:t>10. В случае отказа Главы Боровёнковского сельского поселения в удовлетворении ходатайства муниципального служащего специалист по кадрам в течение трех рабочих дней со дня принятия такого решения сообщает муниципальному служащему об этом и направляет оригиналы докуме</w:t>
      </w:r>
      <w:r w:rsidRPr="00A316DC">
        <w:rPr>
          <w:sz w:val="16"/>
          <w:szCs w:val="16"/>
        </w:rPr>
        <w:t>н</w:t>
      </w:r>
      <w:r w:rsidRPr="00A316DC">
        <w:rPr>
          <w:sz w:val="16"/>
          <w:szCs w:val="16"/>
        </w:rPr>
        <w:t>тов к званию, награду и оригиналы документов к ней в соответствующий орган иностранного государства, международную организацию, политич</w:t>
      </w:r>
      <w:r w:rsidRPr="00A316DC">
        <w:rPr>
          <w:sz w:val="16"/>
          <w:szCs w:val="16"/>
        </w:rPr>
        <w:t>е</w:t>
      </w:r>
      <w:r w:rsidRPr="00A316DC">
        <w:rPr>
          <w:sz w:val="16"/>
          <w:szCs w:val="16"/>
        </w:rPr>
        <w:t xml:space="preserve">скую партию, иное общественное или религиозное объединение. </w:t>
      </w:r>
    </w:p>
    <w:p w:rsidR="001318CF" w:rsidRPr="00A316DC" w:rsidRDefault="001318CF" w:rsidP="001318CF">
      <w:pPr>
        <w:jc w:val="center"/>
        <w:rPr>
          <w:b/>
          <w:sz w:val="16"/>
          <w:szCs w:val="16"/>
        </w:rPr>
      </w:pPr>
      <w:r w:rsidRPr="00A316DC">
        <w:rPr>
          <w:sz w:val="16"/>
          <w:szCs w:val="16"/>
        </w:rPr>
        <w:t>_________________________________________________</w:t>
      </w:r>
    </w:p>
    <w:p w:rsidR="00C66896" w:rsidRDefault="00C66896"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Pr="00A316DC" w:rsidRDefault="001318CF" w:rsidP="001318CF">
      <w:pPr>
        <w:autoSpaceDE w:val="0"/>
        <w:autoSpaceDN w:val="0"/>
        <w:adjustRightInd w:val="0"/>
        <w:spacing w:line="240" w:lineRule="exact"/>
        <w:jc w:val="right"/>
        <w:rPr>
          <w:sz w:val="16"/>
          <w:szCs w:val="16"/>
        </w:rPr>
      </w:pPr>
      <w:r w:rsidRPr="00A316DC">
        <w:rPr>
          <w:sz w:val="16"/>
          <w:szCs w:val="16"/>
        </w:rPr>
        <w:t>Приложение № 1</w:t>
      </w:r>
    </w:p>
    <w:p w:rsidR="001318CF" w:rsidRPr="00A316DC" w:rsidRDefault="001318CF" w:rsidP="001318CF">
      <w:pPr>
        <w:autoSpaceDE w:val="0"/>
        <w:autoSpaceDN w:val="0"/>
        <w:adjustRightInd w:val="0"/>
        <w:spacing w:line="240" w:lineRule="exact"/>
        <w:ind w:left="5040"/>
        <w:jc w:val="both"/>
        <w:rPr>
          <w:sz w:val="16"/>
          <w:szCs w:val="16"/>
        </w:rPr>
      </w:pPr>
      <w:r w:rsidRPr="00A316DC">
        <w:rPr>
          <w:sz w:val="16"/>
          <w:szCs w:val="16"/>
        </w:rPr>
        <w:t>к Положению о порядке принятия наград, почетных и специальных званий (за исключением научных) иностранных государств, международных организ</w:t>
      </w:r>
      <w:r w:rsidRPr="00A316DC">
        <w:rPr>
          <w:sz w:val="16"/>
          <w:szCs w:val="16"/>
        </w:rPr>
        <w:t>а</w:t>
      </w:r>
      <w:r w:rsidRPr="00A316DC">
        <w:rPr>
          <w:sz w:val="16"/>
          <w:szCs w:val="16"/>
        </w:rPr>
        <w:t>ций, а также политических партий, других общественных объединений и р</w:t>
      </w:r>
      <w:r w:rsidRPr="00A316DC">
        <w:rPr>
          <w:sz w:val="16"/>
          <w:szCs w:val="16"/>
        </w:rPr>
        <w:t>е</w:t>
      </w:r>
      <w:r w:rsidRPr="00A316DC">
        <w:rPr>
          <w:sz w:val="16"/>
          <w:szCs w:val="16"/>
        </w:rPr>
        <w:t>лигиозных объединений муниципальными служащими администрации Бор</w:t>
      </w:r>
      <w:r w:rsidRPr="00A316DC">
        <w:rPr>
          <w:sz w:val="16"/>
          <w:szCs w:val="16"/>
        </w:rPr>
        <w:t>о</w:t>
      </w:r>
      <w:r w:rsidRPr="00A316DC">
        <w:rPr>
          <w:sz w:val="16"/>
          <w:szCs w:val="16"/>
        </w:rPr>
        <w:t>вёнковского  сельского поселения</w:t>
      </w:r>
      <w:r w:rsidRPr="00A316DC">
        <w:rPr>
          <w:i/>
          <w:sz w:val="16"/>
          <w:szCs w:val="16"/>
          <w:u w:val="single"/>
        </w:rPr>
        <w:t xml:space="preserve"> </w:t>
      </w:r>
    </w:p>
    <w:p w:rsidR="001318CF" w:rsidRPr="00A316DC" w:rsidRDefault="001318CF" w:rsidP="001318CF">
      <w:pPr>
        <w:autoSpaceDE w:val="0"/>
        <w:autoSpaceDN w:val="0"/>
        <w:adjustRightInd w:val="0"/>
        <w:ind w:left="5040"/>
        <w:jc w:val="both"/>
        <w:rPr>
          <w:color w:val="365F91"/>
          <w:sz w:val="16"/>
          <w:szCs w:val="16"/>
        </w:rPr>
      </w:pPr>
      <w:r w:rsidRPr="00A316DC">
        <w:rPr>
          <w:rFonts w:ascii="Courier New" w:hAnsi="Courier New" w:cs="Courier New"/>
          <w:b/>
          <w:bCs/>
          <w:sz w:val="16"/>
          <w:szCs w:val="16"/>
        </w:rPr>
        <w:t xml:space="preserve">                                          </w:t>
      </w:r>
      <w:r w:rsidRPr="00A316DC">
        <w:rPr>
          <w:bCs/>
          <w:sz w:val="16"/>
          <w:szCs w:val="16"/>
        </w:rPr>
        <w:t>Главе</w:t>
      </w:r>
      <w:r w:rsidRPr="00A316DC">
        <w:rPr>
          <w:sz w:val="16"/>
          <w:szCs w:val="16"/>
        </w:rPr>
        <w:t xml:space="preserve"> Боровёнко</w:t>
      </w:r>
      <w:r w:rsidRPr="00A316DC">
        <w:rPr>
          <w:sz w:val="16"/>
          <w:szCs w:val="16"/>
        </w:rPr>
        <w:t>в</w:t>
      </w:r>
      <w:r w:rsidRPr="00A316DC">
        <w:rPr>
          <w:sz w:val="16"/>
          <w:szCs w:val="16"/>
        </w:rPr>
        <w:t>ского</w:t>
      </w:r>
      <w:r w:rsidRPr="00A316DC">
        <w:rPr>
          <w:bCs/>
          <w:sz w:val="16"/>
          <w:szCs w:val="16"/>
        </w:rPr>
        <w:t xml:space="preserve"> сельского поселения </w:t>
      </w:r>
      <w:r w:rsidRPr="00A316DC">
        <w:rPr>
          <w:b/>
          <w:bCs/>
          <w:sz w:val="16"/>
          <w:szCs w:val="16"/>
        </w:rPr>
        <w:t xml:space="preserve"> </w:t>
      </w:r>
      <w:r w:rsidRPr="00A316DC">
        <w:rPr>
          <w:i/>
          <w:sz w:val="16"/>
          <w:szCs w:val="16"/>
          <w:u w:val="single"/>
        </w:rPr>
        <w:t>(</w:t>
      </w:r>
    </w:p>
    <w:p w:rsidR="001318CF" w:rsidRPr="00A316DC" w:rsidRDefault="001318CF" w:rsidP="001318CF">
      <w:pPr>
        <w:autoSpaceDE w:val="0"/>
        <w:autoSpaceDN w:val="0"/>
        <w:adjustRightInd w:val="0"/>
        <w:jc w:val="both"/>
        <w:outlineLvl w:val="0"/>
        <w:rPr>
          <w:sz w:val="16"/>
          <w:szCs w:val="16"/>
        </w:rPr>
      </w:pPr>
      <w:r w:rsidRPr="00A316DC">
        <w:rPr>
          <w:color w:val="365F91"/>
          <w:sz w:val="16"/>
          <w:szCs w:val="16"/>
        </w:rPr>
        <w:t xml:space="preserve">                                            </w:t>
      </w:r>
      <w:r w:rsidRPr="00A316DC">
        <w:rPr>
          <w:color w:val="365F91"/>
          <w:sz w:val="16"/>
          <w:szCs w:val="16"/>
        </w:rPr>
        <w:tab/>
      </w:r>
      <w:r w:rsidRPr="00A316DC">
        <w:rPr>
          <w:color w:val="365F91"/>
          <w:sz w:val="16"/>
          <w:szCs w:val="16"/>
        </w:rPr>
        <w:tab/>
      </w:r>
      <w:r w:rsidRPr="00A316DC">
        <w:rPr>
          <w:color w:val="365F91"/>
          <w:sz w:val="16"/>
          <w:szCs w:val="16"/>
        </w:rPr>
        <w:tab/>
      </w:r>
      <w:r w:rsidRPr="00A316DC">
        <w:rPr>
          <w:sz w:val="16"/>
          <w:szCs w:val="16"/>
        </w:rPr>
        <w:t>от ____________________________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w:t>
      </w:r>
      <w:r w:rsidRPr="00A316DC">
        <w:rPr>
          <w:sz w:val="16"/>
          <w:szCs w:val="16"/>
        </w:rPr>
        <w:tab/>
      </w:r>
      <w:r w:rsidRPr="00A316DC">
        <w:rPr>
          <w:sz w:val="16"/>
          <w:szCs w:val="16"/>
        </w:rPr>
        <w:tab/>
      </w:r>
      <w:r w:rsidRPr="00A316DC">
        <w:rPr>
          <w:sz w:val="16"/>
          <w:szCs w:val="16"/>
        </w:rPr>
        <w:tab/>
        <w:t>_______________________________</w:t>
      </w:r>
    </w:p>
    <w:p w:rsidR="001318CF" w:rsidRPr="00A316DC" w:rsidRDefault="001318CF" w:rsidP="001318CF">
      <w:pPr>
        <w:autoSpaceDE w:val="0"/>
        <w:autoSpaceDN w:val="0"/>
        <w:adjustRightInd w:val="0"/>
        <w:spacing w:line="240" w:lineRule="exact"/>
        <w:jc w:val="both"/>
        <w:outlineLvl w:val="0"/>
        <w:rPr>
          <w:sz w:val="16"/>
          <w:szCs w:val="16"/>
        </w:rPr>
      </w:pPr>
      <w:r w:rsidRPr="00A316DC">
        <w:rPr>
          <w:sz w:val="16"/>
          <w:szCs w:val="16"/>
        </w:rPr>
        <w:t xml:space="preserve">                                           </w:t>
      </w:r>
      <w:r w:rsidRPr="00A316DC">
        <w:rPr>
          <w:sz w:val="16"/>
          <w:szCs w:val="16"/>
        </w:rPr>
        <w:tab/>
      </w:r>
      <w:r w:rsidRPr="00A316DC">
        <w:rPr>
          <w:sz w:val="16"/>
          <w:szCs w:val="16"/>
        </w:rPr>
        <w:tab/>
      </w:r>
      <w:r w:rsidRPr="00A316DC">
        <w:rPr>
          <w:sz w:val="16"/>
          <w:szCs w:val="16"/>
        </w:rPr>
        <w:tab/>
        <w:t xml:space="preserve"> (фамилия, имя, отчество (при </w:t>
      </w:r>
    </w:p>
    <w:p w:rsidR="001318CF" w:rsidRPr="00A316DC" w:rsidRDefault="001318CF" w:rsidP="001318CF">
      <w:pPr>
        <w:autoSpaceDE w:val="0"/>
        <w:autoSpaceDN w:val="0"/>
        <w:adjustRightInd w:val="0"/>
        <w:spacing w:line="240" w:lineRule="exact"/>
        <w:jc w:val="both"/>
        <w:outlineLvl w:val="0"/>
        <w:rPr>
          <w:sz w:val="16"/>
          <w:szCs w:val="16"/>
        </w:rPr>
      </w:pPr>
      <w:r w:rsidRPr="00A316DC">
        <w:rPr>
          <w:sz w:val="16"/>
          <w:szCs w:val="16"/>
        </w:rPr>
        <w:t xml:space="preserve">                                                                        наличии), замещаемая должность)</w:t>
      </w: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spacing w:line="240" w:lineRule="exact"/>
        <w:jc w:val="center"/>
        <w:outlineLvl w:val="0"/>
        <w:rPr>
          <w:b/>
          <w:sz w:val="16"/>
          <w:szCs w:val="16"/>
        </w:rPr>
      </w:pPr>
    </w:p>
    <w:p w:rsidR="001318CF" w:rsidRPr="00A316DC" w:rsidRDefault="001318CF" w:rsidP="001318CF">
      <w:pPr>
        <w:autoSpaceDE w:val="0"/>
        <w:autoSpaceDN w:val="0"/>
        <w:adjustRightInd w:val="0"/>
        <w:spacing w:line="240" w:lineRule="exact"/>
        <w:jc w:val="center"/>
        <w:outlineLvl w:val="0"/>
        <w:rPr>
          <w:b/>
          <w:sz w:val="16"/>
          <w:szCs w:val="16"/>
        </w:rPr>
      </w:pPr>
      <w:r w:rsidRPr="00A316DC">
        <w:rPr>
          <w:b/>
          <w:sz w:val="16"/>
          <w:szCs w:val="16"/>
        </w:rPr>
        <w:t>Ходатайство</w:t>
      </w:r>
    </w:p>
    <w:p w:rsidR="001318CF" w:rsidRPr="00A316DC" w:rsidRDefault="001318CF" w:rsidP="001318CF">
      <w:pPr>
        <w:autoSpaceDE w:val="0"/>
        <w:autoSpaceDN w:val="0"/>
        <w:adjustRightInd w:val="0"/>
        <w:spacing w:line="240" w:lineRule="exact"/>
        <w:jc w:val="center"/>
        <w:outlineLvl w:val="0"/>
        <w:rPr>
          <w:b/>
          <w:sz w:val="16"/>
          <w:szCs w:val="16"/>
        </w:rPr>
      </w:pPr>
      <w:r w:rsidRPr="00A316DC">
        <w:rPr>
          <w:b/>
          <w:sz w:val="16"/>
          <w:szCs w:val="16"/>
        </w:rPr>
        <w:t>о разрешении принять награду, почетное или специальное звание (за исключением научного) иностранного государства, международной орг</w:t>
      </w:r>
      <w:r w:rsidRPr="00A316DC">
        <w:rPr>
          <w:b/>
          <w:sz w:val="16"/>
          <w:szCs w:val="16"/>
        </w:rPr>
        <w:t>а</w:t>
      </w:r>
      <w:r w:rsidRPr="00A316DC">
        <w:rPr>
          <w:b/>
          <w:sz w:val="16"/>
          <w:szCs w:val="16"/>
        </w:rPr>
        <w:t>низации, политической партии, иного общественного объединения или религиозного объединения</w:t>
      </w:r>
    </w:p>
    <w:p w:rsidR="001318CF" w:rsidRPr="00A316DC" w:rsidRDefault="001318CF" w:rsidP="001318CF">
      <w:pPr>
        <w:autoSpaceDE w:val="0"/>
        <w:autoSpaceDN w:val="0"/>
        <w:adjustRightInd w:val="0"/>
        <w:jc w:val="both"/>
        <w:outlineLvl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Прошу разрешить мне принять </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(наименование награды, почетного или специального звания)</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(за какие заслуги награжден(а) и кем, за какие заслуги присвоено и кем)</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(дата и место вручения награды, документов к почетному или</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специальному званию)</w:t>
      </w:r>
    </w:p>
    <w:p w:rsidR="001318CF" w:rsidRPr="00A316DC" w:rsidRDefault="001318CF" w:rsidP="001318CF">
      <w:pPr>
        <w:autoSpaceDE w:val="0"/>
        <w:autoSpaceDN w:val="0"/>
        <w:adjustRightInd w:val="0"/>
        <w:jc w:val="both"/>
        <w:outlineLvl w:val="0"/>
        <w:rPr>
          <w:sz w:val="16"/>
          <w:szCs w:val="16"/>
        </w:rPr>
      </w:pPr>
      <w:r w:rsidRPr="00A316DC">
        <w:rPr>
          <w:sz w:val="16"/>
          <w:szCs w:val="16"/>
        </w:rPr>
        <w:tab/>
        <w:t>Документы к почетному или специальному званию, награда и документы к ней (нужное подчеркнуть) ________________________________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__________________________________________________________________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(наименование награды, почетного или специального звания)</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(наименование документов к награде, почетному или специальному званию)</w:t>
      </w:r>
    </w:p>
    <w:p w:rsidR="001318CF" w:rsidRPr="00A316DC" w:rsidRDefault="001318CF" w:rsidP="001318CF">
      <w:pPr>
        <w:autoSpaceDE w:val="0"/>
        <w:autoSpaceDN w:val="0"/>
        <w:adjustRightInd w:val="0"/>
        <w:jc w:val="both"/>
        <w:outlineLvl w:val="0"/>
        <w:rPr>
          <w:sz w:val="16"/>
          <w:szCs w:val="16"/>
        </w:rPr>
      </w:pPr>
      <w:r w:rsidRPr="00A316DC">
        <w:rPr>
          <w:sz w:val="16"/>
          <w:szCs w:val="16"/>
        </w:rPr>
        <w:t>сданы по акту приема-передачи № ____________ от «__» _________ 20   года</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_________________________________________________________________. (ФИО, должность специалиста по кадрам)</w:t>
      </w: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«__»_____________20____г. ______________   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w:t>
      </w:r>
      <w:r w:rsidRPr="00A316DC">
        <w:rPr>
          <w:sz w:val="16"/>
          <w:szCs w:val="16"/>
        </w:rPr>
        <w:tab/>
      </w:r>
      <w:r w:rsidRPr="00A316DC">
        <w:rPr>
          <w:sz w:val="16"/>
          <w:szCs w:val="16"/>
        </w:rPr>
        <w:tab/>
        <w:t xml:space="preserve">     (подпись) </w:t>
      </w:r>
      <w:r w:rsidRPr="00A316DC">
        <w:rPr>
          <w:sz w:val="16"/>
          <w:szCs w:val="16"/>
        </w:rPr>
        <w:tab/>
        <w:t xml:space="preserve">                     (расшифровка подписи)</w:t>
      </w:r>
    </w:p>
    <w:p w:rsidR="001318CF" w:rsidRPr="00A316DC" w:rsidRDefault="001318CF" w:rsidP="001318CF">
      <w:pPr>
        <w:autoSpaceDE w:val="0"/>
        <w:autoSpaceDN w:val="0"/>
        <w:adjustRightInd w:val="0"/>
        <w:spacing w:line="240" w:lineRule="exact"/>
        <w:jc w:val="both"/>
        <w:rPr>
          <w:sz w:val="16"/>
          <w:szCs w:val="16"/>
        </w:rPr>
      </w:pPr>
      <w:r w:rsidRPr="00A316DC">
        <w:rPr>
          <w:sz w:val="16"/>
          <w:szCs w:val="16"/>
        </w:rPr>
        <w:tab/>
      </w:r>
      <w:r w:rsidRPr="00A316DC">
        <w:rPr>
          <w:sz w:val="16"/>
          <w:szCs w:val="16"/>
        </w:rPr>
        <w:tab/>
      </w:r>
      <w:r w:rsidRPr="00A316DC">
        <w:rPr>
          <w:sz w:val="16"/>
          <w:szCs w:val="16"/>
        </w:rPr>
        <w:tab/>
      </w:r>
      <w:r w:rsidRPr="00A316DC">
        <w:rPr>
          <w:sz w:val="16"/>
          <w:szCs w:val="16"/>
        </w:rPr>
        <w:tab/>
      </w:r>
      <w:r w:rsidRPr="00A316DC">
        <w:rPr>
          <w:sz w:val="16"/>
          <w:szCs w:val="16"/>
        </w:rPr>
        <w:tab/>
      </w:r>
      <w:r w:rsidRPr="00A316DC">
        <w:rPr>
          <w:sz w:val="16"/>
          <w:szCs w:val="16"/>
        </w:rPr>
        <w:tab/>
      </w:r>
      <w:r w:rsidRPr="00A316DC">
        <w:rPr>
          <w:sz w:val="16"/>
          <w:szCs w:val="16"/>
        </w:rPr>
        <w:tab/>
        <w:t xml:space="preserve"> </w:t>
      </w:r>
    </w:p>
    <w:p w:rsidR="001318CF" w:rsidRPr="00A316DC" w:rsidRDefault="001318CF" w:rsidP="001318CF">
      <w:pPr>
        <w:autoSpaceDE w:val="0"/>
        <w:autoSpaceDN w:val="0"/>
        <w:adjustRightInd w:val="0"/>
        <w:spacing w:line="240" w:lineRule="exact"/>
        <w:jc w:val="both"/>
        <w:rPr>
          <w:sz w:val="16"/>
          <w:szCs w:val="16"/>
        </w:rPr>
      </w:pPr>
    </w:p>
    <w:p w:rsidR="001318CF" w:rsidRPr="00A316DC" w:rsidRDefault="001318CF" w:rsidP="001318CF">
      <w:pPr>
        <w:autoSpaceDE w:val="0"/>
        <w:autoSpaceDN w:val="0"/>
        <w:adjustRightInd w:val="0"/>
        <w:spacing w:line="240" w:lineRule="exact"/>
        <w:jc w:val="right"/>
        <w:rPr>
          <w:sz w:val="16"/>
          <w:szCs w:val="16"/>
        </w:rPr>
      </w:pPr>
      <w:r w:rsidRPr="00A316DC">
        <w:rPr>
          <w:sz w:val="16"/>
          <w:szCs w:val="16"/>
        </w:rPr>
        <w:t>Приложение № 2</w:t>
      </w:r>
    </w:p>
    <w:p w:rsidR="001318CF" w:rsidRPr="00A316DC" w:rsidRDefault="001318CF" w:rsidP="001318CF">
      <w:pPr>
        <w:autoSpaceDE w:val="0"/>
        <w:autoSpaceDN w:val="0"/>
        <w:adjustRightInd w:val="0"/>
        <w:spacing w:line="240" w:lineRule="exact"/>
        <w:jc w:val="both"/>
        <w:rPr>
          <w:sz w:val="16"/>
          <w:szCs w:val="16"/>
        </w:rPr>
      </w:pPr>
      <w:r w:rsidRPr="00A316DC">
        <w:rPr>
          <w:sz w:val="16"/>
          <w:szCs w:val="16"/>
        </w:rPr>
        <w:t xml:space="preserve">  </w:t>
      </w:r>
    </w:p>
    <w:p w:rsidR="001318CF" w:rsidRPr="00A316DC" w:rsidRDefault="001318CF" w:rsidP="001318CF">
      <w:pPr>
        <w:autoSpaceDE w:val="0"/>
        <w:autoSpaceDN w:val="0"/>
        <w:adjustRightInd w:val="0"/>
        <w:spacing w:line="240" w:lineRule="exact"/>
        <w:ind w:left="5040"/>
        <w:jc w:val="both"/>
        <w:rPr>
          <w:sz w:val="16"/>
          <w:szCs w:val="16"/>
        </w:rPr>
      </w:pPr>
      <w:r w:rsidRPr="00A316DC">
        <w:rPr>
          <w:sz w:val="16"/>
          <w:szCs w:val="16"/>
        </w:rPr>
        <w:t>к Положению о порядке принятия наград, почетных и специальных званий (за исключением научных) иностранных государств, международных организ</w:t>
      </w:r>
      <w:r w:rsidRPr="00A316DC">
        <w:rPr>
          <w:sz w:val="16"/>
          <w:szCs w:val="16"/>
        </w:rPr>
        <w:t>а</w:t>
      </w:r>
      <w:r w:rsidRPr="00A316DC">
        <w:rPr>
          <w:sz w:val="16"/>
          <w:szCs w:val="16"/>
        </w:rPr>
        <w:t>ций, а также политических партий, других общественных объединений и р</w:t>
      </w:r>
      <w:r w:rsidRPr="00A316DC">
        <w:rPr>
          <w:sz w:val="16"/>
          <w:szCs w:val="16"/>
        </w:rPr>
        <w:t>е</w:t>
      </w:r>
      <w:r w:rsidRPr="00A316DC">
        <w:rPr>
          <w:sz w:val="16"/>
          <w:szCs w:val="16"/>
        </w:rPr>
        <w:t>лигиозных объединений муниципальными служащими администрации Бор</w:t>
      </w:r>
      <w:r w:rsidRPr="00A316DC">
        <w:rPr>
          <w:sz w:val="16"/>
          <w:szCs w:val="16"/>
        </w:rPr>
        <w:t>о</w:t>
      </w:r>
      <w:r w:rsidRPr="00A316DC">
        <w:rPr>
          <w:sz w:val="16"/>
          <w:szCs w:val="16"/>
        </w:rPr>
        <w:t>вёнковского сельского поселения</w:t>
      </w:r>
      <w:r w:rsidRPr="00A316DC">
        <w:rPr>
          <w:i/>
          <w:sz w:val="16"/>
          <w:szCs w:val="16"/>
          <w:u w:val="single"/>
        </w:rPr>
        <w:t xml:space="preserve"> </w:t>
      </w:r>
    </w:p>
    <w:p w:rsidR="001318CF" w:rsidRPr="00A316DC" w:rsidRDefault="001318CF" w:rsidP="001318CF">
      <w:pPr>
        <w:autoSpaceDE w:val="0"/>
        <w:autoSpaceDN w:val="0"/>
        <w:adjustRightInd w:val="0"/>
        <w:ind w:left="5040"/>
        <w:jc w:val="both"/>
        <w:rPr>
          <w:b/>
          <w:bCs/>
          <w:sz w:val="16"/>
          <w:szCs w:val="16"/>
        </w:rPr>
      </w:pPr>
      <w:r w:rsidRPr="00A316DC">
        <w:rPr>
          <w:rFonts w:ascii="Courier New" w:hAnsi="Courier New" w:cs="Courier New"/>
          <w:b/>
          <w:bCs/>
          <w:sz w:val="16"/>
          <w:szCs w:val="16"/>
        </w:rPr>
        <w:t xml:space="preserve">                                          </w:t>
      </w:r>
      <w:r w:rsidRPr="00A316DC">
        <w:rPr>
          <w:bCs/>
          <w:sz w:val="16"/>
          <w:szCs w:val="16"/>
        </w:rPr>
        <w:t>Главе</w:t>
      </w:r>
      <w:r w:rsidRPr="00A316DC">
        <w:rPr>
          <w:sz w:val="16"/>
          <w:szCs w:val="16"/>
        </w:rPr>
        <w:t xml:space="preserve"> Боровёнко</w:t>
      </w:r>
      <w:r w:rsidRPr="00A316DC">
        <w:rPr>
          <w:sz w:val="16"/>
          <w:szCs w:val="16"/>
        </w:rPr>
        <w:t>в</w:t>
      </w:r>
      <w:r w:rsidRPr="00A316DC">
        <w:rPr>
          <w:sz w:val="16"/>
          <w:szCs w:val="16"/>
        </w:rPr>
        <w:t>ского</w:t>
      </w:r>
      <w:r w:rsidRPr="00A316DC">
        <w:rPr>
          <w:bCs/>
          <w:sz w:val="16"/>
          <w:szCs w:val="16"/>
        </w:rPr>
        <w:t xml:space="preserve"> сельского поселения </w:t>
      </w:r>
      <w:r w:rsidRPr="00A316DC">
        <w:rPr>
          <w:b/>
          <w:bCs/>
          <w:sz w:val="16"/>
          <w:szCs w:val="16"/>
        </w:rPr>
        <w:t xml:space="preserve"> </w:t>
      </w:r>
    </w:p>
    <w:p w:rsidR="001318CF" w:rsidRPr="00A316DC" w:rsidRDefault="001318CF" w:rsidP="001318CF">
      <w:pPr>
        <w:autoSpaceDE w:val="0"/>
        <w:autoSpaceDN w:val="0"/>
        <w:adjustRightInd w:val="0"/>
        <w:jc w:val="both"/>
        <w:outlineLvl w:val="0"/>
        <w:rPr>
          <w:sz w:val="16"/>
          <w:szCs w:val="16"/>
        </w:rPr>
      </w:pPr>
      <w:r w:rsidRPr="00A316DC">
        <w:rPr>
          <w:color w:val="365F91"/>
          <w:sz w:val="16"/>
          <w:szCs w:val="16"/>
        </w:rPr>
        <w:t xml:space="preserve">                                           </w:t>
      </w:r>
      <w:r w:rsidRPr="00A316DC">
        <w:rPr>
          <w:color w:val="365F91"/>
          <w:sz w:val="16"/>
          <w:szCs w:val="16"/>
        </w:rPr>
        <w:tab/>
      </w:r>
      <w:r w:rsidRPr="00A316DC">
        <w:rPr>
          <w:color w:val="365F91"/>
          <w:sz w:val="16"/>
          <w:szCs w:val="16"/>
        </w:rPr>
        <w:tab/>
      </w:r>
      <w:r w:rsidRPr="00A316DC">
        <w:rPr>
          <w:color w:val="365F91"/>
          <w:sz w:val="16"/>
          <w:szCs w:val="16"/>
        </w:rPr>
        <w:tab/>
      </w:r>
      <w:r w:rsidRPr="00A316DC">
        <w:rPr>
          <w:sz w:val="16"/>
          <w:szCs w:val="16"/>
        </w:rPr>
        <w:t xml:space="preserve"> от ____________________________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w:t>
      </w:r>
      <w:r w:rsidRPr="00A316DC">
        <w:rPr>
          <w:sz w:val="16"/>
          <w:szCs w:val="16"/>
        </w:rPr>
        <w:tab/>
      </w:r>
      <w:r w:rsidRPr="00A316DC">
        <w:rPr>
          <w:sz w:val="16"/>
          <w:szCs w:val="16"/>
        </w:rPr>
        <w:tab/>
      </w:r>
      <w:r w:rsidRPr="00A316DC">
        <w:rPr>
          <w:sz w:val="16"/>
          <w:szCs w:val="16"/>
        </w:rPr>
        <w:tab/>
        <w:t xml:space="preserve"> ______________________________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w:t>
      </w:r>
      <w:r w:rsidRPr="00A316DC">
        <w:rPr>
          <w:sz w:val="16"/>
          <w:szCs w:val="16"/>
        </w:rPr>
        <w:tab/>
      </w:r>
      <w:r w:rsidRPr="00A316DC">
        <w:rPr>
          <w:sz w:val="16"/>
          <w:szCs w:val="16"/>
        </w:rPr>
        <w:tab/>
      </w:r>
      <w:r w:rsidRPr="00A316DC">
        <w:rPr>
          <w:sz w:val="16"/>
          <w:szCs w:val="16"/>
        </w:rPr>
        <w:tab/>
        <w:t xml:space="preserve"> (фамилия, имя, отчество (при </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наличии), замещаемая должность)</w:t>
      </w:r>
    </w:p>
    <w:p w:rsidR="001318CF" w:rsidRPr="00A316DC" w:rsidRDefault="001318CF" w:rsidP="001318CF">
      <w:pPr>
        <w:autoSpaceDE w:val="0"/>
        <w:autoSpaceDN w:val="0"/>
        <w:adjustRightInd w:val="0"/>
        <w:jc w:val="center"/>
        <w:outlineLvl w:val="0"/>
        <w:rPr>
          <w:sz w:val="16"/>
          <w:szCs w:val="16"/>
        </w:rPr>
      </w:pPr>
    </w:p>
    <w:p w:rsidR="001318CF" w:rsidRPr="00A316DC" w:rsidRDefault="001318CF" w:rsidP="001318CF">
      <w:pPr>
        <w:autoSpaceDE w:val="0"/>
        <w:autoSpaceDN w:val="0"/>
        <w:adjustRightInd w:val="0"/>
        <w:jc w:val="center"/>
        <w:outlineLvl w:val="0"/>
        <w:rPr>
          <w:sz w:val="16"/>
          <w:szCs w:val="16"/>
        </w:rPr>
      </w:pPr>
    </w:p>
    <w:p w:rsidR="001318CF" w:rsidRPr="00A316DC" w:rsidRDefault="001318CF" w:rsidP="001318CF">
      <w:pPr>
        <w:autoSpaceDE w:val="0"/>
        <w:autoSpaceDN w:val="0"/>
        <w:adjustRightInd w:val="0"/>
        <w:spacing w:line="240" w:lineRule="exact"/>
        <w:jc w:val="center"/>
        <w:outlineLvl w:val="0"/>
        <w:rPr>
          <w:b/>
          <w:sz w:val="16"/>
          <w:szCs w:val="16"/>
        </w:rPr>
      </w:pPr>
      <w:r w:rsidRPr="00A316DC">
        <w:rPr>
          <w:b/>
          <w:sz w:val="16"/>
          <w:szCs w:val="16"/>
        </w:rPr>
        <w:t>Уведомление</w:t>
      </w:r>
    </w:p>
    <w:p w:rsidR="001318CF" w:rsidRPr="00A316DC" w:rsidRDefault="001318CF" w:rsidP="001318CF">
      <w:pPr>
        <w:autoSpaceDE w:val="0"/>
        <w:autoSpaceDN w:val="0"/>
        <w:adjustRightInd w:val="0"/>
        <w:spacing w:line="240" w:lineRule="exact"/>
        <w:jc w:val="center"/>
        <w:outlineLvl w:val="0"/>
        <w:rPr>
          <w:b/>
          <w:sz w:val="16"/>
          <w:szCs w:val="16"/>
        </w:rPr>
      </w:pPr>
      <w:r w:rsidRPr="00A316DC">
        <w:rPr>
          <w:b/>
          <w:sz w:val="16"/>
          <w:szCs w:val="16"/>
        </w:rPr>
        <w:t>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jc w:val="both"/>
        <w:outlineLvl w:val="0"/>
        <w:rPr>
          <w:sz w:val="16"/>
          <w:szCs w:val="16"/>
        </w:rPr>
      </w:pPr>
      <w:r w:rsidRPr="00A316DC">
        <w:rPr>
          <w:sz w:val="16"/>
          <w:szCs w:val="16"/>
        </w:rPr>
        <w:tab/>
        <w:t>Уведомляю о принятом мною решении отказаться от получения __________________________________________________________________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(наименование награды, почетного или специального звания)</w:t>
      </w: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_________________________________________________________________.</w:t>
      </w:r>
    </w:p>
    <w:p w:rsidR="001318CF" w:rsidRPr="00A316DC" w:rsidRDefault="001318CF" w:rsidP="001318CF">
      <w:pPr>
        <w:autoSpaceDE w:val="0"/>
        <w:autoSpaceDN w:val="0"/>
        <w:adjustRightInd w:val="0"/>
        <w:jc w:val="center"/>
        <w:outlineLvl w:val="0"/>
        <w:rPr>
          <w:sz w:val="16"/>
          <w:szCs w:val="16"/>
        </w:rPr>
      </w:pPr>
      <w:r w:rsidRPr="00A316DC">
        <w:rPr>
          <w:sz w:val="16"/>
          <w:szCs w:val="16"/>
        </w:rPr>
        <w:t>(за какие заслуги награжден(а) и кем, за какие заслуги присвоено и кем)</w:t>
      </w: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jc w:val="both"/>
        <w:outlineLvl w:val="0"/>
        <w:rPr>
          <w:sz w:val="16"/>
          <w:szCs w:val="16"/>
        </w:rPr>
      </w:pPr>
    </w:p>
    <w:p w:rsidR="001318CF" w:rsidRPr="00A316DC" w:rsidRDefault="001318CF" w:rsidP="001318CF">
      <w:pPr>
        <w:autoSpaceDE w:val="0"/>
        <w:autoSpaceDN w:val="0"/>
        <w:adjustRightInd w:val="0"/>
        <w:jc w:val="both"/>
        <w:outlineLvl w:val="0"/>
        <w:rPr>
          <w:sz w:val="16"/>
          <w:szCs w:val="16"/>
        </w:rPr>
      </w:pPr>
      <w:r w:rsidRPr="00A316DC">
        <w:rPr>
          <w:sz w:val="16"/>
          <w:szCs w:val="16"/>
        </w:rPr>
        <w:t>«__»_____________20______г.      ______________   _____________________</w:t>
      </w:r>
    </w:p>
    <w:p w:rsidR="001318CF" w:rsidRPr="00A316DC" w:rsidRDefault="001318CF" w:rsidP="001318CF">
      <w:pPr>
        <w:autoSpaceDE w:val="0"/>
        <w:autoSpaceDN w:val="0"/>
        <w:adjustRightInd w:val="0"/>
        <w:jc w:val="both"/>
        <w:outlineLvl w:val="0"/>
        <w:rPr>
          <w:sz w:val="16"/>
          <w:szCs w:val="16"/>
        </w:rPr>
      </w:pPr>
      <w:r w:rsidRPr="00A316DC">
        <w:rPr>
          <w:sz w:val="16"/>
          <w:szCs w:val="16"/>
        </w:rPr>
        <w:t xml:space="preserve">                                 </w:t>
      </w:r>
      <w:r w:rsidRPr="00A316DC">
        <w:rPr>
          <w:sz w:val="16"/>
          <w:szCs w:val="16"/>
        </w:rPr>
        <w:tab/>
      </w:r>
      <w:r w:rsidRPr="00A316DC">
        <w:rPr>
          <w:sz w:val="16"/>
          <w:szCs w:val="16"/>
        </w:rPr>
        <w:tab/>
      </w:r>
      <w:r w:rsidRPr="00A316DC">
        <w:rPr>
          <w:sz w:val="16"/>
          <w:szCs w:val="16"/>
        </w:rPr>
        <w:tab/>
        <w:t xml:space="preserve"> (подпись)                   (расшифровка подписи)</w:t>
      </w:r>
    </w:p>
    <w:p w:rsidR="001318CF" w:rsidRPr="00A316DC" w:rsidRDefault="001318CF" w:rsidP="001318CF">
      <w:pPr>
        <w:autoSpaceDE w:val="0"/>
        <w:autoSpaceDN w:val="0"/>
        <w:adjustRightInd w:val="0"/>
        <w:ind w:firstLine="540"/>
        <w:jc w:val="both"/>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F27D4C" w:rsidRDefault="00F27D4C" w:rsidP="00C66896">
      <w:pPr>
        <w:autoSpaceDE w:val="0"/>
        <w:autoSpaceDN w:val="0"/>
        <w:adjustRightInd w:val="0"/>
        <w:rPr>
          <w:sz w:val="16"/>
          <w:szCs w:val="16"/>
        </w:rPr>
      </w:pPr>
    </w:p>
    <w:p w:rsidR="00F27D4C" w:rsidRDefault="00F27D4C" w:rsidP="00C66896">
      <w:pPr>
        <w:autoSpaceDE w:val="0"/>
        <w:autoSpaceDN w:val="0"/>
        <w:adjustRightInd w:val="0"/>
        <w:rPr>
          <w:sz w:val="16"/>
          <w:szCs w:val="16"/>
        </w:rPr>
      </w:pPr>
    </w:p>
    <w:p w:rsidR="00F27D4C" w:rsidRDefault="00F27D4C"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Pr="00A316DC" w:rsidRDefault="001318CF" w:rsidP="001318CF">
      <w:pPr>
        <w:autoSpaceDE w:val="0"/>
        <w:autoSpaceDN w:val="0"/>
        <w:adjustRightInd w:val="0"/>
        <w:spacing w:line="240" w:lineRule="exact"/>
        <w:jc w:val="right"/>
        <w:rPr>
          <w:sz w:val="16"/>
          <w:szCs w:val="16"/>
        </w:rPr>
      </w:pPr>
      <w:r w:rsidRPr="00A316DC">
        <w:rPr>
          <w:sz w:val="16"/>
          <w:szCs w:val="16"/>
        </w:rPr>
        <w:t>Приложение № 3</w:t>
      </w:r>
    </w:p>
    <w:p w:rsidR="001318CF" w:rsidRPr="00A316DC" w:rsidRDefault="001318CF" w:rsidP="001318CF">
      <w:pPr>
        <w:autoSpaceDE w:val="0"/>
        <w:autoSpaceDN w:val="0"/>
        <w:adjustRightInd w:val="0"/>
        <w:spacing w:line="240" w:lineRule="exact"/>
        <w:jc w:val="both"/>
        <w:rPr>
          <w:sz w:val="16"/>
          <w:szCs w:val="16"/>
        </w:rPr>
      </w:pPr>
      <w:r w:rsidRPr="00A316DC">
        <w:rPr>
          <w:sz w:val="16"/>
          <w:szCs w:val="16"/>
        </w:rPr>
        <w:t xml:space="preserve">  </w:t>
      </w:r>
    </w:p>
    <w:p w:rsidR="001318CF" w:rsidRPr="00A316DC" w:rsidRDefault="001318CF" w:rsidP="001318CF">
      <w:pPr>
        <w:autoSpaceDE w:val="0"/>
        <w:autoSpaceDN w:val="0"/>
        <w:adjustRightInd w:val="0"/>
        <w:spacing w:line="240" w:lineRule="exact"/>
        <w:ind w:left="5040"/>
        <w:jc w:val="both"/>
        <w:rPr>
          <w:sz w:val="16"/>
          <w:szCs w:val="16"/>
        </w:rPr>
      </w:pPr>
      <w:r w:rsidRPr="00A316DC">
        <w:rPr>
          <w:sz w:val="16"/>
          <w:szCs w:val="16"/>
        </w:rPr>
        <w:t>к Положению о порядке принятия наград, почетных и специальных званий (за исключением научных) иностранных государств, международных организ</w:t>
      </w:r>
      <w:r w:rsidRPr="00A316DC">
        <w:rPr>
          <w:sz w:val="16"/>
          <w:szCs w:val="16"/>
        </w:rPr>
        <w:t>а</w:t>
      </w:r>
      <w:r w:rsidRPr="00A316DC">
        <w:rPr>
          <w:sz w:val="16"/>
          <w:szCs w:val="16"/>
        </w:rPr>
        <w:t>ций, а также политических партий, других общественных объединений и р</w:t>
      </w:r>
      <w:r w:rsidRPr="00A316DC">
        <w:rPr>
          <w:sz w:val="16"/>
          <w:szCs w:val="16"/>
        </w:rPr>
        <w:t>е</w:t>
      </w:r>
      <w:r w:rsidRPr="00A316DC">
        <w:rPr>
          <w:sz w:val="16"/>
          <w:szCs w:val="16"/>
        </w:rPr>
        <w:t>лигиозных объединений муниципальными служащими администрации Бор</w:t>
      </w:r>
      <w:r w:rsidRPr="00A316DC">
        <w:rPr>
          <w:sz w:val="16"/>
          <w:szCs w:val="16"/>
        </w:rPr>
        <w:t>о</w:t>
      </w:r>
      <w:r w:rsidRPr="00A316DC">
        <w:rPr>
          <w:sz w:val="16"/>
          <w:szCs w:val="16"/>
        </w:rPr>
        <w:t>вёнковского  сельского поселения</w:t>
      </w:r>
      <w:r w:rsidRPr="00A316DC">
        <w:rPr>
          <w:i/>
          <w:sz w:val="16"/>
          <w:szCs w:val="16"/>
          <w:u w:val="single"/>
        </w:rPr>
        <w:t xml:space="preserve"> </w:t>
      </w:r>
    </w:p>
    <w:p w:rsidR="001318CF" w:rsidRPr="00A316DC" w:rsidRDefault="001318CF" w:rsidP="001318CF">
      <w:pPr>
        <w:autoSpaceDE w:val="0"/>
        <w:autoSpaceDN w:val="0"/>
        <w:adjustRightInd w:val="0"/>
        <w:ind w:left="5040"/>
        <w:jc w:val="both"/>
        <w:rPr>
          <w:i/>
          <w:sz w:val="16"/>
          <w:szCs w:val="16"/>
          <w:u w:val="single"/>
        </w:rPr>
      </w:pPr>
      <w:r w:rsidRPr="00A316DC">
        <w:rPr>
          <w:rFonts w:ascii="Courier New" w:hAnsi="Courier New" w:cs="Courier New"/>
          <w:b/>
          <w:bCs/>
          <w:sz w:val="16"/>
          <w:szCs w:val="16"/>
        </w:rPr>
        <w:t xml:space="preserve">                                          </w:t>
      </w:r>
    </w:p>
    <w:p w:rsidR="001318CF" w:rsidRPr="00A316DC" w:rsidRDefault="001318CF" w:rsidP="001318CF">
      <w:pPr>
        <w:autoSpaceDE w:val="0"/>
        <w:autoSpaceDN w:val="0"/>
        <w:adjustRightInd w:val="0"/>
        <w:spacing w:line="240" w:lineRule="exact"/>
        <w:ind w:left="5040"/>
        <w:jc w:val="both"/>
        <w:rPr>
          <w:sz w:val="16"/>
          <w:szCs w:val="16"/>
        </w:rPr>
      </w:pPr>
    </w:p>
    <w:p w:rsidR="001318CF" w:rsidRPr="00A316DC" w:rsidRDefault="001318CF" w:rsidP="001318CF">
      <w:pPr>
        <w:autoSpaceDE w:val="0"/>
        <w:autoSpaceDN w:val="0"/>
        <w:adjustRightInd w:val="0"/>
        <w:spacing w:line="240" w:lineRule="exact"/>
        <w:ind w:left="5040"/>
        <w:jc w:val="both"/>
        <w:rPr>
          <w:sz w:val="16"/>
          <w:szCs w:val="16"/>
        </w:rPr>
      </w:pPr>
    </w:p>
    <w:p w:rsidR="001318CF" w:rsidRPr="00A316DC" w:rsidRDefault="001318CF" w:rsidP="001318CF">
      <w:pPr>
        <w:spacing w:line="240" w:lineRule="exact"/>
        <w:jc w:val="center"/>
        <w:rPr>
          <w:b/>
          <w:sz w:val="16"/>
          <w:szCs w:val="16"/>
        </w:rPr>
      </w:pPr>
      <w:r w:rsidRPr="00A316DC">
        <w:rPr>
          <w:b/>
          <w:sz w:val="16"/>
          <w:szCs w:val="16"/>
          <w:u w:val="single"/>
        </w:rPr>
        <w:t>Ж</w:t>
      </w:r>
      <w:hyperlink r:id="rId49" w:anchor="P174" w:history="1">
        <w:r w:rsidRPr="00A316DC">
          <w:rPr>
            <w:rStyle w:val="af1"/>
            <w:b/>
            <w:color w:val="auto"/>
            <w:sz w:val="16"/>
            <w:szCs w:val="16"/>
          </w:rPr>
          <w:t>урнал</w:t>
        </w:r>
      </w:hyperlink>
      <w:r w:rsidRPr="00A316DC">
        <w:rPr>
          <w:b/>
          <w:sz w:val="16"/>
          <w:szCs w:val="16"/>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w:t>
      </w:r>
      <w:r w:rsidRPr="00A316DC">
        <w:rPr>
          <w:b/>
          <w:sz w:val="16"/>
          <w:szCs w:val="16"/>
        </w:rPr>
        <w:t>м</w:t>
      </w:r>
      <w:r w:rsidRPr="00A316DC">
        <w:rPr>
          <w:b/>
          <w:sz w:val="16"/>
          <w:szCs w:val="16"/>
        </w:rPr>
        <w:t>лений об отказе в получении награды, почетного или специального звания (за исключением научного) иностранного государства, междун</w:t>
      </w:r>
      <w:r w:rsidRPr="00A316DC">
        <w:rPr>
          <w:b/>
          <w:sz w:val="16"/>
          <w:szCs w:val="16"/>
        </w:rPr>
        <w:t>а</w:t>
      </w:r>
      <w:r w:rsidRPr="00A316DC">
        <w:rPr>
          <w:b/>
          <w:sz w:val="16"/>
          <w:szCs w:val="16"/>
        </w:rPr>
        <w:t>родной организации, политической партии, иного общественного объединения или религиозного объединения</w:t>
      </w:r>
    </w:p>
    <w:p w:rsidR="001318CF" w:rsidRPr="00A316DC" w:rsidRDefault="001318CF" w:rsidP="001318CF">
      <w:pPr>
        <w:spacing w:line="240" w:lineRule="exact"/>
        <w:jc w:val="center"/>
        <w:rPr>
          <w:b/>
          <w:sz w:val="16"/>
          <w:szCs w:val="16"/>
        </w:rPr>
      </w:pPr>
    </w:p>
    <w:p w:rsidR="001318CF" w:rsidRPr="00A316DC" w:rsidRDefault="001318CF" w:rsidP="001318CF">
      <w:pPr>
        <w:spacing w:line="240" w:lineRule="exact"/>
        <w:jc w:val="cente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87"/>
        <w:gridCol w:w="1043"/>
        <w:gridCol w:w="1043"/>
        <w:gridCol w:w="1343"/>
        <w:gridCol w:w="2044"/>
        <w:gridCol w:w="1343"/>
        <w:gridCol w:w="1443"/>
        <w:gridCol w:w="1744"/>
      </w:tblGrid>
      <w:tr w:rsidR="001318CF" w:rsidRPr="00A316DC" w:rsidTr="00C12F4A">
        <w:trPr>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 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Вид док</w:t>
            </w:r>
            <w:r w:rsidRPr="00A316DC">
              <w:rPr>
                <w:sz w:val="16"/>
                <w:szCs w:val="16"/>
              </w:rPr>
              <w:t>у</w:t>
            </w:r>
            <w:r w:rsidRPr="00A316DC">
              <w:rPr>
                <w:sz w:val="16"/>
                <w:szCs w:val="16"/>
              </w:rPr>
              <w:t>мента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Дата регис</w:t>
            </w:r>
            <w:r w:rsidRPr="00A316DC">
              <w:rPr>
                <w:sz w:val="16"/>
                <w:szCs w:val="16"/>
              </w:rPr>
              <w:t>т</w:t>
            </w:r>
            <w:r w:rsidRPr="00A316DC">
              <w:rPr>
                <w:sz w:val="16"/>
                <w:szCs w:val="16"/>
              </w:rPr>
              <w:t>рации док</w:t>
            </w:r>
            <w:r w:rsidRPr="00A316DC">
              <w:rPr>
                <w:sz w:val="16"/>
                <w:szCs w:val="16"/>
              </w:rPr>
              <w:t>у</w:t>
            </w:r>
            <w:r w:rsidRPr="00A316DC">
              <w:rPr>
                <w:sz w:val="16"/>
                <w:szCs w:val="16"/>
              </w:rPr>
              <w:t>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Содержание документа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40" w:lineRule="exact"/>
              <w:jc w:val="center"/>
              <w:rPr>
                <w:sz w:val="16"/>
                <w:szCs w:val="16"/>
              </w:rPr>
            </w:pPr>
            <w:r w:rsidRPr="00A316DC">
              <w:rPr>
                <w:sz w:val="16"/>
                <w:szCs w:val="16"/>
              </w:rPr>
              <w:t xml:space="preserve">Наименование </w:t>
            </w:r>
          </w:p>
          <w:p w:rsidR="001318CF" w:rsidRPr="00A316DC" w:rsidRDefault="001318CF" w:rsidP="00C12F4A">
            <w:pPr>
              <w:widowControl w:val="0"/>
              <w:autoSpaceDE w:val="0"/>
              <w:autoSpaceDN w:val="0"/>
              <w:spacing w:line="240" w:lineRule="exact"/>
              <w:jc w:val="center"/>
              <w:rPr>
                <w:sz w:val="16"/>
                <w:szCs w:val="16"/>
              </w:rPr>
            </w:pPr>
            <w:r w:rsidRPr="00A316DC">
              <w:rPr>
                <w:color w:val="000000"/>
                <w:sz w:val="16"/>
                <w:szCs w:val="16"/>
                <w:lang w:eastAsia="en-US"/>
              </w:rPr>
              <w:t>награды, почетного, спец</w:t>
            </w:r>
            <w:r w:rsidRPr="00A316DC">
              <w:rPr>
                <w:color w:val="000000"/>
                <w:sz w:val="16"/>
                <w:szCs w:val="16"/>
                <w:lang w:eastAsia="en-US"/>
              </w:rPr>
              <w:t>и</w:t>
            </w:r>
            <w:r w:rsidRPr="00A316DC">
              <w:rPr>
                <w:color w:val="000000"/>
                <w:sz w:val="16"/>
                <w:szCs w:val="16"/>
                <w:lang w:eastAsia="en-US"/>
              </w:rPr>
              <w:t>ального звания (за искл</w:t>
            </w:r>
            <w:r w:rsidRPr="00A316DC">
              <w:rPr>
                <w:color w:val="000000"/>
                <w:sz w:val="16"/>
                <w:szCs w:val="16"/>
                <w:lang w:eastAsia="en-US"/>
              </w:rPr>
              <w:t>ю</w:t>
            </w:r>
            <w:r w:rsidRPr="00A316DC">
              <w:rPr>
                <w:color w:val="000000"/>
                <w:sz w:val="16"/>
                <w:szCs w:val="16"/>
                <w:lang w:eastAsia="en-US"/>
              </w:rPr>
              <w:t xml:space="preserve">чением </w:t>
            </w:r>
            <w:r w:rsidRPr="00A316DC">
              <w:rPr>
                <w:color w:val="000000"/>
                <w:spacing w:val="-10"/>
                <w:sz w:val="16"/>
                <w:szCs w:val="16"/>
                <w:lang w:eastAsia="en-US"/>
              </w:rPr>
              <w:t>научного) иностранн</w:t>
            </w:r>
            <w:r w:rsidRPr="00A316DC">
              <w:rPr>
                <w:color w:val="000000"/>
                <w:spacing w:val="-10"/>
                <w:sz w:val="16"/>
                <w:szCs w:val="16"/>
                <w:lang w:eastAsia="en-US"/>
              </w:rPr>
              <w:t>о</w:t>
            </w:r>
            <w:r w:rsidRPr="00A316DC">
              <w:rPr>
                <w:color w:val="000000"/>
                <w:spacing w:val="-10"/>
                <w:sz w:val="16"/>
                <w:szCs w:val="16"/>
                <w:lang w:eastAsia="en-US"/>
              </w:rPr>
              <w:t>го</w:t>
            </w:r>
            <w:r w:rsidRPr="00A316DC">
              <w:rPr>
                <w:color w:val="000000"/>
                <w:sz w:val="16"/>
                <w:szCs w:val="16"/>
                <w:lang w:eastAsia="en-US"/>
              </w:rPr>
              <w:t xml:space="preserve"> государства, междун</w:t>
            </w:r>
            <w:r w:rsidRPr="00A316DC">
              <w:rPr>
                <w:color w:val="000000"/>
                <w:sz w:val="16"/>
                <w:szCs w:val="16"/>
                <w:lang w:eastAsia="en-US"/>
              </w:rPr>
              <w:t>а</w:t>
            </w:r>
            <w:r w:rsidRPr="00A316DC">
              <w:rPr>
                <w:color w:val="000000"/>
                <w:sz w:val="16"/>
                <w:szCs w:val="16"/>
                <w:lang w:eastAsia="en-US"/>
              </w:rPr>
              <w:t>родной организации,  пол</w:t>
            </w:r>
            <w:r w:rsidRPr="00A316DC">
              <w:rPr>
                <w:color w:val="000000"/>
                <w:sz w:val="16"/>
                <w:szCs w:val="16"/>
                <w:lang w:eastAsia="en-US"/>
              </w:rPr>
              <w:t>и</w:t>
            </w:r>
            <w:r w:rsidRPr="00A316DC">
              <w:rPr>
                <w:color w:val="000000"/>
                <w:sz w:val="16"/>
                <w:szCs w:val="16"/>
                <w:lang w:eastAsia="en-US"/>
              </w:rPr>
              <w:t xml:space="preserve">тической партии, иного </w:t>
            </w:r>
            <w:r w:rsidRPr="00A316DC">
              <w:rPr>
                <w:color w:val="000000"/>
                <w:spacing w:val="-8"/>
                <w:sz w:val="16"/>
                <w:szCs w:val="16"/>
                <w:lang w:eastAsia="en-US"/>
              </w:rPr>
              <w:t>общественного объеди</w:t>
            </w:r>
            <w:r w:rsidRPr="00A316DC">
              <w:rPr>
                <w:color w:val="000000"/>
                <w:sz w:val="16"/>
                <w:szCs w:val="16"/>
                <w:lang w:eastAsia="en-US"/>
              </w:rPr>
              <w:t>нения,  религиозного объединения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Фамилия, имя, отчество (при наличии), дол</w:t>
            </w:r>
            <w:r w:rsidRPr="00A316DC">
              <w:rPr>
                <w:sz w:val="16"/>
                <w:szCs w:val="16"/>
              </w:rPr>
              <w:t>ж</w:t>
            </w:r>
            <w:r w:rsidRPr="00A316DC">
              <w:rPr>
                <w:sz w:val="16"/>
                <w:szCs w:val="16"/>
              </w:rPr>
              <w:t>ность лица, пре</w:t>
            </w:r>
            <w:r w:rsidRPr="00A316DC">
              <w:rPr>
                <w:sz w:val="16"/>
                <w:szCs w:val="16"/>
              </w:rPr>
              <w:t>д</w:t>
            </w:r>
            <w:r w:rsidRPr="00A316DC">
              <w:rPr>
                <w:sz w:val="16"/>
                <w:szCs w:val="16"/>
              </w:rPr>
              <w:t>ставившего д</w:t>
            </w:r>
            <w:r w:rsidRPr="00A316DC">
              <w:rPr>
                <w:sz w:val="16"/>
                <w:szCs w:val="16"/>
              </w:rPr>
              <w:t>о</w:t>
            </w:r>
            <w:r w:rsidRPr="00A316DC">
              <w:rPr>
                <w:sz w:val="16"/>
                <w:szCs w:val="16"/>
              </w:rPr>
              <w:t>кумент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Фамилия, имя, отчество (при наличии), дол</w:t>
            </w:r>
            <w:r w:rsidRPr="00A316DC">
              <w:rPr>
                <w:sz w:val="16"/>
                <w:szCs w:val="16"/>
              </w:rPr>
              <w:t>ж</w:t>
            </w:r>
            <w:r w:rsidRPr="00A316DC">
              <w:rPr>
                <w:sz w:val="16"/>
                <w:szCs w:val="16"/>
              </w:rPr>
              <w:t>ность и подпись лица, принявшего документ</w:t>
            </w:r>
          </w:p>
        </w:tc>
        <w:tc>
          <w:tcPr>
            <w:tcW w:w="2411"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 xml:space="preserve">Дата направления документа в адрес главы </w:t>
            </w:r>
          </w:p>
          <w:p w:rsidR="001318CF" w:rsidRPr="00A316DC" w:rsidRDefault="001318CF" w:rsidP="00C12F4A">
            <w:pPr>
              <w:widowControl w:val="0"/>
              <w:autoSpaceDE w:val="0"/>
              <w:autoSpaceDN w:val="0"/>
              <w:spacing w:before="120" w:line="210" w:lineRule="exact"/>
              <w:jc w:val="center"/>
              <w:rPr>
                <w:sz w:val="16"/>
                <w:szCs w:val="16"/>
              </w:rPr>
            </w:pPr>
            <w:r w:rsidRPr="00A316DC">
              <w:rPr>
                <w:sz w:val="16"/>
                <w:szCs w:val="16"/>
              </w:rPr>
              <w:t>фамилия, имя, отчество (при наличии), дол</w:t>
            </w:r>
            <w:r w:rsidRPr="00A316DC">
              <w:rPr>
                <w:sz w:val="16"/>
                <w:szCs w:val="16"/>
              </w:rPr>
              <w:t>ж</w:t>
            </w:r>
            <w:r w:rsidRPr="00A316DC">
              <w:rPr>
                <w:sz w:val="16"/>
                <w:szCs w:val="16"/>
              </w:rPr>
              <w:t>ность, подпись лица, направившего док</w:t>
            </w:r>
            <w:r w:rsidRPr="00A316DC">
              <w:rPr>
                <w:sz w:val="16"/>
                <w:szCs w:val="16"/>
              </w:rPr>
              <w:t>у</w:t>
            </w:r>
            <w:r w:rsidRPr="00A316DC">
              <w:rPr>
                <w:sz w:val="16"/>
                <w:szCs w:val="16"/>
              </w:rPr>
              <w:t>мент</w:t>
            </w:r>
          </w:p>
        </w:tc>
      </w:tr>
      <w:tr w:rsidR="001318CF" w:rsidRPr="00A316DC" w:rsidTr="00C12F4A">
        <w:trPr>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1318CF" w:rsidRPr="00A316DC" w:rsidRDefault="001318CF" w:rsidP="00C12F4A">
            <w:pPr>
              <w:widowControl w:val="0"/>
              <w:autoSpaceDE w:val="0"/>
              <w:autoSpaceDN w:val="0"/>
              <w:spacing w:line="210" w:lineRule="exact"/>
              <w:jc w:val="center"/>
              <w:rPr>
                <w:sz w:val="16"/>
                <w:szCs w:val="16"/>
              </w:rPr>
            </w:pPr>
            <w:r w:rsidRPr="00A316DC">
              <w:rPr>
                <w:sz w:val="16"/>
                <w:szCs w:val="16"/>
              </w:rPr>
              <w:t>8</w:t>
            </w:r>
          </w:p>
        </w:tc>
      </w:tr>
      <w:tr w:rsidR="001318CF" w:rsidRPr="00A316DC" w:rsidTr="00C12F4A">
        <w:trPr>
          <w:trHeight w:val="135"/>
          <w:jc w:val="center"/>
        </w:trPr>
        <w:tc>
          <w:tcPr>
            <w:tcW w:w="771"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c>
          <w:tcPr>
            <w:tcW w:w="2411" w:type="dxa"/>
            <w:tcBorders>
              <w:top w:val="single" w:sz="4" w:space="0" w:color="auto"/>
              <w:left w:val="single" w:sz="4" w:space="0" w:color="auto"/>
              <w:bottom w:val="single" w:sz="4" w:space="0" w:color="auto"/>
              <w:right w:val="single" w:sz="4" w:space="0" w:color="auto"/>
            </w:tcBorders>
          </w:tcPr>
          <w:p w:rsidR="001318CF" w:rsidRPr="00A316DC" w:rsidRDefault="001318CF" w:rsidP="00C12F4A">
            <w:pPr>
              <w:widowControl w:val="0"/>
              <w:autoSpaceDE w:val="0"/>
              <w:autoSpaceDN w:val="0"/>
              <w:spacing w:before="120" w:line="210" w:lineRule="exact"/>
              <w:rPr>
                <w:sz w:val="16"/>
                <w:szCs w:val="16"/>
              </w:rPr>
            </w:pPr>
          </w:p>
        </w:tc>
      </w:tr>
    </w:tbl>
    <w:p w:rsidR="001318CF" w:rsidRPr="00A316DC" w:rsidRDefault="001318CF" w:rsidP="001318CF">
      <w:pPr>
        <w:pBdr>
          <w:bottom w:val="single" w:sz="12" w:space="1" w:color="auto"/>
        </w:pBdr>
        <w:rPr>
          <w:sz w:val="16"/>
          <w:szCs w:val="16"/>
        </w:rPr>
      </w:pPr>
    </w:p>
    <w:p w:rsidR="00F27D4C" w:rsidRDefault="00F27D4C" w:rsidP="00C66896">
      <w:pPr>
        <w:autoSpaceDE w:val="0"/>
        <w:autoSpaceDN w:val="0"/>
        <w:adjustRightInd w:val="0"/>
        <w:rPr>
          <w:sz w:val="16"/>
          <w:szCs w:val="16"/>
        </w:rPr>
      </w:pP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Default="001318CF" w:rsidP="001318CF">
      <w:pPr>
        <w:jc w:val="center"/>
        <w:rPr>
          <w:b/>
          <w:sz w:val="18"/>
          <w:szCs w:val="18"/>
        </w:rPr>
      </w:pPr>
      <w:r>
        <w:rPr>
          <w:b/>
          <w:sz w:val="18"/>
          <w:szCs w:val="18"/>
        </w:rPr>
        <w:t>РЕШЕНИЕ</w:t>
      </w:r>
    </w:p>
    <w:p w:rsidR="001318CF" w:rsidRDefault="001318CF" w:rsidP="001318CF">
      <w:pPr>
        <w:spacing w:line="240" w:lineRule="exact"/>
        <w:jc w:val="center"/>
        <w:rPr>
          <w:b/>
          <w:sz w:val="16"/>
          <w:szCs w:val="16"/>
        </w:rPr>
      </w:pPr>
      <w:r w:rsidRPr="001E6D6D">
        <w:rPr>
          <w:b/>
          <w:sz w:val="16"/>
          <w:szCs w:val="16"/>
        </w:rPr>
        <w:t xml:space="preserve">от 29.07.2021 № </w:t>
      </w:r>
      <w:r>
        <w:rPr>
          <w:b/>
          <w:sz w:val="16"/>
          <w:szCs w:val="16"/>
        </w:rPr>
        <w:t>37</w:t>
      </w:r>
    </w:p>
    <w:p w:rsidR="001318CF" w:rsidRPr="001E6D6D" w:rsidRDefault="001318CF" w:rsidP="001318CF">
      <w:pPr>
        <w:spacing w:line="240" w:lineRule="exact"/>
        <w:jc w:val="center"/>
        <w:rPr>
          <w:b/>
          <w:sz w:val="16"/>
          <w:szCs w:val="16"/>
        </w:rPr>
      </w:pPr>
    </w:p>
    <w:p w:rsidR="001318CF" w:rsidRPr="001E6D6D" w:rsidRDefault="001318CF" w:rsidP="001318CF">
      <w:pPr>
        <w:pStyle w:val="ae"/>
        <w:jc w:val="center"/>
        <w:rPr>
          <w:b/>
          <w:sz w:val="16"/>
          <w:szCs w:val="16"/>
        </w:rPr>
      </w:pPr>
      <w:r w:rsidRPr="001E6D6D">
        <w:rPr>
          <w:b/>
          <w:sz w:val="16"/>
          <w:szCs w:val="16"/>
        </w:rPr>
        <w:t>О внесении изменений в решение Совета депутатов Боровёнковского сельского поселения от 25.12.2020 № 18</w:t>
      </w:r>
    </w:p>
    <w:p w:rsidR="001318CF" w:rsidRPr="001E6D6D" w:rsidRDefault="001318CF" w:rsidP="001318CF">
      <w:pPr>
        <w:pStyle w:val="ae"/>
        <w:jc w:val="center"/>
        <w:rPr>
          <w:b/>
          <w:sz w:val="16"/>
          <w:szCs w:val="16"/>
        </w:rPr>
      </w:pPr>
    </w:p>
    <w:p w:rsidR="001318CF" w:rsidRPr="003601D6" w:rsidRDefault="001318CF" w:rsidP="001318CF">
      <w:pPr>
        <w:pStyle w:val="ae"/>
        <w:rPr>
          <w:sz w:val="16"/>
          <w:szCs w:val="16"/>
        </w:rPr>
      </w:pPr>
    </w:p>
    <w:p w:rsidR="001318CF" w:rsidRPr="003601D6" w:rsidRDefault="001318CF" w:rsidP="001318CF">
      <w:pPr>
        <w:pStyle w:val="ae"/>
        <w:rPr>
          <w:sz w:val="16"/>
          <w:szCs w:val="16"/>
        </w:rPr>
      </w:pPr>
      <w:r w:rsidRPr="003601D6">
        <w:rPr>
          <w:b/>
          <w:sz w:val="16"/>
          <w:szCs w:val="16"/>
        </w:rPr>
        <w:t>Совет депутатов Боровёнковского сельского поселения</w:t>
      </w:r>
    </w:p>
    <w:p w:rsidR="001318CF" w:rsidRPr="003601D6" w:rsidRDefault="001318CF" w:rsidP="001318CF">
      <w:pPr>
        <w:pStyle w:val="ae"/>
        <w:rPr>
          <w:sz w:val="16"/>
          <w:szCs w:val="16"/>
        </w:rPr>
      </w:pPr>
      <w:r w:rsidRPr="003601D6">
        <w:rPr>
          <w:sz w:val="16"/>
          <w:szCs w:val="16"/>
        </w:rPr>
        <w:t>РЕШИЛ:</w:t>
      </w:r>
    </w:p>
    <w:p w:rsidR="001318CF" w:rsidRPr="003601D6" w:rsidRDefault="001318CF" w:rsidP="001318CF">
      <w:pPr>
        <w:ind w:firstLine="708"/>
        <w:jc w:val="both"/>
        <w:rPr>
          <w:sz w:val="16"/>
          <w:szCs w:val="16"/>
        </w:rPr>
      </w:pPr>
      <w:r w:rsidRPr="003601D6">
        <w:rPr>
          <w:sz w:val="16"/>
          <w:szCs w:val="16"/>
        </w:rPr>
        <w:t>1. Внести в решение Совета депутатов Боровёнковского сельского поселения от 25.12.2020 г. № 18 “О бюджете Боровёнковского сельского поселения на 2021 год и на плановый период 2022 и 2023 годов” (в редакции решения Совета депутатов от 14.04.2021 №29) следующие изменения:</w:t>
      </w:r>
    </w:p>
    <w:p w:rsidR="001318CF" w:rsidRPr="003601D6" w:rsidRDefault="001318CF" w:rsidP="001318CF">
      <w:pPr>
        <w:jc w:val="both"/>
        <w:rPr>
          <w:sz w:val="16"/>
          <w:szCs w:val="16"/>
        </w:rPr>
      </w:pPr>
      <w:r w:rsidRPr="003601D6">
        <w:rPr>
          <w:sz w:val="16"/>
          <w:szCs w:val="16"/>
        </w:rPr>
        <w:tab/>
        <w:t xml:space="preserve">1.1. в статье 1: </w:t>
      </w:r>
    </w:p>
    <w:p w:rsidR="001318CF" w:rsidRPr="003601D6" w:rsidRDefault="001318CF" w:rsidP="001318CF">
      <w:pPr>
        <w:contextualSpacing/>
        <w:jc w:val="both"/>
        <w:rPr>
          <w:sz w:val="16"/>
          <w:szCs w:val="16"/>
        </w:rPr>
      </w:pPr>
      <w:r w:rsidRPr="003601D6">
        <w:rPr>
          <w:sz w:val="16"/>
          <w:szCs w:val="16"/>
        </w:rPr>
        <w:tab/>
        <w:t>1.1.1. в пункте 1 части 1 цифры «17 052 990,00» заменить цифрами «20 844 990,00»;</w:t>
      </w:r>
    </w:p>
    <w:p w:rsidR="001318CF" w:rsidRPr="003601D6" w:rsidRDefault="001318CF" w:rsidP="001318CF">
      <w:pPr>
        <w:contextualSpacing/>
        <w:jc w:val="both"/>
        <w:rPr>
          <w:sz w:val="16"/>
          <w:szCs w:val="16"/>
        </w:rPr>
      </w:pPr>
      <w:r w:rsidRPr="003601D6">
        <w:rPr>
          <w:sz w:val="16"/>
          <w:szCs w:val="16"/>
        </w:rPr>
        <w:t xml:space="preserve">   </w:t>
      </w:r>
      <w:r w:rsidRPr="003601D6">
        <w:rPr>
          <w:sz w:val="16"/>
          <w:szCs w:val="16"/>
        </w:rPr>
        <w:tab/>
        <w:t xml:space="preserve">1.1.2. в пункте 2 части 1 цифры «18 402 990,00» заменить цифрами «22 194 990,00»;  </w:t>
      </w:r>
    </w:p>
    <w:p w:rsidR="001318CF" w:rsidRPr="003601D6" w:rsidRDefault="001318CF" w:rsidP="001318CF">
      <w:pPr>
        <w:ind w:firstLine="708"/>
        <w:contextualSpacing/>
        <w:jc w:val="both"/>
        <w:rPr>
          <w:sz w:val="16"/>
          <w:szCs w:val="16"/>
        </w:rPr>
      </w:pPr>
      <w:r w:rsidRPr="003601D6">
        <w:rPr>
          <w:sz w:val="16"/>
          <w:szCs w:val="16"/>
        </w:rPr>
        <w:t>1.2. в статье 7 цифры «11 657 890,00» заменить цифрами «15 146 890,00»;</w:t>
      </w:r>
    </w:p>
    <w:p w:rsidR="001318CF" w:rsidRPr="003601D6" w:rsidRDefault="001318CF" w:rsidP="001318CF">
      <w:pPr>
        <w:pStyle w:val="ae"/>
        <w:contextualSpacing/>
        <w:rPr>
          <w:sz w:val="16"/>
          <w:szCs w:val="16"/>
        </w:rPr>
      </w:pPr>
      <w:r w:rsidRPr="003601D6">
        <w:rPr>
          <w:b/>
          <w:sz w:val="16"/>
          <w:szCs w:val="16"/>
        </w:rPr>
        <w:tab/>
        <w:t>1.3. в части 3 статьи 9 цифры «7 481 300,00» заменить цифрами «10 211 300,00»;</w:t>
      </w:r>
    </w:p>
    <w:p w:rsidR="001318CF" w:rsidRPr="003601D6" w:rsidRDefault="001318CF" w:rsidP="001318CF">
      <w:pPr>
        <w:pStyle w:val="ae"/>
        <w:contextualSpacing/>
        <w:rPr>
          <w:b/>
          <w:sz w:val="16"/>
          <w:szCs w:val="16"/>
        </w:rPr>
      </w:pPr>
      <w:r w:rsidRPr="003601D6">
        <w:rPr>
          <w:b/>
          <w:sz w:val="16"/>
          <w:szCs w:val="16"/>
        </w:rPr>
        <w:tab/>
        <w:t>1.4. приложения 1, 5, 6 к решению Совета депутатов Боровёнковского сельского поселения “О бюджете Боровёнковского сельского поселения на 2021 год и на плановый период 2022 и 2023 годов” изложить в прилагаемой редакции.</w:t>
      </w:r>
    </w:p>
    <w:p w:rsidR="001318CF" w:rsidRPr="003601D6" w:rsidRDefault="001318CF" w:rsidP="001318CF">
      <w:pPr>
        <w:ind w:firstLine="240"/>
        <w:contextualSpacing/>
        <w:jc w:val="both"/>
        <w:rPr>
          <w:sz w:val="16"/>
          <w:szCs w:val="16"/>
        </w:rPr>
      </w:pPr>
      <w:r w:rsidRPr="003601D6">
        <w:rPr>
          <w:sz w:val="16"/>
          <w:szCs w:val="16"/>
        </w:rPr>
        <w:t xml:space="preserve">       2. Решение вступает в силу со дня принятия.</w:t>
      </w:r>
    </w:p>
    <w:p w:rsidR="001318CF" w:rsidRPr="003601D6" w:rsidRDefault="001318CF" w:rsidP="001318CF">
      <w:pPr>
        <w:pStyle w:val="ae"/>
        <w:ind w:firstLine="240"/>
        <w:rPr>
          <w:sz w:val="16"/>
          <w:szCs w:val="16"/>
        </w:rPr>
      </w:pPr>
      <w:r w:rsidRPr="003601D6">
        <w:rPr>
          <w:b/>
          <w:color w:val="000000"/>
          <w:sz w:val="16"/>
          <w:szCs w:val="16"/>
        </w:rPr>
        <w:tab/>
        <w:t xml:space="preserve">3.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1318CF" w:rsidRDefault="001318CF" w:rsidP="001318CF">
      <w:pPr>
        <w:jc w:val="center"/>
        <w:rPr>
          <w:sz w:val="16"/>
          <w:szCs w:val="16"/>
        </w:rPr>
      </w:pPr>
    </w:p>
    <w:p w:rsidR="001318CF" w:rsidRPr="00A316DC" w:rsidRDefault="001318CF" w:rsidP="001318CF">
      <w:pPr>
        <w:jc w:val="center"/>
        <w:rPr>
          <w:sz w:val="16"/>
          <w:szCs w:val="16"/>
        </w:rPr>
      </w:pPr>
    </w:p>
    <w:p w:rsidR="001318CF" w:rsidRPr="001E6D6D" w:rsidRDefault="001318CF" w:rsidP="001318CF">
      <w:pPr>
        <w:pStyle w:val="ae"/>
        <w:spacing w:line="240" w:lineRule="exact"/>
        <w:rPr>
          <w:b/>
          <w:sz w:val="18"/>
          <w:szCs w:val="18"/>
        </w:rPr>
      </w:pPr>
      <w:r w:rsidRPr="001E6D6D">
        <w:rPr>
          <w:b/>
          <w:color w:val="000000"/>
          <w:sz w:val="18"/>
          <w:szCs w:val="18"/>
        </w:rPr>
        <w:t xml:space="preserve">Глава </w:t>
      </w:r>
      <w:r w:rsidRPr="001E6D6D">
        <w:rPr>
          <w:b/>
          <w:sz w:val="18"/>
          <w:szCs w:val="18"/>
        </w:rPr>
        <w:t>сельского поселения Н.Г. Пискарева</w:t>
      </w:r>
    </w:p>
    <w:p w:rsidR="001318CF" w:rsidRDefault="001318CF" w:rsidP="00C66896">
      <w:pPr>
        <w:autoSpaceDE w:val="0"/>
        <w:autoSpaceDN w:val="0"/>
        <w:adjustRightInd w:val="0"/>
        <w:rPr>
          <w:sz w:val="16"/>
          <w:szCs w:val="16"/>
        </w:rPr>
      </w:pPr>
    </w:p>
    <w:tbl>
      <w:tblPr>
        <w:tblW w:w="5000" w:type="pct"/>
        <w:jc w:val="center"/>
        <w:tblLook w:val="04A0"/>
      </w:tblPr>
      <w:tblGrid>
        <w:gridCol w:w="5419"/>
        <w:gridCol w:w="1936"/>
        <w:gridCol w:w="1109"/>
        <w:gridCol w:w="1109"/>
        <w:gridCol w:w="1109"/>
      </w:tblGrid>
      <w:tr w:rsidR="001318CF" w:rsidRPr="001E6D6D" w:rsidTr="00C12F4A">
        <w:trPr>
          <w:trHeight w:val="1290"/>
          <w:jc w:val="center"/>
        </w:trPr>
        <w:tc>
          <w:tcPr>
            <w:tcW w:w="6760" w:type="dxa"/>
            <w:tcBorders>
              <w:top w:val="nil"/>
              <w:left w:val="nil"/>
              <w:bottom w:val="nil"/>
              <w:right w:val="nil"/>
            </w:tcBorders>
            <w:shd w:val="clear" w:color="000000" w:fill="FFFFFF"/>
            <w:noWrap/>
            <w:vAlign w:val="bottom"/>
            <w:hideMark/>
          </w:tcPr>
          <w:p w:rsidR="001318CF" w:rsidRPr="001E6D6D" w:rsidRDefault="001318CF" w:rsidP="00C12F4A">
            <w:r w:rsidRPr="001E6D6D">
              <w:t> </w:t>
            </w:r>
          </w:p>
        </w:tc>
        <w:tc>
          <w:tcPr>
            <w:tcW w:w="2380" w:type="dxa"/>
            <w:tcBorders>
              <w:top w:val="nil"/>
              <w:left w:val="nil"/>
              <w:bottom w:val="nil"/>
              <w:right w:val="nil"/>
            </w:tcBorders>
            <w:shd w:val="clear" w:color="000000" w:fill="FFFFFF"/>
            <w:vAlign w:val="bottom"/>
            <w:hideMark/>
          </w:tcPr>
          <w:p w:rsidR="001318CF" w:rsidRDefault="001318CF" w:rsidP="00C12F4A">
            <w:r w:rsidRPr="001E6D6D">
              <w:t> </w:t>
            </w:r>
          </w:p>
          <w:p w:rsidR="00F27D4C" w:rsidRDefault="00F27D4C" w:rsidP="00C12F4A"/>
          <w:p w:rsidR="00F27D4C" w:rsidRPr="001E6D6D" w:rsidRDefault="00F27D4C" w:rsidP="00C12F4A"/>
        </w:tc>
        <w:tc>
          <w:tcPr>
            <w:tcW w:w="4020" w:type="dxa"/>
            <w:gridSpan w:val="3"/>
            <w:tcBorders>
              <w:top w:val="nil"/>
              <w:left w:val="nil"/>
              <w:bottom w:val="nil"/>
              <w:right w:val="nil"/>
            </w:tcBorders>
            <w:shd w:val="clear" w:color="000000" w:fill="FFFFFF"/>
            <w:vAlign w:val="bottom"/>
            <w:hideMark/>
          </w:tcPr>
          <w:p w:rsidR="001318CF" w:rsidRDefault="001318CF" w:rsidP="00C12F4A">
            <w:r w:rsidRPr="001E6D6D">
              <w:t xml:space="preserve"> </w:t>
            </w:r>
          </w:p>
          <w:p w:rsidR="001318CF" w:rsidRDefault="001318CF" w:rsidP="00C12F4A"/>
          <w:p w:rsidR="001318CF" w:rsidRDefault="001318CF" w:rsidP="00C12F4A"/>
          <w:p w:rsidR="001318CF" w:rsidRDefault="001318CF" w:rsidP="00C12F4A"/>
          <w:p w:rsidR="001318CF" w:rsidRDefault="001318CF" w:rsidP="00C12F4A"/>
          <w:p w:rsidR="00F27D4C" w:rsidRDefault="00F27D4C" w:rsidP="00C12F4A"/>
          <w:p w:rsidR="001318CF" w:rsidRDefault="001318CF" w:rsidP="00C12F4A"/>
          <w:p w:rsidR="001318CF" w:rsidRPr="001E6D6D" w:rsidRDefault="001318CF" w:rsidP="00C12F4A">
            <w:r w:rsidRPr="001E6D6D">
              <w:rPr>
                <w:sz w:val="16"/>
                <w:szCs w:val="16"/>
              </w:rPr>
              <w:t>Приложение 1 к решению Совета депутатов Боровёнковского сельского поселения "О бюджете Боровёнковского сельского посел</w:t>
            </w:r>
            <w:r w:rsidRPr="001E6D6D">
              <w:rPr>
                <w:sz w:val="16"/>
                <w:szCs w:val="16"/>
              </w:rPr>
              <w:t>е</w:t>
            </w:r>
            <w:r w:rsidRPr="001E6D6D">
              <w:rPr>
                <w:sz w:val="16"/>
                <w:szCs w:val="16"/>
              </w:rPr>
              <w:t>ния на 2021 год и на плановый период 2022 и 2023 годов"</w:t>
            </w:r>
            <w:r w:rsidRPr="001E6D6D">
              <w:t xml:space="preserve"> </w:t>
            </w:r>
          </w:p>
        </w:tc>
      </w:tr>
      <w:tr w:rsidR="001318CF" w:rsidRPr="001E6D6D" w:rsidTr="00C12F4A">
        <w:trPr>
          <w:trHeight w:val="660"/>
          <w:jc w:val="center"/>
        </w:trPr>
        <w:tc>
          <w:tcPr>
            <w:tcW w:w="13160" w:type="dxa"/>
            <w:gridSpan w:val="5"/>
            <w:tcBorders>
              <w:top w:val="nil"/>
              <w:left w:val="nil"/>
              <w:bottom w:val="nil"/>
              <w:right w:val="nil"/>
            </w:tcBorders>
            <w:shd w:val="clear" w:color="000000" w:fill="FFFFFF"/>
            <w:vAlign w:val="bottom"/>
            <w:hideMark/>
          </w:tcPr>
          <w:p w:rsidR="001318CF" w:rsidRPr="001E6D6D" w:rsidRDefault="001318CF" w:rsidP="00C12F4A">
            <w:pPr>
              <w:rPr>
                <w:sz w:val="16"/>
                <w:szCs w:val="16"/>
              </w:rPr>
            </w:pPr>
            <w:r w:rsidRPr="001E6D6D">
              <w:rPr>
                <w:sz w:val="16"/>
                <w:szCs w:val="16"/>
              </w:rPr>
              <w:lastRenderedPageBreak/>
              <w:t>Прогнозируемые поступления доходов в бюджет Боровёнковского сельского поселения на 2021 год и на плановый период 2022 и 2023 годов</w:t>
            </w:r>
          </w:p>
        </w:tc>
      </w:tr>
      <w:tr w:rsidR="001318CF" w:rsidRPr="001E6D6D" w:rsidTr="00C12F4A">
        <w:trPr>
          <w:trHeight w:val="255"/>
          <w:jc w:val="center"/>
        </w:trPr>
        <w:tc>
          <w:tcPr>
            <w:tcW w:w="6760" w:type="dxa"/>
            <w:tcBorders>
              <w:top w:val="nil"/>
              <w:left w:val="nil"/>
              <w:bottom w:val="single" w:sz="4" w:space="0" w:color="auto"/>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2380" w:type="dxa"/>
            <w:tcBorders>
              <w:top w:val="nil"/>
              <w:left w:val="nil"/>
              <w:bottom w:val="single" w:sz="4" w:space="0" w:color="auto"/>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nil"/>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nil"/>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nil"/>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 (рублей)</w:t>
            </w:r>
          </w:p>
        </w:tc>
      </w:tr>
      <w:tr w:rsidR="001318CF" w:rsidRPr="001E6D6D" w:rsidTr="00C12F4A">
        <w:trPr>
          <w:trHeight w:val="525"/>
          <w:jc w:val="center"/>
        </w:trPr>
        <w:tc>
          <w:tcPr>
            <w:tcW w:w="6760" w:type="dxa"/>
            <w:tcBorders>
              <w:top w:val="nil"/>
              <w:left w:val="single" w:sz="4" w:space="0" w:color="auto"/>
              <w:bottom w:val="nil"/>
              <w:right w:val="single" w:sz="4" w:space="0" w:color="auto"/>
            </w:tcBorders>
            <w:shd w:val="clear" w:color="000000" w:fill="FFFFFF"/>
            <w:vAlign w:val="center"/>
            <w:hideMark/>
          </w:tcPr>
          <w:p w:rsidR="001318CF" w:rsidRPr="001E6D6D" w:rsidRDefault="001318CF" w:rsidP="00C12F4A">
            <w:pPr>
              <w:rPr>
                <w:sz w:val="16"/>
                <w:szCs w:val="16"/>
              </w:rPr>
            </w:pPr>
            <w:r w:rsidRPr="001E6D6D">
              <w:rPr>
                <w:sz w:val="16"/>
                <w:szCs w:val="16"/>
              </w:rPr>
              <w:t xml:space="preserve">Наименование </w:t>
            </w:r>
          </w:p>
        </w:tc>
        <w:tc>
          <w:tcPr>
            <w:tcW w:w="2380" w:type="dxa"/>
            <w:tcBorders>
              <w:top w:val="nil"/>
              <w:left w:val="nil"/>
              <w:bottom w:val="nil"/>
              <w:right w:val="nil"/>
            </w:tcBorders>
            <w:shd w:val="clear" w:color="000000" w:fill="FFFFFF"/>
            <w:vAlign w:val="center"/>
            <w:hideMark/>
          </w:tcPr>
          <w:p w:rsidR="001318CF" w:rsidRPr="001E6D6D" w:rsidRDefault="001318CF" w:rsidP="00C12F4A">
            <w:pPr>
              <w:rPr>
                <w:sz w:val="16"/>
                <w:szCs w:val="16"/>
              </w:rPr>
            </w:pPr>
            <w:r w:rsidRPr="001E6D6D">
              <w:rPr>
                <w:sz w:val="16"/>
                <w:szCs w:val="16"/>
              </w:rPr>
              <w:t>Код бюджетной класс</w:t>
            </w:r>
            <w:r w:rsidRPr="001E6D6D">
              <w:rPr>
                <w:sz w:val="16"/>
                <w:szCs w:val="16"/>
              </w:rPr>
              <w:t>и</w:t>
            </w:r>
            <w:r w:rsidRPr="001E6D6D">
              <w:rPr>
                <w:sz w:val="16"/>
                <w:szCs w:val="16"/>
              </w:rPr>
              <w:t xml:space="preserve">фикации </w:t>
            </w:r>
          </w:p>
        </w:tc>
        <w:tc>
          <w:tcPr>
            <w:tcW w:w="1340" w:type="dxa"/>
            <w:tcBorders>
              <w:top w:val="single" w:sz="4" w:space="0" w:color="auto"/>
              <w:left w:val="single" w:sz="4" w:space="0" w:color="auto"/>
              <w:bottom w:val="nil"/>
              <w:right w:val="single" w:sz="4" w:space="0" w:color="auto"/>
            </w:tcBorders>
            <w:shd w:val="clear" w:color="000000" w:fill="FFFFFF"/>
            <w:vAlign w:val="center"/>
            <w:hideMark/>
          </w:tcPr>
          <w:p w:rsidR="001318CF" w:rsidRPr="001E6D6D" w:rsidRDefault="001318CF" w:rsidP="00C12F4A">
            <w:pPr>
              <w:rPr>
                <w:sz w:val="16"/>
                <w:szCs w:val="16"/>
              </w:rPr>
            </w:pPr>
            <w:r w:rsidRPr="001E6D6D">
              <w:rPr>
                <w:sz w:val="16"/>
                <w:szCs w:val="16"/>
              </w:rPr>
              <w:t>2021 год</w:t>
            </w:r>
          </w:p>
        </w:tc>
        <w:tc>
          <w:tcPr>
            <w:tcW w:w="1340" w:type="dxa"/>
            <w:tcBorders>
              <w:top w:val="single" w:sz="4" w:space="0" w:color="auto"/>
              <w:left w:val="nil"/>
              <w:bottom w:val="nil"/>
              <w:right w:val="single" w:sz="4" w:space="0" w:color="auto"/>
            </w:tcBorders>
            <w:shd w:val="clear" w:color="000000" w:fill="FFFFFF"/>
            <w:vAlign w:val="center"/>
            <w:hideMark/>
          </w:tcPr>
          <w:p w:rsidR="001318CF" w:rsidRPr="001E6D6D" w:rsidRDefault="001318CF" w:rsidP="00C12F4A">
            <w:pPr>
              <w:rPr>
                <w:sz w:val="16"/>
                <w:szCs w:val="16"/>
              </w:rPr>
            </w:pPr>
            <w:r w:rsidRPr="001E6D6D">
              <w:rPr>
                <w:sz w:val="16"/>
                <w:szCs w:val="16"/>
              </w:rPr>
              <w:t>2022 год</w:t>
            </w:r>
          </w:p>
        </w:tc>
        <w:tc>
          <w:tcPr>
            <w:tcW w:w="1340" w:type="dxa"/>
            <w:tcBorders>
              <w:top w:val="single" w:sz="4" w:space="0" w:color="auto"/>
              <w:left w:val="nil"/>
              <w:bottom w:val="nil"/>
              <w:right w:val="single" w:sz="4" w:space="0" w:color="auto"/>
            </w:tcBorders>
            <w:shd w:val="clear" w:color="000000" w:fill="FFFFFF"/>
            <w:vAlign w:val="center"/>
            <w:hideMark/>
          </w:tcPr>
          <w:p w:rsidR="001318CF" w:rsidRPr="001E6D6D" w:rsidRDefault="001318CF" w:rsidP="00C12F4A">
            <w:pPr>
              <w:rPr>
                <w:sz w:val="16"/>
                <w:szCs w:val="16"/>
              </w:rPr>
            </w:pPr>
            <w:r w:rsidRPr="001E6D6D">
              <w:rPr>
                <w:sz w:val="16"/>
                <w:szCs w:val="16"/>
              </w:rPr>
              <w:t>2023 год</w:t>
            </w:r>
          </w:p>
        </w:tc>
      </w:tr>
      <w:tr w:rsidR="001318CF" w:rsidRPr="001E6D6D" w:rsidTr="00C12F4A">
        <w:trPr>
          <w:trHeight w:val="330"/>
          <w:jc w:val="center"/>
        </w:trPr>
        <w:tc>
          <w:tcPr>
            <w:tcW w:w="6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w:t>
            </w:r>
          </w:p>
        </w:tc>
        <w:tc>
          <w:tcPr>
            <w:tcW w:w="2380" w:type="dxa"/>
            <w:tcBorders>
              <w:top w:val="single" w:sz="4" w:space="0" w:color="auto"/>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ВСЕГО</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20 844 990,00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13 927 470,00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16 566 368,60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НАЛОГОВЫЕ И НЕНАЛОГОВЫЕ ДОХОДЫ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5 698 100,00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4 964 200,00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5 056 800,00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НАЛОГОВЫЕ  ДОХОДЫ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4 786 000,00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4 958 900,00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5 051 300,00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НАЛОГИ НА ПРИБЫЛЬ, ДОХОДЫ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1 01 00000 00 0000 000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145 400,00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151 200,00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157 400,00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 на доходы физических лиц</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1 01 02000 01 0000 110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145 400,00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151 200,00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157 400,00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1E6D6D">
              <w:rPr>
                <w:sz w:val="16"/>
                <w:szCs w:val="16"/>
              </w:rPr>
              <w:t>е</w:t>
            </w:r>
            <w:r w:rsidRPr="001E6D6D">
              <w:rPr>
                <w:sz w:val="16"/>
                <w:szCs w:val="16"/>
              </w:rPr>
              <w:t>ние и уплата налога осуществляются в соответствии со статьями 227, 227.1 и 228 Налогового кодекса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1 01 02010 01 0000 110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143 400,00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149 200,00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155 400,00</w:t>
            </w:r>
          </w:p>
        </w:tc>
      </w:tr>
      <w:tr w:rsidR="001318CF" w:rsidRPr="001E6D6D" w:rsidTr="00C12F4A">
        <w:trPr>
          <w:trHeight w:val="159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w:t>
            </w:r>
            <w:r w:rsidRPr="001E6D6D">
              <w:rPr>
                <w:sz w:val="16"/>
                <w:szCs w:val="16"/>
              </w:rPr>
              <w:t>н</w:t>
            </w:r>
            <w:r w:rsidRPr="001E6D6D">
              <w:rPr>
                <w:sz w:val="16"/>
                <w:szCs w:val="16"/>
              </w:rPr>
              <w:t>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1E6D6D">
              <w:rPr>
                <w:sz w:val="16"/>
                <w:szCs w:val="16"/>
              </w:rPr>
              <w:t>о</w:t>
            </w:r>
            <w:r w:rsidRPr="001E6D6D">
              <w:rPr>
                <w:sz w:val="16"/>
                <w:szCs w:val="16"/>
              </w:rPr>
              <w:t>вого кодекса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1 01 02020 01 0000 110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5F1C32" w:rsidP="00C12F4A">
            <w:pPr>
              <w:rPr>
                <w:sz w:val="16"/>
                <w:szCs w:val="16"/>
              </w:rPr>
            </w:pPr>
            <w:hyperlink r:id="rId50" w:history="1">
              <w:r w:rsidR="001318CF" w:rsidRPr="001E6D6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1 01 02030 01 0000 110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НАЛОГИ НА ТОВАРЫ (РАБОТЫ, УСЛУГИ), РЕАЛИЗУЕМЫЕ НА ТЕ</w:t>
            </w:r>
            <w:r w:rsidRPr="001E6D6D">
              <w:rPr>
                <w:sz w:val="16"/>
                <w:szCs w:val="16"/>
              </w:rPr>
              <w:t>Р</w:t>
            </w:r>
            <w:r w:rsidRPr="001E6D6D">
              <w:rPr>
                <w:sz w:val="16"/>
                <w:szCs w:val="16"/>
              </w:rPr>
              <w:t>РИТОРИИ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2 975 600,00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3 110 700,00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3 164 900,00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Акцизы по подакцизным товарам (продукции), производимым на террит</w:t>
            </w:r>
            <w:r w:rsidRPr="001E6D6D">
              <w:rPr>
                <w:sz w:val="16"/>
                <w:szCs w:val="16"/>
              </w:rPr>
              <w:t>о</w:t>
            </w:r>
            <w:r w:rsidRPr="001E6D6D">
              <w:rPr>
                <w:sz w:val="16"/>
                <w:szCs w:val="16"/>
              </w:rPr>
              <w:t>рии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1 03 02000 01 0000 110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2 975 600,00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3 110 700,00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3 164 900,00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дизельное топливо, подлежащие распредел</w:t>
            </w:r>
            <w:r w:rsidRPr="001E6D6D">
              <w:rPr>
                <w:sz w:val="16"/>
                <w:szCs w:val="16"/>
              </w:rPr>
              <w:t>е</w:t>
            </w:r>
            <w:r w:rsidRPr="001E6D6D">
              <w:rPr>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1 03 02230 01 0000 110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1 366 300,00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1 430 000,00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1 465 300,00</w:t>
            </w:r>
          </w:p>
        </w:tc>
      </w:tr>
      <w:tr w:rsidR="001318CF" w:rsidRPr="001E6D6D" w:rsidTr="00C12F4A">
        <w:trPr>
          <w:trHeight w:val="159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дизельное топливо, подлежащие распредел</w:t>
            </w:r>
            <w:r w:rsidRPr="001E6D6D">
              <w:rPr>
                <w:sz w:val="16"/>
                <w:szCs w:val="16"/>
              </w:rPr>
              <w:t>е</w:t>
            </w:r>
            <w:r w:rsidRPr="001E6D6D">
              <w:rPr>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1E6D6D">
              <w:rPr>
                <w:sz w:val="16"/>
                <w:szCs w:val="16"/>
              </w:rPr>
              <w:t>е</w:t>
            </w:r>
            <w:r w:rsidRPr="001E6D6D">
              <w:rPr>
                <w:sz w:val="16"/>
                <w:szCs w:val="16"/>
              </w:rPr>
              <w:t>ральным законом о федеральном бюджете в целях формирования доро</w:t>
            </w:r>
            <w:r w:rsidRPr="001E6D6D">
              <w:rPr>
                <w:sz w:val="16"/>
                <w:szCs w:val="16"/>
              </w:rPr>
              <w:t>ж</w:t>
            </w:r>
            <w:r w:rsidRPr="001E6D6D">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1 03 02231 01 0000 110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1 366 300,00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1 430 000,00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1 465 300,00</w:t>
            </w:r>
          </w:p>
        </w:tc>
      </w:tr>
      <w:tr w:rsidR="001318CF" w:rsidRPr="001E6D6D" w:rsidTr="00C12F4A">
        <w:trPr>
          <w:trHeight w:val="1332"/>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моторные масла для дизельных и (или) ка</w:t>
            </w:r>
            <w:r w:rsidRPr="001E6D6D">
              <w:rPr>
                <w:sz w:val="16"/>
                <w:szCs w:val="16"/>
              </w:rPr>
              <w:t>р</w:t>
            </w:r>
            <w:r w:rsidRPr="001E6D6D">
              <w:rPr>
                <w:sz w:val="16"/>
                <w:szCs w:val="16"/>
              </w:rPr>
              <w:t>бюраторных (инжекторных) двигателей, подлежащие распределению ме</w:t>
            </w:r>
            <w:r w:rsidRPr="001E6D6D">
              <w:rPr>
                <w:sz w:val="16"/>
                <w:szCs w:val="16"/>
              </w:rPr>
              <w:t>ж</w:t>
            </w:r>
            <w:r w:rsidRPr="001E6D6D">
              <w:rPr>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1 03 02240 01 0000 110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8 200,00</w:t>
            </w:r>
          </w:p>
        </w:tc>
      </w:tr>
      <w:tr w:rsidR="001318CF" w:rsidRPr="001E6D6D" w:rsidTr="00C12F4A">
        <w:trPr>
          <w:trHeight w:val="186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lastRenderedPageBreak/>
              <w:t>Доходы от уплаты акцизов на моторные масла для дизельных и (или) ка</w:t>
            </w:r>
            <w:r w:rsidRPr="001E6D6D">
              <w:rPr>
                <w:sz w:val="16"/>
                <w:szCs w:val="16"/>
              </w:rPr>
              <w:t>р</w:t>
            </w:r>
            <w:r w:rsidRPr="001E6D6D">
              <w:rPr>
                <w:sz w:val="16"/>
                <w:szCs w:val="16"/>
              </w:rPr>
              <w:t>бюраторных (инжекторных) двигателей, подлежащие распределению ме</w:t>
            </w:r>
            <w:r w:rsidRPr="001E6D6D">
              <w:rPr>
                <w:sz w:val="16"/>
                <w:szCs w:val="16"/>
              </w:rPr>
              <w:t>ж</w:t>
            </w:r>
            <w:r w:rsidRPr="001E6D6D">
              <w:rPr>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1E6D6D">
              <w:rPr>
                <w:sz w:val="16"/>
                <w:szCs w:val="16"/>
              </w:rPr>
              <w:t>к</w:t>
            </w:r>
            <w:r w:rsidRPr="001E6D6D">
              <w:rPr>
                <w:sz w:val="16"/>
                <w:szCs w:val="16"/>
              </w:rPr>
              <w:t>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1 03 02241 01 0000 110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8 200,00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автомобильный бензин, подлежащие распр</w:t>
            </w:r>
            <w:r w:rsidRPr="001E6D6D">
              <w:rPr>
                <w:sz w:val="16"/>
                <w:szCs w:val="16"/>
              </w:rPr>
              <w:t>е</w:t>
            </w:r>
            <w:r w:rsidRPr="001E6D6D">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1 03 02250 01 0000 110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1 797 300,00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1 876 300,00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1 916 400,00</w:t>
            </w:r>
          </w:p>
        </w:tc>
      </w:tr>
      <w:tr w:rsidR="001318CF" w:rsidRPr="001E6D6D" w:rsidTr="00C12F4A">
        <w:trPr>
          <w:trHeight w:val="159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автомобильный бензин, подлежащие распр</w:t>
            </w:r>
            <w:r w:rsidRPr="001E6D6D">
              <w:rPr>
                <w:sz w:val="16"/>
                <w:szCs w:val="16"/>
              </w:rPr>
              <w:t>е</w:t>
            </w:r>
            <w:r w:rsidRPr="001E6D6D">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1E6D6D">
              <w:rPr>
                <w:sz w:val="16"/>
                <w:szCs w:val="16"/>
              </w:rPr>
              <w:t>е</w:t>
            </w:r>
            <w:r w:rsidRPr="001E6D6D">
              <w:rPr>
                <w:sz w:val="16"/>
                <w:szCs w:val="16"/>
              </w:rPr>
              <w:t>ральным законом о федеральном бюджете в целях формирования доро</w:t>
            </w:r>
            <w:r w:rsidRPr="001E6D6D">
              <w:rPr>
                <w:sz w:val="16"/>
                <w:szCs w:val="16"/>
              </w:rPr>
              <w:t>ж</w:t>
            </w:r>
            <w:r w:rsidRPr="001E6D6D">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1 03 02251 01 0000 110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1 797 300,00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1 876 300,00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1 916 400,00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прямогонный бензин, подлежащие распред</w:t>
            </w:r>
            <w:r w:rsidRPr="001E6D6D">
              <w:rPr>
                <w:sz w:val="16"/>
                <w:szCs w:val="16"/>
              </w:rPr>
              <w:t>е</w:t>
            </w:r>
            <w:r w:rsidRPr="001E6D6D">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1 03 02260 01 0000 110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-195 800,00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-203 700,00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-225 000,00</w:t>
            </w:r>
          </w:p>
        </w:tc>
      </w:tr>
      <w:tr w:rsidR="001318CF" w:rsidRPr="001E6D6D" w:rsidTr="00C12F4A">
        <w:trPr>
          <w:trHeight w:val="159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уплаты акцизов на прямогонный бензин, подлежащие распред</w:t>
            </w:r>
            <w:r w:rsidRPr="001E6D6D">
              <w:rPr>
                <w:sz w:val="16"/>
                <w:szCs w:val="16"/>
              </w:rPr>
              <w:t>е</w:t>
            </w:r>
            <w:r w:rsidRPr="001E6D6D">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1E6D6D">
              <w:rPr>
                <w:sz w:val="16"/>
                <w:szCs w:val="16"/>
              </w:rPr>
              <w:t>е</w:t>
            </w:r>
            <w:r w:rsidRPr="001E6D6D">
              <w:rPr>
                <w:sz w:val="16"/>
                <w:szCs w:val="16"/>
              </w:rPr>
              <w:t>ральным законом о федеральном бюджете в целях формирования доро</w:t>
            </w:r>
            <w:r w:rsidRPr="001E6D6D">
              <w:rPr>
                <w:sz w:val="16"/>
                <w:szCs w:val="16"/>
              </w:rPr>
              <w:t>ж</w:t>
            </w:r>
            <w:r w:rsidRPr="001E6D6D">
              <w:rPr>
                <w:sz w:val="16"/>
                <w:szCs w:val="16"/>
              </w:rPr>
              <w:t>ных фондов субъектов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1 03 02261 01 0000 110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-195 800,00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-203 700,00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-225 000,00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НАЛОГИ НА ИМУЩЕСТВО</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1 655 000,00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1 687 000,00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1 719 000,00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 на имущество физических лиц</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1 06 01000 00 0000 110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358 000,00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364 000,00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369 000,00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Налог на имущество физических лиц, взимаемый по ставкам, применя</w:t>
            </w:r>
            <w:r w:rsidRPr="001E6D6D">
              <w:rPr>
                <w:sz w:val="16"/>
                <w:szCs w:val="16"/>
              </w:rPr>
              <w:t>е</w:t>
            </w:r>
            <w:r w:rsidRPr="001E6D6D">
              <w:rPr>
                <w:sz w:val="16"/>
                <w:szCs w:val="16"/>
              </w:rPr>
              <w:t>мым к объектам налогообложения, расположенным в границах сельских поселений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1 06 01030 10 0000 110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358 000,00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364 000,00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369 000,00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Земельный налог</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1 06 06000 00 0000 110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1 297 000,00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1 323 000,00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1 350 000,00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Земельный налог с организаций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1 06 06030 00 0000 110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Земельный налог с организаций, обладающих земельным участком, расп</w:t>
            </w:r>
            <w:r w:rsidRPr="001E6D6D">
              <w:rPr>
                <w:sz w:val="16"/>
                <w:szCs w:val="16"/>
              </w:rPr>
              <w:t>о</w:t>
            </w:r>
            <w:r w:rsidRPr="001E6D6D">
              <w:rPr>
                <w:sz w:val="16"/>
                <w:szCs w:val="16"/>
              </w:rPr>
              <w:t>ложенным в границах сельских поселений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1 06 06033 10 0000 110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255 000,00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Земельный налог с физических лиц</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1 06 06040 00 0000 110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1 042 000,00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1 095 000,00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Земельный налог с физических лиц, обладающих земельным участком, расположенным в границах сельских поселений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1 06 06043 10 0000 110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1 042 000,00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1 068 000,00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1 095 000,00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ГОСУДАРСТВЕННАЯ ПОШЛИНА</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1 08 00000 00 0000 000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Государственная пошлина за совершение нотариальных действий (за и</w:t>
            </w:r>
            <w:r w:rsidRPr="001E6D6D">
              <w:rPr>
                <w:sz w:val="16"/>
                <w:szCs w:val="16"/>
              </w:rPr>
              <w:t>с</w:t>
            </w:r>
            <w:r w:rsidRPr="001E6D6D">
              <w:rPr>
                <w:sz w:val="16"/>
                <w:szCs w:val="16"/>
              </w:rPr>
              <w:t>ключением действий, совершаемых консульскими учреждениями Росси</w:t>
            </w:r>
            <w:r w:rsidRPr="001E6D6D">
              <w:rPr>
                <w:sz w:val="16"/>
                <w:szCs w:val="16"/>
              </w:rPr>
              <w:t>й</w:t>
            </w:r>
            <w:r w:rsidRPr="001E6D6D">
              <w:rPr>
                <w:sz w:val="16"/>
                <w:szCs w:val="16"/>
              </w:rPr>
              <w:t>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1 08 04000 01 0000 110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Государственная пошлина за совершение нотариальных действий должн</w:t>
            </w:r>
            <w:r w:rsidRPr="001E6D6D">
              <w:rPr>
                <w:sz w:val="16"/>
                <w:szCs w:val="16"/>
              </w:rPr>
              <w:t>о</w:t>
            </w:r>
            <w:r w:rsidRPr="001E6D6D">
              <w:rPr>
                <w:sz w:val="16"/>
                <w:szCs w:val="16"/>
              </w:rPr>
              <w:t>стными лицами органов местного самоуправления, уполномоченными в соответствии с законодательными актами Российской Федерации на с</w:t>
            </w:r>
            <w:r w:rsidRPr="001E6D6D">
              <w:rPr>
                <w:sz w:val="16"/>
                <w:szCs w:val="16"/>
              </w:rPr>
              <w:t>о</w:t>
            </w:r>
            <w:r w:rsidRPr="001E6D6D">
              <w:rPr>
                <w:sz w:val="16"/>
                <w:szCs w:val="16"/>
              </w:rPr>
              <w:t>вершение нотариальных действий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1 08 04020 01 0000 110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НЕНАЛОГОВЫЕ ДОХОДЫ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 </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912 100,00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5 500,00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lastRenderedPageBreak/>
              <w:t>ДОХОДЫ ОТ ИСПОЛЬЗОВАНИЯ ИМУЩЕСТВА, НАХОДЯЩЕГОСЯ В ГОСУДАРСТВЕННОЙ И МУНИЦИПАЛЬНОЙ СОБСТВЕННОСТИ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1 11 00000 00 0000 000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5 500,00</w:t>
            </w:r>
          </w:p>
        </w:tc>
      </w:tr>
      <w:tr w:rsidR="001318CF" w:rsidRPr="001E6D6D" w:rsidTr="00C12F4A">
        <w:trPr>
          <w:trHeight w:val="1332"/>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получаемые в виде арендной либо иной платы за передачу в во</w:t>
            </w:r>
            <w:r w:rsidRPr="001E6D6D">
              <w:rPr>
                <w:sz w:val="16"/>
                <w:szCs w:val="16"/>
              </w:rPr>
              <w:t>з</w:t>
            </w:r>
            <w:r w:rsidRPr="001E6D6D">
              <w:rPr>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1 11 05000 00 0000 120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5 500,00</w:t>
            </w:r>
          </w:p>
        </w:tc>
      </w:tr>
      <w:tr w:rsidR="001318CF" w:rsidRPr="001E6D6D" w:rsidTr="00C12F4A">
        <w:trPr>
          <w:trHeight w:val="1332"/>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сдачи в аренду имущества, находящегося в оперативном упра</w:t>
            </w:r>
            <w:r w:rsidRPr="001E6D6D">
              <w:rPr>
                <w:sz w:val="16"/>
                <w:szCs w:val="16"/>
              </w:rPr>
              <w:t>в</w:t>
            </w:r>
            <w:r w:rsidRPr="001E6D6D">
              <w:rPr>
                <w:sz w:val="16"/>
                <w:szCs w:val="16"/>
              </w:rPr>
              <w:t>лении органов государственной власти, органов местного самоуправления, органов управления государственными внебюджетными фондами и со</w:t>
            </w:r>
            <w:r w:rsidRPr="001E6D6D">
              <w:rPr>
                <w:sz w:val="16"/>
                <w:szCs w:val="16"/>
              </w:rPr>
              <w:t>з</w:t>
            </w:r>
            <w:r w:rsidRPr="001E6D6D">
              <w:rPr>
                <w:sz w:val="16"/>
                <w:szCs w:val="16"/>
              </w:rPr>
              <w:t>данных ими учреждений (за исключением имущества бюджетных и авт</w:t>
            </w:r>
            <w:r w:rsidRPr="001E6D6D">
              <w:rPr>
                <w:sz w:val="16"/>
                <w:szCs w:val="16"/>
              </w:rPr>
              <w:t>о</w:t>
            </w:r>
            <w:r w:rsidRPr="001E6D6D">
              <w:rPr>
                <w:sz w:val="16"/>
                <w:szCs w:val="16"/>
              </w:rPr>
              <w:t>номных учреждений)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1 11 05030 00 0000 120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5 500,00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сдачи в аренду имущества, находящегося в оперативном упра</w:t>
            </w:r>
            <w:r w:rsidRPr="001E6D6D">
              <w:rPr>
                <w:sz w:val="16"/>
                <w:szCs w:val="16"/>
              </w:rPr>
              <w:t>в</w:t>
            </w:r>
            <w:r w:rsidRPr="001E6D6D">
              <w:rPr>
                <w:sz w:val="16"/>
                <w:szCs w:val="16"/>
              </w:rPr>
              <w:t>лении органов управления сельских поселений и созданных ими учрежд</w:t>
            </w:r>
            <w:r w:rsidRPr="001E6D6D">
              <w:rPr>
                <w:sz w:val="16"/>
                <w:szCs w:val="16"/>
              </w:rPr>
              <w:t>е</w:t>
            </w:r>
            <w:r w:rsidRPr="001E6D6D">
              <w:rPr>
                <w:sz w:val="16"/>
                <w:szCs w:val="16"/>
              </w:rPr>
              <w:t>ний (за исключением имущества муниципальных бюджетных и автоно</w:t>
            </w:r>
            <w:r w:rsidRPr="001E6D6D">
              <w:rPr>
                <w:sz w:val="16"/>
                <w:szCs w:val="16"/>
              </w:rPr>
              <w:t>м</w:t>
            </w:r>
            <w:r w:rsidRPr="001E6D6D">
              <w:rPr>
                <w:sz w:val="16"/>
                <w:szCs w:val="16"/>
              </w:rPr>
              <w:t>ных учреждений)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1 11 05035 10 0000 120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5 100,00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5 500,00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ПРОДАЖИ МАТЕРИАЛЬНЫХ И НЕМАТЕРИАЛЬНЫХ АКТИВОВ</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1 14 00000 00 0000 000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604 000,00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продажи земельных участков, находящихся в государственной и муниципальной собственности</w:t>
            </w:r>
          </w:p>
        </w:tc>
        <w:tc>
          <w:tcPr>
            <w:tcW w:w="2380" w:type="dxa"/>
            <w:tcBorders>
              <w:top w:val="nil"/>
              <w:left w:val="nil"/>
              <w:bottom w:val="nil"/>
              <w:right w:val="nil"/>
            </w:tcBorders>
            <w:shd w:val="clear" w:color="000000" w:fill="FFFFFF"/>
            <w:vAlign w:val="center"/>
            <w:hideMark/>
          </w:tcPr>
          <w:p w:rsidR="001318CF" w:rsidRPr="001E6D6D" w:rsidRDefault="001318CF" w:rsidP="00C12F4A">
            <w:pPr>
              <w:rPr>
                <w:sz w:val="16"/>
                <w:szCs w:val="16"/>
              </w:rPr>
            </w:pPr>
            <w:r w:rsidRPr="001E6D6D">
              <w:rPr>
                <w:sz w:val="16"/>
                <w:szCs w:val="16"/>
              </w:rPr>
              <w:t>1 14 06000 00 0000 430</w:t>
            </w:r>
          </w:p>
        </w:tc>
        <w:tc>
          <w:tcPr>
            <w:tcW w:w="13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604 000,00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80" w:type="dxa"/>
            <w:tcBorders>
              <w:top w:val="single" w:sz="4" w:space="0" w:color="auto"/>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1 14 06020 00 0000 430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604 000,00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1 14 06025 10 0000 430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604 000,00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ПРОЧИЕ НЕНАЛОГОВЫЕ ДОХОДЫ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1 17 00000 00 0000 000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303 000,00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Инициативные платежи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1 17 15000 00 0000 150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303 000,00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Инициативные платежи, зачисляемые в бюджеты сельских поселений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1 17 15030 10 0000 150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303 000,00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БЕЗВОЗМЕЗДНЫЕ ПОСТУПЛЕНИЯ</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2 00 00000 00 0000 000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15 146 890,00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8 963 270,00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11 509 568,60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БЕЗВОЗМЕЗДНЫЕ ПОСТУПЛЕНИЯ ОТ ДРУГИХ БЮДЖЕТОВ БЮ</w:t>
            </w:r>
            <w:r w:rsidRPr="001E6D6D">
              <w:rPr>
                <w:sz w:val="16"/>
                <w:szCs w:val="16"/>
              </w:rPr>
              <w:t>Д</w:t>
            </w:r>
            <w:r w:rsidRPr="001E6D6D">
              <w:rPr>
                <w:sz w:val="16"/>
                <w:szCs w:val="16"/>
              </w:rPr>
              <w:t>ЖЕТНОЙ СИСТЕМЫ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2 02 00000 00 0000 000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15 146 890,00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8 963 270,00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11 509 568,60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Дотации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2 02 10000 00 0000 150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7 469 400,00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5 945 200,00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5 914 400,00</w:t>
            </w:r>
          </w:p>
        </w:tc>
      </w:tr>
      <w:tr w:rsidR="001318CF" w:rsidRPr="001E6D6D" w:rsidTr="00C12F4A">
        <w:trPr>
          <w:trHeight w:val="804"/>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Дотации на выравнивание бюджетной обеспеченности из бюджетов мун</w:t>
            </w:r>
            <w:r w:rsidRPr="001E6D6D">
              <w:rPr>
                <w:sz w:val="16"/>
                <w:szCs w:val="16"/>
              </w:rPr>
              <w:t>и</w:t>
            </w:r>
            <w:r w:rsidRPr="001E6D6D">
              <w:rPr>
                <w:sz w:val="16"/>
                <w:szCs w:val="16"/>
              </w:rPr>
              <w:t>ципальных районов, городских округов с внутригородским делением</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2 02 16001 00 0000 150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7 469 400,00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5 945 200,00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5 914 400,00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Дотации бюджетам сельских поселений на выравнивание бюджетной обе</w:t>
            </w:r>
            <w:r w:rsidRPr="001E6D6D">
              <w:rPr>
                <w:sz w:val="16"/>
                <w:szCs w:val="16"/>
              </w:rPr>
              <w:t>с</w:t>
            </w:r>
            <w:r w:rsidRPr="001E6D6D">
              <w:rPr>
                <w:sz w:val="16"/>
                <w:szCs w:val="16"/>
              </w:rPr>
              <w:t>печенности из бюджетов муниципальных районов</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2 02 16001 10 0000 150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7 469 400,00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5 945 200,00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5 914 400,00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Субсидии бюджетам бюджетной системы Российской Федерации (ме</w:t>
            </w:r>
            <w:r w:rsidRPr="001E6D6D">
              <w:rPr>
                <w:sz w:val="16"/>
                <w:szCs w:val="16"/>
              </w:rPr>
              <w:t>ж</w:t>
            </w:r>
            <w:r w:rsidRPr="001E6D6D">
              <w:rPr>
                <w:sz w:val="16"/>
                <w:szCs w:val="16"/>
              </w:rPr>
              <w:t>бюджетные субсидии)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2 02 20000 00 0000 150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7 477 990,00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2 817 570,00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5 392 068,60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Субсидии бюджетам на софинансирование расходных обязательств суб</w:t>
            </w:r>
            <w:r w:rsidRPr="001E6D6D">
              <w:rPr>
                <w:sz w:val="16"/>
                <w:szCs w:val="16"/>
              </w:rPr>
              <w:t>ъ</w:t>
            </w:r>
            <w:r w:rsidRPr="001E6D6D">
              <w:rPr>
                <w:sz w:val="16"/>
                <w:szCs w:val="16"/>
              </w:rPr>
              <w:t>ектов Российской Федерации, связанных с реализацией федеральной цел</w:t>
            </w:r>
            <w:r w:rsidRPr="001E6D6D">
              <w:rPr>
                <w:sz w:val="16"/>
                <w:szCs w:val="16"/>
              </w:rPr>
              <w:t>е</w:t>
            </w:r>
            <w:r w:rsidRPr="001E6D6D">
              <w:rPr>
                <w:sz w:val="16"/>
                <w:szCs w:val="16"/>
              </w:rPr>
              <w:t>вой программы "Увековечение памяти погибших при защите Отечества на 2019 - 2024 годы"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2 02 25299 00 0000 150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469 990,00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472 570,00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3 047 068,60</w:t>
            </w:r>
          </w:p>
        </w:tc>
      </w:tr>
      <w:tr w:rsidR="001318CF" w:rsidRPr="001E6D6D" w:rsidTr="00C12F4A">
        <w:trPr>
          <w:trHeight w:val="1068"/>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2 02 25299 10 0000 150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469 990,00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472 570,00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3 047 068,60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Прочие субсидии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2 02 29999 00 0000 150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7 008 000,00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2 345 000,00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2 345 000,00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lastRenderedPageBreak/>
              <w:t>Прочие субсидии бюджетам сельских поселений</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2 02 29999 10 0000 150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7 008 000,00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2 345 000,00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2 345 000,00</w:t>
            </w:r>
          </w:p>
        </w:tc>
      </w:tr>
      <w:tr w:rsidR="001318CF" w:rsidRPr="001E6D6D" w:rsidTr="00C12F4A">
        <w:trPr>
          <w:trHeight w:val="336"/>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Субвенции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2 02 30000 00 0000 150</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199 500,00</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200 500,00</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203 100,00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Субвенции местным бюджетам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2 02 30024 00 0000 150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Субвенции бюджетам сельских поселений на выполнение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2 02 30024 10 0000 150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101 700,00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2 02 35118 00 0000 150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97 800,00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98 800,00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101 400,00</w:t>
            </w:r>
          </w:p>
        </w:tc>
      </w:tr>
      <w:tr w:rsidR="001318CF" w:rsidRPr="001E6D6D" w:rsidTr="00C12F4A">
        <w:trPr>
          <w:trHeight w:val="540"/>
          <w:jc w:val="center"/>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8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2 02 35118 10 0000 150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97 800,00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98 800,00</w:t>
            </w:r>
          </w:p>
        </w:tc>
        <w:tc>
          <w:tcPr>
            <w:tcW w:w="1340" w:type="dxa"/>
            <w:tcBorders>
              <w:top w:val="nil"/>
              <w:left w:val="nil"/>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101 400,00</w:t>
            </w:r>
          </w:p>
        </w:tc>
      </w:tr>
    </w:tbl>
    <w:p w:rsidR="001318CF" w:rsidRPr="001E6D6D" w:rsidRDefault="001318CF" w:rsidP="001318CF">
      <w:pPr>
        <w:rPr>
          <w:sz w:val="16"/>
          <w:szCs w:val="16"/>
        </w:rPr>
      </w:pPr>
    </w:p>
    <w:tbl>
      <w:tblPr>
        <w:tblW w:w="5000" w:type="pct"/>
        <w:jc w:val="center"/>
        <w:tblLook w:val="04A0"/>
      </w:tblPr>
      <w:tblGrid>
        <w:gridCol w:w="4753"/>
        <w:gridCol w:w="419"/>
        <w:gridCol w:w="341"/>
        <w:gridCol w:w="369"/>
        <w:gridCol w:w="1045"/>
        <w:gridCol w:w="403"/>
        <w:gridCol w:w="1107"/>
        <w:gridCol w:w="1107"/>
        <w:gridCol w:w="1138"/>
      </w:tblGrid>
      <w:tr w:rsidR="00606AE5" w:rsidRPr="001E6D6D" w:rsidTr="00C12F4A">
        <w:trPr>
          <w:trHeight w:val="1065"/>
          <w:jc w:val="center"/>
        </w:trPr>
        <w:tc>
          <w:tcPr>
            <w:tcW w:w="604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4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60" w:type="dxa"/>
            <w:tcBorders>
              <w:top w:val="nil"/>
              <w:left w:val="nil"/>
              <w:bottom w:val="nil"/>
              <w:right w:val="nil"/>
            </w:tcBorders>
            <w:shd w:val="clear" w:color="auto" w:fill="auto"/>
            <w:vAlign w:val="bottom"/>
            <w:hideMark/>
          </w:tcPr>
          <w:p w:rsidR="001318CF" w:rsidRPr="001E6D6D" w:rsidRDefault="001318CF" w:rsidP="00C12F4A">
            <w:pPr>
              <w:rPr>
                <w:sz w:val="16"/>
                <w:szCs w:val="16"/>
              </w:rPr>
            </w:pPr>
          </w:p>
        </w:tc>
        <w:tc>
          <w:tcPr>
            <w:tcW w:w="3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28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4500" w:type="dxa"/>
            <w:gridSpan w:val="4"/>
            <w:tcBorders>
              <w:top w:val="nil"/>
              <w:left w:val="nil"/>
              <w:bottom w:val="nil"/>
              <w:right w:val="nil"/>
            </w:tcBorders>
            <w:shd w:val="clear" w:color="auto" w:fill="auto"/>
            <w:vAlign w:val="center"/>
            <w:hideMark/>
          </w:tcPr>
          <w:p w:rsidR="001318CF" w:rsidRPr="001E6D6D" w:rsidRDefault="001318CF" w:rsidP="00C12F4A">
            <w:pPr>
              <w:rPr>
                <w:sz w:val="16"/>
                <w:szCs w:val="16"/>
              </w:rPr>
            </w:pPr>
            <w:r w:rsidRPr="001E6D6D">
              <w:rPr>
                <w:sz w:val="16"/>
                <w:szCs w:val="16"/>
              </w:rPr>
              <w:t>Приложение № 5 к решению Совета депутатов Боровёнковского сельского поселения "О бюджете Боровёнковского сельского поселения на 2021 год и на плановый период 2022 и 2023 годов"</w:t>
            </w:r>
          </w:p>
        </w:tc>
      </w:tr>
      <w:tr w:rsidR="001318CF" w:rsidRPr="001E6D6D" w:rsidTr="00C12F4A">
        <w:trPr>
          <w:trHeight w:val="690"/>
          <w:jc w:val="center"/>
        </w:trPr>
        <w:tc>
          <w:tcPr>
            <w:tcW w:w="13000" w:type="dxa"/>
            <w:gridSpan w:val="9"/>
            <w:tcBorders>
              <w:top w:val="nil"/>
              <w:left w:val="nil"/>
              <w:bottom w:val="nil"/>
              <w:right w:val="nil"/>
            </w:tcBorders>
            <w:shd w:val="clear" w:color="auto" w:fill="auto"/>
            <w:vAlign w:val="bottom"/>
            <w:hideMark/>
          </w:tcPr>
          <w:p w:rsidR="001318CF" w:rsidRPr="001E6D6D" w:rsidRDefault="001318CF" w:rsidP="00C12F4A">
            <w:pPr>
              <w:rPr>
                <w:sz w:val="16"/>
                <w:szCs w:val="16"/>
              </w:rPr>
            </w:pPr>
            <w:r w:rsidRPr="001E6D6D">
              <w:rPr>
                <w:sz w:val="16"/>
                <w:szCs w:val="16"/>
              </w:rPr>
              <w:t xml:space="preserve"> Ведомственная структура расходов бюджета Боровёнковского сельского поселения на 2021 год и на плановый период 2022 и 2023 годов</w:t>
            </w:r>
          </w:p>
        </w:tc>
      </w:tr>
      <w:tr w:rsidR="00606AE5" w:rsidRPr="001E6D6D" w:rsidTr="00C12F4A">
        <w:trPr>
          <w:trHeight w:val="264"/>
          <w:jc w:val="center"/>
        </w:trPr>
        <w:tc>
          <w:tcPr>
            <w:tcW w:w="604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4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28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8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3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3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40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r w:rsidRPr="001E6D6D">
              <w:rPr>
                <w:sz w:val="16"/>
                <w:szCs w:val="16"/>
              </w:rPr>
              <w:t>(рублей)</w:t>
            </w:r>
          </w:p>
        </w:tc>
      </w:tr>
      <w:tr w:rsidR="00606AE5" w:rsidRPr="001E6D6D" w:rsidTr="00C12F4A">
        <w:trPr>
          <w:trHeight w:val="264"/>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Наименование</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1318CF" w:rsidRPr="001E6D6D" w:rsidRDefault="001318CF" w:rsidP="00C12F4A">
            <w:pPr>
              <w:rPr>
                <w:sz w:val="16"/>
                <w:szCs w:val="16"/>
              </w:rPr>
            </w:pPr>
            <w:r w:rsidRPr="001E6D6D">
              <w:rPr>
                <w:sz w:val="16"/>
                <w:szCs w:val="16"/>
              </w:rPr>
              <w:t>Вед</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Рз</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Пр</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ЦСР</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ВР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318CF" w:rsidRPr="001E6D6D" w:rsidRDefault="001318CF" w:rsidP="00C12F4A">
            <w:pPr>
              <w:rPr>
                <w:sz w:val="16"/>
                <w:szCs w:val="16"/>
              </w:rPr>
            </w:pPr>
            <w:r w:rsidRPr="001E6D6D">
              <w:rPr>
                <w:sz w:val="16"/>
                <w:szCs w:val="16"/>
              </w:rPr>
              <w:t>2021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318CF" w:rsidRPr="001E6D6D" w:rsidRDefault="001318CF" w:rsidP="00C12F4A">
            <w:pPr>
              <w:rPr>
                <w:sz w:val="16"/>
                <w:szCs w:val="16"/>
              </w:rPr>
            </w:pPr>
            <w:r w:rsidRPr="001E6D6D">
              <w:rPr>
                <w:sz w:val="16"/>
                <w:szCs w:val="16"/>
              </w:rPr>
              <w:t>2022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318CF" w:rsidRPr="001E6D6D" w:rsidRDefault="001318CF" w:rsidP="00C12F4A">
            <w:pPr>
              <w:rPr>
                <w:sz w:val="16"/>
                <w:szCs w:val="16"/>
              </w:rPr>
            </w:pPr>
            <w:r w:rsidRPr="001E6D6D">
              <w:rPr>
                <w:sz w:val="16"/>
                <w:szCs w:val="16"/>
              </w:rPr>
              <w:t>2023 год</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Администрация Боровёнковского сельского поселения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22 194 990,00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14 005 470,00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16 620 368,60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5 658 427,00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5 034 400,00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4 906 500,00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Функционирование высшего должностного лица субъекта Ро</w:t>
            </w:r>
            <w:r w:rsidRPr="001E6D6D">
              <w:rPr>
                <w:sz w:val="16"/>
                <w:szCs w:val="16"/>
              </w:rPr>
              <w:t>с</w:t>
            </w:r>
            <w:r w:rsidRPr="001E6D6D">
              <w:rPr>
                <w:sz w:val="16"/>
                <w:szCs w:val="16"/>
              </w:rPr>
              <w:t xml:space="preserve">сийской Федерации и муниципального образования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функций государственными (муниципальными) органами, казе</w:t>
            </w:r>
            <w:r w:rsidRPr="001E6D6D">
              <w:rPr>
                <w:sz w:val="16"/>
                <w:szCs w:val="16"/>
              </w:rPr>
              <w:t>н</w:t>
            </w:r>
            <w:r w:rsidRPr="001E6D6D">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Функционирование Правительства Российской Федерации, вы</w:t>
            </w:r>
            <w:r w:rsidRPr="001E6D6D">
              <w:rPr>
                <w:sz w:val="16"/>
                <w:szCs w:val="16"/>
              </w:rPr>
              <w:t>с</w:t>
            </w:r>
            <w:r w:rsidRPr="001E6D6D">
              <w:rPr>
                <w:sz w:val="16"/>
                <w:szCs w:val="16"/>
              </w:rPr>
              <w:t>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4 748 575,00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4 231 228,00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4 173 998,00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«Развитие информационного общества Боровёнковского сельского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216 000,00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"Создание условий для развития инфо</w:t>
            </w:r>
            <w:r w:rsidRPr="001E6D6D">
              <w:rPr>
                <w:sz w:val="16"/>
                <w:szCs w:val="16"/>
              </w:rPr>
              <w:t>р</w:t>
            </w:r>
            <w:r w:rsidRPr="001E6D6D">
              <w:rPr>
                <w:sz w:val="16"/>
                <w:szCs w:val="16"/>
              </w:rPr>
              <w:t>матизации и сопровождения программного комплекса"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65 700,00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65 700,00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безопасности информац</w:t>
            </w:r>
            <w:r w:rsidRPr="001E6D6D">
              <w:rPr>
                <w:sz w:val="16"/>
                <w:szCs w:val="16"/>
              </w:rPr>
              <w:t>и</w:t>
            </w:r>
            <w:r w:rsidRPr="001E6D6D">
              <w:rPr>
                <w:sz w:val="16"/>
                <w:szCs w:val="16"/>
              </w:rPr>
              <w:t>онной телекоммуникационной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"Эффективное и бесперебойное функци</w:t>
            </w:r>
            <w:r w:rsidRPr="001E6D6D">
              <w:rPr>
                <w:sz w:val="16"/>
                <w:szCs w:val="16"/>
              </w:rPr>
              <w:t>о</w:t>
            </w:r>
            <w:r w:rsidRPr="001E6D6D">
              <w:rPr>
                <w:sz w:val="16"/>
                <w:szCs w:val="16"/>
              </w:rPr>
              <w:t>нирование деятельности администрации"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126 600,00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126 600,00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6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Муниципальная программа Боровёнковского сельского посел</w:t>
            </w:r>
            <w:r w:rsidRPr="001E6D6D">
              <w:rPr>
                <w:sz w:val="16"/>
                <w:szCs w:val="16"/>
              </w:rPr>
              <w:t>е</w:t>
            </w:r>
            <w:r w:rsidRPr="001E6D6D">
              <w:rPr>
                <w:sz w:val="16"/>
                <w:szCs w:val="16"/>
              </w:rPr>
              <w:t>ния "Реформирование и развитие системы муниципального управления в Боровёнковском сельском поселении на 2021-2023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устойчивого развития ка</w:t>
            </w:r>
            <w:r w:rsidRPr="001E6D6D">
              <w:rPr>
                <w:sz w:val="16"/>
                <w:szCs w:val="16"/>
              </w:rPr>
              <w:t>д</w:t>
            </w:r>
            <w:r w:rsidRPr="001E6D6D">
              <w:rPr>
                <w:sz w:val="16"/>
                <w:szCs w:val="16"/>
              </w:rPr>
              <w:t>рового потенциала и повышение эффективности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Профессиональная подготовка и повышение квалификации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функций государственными (муниципальными) органами, казе</w:t>
            </w:r>
            <w:r w:rsidRPr="001E6D6D">
              <w:rPr>
                <w:sz w:val="16"/>
                <w:szCs w:val="16"/>
              </w:rPr>
              <w:t>н</w:t>
            </w:r>
            <w:r w:rsidRPr="001E6D6D">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4 524 275,00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4 173 928,00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4 173 998,00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Центральный аппарат местной администрации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4 422 575,00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4 072 228,00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4 072 298,00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функций государственными (муниципальными) органами, казе</w:t>
            </w:r>
            <w:r w:rsidRPr="001E6D6D">
              <w:rPr>
                <w:sz w:val="16"/>
                <w:szCs w:val="16"/>
              </w:rPr>
              <w:t>н</w:t>
            </w:r>
            <w:r w:rsidRPr="001E6D6D">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771 777,00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421 430,00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421 500,00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Содержание штатных единиц, осуществляющих переданные отдельные государственные полномочия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функций государственными (муниципальными) органами, казе</w:t>
            </w:r>
            <w:r w:rsidRPr="001E6D6D">
              <w:rPr>
                <w:sz w:val="16"/>
                <w:szCs w:val="16"/>
              </w:rPr>
              <w:t>н</w:t>
            </w:r>
            <w:r w:rsidRPr="001E6D6D">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r>
      <w:tr w:rsidR="00606AE5" w:rsidRPr="001E6D6D" w:rsidTr="00C12F4A">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деятельности финансовых, налоговых и таможе</w:t>
            </w:r>
            <w:r w:rsidRPr="001E6D6D">
              <w:rPr>
                <w:sz w:val="16"/>
                <w:szCs w:val="16"/>
              </w:rPr>
              <w:t>н</w:t>
            </w:r>
            <w:r w:rsidRPr="001E6D6D">
              <w:rPr>
                <w:sz w:val="16"/>
                <w:szCs w:val="16"/>
              </w:rPr>
              <w:t>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внешнего муниципального финансового контр</w:t>
            </w:r>
            <w:r w:rsidRPr="001E6D6D">
              <w:rPr>
                <w:sz w:val="16"/>
                <w:szCs w:val="16"/>
              </w:rPr>
              <w:t>о</w:t>
            </w:r>
            <w:r w:rsidRPr="001E6D6D">
              <w:rPr>
                <w:sz w:val="16"/>
                <w:szCs w:val="16"/>
              </w:rPr>
              <w:t>ля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136 430,00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88 250,00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"Управление муниципальным имуществом Боровёнковского сельского поселения на 2018-2022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эффективного использов</w:t>
            </w:r>
            <w:r w:rsidRPr="001E6D6D">
              <w:rPr>
                <w:sz w:val="16"/>
                <w:szCs w:val="16"/>
              </w:rPr>
              <w:t>а</w:t>
            </w:r>
            <w:r w:rsidRPr="001E6D6D">
              <w:rPr>
                <w:sz w:val="16"/>
                <w:szCs w:val="16"/>
              </w:rPr>
              <w:t>ния муниципального имущества"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"Осуществление регистрации права м</w:t>
            </w:r>
            <w:r w:rsidRPr="001E6D6D">
              <w:rPr>
                <w:sz w:val="16"/>
                <w:szCs w:val="16"/>
              </w:rPr>
              <w:t>у</w:t>
            </w:r>
            <w:r w:rsidRPr="001E6D6D">
              <w:rPr>
                <w:sz w:val="16"/>
                <w:szCs w:val="16"/>
              </w:rPr>
              <w:t>ниципальной собственности на объекты недвижимого имущес</w:t>
            </w:r>
            <w:r w:rsidRPr="001E6D6D">
              <w:rPr>
                <w:sz w:val="16"/>
                <w:szCs w:val="16"/>
              </w:rPr>
              <w:t>т</w:t>
            </w:r>
            <w:r w:rsidRPr="001E6D6D">
              <w:rPr>
                <w:sz w:val="16"/>
                <w:szCs w:val="16"/>
              </w:rPr>
              <w:t>ва"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36 000,00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36 000,00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"Осуществление государственного кад</w:t>
            </w:r>
            <w:r w:rsidRPr="001E6D6D">
              <w:rPr>
                <w:sz w:val="16"/>
                <w:szCs w:val="16"/>
              </w:rPr>
              <w:t>а</w:t>
            </w:r>
            <w:r w:rsidRPr="001E6D6D">
              <w:rPr>
                <w:sz w:val="16"/>
                <w:szCs w:val="16"/>
              </w:rPr>
              <w:t>стрового учёта и государственной регистрации принятия на учёт бесхозяйного имущества"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«Развитие информационного общества Боровёнковского сельского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20 850,00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20 670,00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информационной открыт</w:t>
            </w:r>
            <w:r w:rsidRPr="001E6D6D">
              <w:rPr>
                <w:sz w:val="16"/>
                <w:szCs w:val="16"/>
              </w:rPr>
              <w:t>о</w:t>
            </w:r>
            <w:r w:rsidRPr="001E6D6D">
              <w:rPr>
                <w:sz w:val="16"/>
                <w:szCs w:val="16"/>
              </w:rPr>
              <w:t>сти деятельности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20 850,00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20 670,00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публикации официальной информации в печатных средствах массовой информации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7 850,00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7 670,00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7 850,00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7 670,00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работоспособности официального сайта муниц</w:t>
            </w:r>
            <w:r w:rsidRPr="001E6D6D">
              <w:rPr>
                <w:sz w:val="16"/>
                <w:szCs w:val="16"/>
              </w:rPr>
              <w:t>и</w:t>
            </w:r>
            <w:r w:rsidRPr="001E6D6D">
              <w:rPr>
                <w:sz w:val="16"/>
                <w:szCs w:val="16"/>
              </w:rPr>
              <w:t>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6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"Реформирование и развитие системы муниципального управления в Боровёнковском сельском поселении на 2021-2023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устойчивого развития ка</w:t>
            </w:r>
            <w:r w:rsidRPr="001E6D6D">
              <w:rPr>
                <w:sz w:val="16"/>
                <w:szCs w:val="16"/>
              </w:rPr>
              <w:t>д</w:t>
            </w:r>
            <w:r w:rsidRPr="001E6D6D">
              <w:rPr>
                <w:sz w:val="16"/>
                <w:szCs w:val="16"/>
              </w:rPr>
              <w:t>рового потенциала и повышение эффективности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взаимодействия с Ассоциацией "Совет муниц</w:t>
            </w:r>
            <w:r w:rsidRPr="001E6D6D">
              <w:rPr>
                <w:sz w:val="16"/>
                <w:szCs w:val="16"/>
              </w:rPr>
              <w:t>и</w:t>
            </w:r>
            <w:r w:rsidRPr="001E6D6D">
              <w:rPr>
                <w:sz w:val="16"/>
                <w:szCs w:val="16"/>
              </w:rPr>
              <w:t>пальных образований Новгородской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10 0 01 01020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10 0 01 01020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800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97 800,00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101 400,00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97 800,00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101 400,00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97 800,00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101 400,00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97 800,00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101 400,00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функций государственными (муниципальными) органами, казе</w:t>
            </w:r>
            <w:r w:rsidRPr="001E6D6D">
              <w:rPr>
                <w:sz w:val="16"/>
                <w:szCs w:val="16"/>
              </w:rPr>
              <w:t>н</w:t>
            </w:r>
            <w:r w:rsidRPr="001E6D6D">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79 944,88</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81 057,31</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81 057,31</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17 855,12</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17 742,69</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20 342,69</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43 000,00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Защита населения и территории от чрезвычайных ситуаций пр</w:t>
            </w:r>
            <w:r w:rsidRPr="001E6D6D">
              <w:rPr>
                <w:sz w:val="16"/>
                <w:szCs w:val="16"/>
              </w:rPr>
              <w:t>и</w:t>
            </w:r>
            <w:r w:rsidRPr="001E6D6D">
              <w:rPr>
                <w:sz w:val="16"/>
                <w:szCs w:val="16"/>
              </w:rPr>
              <w:t>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43 000,00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"Обеспечение первичных мер пожарной безопасности на территории Боровёнковского сельского поселения на 2017-2023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01 0 00 00000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43 000,00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"Организационное обеспечение реализ</w:t>
            </w:r>
            <w:r w:rsidRPr="001E6D6D">
              <w:rPr>
                <w:sz w:val="16"/>
                <w:szCs w:val="16"/>
              </w:rPr>
              <w:t>а</w:t>
            </w:r>
            <w:r w:rsidRPr="001E6D6D">
              <w:rPr>
                <w:sz w:val="16"/>
                <w:szCs w:val="16"/>
              </w:rPr>
              <w:t>ции муниципальной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03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10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03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10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03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10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800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r>
      <w:tr w:rsidR="00606AE5" w:rsidRPr="001E6D6D" w:rsidTr="00C12F4A">
        <w:trPr>
          <w:trHeight w:val="54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"Укрепление противопожарного состо</w:t>
            </w:r>
            <w:r w:rsidRPr="001E6D6D">
              <w:rPr>
                <w:sz w:val="16"/>
                <w:szCs w:val="16"/>
              </w:rPr>
              <w:t>я</w:t>
            </w:r>
            <w:r w:rsidRPr="001E6D6D">
              <w:rPr>
                <w:sz w:val="16"/>
                <w:szCs w:val="16"/>
              </w:rPr>
              <w:t>ния учреждений, жилого фонда, территории сельского посел</w:t>
            </w:r>
            <w:r w:rsidRPr="001E6D6D">
              <w:rPr>
                <w:sz w:val="16"/>
                <w:szCs w:val="16"/>
              </w:rPr>
              <w:t>е</w:t>
            </w:r>
            <w:r w:rsidRPr="001E6D6D">
              <w:rPr>
                <w:sz w:val="16"/>
                <w:szCs w:val="16"/>
              </w:rPr>
              <w:t>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03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10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03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10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10 211 300,00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5 509 900,00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10 211 300,00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5 509 900,00</w:t>
            </w:r>
          </w:p>
        </w:tc>
      </w:tr>
      <w:tr w:rsidR="00606AE5" w:rsidRPr="001E6D6D" w:rsidTr="00C12F4A">
        <w:trPr>
          <w:trHeight w:val="132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02 0 00 00000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10 211 300,00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5 509 900,00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"Совершенствование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02 0 01 00000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8 061 300,00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3 255 700,00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3 009 900,00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дорожной деятельности в отношении автом</w:t>
            </w:r>
            <w:r w:rsidRPr="001E6D6D">
              <w:rPr>
                <w:sz w:val="16"/>
                <w:szCs w:val="16"/>
              </w:rPr>
              <w:t>о</w:t>
            </w:r>
            <w:r w:rsidRPr="001E6D6D">
              <w:rPr>
                <w:sz w:val="16"/>
                <w:szCs w:val="16"/>
              </w:rPr>
              <w:t>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02 0 01 00210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886 717,98</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309 900,00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02 0 01 00210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886 717,98</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755 700,00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309 900,00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ремонт авт</w:t>
            </w:r>
            <w:r w:rsidRPr="001E6D6D">
              <w:rPr>
                <w:sz w:val="16"/>
                <w:szCs w:val="16"/>
              </w:rPr>
              <w:t>о</w:t>
            </w:r>
            <w:r w:rsidRPr="001E6D6D">
              <w:rPr>
                <w:sz w:val="16"/>
                <w:szCs w:val="16"/>
              </w:rPr>
              <w:t>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02 0 01 71520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3 519 000,00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02 0 01 71520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3 519 000,00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r>
      <w:tr w:rsidR="00606AE5" w:rsidRPr="001E6D6D" w:rsidTr="00C12F4A">
        <w:trPr>
          <w:trHeight w:val="1320"/>
          <w:jc w:val="center"/>
        </w:trPr>
        <w:tc>
          <w:tcPr>
            <w:tcW w:w="604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реализацию правовых актов Правительства Новгородской области по вопр</w:t>
            </w:r>
            <w:r w:rsidRPr="001E6D6D">
              <w:rPr>
                <w:sz w:val="16"/>
                <w:szCs w:val="16"/>
              </w:rPr>
              <w:t>о</w:t>
            </w:r>
            <w:r w:rsidRPr="001E6D6D">
              <w:rPr>
                <w:sz w:val="16"/>
                <w:szCs w:val="16"/>
              </w:rPr>
              <w:t>сам проектирования, строительства, реконструкции, капитальн</w:t>
            </w:r>
            <w:r w:rsidRPr="001E6D6D">
              <w:rPr>
                <w:sz w:val="16"/>
                <w:szCs w:val="16"/>
              </w:rPr>
              <w:t>о</w:t>
            </w:r>
            <w:r w:rsidRPr="001E6D6D">
              <w:rPr>
                <w:sz w:val="16"/>
                <w:szCs w:val="16"/>
              </w:rPr>
              <w:t>го ремонта и ремонта автомобильных дорог общего пользования местного значения</w:t>
            </w:r>
          </w:p>
        </w:tc>
        <w:tc>
          <w:tcPr>
            <w:tcW w:w="4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02 0 01 71540</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2 730 000,00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02 0 01 71540</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2 730 000,00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Ремонт автомобильных дорог общего пользования местного зн</w:t>
            </w:r>
            <w:r w:rsidRPr="001E6D6D">
              <w:rPr>
                <w:sz w:val="16"/>
                <w:szCs w:val="16"/>
              </w:rPr>
              <w:t>а</w:t>
            </w:r>
            <w:r w:rsidRPr="001E6D6D">
              <w:rPr>
                <w:sz w:val="16"/>
                <w:szCs w:val="16"/>
              </w:rPr>
              <w:t>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893 137,62</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355 000,00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893 137,62</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355 000,00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32 444,40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32 444,40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"Содержание автомобильных дорог общ</w:t>
            </w:r>
            <w:r w:rsidRPr="001E6D6D">
              <w:rPr>
                <w:sz w:val="16"/>
                <w:szCs w:val="16"/>
              </w:rPr>
              <w:t>е</w:t>
            </w:r>
            <w:r w:rsidRPr="001E6D6D">
              <w:rPr>
                <w:sz w:val="16"/>
                <w:szCs w:val="16"/>
              </w:rPr>
              <w:t>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02 0 02 00000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2 200 000,00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2 500 000,00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02 0 02 00000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2 200 000,00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2 500 000,00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5 898 590,00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3 061 570,00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5 501 568,60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5 898 590,00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3 061 570,00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5 501 568,60</w:t>
            </w:r>
          </w:p>
        </w:tc>
      </w:tr>
      <w:tr w:rsidR="00606AE5" w:rsidRPr="001E6D6D" w:rsidTr="00C12F4A">
        <w:trPr>
          <w:trHeight w:val="75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"Обращение с твердыми коммунальными отходами на терр</w:t>
            </w:r>
            <w:r w:rsidRPr="001E6D6D">
              <w:rPr>
                <w:sz w:val="16"/>
                <w:szCs w:val="16"/>
              </w:rPr>
              <w:t>и</w:t>
            </w:r>
            <w:r w:rsidRPr="001E6D6D">
              <w:rPr>
                <w:sz w:val="16"/>
                <w:szCs w:val="16"/>
              </w:rPr>
              <w:t>тории Боровёнковского сельского поселения в 2021-2026 годах"</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"Снижение количества мест несанкци</w:t>
            </w:r>
            <w:r w:rsidRPr="001E6D6D">
              <w:rPr>
                <w:sz w:val="16"/>
                <w:szCs w:val="16"/>
              </w:rPr>
              <w:t>о</w:t>
            </w:r>
            <w:r w:rsidRPr="001E6D6D">
              <w:rPr>
                <w:sz w:val="16"/>
                <w:szCs w:val="16"/>
              </w:rPr>
              <w:t>нированного сброса мусора на территории поселения, обеспеч</w:t>
            </w:r>
            <w:r w:rsidRPr="001E6D6D">
              <w:rPr>
                <w:sz w:val="16"/>
                <w:szCs w:val="16"/>
              </w:rPr>
              <w:t>е</w:t>
            </w:r>
            <w:r w:rsidRPr="001E6D6D">
              <w:rPr>
                <w:sz w:val="16"/>
                <w:szCs w:val="16"/>
              </w:rPr>
              <w:t>ние общего улучшения санитарно-экологической обстановки"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Муниципальная программа Боровёнковского сельского посел</w:t>
            </w:r>
            <w:r w:rsidRPr="001E6D6D">
              <w:rPr>
                <w:sz w:val="16"/>
                <w:szCs w:val="16"/>
              </w:rPr>
              <w:t>е</w:t>
            </w:r>
            <w:r w:rsidRPr="001E6D6D">
              <w:rPr>
                <w:sz w:val="16"/>
                <w:szCs w:val="16"/>
              </w:rPr>
              <w:t xml:space="preserve">ния "Организация благоустройства Боровёнковского сельского поселения на 2015-2023 годы"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5 788 590,00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3 001 570,00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5 446 568,60</w:t>
            </w:r>
          </w:p>
        </w:tc>
      </w:tr>
      <w:tr w:rsidR="00606AE5" w:rsidRPr="001E6D6D" w:rsidTr="00C12F4A">
        <w:trPr>
          <w:trHeight w:val="106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"Озеленение территории Боровёнковского сел</w:t>
            </w:r>
            <w:r w:rsidRPr="001E6D6D">
              <w:rPr>
                <w:sz w:val="16"/>
                <w:szCs w:val="16"/>
              </w:rPr>
              <w:t>ь</w:t>
            </w:r>
            <w:r w:rsidRPr="001E6D6D">
              <w:rPr>
                <w:sz w:val="16"/>
                <w:szCs w:val="16"/>
              </w:rPr>
              <w:t>ского поселения" муниципальной программы Боровёнковского сельского поселения "Организация благоустройства Боровёнко</w:t>
            </w:r>
            <w:r w:rsidRPr="001E6D6D">
              <w:rPr>
                <w:sz w:val="16"/>
                <w:szCs w:val="16"/>
              </w:rPr>
              <w:t>в</w:t>
            </w:r>
            <w:r w:rsidRPr="001E6D6D">
              <w:rPr>
                <w:sz w:val="16"/>
                <w:szCs w:val="16"/>
              </w:rPr>
              <w:t>ского сельского поселения на 2015-2023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08 1 00 00000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"Приведение территории сельского пос</w:t>
            </w:r>
            <w:r w:rsidRPr="001E6D6D">
              <w:rPr>
                <w:sz w:val="16"/>
                <w:szCs w:val="16"/>
              </w:rPr>
              <w:t>е</w:t>
            </w:r>
            <w:r w:rsidRPr="001E6D6D">
              <w:rPr>
                <w:sz w:val="16"/>
                <w:szCs w:val="16"/>
              </w:rPr>
              <w:t>ления в соответствие с нормативными требованиями, предъя</w:t>
            </w:r>
            <w:r w:rsidRPr="001E6D6D">
              <w:rPr>
                <w:sz w:val="16"/>
                <w:szCs w:val="16"/>
              </w:rPr>
              <w:t>в</w:t>
            </w:r>
            <w:r w:rsidRPr="001E6D6D">
              <w:rPr>
                <w:sz w:val="16"/>
                <w:szCs w:val="16"/>
              </w:rPr>
              <w:t>ляемыми к озеленению, с требованиями санитарно – эпидемиол</w:t>
            </w:r>
            <w:r w:rsidRPr="001E6D6D">
              <w:rPr>
                <w:sz w:val="16"/>
                <w:szCs w:val="16"/>
              </w:rPr>
              <w:t>о</w:t>
            </w:r>
            <w:r w:rsidRPr="001E6D6D">
              <w:rPr>
                <w:sz w:val="16"/>
                <w:szCs w:val="16"/>
              </w:rPr>
              <w:t xml:space="preserve">гических и экологических норм"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08 1 01 00000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08 1 01 00000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108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"Уличное освещение территории Боровёнковского сельского поселения" муниципальной программы Боровёнко</w:t>
            </w:r>
            <w:r w:rsidRPr="001E6D6D">
              <w:rPr>
                <w:sz w:val="16"/>
                <w:szCs w:val="16"/>
              </w:rPr>
              <w:t>в</w:t>
            </w:r>
            <w:r w:rsidRPr="001E6D6D">
              <w:rPr>
                <w:sz w:val="16"/>
                <w:szCs w:val="16"/>
              </w:rPr>
              <w:t>ского сельского поселения "Организация благоустройства Бор</w:t>
            </w:r>
            <w:r w:rsidRPr="001E6D6D">
              <w:rPr>
                <w:sz w:val="16"/>
                <w:szCs w:val="16"/>
              </w:rPr>
              <w:t>о</w:t>
            </w:r>
            <w:r w:rsidRPr="001E6D6D">
              <w:rPr>
                <w:sz w:val="16"/>
                <w:szCs w:val="16"/>
              </w:rPr>
              <w:t xml:space="preserve">вёнковского сельского поселения на 2015-2023 годы"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3 720 000,00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2 315 000,00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2 210 000,00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3 720 000,00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2 315 000,00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2 210 000,00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Электроснабжение сетей уличного освещения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938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08 2 01 00810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3 500 000,00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2 100 000,00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2 000 000,00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08 2 01 00810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3 500 000,00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2 100 000,00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2 000 000,00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Обслуживание сетей уличного освещения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938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08 2 01 00820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08 2 01 00820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210 000,00</w:t>
            </w:r>
          </w:p>
        </w:tc>
      </w:tr>
      <w:tr w:rsidR="00606AE5" w:rsidRPr="001E6D6D" w:rsidTr="00C12F4A">
        <w:trPr>
          <w:trHeight w:val="132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"Организация и содержание мест захоронения на территории Боровёнковского сельского поселения" муниципал</w:t>
            </w:r>
            <w:r w:rsidRPr="001E6D6D">
              <w:rPr>
                <w:sz w:val="16"/>
                <w:szCs w:val="16"/>
              </w:rPr>
              <w:t>ь</w:t>
            </w:r>
            <w:r w:rsidRPr="001E6D6D">
              <w:rPr>
                <w:sz w:val="16"/>
                <w:szCs w:val="16"/>
              </w:rPr>
              <w:t>ной программы Боровёнковского сельского поселения "Орган</w:t>
            </w:r>
            <w:r w:rsidRPr="001E6D6D">
              <w:rPr>
                <w:sz w:val="16"/>
                <w:szCs w:val="16"/>
              </w:rPr>
              <w:t>и</w:t>
            </w:r>
            <w:r w:rsidRPr="001E6D6D">
              <w:rPr>
                <w:sz w:val="16"/>
                <w:szCs w:val="16"/>
              </w:rPr>
              <w:t xml:space="preserve">зация благоустройства Боровёнковского сельского поселения на 2015-2023 годы"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528 990,00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531 570,00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3 131 568,60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"Организация благоустройства и соде</w:t>
            </w:r>
            <w:r w:rsidRPr="001E6D6D">
              <w:rPr>
                <w:sz w:val="16"/>
                <w:szCs w:val="16"/>
              </w:rPr>
              <w:t>р</w:t>
            </w:r>
            <w:r w:rsidRPr="001E6D6D">
              <w:rPr>
                <w:sz w:val="16"/>
                <w:szCs w:val="16"/>
              </w:rPr>
              <w:t xml:space="preserve">жания кладбищ"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21 829,83</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21 829,83</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"Увековечение памяти погибших при защите Отечества"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507 160,17</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Прочие расходы на реализацию основного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08 3 02 00890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08 3 02 00890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Обустройство и восстановление воинских захоронений</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473 160,17</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473 160,17</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132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"Прочие мероприятия по благоустройству на территории Боровёнковского сельского поселения" муниципал</w:t>
            </w:r>
            <w:r w:rsidRPr="001E6D6D">
              <w:rPr>
                <w:sz w:val="16"/>
                <w:szCs w:val="16"/>
              </w:rPr>
              <w:t>ь</w:t>
            </w:r>
            <w:r w:rsidRPr="001E6D6D">
              <w:rPr>
                <w:sz w:val="16"/>
                <w:szCs w:val="16"/>
              </w:rPr>
              <w:t>ной программы Боровёнковского сельского поселения "Орган</w:t>
            </w:r>
            <w:r w:rsidRPr="001E6D6D">
              <w:rPr>
                <w:sz w:val="16"/>
                <w:szCs w:val="16"/>
              </w:rPr>
              <w:t>и</w:t>
            </w:r>
            <w:r w:rsidRPr="001E6D6D">
              <w:rPr>
                <w:sz w:val="16"/>
                <w:szCs w:val="16"/>
              </w:rPr>
              <w:t xml:space="preserve">зация благоустройства Боровёнковского сельского поселения на 2015-2023 годы"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1 504 600,00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"Проведение прочих мероприятий ко</w:t>
            </w:r>
            <w:r w:rsidRPr="001E6D6D">
              <w:rPr>
                <w:sz w:val="16"/>
                <w:szCs w:val="16"/>
              </w:rPr>
              <w:t>м</w:t>
            </w:r>
            <w:r w:rsidRPr="001E6D6D">
              <w:rPr>
                <w:sz w:val="16"/>
                <w:szCs w:val="16"/>
              </w:rPr>
              <w:t xml:space="preserve">плексного благоустройства территории поселения "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173 600,00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173 600,00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Основное мероприятие "Поддержка местных инициатив граждан"</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1 253 000,00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Благоустройство территории «Сквер Памяти»</w:t>
            </w:r>
          </w:p>
        </w:tc>
        <w:tc>
          <w:tcPr>
            <w:tcW w:w="4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08 4 02 00001</w:t>
            </w:r>
          </w:p>
        </w:tc>
        <w:tc>
          <w:tcPr>
            <w:tcW w:w="3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000000" w:fill="FFFFFF"/>
            <w:noWrap/>
            <w:vAlign w:val="bottom"/>
            <w:hideMark/>
          </w:tcPr>
          <w:p w:rsidR="001318CF" w:rsidRPr="001E6D6D" w:rsidRDefault="001318CF" w:rsidP="00C12F4A">
            <w:pPr>
              <w:rPr>
                <w:sz w:val="16"/>
                <w:szCs w:val="16"/>
              </w:rPr>
            </w:pPr>
            <w:r w:rsidRPr="001E6D6D">
              <w:rPr>
                <w:sz w:val="16"/>
                <w:szCs w:val="16"/>
              </w:rPr>
              <w:t>1 253 000,00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Реализация дополнительных мероприятий в рамках проекта по</w:t>
            </w:r>
            <w:r w:rsidRPr="001E6D6D">
              <w:rPr>
                <w:sz w:val="16"/>
                <w:szCs w:val="16"/>
              </w:rPr>
              <w:t>д</w:t>
            </w:r>
            <w:r w:rsidRPr="001E6D6D">
              <w:rPr>
                <w:sz w:val="16"/>
                <w:szCs w:val="16"/>
              </w:rPr>
              <w:t>держки местных инициатив</w:t>
            </w:r>
          </w:p>
        </w:tc>
        <w:tc>
          <w:tcPr>
            <w:tcW w:w="4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08 4 02 00831</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22 500,00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08 4 02 00831</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22 500,00</w:t>
            </w:r>
          </w:p>
        </w:tc>
        <w:tc>
          <w:tcPr>
            <w:tcW w:w="136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реализацию приоритетных проектов поддержки местных инициатив</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08 4 02 75261</w:t>
            </w:r>
          </w:p>
        </w:tc>
        <w:tc>
          <w:tcPr>
            <w:tcW w:w="38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700 000,00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08 4 02 75261</w:t>
            </w:r>
          </w:p>
        </w:tc>
        <w:tc>
          <w:tcPr>
            <w:tcW w:w="38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700 000,00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Реализация проектов поддержки местных инициатив</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S5261</w:t>
            </w:r>
          </w:p>
        </w:tc>
        <w:tc>
          <w:tcPr>
            <w:tcW w:w="38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530 500,00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S5261</w:t>
            </w:r>
          </w:p>
        </w:tc>
        <w:tc>
          <w:tcPr>
            <w:tcW w:w="38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530 500,00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"Поддержка территориальных общес</w:t>
            </w:r>
            <w:r w:rsidRPr="001E6D6D">
              <w:rPr>
                <w:sz w:val="16"/>
                <w:szCs w:val="16"/>
              </w:rPr>
              <w:t>т</w:t>
            </w:r>
            <w:r w:rsidRPr="001E6D6D">
              <w:rPr>
                <w:sz w:val="16"/>
                <w:szCs w:val="16"/>
              </w:rPr>
              <w:t>венных самоуправлений"</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78 000,00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10"/>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Благоустройство зоны отдыха, расположенной на территории ТОС «Русская Коржава»</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08 4 03 00002</w:t>
            </w:r>
          </w:p>
        </w:tc>
        <w:tc>
          <w:tcPr>
            <w:tcW w:w="3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78 000,00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1065"/>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поддержку реализации проектов территориальных общественных сам</w:t>
            </w:r>
            <w:r w:rsidRPr="001E6D6D">
              <w:rPr>
                <w:sz w:val="16"/>
                <w:szCs w:val="16"/>
              </w:rPr>
              <w:t>о</w:t>
            </w:r>
            <w:r w:rsidRPr="001E6D6D">
              <w:rPr>
                <w:sz w:val="16"/>
                <w:szCs w:val="16"/>
              </w:rPr>
              <w:t>управлений, включенные в муниципальные программы развития территорий</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08 4 03 72092</w:t>
            </w:r>
          </w:p>
        </w:tc>
        <w:tc>
          <w:tcPr>
            <w:tcW w:w="3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59 000,00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10"/>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08 4 03 72092</w:t>
            </w:r>
          </w:p>
        </w:tc>
        <w:tc>
          <w:tcPr>
            <w:tcW w:w="3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59 000,00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10"/>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Реализация проектов территориальных общественных сам</w:t>
            </w:r>
            <w:r w:rsidRPr="001E6D6D">
              <w:rPr>
                <w:sz w:val="16"/>
                <w:szCs w:val="16"/>
              </w:rPr>
              <w:t>о</w:t>
            </w:r>
            <w:r w:rsidRPr="001E6D6D">
              <w:rPr>
                <w:sz w:val="16"/>
                <w:szCs w:val="16"/>
              </w:rPr>
              <w:t>управлений</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S2092</w:t>
            </w:r>
          </w:p>
        </w:tc>
        <w:tc>
          <w:tcPr>
            <w:tcW w:w="3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19 000,00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S2092</w:t>
            </w:r>
          </w:p>
        </w:tc>
        <w:tc>
          <w:tcPr>
            <w:tcW w:w="38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19 000,00</w:t>
            </w:r>
          </w:p>
        </w:tc>
        <w:tc>
          <w:tcPr>
            <w:tcW w:w="136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105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"Энергосбережение и повышение энергетической эффекти</w:t>
            </w:r>
            <w:r w:rsidRPr="001E6D6D">
              <w:rPr>
                <w:sz w:val="16"/>
                <w:szCs w:val="16"/>
              </w:rPr>
              <w:t>в</w:t>
            </w:r>
            <w:r w:rsidRPr="001E6D6D">
              <w:rPr>
                <w:sz w:val="16"/>
                <w:szCs w:val="16"/>
              </w:rPr>
              <w:t>ности на территории Боровёнковского сельского поселения на 2018-2023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55 000,00</w:t>
            </w:r>
          </w:p>
        </w:tc>
      </w:tr>
      <w:tr w:rsidR="00606AE5" w:rsidRPr="001E6D6D" w:rsidTr="00C12F4A">
        <w:trPr>
          <w:trHeight w:val="82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"Проведение технических мероприятий, направленных на снижение энергозатрат и повышение энергоэ</w:t>
            </w:r>
            <w:r w:rsidRPr="001E6D6D">
              <w:rPr>
                <w:sz w:val="16"/>
                <w:szCs w:val="16"/>
              </w:rPr>
              <w:t>ф</w:t>
            </w:r>
            <w:r w:rsidRPr="001E6D6D">
              <w:rPr>
                <w:sz w:val="16"/>
                <w:szCs w:val="16"/>
              </w:rPr>
              <w:t>фективности в бюджетной сфере"</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Внедрение энергосберегающих ламп</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Техническое обслуживание приборов учета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Образование</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27 000,00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79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"Реформирование и развитие системы муниципального управления в Боровёнковском сельском поселении на 2021-2023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устойчивого развития ка</w:t>
            </w:r>
            <w:r w:rsidRPr="001E6D6D">
              <w:rPr>
                <w:sz w:val="16"/>
                <w:szCs w:val="16"/>
              </w:rPr>
              <w:t>д</w:t>
            </w:r>
            <w:r w:rsidRPr="001E6D6D">
              <w:rPr>
                <w:sz w:val="16"/>
                <w:szCs w:val="16"/>
              </w:rPr>
              <w:t>рового потенциала и повышение эффективности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Профессиональная подготовка и повышение квалификации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w:t>
            </w:r>
            <w:r w:rsidRPr="001E6D6D">
              <w:rPr>
                <w:sz w:val="16"/>
                <w:szCs w:val="16"/>
              </w:rPr>
              <w:lastRenderedPageBreak/>
              <w:t>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lastRenderedPageBreak/>
              <w:t>0</w:t>
            </w:r>
            <w:r w:rsidRPr="001E6D6D">
              <w:rPr>
                <w:sz w:val="16"/>
                <w:szCs w:val="16"/>
              </w:rPr>
              <w:lastRenderedPageBreak/>
              <w:t>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lastRenderedPageBreak/>
              <w:t>0</w:t>
            </w:r>
            <w:r w:rsidRPr="001E6D6D">
              <w:rPr>
                <w:sz w:val="16"/>
                <w:szCs w:val="16"/>
              </w:rPr>
              <w:lastRenderedPageBreak/>
              <w:t>5</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lastRenderedPageBreak/>
              <w:t xml:space="preserve">10 0 01 </w:t>
            </w:r>
            <w:r w:rsidRPr="001E6D6D">
              <w:rPr>
                <w:sz w:val="16"/>
                <w:szCs w:val="16"/>
              </w:rPr>
              <w:lastRenderedPageBreak/>
              <w:t>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lastRenderedPageBreak/>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28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Молодежная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"Молодежная политика на территории Боровёнковского сельского поселения на 2018-2022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"Организация и осуществление мер</w:t>
            </w:r>
            <w:r w:rsidRPr="001E6D6D">
              <w:rPr>
                <w:sz w:val="16"/>
                <w:szCs w:val="16"/>
              </w:rPr>
              <w:t>о</w:t>
            </w:r>
            <w:r w:rsidRPr="001E6D6D">
              <w:rPr>
                <w:sz w:val="16"/>
                <w:szCs w:val="16"/>
              </w:rPr>
              <w:t>приятий по работе с детьми и молодежью"</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300"/>
          <w:jc w:val="center"/>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"Развитие культуры на территории Боровёнковского сельск</w:t>
            </w:r>
            <w:r w:rsidRPr="001E6D6D">
              <w:rPr>
                <w:sz w:val="16"/>
                <w:szCs w:val="16"/>
              </w:rPr>
              <w:t>о</w:t>
            </w:r>
            <w:r w:rsidRPr="001E6D6D">
              <w:rPr>
                <w:sz w:val="16"/>
                <w:szCs w:val="16"/>
              </w:rPr>
              <w:t>го поселения на 2018-2022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938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01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05 0 00 00000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85"/>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"Создание условий для организации дос</w:t>
            </w:r>
            <w:r w:rsidRPr="001E6D6D">
              <w:rPr>
                <w:sz w:val="16"/>
                <w:szCs w:val="16"/>
              </w:rPr>
              <w:t>у</w:t>
            </w:r>
            <w:r w:rsidRPr="001E6D6D">
              <w:rPr>
                <w:sz w:val="16"/>
                <w:szCs w:val="16"/>
              </w:rPr>
              <w:t>га и обеспечение жителей поселения услугами организаций кул</w:t>
            </w:r>
            <w:r w:rsidRPr="001E6D6D">
              <w:rPr>
                <w:sz w:val="16"/>
                <w:szCs w:val="16"/>
              </w:rPr>
              <w:t>ь</w:t>
            </w:r>
            <w:r w:rsidRPr="001E6D6D">
              <w:rPr>
                <w:sz w:val="16"/>
                <w:szCs w:val="16"/>
              </w:rPr>
              <w:t>туры"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938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01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938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08 </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01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85"/>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Пенсионное обеспечение лиц, замещавших муниципальные должности и должности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99 0 00 90020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99 0 00 90020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Физическая культура </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80"/>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w:t>
            </w:r>
            <w:r w:rsidRPr="001E6D6D">
              <w:rPr>
                <w:sz w:val="16"/>
                <w:szCs w:val="16"/>
              </w:rPr>
              <w:t>е</w:t>
            </w:r>
            <w:r w:rsidRPr="001E6D6D">
              <w:rPr>
                <w:sz w:val="16"/>
                <w:szCs w:val="16"/>
              </w:rPr>
              <w:t>ния "Развитие физической культуры и спорта на территории Боровёнковского сельского поселения на 2018-2022 годы"</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"Организация проведения официальных физкультурно-оздоровительных и спортивных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938</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2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Условно утвержденные расходы</w:t>
            </w:r>
          </w:p>
        </w:tc>
        <w:tc>
          <w:tcPr>
            <w:tcW w:w="46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6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6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28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nil"/>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275 000,00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552 000,00</w:t>
            </w:r>
          </w:p>
        </w:tc>
      </w:tr>
      <w:tr w:rsidR="001318CF" w:rsidRPr="001E6D6D" w:rsidTr="00C12F4A">
        <w:trPr>
          <w:trHeight w:val="264"/>
          <w:jc w:val="center"/>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Всего расходов</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22 194 990,00</w:t>
            </w:r>
          </w:p>
        </w:tc>
        <w:tc>
          <w:tcPr>
            <w:tcW w:w="13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14 005 470,00</w:t>
            </w:r>
          </w:p>
        </w:tc>
        <w:tc>
          <w:tcPr>
            <w:tcW w:w="1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16 620 368,60</w:t>
            </w:r>
          </w:p>
        </w:tc>
      </w:tr>
    </w:tbl>
    <w:p w:rsidR="001318CF" w:rsidRPr="001E6D6D" w:rsidRDefault="001318CF" w:rsidP="001318CF">
      <w:pPr>
        <w:rPr>
          <w:sz w:val="16"/>
          <w:szCs w:val="16"/>
        </w:rPr>
      </w:pPr>
    </w:p>
    <w:p w:rsidR="001318CF" w:rsidRPr="001E6D6D" w:rsidRDefault="001318CF" w:rsidP="001318CF">
      <w:pPr>
        <w:rPr>
          <w:sz w:val="16"/>
          <w:szCs w:val="16"/>
        </w:rPr>
      </w:pPr>
    </w:p>
    <w:tbl>
      <w:tblPr>
        <w:tblW w:w="5000" w:type="pct"/>
        <w:jc w:val="center"/>
        <w:tblLook w:val="04A0"/>
      </w:tblPr>
      <w:tblGrid>
        <w:gridCol w:w="5304"/>
        <w:gridCol w:w="1011"/>
        <w:gridCol w:w="385"/>
        <w:gridCol w:w="346"/>
        <w:gridCol w:w="354"/>
        <w:gridCol w:w="1094"/>
        <w:gridCol w:w="1094"/>
        <w:gridCol w:w="1094"/>
      </w:tblGrid>
      <w:tr w:rsidR="00606AE5" w:rsidRPr="001E6D6D" w:rsidTr="00C12F4A">
        <w:trPr>
          <w:trHeight w:val="1140"/>
          <w:jc w:val="center"/>
        </w:trPr>
        <w:tc>
          <w:tcPr>
            <w:tcW w:w="7420" w:type="dxa"/>
            <w:tcBorders>
              <w:top w:val="nil"/>
              <w:left w:val="nil"/>
              <w:bottom w:val="nil"/>
              <w:right w:val="nil"/>
            </w:tcBorders>
            <w:shd w:val="clear" w:color="auto" w:fill="auto"/>
            <w:vAlign w:val="bottom"/>
            <w:hideMark/>
          </w:tcPr>
          <w:p w:rsidR="001318CF" w:rsidRPr="001E6D6D" w:rsidRDefault="001318CF" w:rsidP="00C12F4A">
            <w:pPr>
              <w:rPr>
                <w:sz w:val="16"/>
                <w:szCs w:val="16"/>
              </w:rPr>
            </w:pPr>
          </w:p>
        </w:tc>
        <w:tc>
          <w:tcPr>
            <w:tcW w:w="1340" w:type="dxa"/>
            <w:tcBorders>
              <w:top w:val="nil"/>
              <w:left w:val="nil"/>
              <w:bottom w:val="nil"/>
              <w:right w:val="nil"/>
            </w:tcBorders>
            <w:shd w:val="clear" w:color="auto" w:fill="auto"/>
            <w:vAlign w:val="bottom"/>
            <w:hideMark/>
          </w:tcPr>
          <w:p w:rsidR="001318CF" w:rsidRPr="001E6D6D" w:rsidRDefault="001318CF" w:rsidP="00C12F4A">
            <w:pPr>
              <w:rPr>
                <w:sz w:val="16"/>
                <w:szCs w:val="16"/>
              </w:rPr>
            </w:pPr>
          </w:p>
        </w:tc>
        <w:tc>
          <w:tcPr>
            <w:tcW w:w="380" w:type="dxa"/>
            <w:tcBorders>
              <w:top w:val="nil"/>
              <w:left w:val="nil"/>
              <w:bottom w:val="nil"/>
              <w:right w:val="nil"/>
            </w:tcBorders>
            <w:shd w:val="clear" w:color="auto" w:fill="auto"/>
            <w:vAlign w:val="bottom"/>
            <w:hideMark/>
          </w:tcPr>
          <w:p w:rsidR="001318CF" w:rsidRPr="001E6D6D" w:rsidRDefault="001318CF" w:rsidP="00C12F4A">
            <w:pPr>
              <w:rPr>
                <w:sz w:val="16"/>
                <w:szCs w:val="16"/>
              </w:rPr>
            </w:pPr>
          </w:p>
        </w:tc>
        <w:tc>
          <w:tcPr>
            <w:tcW w:w="400" w:type="dxa"/>
            <w:tcBorders>
              <w:top w:val="nil"/>
              <w:left w:val="nil"/>
              <w:bottom w:val="nil"/>
              <w:right w:val="nil"/>
            </w:tcBorders>
            <w:shd w:val="clear" w:color="auto" w:fill="auto"/>
            <w:vAlign w:val="bottom"/>
            <w:hideMark/>
          </w:tcPr>
          <w:p w:rsidR="001318CF" w:rsidRPr="001E6D6D" w:rsidRDefault="001318CF" w:rsidP="00C12F4A">
            <w:pPr>
              <w:rPr>
                <w:sz w:val="16"/>
                <w:szCs w:val="16"/>
              </w:rPr>
            </w:pPr>
          </w:p>
        </w:tc>
        <w:tc>
          <w:tcPr>
            <w:tcW w:w="340" w:type="dxa"/>
            <w:tcBorders>
              <w:top w:val="nil"/>
              <w:left w:val="nil"/>
              <w:bottom w:val="nil"/>
              <w:right w:val="nil"/>
            </w:tcBorders>
            <w:shd w:val="clear" w:color="auto" w:fill="auto"/>
            <w:noWrap/>
            <w:vAlign w:val="center"/>
            <w:hideMark/>
          </w:tcPr>
          <w:p w:rsidR="001318CF" w:rsidRPr="001E6D6D" w:rsidRDefault="001318CF" w:rsidP="00C12F4A">
            <w:pPr>
              <w:rPr>
                <w:sz w:val="16"/>
                <w:szCs w:val="16"/>
              </w:rPr>
            </w:pPr>
          </w:p>
        </w:tc>
        <w:tc>
          <w:tcPr>
            <w:tcW w:w="4380" w:type="dxa"/>
            <w:gridSpan w:val="3"/>
            <w:tcBorders>
              <w:top w:val="nil"/>
              <w:left w:val="nil"/>
              <w:bottom w:val="nil"/>
              <w:right w:val="nil"/>
            </w:tcBorders>
            <w:shd w:val="clear" w:color="auto" w:fill="auto"/>
            <w:vAlign w:val="center"/>
            <w:hideMark/>
          </w:tcPr>
          <w:p w:rsidR="001318CF" w:rsidRPr="001E6D6D" w:rsidRDefault="001318CF" w:rsidP="00C12F4A">
            <w:pPr>
              <w:rPr>
                <w:sz w:val="16"/>
                <w:szCs w:val="16"/>
              </w:rPr>
            </w:pPr>
            <w:r w:rsidRPr="001E6D6D">
              <w:rPr>
                <w:sz w:val="16"/>
                <w:szCs w:val="16"/>
              </w:rPr>
              <w:t>Приложение № 6 к решению Совета депут</w:t>
            </w:r>
            <w:r w:rsidRPr="001E6D6D">
              <w:rPr>
                <w:sz w:val="16"/>
                <w:szCs w:val="16"/>
              </w:rPr>
              <w:t>а</w:t>
            </w:r>
            <w:r w:rsidRPr="001E6D6D">
              <w:rPr>
                <w:sz w:val="16"/>
                <w:szCs w:val="16"/>
              </w:rPr>
              <w:t>тов Боровёнковского сельского поселения "О бюджете Боровёнковского сельского поселения на 2021 год и на плановый пер</w:t>
            </w:r>
            <w:r w:rsidRPr="001E6D6D">
              <w:rPr>
                <w:sz w:val="16"/>
                <w:szCs w:val="16"/>
              </w:rPr>
              <w:t>и</w:t>
            </w:r>
            <w:r w:rsidRPr="001E6D6D">
              <w:rPr>
                <w:sz w:val="16"/>
                <w:szCs w:val="16"/>
              </w:rPr>
              <w:t>од 2022 и 2023 годов"</w:t>
            </w:r>
          </w:p>
        </w:tc>
      </w:tr>
      <w:tr w:rsidR="001318CF" w:rsidRPr="001E6D6D" w:rsidTr="00C12F4A">
        <w:trPr>
          <w:trHeight w:val="930"/>
          <w:jc w:val="center"/>
        </w:trPr>
        <w:tc>
          <w:tcPr>
            <w:tcW w:w="14260" w:type="dxa"/>
            <w:gridSpan w:val="8"/>
            <w:tcBorders>
              <w:top w:val="nil"/>
              <w:left w:val="nil"/>
              <w:bottom w:val="nil"/>
              <w:right w:val="nil"/>
            </w:tcBorders>
            <w:shd w:val="clear" w:color="auto" w:fill="auto"/>
            <w:vAlign w:val="bottom"/>
            <w:hideMark/>
          </w:tcPr>
          <w:p w:rsidR="001318CF" w:rsidRPr="001E6D6D" w:rsidRDefault="001318CF" w:rsidP="00C12F4A">
            <w:pPr>
              <w:rPr>
                <w:sz w:val="16"/>
                <w:szCs w:val="16"/>
              </w:rPr>
            </w:pPr>
            <w:r w:rsidRPr="001E6D6D">
              <w:rPr>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2021 год и на плановый период 2022 и 2023 годов</w:t>
            </w:r>
          </w:p>
        </w:tc>
      </w:tr>
      <w:tr w:rsidR="00606AE5" w:rsidRPr="001E6D6D" w:rsidTr="00C12F4A">
        <w:trPr>
          <w:trHeight w:val="285"/>
          <w:jc w:val="center"/>
        </w:trPr>
        <w:tc>
          <w:tcPr>
            <w:tcW w:w="742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34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8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40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34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4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4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146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r w:rsidRPr="001E6D6D">
              <w:rPr>
                <w:sz w:val="16"/>
                <w:szCs w:val="16"/>
              </w:rPr>
              <w:t>(рублей)</w:t>
            </w:r>
          </w:p>
        </w:tc>
      </w:tr>
      <w:tr w:rsidR="00606AE5" w:rsidRPr="001E6D6D" w:rsidTr="00C12F4A">
        <w:trPr>
          <w:trHeight w:val="264"/>
          <w:jc w:val="center"/>
        </w:trPr>
        <w:tc>
          <w:tcPr>
            <w:tcW w:w="7420" w:type="dxa"/>
            <w:tcBorders>
              <w:top w:val="single" w:sz="4" w:space="0" w:color="auto"/>
              <w:left w:val="single" w:sz="4" w:space="0" w:color="auto"/>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Наименование</w:t>
            </w:r>
          </w:p>
        </w:tc>
        <w:tc>
          <w:tcPr>
            <w:tcW w:w="134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ЦСР</w:t>
            </w:r>
          </w:p>
        </w:tc>
        <w:tc>
          <w:tcPr>
            <w:tcW w:w="38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В</w:t>
            </w:r>
            <w:r w:rsidRPr="001E6D6D">
              <w:rPr>
                <w:sz w:val="16"/>
                <w:szCs w:val="16"/>
              </w:rPr>
              <w:lastRenderedPageBreak/>
              <w:t>Р</w:t>
            </w:r>
          </w:p>
        </w:tc>
        <w:tc>
          <w:tcPr>
            <w:tcW w:w="40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lastRenderedPageBreak/>
              <w:t>Р</w:t>
            </w:r>
            <w:r w:rsidRPr="001E6D6D">
              <w:rPr>
                <w:sz w:val="16"/>
                <w:szCs w:val="16"/>
              </w:rPr>
              <w:lastRenderedPageBreak/>
              <w:t>з</w:t>
            </w:r>
          </w:p>
        </w:tc>
        <w:tc>
          <w:tcPr>
            <w:tcW w:w="34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lastRenderedPageBreak/>
              <w:t>П</w:t>
            </w:r>
            <w:r w:rsidRPr="001E6D6D">
              <w:rPr>
                <w:sz w:val="16"/>
                <w:szCs w:val="16"/>
              </w:rPr>
              <w:lastRenderedPageBreak/>
              <w:t>р</w:t>
            </w:r>
          </w:p>
        </w:tc>
        <w:tc>
          <w:tcPr>
            <w:tcW w:w="146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lastRenderedPageBreak/>
              <w:t>2021 год</w:t>
            </w:r>
          </w:p>
        </w:tc>
        <w:tc>
          <w:tcPr>
            <w:tcW w:w="146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2022 год</w:t>
            </w:r>
          </w:p>
        </w:tc>
        <w:tc>
          <w:tcPr>
            <w:tcW w:w="1460" w:type="dxa"/>
            <w:tcBorders>
              <w:top w:val="single" w:sz="4" w:space="0" w:color="auto"/>
              <w:left w:val="nil"/>
              <w:bottom w:val="nil"/>
              <w:right w:val="single" w:sz="4" w:space="0" w:color="auto"/>
            </w:tcBorders>
            <w:shd w:val="clear" w:color="auto" w:fill="auto"/>
            <w:noWrap/>
            <w:vAlign w:val="center"/>
            <w:hideMark/>
          </w:tcPr>
          <w:p w:rsidR="001318CF" w:rsidRPr="001E6D6D" w:rsidRDefault="001318CF" w:rsidP="00C12F4A">
            <w:pPr>
              <w:rPr>
                <w:sz w:val="16"/>
                <w:szCs w:val="16"/>
              </w:rPr>
            </w:pPr>
            <w:r w:rsidRPr="001E6D6D">
              <w:rPr>
                <w:sz w:val="16"/>
                <w:szCs w:val="16"/>
              </w:rPr>
              <w:t>2023 год</w:t>
            </w:r>
          </w:p>
        </w:tc>
      </w:tr>
      <w:tr w:rsidR="00606AE5" w:rsidRPr="001E6D6D" w:rsidTr="00C12F4A">
        <w:trPr>
          <w:trHeight w:val="792"/>
          <w:jc w:val="center"/>
        </w:trPr>
        <w:tc>
          <w:tcPr>
            <w:tcW w:w="7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Муниципальная программа Боровёнковского сельского поселения "Обе</w:t>
            </w:r>
            <w:r w:rsidRPr="001E6D6D">
              <w:rPr>
                <w:sz w:val="16"/>
                <w:szCs w:val="16"/>
              </w:rPr>
              <w:t>с</w:t>
            </w:r>
            <w:r w:rsidRPr="001E6D6D">
              <w:rPr>
                <w:sz w:val="16"/>
                <w:szCs w:val="16"/>
              </w:rPr>
              <w:t>печение первичных мер пожарной безопасности на территории Боровё</w:t>
            </w:r>
            <w:r w:rsidRPr="001E6D6D">
              <w:rPr>
                <w:sz w:val="16"/>
                <w:szCs w:val="16"/>
              </w:rPr>
              <w:t>н</w:t>
            </w:r>
            <w:r w:rsidRPr="001E6D6D">
              <w:rPr>
                <w:sz w:val="16"/>
                <w:szCs w:val="16"/>
              </w:rPr>
              <w:t>ковского сельского поселения на 2017-2023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01 0 00 00000 </w:t>
            </w:r>
          </w:p>
        </w:tc>
        <w:tc>
          <w:tcPr>
            <w:tcW w:w="380" w:type="dxa"/>
            <w:tcBorders>
              <w:top w:val="single" w:sz="4" w:space="0" w:color="auto"/>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63 000,00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43 000,00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"Организационное обеспечение реализации м</w:t>
            </w:r>
            <w:r w:rsidRPr="001E6D6D">
              <w:rPr>
                <w:sz w:val="16"/>
                <w:szCs w:val="16"/>
              </w:rPr>
              <w:t>у</w:t>
            </w:r>
            <w:r w:rsidRPr="001E6D6D">
              <w:rPr>
                <w:sz w:val="16"/>
                <w:szCs w:val="16"/>
              </w:rPr>
              <w:t>ниципальной программы"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28 000,00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"Укрепление противопожарного состояния учр</w:t>
            </w:r>
            <w:r w:rsidRPr="001E6D6D">
              <w:rPr>
                <w:sz w:val="16"/>
                <w:szCs w:val="16"/>
              </w:rPr>
              <w:t>е</w:t>
            </w:r>
            <w:r w:rsidRPr="001E6D6D">
              <w:rPr>
                <w:sz w:val="16"/>
                <w:szCs w:val="16"/>
              </w:rPr>
              <w:t>ждений, жилого фонда, территории сельского поселения"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01 0 02 00000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15 000,00</w:t>
            </w:r>
          </w:p>
        </w:tc>
      </w:tr>
      <w:tr w:rsidR="00606AE5" w:rsidRPr="001E6D6D" w:rsidTr="00C12F4A">
        <w:trPr>
          <w:trHeight w:val="1056"/>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"Р</w:t>
            </w:r>
            <w:r w:rsidRPr="001E6D6D">
              <w:rPr>
                <w:sz w:val="16"/>
                <w:szCs w:val="16"/>
              </w:rPr>
              <w:t>е</w:t>
            </w:r>
            <w:r w:rsidRPr="001E6D6D">
              <w:rPr>
                <w:sz w:val="16"/>
                <w:szCs w:val="16"/>
              </w:rPr>
              <w:t>конструкция, капитальный ремонт, ремонт и содержание автомобильных дорог общего пользования местного значения на территории Боровёнко</w:t>
            </w:r>
            <w:r w:rsidRPr="001E6D6D">
              <w:rPr>
                <w:sz w:val="16"/>
                <w:szCs w:val="16"/>
              </w:rPr>
              <w:t>в</w:t>
            </w:r>
            <w:r w:rsidRPr="001E6D6D">
              <w:rPr>
                <w:sz w:val="16"/>
                <w:szCs w:val="16"/>
              </w:rPr>
              <w:t>ского сельского поселения на 2017-2023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02 0 00 00000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10 211 300,00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5 455 700,00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5 509 900,00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"Совершенствование автомобильных дорог общ</w:t>
            </w:r>
            <w:r w:rsidRPr="001E6D6D">
              <w:rPr>
                <w:sz w:val="16"/>
                <w:szCs w:val="16"/>
              </w:rPr>
              <w:t>е</w:t>
            </w:r>
            <w:r w:rsidRPr="001E6D6D">
              <w:rPr>
                <w:sz w:val="16"/>
                <w:szCs w:val="16"/>
              </w:rPr>
              <w:t>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02 0 01 00000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8 061 300,00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3 255 700,00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3 009 900,00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дорожной деятельности в отношении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02 0 01 00210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886 717,98</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755 700,00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309 900,00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02 0 01 00210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886 717,98</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755 700,00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309 900,00</w:t>
            </w:r>
          </w:p>
        </w:tc>
      </w:tr>
      <w:tr w:rsidR="00606AE5" w:rsidRPr="001E6D6D" w:rsidTr="00C12F4A">
        <w:trPr>
          <w:trHeight w:val="52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ремонт автомобил</w:t>
            </w:r>
            <w:r w:rsidRPr="001E6D6D">
              <w:rPr>
                <w:sz w:val="16"/>
                <w:szCs w:val="16"/>
              </w:rPr>
              <w:t>ь</w:t>
            </w:r>
            <w:r w:rsidRPr="001E6D6D">
              <w:rPr>
                <w:sz w:val="16"/>
                <w:szCs w:val="16"/>
              </w:rPr>
              <w:t>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02 0 01 71520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r>
      <w:tr w:rsidR="00606AE5" w:rsidRPr="001E6D6D" w:rsidTr="00C12F4A">
        <w:trPr>
          <w:trHeight w:val="49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02 0 01 71520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2 345 000,00</w:t>
            </w:r>
          </w:p>
        </w:tc>
      </w:tr>
      <w:tr w:rsidR="00606AE5" w:rsidRPr="001E6D6D" w:rsidTr="00C12F4A">
        <w:trPr>
          <w:trHeight w:val="1080"/>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реализацию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1E6D6D">
              <w:rPr>
                <w:sz w:val="16"/>
                <w:szCs w:val="16"/>
              </w:rPr>
              <w:t>о</w:t>
            </w:r>
            <w:r w:rsidRPr="001E6D6D">
              <w:rPr>
                <w:sz w:val="16"/>
                <w:szCs w:val="16"/>
              </w:rPr>
              <w:t>бильных дорог общего пользования местного значения</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02 0 01 71540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2 730 000,00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495"/>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02 0 01 71540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2 730 000,00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7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Ремонт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893 137,62</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355 000,00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893 137,62</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355 000,00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32 444,40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32 444,40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"Содержание автомобильных дорог общего пол</w:t>
            </w:r>
            <w:r w:rsidRPr="001E6D6D">
              <w:rPr>
                <w:sz w:val="16"/>
                <w:szCs w:val="16"/>
              </w:rPr>
              <w:t>ь</w:t>
            </w:r>
            <w:r w:rsidRPr="001E6D6D">
              <w:rPr>
                <w:sz w:val="16"/>
                <w:szCs w:val="16"/>
              </w:rPr>
              <w:t>зования местного значения"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02 0 02 00000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2 500 000,00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02 0 02 00000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2 500 000,00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"О</w:t>
            </w:r>
            <w:r w:rsidRPr="001E6D6D">
              <w:rPr>
                <w:sz w:val="16"/>
                <w:szCs w:val="16"/>
              </w:rPr>
              <w:t>б</w:t>
            </w:r>
            <w:r w:rsidRPr="001E6D6D">
              <w:rPr>
                <w:sz w:val="16"/>
                <w:szCs w:val="16"/>
              </w:rPr>
              <w:t>ращение с твердыми коммунальными отходами на территории Боровё</w:t>
            </w:r>
            <w:r w:rsidRPr="001E6D6D">
              <w:rPr>
                <w:sz w:val="16"/>
                <w:szCs w:val="16"/>
              </w:rPr>
              <w:t>н</w:t>
            </w:r>
            <w:r w:rsidRPr="001E6D6D">
              <w:rPr>
                <w:sz w:val="16"/>
                <w:szCs w:val="16"/>
              </w:rPr>
              <w:t>ковского сельского поселения в 2021-2026 годах"</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03 0 00 00000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"Снижение количества мест несанкционирова</w:t>
            </w:r>
            <w:r w:rsidRPr="001E6D6D">
              <w:rPr>
                <w:sz w:val="16"/>
                <w:szCs w:val="16"/>
              </w:rPr>
              <w:t>н</w:t>
            </w:r>
            <w:r w:rsidRPr="001E6D6D">
              <w:rPr>
                <w:sz w:val="16"/>
                <w:szCs w:val="16"/>
              </w:rPr>
              <w:t>ного сброса мусора на территории поселения, обеспечение общего улу</w:t>
            </w:r>
            <w:r w:rsidRPr="001E6D6D">
              <w:rPr>
                <w:sz w:val="16"/>
                <w:szCs w:val="16"/>
              </w:rPr>
              <w:t>ч</w:t>
            </w:r>
            <w:r w:rsidRPr="001E6D6D">
              <w:rPr>
                <w:sz w:val="16"/>
                <w:szCs w:val="16"/>
              </w:rPr>
              <w:t>шения санитарно-экологической обстановки"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03 0 02 00000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"М</w:t>
            </w:r>
            <w:r w:rsidRPr="001E6D6D">
              <w:rPr>
                <w:sz w:val="16"/>
                <w:szCs w:val="16"/>
              </w:rPr>
              <w:t>о</w:t>
            </w:r>
            <w:r w:rsidRPr="001E6D6D">
              <w:rPr>
                <w:sz w:val="16"/>
                <w:szCs w:val="16"/>
              </w:rPr>
              <w:t>лодежная политика на территории Боровёнковского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04 0 00 00000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"Организация и осуществление мероприятий по работе с детьми и молодежью"</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04 0 01 00000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04 0 01 00000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"Ра</w:t>
            </w:r>
            <w:r w:rsidRPr="001E6D6D">
              <w:rPr>
                <w:sz w:val="16"/>
                <w:szCs w:val="16"/>
              </w:rPr>
              <w:t>з</w:t>
            </w:r>
            <w:r w:rsidRPr="001E6D6D">
              <w:rPr>
                <w:sz w:val="16"/>
                <w:szCs w:val="16"/>
              </w:rPr>
              <w:t>витие культуры на территории Боровёнковского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05 0 00 00000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05 0 01 00000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05 0 01 00000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08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xml:space="preserve">01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"Ра</w:t>
            </w:r>
            <w:r w:rsidRPr="001E6D6D">
              <w:rPr>
                <w:sz w:val="16"/>
                <w:szCs w:val="16"/>
              </w:rPr>
              <w:t>з</w:t>
            </w:r>
            <w:r w:rsidRPr="001E6D6D">
              <w:rPr>
                <w:sz w:val="16"/>
                <w:szCs w:val="16"/>
              </w:rPr>
              <w:t>витие физической культуры и спорта на территории Боровёнковского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06 0 00 00000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Основное мероприятие "Организация проведения официальных физкул</w:t>
            </w:r>
            <w:r w:rsidRPr="001E6D6D">
              <w:rPr>
                <w:sz w:val="16"/>
                <w:szCs w:val="16"/>
              </w:rPr>
              <w:t>ь</w:t>
            </w:r>
            <w:r w:rsidRPr="001E6D6D">
              <w:rPr>
                <w:sz w:val="16"/>
                <w:szCs w:val="16"/>
              </w:rPr>
              <w:t>турно-оздоровительных и спортивных мероприятий"</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06 0 01 00000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06 0 01 00000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эффективного использования м</w:t>
            </w:r>
            <w:r w:rsidRPr="001E6D6D">
              <w:rPr>
                <w:sz w:val="16"/>
                <w:szCs w:val="16"/>
              </w:rPr>
              <w:t>у</w:t>
            </w:r>
            <w:r w:rsidRPr="001E6D6D">
              <w:rPr>
                <w:sz w:val="16"/>
                <w:szCs w:val="16"/>
              </w:rPr>
              <w:t>ниципального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"Осуществление регистрации права муниципал</w:t>
            </w:r>
            <w:r w:rsidRPr="001E6D6D">
              <w:rPr>
                <w:sz w:val="16"/>
                <w:szCs w:val="16"/>
              </w:rPr>
              <w:t>ь</w:t>
            </w:r>
            <w:r w:rsidRPr="001E6D6D">
              <w:rPr>
                <w:sz w:val="16"/>
                <w:szCs w:val="16"/>
              </w:rPr>
              <w:t>ной собственности на объекты недвижимого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07 0 03 00000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"Орг</w:t>
            </w:r>
            <w:r w:rsidRPr="001E6D6D">
              <w:rPr>
                <w:sz w:val="16"/>
                <w:szCs w:val="16"/>
              </w:rPr>
              <w:t>а</w:t>
            </w:r>
            <w:r w:rsidRPr="001E6D6D">
              <w:rPr>
                <w:sz w:val="16"/>
                <w:szCs w:val="16"/>
              </w:rPr>
              <w:t>низация благоустройства Боровёнковского сельского поселения на 2015-2023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5 788 590,00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3 001 570,00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5 446 568,60</w:t>
            </w:r>
          </w:p>
        </w:tc>
      </w:tr>
      <w:tr w:rsidR="00606AE5" w:rsidRPr="001E6D6D" w:rsidTr="00C12F4A">
        <w:trPr>
          <w:trHeight w:val="1056"/>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"Озеленение территории Боровёнковского сельского п</w:t>
            </w:r>
            <w:r w:rsidRPr="001E6D6D">
              <w:rPr>
                <w:sz w:val="16"/>
                <w:szCs w:val="16"/>
              </w:rPr>
              <w:t>о</w:t>
            </w:r>
            <w:r w:rsidRPr="001E6D6D">
              <w:rPr>
                <w:sz w:val="16"/>
                <w:szCs w:val="16"/>
              </w:rPr>
              <w:t>селения" муниципальной программы Боровёнковского сельского посел</w:t>
            </w:r>
            <w:r w:rsidRPr="001E6D6D">
              <w:rPr>
                <w:sz w:val="16"/>
                <w:szCs w:val="16"/>
              </w:rPr>
              <w:t>е</w:t>
            </w:r>
            <w:r w:rsidRPr="001E6D6D">
              <w:rPr>
                <w:sz w:val="16"/>
                <w:szCs w:val="16"/>
              </w:rPr>
              <w:t xml:space="preserve">ния "Организация благоустройства Боровёнковского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08 1 00 00000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"Приведение территории сельского поселения в соответствие с нормативными требованиями, предъявляемыми к озелен</w:t>
            </w:r>
            <w:r w:rsidRPr="001E6D6D">
              <w:rPr>
                <w:sz w:val="16"/>
                <w:szCs w:val="16"/>
              </w:rPr>
              <w:t>е</w:t>
            </w:r>
            <w:r w:rsidRPr="001E6D6D">
              <w:rPr>
                <w:sz w:val="16"/>
                <w:szCs w:val="16"/>
              </w:rPr>
              <w:t xml:space="preserve">нию, с требованиями санитарно – эпидемиологических и экологических норм"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08 1 01 00000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08 1 01 00000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35 000,00</w:t>
            </w:r>
          </w:p>
        </w:tc>
      </w:tr>
      <w:tr w:rsidR="00606AE5" w:rsidRPr="001E6D6D" w:rsidTr="00C12F4A">
        <w:trPr>
          <w:trHeight w:val="1056"/>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Подпрограмма "Уличное освещение территории Боровёнковского сел</w:t>
            </w:r>
            <w:r w:rsidRPr="001E6D6D">
              <w:rPr>
                <w:sz w:val="16"/>
                <w:szCs w:val="16"/>
              </w:rPr>
              <w:t>ь</w:t>
            </w:r>
            <w:r w:rsidRPr="001E6D6D">
              <w:rPr>
                <w:sz w:val="16"/>
                <w:szCs w:val="16"/>
              </w:rPr>
              <w:t xml:space="preserve">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2 210 000,00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"Организация освещения улиц сельского посел</w:t>
            </w:r>
            <w:r w:rsidRPr="001E6D6D">
              <w:rPr>
                <w:sz w:val="16"/>
                <w:szCs w:val="16"/>
              </w:rPr>
              <w:t>е</w:t>
            </w:r>
            <w:r w:rsidRPr="001E6D6D">
              <w:rPr>
                <w:sz w:val="16"/>
                <w:szCs w:val="16"/>
              </w:rPr>
              <w:t xml:space="preserve">ния в целях улучшения условий проживания жителей"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2 210 000,00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Электроснабжение сетей уличного освещения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08 2 01 00810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2 000 000,00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08 2 01 00810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2 000 000,00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Обслуживание сетей уличного освещения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08 2 01 00820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210 000,00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08 2 01 00820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210 000,00</w:t>
            </w:r>
          </w:p>
        </w:tc>
      </w:tr>
      <w:tr w:rsidR="00606AE5" w:rsidRPr="001E6D6D" w:rsidTr="00C12F4A">
        <w:trPr>
          <w:trHeight w:val="1056"/>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"Организация и содержание мест захоронения на террит</w:t>
            </w:r>
            <w:r w:rsidRPr="001E6D6D">
              <w:rPr>
                <w:sz w:val="16"/>
                <w:szCs w:val="16"/>
              </w:rPr>
              <w:t>о</w:t>
            </w:r>
            <w:r w:rsidRPr="001E6D6D">
              <w:rPr>
                <w:sz w:val="16"/>
                <w:szCs w:val="16"/>
              </w:rPr>
              <w:t xml:space="preserve">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528 990,00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531 570,00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3 131 568,60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Основное мероприятие "Организация благоустройства и содержания кладбищ"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21 829,83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21 829,83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54 000,00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"Увековечение памяти погибших при защите Отечества"</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507 160,17</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264"/>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Прочие расходы на реализацию основного мероприятия</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08 3 02 00890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08 3 02 00890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Обустройство и восстановление воинских захоронений</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473 160,17</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3 02 L2990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473 160,17</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3 077 568,60</w:t>
            </w:r>
          </w:p>
        </w:tc>
      </w:tr>
      <w:tr w:rsidR="00606AE5" w:rsidRPr="001E6D6D" w:rsidTr="00C12F4A">
        <w:trPr>
          <w:trHeight w:val="1056"/>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Подпрограмма "Прочие мероприятия по благоустройству на территории Боровёнковского сельского поселения" муниципальной программы Бор</w:t>
            </w:r>
            <w:r w:rsidRPr="001E6D6D">
              <w:rPr>
                <w:sz w:val="16"/>
                <w:szCs w:val="16"/>
              </w:rPr>
              <w:t>о</w:t>
            </w:r>
            <w:r w:rsidRPr="001E6D6D">
              <w:rPr>
                <w:sz w:val="16"/>
                <w:szCs w:val="16"/>
              </w:rPr>
              <w:t>вёнковского сельского поселения "Организация благоустройства Бор</w:t>
            </w:r>
            <w:r w:rsidRPr="001E6D6D">
              <w:rPr>
                <w:sz w:val="16"/>
                <w:szCs w:val="16"/>
              </w:rPr>
              <w:t>о</w:t>
            </w:r>
            <w:r w:rsidRPr="001E6D6D">
              <w:rPr>
                <w:sz w:val="16"/>
                <w:szCs w:val="16"/>
              </w:rPr>
              <w:t xml:space="preserve">вёнковского сельского поселения на 2015-2023 годы"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08 4 00 00000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1 504 600,00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48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Основное мероприятие "Проведение прочих мероприятий комплексного благоустройства территории поселения "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08 4 01 00000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173 600,00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54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08 4 01 00000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173 600,00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"Поддержка местных инициатив граждан"</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08 4 02 00000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1 253 000,00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Благоустройство территории «Сквер Памяти»</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08 4 02 00001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1 253 000,00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Реализация дополнительных мероприятий в рамках проекта поддержки местных инициатив</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08 4 02 00831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08 4 02 00831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реализацию приор</w:t>
            </w:r>
            <w:r w:rsidRPr="001E6D6D">
              <w:rPr>
                <w:sz w:val="16"/>
                <w:szCs w:val="16"/>
              </w:rPr>
              <w:t>и</w:t>
            </w:r>
            <w:r w:rsidRPr="001E6D6D">
              <w:rPr>
                <w:sz w:val="16"/>
                <w:szCs w:val="16"/>
              </w:rPr>
              <w:t>тетных проектов поддержки местных инициатив</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08 4 02 75261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08 4 02 75261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700 000,00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Реализация проектов поддержки местных инициатив</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S5261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530 500,00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08 4 02 S5261</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530 500,00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7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"Поддержка территориальных общественных самоуправлений"</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08 4 03 00000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78 000,00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70"/>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lastRenderedPageBreak/>
              <w:t>Благоустройство зоны отдыха, расположенной на территории ТОС «Ру</w:t>
            </w:r>
            <w:r w:rsidRPr="001E6D6D">
              <w:rPr>
                <w:sz w:val="16"/>
                <w:szCs w:val="16"/>
              </w:rPr>
              <w:t>с</w:t>
            </w:r>
            <w:r w:rsidRPr="001E6D6D">
              <w:rPr>
                <w:sz w:val="16"/>
                <w:szCs w:val="16"/>
              </w:rPr>
              <w:t>ская Коржава»</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08 4 03 00002</w:t>
            </w:r>
          </w:p>
        </w:tc>
        <w:tc>
          <w:tcPr>
            <w:tcW w:w="380" w:type="dxa"/>
            <w:tcBorders>
              <w:top w:val="nil"/>
              <w:left w:val="nil"/>
              <w:bottom w:val="nil"/>
              <w:right w:val="nil"/>
            </w:tcBorders>
            <w:shd w:val="clear" w:color="auto" w:fill="auto"/>
            <w:noWrap/>
            <w:vAlign w:val="bottom"/>
            <w:hideMark/>
          </w:tcPr>
          <w:p w:rsidR="001318CF" w:rsidRPr="001E6D6D" w:rsidRDefault="001318CF" w:rsidP="00C12F4A">
            <w:pPr>
              <w:rPr>
                <w:sz w:val="16"/>
                <w:szCs w:val="16"/>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78 000,00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5"/>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Софинансирование мероприятий, направленных на поддержку реализ</w:t>
            </w:r>
            <w:r w:rsidRPr="001E6D6D">
              <w:rPr>
                <w:sz w:val="16"/>
                <w:szCs w:val="16"/>
              </w:rPr>
              <w:t>а</w:t>
            </w:r>
            <w:r w:rsidRPr="001E6D6D">
              <w:rPr>
                <w:sz w:val="16"/>
                <w:szCs w:val="16"/>
              </w:rPr>
              <w:t>ции проектов территориальных общественных самоуправлений, вкл</w:t>
            </w:r>
            <w:r w:rsidRPr="001E6D6D">
              <w:rPr>
                <w:sz w:val="16"/>
                <w:szCs w:val="16"/>
              </w:rPr>
              <w:t>ю</w:t>
            </w:r>
            <w:r w:rsidRPr="001E6D6D">
              <w:rPr>
                <w:sz w:val="16"/>
                <w:szCs w:val="16"/>
              </w:rPr>
              <w:t>ченные в муниципальные программы развития территорий</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08 4 03 72092</w:t>
            </w:r>
          </w:p>
        </w:tc>
        <w:tc>
          <w:tcPr>
            <w:tcW w:w="380" w:type="dxa"/>
            <w:tcBorders>
              <w:top w:val="single" w:sz="4" w:space="0" w:color="000000"/>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5"/>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08 4 03 72092</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Реализация проектов территориальных общественных самоуправлений</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S2092</w:t>
            </w:r>
          </w:p>
        </w:tc>
        <w:tc>
          <w:tcPr>
            <w:tcW w:w="380" w:type="dxa"/>
            <w:tcBorders>
              <w:top w:val="nil"/>
              <w:left w:val="nil"/>
              <w:bottom w:val="single" w:sz="4" w:space="0" w:color="000000"/>
              <w:right w:val="single" w:sz="4" w:space="0" w:color="000000"/>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000000"/>
              <w:bottom w:val="single" w:sz="4" w:space="0" w:color="000000"/>
              <w:right w:val="single" w:sz="4" w:space="0" w:color="000000"/>
            </w:tcBorders>
            <w:shd w:val="clear" w:color="CCFFFF" w:fill="FFFFFF"/>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000000"/>
              <w:right w:val="single" w:sz="4" w:space="0" w:color="000000"/>
            </w:tcBorders>
            <w:shd w:val="clear" w:color="CCFFFF" w:fill="FFFFFF"/>
            <w:noWrap/>
            <w:vAlign w:val="bottom"/>
            <w:hideMark/>
          </w:tcPr>
          <w:p w:rsidR="001318CF" w:rsidRPr="001E6D6D" w:rsidRDefault="001318CF" w:rsidP="00C12F4A">
            <w:pPr>
              <w:rPr>
                <w:sz w:val="16"/>
                <w:szCs w:val="16"/>
              </w:rPr>
            </w:pPr>
            <w:r w:rsidRPr="001E6D6D">
              <w:rPr>
                <w:sz w:val="16"/>
                <w:szCs w:val="16"/>
              </w:rPr>
              <w:t>08 4 03 S2092</w:t>
            </w:r>
          </w:p>
        </w:tc>
        <w:tc>
          <w:tcPr>
            <w:tcW w:w="380" w:type="dxa"/>
            <w:tcBorders>
              <w:top w:val="nil"/>
              <w:left w:val="nil"/>
              <w:bottom w:val="single" w:sz="4" w:space="0" w:color="000000"/>
              <w:right w:val="single" w:sz="4" w:space="0" w:color="000000"/>
            </w:tcBorders>
            <w:shd w:val="clear" w:color="FFFFCC"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19 000,00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5"/>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"Ра</w:t>
            </w:r>
            <w:r w:rsidRPr="001E6D6D">
              <w:rPr>
                <w:sz w:val="16"/>
                <w:szCs w:val="16"/>
              </w:rPr>
              <w:t>з</w:t>
            </w:r>
            <w:r w:rsidRPr="001E6D6D">
              <w:rPr>
                <w:sz w:val="16"/>
                <w:szCs w:val="16"/>
              </w:rPr>
              <w:t>витие информационного общества Боровёнковского сельского посел</w:t>
            </w:r>
            <w:r w:rsidRPr="001E6D6D">
              <w:rPr>
                <w:sz w:val="16"/>
                <w:szCs w:val="16"/>
              </w:rPr>
              <w:t>е</w:t>
            </w:r>
            <w:r w:rsidRPr="001E6D6D">
              <w:rPr>
                <w:sz w:val="16"/>
                <w:szCs w:val="16"/>
              </w:rPr>
              <w:t>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236 850,00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77 970,00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информационной открытости де</w:t>
            </w:r>
            <w:r w:rsidRPr="001E6D6D">
              <w:rPr>
                <w:sz w:val="16"/>
                <w:szCs w:val="16"/>
              </w:rPr>
              <w:t>я</w:t>
            </w:r>
            <w:r w:rsidRPr="001E6D6D">
              <w:rPr>
                <w:sz w:val="16"/>
                <w:szCs w:val="16"/>
              </w:rPr>
              <w:t>тельности органов местного самоуправления"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20 850,00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20 670,00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публикации официальной информации в печатных средс</w:t>
            </w:r>
            <w:r w:rsidRPr="001E6D6D">
              <w:rPr>
                <w:sz w:val="16"/>
                <w:szCs w:val="16"/>
              </w:rPr>
              <w:t>т</w:t>
            </w:r>
            <w:r w:rsidRPr="001E6D6D">
              <w:rPr>
                <w:sz w:val="16"/>
                <w:szCs w:val="16"/>
              </w:rPr>
              <w:t>вах массовой информации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300"/>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работоспособности официального сайта муниципального образования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"Создание условий для развития информатизации и сопровождения программного комплекса"</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безопасности информационной телекоммуникационной инфраструктуры"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"Эффективное и бесперебойное функциониров</w:t>
            </w:r>
            <w:r w:rsidRPr="001E6D6D">
              <w:rPr>
                <w:sz w:val="16"/>
                <w:szCs w:val="16"/>
              </w:rPr>
              <w:t>а</w:t>
            </w:r>
            <w:r w:rsidRPr="001E6D6D">
              <w:rPr>
                <w:sz w:val="16"/>
                <w:szCs w:val="16"/>
              </w:rPr>
              <w:t>ние деятельности администрации"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"Р</w:t>
            </w:r>
            <w:r w:rsidRPr="001E6D6D">
              <w:rPr>
                <w:sz w:val="16"/>
                <w:szCs w:val="16"/>
              </w:rPr>
              <w:t>е</w:t>
            </w:r>
            <w:r w:rsidRPr="001E6D6D">
              <w:rPr>
                <w:sz w:val="16"/>
                <w:szCs w:val="16"/>
              </w:rPr>
              <w:t>формирование и развитие системы муниципального управления в Бор</w:t>
            </w:r>
            <w:r w:rsidRPr="001E6D6D">
              <w:rPr>
                <w:sz w:val="16"/>
                <w:szCs w:val="16"/>
              </w:rPr>
              <w:t>о</w:t>
            </w:r>
            <w:r w:rsidRPr="001E6D6D">
              <w:rPr>
                <w:sz w:val="16"/>
                <w:szCs w:val="16"/>
              </w:rPr>
              <w:t>вёнковском сельском поселении на 2021-2023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23 580,00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23 580,00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 xml:space="preserve">Профессиональная подготовка и повышение квалификации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32 300,00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w:t>
            </w:r>
            <w:r w:rsidRPr="001E6D6D">
              <w:rPr>
                <w:sz w:val="16"/>
                <w:szCs w:val="16"/>
              </w:rPr>
              <w:t>к</w:t>
            </w:r>
            <w:r w:rsidRPr="001E6D6D">
              <w:rPr>
                <w:sz w:val="16"/>
                <w:szCs w:val="16"/>
              </w:rPr>
              <w:t>ций государственными (муниципальными) органами, казенными учре</w:t>
            </w:r>
            <w:r w:rsidRPr="001E6D6D">
              <w:rPr>
                <w:sz w:val="16"/>
                <w:szCs w:val="16"/>
              </w:rPr>
              <w:t>ж</w:t>
            </w:r>
            <w:r w:rsidRPr="001E6D6D">
              <w:rPr>
                <w:sz w:val="16"/>
                <w:szCs w:val="16"/>
              </w:rPr>
              <w:t>дениями, органами управления государственными внебюджетными фо</w:t>
            </w:r>
            <w:r w:rsidRPr="001E6D6D">
              <w:rPr>
                <w:sz w:val="16"/>
                <w:szCs w:val="16"/>
              </w:rPr>
              <w:t>н</w:t>
            </w:r>
            <w:r w:rsidRPr="001E6D6D">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8 300,00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Обеспечение взаимодействия с Ассоциацией "Совет муниципальных образований Новгородской области"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10 0 01 01020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10 0 01 01020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17 580,00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Муниципальная программа Боровёнковского сельского поселения "Эне</w:t>
            </w:r>
            <w:r w:rsidRPr="001E6D6D">
              <w:rPr>
                <w:sz w:val="16"/>
                <w:szCs w:val="16"/>
              </w:rPr>
              <w:t>р</w:t>
            </w:r>
            <w:r w:rsidRPr="001E6D6D">
              <w:rPr>
                <w:sz w:val="16"/>
                <w:szCs w:val="16"/>
              </w:rPr>
              <w:t>госбережение и повышение энергетической эффективности на террит</w:t>
            </w:r>
            <w:r w:rsidRPr="001E6D6D">
              <w:rPr>
                <w:sz w:val="16"/>
                <w:szCs w:val="16"/>
              </w:rPr>
              <w:t>о</w:t>
            </w:r>
            <w:r w:rsidRPr="001E6D6D">
              <w:rPr>
                <w:sz w:val="16"/>
                <w:szCs w:val="16"/>
              </w:rPr>
              <w:t>рии Боровёнковского сельского поселения на 2018-2023 годы"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11 0 00 00000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lastRenderedPageBreak/>
              <w:t>Основное мероприятие "Проведение технических мероприятий, напра</w:t>
            </w:r>
            <w:r w:rsidRPr="001E6D6D">
              <w:rPr>
                <w:sz w:val="16"/>
                <w:szCs w:val="16"/>
              </w:rPr>
              <w:t>в</w:t>
            </w:r>
            <w:r w:rsidRPr="001E6D6D">
              <w:rPr>
                <w:sz w:val="16"/>
                <w:szCs w:val="16"/>
              </w:rPr>
              <w:t>ленных на снижение энергозатрат и повышение энергоэффективности в бюджетной сфере"</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Внедрение энергосберегающих ламп</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Техническое обслуживание приборов учета</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Непрограммное направление расходов</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99 0 00 00000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5 619 370,00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4 987 650,00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4 990 320,00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w:t>
            </w:r>
            <w:r w:rsidRPr="001E6D6D">
              <w:rPr>
                <w:sz w:val="16"/>
                <w:szCs w:val="16"/>
              </w:rPr>
              <w:t>к</w:t>
            </w:r>
            <w:r w:rsidRPr="001E6D6D">
              <w:rPr>
                <w:sz w:val="16"/>
                <w:szCs w:val="16"/>
              </w:rPr>
              <w:t>ций государственными (муниципальными) органами, казенными учре</w:t>
            </w:r>
            <w:r w:rsidRPr="001E6D6D">
              <w:rPr>
                <w:sz w:val="16"/>
                <w:szCs w:val="16"/>
              </w:rPr>
              <w:t>ж</w:t>
            </w:r>
            <w:r w:rsidRPr="001E6D6D">
              <w:rPr>
                <w:sz w:val="16"/>
                <w:szCs w:val="16"/>
              </w:rPr>
              <w:t>дениями, органами управления государственными внебюджетными фо</w:t>
            </w:r>
            <w:r w:rsidRPr="001E6D6D">
              <w:rPr>
                <w:sz w:val="16"/>
                <w:szCs w:val="16"/>
              </w:rPr>
              <w:t>н</w:t>
            </w:r>
            <w:r w:rsidRPr="001E6D6D">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714 922,00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Центральный аппарат местной администрации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4 422 575,00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4 072 228,00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4 072 298,00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w:t>
            </w:r>
            <w:r w:rsidRPr="001E6D6D">
              <w:rPr>
                <w:sz w:val="16"/>
                <w:szCs w:val="16"/>
              </w:rPr>
              <w:t>к</w:t>
            </w:r>
            <w:r w:rsidRPr="001E6D6D">
              <w:rPr>
                <w:sz w:val="16"/>
                <w:szCs w:val="16"/>
              </w:rPr>
              <w:t>ций государственными (муниципальными) органами, казенными учре</w:t>
            </w:r>
            <w:r w:rsidRPr="001E6D6D">
              <w:rPr>
                <w:sz w:val="16"/>
                <w:szCs w:val="16"/>
              </w:rPr>
              <w:t>ж</w:t>
            </w:r>
            <w:r w:rsidRPr="001E6D6D">
              <w:rPr>
                <w:sz w:val="16"/>
                <w:szCs w:val="16"/>
              </w:rPr>
              <w:t>дениями, органами управления государственными внебюджетными фо</w:t>
            </w:r>
            <w:r w:rsidRPr="001E6D6D">
              <w:rPr>
                <w:sz w:val="16"/>
                <w:szCs w:val="16"/>
              </w:rPr>
              <w:t>н</w:t>
            </w:r>
            <w:r w:rsidRPr="001E6D6D">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3 649 637,00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771 777,00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421 430,00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421 500,00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1 161,00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первичного воинского учета на территориях, где отсутс</w:t>
            </w:r>
            <w:r w:rsidRPr="001E6D6D">
              <w:rPr>
                <w:sz w:val="16"/>
                <w:szCs w:val="16"/>
              </w:rPr>
              <w:t>т</w:t>
            </w:r>
            <w:r w:rsidRPr="001E6D6D">
              <w:rPr>
                <w:sz w:val="16"/>
                <w:szCs w:val="16"/>
              </w:rPr>
              <w:t>вуют военные комиссариаты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97 800,00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98 800,00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101 400,00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w:t>
            </w:r>
            <w:r w:rsidRPr="001E6D6D">
              <w:rPr>
                <w:sz w:val="16"/>
                <w:szCs w:val="16"/>
              </w:rPr>
              <w:t>к</w:t>
            </w:r>
            <w:r w:rsidRPr="001E6D6D">
              <w:rPr>
                <w:sz w:val="16"/>
                <w:szCs w:val="16"/>
              </w:rPr>
              <w:t>ций государственными (муниципальными) органами, казенными учре</w:t>
            </w:r>
            <w:r w:rsidRPr="001E6D6D">
              <w:rPr>
                <w:sz w:val="16"/>
                <w:szCs w:val="16"/>
              </w:rPr>
              <w:t>ж</w:t>
            </w:r>
            <w:r w:rsidRPr="001E6D6D">
              <w:rPr>
                <w:sz w:val="16"/>
                <w:szCs w:val="16"/>
              </w:rPr>
              <w:t>дениями, органами управления государственными внебюджетными фо</w:t>
            </w:r>
            <w:r w:rsidRPr="001E6D6D">
              <w:rPr>
                <w:sz w:val="16"/>
                <w:szCs w:val="16"/>
              </w:rPr>
              <w:t>н</w:t>
            </w:r>
            <w:r w:rsidRPr="001E6D6D">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79 944,88</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81 057,31</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81 057,31</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99 0 00 51180</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17 855,12</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17 742,69</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20 342,69</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Содержание штатных единиц, осуществляющих переданные отдельные государственные полномочия области</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101 700,00</w:t>
            </w:r>
          </w:p>
        </w:tc>
      </w:tr>
      <w:tr w:rsidR="00606AE5" w:rsidRPr="001E6D6D" w:rsidTr="00C12F4A">
        <w:trPr>
          <w:trHeight w:val="792"/>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Расходы на выплаты персоналу в целях обеспечения выполнения фун</w:t>
            </w:r>
            <w:r w:rsidRPr="001E6D6D">
              <w:rPr>
                <w:sz w:val="16"/>
                <w:szCs w:val="16"/>
              </w:rPr>
              <w:t>к</w:t>
            </w:r>
            <w:r w:rsidRPr="001E6D6D">
              <w:rPr>
                <w:sz w:val="16"/>
                <w:szCs w:val="16"/>
              </w:rPr>
              <w:t>ций государственными (муниципальными) органами, казенными учре</w:t>
            </w:r>
            <w:r w:rsidRPr="001E6D6D">
              <w:rPr>
                <w:sz w:val="16"/>
                <w:szCs w:val="16"/>
              </w:rPr>
              <w:t>ж</w:t>
            </w:r>
            <w:r w:rsidRPr="001E6D6D">
              <w:rPr>
                <w:sz w:val="16"/>
                <w:szCs w:val="16"/>
              </w:rPr>
              <w:t>дениями, органами управления государственными внебюджетными фо</w:t>
            </w:r>
            <w:r w:rsidRPr="001E6D6D">
              <w:rPr>
                <w:sz w:val="16"/>
                <w:szCs w:val="16"/>
              </w:rPr>
              <w:t>н</w:t>
            </w:r>
            <w:r w:rsidRPr="001E6D6D">
              <w:rPr>
                <w:sz w:val="16"/>
                <w:szCs w:val="16"/>
              </w:rPr>
              <w:t xml:space="preserve">дами </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98 700,00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Закупка товаров, работ и услуг для обеспечения государственных (мун</w:t>
            </w:r>
            <w:r w:rsidRPr="001E6D6D">
              <w:rPr>
                <w:sz w:val="16"/>
                <w:szCs w:val="16"/>
              </w:rPr>
              <w:t>и</w:t>
            </w:r>
            <w:r w:rsidRPr="001E6D6D">
              <w:rPr>
                <w:sz w:val="16"/>
                <w:szCs w:val="16"/>
              </w:rPr>
              <w:t>ципальных) нужд</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3 000,00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Осуществление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06</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528"/>
          <w:jc w:val="center"/>
        </w:trPr>
        <w:tc>
          <w:tcPr>
            <w:tcW w:w="7420" w:type="dxa"/>
            <w:tcBorders>
              <w:top w:val="nil"/>
              <w:left w:val="single" w:sz="4" w:space="0" w:color="auto"/>
              <w:bottom w:val="single" w:sz="4" w:space="0" w:color="auto"/>
              <w:right w:val="single" w:sz="4" w:space="0" w:color="auto"/>
            </w:tcBorders>
            <w:shd w:val="clear" w:color="000000" w:fill="FFFFFF"/>
            <w:vAlign w:val="bottom"/>
            <w:hideMark/>
          </w:tcPr>
          <w:p w:rsidR="001318CF" w:rsidRPr="001E6D6D" w:rsidRDefault="001318CF" w:rsidP="00C12F4A">
            <w:pPr>
              <w:rPr>
                <w:sz w:val="16"/>
                <w:szCs w:val="16"/>
              </w:rPr>
            </w:pPr>
            <w:r w:rsidRPr="001E6D6D">
              <w:rPr>
                <w:sz w:val="16"/>
                <w:szCs w:val="16"/>
              </w:rPr>
              <w:t>Пенсионное обеспечение лиц, замещавших муниципальные должности и должности муниципальной службы</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99 0 00 90020 </w:t>
            </w:r>
          </w:p>
        </w:tc>
        <w:tc>
          <w:tcPr>
            <w:tcW w:w="38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606AE5"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000000" w:fill="FFFFFF"/>
            <w:noWrap/>
            <w:vAlign w:val="bottom"/>
            <w:hideMark/>
          </w:tcPr>
          <w:p w:rsidR="001318CF" w:rsidRPr="001E6D6D" w:rsidRDefault="001318CF" w:rsidP="00C12F4A">
            <w:pPr>
              <w:rPr>
                <w:sz w:val="16"/>
                <w:szCs w:val="16"/>
              </w:rPr>
            </w:pPr>
            <w:r w:rsidRPr="001E6D6D">
              <w:rPr>
                <w:sz w:val="16"/>
                <w:szCs w:val="16"/>
              </w:rPr>
              <w:t xml:space="preserve">99 0 00 90020 </w:t>
            </w:r>
          </w:p>
        </w:tc>
        <w:tc>
          <w:tcPr>
            <w:tcW w:w="38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r>
      <w:tr w:rsidR="001318CF" w:rsidRPr="001E6D6D" w:rsidTr="00C12F4A">
        <w:trPr>
          <w:trHeight w:val="264"/>
          <w:jc w:val="center"/>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1318CF" w:rsidRPr="001E6D6D" w:rsidRDefault="001318CF" w:rsidP="00C12F4A">
            <w:pPr>
              <w:rPr>
                <w:sz w:val="16"/>
                <w:szCs w:val="16"/>
              </w:rPr>
            </w:pPr>
            <w:r w:rsidRPr="001E6D6D">
              <w:rPr>
                <w:sz w:val="16"/>
                <w:szCs w:val="16"/>
              </w:rPr>
              <w:t>Условно утвержденные расходы</w:t>
            </w:r>
          </w:p>
        </w:tc>
        <w:tc>
          <w:tcPr>
            <w:tcW w:w="246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275 000,00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552 000,00</w:t>
            </w:r>
          </w:p>
        </w:tc>
      </w:tr>
      <w:tr w:rsidR="00606AE5" w:rsidRPr="001E6D6D" w:rsidTr="00C12F4A">
        <w:trPr>
          <w:trHeight w:val="264"/>
          <w:jc w:val="center"/>
        </w:trPr>
        <w:tc>
          <w:tcPr>
            <w:tcW w:w="7420" w:type="dxa"/>
            <w:tcBorders>
              <w:top w:val="nil"/>
              <w:left w:val="single" w:sz="4" w:space="0" w:color="auto"/>
              <w:bottom w:val="single" w:sz="4" w:space="0" w:color="auto"/>
              <w:right w:val="nil"/>
            </w:tcBorders>
            <w:shd w:val="clear" w:color="auto" w:fill="auto"/>
            <w:vAlign w:val="bottom"/>
            <w:hideMark/>
          </w:tcPr>
          <w:p w:rsidR="001318CF" w:rsidRPr="001E6D6D" w:rsidRDefault="001318CF" w:rsidP="00C12F4A">
            <w:pPr>
              <w:rPr>
                <w:sz w:val="16"/>
                <w:szCs w:val="16"/>
              </w:rPr>
            </w:pPr>
            <w:r w:rsidRPr="001E6D6D">
              <w:rPr>
                <w:sz w:val="16"/>
                <w:szCs w:val="16"/>
              </w:rPr>
              <w:t>Итого</w:t>
            </w:r>
          </w:p>
        </w:tc>
        <w:tc>
          <w:tcPr>
            <w:tcW w:w="134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8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40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340" w:type="dxa"/>
            <w:tcBorders>
              <w:top w:val="nil"/>
              <w:left w:val="nil"/>
              <w:bottom w:val="single" w:sz="4" w:space="0" w:color="auto"/>
              <w:right w:val="nil"/>
            </w:tcBorders>
            <w:shd w:val="clear" w:color="auto" w:fill="auto"/>
            <w:noWrap/>
            <w:vAlign w:val="bottom"/>
            <w:hideMark/>
          </w:tcPr>
          <w:p w:rsidR="001318CF" w:rsidRPr="001E6D6D" w:rsidRDefault="001318CF" w:rsidP="00C12F4A">
            <w:pPr>
              <w:rPr>
                <w:sz w:val="16"/>
                <w:szCs w:val="16"/>
              </w:rPr>
            </w:pPr>
            <w:r w:rsidRPr="001E6D6D">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22 194 990,00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14 005 470,00</w:t>
            </w:r>
          </w:p>
        </w:tc>
        <w:tc>
          <w:tcPr>
            <w:tcW w:w="1460" w:type="dxa"/>
            <w:tcBorders>
              <w:top w:val="nil"/>
              <w:left w:val="nil"/>
              <w:bottom w:val="single" w:sz="4" w:space="0" w:color="auto"/>
              <w:right w:val="single" w:sz="4" w:space="0" w:color="auto"/>
            </w:tcBorders>
            <w:shd w:val="clear" w:color="auto" w:fill="auto"/>
            <w:noWrap/>
            <w:vAlign w:val="bottom"/>
            <w:hideMark/>
          </w:tcPr>
          <w:p w:rsidR="001318CF" w:rsidRPr="001E6D6D" w:rsidRDefault="001318CF" w:rsidP="00C12F4A">
            <w:pPr>
              <w:rPr>
                <w:sz w:val="16"/>
                <w:szCs w:val="16"/>
              </w:rPr>
            </w:pPr>
            <w:r w:rsidRPr="001E6D6D">
              <w:rPr>
                <w:sz w:val="16"/>
                <w:szCs w:val="16"/>
              </w:rPr>
              <w:t>16 620 368,60</w:t>
            </w:r>
          </w:p>
        </w:tc>
      </w:tr>
    </w:tbl>
    <w:p w:rsidR="001318CF" w:rsidRPr="001E6D6D" w:rsidRDefault="001318CF" w:rsidP="001318CF">
      <w:pPr>
        <w:pBdr>
          <w:bottom w:val="single" w:sz="12" w:space="1" w:color="auto"/>
        </w:pBd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Pr="001E6D6D" w:rsidRDefault="001318CF" w:rsidP="001318CF">
      <w:pPr>
        <w:pStyle w:val="3"/>
        <w:widowControl/>
        <w:numPr>
          <w:ilvl w:val="0"/>
          <w:numId w:val="0"/>
        </w:numPr>
        <w:suppressAutoHyphens/>
        <w:autoSpaceDE/>
        <w:autoSpaceDN/>
        <w:adjustRightInd/>
        <w:spacing w:line="240" w:lineRule="auto"/>
        <w:ind w:left="1080"/>
        <w:rPr>
          <w:rFonts w:ascii="Times New Roman" w:hAnsi="Times New Roman" w:cs="Times New Roman"/>
          <w:sz w:val="18"/>
          <w:szCs w:val="18"/>
        </w:rPr>
      </w:pPr>
      <w:r>
        <w:rPr>
          <w:rFonts w:ascii="Times New Roman" w:hAnsi="Times New Roman" w:cs="Times New Roman"/>
          <w:sz w:val="16"/>
        </w:rPr>
        <w:lastRenderedPageBreak/>
        <w:t xml:space="preserve">                                     </w:t>
      </w:r>
      <w:r w:rsidRPr="001E6D6D">
        <w:rPr>
          <w:rFonts w:ascii="Times New Roman" w:hAnsi="Times New Roman" w:cs="Times New Roman"/>
          <w:sz w:val="18"/>
          <w:szCs w:val="18"/>
        </w:rPr>
        <w:t>АДМИНИСТРАЦИЯ БОРОВЁНКОВСКОГО СЕЛЬСКОГО ПОСЕЛЕНИЯ</w:t>
      </w:r>
    </w:p>
    <w:p w:rsidR="001318CF" w:rsidRPr="001E6D6D" w:rsidRDefault="001318CF" w:rsidP="001318CF">
      <w:pPr>
        <w:spacing w:line="240" w:lineRule="exact"/>
        <w:jc w:val="center"/>
        <w:rPr>
          <w:sz w:val="18"/>
          <w:szCs w:val="18"/>
        </w:rPr>
      </w:pPr>
      <w:r w:rsidRPr="001E6D6D">
        <w:rPr>
          <w:b/>
          <w:sz w:val="18"/>
          <w:szCs w:val="18"/>
        </w:rPr>
        <w:t>П О С Т А Н О В Л Е Н И Е</w:t>
      </w:r>
    </w:p>
    <w:p w:rsidR="001318CF" w:rsidRPr="00854C5B" w:rsidRDefault="001318CF" w:rsidP="001318CF">
      <w:pPr>
        <w:spacing w:line="240" w:lineRule="exact"/>
        <w:jc w:val="center"/>
        <w:rPr>
          <w:b/>
          <w:sz w:val="16"/>
          <w:szCs w:val="16"/>
        </w:rPr>
      </w:pPr>
      <w:r w:rsidRPr="00854C5B">
        <w:rPr>
          <w:b/>
          <w:sz w:val="16"/>
          <w:szCs w:val="16"/>
        </w:rPr>
        <w:t>от 26.07.2021 № 97</w:t>
      </w:r>
    </w:p>
    <w:p w:rsidR="001318CF" w:rsidRPr="001E6D6D" w:rsidRDefault="001318CF" w:rsidP="001318CF">
      <w:pPr>
        <w:spacing w:line="240" w:lineRule="exact"/>
        <w:jc w:val="center"/>
        <w:rPr>
          <w:b/>
          <w:sz w:val="18"/>
          <w:szCs w:val="18"/>
        </w:rPr>
      </w:pPr>
    </w:p>
    <w:p w:rsidR="001318CF" w:rsidRPr="00854C5B" w:rsidRDefault="001318CF" w:rsidP="001318CF">
      <w:pPr>
        <w:jc w:val="center"/>
        <w:rPr>
          <w:sz w:val="16"/>
          <w:szCs w:val="16"/>
        </w:rPr>
      </w:pPr>
      <w:r w:rsidRPr="00854C5B">
        <w:rPr>
          <w:b/>
          <w:sz w:val="16"/>
          <w:szCs w:val="16"/>
        </w:rPr>
        <w:t>О внесении изменений в постановление Администрации</w:t>
      </w:r>
      <w:r>
        <w:rPr>
          <w:b/>
          <w:sz w:val="16"/>
          <w:szCs w:val="16"/>
        </w:rPr>
        <w:t xml:space="preserve"> </w:t>
      </w:r>
      <w:r w:rsidRPr="00854C5B">
        <w:rPr>
          <w:b/>
          <w:sz w:val="16"/>
          <w:szCs w:val="16"/>
        </w:rPr>
        <w:t xml:space="preserve"> Боровёнковского сельского поселения от 20.10.2014 № 117</w:t>
      </w:r>
    </w:p>
    <w:p w:rsidR="001318CF" w:rsidRPr="00854C5B" w:rsidRDefault="001318CF" w:rsidP="001318CF">
      <w:pPr>
        <w:ind w:firstLine="708"/>
        <w:jc w:val="both"/>
        <w:rPr>
          <w:sz w:val="16"/>
          <w:szCs w:val="16"/>
        </w:rPr>
      </w:pPr>
      <w:r w:rsidRPr="00854C5B">
        <w:rPr>
          <w:sz w:val="16"/>
          <w:szCs w:val="16"/>
        </w:rPr>
        <w:t xml:space="preserve">Администрация Боровёнковского сельского поселения </w:t>
      </w:r>
    </w:p>
    <w:p w:rsidR="001318CF" w:rsidRPr="00854C5B" w:rsidRDefault="001318CF" w:rsidP="001318CF">
      <w:pPr>
        <w:jc w:val="both"/>
        <w:rPr>
          <w:sz w:val="16"/>
          <w:szCs w:val="16"/>
        </w:rPr>
      </w:pPr>
      <w:r w:rsidRPr="00854C5B">
        <w:rPr>
          <w:b/>
          <w:sz w:val="16"/>
          <w:szCs w:val="16"/>
        </w:rPr>
        <w:t xml:space="preserve"> ПОСТАНОВЛЯЕТ:</w:t>
      </w:r>
    </w:p>
    <w:p w:rsidR="001318CF" w:rsidRPr="00854C5B" w:rsidRDefault="001318CF" w:rsidP="001318CF">
      <w:pPr>
        <w:ind w:firstLine="708"/>
        <w:jc w:val="both"/>
        <w:rPr>
          <w:sz w:val="16"/>
          <w:szCs w:val="16"/>
        </w:rPr>
      </w:pPr>
      <w:r w:rsidRPr="00854C5B">
        <w:rPr>
          <w:sz w:val="16"/>
          <w:szCs w:val="16"/>
        </w:rPr>
        <w:t>1. Внести в постановление Администрации Боровёнковского сельского поселения от 20.10.2014 № 117 «О создании комиссии по приемке</w:t>
      </w:r>
      <w:r w:rsidRPr="00854C5B">
        <w:rPr>
          <w:b/>
          <w:sz w:val="16"/>
          <w:szCs w:val="16"/>
        </w:rPr>
        <w:t xml:space="preserve"> </w:t>
      </w:r>
      <w:r w:rsidRPr="00854C5B">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854C5B">
        <w:rPr>
          <w:sz w:val="16"/>
          <w:szCs w:val="16"/>
        </w:rPr>
        <w:t>о</w:t>
      </w:r>
      <w:r w:rsidRPr="00854C5B">
        <w:rPr>
          <w:sz w:val="16"/>
          <w:szCs w:val="16"/>
        </w:rPr>
        <w:t>становлений Администрации Боровёнковского сельского поселения от 31.08.2016 № 116, от 26.06.2017 № 83, от 10.07.2018 № 58, от 22.05.2020 № 61, от 29.09.2020 № 105, от 10.12.2020 № 176) следующие  изменения:</w:t>
      </w:r>
    </w:p>
    <w:p w:rsidR="001318CF" w:rsidRPr="00854C5B" w:rsidRDefault="001318CF" w:rsidP="001318CF">
      <w:pPr>
        <w:jc w:val="both"/>
        <w:rPr>
          <w:sz w:val="16"/>
          <w:szCs w:val="16"/>
        </w:rPr>
      </w:pPr>
      <w:r w:rsidRPr="00854C5B">
        <w:rPr>
          <w:sz w:val="16"/>
          <w:szCs w:val="16"/>
        </w:rPr>
        <w:tab/>
        <w:t>- из состава комиссии</w:t>
      </w:r>
      <w:r w:rsidRPr="00854C5B">
        <w:rPr>
          <w:b/>
          <w:sz w:val="16"/>
          <w:szCs w:val="16"/>
        </w:rPr>
        <w:t xml:space="preserve"> </w:t>
      </w:r>
      <w:r w:rsidRPr="00854C5B">
        <w:rPr>
          <w:sz w:val="16"/>
          <w:szCs w:val="16"/>
        </w:rPr>
        <w:t>по приемке выполненных работ по ремонту и содержанию автомобильных дорог общего пользования местного знач</w:t>
      </w:r>
      <w:r w:rsidRPr="00854C5B">
        <w:rPr>
          <w:sz w:val="16"/>
          <w:szCs w:val="16"/>
        </w:rPr>
        <w:t>е</w:t>
      </w:r>
      <w:r w:rsidRPr="00854C5B">
        <w:rPr>
          <w:sz w:val="16"/>
          <w:szCs w:val="16"/>
        </w:rPr>
        <w:t>ния исключить Маркова С.В.;</w:t>
      </w:r>
    </w:p>
    <w:p w:rsidR="001318CF" w:rsidRPr="00854C5B" w:rsidRDefault="001318CF" w:rsidP="001318CF">
      <w:pPr>
        <w:jc w:val="both"/>
        <w:rPr>
          <w:sz w:val="16"/>
          <w:szCs w:val="16"/>
        </w:rPr>
      </w:pPr>
      <w:r w:rsidRPr="00854C5B">
        <w:rPr>
          <w:sz w:val="16"/>
          <w:szCs w:val="16"/>
        </w:rPr>
        <w:tab/>
        <w:t>- включить в состав  комиссии</w:t>
      </w:r>
      <w:r w:rsidRPr="00854C5B">
        <w:rPr>
          <w:b/>
          <w:sz w:val="16"/>
          <w:szCs w:val="16"/>
        </w:rPr>
        <w:t xml:space="preserve"> </w:t>
      </w:r>
      <w:r w:rsidRPr="00854C5B">
        <w:rPr>
          <w:sz w:val="16"/>
          <w:szCs w:val="16"/>
        </w:rPr>
        <w:t>по приемке выполненных работ по ремонту и содержанию автомобильных дорог общего пользования местн</w:t>
      </w:r>
      <w:r w:rsidRPr="00854C5B">
        <w:rPr>
          <w:sz w:val="16"/>
          <w:szCs w:val="16"/>
        </w:rPr>
        <w:t>о</w:t>
      </w:r>
      <w:r w:rsidRPr="00854C5B">
        <w:rPr>
          <w:sz w:val="16"/>
          <w:szCs w:val="16"/>
        </w:rPr>
        <w:t>го значения Окунева Н.В. - председателя комитета жилищно-коммунального хозяйства и дорожной деятельности Администрации Окуловского мун</w:t>
      </w:r>
      <w:r w:rsidRPr="00854C5B">
        <w:rPr>
          <w:sz w:val="16"/>
          <w:szCs w:val="16"/>
        </w:rPr>
        <w:t>и</w:t>
      </w:r>
      <w:r w:rsidRPr="00854C5B">
        <w:rPr>
          <w:sz w:val="16"/>
          <w:szCs w:val="16"/>
        </w:rPr>
        <w:t>ципального района (по согласованию);</w:t>
      </w:r>
    </w:p>
    <w:p w:rsidR="001318CF" w:rsidRPr="001E6D6D" w:rsidRDefault="001318CF" w:rsidP="001318CF">
      <w:pPr>
        <w:pStyle w:val="1d"/>
        <w:shd w:val="clear" w:color="auto" w:fill="FFFFFF"/>
        <w:spacing w:after="0" w:line="240" w:lineRule="auto"/>
        <w:ind w:firstLine="708"/>
        <w:jc w:val="both"/>
        <w:rPr>
          <w:sz w:val="16"/>
          <w:szCs w:val="16"/>
        </w:rPr>
      </w:pPr>
      <w:r w:rsidRPr="00854C5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1318CF" w:rsidRPr="001E6D6D" w:rsidRDefault="001318CF" w:rsidP="001318CF">
      <w:pPr>
        <w:pBdr>
          <w:bottom w:val="single" w:sz="12" w:space="1" w:color="auto"/>
        </w:pBdr>
        <w:rPr>
          <w:sz w:val="18"/>
          <w:szCs w:val="18"/>
        </w:rPr>
      </w:pPr>
      <w:r w:rsidRPr="001E6D6D">
        <w:rPr>
          <w:b/>
          <w:sz w:val="18"/>
          <w:szCs w:val="18"/>
        </w:rPr>
        <w:t>Глава сельского поселения Н.Г. Пискарева</w:t>
      </w:r>
    </w:p>
    <w:p w:rsidR="001318CF" w:rsidRPr="001E6D6D" w:rsidRDefault="001318CF" w:rsidP="001318CF">
      <w:pPr>
        <w:rPr>
          <w:sz w:val="18"/>
          <w:szCs w:val="18"/>
        </w:rPr>
      </w:pPr>
    </w:p>
    <w:p w:rsidR="001318CF" w:rsidRPr="001E6D6D" w:rsidRDefault="001318CF" w:rsidP="001318CF">
      <w:pPr>
        <w:pStyle w:val="3"/>
        <w:widowControl/>
        <w:numPr>
          <w:ilvl w:val="0"/>
          <w:numId w:val="0"/>
        </w:numPr>
        <w:suppressAutoHyphens/>
        <w:autoSpaceDE/>
        <w:autoSpaceDN/>
        <w:adjustRightInd/>
        <w:spacing w:line="240" w:lineRule="auto"/>
        <w:ind w:left="1080"/>
        <w:rPr>
          <w:rFonts w:ascii="Times New Roman" w:hAnsi="Times New Roman" w:cs="Times New Roman"/>
          <w:sz w:val="18"/>
          <w:szCs w:val="18"/>
        </w:rPr>
      </w:pPr>
      <w:r>
        <w:rPr>
          <w:rFonts w:ascii="Times New Roman" w:hAnsi="Times New Roman" w:cs="Times New Roman"/>
          <w:sz w:val="16"/>
        </w:rPr>
        <w:t xml:space="preserve">                                     </w:t>
      </w:r>
      <w:r w:rsidRPr="001E6D6D">
        <w:rPr>
          <w:rFonts w:ascii="Times New Roman" w:hAnsi="Times New Roman" w:cs="Times New Roman"/>
          <w:sz w:val="18"/>
          <w:szCs w:val="18"/>
        </w:rPr>
        <w:t>АДМИНИСТРАЦИЯ БОРОВЁНКОВСКОГО СЕЛЬСКОГО ПОСЕЛЕНИЯ</w:t>
      </w:r>
    </w:p>
    <w:p w:rsidR="001318CF" w:rsidRPr="001E6D6D" w:rsidRDefault="001318CF" w:rsidP="001318CF">
      <w:pPr>
        <w:spacing w:line="240" w:lineRule="exact"/>
        <w:jc w:val="center"/>
        <w:rPr>
          <w:sz w:val="18"/>
          <w:szCs w:val="18"/>
        </w:rPr>
      </w:pPr>
      <w:r w:rsidRPr="001E6D6D">
        <w:rPr>
          <w:b/>
          <w:sz w:val="18"/>
          <w:szCs w:val="18"/>
        </w:rPr>
        <w:t>П О С Т А Н О В Л Е Н И Е</w:t>
      </w:r>
    </w:p>
    <w:p w:rsidR="001318CF" w:rsidRPr="00854C5B" w:rsidRDefault="001318CF" w:rsidP="001318CF">
      <w:pPr>
        <w:spacing w:line="240" w:lineRule="exact"/>
        <w:jc w:val="center"/>
        <w:rPr>
          <w:b/>
          <w:sz w:val="16"/>
          <w:szCs w:val="16"/>
        </w:rPr>
      </w:pPr>
      <w:r w:rsidRPr="00854C5B">
        <w:rPr>
          <w:b/>
          <w:sz w:val="16"/>
          <w:szCs w:val="16"/>
        </w:rPr>
        <w:t xml:space="preserve">от 26.07.2021 № </w:t>
      </w:r>
      <w:r>
        <w:rPr>
          <w:b/>
          <w:sz w:val="16"/>
          <w:szCs w:val="16"/>
        </w:rPr>
        <w:t>98</w:t>
      </w:r>
    </w:p>
    <w:p w:rsidR="001318CF" w:rsidRPr="00A05208" w:rsidRDefault="001318CF" w:rsidP="001318CF">
      <w:pPr>
        <w:rPr>
          <w:b/>
          <w:sz w:val="16"/>
          <w:szCs w:val="16"/>
        </w:rPr>
      </w:pPr>
    </w:p>
    <w:p w:rsidR="001318CF" w:rsidRPr="00A05208" w:rsidRDefault="001318CF" w:rsidP="001318CF">
      <w:pPr>
        <w:jc w:val="center"/>
        <w:rPr>
          <w:sz w:val="16"/>
          <w:szCs w:val="16"/>
        </w:rPr>
      </w:pPr>
      <w:r w:rsidRPr="00A05208">
        <w:rPr>
          <w:b/>
          <w:sz w:val="16"/>
          <w:szCs w:val="16"/>
        </w:rPr>
        <w:t>О внесении изменений в муниципальную программу</w:t>
      </w:r>
      <w:r>
        <w:rPr>
          <w:b/>
          <w:sz w:val="16"/>
          <w:szCs w:val="16"/>
        </w:rPr>
        <w:t xml:space="preserve"> </w:t>
      </w:r>
      <w:r w:rsidRPr="00A05208">
        <w:rPr>
          <w:b/>
          <w:sz w:val="16"/>
          <w:szCs w:val="16"/>
        </w:rPr>
        <w:t>«Реконструкция, капитальный ремонт, ремонт и содержание автомобильных дорог общ</w:t>
      </w:r>
      <w:r w:rsidRPr="00A05208">
        <w:rPr>
          <w:b/>
          <w:sz w:val="16"/>
          <w:szCs w:val="16"/>
        </w:rPr>
        <w:t>е</w:t>
      </w:r>
      <w:r w:rsidRPr="00A05208">
        <w:rPr>
          <w:b/>
          <w:sz w:val="16"/>
          <w:szCs w:val="16"/>
        </w:rPr>
        <w:t>го пользования местного значения на территории Боровёнковского сельского поселения на 2017-2023 годы»</w:t>
      </w:r>
    </w:p>
    <w:p w:rsidR="001318CF" w:rsidRPr="00A05208" w:rsidRDefault="001318CF" w:rsidP="001318CF">
      <w:pPr>
        <w:jc w:val="center"/>
        <w:rPr>
          <w:sz w:val="16"/>
          <w:szCs w:val="16"/>
        </w:rPr>
      </w:pPr>
    </w:p>
    <w:p w:rsidR="001318CF" w:rsidRPr="00A05208" w:rsidRDefault="001318CF" w:rsidP="001318CF">
      <w:pPr>
        <w:ind w:firstLine="708"/>
        <w:jc w:val="both"/>
        <w:rPr>
          <w:sz w:val="16"/>
          <w:szCs w:val="16"/>
        </w:rPr>
      </w:pPr>
      <w:r w:rsidRPr="00A05208">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A05208">
        <w:rPr>
          <w:bCs/>
          <w:sz w:val="16"/>
          <w:szCs w:val="16"/>
        </w:rPr>
        <w:t>от 25.12.2020 № 18 «О бюджете Боровёнковского сельского поселения на 2021 и плановый период 2022 и 2023 годов» (в</w:t>
      </w:r>
      <w:r w:rsidRPr="00A05208">
        <w:rPr>
          <w:bCs/>
          <w:color w:val="282828"/>
          <w:sz w:val="16"/>
          <w:szCs w:val="16"/>
        </w:rPr>
        <w:t xml:space="preserve"> редакция решения Совета деп</w:t>
      </w:r>
      <w:r w:rsidRPr="00A05208">
        <w:rPr>
          <w:bCs/>
          <w:color w:val="282828"/>
          <w:sz w:val="16"/>
          <w:szCs w:val="16"/>
        </w:rPr>
        <w:t>у</w:t>
      </w:r>
      <w:r w:rsidRPr="00A05208">
        <w:rPr>
          <w:bCs/>
          <w:color w:val="282828"/>
          <w:sz w:val="16"/>
          <w:szCs w:val="16"/>
        </w:rPr>
        <w:t>татов Боровёнковского сельского поселения от 14.04.2021 № 29)</w:t>
      </w:r>
      <w:r w:rsidRPr="00A05208">
        <w:rPr>
          <w:bCs/>
          <w:sz w:val="16"/>
          <w:szCs w:val="16"/>
        </w:rPr>
        <w:t xml:space="preserve">, </w:t>
      </w:r>
      <w:r w:rsidRPr="00A05208">
        <w:rPr>
          <w:sz w:val="16"/>
          <w:szCs w:val="16"/>
        </w:rPr>
        <w:t>Администрация Боровёнковского сельского поселения</w:t>
      </w:r>
    </w:p>
    <w:p w:rsidR="001318CF" w:rsidRPr="00A05208" w:rsidRDefault="001318CF" w:rsidP="001318CF">
      <w:pPr>
        <w:rPr>
          <w:sz w:val="16"/>
          <w:szCs w:val="16"/>
        </w:rPr>
      </w:pPr>
      <w:r w:rsidRPr="00A05208">
        <w:rPr>
          <w:b/>
          <w:sz w:val="16"/>
          <w:szCs w:val="16"/>
        </w:rPr>
        <w:t>ПОСТАНОВЛЯЕТ:</w:t>
      </w:r>
    </w:p>
    <w:p w:rsidR="001318CF" w:rsidRPr="00A05208" w:rsidRDefault="001318CF" w:rsidP="001318CF">
      <w:pPr>
        <w:ind w:firstLine="568"/>
        <w:jc w:val="both"/>
        <w:rPr>
          <w:sz w:val="16"/>
          <w:szCs w:val="16"/>
        </w:rPr>
      </w:pPr>
      <w:r w:rsidRPr="00A05208">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A05208">
        <w:rPr>
          <w:sz w:val="16"/>
          <w:szCs w:val="16"/>
        </w:rPr>
        <w:t>и</w:t>
      </w:r>
      <w:r w:rsidRPr="00A05208">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A05208">
        <w:rPr>
          <w:bCs/>
          <w:sz w:val="16"/>
          <w:szCs w:val="16"/>
        </w:rPr>
        <w:t xml:space="preserve"> от 13.10.2017 № 139, от 01.12.2017 № 168, от 16.02.2018 № 17, от 06.06.2018 № 38, от 15.10.2018 № 109,от 25.02.2019 № 24, от 13.05.2019 № 52, от </w:t>
      </w:r>
      <w:r w:rsidRPr="00A05208">
        <w:rPr>
          <w:sz w:val="16"/>
          <w:szCs w:val="16"/>
        </w:rPr>
        <w:t>09.08.2019 № 91, от 21.01.2020 № 10, от 02.07.2020 № 74, от 18.09.2020 № 103, от 29.09.2020 № 106, от 24.02.2021 № 16, от 06.07.2021 № 91) следующие  изменения:</w:t>
      </w:r>
    </w:p>
    <w:p w:rsidR="001318CF" w:rsidRDefault="001318CF" w:rsidP="00C66896">
      <w:pPr>
        <w:autoSpaceDE w:val="0"/>
        <w:autoSpaceDN w:val="0"/>
        <w:adjustRightInd w:val="0"/>
        <w:rPr>
          <w:sz w:val="16"/>
          <w:szCs w:val="16"/>
        </w:rPr>
      </w:pPr>
    </w:p>
    <w:p w:rsidR="001318CF" w:rsidRPr="00A05208" w:rsidRDefault="001318CF" w:rsidP="001318CF">
      <w:pPr>
        <w:spacing w:line="360" w:lineRule="atLeast"/>
        <w:jc w:val="both"/>
        <w:rPr>
          <w:sz w:val="16"/>
          <w:szCs w:val="16"/>
        </w:rPr>
      </w:pPr>
      <w:r w:rsidRPr="00A05208">
        <w:rPr>
          <w:sz w:val="16"/>
          <w:szCs w:val="16"/>
        </w:rPr>
        <w:t xml:space="preserve">- в Паспорте Программы в пункте 4 строку 1.1.1 изложить в редакции: </w:t>
      </w:r>
    </w:p>
    <w:tbl>
      <w:tblPr>
        <w:tblW w:w="0" w:type="auto"/>
        <w:tblInd w:w="108" w:type="dxa"/>
        <w:tblLayout w:type="fixed"/>
        <w:tblLook w:val="0000"/>
      </w:tblPr>
      <w:tblGrid>
        <w:gridCol w:w="795"/>
        <w:gridCol w:w="1650"/>
        <w:gridCol w:w="1065"/>
        <w:gridCol w:w="1080"/>
        <w:gridCol w:w="960"/>
        <w:gridCol w:w="915"/>
        <w:gridCol w:w="960"/>
        <w:gridCol w:w="1020"/>
        <w:gridCol w:w="1300"/>
      </w:tblGrid>
      <w:tr w:rsidR="001318CF" w:rsidRPr="00A05208" w:rsidTr="00C12F4A">
        <w:tc>
          <w:tcPr>
            <w:tcW w:w="7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rPr>
                <w:sz w:val="16"/>
                <w:szCs w:val="16"/>
              </w:rPr>
            </w:pPr>
            <w:r w:rsidRPr="00A05208">
              <w:rPr>
                <w:bCs/>
                <w:sz w:val="16"/>
                <w:szCs w:val="16"/>
              </w:rPr>
              <w:t>«1.1.1</w:t>
            </w:r>
          </w:p>
        </w:tc>
        <w:tc>
          <w:tcPr>
            <w:tcW w:w="165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both"/>
              <w:rPr>
                <w:sz w:val="16"/>
                <w:szCs w:val="16"/>
              </w:rPr>
            </w:pPr>
            <w:r w:rsidRPr="00A05208">
              <w:rPr>
                <w:bCs/>
                <w:sz w:val="16"/>
                <w:szCs w:val="16"/>
              </w:rPr>
              <w:t>Протяженность отремонтированных автомобильных дорог общего пол</w:t>
            </w:r>
            <w:r w:rsidRPr="00A05208">
              <w:rPr>
                <w:bCs/>
                <w:sz w:val="16"/>
                <w:szCs w:val="16"/>
              </w:rPr>
              <w:t>ь</w:t>
            </w:r>
            <w:r w:rsidRPr="00A05208">
              <w:rPr>
                <w:bCs/>
                <w:sz w:val="16"/>
                <w:szCs w:val="16"/>
              </w:rPr>
              <w:t>зования местного значения поселения, км</w:t>
            </w:r>
          </w:p>
        </w:tc>
        <w:tc>
          <w:tcPr>
            <w:tcW w:w="106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rPr>
                <w:sz w:val="16"/>
                <w:szCs w:val="16"/>
              </w:rPr>
            </w:pPr>
            <w:r w:rsidRPr="00A05208">
              <w:rPr>
                <w:bCs/>
                <w:sz w:val="16"/>
                <w:szCs w:val="16"/>
              </w:rPr>
              <w:t>3,3</w:t>
            </w:r>
          </w:p>
          <w:p w:rsidR="001318CF" w:rsidRPr="00A05208" w:rsidRDefault="001318CF" w:rsidP="00C12F4A">
            <w:pPr>
              <w:widowControl w:val="0"/>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center"/>
              <w:rPr>
                <w:sz w:val="16"/>
                <w:szCs w:val="16"/>
              </w:rPr>
            </w:pPr>
            <w:r w:rsidRPr="00A05208">
              <w:rPr>
                <w:bCs/>
                <w:sz w:val="16"/>
                <w:szCs w:val="16"/>
              </w:rPr>
              <w:t>2,3</w:t>
            </w:r>
          </w:p>
          <w:p w:rsidR="001318CF" w:rsidRPr="00A05208" w:rsidRDefault="001318CF" w:rsidP="00C12F4A">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center"/>
              <w:rPr>
                <w:sz w:val="16"/>
                <w:szCs w:val="16"/>
              </w:rPr>
            </w:pPr>
            <w:r w:rsidRPr="00A05208">
              <w:rPr>
                <w:bCs/>
                <w:sz w:val="16"/>
                <w:szCs w:val="16"/>
              </w:rPr>
              <w:t>3,0</w:t>
            </w:r>
          </w:p>
          <w:p w:rsidR="001318CF" w:rsidRPr="00A05208" w:rsidRDefault="001318CF" w:rsidP="00C12F4A">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center"/>
              <w:rPr>
                <w:sz w:val="16"/>
                <w:szCs w:val="16"/>
              </w:rPr>
            </w:pPr>
            <w:r w:rsidRPr="00A05208">
              <w:rPr>
                <w:bCs/>
                <w:sz w:val="16"/>
                <w:szCs w:val="16"/>
              </w:rPr>
              <w:t>5,7</w:t>
            </w:r>
          </w:p>
          <w:p w:rsidR="001318CF" w:rsidRPr="00A05208" w:rsidRDefault="001318CF" w:rsidP="00C12F4A">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center"/>
              <w:rPr>
                <w:sz w:val="16"/>
                <w:szCs w:val="16"/>
              </w:rPr>
            </w:pPr>
            <w:r w:rsidRPr="00A05208">
              <w:rPr>
                <w:bCs/>
                <w:sz w:val="16"/>
                <w:szCs w:val="16"/>
              </w:rPr>
              <w:t>6,4</w:t>
            </w:r>
          </w:p>
        </w:tc>
        <w:tc>
          <w:tcPr>
            <w:tcW w:w="10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jc w:val="center"/>
              <w:rPr>
                <w:sz w:val="16"/>
                <w:szCs w:val="16"/>
              </w:rPr>
            </w:pPr>
            <w:r w:rsidRPr="00A05208">
              <w:rPr>
                <w:bCs/>
                <w:sz w:val="16"/>
                <w:szCs w:val="16"/>
              </w:rPr>
              <w:t>3,0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jc w:val="center"/>
              <w:rPr>
                <w:sz w:val="16"/>
                <w:szCs w:val="16"/>
              </w:rPr>
            </w:pPr>
            <w:r w:rsidRPr="00A05208">
              <w:rPr>
                <w:sz w:val="16"/>
                <w:szCs w:val="16"/>
              </w:rPr>
              <w:t xml:space="preserve"> 1,4»</w:t>
            </w:r>
          </w:p>
        </w:tc>
      </w:tr>
    </w:tbl>
    <w:p w:rsidR="001318CF" w:rsidRPr="00A05208" w:rsidRDefault="001318CF" w:rsidP="001318CF">
      <w:pPr>
        <w:spacing w:line="360" w:lineRule="exact"/>
        <w:rPr>
          <w:sz w:val="16"/>
          <w:szCs w:val="16"/>
        </w:rPr>
      </w:pPr>
      <w:r w:rsidRPr="00A05208">
        <w:rPr>
          <w:sz w:val="16"/>
          <w:szCs w:val="16"/>
        </w:rPr>
        <w:tab/>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0" w:type="auto"/>
        <w:tblInd w:w="-70" w:type="dxa"/>
        <w:tblLayout w:type="fixed"/>
        <w:tblLook w:val="0000"/>
      </w:tblPr>
      <w:tblGrid>
        <w:gridCol w:w="1242"/>
        <w:gridCol w:w="1560"/>
        <w:gridCol w:w="1870"/>
        <w:gridCol w:w="1957"/>
        <w:gridCol w:w="1039"/>
        <w:gridCol w:w="2120"/>
      </w:tblGrid>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both"/>
              <w:rPr>
                <w:rFonts w:ascii="Times New Roman" w:hAnsi="Times New Roman" w:cs="Times New Roman"/>
                <w:b/>
                <w:bCs/>
                <w:sz w:val="16"/>
                <w:szCs w:val="16"/>
              </w:rPr>
            </w:pPr>
          </w:p>
        </w:tc>
        <w:tc>
          <w:tcPr>
            <w:tcW w:w="8546" w:type="dxa"/>
            <w:gridSpan w:val="5"/>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«Источник финансирования</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spacing w:line="240" w:lineRule="exact"/>
              <w:rPr>
                <w:sz w:val="16"/>
                <w:szCs w:val="16"/>
              </w:rPr>
            </w:pPr>
            <w:r w:rsidRPr="00A05208">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spacing w:line="240" w:lineRule="exact"/>
              <w:rPr>
                <w:sz w:val="16"/>
                <w:szCs w:val="16"/>
              </w:rPr>
            </w:pPr>
            <w:r w:rsidRPr="00A05208">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spacing w:line="240" w:lineRule="exact"/>
              <w:rPr>
                <w:sz w:val="16"/>
                <w:szCs w:val="16"/>
              </w:rPr>
            </w:pPr>
            <w:r w:rsidRPr="00A05208">
              <w:rPr>
                <w:b/>
                <w:bCs/>
                <w:sz w:val="16"/>
                <w:szCs w:val="16"/>
              </w:rPr>
              <w:t>Бюджет Боровёнко</w:t>
            </w:r>
            <w:r w:rsidRPr="00A05208">
              <w:rPr>
                <w:b/>
                <w:bCs/>
                <w:sz w:val="16"/>
                <w:szCs w:val="16"/>
              </w:rPr>
              <w:t>в</w:t>
            </w:r>
            <w:r w:rsidRPr="00A05208">
              <w:rPr>
                <w:b/>
                <w:bCs/>
                <w:sz w:val="16"/>
                <w:szCs w:val="16"/>
              </w:rPr>
              <w:t>ского сельского пос</w:t>
            </w:r>
            <w:r w:rsidRPr="00A05208">
              <w:rPr>
                <w:b/>
                <w:bCs/>
                <w:sz w:val="16"/>
                <w:szCs w:val="16"/>
              </w:rPr>
              <w:t>е</w:t>
            </w:r>
            <w:r w:rsidRPr="00A05208">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spacing w:line="240" w:lineRule="exact"/>
              <w:rPr>
                <w:sz w:val="16"/>
                <w:szCs w:val="16"/>
              </w:rPr>
            </w:pPr>
            <w:r w:rsidRPr="00A05208">
              <w:rPr>
                <w:b/>
                <w:bCs/>
                <w:sz w:val="16"/>
                <w:szCs w:val="16"/>
              </w:rPr>
              <w:t>Внебю</w:t>
            </w:r>
            <w:r w:rsidRPr="00A05208">
              <w:rPr>
                <w:b/>
                <w:bCs/>
                <w:sz w:val="16"/>
                <w:szCs w:val="16"/>
              </w:rPr>
              <w:t>д</w:t>
            </w:r>
            <w:r w:rsidRPr="00A05208">
              <w:rPr>
                <w:b/>
                <w:bCs/>
                <w:sz w:val="16"/>
                <w:szCs w:val="16"/>
              </w:rPr>
              <w:t>жет-</w:t>
            </w:r>
          </w:p>
          <w:p w:rsidR="001318CF" w:rsidRPr="00A05208" w:rsidRDefault="001318CF" w:rsidP="00C12F4A">
            <w:pPr>
              <w:spacing w:line="240" w:lineRule="exact"/>
              <w:rPr>
                <w:sz w:val="16"/>
                <w:szCs w:val="16"/>
              </w:rPr>
            </w:pPr>
            <w:r w:rsidRPr="00A05208">
              <w:rPr>
                <w:b/>
                <w:bCs/>
                <w:sz w:val="16"/>
                <w:szCs w:val="16"/>
              </w:rPr>
              <w:t>ные и</w:t>
            </w:r>
            <w:r w:rsidRPr="00A05208">
              <w:rPr>
                <w:b/>
                <w:bCs/>
                <w:sz w:val="16"/>
                <w:szCs w:val="16"/>
              </w:rPr>
              <w:t>с</w:t>
            </w:r>
            <w:r w:rsidRPr="00A05208">
              <w:rPr>
                <w:b/>
                <w:bCs/>
                <w:sz w:val="16"/>
                <w:szCs w:val="16"/>
              </w:rPr>
              <w:t>точники</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spacing w:line="240" w:lineRule="exact"/>
              <w:rPr>
                <w:sz w:val="16"/>
                <w:szCs w:val="16"/>
              </w:rPr>
            </w:pPr>
            <w:r w:rsidRPr="00A05208">
              <w:rPr>
                <w:b/>
                <w:bCs/>
                <w:sz w:val="16"/>
                <w:szCs w:val="16"/>
              </w:rPr>
              <w:t>Всего</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6</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4809,9</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4210,6</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5783,8</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8343,85</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6249,0</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3962,3</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10211,3</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2345,0</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3110,7</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Cs/>
                <w:sz w:val="16"/>
                <w:szCs w:val="16"/>
              </w:rPr>
              <w:t>5455,7</w:t>
            </w:r>
          </w:p>
        </w:tc>
      </w:tr>
      <w:tr w:rsidR="001318CF" w:rsidRPr="00A05208" w:rsidTr="00C12F4A">
        <w:tc>
          <w:tcPr>
            <w:tcW w:w="1242" w:type="dxa"/>
            <w:tcBorders>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lastRenderedPageBreak/>
              <w:t>2023</w:t>
            </w:r>
          </w:p>
        </w:tc>
        <w:tc>
          <w:tcPr>
            <w:tcW w:w="1560" w:type="dxa"/>
            <w:tcBorders>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Cs/>
                <w:sz w:val="16"/>
                <w:szCs w:val="16"/>
              </w:rPr>
              <w:t>2345,0</w:t>
            </w:r>
          </w:p>
        </w:tc>
        <w:tc>
          <w:tcPr>
            <w:tcW w:w="1957" w:type="dxa"/>
            <w:tcBorders>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Cs/>
                <w:sz w:val="16"/>
                <w:szCs w:val="16"/>
              </w:rPr>
              <w:t>3164,9</w:t>
            </w:r>
          </w:p>
        </w:tc>
        <w:tc>
          <w:tcPr>
            <w:tcW w:w="1039" w:type="dxa"/>
            <w:tcBorders>
              <w:left w:val="single" w:sz="4" w:space="0" w:color="000000"/>
              <w:bottom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Cs/>
                <w:sz w:val="16"/>
                <w:szCs w:val="16"/>
              </w:rPr>
              <w:t>-</w:t>
            </w:r>
          </w:p>
        </w:tc>
        <w:tc>
          <w:tcPr>
            <w:tcW w:w="2120"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napToGrid w:val="0"/>
              <w:spacing w:line="360" w:lineRule="exact"/>
              <w:jc w:val="center"/>
              <w:rPr>
                <w:sz w:val="16"/>
                <w:szCs w:val="16"/>
              </w:rPr>
            </w:pPr>
            <w:r w:rsidRPr="00A05208">
              <w:rPr>
                <w:rFonts w:ascii="Times New Roman" w:hAnsi="Times New Roman" w:cs="Times New Roman"/>
                <w:bCs/>
                <w:sz w:val="16"/>
                <w:szCs w:val="16"/>
              </w:rPr>
              <w:t>5509,9</w:t>
            </w:r>
          </w:p>
        </w:tc>
      </w:tr>
      <w:tr w:rsidR="001318CF" w:rsidRPr="00A05208" w:rsidTr="00C12F4A">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21166,2</w:t>
            </w:r>
          </w:p>
        </w:tc>
        <w:tc>
          <w:tcPr>
            <w:tcW w:w="195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23158,85</w:t>
            </w:r>
          </w:p>
        </w:tc>
        <w:tc>
          <w:tcPr>
            <w:tcW w:w="1039"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pStyle w:val="ConsPlusCell"/>
              <w:spacing w:line="360" w:lineRule="exact"/>
              <w:jc w:val="center"/>
              <w:rPr>
                <w:sz w:val="16"/>
                <w:szCs w:val="16"/>
              </w:rPr>
            </w:pPr>
            <w:r w:rsidRPr="00A05208">
              <w:rPr>
                <w:rFonts w:ascii="Times New Roman" w:hAnsi="Times New Roman" w:cs="Times New Roman"/>
                <w:b/>
                <w:bCs/>
                <w:sz w:val="16"/>
                <w:szCs w:val="16"/>
              </w:rPr>
              <w:t>44325,05»</w:t>
            </w:r>
          </w:p>
        </w:tc>
      </w:tr>
    </w:tbl>
    <w:p w:rsidR="001318CF" w:rsidRDefault="001318CF" w:rsidP="00C66896">
      <w:pPr>
        <w:autoSpaceDE w:val="0"/>
        <w:autoSpaceDN w:val="0"/>
        <w:adjustRightInd w:val="0"/>
        <w:rPr>
          <w:sz w:val="16"/>
          <w:szCs w:val="16"/>
        </w:rPr>
      </w:pPr>
    </w:p>
    <w:p w:rsidR="001318CF" w:rsidRPr="00A05208" w:rsidRDefault="001318CF" w:rsidP="001318CF">
      <w:pPr>
        <w:pStyle w:val="1d"/>
        <w:shd w:val="clear" w:color="auto" w:fill="FFFFFF"/>
        <w:spacing w:after="0" w:line="360" w:lineRule="exact"/>
        <w:jc w:val="both"/>
        <w:rPr>
          <w:sz w:val="16"/>
          <w:szCs w:val="16"/>
        </w:rPr>
      </w:pPr>
      <w:r w:rsidRPr="00A05208">
        <w:rPr>
          <w:sz w:val="16"/>
          <w:szCs w:val="16"/>
        </w:rPr>
        <w:t xml:space="preserve">- Приложение к Программе «Мероприятия  муниципальной программы» изложить в редакции: </w:t>
      </w:r>
    </w:p>
    <w:tbl>
      <w:tblPr>
        <w:tblW w:w="5000" w:type="pct"/>
        <w:jc w:val="center"/>
        <w:tblLayout w:type="fixed"/>
        <w:tblLook w:val="0000"/>
      </w:tblPr>
      <w:tblGrid>
        <w:gridCol w:w="458"/>
        <w:gridCol w:w="1219"/>
        <w:gridCol w:w="706"/>
        <w:gridCol w:w="603"/>
        <w:gridCol w:w="706"/>
        <w:gridCol w:w="1116"/>
        <w:gridCol w:w="808"/>
        <w:gridCol w:w="808"/>
        <w:gridCol w:w="808"/>
        <w:gridCol w:w="860"/>
        <w:gridCol w:w="808"/>
        <w:gridCol w:w="814"/>
        <w:gridCol w:w="968"/>
      </w:tblGrid>
      <w:tr w:rsidR="001318CF" w:rsidRPr="00A05208" w:rsidTr="00C12F4A">
        <w:trPr>
          <w:trHeight w:val="940"/>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 п/п</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Наименов</w:t>
            </w:r>
            <w:r w:rsidRPr="00A05208">
              <w:rPr>
                <w:b/>
                <w:bCs/>
                <w:sz w:val="16"/>
                <w:szCs w:val="16"/>
              </w:rPr>
              <w:t>а</w:t>
            </w:r>
            <w:r w:rsidRPr="00A05208">
              <w:rPr>
                <w:b/>
                <w:bCs/>
                <w:sz w:val="16"/>
                <w:szCs w:val="16"/>
              </w:rPr>
              <w:t>ние мер</w:t>
            </w:r>
            <w:r w:rsidRPr="00A05208">
              <w:rPr>
                <w:b/>
                <w:bCs/>
                <w:sz w:val="16"/>
                <w:szCs w:val="16"/>
              </w:rPr>
              <w:t>о</w:t>
            </w:r>
            <w:r w:rsidRPr="00A05208">
              <w:rPr>
                <w:b/>
                <w:bCs/>
                <w:sz w:val="16"/>
                <w:szCs w:val="16"/>
              </w:rPr>
              <w:t>приятия</w:t>
            </w:r>
          </w:p>
        </w:tc>
        <w:tc>
          <w:tcPr>
            <w:tcW w:w="993"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И</w:t>
            </w:r>
            <w:r w:rsidRPr="00A05208">
              <w:rPr>
                <w:b/>
                <w:bCs/>
                <w:sz w:val="16"/>
                <w:szCs w:val="16"/>
              </w:rPr>
              <w:t>с</w:t>
            </w:r>
            <w:r w:rsidRPr="00A05208">
              <w:rPr>
                <w:b/>
                <w:bCs/>
                <w:sz w:val="16"/>
                <w:szCs w:val="16"/>
              </w:rPr>
              <w:t>полни</w:t>
            </w:r>
          </w:p>
          <w:p w:rsidR="001318CF" w:rsidRPr="00A05208" w:rsidRDefault="001318CF" w:rsidP="00C12F4A">
            <w:pPr>
              <w:widowControl w:val="0"/>
              <w:spacing w:line="240" w:lineRule="exact"/>
              <w:jc w:val="center"/>
              <w:rPr>
                <w:sz w:val="16"/>
                <w:szCs w:val="16"/>
              </w:rPr>
            </w:pPr>
            <w:r w:rsidRPr="00A05208">
              <w:rPr>
                <w:b/>
                <w:bCs/>
                <w:sz w:val="16"/>
                <w:szCs w:val="16"/>
              </w:rPr>
              <w:t>тель</w:t>
            </w:r>
          </w:p>
        </w:tc>
        <w:tc>
          <w:tcPr>
            <w:tcW w:w="827"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Срок ре</w:t>
            </w:r>
            <w:r w:rsidRPr="00A05208">
              <w:rPr>
                <w:b/>
                <w:bCs/>
                <w:sz w:val="16"/>
                <w:szCs w:val="16"/>
              </w:rPr>
              <w:t>а</w:t>
            </w:r>
            <w:r w:rsidRPr="00A05208">
              <w:rPr>
                <w:b/>
                <w:bCs/>
                <w:sz w:val="16"/>
                <w:szCs w:val="16"/>
              </w:rPr>
              <w:t>л</w:t>
            </w:r>
            <w:r w:rsidRPr="00A05208">
              <w:rPr>
                <w:b/>
                <w:bCs/>
                <w:sz w:val="16"/>
                <w:szCs w:val="16"/>
              </w:rPr>
              <w:t>и</w:t>
            </w:r>
            <w:r w:rsidRPr="00A05208">
              <w:rPr>
                <w:b/>
                <w:bCs/>
                <w:sz w:val="16"/>
                <w:szCs w:val="16"/>
              </w:rPr>
              <w:t>з</w:t>
            </w:r>
            <w:r w:rsidRPr="00A05208">
              <w:rPr>
                <w:b/>
                <w:bCs/>
                <w:sz w:val="16"/>
                <w:szCs w:val="16"/>
              </w:rPr>
              <w:t>а</w:t>
            </w:r>
            <w:r w:rsidRPr="00A05208">
              <w:rPr>
                <w:b/>
                <w:bCs/>
                <w:sz w:val="16"/>
                <w:szCs w:val="16"/>
              </w:rPr>
              <w:t>ции</w:t>
            </w:r>
          </w:p>
        </w:tc>
        <w:tc>
          <w:tcPr>
            <w:tcW w:w="993"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Цел</w:t>
            </w:r>
            <w:r w:rsidRPr="00A05208">
              <w:rPr>
                <w:b/>
                <w:bCs/>
                <w:sz w:val="16"/>
                <w:szCs w:val="16"/>
              </w:rPr>
              <w:t>е</w:t>
            </w:r>
            <w:r w:rsidRPr="00A05208">
              <w:rPr>
                <w:b/>
                <w:bCs/>
                <w:sz w:val="16"/>
                <w:szCs w:val="16"/>
              </w:rPr>
              <w:t>вой пок</w:t>
            </w:r>
            <w:r w:rsidRPr="00A05208">
              <w:rPr>
                <w:b/>
                <w:bCs/>
                <w:sz w:val="16"/>
                <w:szCs w:val="16"/>
              </w:rPr>
              <w:t>а</w:t>
            </w:r>
            <w:r w:rsidRPr="00A05208">
              <w:rPr>
                <w:b/>
                <w:bCs/>
                <w:sz w:val="16"/>
                <w:szCs w:val="16"/>
              </w:rPr>
              <w:t>затель (н</w:t>
            </w:r>
            <w:r w:rsidRPr="00A05208">
              <w:rPr>
                <w:b/>
                <w:bCs/>
                <w:sz w:val="16"/>
                <w:szCs w:val="16"/>
              </w:rPr>
              <w:t>о</w:t>
            </w:r>
            <w:r w:rsidRPr="00A05208">
              <w:rPr>
                <w:b/>
                <w:bCs/>
                <w:sz w:val="16"/>
                <w:szCs w:val="16"/>
              </w:rPr>
              <w:t>мер цел</w:t>
            </w:r>
            <w:r w:rsidRPr="00A05208">
              <w:rPr>
                <w:b/>
                <w:bCs/>
                <w:sz w:val="16"/>
                <w:szCs w:val="16"/>
              </w:rPr>
              <w:t>е</w:t>
            </w:r>
            <w:r w:rsidRPr="00A05208">
              <w:rPr>
                <w:b/>
                <w:bCs/>
                <w:sz w:val="16"/>
                <w:szCs w:val="16"/>
              </w:rPr>
              <w:t>вого пок</w:t>
            </w:r>
            <w:r w:rsidRPr="00A05208">
              <w:rPr>
                <w:b/>
                <w:bCs/>
                <w:sz w:val="16"/>
                <w:szCs w:val="16"/>
              </w:rPr>
              <w:t>а</w:t>
            </w:r>
            <w:r w:rsidRPr="00A05208">
              <w:rPr>
                <w:b/>
                <w:bCs/>
                <w:sz w:val="16"/>
                <w:szCs w:val="16"/>
              </w:rPr>
              <w:t>зателя из па</w:t>
            </w:r>
            <w:r w:rsidRPr="00A05208">
              <w:rPr>
                <w:b/>
                <w:bCs/>
                <w:sz w:val="16"/>
                <w:szCs w:val="16"/>
              </w:rPr>
              <w:t>с</w:t>
            </w:r>
            <w:r w:rsidRPr="00A05208">
              <w:rPr>
                <w:b/>
                <w:bCs/>
                <w:sz w:val="16"/>
                <w:szCs w:val="16"/>
              </w:rPr>
              <w:t>порта мун</w:t>
            </w:r>
            <w:r w:rsidRPr="00A05208">
              <w:rPr>
                <w:b/>
                <w:bCs/>
                <w:sz w:val="16"/>
                <w:szCs w:val="16"/>
              </w:rPr>
              <w:t>и</w:t>
            </w:r>
            <w:r w:rsidRPr="00A05208">
              <w:rPr>
                <w:b/>
                <w:bCs/>
                <w:sz w:val="16"/>
                <w:szCs w:val="16"/>
              </w:rPr>
              <w:t>ц</w:t>
            </w:r>
            <w:r w:rsidRPr="00A05208">
              <w:rPr>
                <w:b/>
                <w:bCs/>
                <w:sz w:val="16"/>
                <w:szCs w:val="16"/>
              </w:rPr>
              <w:t>и</w:t>
            </w:r>
            <w:r w:rsidRPr="00A05208">
              <w:rPr>
                <w:b/>
                <w:bCs/>
                <w:sz w:val="16"/>
                <w:szCs w:val="16"/>
              </w:rPr>
              <w:t>пал</w:t>
            </w:r>
            <w:r w:rsidRPr="00A05208">
              <w:rPr>
                <w:b/>
                <w:bCs/>
                <w:sz w:val="16"/>
                <w:szCs w:val="16"/>
              </w:rPr>
              <w:t>ь</w:t>
            </w:r>
            <w:r w:rsidRPr="00A05208">
              <w:rPr>
                <w:b/>
                <w:bCs/>
                <w:sz w:val="16"/>
                <w:szCs w:val="16"/>
              </w:rPr>
              <w:t>ной пр</w:t>
            </w:r>
            <w:r w:rsidRPr="00A05208">
              <w:rPr>
                <w:b/>
                <w:bCs/>
                <w:sz w:val="16"/>
                <w:szCs w:val="16"/>
              </w:rPr>
              <w:t>о</w:t>
            </w:r>
            <w:r w:rsidRPr="00A05208">
              <w:rPr>
                <w:b/>
                <w:bCs/>
                <w:sz w:val="16"/>
                <w:szCs w:val="16"/>
              </w:rPr>
              <w:t>гра</w:t>
            </w:r>
            <w:r w:rsidRPr="00A05208">
              <w:rPr>
                <w:b/>
                <w:bCs/>
                <w:sz w:val="16"/>
                <w:szCs w:val="16"/>
              </w:rPr>
              <w:t>м</w:t>
            </w:r>
            <w:r w:rsidRPr="00A05208">
              <w:rPr>
                <w:b/>
                <w:bCs/>
                <w:sz w:val="16"/>
                <w:szCs w:val="16"/>
              </w:rPr>
              <w:t>мы)</w:t>
            </w:r>
          </w:p>
        </w:tc>
        <w:tc>
          <w:tcPr>
            <w:tcW w:w="1654"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Источник финансир</w:t>
            </w:r>
            <w:r w:rsidRPr="00A05208">
              <w:rPr>
                <w:b/>
                <w:bCs/>
                <w:sz w:val="16"/>
                <w:szCs w:val="16"/>
              </w:rPr>
              <w:t>о</w:t>
            </w:r>
            <w:r w:rsidRPr="00A05208">
              <w:rPr>
                <w:b/>
                <w:bCs/>
                <w:sz w:val="16"/>
                <w:szCs w:val="16"/>
              </w:rPr>
              <w:t>вания</w:t>
            </w:r>
          </w:p>
        </w:tc>
        <w:tc>
          <w:tcPr>
            <w:tcW w:w="8457" w:type="dxa"/>
            <w:gridSpan w:val="7"/>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tabs>
                <w:tab w:val="left" w:pos="3672"/>
                <w:tab w:val="left" w:pos="6012"/>
              </w:tabs>
              <w:spacing w:line="240" w:lineRule="exact"/>
              <w:rPr>
                <w:sz w:val="16"/>
                <w:szCs w:val="16"/>
              </w:rPr>
            </w:pPr>
            <w:r w:rsidRPr="00A05208">
              <w:rPr>
                <w:b/>
                <w:bCs/>
                <w:sz w:val="16"/>
                <w:szCs w:val="16"/>
              </w:rPr>
              <w:t>Объем финансирования по годам (тыс.рублей)</w:t>
            </w:r>
          </w:p>
        </w:tc>
      </w:tr>
      <w:tr w:rsidR="001318CF" w:rsidRPr="00A05208" w:rsidTr="00C12F4A">
        <w:trPr>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2017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2018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2019</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2020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2021</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2022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2023</w:t>
            </w:r>
          </w:p>
        </w:tc>
      </w:tr>
      <w:tr w:rsidR="001318CF" w:rsidRPr="00A05208" w:rsidTr="00C12F4A">
        <w:trPr>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1</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2</w:t>
            </w:r>
          </w:p>
        </w:tc>
        <w:tc>
          <w:tcPr>
            <w:tcW w:w="993"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3</w:t>
            </w:r>
          </w:p>
        </w:tc>
        <w:tc>
          <w:tcPr>
            <w:tcW w:w="82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4</w:t>
            </w:r>
          </w:p>
        </w:tc>
        <w:tc>
          <w:tcPr>
            <w:tcW w:w="993"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5</w:t>
            </w: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6</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9</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10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11</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13</w:t>
            </w:r>
          </w:p>
        </w:tc>
      </w:tr>
      <w:tr w:rsidR="001318CF" w:rsidRPr="00A05208" w:rsidTr="00C12F4A">
        <w:trPr>
          <w:trHeight w:val="454"/>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Ремонт авт</w:t>
            </w:r>
            <w:r w:rsidRPr="00A05208">
              <w:rPr>
                <w:b/>
                <w:bCs/>
                <w:sz w:val="16"/>
                <w:szCs w:val="16"/>
              </w:rPr>
              <w:t>о</w:t>
            </w:r>
            <w:r w:rsidRPr="00A05208">
              <w:rPr>
                <w:b/>
                <w:bCs/>
                <w:sz w:val="16"/>
                <w:szCs w:val="16"/>
              </w:rPr>
              <w:t>мобильных дорог общего пользования местного значения поселения</w:t>
            </w:r>
          </w:p>
        </w:tc>
        <w:tc>
          <w:tcPr>
            <w:tcW w:w="993"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Адм</w:t>
            </w:r>
            <w:r w:rsidRPr="00A05208">
              <w:rPr>
                <w:bCs/>
                <w:sz w:val="16"/>
                <w:szCs w:val="16"/>
              </w:rPr>
              <w:t>и</w:t>
            </w:r>
            <w:r w:rsidRPr="00A05208">
              <w:rPr>
                <w:bCs/>
                <w:sz w:val="16"/>
                <w:szCs w:val="16"/>
              </w:rPr>
              <w:t>нис</w:t>
            </w:r>
            <w:r w:rsidRPr="00A05208">
              <w:rPr>
                <w:bCs/>
                <w:sz w:val="16"/>
                <w:szCs w:val="16"/>
              </w:rPr>
              <w:t>т</w:t>
            </w:r>
            <w:r w:rsidRPr="00A05208">
              <w:rPr>
                <w:bCs/>
                <w:sz w:val="16"/>
                <w:szCs w:val="16"/>
              </w:rPr>
              <w:t>рация</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827"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2017-2023 годы</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 xml:space="preserve">                                                                                                                                                                                                                                                                                                                                                                                                                                                                                                                                                                                                                                                                                                                                                                                                                                                                                                                                                                                                                                                                                                                                                                                                                                                                                                                                                                                                                                                                                                                                                                                                                                                                                                                                                                                                                                                                                                                                                                                                                                                                                                                                                                                                                                                                                                                                                                                                                                                                                                                                                                                                                                                                                                                                                                                                                                                                                                                                                                                                                                                                                                                                                                                                                                                                                                                                                                                                                                                                                                                                                                                                                                                                                                                                                                                                                                                                                                                                                                                                                                                                                                                                                                                                                                                                                                                                                                                                                                                                                                                                                                                                                                                                                                                                                                                                                                                                                                                                                                                                                                                                                                                                                                                                                                                                                                                                                                                                                                                                                                                                                                                                                                                                                                                                                                                                                                                                                                                                                                                                                                                                                                                                                                                                                                                                                                                                                                                                                                                                                                                                                                                                                                                                                                                                                                                                                                                                                                                                                                                                                                                                                                                                                                                                                                                                                                                                                                                                                                                                                                                                                                                                                                                                                                                                                                                                                                                                                                                                                                                                                                                                                                                                                                                                                                                                                                                                                                                                                                                                                                                                                                                                                                                                                                                                                                                                                                                                                                                                                                                                                                                                                                                                                                                                                                                                                                                                                                                                                                                                                                                                                                                                                                                                                                                                                                                                                                                                                                                                                                                                                                                                                                                                                                                                                                                                                                                                                                                                                                                                                                                                                                                                                                                                                                                                                                                                                                                                                                                                                                                                                                                                                                                                                                                                                                                                                                                                                                                             </w:t>
            </w:r>
          </w:p>
        </w:tc>
        <w:tc>
          <w:tcPr>
            <w:tcW w:w="993"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1.1.1</w:t>
            </w: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3609,9</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2409,5</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4471,0</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6628,4</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8061,3</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3255,7</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3009,9</w:t>
            </w:r>
          </w:p>
          <w:p w:rsidR="001318CF" w:rsidRPr="00A05208" w:rsidRDefault="001318CF" w:rsidP="00C12F4A">
            <w:pPr>
              <w:widowControl w:val="0"/>
              <w:snapToGrid w:val="0"/>
              <w:spacing w:line="240" w:lineRule="exact"/>
              <w:jc w:val="center"/>
              <w:rPr>
                <w:sz w:val="16"/>
                <w:szCs w:val="16"/>
              </w:rPr>
            </w:pPr>
            <w:r w:rsidRPr="00A05208">
              <w:rPr>
                <w:bCs/>
                <w:sz w:val="16"/>
                <w:szCs w:val="16"/>
              </w:rPr>
              <w:t>в том числе</w:t>
            </w:r>
          </w:p>
        </w:tc>
      </w:tr>
      <w:tr w:rsidR="001318CF" w:rsidRPr="00A05208" w:rsidTr="00C12F4A">
        <w:trPr>
          <w:trHeight w:val="531"/>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1566,9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1224,5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2119,0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1981,2</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1812,3</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910,7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664,9</w:t>
            </w:r>
          </w:p>
        </w:tc>
      </w:tr>
      <w:tr w:rsidR="001318CF" w:rsidRPr="00A05208" w:rsidTr="00C12F4A">
        <w:trPr>
          <w:trHeight w:val="40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p w:rsidR="001318CF" w:rsidRPr="00A05208" w:rsidRDefault="001318CF" w:rsidP="00C12F4A">
            <w:pPr>
              <w:widowControl w:val="0"/>
              <w:spacing w:line="240" w:lineRule="exact"/>
              <w:jc w:val="center"/>
              <w:rPr>
                <w:sz w:val="16"/>
                <w:szCs w:val="16"/>
              </w:rPr>
            </w:pPr>
            <w:r w:rsidRPr="00A05208">
              <w:rPr>
                <w:bCs/>
                <w:sz w:val="16"/>
                <w:szCs w:val="16"/>
              </w:rPr>
              <w:t xml:space="preserve"> на ремонт;</w:t>
            </w:r>
          </w:p>
          <w:p w:rsidR="001318CF" w:rsidRPr="00A05208" w:rsidRDefault="001318CF" w:rsidP="00C12F4A">
            <w:pPr>
              <w:widowControl w:val="0"/>
              <w:spacing w:line="240" w:lineRule="exact"/>
              <w:jc w:val="center"/>
              <w:rPr>
                <w:sz w:val="16"/>
                <w:szCs w:val="16"/>
              </w:rPr>
            </w:pPr>
            <w:r w:rsidRPr="00A05208">
              <w:rPr>
                <w:bCs/>
                <w:sz w:val="16"/>
                <w:szCs w:val="16"/>
              </w:rPr>
              <w:t>на реализ</w:t>
            </w:r>
            <w:r w:rsidRPr="00A05208">
              <w:rPr>
                <w:bCs/>
                <w:sz w:val="16"/>
                <w:szCs w:val="16"/>
              </w:rPr>
              <w:t>а</w:t>
            </w:r>
            <w:r w:rsidRPr="00A05208">
              <w:rPr>
                <w:bCs/>
                <w:sz w:val="16"/>
                <w:szCs w:val="16"/>
              </w:rPr>
              <w:t>цию прав</w:t>
            </w:r>
            <w:r w:rsidRPr="00A05208">
              <w:rPr>
                <w:bCs/>
                <w:sz w:val="16"/>
                <w:szCs w:val="16"/>
              </w:rPr>
              <w:t>о</w:t>
            </w:r>
            <w:r w:rsidRPr="00A05208">
              <w:rPr>
                <w:bCs/>
                <w:sz w:val="16"/>
                <w:szCs w:val="16"/>
              </w:rPr>
              <w:t>вых актов Правител</w:t>
            </w:r>
            <w:r w:rsidRPr="00A05208">
              <w:rPr>
                <w:bCs/>
                <w:sz w:val="16"/>
                <w:szCs w:val="16"/>
              </w:rPr>
              <w:t>ь</w:t>
            </w:r>
            <w:r w:rsidRPr="00A05208">
              <w:rPr>
                <w:bCs/>
                <w:sz w:val="16"/>
                <w:szCs w:val="16"/>
              </w:rPr>
              <w:t>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2043,0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2043,0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1185,0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2352,0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2352,0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4647,2</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2370,0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2277,2</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3519,0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3519,0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2730,0</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2345,0</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2345,0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2345,0</w:t>
            </w: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2345,0</w:t>
            </w:r>
          </w:p>
        </w:tc>
      </w:tr>
      <w:tr w:rsidR="001318CF" w:rsidRPr="00A05208" w:rsidTr="00C12F4A">
        <w:trPr>
          <w:trHeight w:val="38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Л</w:t>
            </w:r>
            <w:r w:rsidRPr="00A05208">
              <w:rPr>
                <w:bCs/>
                <w:sz w:val="16"/>
                <w:szCs w:val="16"/>
              </w:rPr>
              <w:t>у</w:t>
            </w:r>
            <w:r w:rsidRPr="00A05208">
              <w:rPr>
                <w:bCs/>
                <w:sz w:val="16"/>
                <w:szCs w:val="16"/>
              </w:rPr>
              <w:t>начарского, 220 м.</w:t>
            </w:r>
          </w:p>
          <w:p w:rsidR="001318CF" w:rsidRPr="00A05208" w:rsidRDefault="001318CF" w:rsidP="00C12F4A">
            <w:pPr>
              <w:widowControl w:val="0"/>
              <w:spacing w:line="240" w:lineRule="exact"/>
              <w:jc w:val="center"/>
              <w:rPr>
                <w:sz w:val="16"/>
                <w:szCs w:val="16"/>
              </w:rPr>
            </w:pPr>
            <w:r w:rsidRPr="00A05208">
              <w:rPr>
                <w:bCs/>
                <w:sz w:val="16"/>
                <w:szCs w:val="16"/>
              </w:rPr>
              <w:t>435 м.</w:t>
            </w:r>
          </w:p>
          <w:p w:rsidR="001318CF" w:rsidRPr="00A05208" w:rsidRDefault="001318CF" w:rsidP="00C12F4A">
            <w:pPr>
              <w:widowControl w:val="0"/>
              <w:spacing w:line="240" w:lineRule="exact"/>
              <w:jc w:val="center"/>
              <w:rPr>
                <w:sz w:val="16"/>
                <w:szCs w:val="16"/>
              </w:rPr>
            </w:pPr>
            <w:r w:rsidRPr="00A05208">
              <w:rPr>
                <w:bCs/>
                <w:sz w:val="16"/>
                <w:szCs w:val="16"/>
              </w:rPr>
              <w:t>уч.1, уч.2, уч.3 (в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 (реал</w:t>
            </w:r>
            <w:r w:rsidRPr="00A05208">
              <w:rPr>
                <w:bCs/>
                <w:sz w:val="16"/>
                <w:szCs w:val="16"/>
              </w:rPr>
              <w:t>и</w:t>
            </w:r>
            <w:r w:rsidRPr="00A05208">
              <w:rPr>
                <w:bCs/>
                <w:sz w:val="16"/>
                <w:szCs w:val="16"/>
              </w:rPr>
              <w:t>зация проекта «Дорога к дому»)</w:t>
            </w:r>
          </w:p>
          <w:p w:rsidR="001318CF" w:rsidRPr="00A05208" w:rsidRDefault="001318CF" w:rsidP="00C12F4A">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310,0</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512,5</w:t>
            </w: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18,9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105,7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291,1</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406,8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lastRenderedPageBreak/>
              <w:t>1.2</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Пр</w:t>
            </w:r>
            <w:r w:rsidRPr="00A05208">
              <w:rPr>
                <w:bCs/>
                <w:sz w:val="16"/>
                <w:szCs w:val="16"/>
              </w:rPr>
              <w:t>и</w:t>
            </w:r>
            <w:r w:rsidRPr="00A05208">
              <w:rPr>
                <w:bCs/>
                <w:sz w:val="16"/>
                <w:szCs w:val="16"/>
              </w:rPr>
              <w:t>озерная, 964,3м.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1086,0</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66,3</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1019,7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 xml:space="preserve">бино ул. </w:t>
            </w:r>
          </w:p>
          <w:p w:rsidR="001318CF" w:rsidRPr="00A05208" w:rsidRDefault="001318CF" w:rsidP="00C12F4A">
            <w:pPr>
              <w:widowControl w:val="0"/>
              <w:spacing w:line="240" w:lineRule="exact"/>
              <w:jc w:val="center"/>
              <w:rPr>
                <w:sz w:val="16"/>
                <w:szCs w:val="16"/>
              </w:rPr>
            </w:pPr>
            <w:r w:rsidRPr="00A05208">
              <w:rPr>
                <w:bCs/>
                <w:sz w:val="16"/>
                <w:szCs w:val="16"/>
              </w:rPr>
              <w:t>1 Мая, 556,43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435 м.</w:t>
            </w:r>
          </w:p>
          <w:p w:rsidR="001318CF" w:rsidRPr="00A05208" w:rsidRDefault="001318CF" w:rsidP="00C12F4A">
            <w:pPr>
              <w:widowControl w:val="0"/>
              <w:spacing w:line="240" w:lineRule="exact"/>
              <w:jc w:val="center"/>
              <w:rPr>
                <w:sz w:val="16"/>
                <w:szCs w:val="16"/>
              </w:rPr>
            </w:pPr>
            <w:r w:rsidRPr="00A05208">
              <w:rPr>
                <w:bCs/>
                <w:sz w:val="16"/>
                <w:szCs w:val="16"/>
              </w:rPr>
              <w:t xml:space="preserve"> уч.1, (в том числе замена отдельных звеньев вод</w:t>
            </w:r>
            <w:r w:rsidRPr="00A05208">
              <w:rPr>
                <w:bCs/>
                <w:sz w:val="16"/>
                <w:szCs w:val="16"/>
              </w:rPr>
              <w:t>о</w:t>
            </w:r>
            <w:r w:rsidRPr="00A05208">
              <w:rPr>
                <w:bCs/>
                <w:sz w:val="16"/>
                <w:szCs w:val="16"/>
              </w:rPr>
              <w:t>пропускных труб), уч.2</w:t>
            </w:r>
          </w:p>
          <w:p w:rsidR="001318CF" w:rsidRPr="00A05208" w:rsidRDefault="001318CF" w:rsidP="00C12F4A">
            <w:pPr>
              <w:widowControl w:val="0"/>
              <w:spacing w:line="240" w:lineRule="exact"/>
              <w:jc w:val="center"/>
              <w:rPr>
                <w:sz w:val="16"/>
                <w:szCs w:val="16"/>
              </w:rPr>
            </w:pPr>
            <w:r w:rsidRPr="00A05208">
              <w:rPr>
                <w:bCs/>
                <w:sz w:val="16"/>
                <w:szCs w:val="16"/>
              </w:rPr>
              <w:t>(реализация проекта «Д</w:t>
            </w:r>
            <w:r w:rsidRPr="00A05208">
              <w:rPr>
                <w:bCs/>
                <w:sz w:val="16"/>
                <w:szCs w:val="16"/>
              </w:rPr>
              <w:t>о</w:t>
            </w:r>
            <w:r w:rsidRPr="00A05208">
              <w:rPr>
                <w:bCs/>
                <w:sz w:val="16"/>
                <w:szCs w:val="16"/>
              </w:rPr>
              <w:t>рога к дому»)</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503,7</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205,4</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298,3</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1.4</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 xml:space="preserve">бино ул. </w:t>
            </w:r>
          </w:p>
          <w:p w:rsidR="001318CF" w:rsidRPr="00A05208" w:rsidRDefault="001318CF" w:rsidP="00C12F4A">
            <w:pPr>
              <w:widowControl w:val="0"/>
              <w:spacing w:line="240" w:lineRule="exact"/>
              <w:jc w:val="center"/>
              <w:rPr>
                <w:sz w:val="16"/>
                <w:szCs w:val="16"/>
              </w:rPr>
            </w:pPr>
            <w:r w:rsidRPr="00A05208">
              <w:rPr>
                <w:bCs/>
                <w:sz w:val="16"/>
                <w:szCs w:val="16"/>
              </w:rPr>
              <w:t>Свободы, 440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356,6</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 xml:space="preserve">87,8 </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114,6</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8,5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242,0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79,3</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1.5</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 xml:space="preserve">бино ул. </w:t>
            </w:r>
          </w:p>
          <w:p w:rsidR="001318CF" w:rsidRPr="00A05208" w:rsidRDefault="001318CF" w:rsidP="00C12F4A">
            <w:pPr>
              <w:widowControl w:val="0"/>
              <w:spacing w:line="240" w:lineRule="exact"/>
              <w:jc w:val="center"/>
              <w:rPr>
                <w:sz w:val="16"/>
                <w:szCs w:val="16"/>
              </w:rPr>
            </w:pPr>
            <w:r w:rsidRPr="00A05208">
              <w:rPr>
                <w:bCs/>
                <w:sz w:val="16"/>
                <w:szCs w:val="16"/>
              </w:rPr>
              <w:t xml:space="preserve">Сенная,  200 м. </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172,3</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161,7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1.6</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Коопер</w:t>
            </w:r>
            <w:r w:rsidRPr="00A05208">
              <w:rPr>
                <w:bCs/>
                <w:sz w:val="16"/>
                <w:szCs w:val="16"/>
              </w:rPr>
              <w:t>а</w:t>
            </w:r>
            <w:r w:rsidRPr="00A05208">
              <w:rPr>
                <w:bCs/>
                <w:sz w:val="16"/>
                <w:szCs w:val="16"/>
              </w:rPr>
              <w:t>тивная 295,2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358,0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1.7</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Новая 200м.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349,9</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21,4</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328,5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1.8</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2-я Бор</w:t>
            </w:r>
            <w:r w:rsidRPr="00A05208">
              <w:rPr>
                <w:bCs/>
                <w:sz w:val="16"/>
                <w:szCs w:val="16"/>
              </w:rPr>
              <w:t>о</w:t>
            </w:r>
            <w:r w:rsidRPr="00A05208">
              <w:rPr>
                <w:bCs/>
                <w:sz w:val="16"/>
                <w:szCs w:val="16"/>
              </w:rPr>
              <w:t>вая 150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134,2</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1.9</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п. Боровёнка ул. Калинина </w:t>
            </w:r>
          </w:p>
          <w:p w:rsidR="001318CF" w:rsidRPr="00A05208" w:rsidRDefault="001318CF" w:rsidP="00C12F4A">
            <w:pPr>
              <w:widowControl w:val="0"/>
              <w:spacing w:line="240" w:lineRule="exact"/>
              <w:jc w:val="center"/>
              <w:rPr>
                <w:sz w:val="16"/>
                <w:szCs w:val="16"/>
              </w:rPr>
            </w:pPr>
            <w:r w:rsidRPr="00A05208">
              <w:rPr>
                <w:bCs/>
                <w:sz w:val="16"/>
                <w:szCs w:val="16"/>
              </w:rPr>
              <w:t>165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197,0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lastRenderedPageBreak/>
              <w:t>1.10</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ул.1 Мая</w:t>
            </w:r>
          </w:p>
          <w:p w:rsidR="001318CF" w:rsidRPr="00A05208" w:rsidRDefault="001318CF" w:rsidP="00C12F4A">
            <w:pPr>
              <w:widowControl w:val="0"/>
              <w:spacing w:line="240" w:lineRule="exact"/>
              <w:jc w:val="center"/>
              <w:rPr>
                <w:sz w:val="16"/>
                <w:szCs w:val="16"/>
              </w:rPr>
            </w:pPr>
            <w:r w:rsidRPr="00A05208">
              <w:rPr>
                <w:bCs/>
                <w:sz w:val="16"/>
                <w:szCs w:val="16"/>
              </w:rPr>
              <w:t>50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4,4</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8"/>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1.11</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Ул</w:t>
            </w:r>
            <w:r w:rsidRPr="00A05208">
              <w:rPr>
                <w:bCs/>
                <w:sz w:val="16"/>
                <w:szCs w:val="16"/>
              </w:rPr>
              <w:t>ь</w:t>
            </w:r>
            <w:r w:rsidRPr="00A05208">
              <w:rPr>
                <w:bCs/>
                <w:sz w:val="16"/>
                <w:szCs w:val="16"/>
              </w:rPr>
              <w:t>яновская, 10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507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48,5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719,3</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36,7</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682,6</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1.12</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Ос</w:t>
            </w:r>
            <w:r w:rsidRPr="00A05208">
              <w:rPr>
                <w:bCs/>
                <w:sz w:val="16"/>
                <w:szCs w:val="16"/>
              </w:rPr>
              <w:t>т</w:t>
            </w:r>
            <w:r w:rsidRPr="00A05208">
              <w:rPr>
                <w:bCs/>
                <w:sz w:val="16"/>
                <w:szCs w:val="16"/>
              </w:rPr>
              <w:t>ровского, 389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115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395,8</w:t>
            </w: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128,0</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395,8</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6,5</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121,5</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1.13</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Узи  1327,9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1491,5</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306,5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1.14</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Ле</w:t>
            </w:r>
            <w:r w:rsidRPr="00A05208">
              <w:rPr>
                <w:bCs/>
                <w:sz w:val="16"/>
                <w:szCs w:val="16"/>
              </w:rPr>
              <w:t>р</w:t>
            </w:r>
            <w:r w:rsidRPr="00A05208">
              <w:rPr>
                <w:bCs/>
                <w:sz w:val="16"/>
                <w:szCs w:val="16"/>
              </w:rPr>
              <w:t>монтова 608,8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491,9</w:t>
            </w: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105,5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491,9</w:t>
            </w: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14,7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90,8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614"/>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1.15</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Теребуново 500м.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819,6</w:t>
            </w:r>
          </w:p>
          <w:p w:rsidR="001318CF" w:rsidRPr="00A05208" w:rsidRDefault="001318CF" w:rsidP="00C12F4A">
            <w:pPr>
              <w:widowControl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1.16</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Верховик 528м.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682,5</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127,5</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555,0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1.17</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Песчанка 190м .</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273,0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1.18</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Шарово 378м.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543,0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1.19</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Дерняки 773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уч.1 (в том числе замена отдельных звеньев вод</w:t>
            </w:r>
            <w:r w:rsidRPr="00A05208">
              <w:rPr>
                <w:bCs/>
                <w:sz w:val="16"/>
                <w:szCs w:val="16"/>
              </w:rPr>
              <w:t>о</w:t>
            </w:r>
            <w:r w:rsidRPr="00A05208">
              <w:rPr>
                <w:bCs/>
                <w:sz w:val="16"/>
                <w:szCs w:val="16"/>
              </w:rPr>
              <w:t>пропускных труб) -153м.</w:t>
            </w:r>
          </w:p>
          <w:p w:rsidR="001318CF" w:rsidRPr="00A05208" w:rsidRDefault="001318CF" w:rsidP="00C12F4A">
            <w:pPr>
              <w:widowControl w:val="0"/>
              <w:spacing w:line="240" w:lineRule="exact"/>
              <w:jc w:val="center"/>
              <w:rPr>
                <w:sz w:val="16"/>
                <w:szCs w:val="16"/>
              </w:rPr>
            </w:pPr>
            <w:r w:rsidRPr="00A05208">
              <w:rPr>
                <w:bCs/>
                <w:sz w:val="16"/>
                <w:szCs w:val="16"/>
              </w:rPr>
              <w:t>уч. 3 (в том числе замена отдельных звеньев вод</w:t>
            </w:r>
            <w:r w:rsidRPr="00A05208">
              <w:rPr>
                <w:bCs/>
                <w:sz w:val="16"/>
                <w:szCs w:val="16"/>
              </w:rPr>
              <w:t>о</w:t>
            </w:r>
            <w:r w:rsidRPr="00A05208">
              <w:rPr>
                <w:bCs/>
                <w:sz w:val="16"/>
                <w:szCs w:val="16"/>
              </w:rPr>
              <w:t>пропускных труб) -808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уч.2 (в том числе замена отдельных звеньев вод</w:t>
            </w:r>
            <w:r w:rsidRPr="00A05208">
              <w:rPr>
                <w:bCs/>
                <w:sz w:val="16"/>
                <w:szCs w:val="16"/>
              </w:rPr>
              <w:t>о</w:t>
            </w:r>
            <w:r w:rsidRPr="00A05208">
              <w:rPr>
                <w:bCs/>
                <w:sz w:val="16"/>
                <w:szCs w:val="16"/>
              </w:rPr>
              <w:t>пропускных труб) -662м. (реализация проекта «Д</w:t>
            </w:r>
            <w:r w:rsidRPr="00A05208">
              <w:rPr>
                <w:bCs/>
                <w:sz w:val="16"/>
                <w:szCs w:val="16"/>
              </w:rPr>
              <w:t>о</w:t>
            </w:r>
            <w:r w:rsidRPr="00A05208">
              <w:rPr>
                <w:bCs/>
                <w:sz w:val="16"/>
                <w:szCs w:val="16"/>
              </w:rPr>
              <w:t xml:space="preserve">рога к дому») </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уч.4 (в том числе замена отдельных звеньев вод</w:t>
            </w:r>
            <w:r w:rsidRPr="00A05208">
              <w:rPr>
                <w:bCs/>
                <w:sz w:val="16"/>
                <w:szCs w:val="16"/>
              </w:rPr>
              <w:t>о</w:t>
            </w:r>
            <w:r w:rsidRPr="00A05208">
              <w:rPr>
                <w:bCs/>
                <w:sz w:val="16"/>
                <w:szCs w:val="16"/>
              </w:rPr>
              <w:t>пропускных труб) -145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1290,1</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1709,8</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p w:rsidR="001318CF" w:rsidRPr="00A05208" w:rsidRDefault="001318CF" w:rsidP="00C12F4A">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742,9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114,1</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262,9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1176,0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480,0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
                <w:bCs/>
                <w:sz w:val="16"/>
                <w:szCs w:val="16"/>
              </w:rPr>
              <w:t>773,9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pacing w:line="240" w:lineRule="exact"/>
              <w:jc w:val="center"/>
              <w:rPr>
                <w:b/>
                <w:bCs/>
                <w:sz w:val="16"/>
                <w:szCs w:val="16"/>
              </w:rPr>
            </w:pPr>
          </w:p>
          <w:p w:rsidR="001318CF" w:rsidRPr="00A05208" w:rsidRDefault="001318CF" w:rsidP="00C12F4A">
            <w:pPr>
              <w:widowControl w:val="0"/>
              <w:spacing w:line="240" w:lineRule="exact"/>
              <w:rPr>
                <w:b/>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294,0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479,9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
                <w:bCs/>
                <w:sz w:val="16"/>
                <w:szCs w:val="16"/>
              </w:rPr>
              <w:t>193,0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60,9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 реализация правовых актов Пр</w:t>
            </w:r>
            <w:r w:rsidRPr="00A05208">
              <w:rPr>
                <w:bCs/>
                <w:sz w:val="16"/>
                <w:szCs w:val="16"/>
              </w:rPr>
              <w:t>а</w:t>
            </w:r>
            <w:r w:rsidRPr="00A0520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132,1</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1.20</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Висленев Остров 600м.</w:t>
            </w:r>
          </w:p>
          <w:p w:rsidR="001318CF" w:rsidRPr="00A05208" w:rsidRDefault="001318CF" w:rsidP="00C12F4A">
            <w:pPr>
              <w:widowControl w:val="0"/>
              <w:spacing w:line="240" w:lineRule="exact"/>
              <w:jc w:val="center"/>
              <w:rPr>
                <w:sz w:val="16"/>
                <w:szCs w:val="16"/>
              </w:rPr>
            </w:pPr>
            <w:r w:rsidRPr="00A05208">
              <w:rPr>
                <w:bCs/>
                <w:sz w:val="16"/>
                <w:szCs w:val="16"/>
              </w:rPr>
              <w:t>280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763,6</w:t>
            </w:r>
          </w:p>
          <w:p w:rsidR="001318CF" w:rsidRPr="00A05208" w:rsidRDefault="001318CF" w:rsidP="00C12F4A">
            <w:pPr>
              <w:widowControl w:val="0"/>
              <w:spacing w:line="240" w:lineRule="exact"/>
              <w:jc w:val="center"/>
              <w:rPr>
                <w:sz w:val="16"/>
                <w:szCs w:val="16"/>
              </w:rPr>
            </w:pPr>
            <w:r w:rsidRPr="00A05208">
              <w:rPr>
                <w:bCs/>
                <w:sz w:val="16"/>
                <w:szCs w:val="16"/>
              </w:rPr>
              <w:t xml:space="preserve"> том числе</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350,0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142,6</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21,7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621,0</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328,3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1.21</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 д. Большие Гусины  </w:t>
            </w:r>
            <w:r w:rsidRPr="00A05208">
              <w:rPr>
                <w:bCs/>
                <w:sz w:val="16"/>
                <w:szCs w:val="16"/>
                <w:lang w:val="en-US"/>
              </w:rPr>
              <w:t>240</w:t>
            </w:r>
            <w:r w:rsidRPr="00A05208">
              <w:rPr>
                <w:bCs/>
                <w:sz w:val="16"/>
                <w:szCs w:val="16"/>
              </w:rPr>
              <w:t xml:space="preserve">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235,9</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24,0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областной бюджет- </w:t>
            </w:r>
            <w:r w:rsidRPr="00A05208">
              <w:rPr>
                <w:bCs/>
                <w:sz w:val="16"/>
                <w:szCs w:val="16"/>
              </w:rPr>
              <w:lastRenderedPageBreak/>
              <w:t>реализация правовых актов Пр</w:t>
            </w:r>
            <w:r w:rsidRPr="00A05208">
              <w:rPr>
                <w:bCs/>
                <w:sz w:val="16"/>
                <w:szCs w:val="16"/>
              </w:rPr>
              <w:t>а</w:t>
            </w:r>
            <w:r w:rsidRPr="00A0520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211,9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lastRenderedPageBreak/>
              <w:t>1.22</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Выдрино </w:t>
            </w:r>
          </w:p>
          <w:p w:rsidR="001318CF" w:rsidRPr="00A05208" w:rsidRDefault="001318CF" w:rsidP="00C12F4A">
            <w:pPr>
              <w:widowControl w:val="0"/>
              <w:spacing w:line="240" w:lineRule="exact"/>
              <w:jc w:val="center"/>
              <w:rPr>
                <w:sz w:val="16"/>
                <w:szCs w:val="16"/>
              </w:rPr>
            </w:pPr>
            <w:r w:rsidRPr="00A05208">
              <w:rPr>
                <w:bCs/>
                <w:sz w:val="16"/>
                <w:szCs w:val="16"/>
              </w:rPr>
              <w:t>400 м.</w:t>
            </w:r>
          </w:p>
          <w:p w:rsidR="001318CF" w:rsidRPr="00A05208" w:rsidRDefault="001318CF" w:rsidP="00C12F4A">
            <w:pPr>
              <w:widowControl w:val="0"/>
              <w:spacing w:line="240" w:lineRule="exact"/>
              <w:jc w:val="center"/>
              <w:rPr>
                <w:sz w:val="16"/>
                <w:szCs w:val="16"/>
              </w:rPr>
            </w:pPr>
            <w:r w:rsidRPr="00A05208">
              <w:rPr>
                <w:bCs/>
                <w:sz w:val="16"/>
                <w:szCs w:val="16"/>
              </w:rPr>
              <w:t>496,7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1075,6</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109,5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 реализация правовых актов Пр</w:t>
            </w:r>
            <w:r w:rsidRPr="00A05208">
              <w:rPr>
                <w:bCs/>
                <w:sz w:val="16"/>
                <w:szCs w:val="16"/>
              </w:rPr>
              <w:t>а</w:t>
            </w:r>
            <w:r w:rsidRPr="00A0520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966,1</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1.23</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Данилово </w:t>
            </w:r>
          </w:p>
          <w:p w:rsidR="001318CF" w:rsidRPr="00A05208" w:rsidRDefault="001318CF" w:rsidP="00C12F4A">
            <w:pPr>
              <w:widowControl w:val="0"/>
              <w:spacing w:line="240" w:lineRule="exact"/>
              <w:jc w:val="center"/>
              <w:rPr>
                <w:sz w:val="16"/>
                <w:szCs w:val="16"/>
              </w:rPr>
            </w:pPr>
            <w:r w:rsidRPr="00A05208">
              <w:rPr>
                <w:bCs/>
                <w:sz w:val="16"/>
                <w:szCs w:val="16"/>
              </w:rPr>
              <w:t>726 м.</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945,9</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235,0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 реализация правовых актов Пр</w:t>
            </w:r>
            <w:r w:rsidRPr="00A05208">
              <w:rPr>
                <w:bCs/>
                <w:sz w:val="16"/>
                <w:szCs w:val="16"/>
              </w:rPr>
              <w:t>а</w:t>
            </w:r>
            <w:r w:rsidRPr="00A0520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710,9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1.24</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Шешка 235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285,2</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29,0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 реализация правовых актов Пр</w:t>
            </w:r>
            <w:r w:rsidRPr="00A05208">
              <w:rPr>
                <w:bCs/>
                <w:sz w:val="16"/>
                <w:szCs w:val="16"/>
              </w:rPr>
              <w:t>а</w:t>
            </w:r>
            <w:r w:rsidRPr="00A0520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256,2</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437"/>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1.25</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Пи</w:t>
            </w:r>
            <w:r w:rsidRPr="00A05208">
              <w:rPr>
                <w:bCs/>
                <w:sz w:val="16"/>
                <w:szCs w:val="16"/>
              </w:rPr>
              <w:t>о</w:t>
            </w:r>
            <w:r w:rsidRPr="00A05208">
              <w:rPr>
                <w:bCs/>
                <w:sz w:val="16"/>
                <w:szCs w:val="16"/>
              </w:rPr>
              <w:t xml:space="preserve">нерская, </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 -340м.</w:t>
            </w:r>
          </w:p>
          <w:p w:rsidR="001318CF" w:rsidRPr="00A05208" w:rsidRDefault="001318CF" w:rsidP="00C12F4A">
            <w:pPr>
              <w:widowControl w:val="0"/>
              <w:spacing w:line="240" w:lineRule="exact"/>
              <w:jc w:val="center"/>
              <w:rPr>
                <w:sz w:val="16"/>
                <w:szCs w:val="16"/>
              </w:rPr>
            </w:pPr>
            <w:r w:rsidRPr="00A05208">
              <w:rPr>
                <w:bCs/>
                <w:sz w:val="16"/>
                <w:szCs w:val="16"/>
              </w:rPr>
              <w:t>(от ул. Своб</w:t>
            </w:r>
            <w:r w:rsidRPr="00A05208">
              <w:rPr>
                <w:bCs/>
                <w:sz w:val="16"/>
                <w:szCs w:val="16"/>
              </w:rPr>
              <w:t>о</w:t>
            </w:r>
            <w:r w:rsidRPr="00A05208">
              <w:rPr>
                <w:bCs/>
                <w:sz w:val="16"/>
                <w:szCs w:val="16"/>
              </w:rPr>
              <w:t>ды до перес</w:t>
            </w:r>
            <w:r w:rsidRPr="00A05208">
              <w:rPr>
                <w:bCs/>
                <w:sz w:val="16"/>
                <w:szCs w:val="16"/>
              </w:rPr>
              <w:t>е</w:t>
            </w:r>
            <w:r w:rsidRPr="00A05208">
              <w:rPr>
                <w:bCs/>
                <w:sz w:val="16"/>
                <w:szCs w:val="16"/>
              </w:rPr>
              <w:t>чения с ул. Пушкинская) 229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447,0</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sz w:val="16"/>
                <w:szCs w:val="16"/>
              </w:rPr>
            </w:pPr>
          </w:p>
          <w:p w:rsidR="001318CF" w:rsidRPr="00A05208" w:rsidRDefault="001318CF" w:rsidP="00C12F4A">
            <w:pPr>
              <w:widowControl w:val="0"/>
              <w:snapToGrid w:val="0"/>
              <w:spacing w:line="240" w:lineRule="exact"/>
              <w:jc w:val="center"/>
              <w:rPr>
                <w:sz w:val="16"/>
                <w:szCs w:val="16"/>
              </w:rPr>
            </w:pPr>
          </w:p>
          <w:p w:rsidR="001318CF" w:rsidRPr="00A05208" w:rsidRDefault="001318CF" w:rsidP="00C12F4A">
            <w:pPr>
              <w:widowControl w:val="0"/>
              <w:snapToGrid w:val="0"/>
              <w:spacing w:line="240" w:lineRule="exact"/>
              <w:jc w:val="center"/>
              <w:rPr>
                <w:sz w:val="16"/>
                <w:szCs w:val="16"/>
              </w:rPr>
            </w:pPr>
            <w:r w:rsidRPr="00A05208">
              <w:rPr>
                <w:sz w:val="16"/>
                <w:szCs w:val="16"/>
              </w:rPr>
              <w:t>327,8</w:t>
            </w:r>
          </w:p>
          <w:p w:rsidR="001318CF" w:rsidRPr="00A05208" w:rsidRDefault="001318CF" w:rsidP="00C12F4A">
            <w:pPr>
              <w:widowControl w:val="0"/>
              <w:snapToGrid w:val="0"/>
              <w:spacing w:line="240" w:lineRule="exact"/>
              <w:jc w:val="center"/>
              <w:rPr>
                <w:sz w:val="16"/>
                <w:szCs w:val="16"/>
              </w:rPr>
            </w:pPr>
            <w:r w:rsidRPr="00A0520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73,7</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b/>
                <w:bCs/>
                <w:sz w:val="16"/>
                <w:szCs w:val="16"/>
              </w:rPr>
            </w:pPr>
          </w:p>
          <w:p w:rsidR="001318CF" w:rsidRPr="00A05208" w:rsidRDefault="001318CF" w:rsidP="00C12F4A">
            <w:pPr>
              <w:widowControl w:val="0"/>
              <w:snapToGrid w:val="0"/>
              <w:spacing w:line="240" w:lineRule="exact"/>
              <w:jc w:val="center"/>
              <w:rPr>
                <w:sz w:val="16"/>
                <w:szCs w:val="16"/>
              </w:rPr>
            </w:pPr>
            <w:r w:rsidRPr="00A05208">
              <w:rPr>
                <w:sz w:val="16"/>
                <w:szCs w:val="16"/>
              </w:rPr>
              <w:t>19,1</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373,3</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p>
          <w:p w:rsidR="001318CF" w:rsidRPr="00A05208" w:rsidRDefault="001318CF" w:rsidP="00C12F4A">
            <w:pPr>
              <w:widowControl w:val="0"/>
              <w:snapToGrid w:val="0"/>
              <w:spacing w:line="240" w:lineRule="exact"/>
              <w:jc w:val="center"/>
              <w:rPr>
                <w:sz w:val="16"/>
                <w:szCs w:val="16"/>
              </w:rPr>
            </w:pPr>
            <w:r w:rsidRPr="00A05208">
              <w:rPr>
                <w:sz w:val="16"/>
                <w:szCs w:val="16"/>
              </w:rPr>
              <w:t>308,7</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1.26</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 xml:space="preserve">бино ул. Пушкинская, </w:t>
            </w:r>
          </w:p>
          <w:p w:rsidR="001318CF" w:rsidRPr="00A05208" w:rsidRDefault="001318CF" w:rsidP="00C12F4A">
            <w:pPr>
              <w:widowControl w:val="0"/>
              <w:spacing w:line="240" w:lineRule="exact"/>
              <w:jc w:val="center"/>
              <w:rPr>
                <w:sz w:val="16"/>
                <w:szCs w:val="16"/>
              </w:rPr>
            </w:pPr>
            <w:r w:rsidRPr="00A05208">
              <w:rPr>
                <w:bCs/>
                <w:sz w:val="16"/>
                <w:szCs w:val="16"/>
              </w:rPr>
              <w:t xml:space="preserve">(том числе </w:t>
            </w:r>
            <w:r w:rsidRPr="00A05208">
              <w:rPr>
                <w:bCs/>
                <w:sz w:val="16"/>
                <w:szCs w:val="16"/>
              </w:rPr>
              <w:lastRenderedPageBreak/>
              <w:t>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 -100 м.</w:t>
            </w:r>
          </w:p>
          <w:p w:rsidR="001318CF" w:rsidRPr="00A05208" w:rsidRDefault="001318CF" w:rsidP="00C12F4A">
            <w:pPr>
              <w:widowControl w:val="0"/>
              <w:spacing w:line="240" w:lineRule="exact"/>
              <w:jc w:val="center"/>
              <w:rPr>
                <w:sz w:val="16"/>
                <w:szCs w:val="16"/>
              </w:rPr>
            </w:pPr>
            <w:r w:rsidRPr="00A05208">
              <w:rPr>
                <w:bCs/>
                <w:sz w:val="16"/>
                <w:szCs w:val="16"/>
              </w:rPr>
              <w:t xml:space="preserve"> (в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 (от ул. Пионерская до кладбища )</w:t>
            </w:r>
          </w:p>
          <w:p w:rsidR="001318CF" w:rsidRPr="00A05208" w:rsidRDefault="001318CF" w:rsidP="00C12F4A">
            <w:pPr>
              <w:widowControl w:val="0"/>
              <w:spacing w:line="240" w:lineRule="exact"/>
              <w:jc w:val="center"/>
              <w:rPr>
                <w:sz w:val="16"/>
                <w:szCs w:val="16"/>
              </w:rPr>
            </w:pPr>
            <w:r w:rsidRPr="00A05208">
              <w:rPr>
                <w:bCs/>
                <w:sz w:val="16"/>
                <w:szCs w:val="16"/>
              </w:rPr>
              <w:t xml:space="preserve"> 728 м.</w:t>
            </w:r>
          </w:p>
          <w:p w:rsidR="001318CF" w:rsidRPr="00A05208" w:rsidRDefault="001318CF" w:rsidP="00C12F4A">
            <w:pPr>
              <w:widowControl w:val="0"/>
              <w:spacing w:line="240" w:lineRule="exact"/>
              <w:jc w:val="center"/>
              <w:rPr>
                <w:sz w:val="16"/>
                <w:szCs w:val="16"/>
              </w:rPr>
            </w:pPr>
            <w:r w:rsidRPr="00A05208">
              <w:rPr>
                <w:bCs/>
                <w:sz w:val="16"/>
                <w:szCs w:val="16"/>
              </w:rPr>
              <w:t>(реализация проекта «Д</w:t>
            </w:r>
            <w:r w:rsidRPr="00A05208">
              <w:rPr>
                <w:bCs/>
                <w:sz w:val="16"/>
                <w:szCs w:val="16"/>
              </w:rPr>
              <w:t>о</w:t>
            </w:r>
            <w:r w:rsidRPr="00A05208">
              <w:rPr>
                <w:bCs/>
                <w:sz w:val="16"/>
                <w:szCs w:val="16"/>
              </w:rPr>
              <w:t>рога к дому»)</w:t>
            </w: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300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233,4</w:t>
            </w:r>
          </w:p>
          <w:p w:rsidR="001318CF" w:rsidRPr="00A05208" w:rsidRDefault="001318CF" w:rsidP="00C12F4A">
            <w:pPr>
              <w:widowControl w:val="0"/>
              <w:spacing w:line="240" w:lineRule="exact"/>
              <w:jc w:val="center"/>
              <w:rPr>
                <w:sz w:val="16"/>
                <w:szCs w:val="16"/>
              </w:rPr>
            </w:pPr>
            <w:r w:rsidRPr="00A0520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1416,9</w:t>
            </w:r>
          </w:p>
          <w:p w:rsidR="001318CF" w:rsidRPr="00A05208" w:rsidRDefault="001318CF" w:rsidP="00C12F4A">
            <w:pPr>
              <w:widowControl w:val="0"/>
              <w:snapToGrid w:val="0"/>
              <w:spacing w:line="240" w:lineRule="exact"/>
              <w:jc w:val="center"/>
              <w:rPr>
                <w:sz w:val="16"/>
                <w:szCs w:val="16"/>
              </w:rPr>
            </w:pPr>
            <w:r w:rsidRPr="00A0520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500,0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71,8</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738,1</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500,0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161,6</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678,8</w:t>
            </w:r>
          </w:p>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1.27</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ж/д ст. То</w:t>
            </w:r>
            <w:r w:rsidRPr="00A05208">
              <w:rPr>
                <w:bCs/>
                <w:sz w:val="16"/>
                <w:szCs w:val="16"/>
              </w:rPr>
              <w:t>р</w:t>
            </w:r>
            <w:r w:rsidRPr="00A05208">
              <w:rPr>
                <w:bCs/>
                <w:sz w:val="16"/>
                <w:szCs w:val="16"/>
              </w:rPr>
              <w:t>бино ул. М</w:t>
            </w:r>
            <w:r w:rsidRPr="00A05208">
              <w:rPr>
                <w:bCs/>
                <w:sz w:val="16"/>
                <w:szCs w:val="16"/>
              </w:rPr>
              <w:t>о</w:t>
            </w:r>
            <w:r w:rsidRPr="00A05208">
              <w:rPr>
                <w:bCs/>
                <w:sz w:val="16"/>
                <w:szCs w:val="16"/>
              </w:rPr>
              <w:t>лодежная 60 м.</w:t>
            </w:r>
          </w:p>
          <w:p w:rsidR="001318CF" w:rsidRPr="00A05208" w:rsidRDefault="001318CF" w:rsidP="00C12F4A">
            <w:pPr>
              <w:widowControl w:val="0"/>
              <w:spacing w:line="240" w:lineRule="exact"/>
              <w:jc w:val="center"/>
              <w:rPr>
                <w:sz w:val="16"/>
                <w:szCs w:val="16"/>
              </w:rPr>
            </w:pPr>
            <w:r w:rsidRPr="00A05208">
              <w:rPr>
                <w:bCs/>
                <w:sz w:val="16"/>
                <w:szCs w:val="16"/>
              </w:rPr>
              <w:t xml:space="preserve">участок № 1 и № 2 </w:t>
            </w:r>
          </w:p>
          <w:p w:rsidR="001318CF" w:rsidRPr="00A05208" w:rsidRDefault="001318CF" w:rsidP="00C12F4A">
            <w:pPr>
              <w:widowControl w:val="0"/>
              <w:spacing w:line="240" w:lineRule="exact"/>
              <w:jc w:val="center"/>
              <w:rPr>
                <w:sz w:val="16"/>
                <w:szCs w:val="16"/>
              </w:rPr>
            </w:pPr>
            <w:r w:rsidRPr="00A05208">
              <w:rPr>
                <w:bCs/>
                <w:sz w:val="16"/>
                <w:szCs w:val="16"/>
              </w:rPr>
              <w:t>410,9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492,2</w:t>
            </w:r>
          </w:p>
          <w:p w:rsidR="001318CF" w:rsidRPr="00A05208" w:rsidRDefault="001318CF" w:rsidP="00C12F4A">
            <w:pPr>
              <w:widowControl w:val="0"/>
              <w:snapToGrid w:val="0"/>
              <w:spacing w:line="240" w:lineRule="exact"/>
              <w:jc w:val="center"/>
              <w:rPr>
                <w:sz w:val="16"/>
                <w:szCs w:val="16"/>
              </w:rPr>
            </w:pPr>
            <w:r w:rsidRPr="00A0520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10,6</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25,1</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napToGrid w:val="0"/>
              <w:spacing w:line="240" w:lineRule="exact"/>
              <w:jc w:val="center"/>
              <w:rPr>
                <w:sz w:val="16"/>
                <w:szCs w:val="16"/>
              </w:rPr>
            </w:pPr>
            <w:r w:rsidRPr="00A05208">
              <w:rPr>
                <w:bCs/>
                <w:sz w:val="16"/>
                <w:szCs w:val="16"/>
              </w:rPr>
              <w:t>467 ,1</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1.28</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Лермонт</w:t>
            </w:r>
            <w:r w:rsidRPr="00A05208">
              <w:rPr>
                <w:bCs/>
                <w:sz w:val="16"/>
                <w:szCs w:val="16"/>
              </w:rPr>
              <w:t>о</w:t>
            </w:r>
            <w:r w:rsidRPr="00A05208">
              <w:rPr>
                <w:bCs/>
                <w:sz w:val="16"/>
                <w:szCs w:val="16"/>
              </w:rPr>
              <w:t>ва 140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150,0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1.29</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1-я Бор</w:t>
            </w:r>
            <w:r w:rsidRPr="00A05208">
              <w:rPr>
                <w:bCs/>
                <w:sz w:val="16"/>
                <w:szCs w:val="16"/>
              </w:rPr>
              <w:t>о</w:t>
            </w:r>
            <w:r w:rsidRPr="00A05208">
              <w:rPr>
                <w:bCs/>
                <w:sz w:val="16"/>
                <w:szCs w:val="16"/>
              </w:rPr>
              <w:t>вая 420 м.</w:t>
            </w:r>
          </w:p>
          <w:p w:rsidR="001318CF" w:rsidRPr="00A05208" w:rsidRDefault="001318CF" w:rsidP="00C12F4A">
            <w:pPr>
              <w:widowControl w:val="0"/>
              <w:spacing w:line="240" w:lineRule="exact"/>
              <w:jc w:val="center"/>
              <w:rPr>
                <w:sz w:val="16"/>
                <w:szCs w:val="16"/>
              </w:rPr>
            </w:pPr>
            <w:r w:rsidRPr="00A05208">
              <w:rPr>
                <w:bCs/>
                <w:sz w:val="16"/>
                <w:szCs w:val="16"/>
              </w:rPr>
              <w:t>580м.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400,0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24,8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p w:rsidR="001318CF" w:rsidRPr="00A05208" w:rsidRDefault="001318CF" w:rsidP="00C12F4A">
            <w:pPr>
              <w:widowControl w:val="0"/>
              <w:spacing w:line="240" w:lineRule="exact"/>
              <w:jc w:val="center"/>
              <w:rPr>
                <w:sz w:val="16"/>
                <w:szCs w:val="16"/>
              </w:rPr>
            </w:pPr>
            <w:r w:rsidRPr="00A05208">
              <w:rPr>
                <w:bCs/>
                <w:sz w:val="16"/>
                <w:szCs w:val="16"/>
              </w:rPr>
              <w:t>375,2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1.30</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Ватагино 1099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74,4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1125,6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1.31</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Нароново </w:t>
            </w:r>
          </w:p>
          <w:p w:rsidR="001318CF" w:rsidRPr="00A05208" w:rsidRDefault="001318CF" w:rsidP="00C12F4A">
            <w:pPr>
              <w:widowControl w:val="0"/>
              <w:snapToGrid w:val="0"/>
              <w:spacing w:line="240" w:lineRule="exact"/>
              <w:jc w:val="center"/>
              <w:rPr>
                <w:sz w:val="16"/>
                <w:szCs w:val="16"/>
              </w:rPr>
            </w:pPr>
            <w:r w:rsidRPr="00A05208">
              <w:rPr>
                <w:bCs/>
                <w:sz w:val="16"/>
                <w:szCs w:val="16"/>
              </w:rPr>
              <w:t>619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550,0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34,1</w:t>
            </w: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515,9</w:t>
            </w: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1.32</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Нездрино 864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693,4</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35,4</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658,0</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1.33</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Поддубье </w:t>
            </w:r>
          </w:p>
          <w:p w:rsidR="001318CF" w:rsidRPr="00A05208" w:rsidRDefault="001318CF" w:rsidP="00C12F4A">
            <w:pPr>
              <w:widowControl w:val="0"/>
              <w:spacing w:line="240" w:lineRule="exact"/>
              <w:jc w:val="center"/>
              <w:rPr>
                <w:sz w:val="16"/>
                <w:szCs w:val="16"/>
              </w:rPr>
            </w:pPr>
            <w:r w:rsidRPr="00A05208">
              <w:rPr>
                <w:bCs/>
                <w:sz w:val="16"/>
                <w:szCs w:val="16"/>
              </w:rPr>
              <w:t>451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459,2</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23,4</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435,8</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1.34</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Наволок </w:t>
            </w:r>
          </w:p>
          <w:p w:rsidR="001318CF" w:rsidRPr="00A05208" w:rsidRDefault="001318CF" w:rsidP="00C12F4A">
            <w:pPr>
              <w:widowControl w:val="0"/>
              <w:spacing w:line="240" w:lineRule="exact"/>
              <w:jc w:val="center"/>
              <w:rPr>
                <w:sz w:val="16"/>
                <w:szCs w:val="16"/>
              </w:rPr>
            </w:pPr>
            <w:r w:rsidRPr="00A05208">
              <w:rPr>
                <w:bCs/>
                <w:sz w:val="16"/>
                <w:szCs w:val="16"/>
              </w:rPr>
              <w:t>233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175,4</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8,9</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166,5</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1.35</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 xml:space="preserve">д. Малые Гусины </w:t>
            </w:r>
          </w:p>
          <w:p w:rsidR="001318CF" w:rsidRPr="00A05208" w:rsidRDefault="001318CF" w:rsidP="00C12F4A">
            <w:pPr>
              <w:widowControl w:val="0"/>
              <w:spacing w:line="240" w:lineRule="exact"/>
              <w:jc w:val="center"/>
              <w:rPr>
                <w:sz w:val="16"/>
                <w:szCs w:val="16"/>
              </w:rPr>
            </w:pPr>
            <w:r w:rsidRPr="00A05208">
              <w:rPr>
                <w:bCs/>
                <w:sz w:val="16"/>
                <w:szCs w:val="16"/>
              </w:rPr>
              <w:t>247 м.</w:t>
            </w:r>
          </w:p>
          <w:p w:rsidR="001318CF" w:rsidRPr="00A05208" w:rsidRDefault="001318CF" w:rsidP="00C12F4A">
            <w:pPr>
              <w:widowControl w:val="0"/>
              <w:spacing w:line="240" w:lineRule="exact"/>
              <w:jc w:val="center"/>
              <w:rPr>
                <w:sz w:val="16"/>
                <w:szCs w:val="16"/>
              </w:rPr>
            </w:pPr>
            <w:r w:rsidRPr="00A05208">
              <w:rPr>
                <w:bCs/>
                <w:sz w:val="16"/>
                <w:szCs w:val="16"/>
              </w:rPr>
              <w:t>(в том числе замена о</w:t>
            </w:r>
            <w:r w:rsidRPr="00A05208">
              <w:rPr>
                <w:bCs/>
                <w:sz w:val="16"/>
                <w:szCs w:val="16"/>
              </w:rPr>
              <w:t>т</w:t>
            </w:r>
            <w:r w:rsidRPr="00A05208">
              <w:rPr>
                <w:bCs/>
                <w:sz w:val="16"/>
                <w:szCs w:val="16"/>
              </w:rPr>
              <w:t>дельных звеньев вод</w:t>
            </w:r>
            <w:r w:rsidRPr="00A05208">
              <w:rPr>
                <w:bCs/>
                <w:sz w:val="16"/>
                <w:szCs w:val="16"/>
              </w:rPr>
              <w:t>о</w:t>
            </w:r>
            <w:r w:rsidRPr="00A0520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470"/>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rPr>
                <w:sz w:val="16"/>
                <w:szCs w:val="16"/>
              </w:rPr>
            </w:pPr>
            <w:r w:rsidRPr="00A05208">
              <w:rPr>
                <w:bCs/>
                <w:sz w:val="16"/>
                <w:szCs w:val="16"/>
              </w:rPr>
              <w:t>1.36</w:t>
            </w:r>
          </w:p>
        </w:tc>
        <w:tc>
          <w:tcPr>
            <w:tcW w:w="1820" w:type="dxa"/>
            <w:vMerge w:val="restart"/>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Советов 300 м.</w:t>
            </w:r>
          </w:p>
          <w:p w:rsidR="001318CF" w:rsidRPr="00A05208" w:rsidRDefault="001318CF" w:rsidP="00C12F4A">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1500,0</w:t>
            </w: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 xml:space="preserve">197,0 </w:t>
            </w:r>
          </w:p>
        </w:tc>
      </w:tr>
      <w:tr w:rsidR="001318CF" w:rsidRPr="00A05208" w:rsidTr="00C12F4A">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1303,0</w:t>
            </w:r>
          </w:p>
        </w:tc>
      </w:tr>
      <w:tr w:rsidR="001318CF" w:rsidRPr="00A05208" w:rsidTr="00C12F4A">
        <w:trPr>
          <w:trHeight w:val="375"/>
          <w:jc w:val="center"/>
        </w:trPr>
        <w:tc>
          <w:tcPr>
            <w:tcW w:w="595" w:type="dxa"/>
            <w:vMerge w:val="restart"/>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rPr>
                <w:sz w:val="16"/>
                <w:szCs w:val="16"/>
              </w:rPr>
            </w:pPr>
            <w:r w:rsidRPr="00A05208">
              <w:rPr>
                <w:bCs/>
                <w:sz w:val="16"/>
                <w:szCs w:val="16"/>
              </w:rPr>
              <w:t>1.37</w:t>
            </w:r>
          </w:p>
        </w:tc>
        <w:tc>
          <w:tcPr>
            <w:tcW w:w="1820" w:type="dxa"/>
            <w:vMerge w:val="restart"/>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д. Лешино</w:t>
            </w:r>
          </w:p>
          <w:p w:rsidR="001318CF" w:rsidRPr="00A05208" w:rsidRDefault="001318CF" w:rsidP="00C12F4A">
            <w:pPr>
              <w:widowControl w:val="0"/>
              <w:spacing w:line="240" w:lineRule="exact"/>
              <w:jc w:val="center"/>
              <w:rPr>
                <w:sz w:val="16"/>
                <w:szCs w:val="16"/>
              </w:rPr>
            </w:pPr>
            <w:r w:rsidRPr="00A05208">
              <w:rPr>
                <w:bCs/>
                <w:sz w:val="16"/>
                <w:szCs w:val="16"/>
              </w:rPr>
              <w:t>1133,8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1200,0</w:t>
            </w:r>
          </w:p>
        </w:tc>
      </w:tr>
      <w:tr w:rsidR="001318CF" w:rsidRPr="00A05208" w:rsidTr="00C12F4A">
        <w:trPr>
          <w:trHeight w:val="375"/>
          <w:jc w:val="center"/>
        </w:trPr>
        <w:tc>
          <w:tcPr>
            <w:tcW w:w="595"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158,0</w:t>
            </w:r>
          </w:p>
        </w:tc>
      </w:tr>
      <w:tr w:rsidR="001318CF" w:rsidRPr="00A05208" w:rsidTr="00C12F4A">
        <w:trPr>
          <w:trHeight w:val="375"/>
          <w:jc w:val="center"/>
        </w:trPr>
        <w:tc>
          <w:tcPr>
            <w:tcW w:w="595"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1042,0</w:t>
            </w:r>
          </w:p>
        </w:tc>
      </w:tr>
      <w:tr w:rsidR="001318CF" w:rsidRPr="00A05208" w:rsidTr="00C12F4A">
        <w:trPr>
          <w:trHeight w:val="375"/>
          <w:jc w:val="center"/>
        </w:trPr>
        <w:tc>
          <w:tcPr>
            <w:tcW w:w="595" w:type="dxa"/>
            <w:vMerge w:val="restart"/>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rPr>
                <w:sz w:val="16"/>
                <w:szCs w:val="16"/>
              </w:rPr>
            </w:pPr>
            <w:r w:rsidRPr="00A05208">
              <w:rPr>
                <w:bCs/>
                <w:sz w:val="16"/>
                <w:szCs w:val="16"/>
              </w:rPr>
              <w:t>1.38</w:t>
            </w:r>
          </w:p>
        </w:tc>
        <w:tc>
          <w:tcPr>
            <w:tcW w:w="1820" w:type="dxa"/>
            <w:vMerge w:val="restart"/>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 Боровёнка ул. 1 Мая</w:t>
            </w:r>
          </w:p>
          <w:p w:rsidR="001318CF" w:rsidRPr="00A05208" w:rsidRDefault="001318CF" w:rsidP="00C12F4A">
            <w:pPr>
              <w:widowControl w:val="0"/>
              <w:spacing w:line="240" w:lineRule="exact"/>
              <w:jc w:val="center"/>
              <w:rPr>
                <w:sz w:val="16"/>
                <w:szCs w:val="16"/>
              </w:rPr>
            </w:pPr>
            <w:r w:rsidRPr="00A05208">
              <w:rPr>
                <w:bCs/>
                <w:sz w:val="16"/>
                <w:szCs w:val="16"/>
              </w:rPr>
              <w:t>ремонт учас</w:t>
            </w:r>
            <w:r w:rsidRPr="00A05208">
              <w:rPr>
                <w:bCs/>
                <w:sz w:val="16"/>
                <w:szCs w:val="16"/>
              </w:rPr>
              <w:t>т</w:t>
            </w:r>
            <w:r w:rsidRPr="00A05208">
              <w:rPr>
                <w:bCs/>
                <w:sz w:val="16"/>
                <w:szCs w:val="16"/>
              </w:rPr>
              <w:t>ков автом</w:t>
            </w:r>
            <w:r w:rsidRPr="00A05208">
              <w:rPr>
                <w:bCs/>
                <w:sz w:val="16"/>
                <w:szCs w:val="16"/>
              </w:rPr>
              <w:t>о</w:t>
            </w:r>
            <w:r w:rsidRPr="00A05208">
              <w:rPr>
                <w:bCs/>
                <w:sz w:val="16"/>
                <w:szCs w:val="16"/>
              </w:rPr>
              <w:t>бильной дор</w:t>
            </w:r>
            <w:r w:rsidRPr="00A05208">
              <w:rPr>
                <w:bCs/>
                <w:sz w:val="16"/>
                <w:szCs w:val="16"/>
              </w:rPr>
              <w:t>о</w:t>
            </w:r>
            <w:r w:rsidRPr="00A05208">
              <w:rPr>
                <w:bCs/>
                <w:sz w:val="16"/>
                <w:szCs w:val="16"/>
              </w:rPr>
              <w:t>ги</w:t>
            </w:r>
          </w:p>
          <w:p w:rsidR="001318CF" w:rsidRPr="00A05208" w:rsidRDefault="001318CF" w:rsidP="00C12F4A">
            <w:pPr>
              <w:widowControl w:val="0"/>
              <w:spacing w:line="240" w:lineRule="exact"/>
              <w:jc w:val="center"/>
              <w:rPr>
                <w:sz w:val="16"/>
                <w:szCs w:val="16"/>
              </w:rPr>
            </w:pPr>
            <w:r w:rsidRPr="00A05208">
              <w:rPr>
                <w:bCs/>
                <w:sz w:val="16"/>
                <w:szCs w:val="16"/>
              </w:rPr>
              <w:t>2590 м</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2762,5</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32,5</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областной бюджет- реализация правовых актов Пр</w:t>
            </w:r>
            <w:r w:rsidRPr="00A05208">
              <w:rPr>
                <w:bCs/>
                <w:sz w:val="16"/>
                <w:szCs w:val="16"/>
              </w:rPr>
              <w:t>а</w:t>
            </w:r>
            <w:r w:rsidRPr="00A05208">
              <w:rPr>
                <w:bCs/>
                <w:sz w:val="16"/>
                <w:szCs w:val="16"/>
              </w:rPr>
              <w:t>вительства Нов.обл.</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2730,0</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r>
      <w:tr w:rsidR="001318CF" w:rsidRPr="00A05208" w:rsidTr="00C12F4A">
        <w:trPr>
          <w:trHeight w:val="375"/>
          <w:jc w:val="center"/>
        </w:trPr>
        <w:tc>
          <w:tcPr>
            <w:tcW w:w="595"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rPr>
                <w:sz w:val="16"/>
                <w:szCs w:val="16"/>
              </w:rPr>
            </w:pPr>
            <w:r w:rsidRPr="00A05208">
              <w:rPr>
                <w:bCs/>
                <w:sz w:val="16"/>
                <w:szCs w:val="16"/>
              </w:rPr>
              <w:lastRenderedPageBreak/>
              <w:t>1.39</w:t>
            </w:r>
          </w:p>
        </w:tc>
        <w:tc>
          <w:tcPr>
            <w:tcW w:w="1820"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Прочие раб</w:t>
            </w:r>
            <w:r w:rsidRPr="00A05208">
              <w:rPr>
                <w:bCs/>
                <w:sz w:val="16"/>
                <w:szCs w:val="16"/>
              </w:rPr>
              <w:t>о</w:t>
            </w:r>
            <w:r w:rsidRPr="00A05208">
              <w:rPr>
                <w:bCs/>
                <w:sz w:val="16"/>
                <w:szCs w:val="16"/>
              </w:rPr>
              <w:t>ты по ремонту</w:t>
            </w: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36,2</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30,3</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99,2</w:t>
            </w:r>
          </w:p>
        </w:tc>
        <w:tc>
          <w:tcPr>
            <w:tcW w:w="1242"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192,6</w:t>
            </w:r>
          </w:p>
        </w:tc>
        <w:tc>
          <w:tcPr>
            <w:tcW w:w="115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404,3</w:t>
            </w:r>
          </w:p>
        </w:tc>
        <w:tc>
          <w:tcPr>
            <w:tcW w:w="1168" w:type="dxa"/>
            <w:tcBorders>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105,7</w:t>
            </w:r>
          </w:p>
        </w:tc>
        <w:tc>
          <w:tcPr>
            <w:tcW w:w="1415" w:type="dxa"/>
            <w:tcBorders>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napToGrid w:val="0"/>
              <w:spacing w:line="240" w:lineRule="exact"/>
              <w:jc w:val="center"/>
              <w:rPr>
                <w:sz w:val="16"/>
                <w:szCs w:val="16"/>
              </w:rPr>
            </w:pPr>
            <w:r w:rsidRPr="00A05208">
              <w:rPr>
                <w:sz w:val="16"/>
                <w:szCs w:val="16"/>
              </w:rPr>
              <w:t>309,9</w:t>
            </w:r>
          </w:p>
        </w:tc>
      </w:tr>
      <w:tr w:rsidR="001318CF" w:rsidRPr="00A05208" w:rsidTr="00C12F4A">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w:t>
            </w:r>
          </w:p>
        </w:tc>
        <w:tc>
          <w:tcPr>
            <w:tcW w:w="1820"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
                <w:bCs/>
                <w:sz w:val="16"/>
                <w:szCs w:val="16"/>
              </w:rPr>
              <w:t>Содержание автомобил</w:t>
            </w:r>
            <w:r w:rsidRPr="00A05208">
              <w:rPr>
                <w:b/>
                <w:bCs/>
                <w:sz w:val="16"/>
                <w:szCs w:val="16"/>
              </w:rPr>
              <w:t>ь</w:t>
            </w:r>
            <w:r w:rsidRPr="00A05208">
              <w:rPr>
                <w:b/>
                <w:bCs/>
                <w:sz w:val="16"/>
                <w:szCs w:val="16"/>
              </w:rPr>
              <w:t>ных дорог общего пол</w:t>
            </w:r>
            <w:r w:rsidRPr="00A05208">
              <w:rPr>
                <w:b/>
                <w:bCs/>
                <w:sz w:val="16"/>
                <w:szCs w:val="16"/>
              </w:rPr>
              <w:t>ь</w:t>
            </w:r>
            <w:r w:rsidRPr="00A05208">
              <w:rPr>
                <w:b/>
                <w:bCs/>
                <w:sz w:val="16"/>
                <w:szCs w:val="16"/>
              </w:rPr>
              <w:t>зования м</w:t>
            </w:r>
            <w:r w:rsidRPr="00A05208">
              <w:rPr>
                <w:b/>
                <w:bCs/>
                <w:sz w:val="16"/>
                <w:szCs w:val="16"/>
              </w:rPr>
              <w:t>е</w:t>
            </w:r>
            <w:r w:rsidRPr="00A05208">
              <w:rPr>
                <w:b/>
                <w:bCs/>
                <w:sz w:val="16"/>
                <w:szCs w:val="16"/>
              </w:rPr>
              <w:t>стного зн</w:t>
            </w:r>
            <w:r w:rsidRPr="00A05208">
              <w:rPr>
                <w:b/>
                <w:bCs/>
                <w:sz w:val="16"/>
                <w:szCs w:val="16"/>
              </w:rPr>
              <w:t>а</w:t>
            </w:r>
            <w:r w:rsidRPr="00A05208">
              <w:rPr>
                <w:b/>
                <w:bCs/>
                <w:sz w:val="16"/>
                <w:szCs w:val="16"/>
              </w:rPr>
              <w:t>чения пос</w:t>
            </w:r>
            <w:r w:rsidRPr="00A05208">
              <w:rPr>
                <w:b/>
                <w:bCs/>
                <w:sz w:val="16"/>
                <w:szCs w:val="16"/>
              </w:rPr>
              <w:t>е</w:t>
            </w:r>
            <w:r w:rsidRPr="00A05208">
              <w:rPr>
                <w:b/>
                <w:bCs/>
                <w:sz w:val="16"/>
                <w:szCs w:val="16"/>
              </w:rPr>
              <w:t xml:space="preserve">ления </w:t>
            </w:r>
          </w:p>
        </w:tc>
        <w:tc>
          <w:tcPr>
            <w:tcW w:w="993"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rPr>
                <w:sz w:val="16"/>
                <w:szCs w:val="16"/>
              </w:rPr>
            </w:pPr>
            <w:r w:rsidRPr="00A05208">
              <w:rPr>
                <w:bCs/>
                <w:sz w:val="16"/>
                <w:szCs w:val="16"/>
              </w:rPr>
              <w:t>Адм</w:t>
            </w:r>
            <w:r w:rsidRPr="00A05208">
              <w:rPr>
                <w:bCs/>
                <w:sz w:val="16"/>
                <w:szCs w:val="16"/>
              </w:rPr>
              <w:t>и</w:t>
            </w:r>
            <w:r w:rsidRPr="00A05208">
              <w:rPr>
                <w:bCs/>
                <w:sz w:val="16"/>
                <w:szCs w:val="16"/>
              </w:rPr>
              <w:t>нис</w:t>
            </w:r>
            <w:r w:rsidRPr="00A05208">
              <w:rPr>
                <w:bCs/>
                <w:sz w:val="16"/>
                <w:szCs w:val="16"/>
              </w:rPr>
              <w:t>т</w:t>
            </w:r>
            <w:r w:rsidRPr="00A05208">
              <w:rPr>
                <w:bCs/>
                <w:sz w:val="16"/>
                <w:szCs w:val="16"/>
              </w:rPr>
              <w:t xml:space="preserve">рация </w:t>
            </w:r>
          </w:p>
          <w:p w:rsidR="001318CF" w:rsidRPr="00A05208" w:rsidRDefault="001318CF" w:rsidP="00C12F4A">
            <w:pPr>
              <w:widowControl w:val="0"/>
              <w:spacing w:line="240" w:lineRule="exact"/>
              <w:jc w:val="center"/>
              <w:rPr>
                <w:bCs/>
                <w:sz w:val="16"/>
                <w:szCs w:val="16"/>
              </w:rPr>
            </w:pPr>
          </w:p>
        </w:tc>
        <w:tc>
          <w:tcPr>
            <w:tcW w:w="827"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2017-2023 годы</w:t>
            </w:r>
          </w:p>
        </w:tc>
        <w:tc>
          <w:tcPr>
            <w:tcW w:w="993"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2.1.1</w:t>
            </w:r>
          </w:p>
        </w:tc>
        <w:tc>
          <w:tcPr>
            <w:tcW w:w="1654"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1200,0</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1801,1</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1312,8</w:t>
            </w:r>
          </w:p>
        </w:tc>
        <w:tc>
          <w:tcPr>
            <w:tcW w:w="1242"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1715,45</w:t>
            </w:r>
          </w:p>
        </w:tc>
        <w:tc>
          <w:tcPr>
            <w:tcW w:w="115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2150,0</w:t>
            </w:r>
          </w:p>
          <w:p w:rsidR="001318CF" w:rsidRPr="00A05208" w:rsidRDefault="001318CF" w:rsidP="00C12F4A">
            <w:pPr>
              <w:widowControl w:val="0"/>
              <w:spacing w:line="240" w:lineRule="exact"/>
              <w:jc w:val="center"/>
              <w:rPr>
                <w:sz w:val="16"/>
                <w:szCs w:val="16"/>
              </w:rPr>
            </w:pPr>
            <w:r w:rsidRPr="00A05208">
              <w:rPr>
                <w:bCs/>
                <w:sz w:val="16"/>
                <w:szCs w:val="16"/>
              </w:rPr>
              <w:t xml:space="preserve"> </w:t>
            </w:r>
          </w:p>
        </w:tc>
        <w:tc>
          <w:tcPr>
            <w:tcW w:w="1168" w:type="dxa"/>
            <w:tcBorders>
              <w:top w:val="single" w:sz="4" w:space="0" w:color="000000"/>
              <w:left w:val="single" w:sz="4" w:space="0" w:color="000000"/>
              <w:bottom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bCs/>
                <w:sz w:val="16"/>
                <w:szCs w:val="16"/>
              </w:rPr>
              <w:t>2200,0</w:t>
            </w:r>
          </w:p>
          <w:p w:rsidR="001318CF" w:rsidRPr="00A05208" w:rsidRDefault="001318CF" w:rsidP="00C12F4A">
            <w:pPr>
              <w:widowControl w:val="0"/>
              <w:spacing w:line="240" w:lineRule="exact"/>
              <w:jc w:val="center"/>
              <w:rPr>
                <w:bCs/>
                <w:sz w:val="16"/>
                <w:szCs w:val="16"/>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1318CF" w:rsidRPr="00A05208" w:rsidRDefault="001318CF" w:rsidP="00C12F4A">
            <w:pPr>
              <w:widowControl w:val="0"/>
              <w:spacing w:line="240" w:lineRule="exact"/>
              <w:jc w:val="center"/>
              <w:rPr>
                <w:sz w:val="16"/>
                <w:szCs w:val="16"/>
              </w:rPr>
            </w:pPr>
            <w:r w:rsidRPr="00A05208">
              <w:rPr>
                <w:sz w:val="16"/>
                <w:szCs w:val="16"/>
              </w:rPr>
              <w:t>2500,0»</w:t>
            </w:r>
          </w:p>
        </w:tc>
      </w:tr>
    </w:tbl>
    <w:p w:rsidR="001318CF" w:rsidRPr="00A05208" w:rsidRDefault="001318CF" w:rsidP="001318CF">
      <w:pPr>
        <w:rPr>
          <w:sz w:val="16"/>
          <w:szCs w:val="16"/>
        </w:rPr>
      </w:pPr>
    </w:p>
    <w:p w:rsidR="00606AE5" w:rsidRPr="001E6D6D" w:rsidRDefault="00606AE5" w:rsidP="00606AE5">
      <w:pPr>
        <w:pStyle w:val="1d"/>
        <w:shd w:val="clear" w:color="auto" w:fill="FFFFFF"/>
        <w:spacing w:after="0" w:line="240" w:lineRule="auto"/>
        <w:jc w:val="both"/>
        <w:rPr>
          <w:sz w:val="16"/>
          <w:szCs w:val="16"/>
        </w:rPr>
      </w:pPr>
      <w:r w:rsidRPr="00A05208">
        <w:rPr>
          <w:rFonts w:cs="Roboto"/>
          <w:color w:val="282828"/>
          <w:sz w:val="16"/>
          <w:szCs w:val="16"/>
        </w:rPr>
        <w:t>2</w:t>
      </w:r>
      <w:r w:rsidRPr="00A05208">
        <w:rPr>
          <w:sz w:val="16"/>
          <w:szCs w:val="16"/>
        </w:rPr>
        <w:t>. Опубликовать постановление в бюллетене «Официальный вестник Боровёнковского сельского поселения» и разместить на официальном сайте А</w:t>
      </w:r>
      <w:r w:rsidRPr="00A05208">
        <w:rPr>
          <w:sz w:val="16"/>
          <w:szCs w:val="16"/>
        </w:rPr>
        <w:t>д</w:t>
      </w:r>
      <w:r w:rsidRPr="00A05208">
        <w:rPr>
          <w:sz w:val="16"/>
          <w:szCs w:val="16"/>
        </w:rPr>
        <w:t>министрации Боровёнковского сельского поселения в информационно-телекоммуникационной  сети «Интернет».</w:t>
      </w:r>
    </w:p>
    <w:p w:rsidR="00606AE5" w:rsidRPr="001E6D6D" w:rsidRDefault="00606AE5" w:rsidP="00606AE5">
      <w:pPr>
        <w:pBdr>
          <w:bottom w:val="single" w:sz="12" w:space="1" w:color="auto"/>
        </w:pBdr>
        <w:rPr>
          <w:sz w:val="18"/>
          <w:szCs w:val="18"/>
        </w:rPr>
      </w:pPr>
      <w:r w:rsidRPr="001E6D6D">
        <w:rPr>
          <w:b/>
          <w:sz w:val="18"/>
          <w:szCs w:val="18"/>
        </w:rPr>
        <w:t>Глава сельского поселения    Н.Г. Пискарева</w:t>
      </w:r>
    </w:p>
    <w:p w:rsidR="001318CF" w:rsidRDefault="001318CF" w:rsidP="00C66896">
      <w:pPr>
        <w:autoSpaceDE w:val="0"/>
        <w:autoSpaceDN w:val="0"/>
        <w:adjustRightInd w:val="0"/>
        <w:rPr>
          <w:sz w:val="16"/>
          <w:szCs w:val="16"/>
        </w:rPr>
      </w:pPr>
    </w:p>
    <w:p w:rsidR="00606AE5" w:rsidRPr="001E6D6D" w:rsidRDefault="00606AE5" w:rsidP="00606AE5">
      <w:pPr>
        <w:pStyle w:val="3"/>
        <w:widowControl/>
        <w:numPr>
          <w:ilvl w:val="0"/>
          <w:numId w:val="0"/>
        </w:numPr>
        <w:suppressAutoHyphens/>
        <w:autoSpaceDE/>
        <w:autoSpaceDN/>
        <w:adjustRightInd/>
        <w:spacing w:line="240" w:lineRule="auto"/>
        <w:ind w:left="1080"/>
        <w:rPr>
          <w:rFonts w:ascii="Times New Roman" w:hAnsi="Times New Roman" w:cs="Times New Roman"/>
          <w:sz w:val="18"/>
          <w:szCs w:val="18"/>
        </w:rPr>
      </w:pPr>
      <w:r w:rsidRPr="001E6D6D">
        <w:rPr>
          <w:rFonts w:ascii="Times New Roman" w:hAnsi="Times New Roman" w:cs="Times New Roman"/>
          <w:sz w:val="18"/>
          <w:szCs w:val="18"/>
        </w:rPr>
        <w:t>АДМИНИСТРАЦИЯ БОРОВЁНКОВСКОГО СЕЛЬСКОГО ПОСЕЛЕНИЯ</w:t>
      </w:r>
    </w:p>
    <w:p w:rsidR="00606AE5" w:rsidRPr="001E6D6D" w:rsidRDefault="00606AE5" w:rsidP="00606AE5">
      <w:pPr>
        <w:spacing w:line="240" w:lineRule="exact"/>
        <w:jc w:val="center"/>
        <w:rPr>
          <w:sz w:val="18"/>
          <w:szCs w:val="18"/>
        </w:rPr>
      </w:pPr>
      <w:r w:rsidRPr="001E6D6D">
        <w:rPr>
          <w:b/>
          <w:sz w:val="18"/>
          <w:szCs w:val="18"/>
        </w:rPr>
        <w:t>П О С Т А Н О В Л Е Н И Е</w:t>
      </w:r>
    </w:p>
    <w:p w:rsidR="00606AE5" w:rsidRPr="00854C5B" w:rsidRDefault="00606AE5" w:rsidP="00606AE5">
      <w:pPr>
        <w:spacing w:line="240" w:lineRule="exact"/>
        <w:jc w:val="center"/>
        <w:rPr>
          <w:b/>
          <w:sz w:val="16"/>
          <w:szCs w:val="16"/>
        </w:rPr>
      </w:pPr>
      <w:r w:rsidRPr="00854C5B">
        <w:rPr>
          <w:b/>
          <w:sz w:val="16"/>
          <w:szCs w:val="16"/>
        </w:rPr>
        <w:t xml:space="preserve">от </w:t>
      </w:r>
      <w:r>
        <w:rPr>
          <w:b/>
          <w:sz w:val="16"/>
          <w:szCs w:val="16"/>
        </w:rPr>
        <w:t>28</w:t>
      </w:r>
      <w:r w:rsidRPr="00854C5B">
        <w:rPr>
          <w:b/>
          <w:sz w:val="16"/>
          <w:szCs w:val="16"/>
        </w:rPr>
        <w:t xml:space="preserve">.07.2021 № </w:t>
      </w:r>
      <w:r>
        <w:rPr>
          <w:b/>
          <w:sz w:val="16"/>
          <w:szCs w:val="16"/>
        </w:rPr>
        <w:t>104</w:t>
      </w:r>
    </w:p>
    <w:p w:rsidR="00606AE5" w:rsidRPr="00524D9B" w:rsidRDefault="00606AE5" w:rsidP="00606AE5">
      <w:pPr>
        <w:jc w:val="center"/>
        <w:rPr>
          <w:b/>
          <w:sz w:val="16"/>
          <w:szCs w:val="16"/>
        </w:rPr>
      </w:pPr>
      <w:r w:rsidRPr="00524D9B">
        <w:rPr>
          <w:b/>
          <w:bCs/>
          <w:sz w:val="16"/>
          <w:szCs w:val="16"/>
        </w:rPr>
        <w:t>О внесении изменений в</w:t>
      </w:r>
      <w:r>
        <w:rPr>
          <w:b/>
          <w:bCs/>
          <w:sz w:val="16"/>
          <w:szCs w:val="16"/>
        </w:rPr>
        <w:t xml:space="preserve"> муниципальную программу</w:t>
      </w:r>
      <w:r w:rsidRPr="00524D9B">
        <w:rPr>
          <w:b/>
          <w:bCs/>
          <w:sz w:val="16"/>
          <w:szCs w:val="16"/>
        </w:rPr>
        <w:t xml:space="preserve"> </w:t>
      </w:r>
      <w:r w:rsidRPr="00524D9B">
        <w:rPr>
          <w:b/>
          <w:sz w:val="16"/>
          <w:szCs w:val="16"/>
        </w:rPr>
        <w:t>«Организация благоустройства Боровёнковского сельского поселения на 2015-2023 годы»</w:t>
      </w:r>
    </w:p>
    <w:p w:rsidR="00606AE5" w:rsidRPr="00524D9B" w:rsidRDefault="00606AE5" w:rsidP="00606AE5">
      <w:pPr>
        <w:jc w:val="center"/>
        <w:rPr>
          <w:b/>
          <w:sz w:val="16"/>
          <w:szCs w:val="16"/>
        </w:rPr>
      </w:pPr>
    </w:p>
    <w:p w:rsidR="00606AE5" w:rsidRPr="00524D9B" w:rsidRDefault="00606AE5" w:rsidP="00606AE5">
      <w:pPr>
        <w:jc w:val="center"/>
        <w:rPr>
          <w:b/>
          <w:bCs/>
          <w:sz w:val="16"/>
          <w:szCs w:val="16"/>
        </w:rPr>
      </w:pPr>
    </w:p>
    <w:p w:rsidR="00606AE5" w:rsidRPr="00524D9B" w:rsidRDefault="00606AE5" w:rsidP="00606AE5">
      <w:pPr>
        <w:ind w:firstLine="539"/>
        <w:jc w:val="both"/>
        <w:rPr>
          <w:sz w:val="16"/>
          <w:szCs w:val="16"/>
        </w:rPr>
      </w:pPr>
      <w:r w:rsidRPr="00524D9B">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524D9B">
        <w:rPr>
          <w:sz w:val="16"/>
          <w:szCs w:val="16"/>
        </w:rPr>
        <w:t>от 25.12.2020 № 18</w:t>
      </w:r>
      <w:r w:rsidRPr="00524D9B">
        <w:rPr>
          <w:sz w:val="16"/>
          <w:szCs w:val="16"/>
          <w:shd w:val="clear" w:color="auto" w:fill="FFFFFF"/>
        </w:rPr>
        <w:t xml:space="preserve"> «О бюджете Боровёнковского сельского поселения на 2021 год и на плановый период 2022 и 2023 годов», Администрация Боровё</w:t>
      </w:r>
      <w:r w:rsidRPr="00524D9B">
        <w:rPr>
          <w:sz w:val="16"/>
          <w:szCs w:val="16"/>
          <w:shd w:val="clear" w:color="auto" w:fill="FFFFFF"/>
        </w:rPr>
        <w:t>н</w:t>
      </w:r>
      <w:r w:rsidRPr="00524D9B">
        <w:rPr>
          <w:sz w:val="16"/>
          <w:szCs w:val="16"/>
          <w:shd w:val="clear" w:color="auto" w:fill="FFFFFF"/>
        </w:rPr>
        <w:t xml:space="preserve">ковского сельского поселения </w:t>
      </w:r>
    </w:p>
    <w:p w:rsidR="00606AE5" w:rsidRPr="00524D9B" w:rsidRDefault="00606AE5" w:rsidP="00606AE5">
      <w:pPr>
        <w:pStyle w:val="ConsPlusNormal"/>
        <w:widowControl/>
        <w:ind w:firstLine="539"/>
        <w:jc w:val="both"/>
        <w:outlineLvl w:val="1"/>
        <w:rPr>
          <w:rFonts w:ascii="Times New Roman" w:hAnsi="Times New Roman" w:cs="Times New Roman"/>
          <w:b/>
          <w:sz w:val="16"/>
          <w:szCs w:val="16"/>
        </w:rPr>
      </w:pPr>
      <w:r w:rsidRPr="00524D9B">
        <w:rPr>
          <w:rFonts w:ascii="Times New Roman" w:hAnsi="Times New Roman" w:cs="Times New Roman"/>
          <w:b/>
          <w:sz w:val="16"/>
          <w:szCs w:val="16"/>
        </w:rPr>
        <w:t>ПОСТАНОВЛЯЕТ:</w:t>
      </w:r>
    </w:p>
    <w:p w:rsidR="00606AE5" w:rsidRPr="00524D9B" w:rsidRDefault="00606AE5" w:rsidP="00606AE5">
      <w:pPr>
        <w:jc w:val="both"/>
        <w:rPr>
          <w:sz w:val="16"/>
          <w:szCs w:val="16"/>
        </w:rPr>
      </w:pPr>
      <w:r w:rsidRPr="00524D9B">
        <w:rPr>
          <w:sz w:val="16"/>
          <w:szCs w:val="16"/>
        </w:rPr>
        <w:t>1.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от 08.02.2021 № 13, от 01.03.2021 №21,от 24.03.2021 №34) (далее – муниципальная программа) следующие  изменения:</w:t>
      </w:r>
    </w:p>
    <w:p w:rsidR="00606AE5" w:rsidRPr="00524D9B" w:rsidRDefault="00606AE5" w:rsidP="00606AE5">
      <w:pPr>
        <w:jc w:val="both"/>
        <w:rPr>
          <w:b/>
          <w:sz w:val="16"/>
          <w:szCs w:val="16"/>
        </w:rPr>
      </w:pPr>
      <w:r w:rsidRPr="00524D9B">
        <w:rPr>
          <w:sz w:val="16"/>
          <w:szCs w:val="16"/>
        </w:rPr>
        <w:t>1.1.</w:t>
      </w:r>
      <w:r w:rsidRPr="00524D9B">
        <w:rPr>
          <w:b/>
          <w:sz w:val="16"/>
          <w:szCs w:val="16"/>
        </w:rPr>
        <w:t xml:space="preserve">Пункт 4 Паспорта муниципальной программы изложить в следующей редакции:                           </w:t>
      </w:r>
    </w:p>
    <w:p w:rsidR="001318CF" w:rsidRDefault="001318CF" w:rsidP="00C66896">
      <w:pPr>
        <w:autoSpaceDE w:val="0"/>
        <w:autoSpaceDN w:val="0"/>
        <w:adjustRightInd w:val="0"/>
        <w:rPr>
          <w:sz w:val="16"/>
          <w:szCs w:val="16"/>
        </w:rPr>
      </w:pPr>
    </w:p>
    <w:p w:rsidR="00606AE5" w:rsidRPr="00524D9B" w:rsidRDefault="00606AE5" w:rsidP="00606AE5">
      <w:pPr>
        <w:rPr>
          <w:b/>
          <w:sz w:val="16"/>
          <w:szCs w:val="16"/>
        </w:rPr>
      </w:pPr>
      <w:r w:rsidRPr="00524D9B">
        <w:rPr>
          <w:b/>
          <w:sz w:val="16"/>
          <w:szCs w:val="16"/>
        </w:rPr>
        <w:t>«4. Цели, задачи и целевые показатели муниципальной программы:</w:t>
      </w:r>
    </w:p>
    <w:p w:rsidR="00606AE5" w:rsidRPr="00524D9B" w:rsidRDefault="00606AE5" w:rsidP="00606AE5">
      <w:pPr>
        <w:rPr>
          <w:b/>
          <w:bCs/>
          <w:sz w:val="16"/>
          <w:szCs w:val="16"/>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708"/>
        <w:gridCol w:w="709"/>
        <w:gridCol w:w="708"/>
        <w:gridCol w:w="709"/>
        <w:gridCol w:w="709"/>
        <w:gridCol w:w="710"/>
        <w:gridCol w:w="708"/>
        <w:gridCol w:w="708"/>
        <w:gridCol w:w="715"/>
      </w:tblGrid>
      <w:tr w:rsidR="00606AE5" w:rsidRPr="00524D9B" w:rsidTr="00C12F4A">
        <w:tc>
          <w:tcPr>
            <w:tcW w:w="817" w:type="dxa"/>
            <w:vMerge w:val="restart"/>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p w:rsidR="00606AE5" w:rsidRPr="00524D9B" w:rsidRDefault="00606AE5" w:rsidP="00C12F4A">
            <w:pPr>
              <w:rPr>
                <w:sz w:val="16"/>
                <w:szCs w:val="16"/>
              </w:rPr>
            </w:pPr>
            <w:r w:rsidRPr="00524D9B">
              <w:rPr>
                <w:sz w:val="16"/>
                <w:szCs w:val="16"/>
                <w:lang w:eastAsia="en-US"/>
              </w:rPr>
              <w:t>п/п</w:t>
            </w:r>
          </w:p>
        </w:tc>
        <w:tc>
          <w:tcPr>
            <w:tcW w:w="2835" w:type="dxa"/>
            <w:vMerge w:val="restart"/>
          </w:tcPr>
          <w:p w:rsidR="00606AE5" w:rsidRPr="00524D9B" w:rsidRDefault="00606AE5" w:rsidP="00C12F4A">
            <w:pPr>
              <w:rPr>
                <w:sz w:val="16"/>
                <w:szCs w:val="16"/>
              </w:rPr>
            </w:pPr>
            <w:r w:rsidRPr="00524D9B">
              <w:rPr>
                <w:sz w:val="16"/>
                <w:szCs w:val="16"/>
                <w:lang w:eastAsia="en-US"/>
              </w:rPr>
              <w:t>Задачи подпрограммы, наименование и  единица измерения целевого пок</w:t>
            </w:r>
            <w:r w:rsidRPr="00524D9B">
              <w:rPr>
                <w:sz w:val="16"/>
                <w:szCs w:val="16"/>
                <w:lang w:eastAsia="en-US"/>
              </w:rPr>
              <w:t>а</w:t>
            </w:r>
            <w:r w:rsidRPr="00524D9B">
              <w:rPr>
                <w:sz w:val="16"/>
                <w:szCs w:val="16"/>
                <w:lang w:eastAsia="en-US"/>
              </w:rPr>
              <w:t>зателя</w:t>
            </w:r>
          </w:p>
        </w:tc>
        <w:tc>
          <w:tcPr>
            <w:tcW w:w="6384" w:type="dxa"/>
            <w:gridSpan w:val="9"/>
          </w:tcPr>
          <w:p w:rsidR="00606AE5" w:rsidRPr="00524D9B" w:rsidRDefault="00606AE5" w:rsidP="00C12F4A">
            <w:pPr>
              <w:rPr>
                <w:sz w:val="16"/>
                <w:szCs w:val="16"/>
                <w:lang w:eastAsia="en-US"/>
              </w:rPr>
            </w:pPr>
            <w:r w:rsidRPr="00524D9B">
              <w:rPr>
                <w:sz w:val="16"/>
                <w:szCs w:val="16"/>
                <w:lang w:eastAsia="en-US"/>
              </w:rPr>
              <w:t>Значения целевого показателя по годам</w:t>
            </w:r>
          </w:p>
        </w:tc>
      </w:tr>
      <w:tr w:rsidR="00606AE5" w:rsidRPr="00524D9B" w:rsidTr="00C12F4A">
        <w:tc>
          <w:tcPr>
            <w:tcW w:w="817" w:type="dxa"/>
            <w:vMerge/>
          </w:tcPr>
          <w:p w:rsidR="00606AE5" w:rsidRPr="00524D9B" w:rsidRDefault="00606AE5" w:rsidP="00C12F4A">
            <w:pPr>
              <w:rPr>
                <w:sz w:val="16"/>
                <w:szCs w:val="16"/>
              </w:rPr>
            </w:pPr>
          </w:p>
        </w:tc>
        <w:tc>
          <w:tcPr>
            <w:tcW w:w="2835" w:type="dxa"/>
            <w:vMerge/>
          </w:tcPr>
          <w:p w:rsidR="00606AE5" w:rsidRPr="00524D9B" w:rsidRDefault="00606AE5" w:rsidP="00C12F4A">
            <w:pPr>
              <w:rPr>
                <w:sz w:val="16"/>
                <w:szCs w:val="16"/>
              </w:rPr>
            </w:pP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2015</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2016</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2017</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2018</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2019</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2022</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2023</w:t>
            </w:r>
          </w:p>
        </w:tc>
      </w:tr>
      <w:tr w:rsidR="00606AE5" w:rsidRPr="00524D9B" w:rsidTr="00C12F4A">
        <w:tc>
          <w:tcPr>
            <w:tcW w:w="817" w:type="dxa"/>
          </w:tcPr>
          <w:p w:rsidR="00606AE5" w:rsidRPr="00524D9B" w:rsidRDefault="00606AE5" w:rsidP="00C12F4A">
            <w:pPr>
              <w:rPr>
                <w:sz w:val="16"/>
                <w:szCs w:val="16"/>
              </w:rPr>
            </w:pPr>
            <w:r w:rsidRPr="00524D9B">
              <w:rPr>
                <w:sz w:val="16"/>
                <w:szCs w:val="16"/>
              </w:rPr>
              <w:t>1</w:t>
            </w:r>
          </w:p>
        </w:tc>
        <w:tc>
          <w:tcPr>
            <w:tcW w:w="2835" w:type="dxa"/>
          </w:tcPr>
          <w:p w:rsidR="00606AE5" w:rsidRPr="00524D9B" w:rsidRDefault="00606AE5" w:rsidP="00C12F4A">
            <w:pPr>
              <w:rPr>
                <w:sz w:val="16"/>
                <w:szCs w:val="16"/>
              </w:rPr>
            </w:pPr>
            <w:r w:rsidRPr="00524D9B">
              <w:rPr>
                <w:sz w:val="16"/>
                <w:szCs w:val="16"/>
              </w:rPr>
              <w:t>2</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7</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8</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9</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w:t>
            </w:r>
          </w:p>
        </w:tc>
      </w:tr>
      <w:tr w:rsidR="00606AE5" w:rsidRPr="00524D9B" w:rsidTr="00C12F4A">
        <w:tc>
          <w:tcPr>
            <w:tcW w:w="817" w:type="dxa"/>
          </w:tcPr>
          <w:p w:rsidR="00606AE5" w:rsidRPr="00524D9B" w:rsidRDefault="00606AE5" w:rsidP="00C12F4A">
            <w:pPr>
              <w:ind w:right="-108"/>
              <w:rPr>
                <w:sz w:val="16"/>
                <w:szCs w:val="16"/>
              </w:rPr>
            </w:pPr>
            <w:r w:rsidRPr="00524D9B">
              <w:rPr>
                <w:sz w:val="16"/>
                <w:szCs w:val="16"/>
              </w:rPr>
              <w:t xml:space="preserve">1. </w:t>
            </w:r>
          </w:p>
          <w:p w:rsidR="00606AE5" w:rsidRPr="00524D9B" w:rsidRDefault="00606AE5" w:rsidP="00C12F4A">
            <w:pPr>
              <w:jc w:val="center"/>
              <w:rPr>
                <w:sz w:val="16"/>
                <w:szCs w:val="16"/>
              </w:rPr>
            </w:pPr>
          </w:p>
        </w:tc>
        <w:tc>
          <w:tcPr>
            <w:tcW w:w="9219" w:type="dxa"/>
            <w:gridSpan w:val="10"/>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606AE5" w:rsidRPr="00524D9B" w:rsidTr="00C12F4A">
        <w:tc>
          <w:tcPr>
            <w:tcW w:w="817" w:type="dxa"/>
          </w:tcPr>
          <w:p w:rsidR="00606AE5" w:rsidRPr="00524D9B" w:rsidRDefault="00606AE5" w:rsidP="00C12F4A">
            <w:pPr>
              <w:pStyle w:val="ConsPlusCell"/>
              <w:jc w:val="center"/>
              <w:rPr>
                <w:rFonts w:ascii="Times New Roman" w:hAnsi="Times New Roman" w:cs="Times New Roman"/>
                <w:b/>
                <w:sz w:val="16"/>
                <w:szCs w:val="16"/>
              </w:rPr>
            </w:pPr>
            <w:r w:rsidRPr="00524D9B">
              <w:rPr>
                <w:rFonts w:ascii="Times New Roman" w:hAnsi="Times New Roman" w:cs="Times New Roman"/>
                <w:b/>
                <w:sz w:val="16"/>
                <w:szCs w:val="16"/>
              </w:rPr>
              <w:t>1.1</w:t>
            </w:r>
          </w:p>
        </w:tc>
        <w:tc>
          <w:tcPr>
            <w:tcW w:w="9219" w:type="dxa"/>
            <w:gridSpan w:val="10"/>
          </w:tcPr>
          <w:p w:rsidR="00606AE5" w:rsidRPr="00524D9B" w:rsidRDefault="00606AE5" w:rsidP="00C12F4A">
            <w:pPr>
              <w:rPr>
                <w:b/>
                <w:sz w:val="16"/>
                <w:szCs w:val="16"/>
              </w:rPr>
            </w:pPr>
            <w:r w:rsidRPr="00524D9B">
              <w:rPr>
                <w:b/>
                <w:sz w:val="16"/>
                <w:szCs w:val="16"/>
              </w:rPr>
              <w:t xml:space="preserve"> 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1.1.1.</w:t>
            </w:r>
          </w:p>
        </w:tc>
        <w:tc>
          <w:tcPr>
            <w:tcW w:w="283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Улучшение  ландшафта  сельского поселения (покупка  цветов), (шт.)</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190</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230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250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250</w:t>
            </w:r>
          </w:p>
        </w:tc>
        <w:tc>
          <w:tcPr>
            <w:tcW w:w="71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w:t>
            </w:r>
          </w:p>
        </w:tc>
        <w:tc>
          <w:tcPr>
            <w:tcW w:w="71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1.1.2</w:t>
            </w:r>
          </w:p>
        </w:tc>
        <w:tc>
          <w:tcPr>
            <w:tcW w:w="283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Удаление  старовозрастных зеленых насаждений, (шт.)</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w:t>
            </w:r>
          </w:p>
        </w:tc>
        <w:tc>
          <w:tcPr>
            <w:tcW w:w="71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w:t>
            </w:r>
          </w:p>
        </w:tc>
        <w:tc>
          <w:tcPr>
            <w:tcW w:w="71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1.1.3.</w:t>
            </w:r>
          </w:p>
        </w:tc>
        <w:tc>
          <w:tcPr>
            <w:tcW w:w="283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Проведение конкурсов на лучший объект озеленения, (ед.)</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1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1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1.1.4.</w:t>
            </w:r>
          </w:p>
        </w:tc>
        <w:tc>
          <w:tcPr>
            <w:tcW w:w="283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Благоустройство сквера ул.Кооперативная  д.5 в летний пер</w:t>
            </w:r>
            <w:r w:rsidRPr="00524D9B">
              <w:rPr>
                <w:rFonts w:ascii="Times New Roman" w:hAnsi="Times New Roman" w:cs="Times New Roman"/>
                <w:sz w:val="16"/>
                <w:szCs w:val="16"/>
              </w:rPr>
              <w:t>и</w:t>
            </w:r>
            <w:r w:rsidRPr="00524D9B">
              <w:rPr>
                <w:rFonts w:ascii="Times New Roman" w:hAnsi="Times New Roman" w:cs="Times New Roman"/>
                <w:sz w:val="16"/>
                <w:szCs w:val="16"/>
              </w:rPr>
              <w:t>од (поливка цветника, посадка цв</w:t>
            </w:r>
            <w:r w:rsidRPr="00524D9B">
              <w:rPr>
                <w:rFonts w:ascii="Times New Roman" w:hAnsi="Times New Roman" w:cs="Times New Roman"/>
                <w:sz w:val="16"/>
                <w:szCs w:val="16"/>
              </w:rPr>
              <w:t>е</w:t>
            </w:r>
            <w:r w:rsidRPr="00524D9B">
              <w:rPr>
                <w:rFonts w:ascii="Times New Roman" w:hAnsi="Times New Roman" w:cs="Times New Roman"/>
                <w:sz w:val="16"/>
                <w:szCs w:val="16"/>
              </w:rPr>
              <w:t>тов), (кол-во раз)</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10</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w:t>
            </w:r>
          </w:p>
        </w:tc>
        <w:tc>
          <w:tcPr>
            <w:tcW w:w="70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w:t>
            </w:r>
          </w:p>
        </w:tc>
        <w:tc>
          <w:tcPr>
            <w:tcW w:w="71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w:t>
            </w:r>
          </w:p>
        </w:tc>
        <w:tc>
          <w:tcPr>
            <w:tcW w:w="70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w:t>
            </w:r>
          </w:p>
        </w:tc>
        <w:tc>
          <w:tcPr>
            <w:tcW w:w="71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1.2    </w:t>
            </w:r>
          </w:p>
        </w:tc>
        <w:tc>
          <w:tcPr>
            <w:tcW w:w="9219" w:type="dxa"/>
            <w:gridSpan w:val="10"/>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Задача 2     Организация освещения улиц  Боровёнковского сельского поселения в  целях улучшения условий проживания жителей:</w:t>
            </w:r>
          </w:p>
        </w:tc>
      </w:tr>
      <w:tr w:rsidR="00606AE5" w:rsidRPr="00524D9B" w:rsidTr="00C12F4A">
        <w:tc>
          <w:tcPr>
            <w:tcW w:w="817"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1. 2.1.</w:t>
            </w:r>
          </w:p>
        </w:tc>
        <w:tc>
          <w:tcPr>
            <w:tcW w:w="283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Обеспечение работы уличного осв</w:t>
            </w:r>
            <w:r w:rsidRPr="00524D9B">
              <w:rPr>
                <w:rFonts w:ascii="Times New Roman" w:hAnsi="Times New Roman" w:cs="Times New Roman"/>
                <w:sz w:val="16"/>
                <w:szCs w:val="16"/>
              </w:rPr>
              <w:t>е</w:t>
            </w:r>
            <w:r w:rsidRPr="00524D9B">
              <w:rPr>
                <w:rFonts w:ascii="Times New Roman" w:hAnsi="Times New Roman" w:cs="Times New Roman"/>
                <w:sz w:val="16"/>
                <w:szCs w:val="16"/>
              </w:rPr>
              <w:t>щения в соответствии с графиком, светильников не менее (шт.)</w:t>
            </w:r>
          </w:p>
        </w:tc>
        <w:tc>
          <w:tcPr>
            <w:tcW w:w="708"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586</w:t>
            </w:r>
          </w:p>
        </w:tc>
        <w:tc>
          <w:tcPr>
            <w:tcW w:w="709"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590</w:t>
            </w:r>
          </w:p>
        </w:tc>
        <w:tc>
          <w:tcPr>
            <w:tcW w:w="708"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590</w:t>
            </w:r>
          </w:p>
        </w:tc>
        <w:tc>
          <w:tcPr>
            <w:tcW w:w="709"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590</w:t>
            </w:r>
          </w:p>
        </w:tc>
        <w:tc>
          <w:tcPr>
            <w:tcW w:w="709"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590</w:t>
            </w:r>
          </w:p>
        </w:tc>
        <w:tc>
          <w:tcPr>
            <w:tcW w:w="710" w:type="dxa"/>
          </w:tcPr>
          <w:p w:rsidR="00606AE5" w:rsidRPr="00524D9B" w:rsidRDefault="00606AE5" w:rsidP="00C12F4A">
            <w:pPr>
              <w:pStyle w:val="ConsPlusCell"/>
              <w:jc w:val="center"/>
              <w:rPr>
                <w:rFonts w:ascii="Times New Roman" w:hAnsi="Times New Roman" w:cs="Times New Roman"/>
                <w:sz w:val="16"/>
                <w:szCs w:val="16"/>
              </w:rPr>
            </w:pPr>
            <w:r w:rsidRPr="00524D9B">
              <w:rPr>
                <w:rFonts w:ascii="Times New Roman" w:hAnsi="Times New Roman" w:cs="Times New Roman"/>
                <w:sz w:val="16"/>
                <w:szCs w:val="16"/>
              </w:rPr>
              <w:t>590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590</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590</w:t>
            </w:r>
          </w:p>
        </w:tc>
      </w:tr>
      <w:tr w:rsidR="00606AE5" w:rsidRPr="00524D9B" w:rsidTr="00C12F4A">
        <w:tc>
          <w:tcPr>
            <w:tcW w:w="817"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1.3.</w:t>
            </w:r>
          </w:p>
        </w:tc>
        <w:tc>
          <w:tcPr>
            <w:tcW w:w="9219" w:type="dxa"/>
            <w:gridSpan w:val="10"/>
          </w:tcPr>
          <w:p w:rsidR="00606AE5" w:rsidRPr="00524D9B" w:rsidRDefault="00606AE5" w:rsidP="00C12F4A">
            <w:pPr>
              <w:pStyle w:val="af3"/>
              <w:spacing w:before="0" w:beforeAutospacing="0" w:after="0" w:afterAutospacing="0"/>
              <w:rPr>
                <w:sz w:val="16"/>
                <w:szCs w:val="16"/>
              </w:rPr>
            </w:pPr>
            <w:r w:rsidRPr="00524D9B">
              <w:rPr>
                <w:b/>
                <w:sz w:val="16"/>
                <w:szCs w:val="16"/>
              </w:rPr>
              <w:t xml:space="preserve">Задача 3.  Организация благоустройства и содержания кладбищ </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1.3.1.</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Количество отремонтированных  братских захоронений, ед.     </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1.3.2.</w:t>
            </w:r>
          </w:p>
          <w:p w:rsidR="00606AE5" w:rsidRPr="00524D9B" w:rsidRDefault="00606AE5" w:rsidP="00C12F4A">
            <w:pPr>
              <w:widowControl w:val="0"/>
              <w:autoSpaceDE w:val="0"/>
              <w:autoSpaceDN w:val="0"/>
              <w:adjustRightInd w:val="0"/>
              <w:rPr>
                <w:sz w:val="16"/>
                <w:szCs w:val="16"/>
              </w:rPr>
            </w:pP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Санитарная уборка территории кла</w:t>
            </w:r>
            <w:r w:rsidRPr="00524D9B">
              <w:rPr>
                <w:sz w:val="16"/>
                <w:szCs w:val="16"/>
              </w:rPr>
              <w:t>д</w:t>
            </w:r>
            <w:r w:rsidRPr="00524D9B">
              <w:rPr>
                <w:sz w:val="16"/>
                <w:szCs w:val="16"/>
              </w:rPr>
              <w:t>бищ Боровёнковского сельского п</w:t>
            </w:r>
            <w:r w:rsidRPr="00524D9B">
              <w:rPr>
                <w:sz w:val="16"/>
                <w:szCs w:val="16"/>
              </w:rPr>
              <w:t>о</w:t>
            </w:r>
            <w:r w:rsidRPr="00524D9B">
              <w:rPr>
                <w:sz w:val="16"/>
                <w:szCs w:val="16"/>
              </w:rPr>
              <w:t>селения (кол-во кладбищ)</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1.3.3.</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Демонтаж и монтаж ограждений (шт.)</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1.3.4.</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Скос травы на кладбищах Боровё</w:t>
            </w:r>
            <w:r w:rsidRPr="00524D9B">
              <w:rPr>
                <w:sz w:val="16"/>
                <w:szCs w:val="16"/>
              </w:rPr>
              <w:t>н</w:t>
            </w:r>
            <w:r w:rsidRPr="00524D9B">
              <w:rPr>
                <w:sz w:val="16"/>
                <w:szCs w:val="16"/>
              </w:rPr>
              <w:t xml:space="preserve">ковского сельского  поселения, </w:t>
            </w:r>
            <w:r w:rsidRPr="00524D9B">
              <w:rPr>
                <w:sz w:val="16"/>
                <w:szCs w:val="16"/>
              </w:rPr>
              <w:lastRenderedPageBreak/>
              <w:t>(включая скос растительности  на кладбище ул.Калинина уч.118, (кол</w:t>
            </w:r>
            <w:r w:rsidRPr="00524D9B">
              <w:rPr>
                <w:sz w:val="16"/>
                <w:szCs w:val="16"/>
              </w:rPr>
              <w:t>и</w:t>
            </w:r>
            <w:r w:rsidRPr="00524D9B">
              <w:rPr>
                <w:sz w:val="16"/>
                <w:szCs w:val="16"/>
              </w:rPr>
              <w:t>чество скосов)</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500</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12</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5</w:t>
            </w:r>
          </w:p>
          <w:p w:rsidR="00606AE5" w:rsidRPr="00524D9B" w:rsidRDefault="00606AE5" w:rsidP="00C12F4A">
            <w:pPr>
              <w:widowControl w:val="0"/>
              <w:autoSpaceDE w:val="0"/>
              <w:autoSpaceDN w:val="0"/>
              <w:adjustRightInd w:val="0"/>
              <w:rPr>
                <w:sz w:val="16"/>
                <w:szCs w:val="16"/>
              </w:rPr>
            </w:pP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1.3.5.</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Спил аварийных деревьев на кладб</w:t>
            </w:r>
            <w:r w:rsidRPr="00524D9B">
              <w:rPr>
                <w:sz w:val="16"/>
                <w:szCs w:val="16"/>
              </w:rPr>
              <w:t>и</w:t>
            </w:r>
            <w:r w:rsidRPr="00524D9B">
              <w:rPr>
                <w:sz w:val="16"/>
                <w:szCs w:val="16"/>
              </w:rPr>
              <w:t>щах поселения с последующим выв</w:t>
            </w:r>
            <w:r w:rsidRPr="00524D9B">
              <w:rPr>
                <w:sz w:val="16"/>
                <w:szCs w:val="16"/>
              </w:rPr>
              <w:t>о</w:t>
            </w:r>
            <w:r w:rsidRPr="00524D9B">
              <w:rPr>
                <w:sz w:val="16"/>
                <w:szCs w:val="16"/>
              </w:rPr>
              <w:t>зом порубочных остатков (шт.)</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4</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1.3.6.</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Содержание воинских захоронений в зимнее время (количество расчисток)</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1.3.7.</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Ремонт настила на кладбище (кол-во раз)</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1.3.8.</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Обустройство  дорожки на кладбище ж/д ст.Торбино(ед.)</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1.3.9.</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Благоустройство подъезда на новое  кладбище п.Боровёнка ул.Калинина уч.118(ед)</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1.3.10</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Содержание кладбища (ед.)</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1</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1.4</w:t>
            </w:r>
          </w:p>
        </w:tc>
        <w:tc>
          <w:tcPr>
            <w:tcW w:w="9219" w:type="dxa"/>
            <w:gridSpan w:val="10"/>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Задача 4  Восстановление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w:t>
            </w:r>
            <w:r w:rsidRPr="00524D9B">
              <w:rPr>
                <w:rFonts w:ascii="Times New Roman" w:hAnsi="Times New Roman" w:cs="Times New Roman"/>
                <w:b/>
                <w:sz w:val="16"/>
                <w:szCs w:val="16"/>
              </w:rPr>
              <w:t>о</w:t>
            </w:r>
            <w:r w:rsidRPr="00524D9B">
              <w:rPr>
                <w:rFonts w:ascii="Times New Roman" w:hAnsi="Times New Roman" w:cs="Times New Roman"/>
                <w:b/>
                <w:sz w:val="16"/>
                <w:szCs w:val="16"/>
              </w:rPr>
              <w:t xml:space="preserve">оружения воинских захоронений </w:t>
            </w:r>
          </w:p>
          <w:p w:rsidR="00606AE5" w:rsidRPr="00524D9B" w:rsidRDefault="00606AE5" w:rsidP="00C12F4A">
            <w:pPr>
              <w:widowControl w:val="0"/>
              <w:autoSpaceDE w:val="0"/>
              <w:autoSpaceDN w:val="0"/>
              <w:adjustRightInd w:val="0"/>
              <w:rPr>
                <w:sz w:val="16"/>
                <w:szCs w:val="16"/>
              </w:rPr>
            </w:pP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1.4.1</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Установление информационных стендов – Мемориальный  знак(шт.)</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7</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7</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c>
          <w:tcPr>
            <w:tcW w:w="817" w:type="dxa"/>
          </w:tcPr>
          <w:p w:rsidR="00606AE5" w:rsidRPr="00524D9B" w:rsidRDefault="00606AE5" w:rsidP="00C12F4A">
            <w:pPr>
              <w:widowControl w:val="0"/>
              <w:autoSpaceDE w:val="0"/>
              <w:autoSpaceDN w:val="0"/>
              <w:adjustRightInd w:val="0"/>
              <w:rPr>
                <w:sz w:val="16"/>
                <w:szCs w:val="16"/>
              </w:rPr>
            </w:pPr>
            <w:r w:rsidRPr="00524D9B">
              <w:rPr>
                <w:sz w:val="16"/>
                <w:szCs w:val="16"/>
              </w:rPr>
              <w:t>1.4.2</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Благоустройство воинских захорон</w:t>
            </w:r>
            <w:r w:rsidRPr="00524D9B">
              <w:rPr>
                <w:sz w:val="16"/>
                <w:szCs w:val="16"/>
              </w:rPr>
              <w:t>е</w:t>
            </w:r>
            <w:r w:rsidRPr="00524D9B">
              <w:rPr>
                <w:sz w:val="16"/>
                <w:szCs w:val="16"/>
              </w:rPr>
              <w:t>ний(ед.)</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1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708"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715" w:type="dxa"/>
          </w:tcPr>
          <w:p w:rsidR="00606AE5" w:rsidRPr="00524D9B" w:rsidRDefault="00606AE5" w:rsidP="00C12F4A">
            <w:pPr>
              <w:widowControl w:val="0"/>
              <w:autoSpaceDE w:val="0"/>
              <w:autoSpaceDN w:val="0"/>
              <w:adjustRightInd w:val="0"/>
              <w:rPr>
                <w:sz w:val="16"/>
                <w:szCs w:val="16"/>
              </w:rPr>
            </w:pPr>
            <w:r w:rsidRPr="00524D9B">
              <w:rPr>
                <w:sz w:val="16"/>
                <w:szCs w:val="16"/>
              </w:rPr>
              <w:t>2</w:t>
            </w:r>
          </w:p>
        </w:tc>
      </w:tr>
      <w:tr w:rsidR="00606AE5" w:rsidRPr="00524D9B" w:rsidTr="00C12F4A">
        <w:tc>
          <w:tcPr>
            <w:tcW w:w="817" w:type="dxa"/>
          </w:tcPr>
          <w:p w:rsidR="00606AE5" w:rsidRPr="00524D9B" w:rsidRDefault="00606AE5" w:rsidP="00C12F4A">
            <w:pPr>
              <w:rPr>
                <w:sz w:val="16"/>
                <w:szCs w:val="16"/>
              </w:rPr>
            </w:pPr>
            <w:r w:rsidRPr="00524D9B">
              <w:rPr>
                <w:sz w:val="16"/>
                <w:szCs w:val="16"/>
              </w:rPr>
              <w:t>1.5</w:t>
            </w:r>
          </w:p>
        </w:tc>
        <w:tc>
          <w:tcPr>
            <w:tcW w:w="9219" w:type="dxa"/>
            <w:gridSpan w:val="10"/>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 xml:space="preserve">Задача 5. Проведение прочих мероприятий комплексного благоустройства территории поселения </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Установка оборудования в местах отдыха (урны)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1.5.2</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Комплексное благоустройство терр</w:t>
            </w:r>
            <w:r w:rsidRPr="00524D9B">
              <w:rPr>
                <w:sz w:val="16"/>
                <w:szCs w:val="16"/>
                <w:lang w:eastAsia="en-US"/>
              </w:rPr>
              <w:t>и</w:t>
            </w:r>
            <w:r w:rsidRPr="00524D9B">
              <w:rPr>
                <w:sz w:val="16"/>
                <w:szCs w:val="16"/>
                <w:lang w:eastAsia="en-US"/>
              </w:rPr>
              <w:t xml:space="preserve">тории для детской площадки (шт.) </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1.5.3</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Благоустройство  сквера по ул.Кооперативная уч.5а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1.5.4</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rPr>
              <w:t>Комплексное благоустройство «А</w:t>
            </w:r>
            <w:r w:rsidRPr="00524D9B">
              <w:rPr>
                <w:sz w:val="16"/>
                <w:szCs w:val="16"/>
              </w:rPr>
              <w:t>л</w:t>
            </w:r>
            <w:r w:rsidRPr="00524D9B">
              <w:rPr>
                <w:sz w:val="16"/>
                <w:szCs w:val="16"/>
              </w:rPr>
              <w:t xml:space="preserve">леи Победы» </w:t>
            </w:r>
            <w:r w:rsidRPr="00524D9B">
              <w:rPr>
                <w:sz w:val="16"/>
                <w:szCs w:val="16"/>
                <w:lang w:eastAsia="en-US"/>
              </w:rPr>
              <w:t>(шт.)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1.5.5</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конкурса по благоус</w:t>
            </w:r>
            <w:r w:rsidRPr="00524D9B">
              <w:rPr>
                <w:sz w:val="16"/>
                <w:szCs w:val="16"/>
                <w:lang w:eastAsia="en-US"/>
              </w:rPr>
              <w:t>т</w:t>
            </w:r>
            <w:r w:rsidRPr="00524D9B">
              <w:rPr>
                <w:sz w:val="16"/>
                <w:szCs w:val="16"/>
                <w:lang w:eastAsia="en-US"/>
              </w:rPr>
              <w:t>ройству (ед.)</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1.5.6</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Удаление Борщевика Сосновского (га)</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1.5.7</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Ликвидация выявленных несанкци</w:t>
            </w:r>
            <w:r w:rsidRPr="00524D9B">
              <w:rPr>
                <w:sz w:val="16"/>
                <w:szCs w:val="16"/>
                <w:lang w:eastAsia="en-US"/>
              </w:rPr>
              <w:t>о</w:t>
            </w:r>
            <w:r w:rsidRPr="00524D9B">
              <w:rPr>
                <w:sz w:val="16"/>
                <w:szCs w:val="16"/>
                <w:lang w:eastAsia="en-US"/>
              </w:rPr>
              <w:t>нированных свалок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1.5.8.</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субботников на террит</w:t>
            </w:r>
            <w:r w:rsidRPr="00524D9B">
              <w:rPr>
                <w:sz w:val="16"/>
                <w:szCs w:val="16"/>
                <w:lang w:eastAsia="en-US"/>
              </w:rPr>
              <w:t>о</w:t>
            </w:r>
            <w:r w:rsidRPr="00524D9B">
              <w:rPr>
                <w:sz w:val="16"/>
                <w:szCs w:val="16"/>
                <w:lang w:eastAsia="en-US"/>
              </w:rPr>
              <w:t>рии поселения с последующим выв</w:t>
            </w:r>
            <w:r w:rsidRPr="00524D9B">
              <w:rPr>
                <w:sz w:val="16"/>
                <w:szCs w:val="16"/>
                <w:lang w:eastAsia="en-US"/>
              </w:rPr>
              <w:t>о</w:t>
            </w:r>
            <w:r w:rsidRPr="00524D9B">
              <w:rPr>
                <w:sz w:val="16"/>
                <w:szCs w:val="16"/>
                <w:lang w:eastAsia="en-US"/>
              </w:rPr>
              <w:t>зом и размещением  на свалке (раз)</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1.5.9.</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Противоклещевая обработка</w:t>
            </w:r>
          </w:p>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мест массового скопления людей (кв.м.) </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1.5.10</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Скос травы в общественных местах поселка (включая «Аллею Победы» (кв.м)</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11150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1.5.11</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проб воды в  водоемах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1.5.12</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Санитарная уборка поселка (колич</w:t>
            </w:r>
            <w:r w:rsidRPr="00524D9B">
              <w:rPr>
                <w:sz w:val="16"/>
                <w:szCs w:val="16"/>
                <w:lang w:eastAsia="en-US"/>
              </w:rPr>
              <w:t>е</w:t>
            </w:r>
            <w:r w:rsidRPr="00524D9B">
              <w:rPr>
                <w:sz w:val="16"/>
                <w:szCs w:val="16"/>
                <w:lang w:eastAsia="en-US"/>
              </w:rPr>
              <w:t>ство раз)</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1.5.13</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Услуги по водолазному обследов</w:t>
            </w:r>
            <w:r w:rsidRPr="00524D9B">
              <w:rPr>
                <w:sz w:val="16"/>
                <w:szCs w:val="16"/>
                <w:lang w:eastAsia="en-US"/>
              </w:rPr>
              <w:t>а</w:t>
            </w:r>
            <w:r w:rsidRPr="00524D9B">
              <w:rPr>
                <w:sz w:val="16"/>
                <w:szCs w:val="16"/>
                <w:lang w:eastAsia="en-US"/>
              </w:rPr>
              <w:t>нию (кв.м.)</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1.5.14</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Праздничное оформление поселка (количество раз)</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1.5.15</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Установка баннеров (переустановка)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1.5.16</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Обустройство площадки под спо</w:t>
            </w:r>
            <w:r w:rsidRPr="00524D9B">
              <w:rPr>
                <w:sz w:val="16"/>
                <w:szCs w:val="16"/>
                <w:lang w:eastAsia="en-US"/>
              </w:rPr>
              <w:t>р</w:t>
            </w:r>
            <w:r w:rsidRPr="00524D9B">
              <w:rPr>
                <w:sz w:val="16"/>
                <w:szCs w:val="16"/>
                <w:lang w:eastAsia="en-US"/>
              </w:rPr>
              <w:t>тивное оборудование «комплекс ГТО» (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1.5.17</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Освещение площадки под спорти</w:t>
            </w:r>
            <w:r w:rsidRPr="00524D9B">
              <w:rPr>
                <w:sz w:val="16"/>
                <w:szCs w:val="16"/>
                <w:lang w:eastAsia="en-US"/>
              </w:rPr>
              <w:t>в</w:t>
            </w:r>
            <w:r w:rsidRPr="00524D9B">
              <w:rPr>
                <w:sz w:val="16"/>
                <w:szCs w:val="16"/>
                <w:lang w:eastAsia="en-US"/>
              </w:rPr>
              <w:t>ный комплекс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1.5.18</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дополнительного де</w:t>
            </w:r>
            <w:r w:rsidRPr="00524D9B">
              <w:rPr>
                <w:sz w:val="16"/>
                <w:szCs w:val="16"/>
                <w:lang w:eastAsia="en-US"/>
              </w:rPr>
              <w:t>т</w:t>
            </w:r>
            <w:r w:rsidRPr="00524D9B">
              <w:rPr>
                <w:sz w:val="16"/>
                <w:szCs w:val="16"/>
                <w:lang w:eastAsia="en-US"/>
              </w:rPr>
              <w:t>ского оборудования для детской площадки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1.5.19</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Оформление документов для спо</w:t>
            </w:r>
            <w:r w:rsidRPr="00524D9B">
              <w:rPr>
                <w:sz w:val="16"/>
                <w:szCs w:val="16"/>
                <w:lang w:eastAsia="en-US"/>
              </w:rPr>
              <w:t>р</w:t>
            </w:r>
            <w:r w:rsidRPr="00524D9B">
              <w:rPr>
                <w:sz w:val="16"/>
                <w:szCs w:val="16"/>
                <w:lang w:eastAsia="en-US"/>
              </w:rPr>
              <w:t>тивной площадки д.Дерняки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1.5.20</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и установка информ</w:t>
            </w:r>
            <w:r w:rsidRPr="00524D9B">
              <w:rPr>
                <w:sz w:val="16"/>
                <w:szCs w:val="16"/>
                <w:lang w:eastAsia="en-US"/>
              </w:rPr>
              <w:t>а</w:t>
            </w:r>
            <w:r w:rsidRPr="00524D9B">
              <w:rPr>
                <w:sz w:val="16"/>
                <w:szCs w:val="16"/>
                <w:lang w:eastAsia="en-US"/>
              </w:rPr>
              <w:t>ционного стенда   для  спортивного  оборудования «комплекс ГТО»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1.5.21</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табличек правила эксплуатации детской площадки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1.5.22</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Обустройство  места накопления под ТКО д.Выдрино(шт.)</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lastRenderedPageBreak/>
              <w:t>1.6</w:t>
            </w:r>
          </w:p>
        </w:tc>
        <w:tc>
          <w:tcPr>
            <w:tcW w:w="9219" w:type="dxa"/>
            <w:gridSpan w:val="10"/>
          </w:tcPr>
          <w:p w:rsidR="00606AE5" w:rsidRPr="00524D9B" w:rsidRDefault="00606AE5" w:rsidP="00C12F4A">
            <w:pPr>
              <w:widowControl w:val="0"/>
              <w:autoSpaceDE w:val="0"/>
              <w:autoSpaceDN w:val="0"/>
              <w:adjustRightInd w:val="0"/>
              <w:jc w:val="both"/>
              <w:rPr>
                <w:sz w:val="16"/>
                <w:szCs w:val="16"/>
                <w:lang w:eastAsia="en-US"/>
              </w:rPr>
            </w:pPr>
            <w:r w:rsidRPr="00524D9B">
              <w:rPr>
                <w:b/>
                <w:sz w:val="16"/>
                <w:szCs w:val="16"/>
                <w:lang w:eastAsia="en-US"/>
              </w:rPr>
              <w:t>Задача  6 Поддержка местных инициатив граждан</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1.6.1</w:t>
            </w:r>
          </w:p>
        </w:tc>
        <w:tc>
          <w:tcPr>
            <w:tcW w:w="283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rPr>
              <w:t>Участие в проекте поддержки мес</w:t>
            </w:r>
            <w:r w:rsidRPr="00524D9B">
              <w:rPr>
                <w:sz w:val="16"/>
                <w:szCs w:val="16"/>
              </w:rPr>
              <w:t>т</w:t>
            </w:r>
            <w:r w:rsidRPr="00524D9B">
              <w:rPr>
                <w:sz w:val="16"/>
                <w:szCs w:val="16"/>
              </w:rPr>
              <w:t xml:space="preserve">ных инициатив граждан   </w:t>
            </w:r>
            <w:r w:rsidRPr="00524D9B">
              <w:rPr>
                <w:sz w:val="16"/>
                <w:szCs w:val="16"/>
                <w:lang w:eastAsia="en-US"/>
              </w:rPr>
              <w:t>(ед.)</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1.6.2</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Проверка проектно сметной докуме</w:t>
            </w:r>
            <w:r w:rsidRPr="00524D9B">
              <w:rPr>
                <w:sz w:val="16"/>
                <w:szCs w:val="16"/>
              </w:rPr>
              <w:t>н</w:t>
            </w:r>
            <w:r w:rsidRPr="00524D9B">
              <w:rPr>
                <w:sz w:val="16"/>
                <w:szCs w:val="16"/>
              </w:rPr>
              <w:t xml:space="preserve">тации (шт.) </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1.6.3</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Установка  видеонаблюдения в ра</w:t>
            </w:r>
            <w:r w:rsidRPr="00524D9B">
              <w:rPr>
                <w:sz w:val="16"/>
                <w:szCs w:val="16"/>
              </w:rPr>
              <w:t>м</w:t>
            </w:r>
            <w:r w:rsidRPr="00524D9B">
              <w:rPr>
                <w:sz w:val="16"/>
                <w:szCs w:val="16"/>
              </w:rPr>
              <w:t>ках проекта поддержки местных инициатив граждан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1.6.4</w:t>
            </w:r>
          </w:p>
        </w:tc>
        <w:tc>
          <w:tcPr>
            <w:tcW w:w="2835" w:type="dxa"/>
          </w:tcPr>
          <w:p w:rsidR="00606AE5" w:rsidRPr="00524D9B" w:rsidRDefault="00606AE5" w:rsidP="00C12F4A">
            <w:pPr>
              <w:widowControl w:val="0"/>
              <w:autoSpaceDE w:val="0"/>
              <w:autoSpaceDN w:val="0"/>
              <w:adjustRightInd w:val="0"/>
              <w:rPr>
                <w:sz w:val="16"/>
                <w:szCs w:val="16"/>
              </w:rPr>
            </w:pPr>
            <w:r w:rsidRPr="00524D9B">
              <w:rPr>
                <w:sz w:val="16"/>
                <w:szCs w:val="16"/>
              </w:rPr>
              <w:t>Дополнительные добровольные п</w:t>
            </w:r>
            <w:r w:rsidRPr="00524D9B">
              <w:rPr>
                <w:sz w:val="16"/>
                <w:szCs w:val="16"/>
              </w:rPr>
              <w:t>о</w:t>
            </w:r>
            <w:r w:rsidRPr="00524D9B">
              <w:rPr>
                <w:sz w:val="16"/>
                <w:szCs w:val="16"/>
              </w:rPr>
              <w:t>жертвования от населения и спонс</w:t>
            </w:r>
            <w:r w:rsidRPr="00524D9B">
              <w:rPr>
                <w:sz w:val="16"/>
                <w:szCs w:val="16"/>
              </w:rPr>
              <w:t>о</w:t>
            </w:r>
            <w:r w:rsidRPr="00524D9B">
              <w:rPr>
                <w:sz w:val="16"/>
                <w:szCs w:val="16"/>
              </w:rPr>
              <w:t>ров  в рамках проекта поддержки местных инициатив граждан (шт.)</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1.6.5</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 xml:space="preserve">Постановка и установка памятного знака «Звезда»(шт.) </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1.6.6</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Изготовление и поставка, установка информационных табличек (шт.)</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1.6.7</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Установка прибора учета (шт.)</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1.6.8</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Выполнение работ по устройству площадок под скамейки (шт.)</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1.6.9</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sz w:val="16"/>
                <w:szCs w:val="16"/>
              </w:rPr>
              <w:t>Прочие мероприятия в рамках прое</w:t>
            </w:r>
            <w:r w:rsidRPr="00524D9B">
              <w:rPr>
                <w:sz w:val="16"/>
                <w:szCs w:val="16"/>
              </w:rPr>
              <w:t>к</w:t>
            </w:r>
            <w:r w:rsidRPr="00524D9B">
              <w:rPr>
                <w:sz w:val="16"/>
                <w:szCs w:val="16"/>
              </w:rPr>
              <w:t>та   поддержки местных инициатив граждан (ед.)</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15" w:type="dxa"/>
          </w:tcPr>
          <w:p w:rsidR="00606AE5" w:rsidRPr="00524D9B" w:rsidRDefault="00606AE5" w:rsidP="00C12F4A">
            <w:pPr>
              <w:widowControl w:val="0"/>
              <w:autoSpaceDE w:val="0"/>
              <w:autoSpaceDN w:val="0"/>
              <w:adjustRightInd w:val="0"/>
              <w:jc w:val="both"/>
              <w:rPr>
                <w:sz w:val="16"/>
                <w:szCs w:val="16"/>
                <w:lang w:eastAsia="en-US"/>
              </w:rPr>
            </w:pP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1.7</w:t>
            </w:r>
          </w:p>
        </w:tc>
        <w:tc>
          <w:tcPr>
            <w:tcW w:w="9219" w:type="dxa"/>
            <w:gridSpan w:val="10"/>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Задача 7. Поддержка ТОС</w:t>
            </w:r>
          </w:p>
        </w:tc>
      </w:tr>
      <w:tr w:rsidR="00606AE5" w:rsidRPr="00524D9B" w:rsidTr="00C12F4A">
        <w:tc>
          <w:tcPr>
            <w:tcW w:w="817"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1.7.1</w:t>
            </w:r>
          </w:p>
        </w:tc>
        <w:tc>
          <w:tcPr>
            <w:tcW w:w="2835" w:type="dxa"/>
          </w:tcPr>
          <w:p w:rsidR="00606AE5" w:rsidRPr="00524D9B" w:rsidRDefault="00606AE5" w:rsidP="00C12F4A">
            <w:pPr>
              <w:widowControl w:val="0"/>
              <w:autoSpaceDE w:val="0"/>
              <w:autoSpaceDN w:val="0"/>
              <w:adjustRightInd w:val="0"/>
              <w:jc w:val="both"/>
              <w:rPr>
                <w:sz w:val="16"/>
                <w:szCs w:val="16"/>
              </w:rPr>
            </w:pPr>
            <w:r w:rsidRPr="00524D9B">
              <w:rPr>
                <w:color w:val="000000"/>
                <w:sz w:val="16"/>
                <w:szCs w:val="16"/>
              </w:rPr>
              <w:t>Реализация проектов территориал</w:t>
            </w:r>
            <w:r w:rsidRPr="00524D9B">
              <w:rPr>
                <w:color w:val="000000"/>
                <w:sz w:val="16"/>
                <w:szCs w:val="16"/>
              </w:rPr>
              <w:t>ь</w:t>
            </w:r>
            <w:r w:rsidRPr="00524D9B">
              <w:rPr>
                <w:color w:val="000000"/>
                <w:sz w:val="16"/>
                <w:szCs w:val="16"/>
              </w:rPr>
              <w:t>ных общественных самоуправлений, включенных в муниципальные пр</w:t>
            </w:r>
            <w:r w:rsidRPr="00524D9B">
              <w:rPr>
                <w:color w:val="000000"/>
                <w:sz w:val="16"/>
                <w:szCs w:val="16"/>
              </w:rPr>
              <w:t>о</w:t>
            </w:r>
            <w:r w:rsidRPr="00524D9B">
              <w:rPr>
                <w:color w:val="000000"/>
                <w:sz w:val="16"/>
                <w:szCs w:val="16"/>
              </w:rPr>
              <w:t>граммы развития территорий (ед.)</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0"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8"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15" w:type="dxa"/>
          </w:tcPr>
          <w:p w:rsidR="00606AE5" w:rsidRPr="00524D9B" w:rsidRDefault="00606AE5" w:rsidP="00C12F4A">
            <w:pPr>
              <w:widowControl w:val="0"/>
              <w:autoSpaceDE w:val="0"/>
              <w:autoSpaceDN w:val="0"/>
              <w:adjustRightInd w:val="0"/>
              <w:jc w:val="both"/>
              <w:rPr>
                <w:b/>
                <w:sz w:val="16"/>
                <w:szCs w:val="16"/>
                <w:lang w:eastAsia="en-US"/>
              </w:rPr>
            </w:pPr>
          </w:p>
        </w:tc>
      </w:tr>
    </w:tbl>
    <w:p w:rsidR="00606AE5" w:rsidRPr="00524D9B" w:rsidRDefault="00606AE5" w:rsidP="00606AE5">
      <w:pPr>
        <w:rPr>
          <w:b/>
          <w:sz w:val="16"/>
          <w:szCs w:val="16"/>
        </w:rPr>
      </w:pPr>
    </w:p>
    <w:p w:rsidR="001318CF" w:rsidRDefault="001318CF" w:rsidP="00C66896">
      <w:pPr>
        <w:autoSpaceDE w:val="0"/>
        <w:autoSpaceDN w:val="0"/>
        <w:adjustRightInd w:val="0"/>
        <w:rPr>
          <w:sz w:val="16"/>
          <w:szCs w:val="16"/>
        </w:rPr>
      </w:pPr>
    </w:p>
    <w:p w:rsidR="00606AE5" w:rsidRPr="00524D9B" w:rsidRDefault="00606AE5" w:rsidP="00606AE5">
      <w:pPr>
        <w:jc w:val="both"/>
        <w:rPr>
          <w:b/>
          <w:sz w:val="16"/>
          <w:szCs w:val="16"/>
        </w:rPr>
      </w:pPr>
      <w:r w:rsidRPr="00524D9B">
        <w:rPr>
          <w:b/>
          <w:sz w:val="16"/>
          <w:szCs w:val="16"/>
        </w:rPr>
        <w:t xml:space="preserve">1.2.Пункт 6 Паспорта муниципальной программы изложить в следующей редакции:  </w:t>
      </w:r>
    </w:p>
    <w:p w:rsidR="00606AE5" w:rsidRPr="00524D9B" w:rsidRDefault="00606AE5" w:rsidP="00606AE5">
      <w:pPr>
        <w:jc w:val="both"/>
        <w:rPr>
          <w:b/>
          <w:sz w:val="16"/>
          <w:szCs w:val="16"/>
        </w:rPr>
      </w:pPr>
      <w:r w:rsidRPr="00524D9B">
        <w:rPr>
          <w:b/>
          <w:sz w:val="16"/>
          <w:szCs w:val="16"/>
        </w:rPr>
        <w:t xml:space="preserve">                         </w:t>
      </w:r>
    </w:p>
    <w:p w:rsidR="00606AE5" w:rsidRPr="00524D9B" w:rsidRDefault="00606AE5" w:rsidP="00606AE5">
      <w:pPr>
        <w:jc w:val="both"/>
        <w:rPr>
          <w:sz w:val="16"/>
          <w:szCs w:val="16"/>
        </w:rPr>
      </w:pPr>
      <w:r>
        <w:rPr>
          <w:b/>
          <w:sz w:val="16"/>
          <w:szCs w:val="16"/>
        </w:rPr>
        <w:t xml:space="preserve">«6.Объемы </w:t>
      </w:r>
      <w:r w:rsidRPr="00524D9B">
        <w:rPr>
          <w:b/>
          <w:sz w:val="16"/>
          <w:szCs w:val="16"/>
        </w:rPr>
        <w:t xml:space="preserve">и источники финансирования муниципальной программы </w:t>
      </w:r>
      <w:r w:rsidRPr="00524D9B">
        <w:rPr>
          <w:b/>
          <w:sz w:val="16"/>
          <w:szCs w:val="16"/>
        </w:rPr>
        <w:br/>
        <w:t>в целом и по годам реализации  (тыс. руб.):</w:t>
      </w:r>
      <w:r w:rsidRPr="00524D9B">
        <w:rPr>
          <w:sz w:val="16"/>
          <w:szCs w:val="16"/>
        </w:rPr>
        <w:tab/>
      </w:r>
    </w:p>
    <w:p w:rsidR="00606AE5" w:rsidRPr="00524D9B" w:rsidRDefault="00606AE5" w:rsidP="00606AE5">
      <w:pPr>
        <w:jc w:val="both"/>
        <w:rPr>
          <w:sz w:val="16"/>
          <w:szCs w:val="16"/>
        </w:rPr>
      </w:pP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606AE5" w:rsidRPr="00524D9B" w:rsidTr="00C12F4A">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Источник финансирования                      </w:t>
            </w:r>
          </w:p>
        </w:tc>
      </w:tr>
      <w:tr w:rsidR="00606AE5" w:rsidRPr="00524D9B" w:rsidTr="00C12F4A">
        <w:trPr>
          <w:trHeight w:val="400"/>
          <w:tblCellSpacing w:w="5" w:type="nil"/>
        </w:trPr>
        <w:tc>
          <w:tcPr>
            <w:tcW w:w="784" w:type="dxa"/>
            <w:vMerge/>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федеральный бю</w:t>
            </w:r>
            <w:r w:rsidRPr="00524D9B">
              <w:rPr>
                <w:rFonts w:ascii="Times New Roman" w:hAnsi="Times New Roman" w:cs="Times New Roman"/>
                <w:b/>
                <w:sz w:val="16"/>
                <w:szCs w:val="16"/>
              </w:rPr>
              <w:t>д</w:t>
            </w:r>
            <w:r w:rsidRPr="00524D9B">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областной бю</w:t>
            </w:r>
            <w:r w:rsidRPr="00524D9B">
              <w:rPr>
                <w:rFonts w:ascii="Times New Roman" w:hAnsi="Times New Roman" w:cs="Times New Roman"/>
                <w:b/>
                <w:sz w:val="16"/>
                <w:szCs w:val="16"/>
              </w:rPr>
              <w:t>д</w:t>
            </w:r>
            <w:r w:rsidRPr="00524D9B">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Внебюджетные сре</w:t>
            </w:r>
            <w:r w:rsidRPr="00524D9B">
              <w:rPr>
                <w:rFonts w:ascii="Times New Roman" w:hAnsi="Times New Roman" w:cs="Times New Roman"/>
                <w:b/>
                <w:sz w:val="16"/>
                <w:szCs w:val="16"/>
              </w:rPr>
              <w:t>д</w:t>
            </w:r>
            <w:r w:rsidRPr="00524D9B">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всего   </w:t>
            </w:r>
          </w:p>
        </w:tc>
      </w:tr>
      <w:tr w:rsidR="00606AE5" w:rsidRPr="00524D9B" w:rsidTr="00C12F4A">
        <w:trPr>
          <w:trHeight w:val="403"/>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jc w:val="center"/>
              <w:rPr>
                <w:rFonts w:ascii="Times New Roman" w:hAnsi="Times New Roman" w:cs="Times New Roman"/>
                <w:b/>
                <w:sz w:val="16"/>
                <w:szCs w:val="16"/>
              </w:rPr>
            </w:pPr>
            <w:r w:rsidRPr="00524D9B">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7     </w:t>
            </w:r>
          </w:p>
        </w:tc>
      </w:tr>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3681,0</w:t>
            </w:r>
          </w:p>
        </w:tc>
      </w:tr>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4185,15</w:t>
            </w:r>
          </w:p>
        </w:tc>
      </w:tr>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4939,10</w:t>
            </w:r>
          </w:p>
        </w:tc>
      </w:tr>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2018</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3 889,330</w:t>
            </w:r>
          </w:p>
        </w:tc>
      </w:tr>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4175,0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4228,9</w:t>
            </w:r>
          </w:p>
        </w:tc>
      </w:tr>
      <w:tr w:rsidR="00606AE5" w:rsidRPr="00524D9B" w:rsidTr="00C12F4A">
        <w:trPr>
          <w:trHeight w:val="297"/>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4150,18458</w:t>
            </w:r>
          </w:p>
          <w:p w:rsidR="00606AE5" w:rsidRPr="00524D9B" w:rsidRDefault="00606AE5" w:rsidP="00C12F4A">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5546,49258</w:t>
            </w:r>
          </w:p>
        </w:tc>
      </w:tr>
    </w:tbl>
    <w:p w:rsidR="001318CF" w:rsidRDefault="001318CF" w:rsidP="00C66896">
      <w:pPr>
        <w:autoSpaceDE w:val="0"/>
        <w:autoSpaceDN w:val="0"/>
        <w:adjustRightInd w:val="0"/>
        <w:rPr>
          <w:sz w:val="16"/>
          <w:szCs w:val="16"/>
        </w:rPr>
      </w:pP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606AE5" w:rsidRPr="00524D9B" w:rsidTr="00C12F4A">
        <w:trPr>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361,890</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867,100</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4559,60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5788,59</w:t>
            </w:r>
          </w:p>
        </w:tc>
      </w:tr>
      <w:tr w:rsidR="00606AE5" w:rsidRPr="00524D9B" w:rsidTr="00C12F4A">
        <w:trPr>
          <w:trHeight w:val="340"/>
          <w:tblCellSpacing w:w="5" w:type="nil"/>
        </w:trPr>
        <w:tc>
          <w:tcPr>
            <w:tcW w:w="78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2022</w:t>
            </w:r>
          </w:p>
        </w:tc>
        <w:tc>
          <w:tcPr>
            <w:tcW w:w="1701"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472,57</w:t>
            </w:r>
          </w:p>
        </w:tc>
        <w:tc>
          <w:tcPr>
            <w:tcW w:w="997"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2529,0</w:t>
            </w:r>
          </w:p>
        </w:tc>
        <w:tc>
          <w:tcPr>
            <w:tcW w:w="1843"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3001,57</w:t>
            </w:r>
          </w:p>
        </w:tc>
      </w:tr>
      <w:tr w:rsidR="00606AE5" w:rsidRPr="00524D9B" w:rsidTr="00C12F4A">
        <w:trPr>
          <w:trHeight w:val="340"/>
          <w:tblCellSpacing w:w="5" w:type="nil"/>
        </w:trPr>
        <w:tc>
          <w:tcPr>
            <w:tcW w:w="784"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2023</w:t>
            </w:r>
          </w:p>
        </w:tc>
        <w:tc>
          <w:tcPr>
            <w:tcW w:w="1701"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3"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3047,0686</w:t>
            </w:r>
          </w:p>
        </w:tc>
        <w:tc>
          <w:tcPr>
            <w:tcW w:w="997"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554"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2399,5</w:t>
            </w:r>
          </w:p>
        </w:tc>
        <w:tc>
          <w:tcPr>
            <w:tcW w:w="1843"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5446,5686</w:t>
            </w:r>
          </w:p>
        </w:tc>
      </w:tr>
      <w:tr w:rsidR="00606AE5" w:rsidRPr="00524D9B" w:rsidTr="00C12F4A">
        <w:trPr>
          <w:tblCellSpacing w:w="5" w:type="nil"/>
        </w:trPr>
        <w:tc>
          <w:tcPr>
            <w:tcW w:w="784"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796,55506</w:t>
            </w:r>
          </w:p>
        </w:tc>
        <w:tc>
          <w:tcPr>
            <w:tcW w:w="1413"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5168,35654</w:t>
            </w:r>
          </w:p>
        </w:tc>
        <w:tc>
          <w:tcPr>
            <w:tcW w:w="997"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34507,86458</w:t>
            </w:r>
          </w:p>
        </w:tc>
        <w:tc>
          <w:tcPr>
            <w:tcW w:w="1843"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233,925</w:t>
            </w:r>
          </w:p>
        </w:tc>
        <w:tc>
          <w:tcPr>
            <w:tcW w:w="1848"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40706,70118</w:t>
            </w:r>
          </w:p>
        </w:tc>
      </w:tr>
    </w:tbl>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606AE5" w:rsidRDefault="00606AE5" w:rsidP="00C66896">
      <w:pPr>
        <w:autoSpaceDE w:val="0"/>
        <w:autoSpaceDN w:val="0"/>
        <w:adjustRightInd w:val="0"/>
        <w:rPr>
          <w:sz w:val="16"/>
          <w:szCs w:val="16"/>
        </w:rPr>
      </w:pPr>
    </w:p>
    <w:p w:rsidR="00606AE5" w:rsidRPr="00524D9B" w:rsidRDefault="00606AE5" w:rsidP="00606AE5">
      <w:pPr>
        <w:widowControl w:val="0"/>
        <w:autoSpaceDE w:val="0"/>
        <w:autoSpaceDN w:val="0"/>
        <w:adjustRightInd w:val="0"/>
        <w:jc w:val="center"/>
        <w:rPr>
          <w:b/>
          <w:sz w:val="16"/>
          <w:szCs w:val="16"/>
        </w:rPr>
      </w:pPr>
      <w:r w:rsidRPr="00524D9B">
        <w:rPr>
          <w:b/>
          <w:sz w:val="16"/>
          <w:szCs w:val="16"/>
        </w:rPr>
        <w:t>«Мероприятия муниципальной программы</w:t>
      </w:r>
    </w:p>
    <w:p w:rsidR="00606AE5" w:rsidRPr="00524D9B" w:rsidRDefault="00606AE5" w:rsidP="00606AE5">
      <w:pPr>
        <w:widowControl w:val="0"/>
        <w:autoSpaceDE w:val="0"/>
        <w:autoSpaceDN w:val="0"/>
        <w:adjustRightInd w:val="0"/>
        <w:jc w:val="center"/>
        <w:rPr>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3"/>
        <w:gridCol w:w="903"/>
        <w:gridCol w:w="176"/>
        <w:gridCol w:w="583"/>
        <w:gridCol w:w="264"/>
        <w:gridCol w:w="280"/>
        <w:gridCol w:w="327"/>
        <w:gridCol w:w="501"/>
        <w:gridCol w:w="423"/>
        <w:gridCol w:w="263"/>
        <w:gridCol w:w="503"/>
        <w:gridCol w:w="43"/>
        <w:gridCol w:w="544"/>
        <w:gridCol w:w="22"/>
        <w:gridCol w:w="522"/>
        <w:gridCol w:w="85"/>
        <w:gridCol w:w="528"/>
        <w:gridCol w:w="79"/>
        <w:gridCol w:w="607"/>
        <w:gridCol w:w="77"/>
        <w:gridCol w:w="538"/>
        <w:gridCol w:w="228"/>
        <w:gridCol w:w="316"/>
        <w:gridCol w:w="370"/>
        <w:gridCol w:w="174"/>
        <w:gridCol w:w="433"/>
        <w:gridCol w:w="70"/>
        <w:gridCol w:w="114"/>
        <w:gridCol w:w="423"/>
        <w:gridCol w:w="96"/>
        <w:gridCol w:w="593"/>
      </w:tblGrid>
      <w:tr w:rsidR="00606AE5" w:rsidRPr="00524D9B" w:rsidTr="00606AE5">
        <w:trPr>
          <w:jc w:val="center"/>
        </w:trPr>
        <w:tc>
          <w:tcPr>
            <w:tcW w:w="597" w:type="dxa"/>
            <w:gridSpan w:val="2"/>
            <w:vMerge w:val="restart"/>
          </w:tcPr>
          <w:p w:rsidR="00606AE5" w:rsidRPr="00524D9B" w:rsidRDefault="00606AE5" w:rsidP="00C12F4A">
            <w:pPr>
              <w:pStyle w:val="37"/>
              <w:jc w:val="both"/>
              <w:rPr>
                <w:sz w:val="16"/>
                <w:szCs w:val="16"/>
              </w:rPr>
            </w:pPr>
            <w:r w:rsidRPr="00524D9B">
              <w:rPr>
                <w:sz w:val="16"/>
                <w:szCs w:val="16"/>
              </w:rPr>
              <w:t xml:space="preserve">N </w:t>
            </w:r>
          </w:p>
          <w:p w:rsidR="00606AE5" w:rsidRPr="00524D9B" w:rsidRDefault="00606AE5" w:rsidP="00C12F4A">
            <w:pPr>
              <w:pStyle w:val="37"/>
              <w:jc w:val="both"/>
              <w:rPr>
                <w:sz w:val="16"/>
                <w:szCs w:val="16"/>
              </w:rPr>
            </w:pPr>
            <w:r w:rsidRPr="00524D9B">
              <w:rPr>
                <w:sz w:val="16"/>
                <w:szCs w:val="16"/>
              </w:rPr>
              <w:t>п/п</w:t>
            </w:r>
          </w:p>
        </w:tc>
        <w:tc>
          <w:tcPr>
            <w:tcW w:w="1079" w:type="dxa"/>
            <w:gridSpan w:val="2"/>
            <w:vMerge w:val="restart"/>
          </w:tcPr>
          <w:p w:rsidR="00606AE5" w:rsidRPr="00524D9B" w:rsidRDefault="00606AE5" w:rsidP="00C12F4A">
            <w:pPr>
              <w:pStyle w:val="37"/>
              <w:jc w:val="both"/>
              <w:rPr>
                <w:sz w:val="16"/>
                <w:szCs w:val="16"/>
              </w:rPr>
            </w:pPr>
            <w:r w:rsidRPr="00524D9B">
              <w:rPr>
                <w:sz w:val="16"/>
                <w:szCs w:val="16"/>
              </w:rPr>
              <w:t>Наименов</w:t>
            </w:r>
            <w:r w:rsidRPr="00524D9B">
              <w:rPr>
                <w:sz w:val="16"/>
                <w:szCs w:val="16"/>
              </w:rPr>
              <w:t>а</w:t>
            </w:r>
            <w:r w:rsidRPr="00524D9B">
              <w:rPr>
                <w:sz w:val="16"/>
                <w:szCs w:val="16"/>
              </w:rPr>
              <w:t>ние мер</w:t>
            </w:r>
            <w:r w:rsidRPr="00524D9B">
              <w:rPr>
                <w:sz w:val="16"/>
                <w:szCs w:val="16"/>
              </w:rPr>
              <w:t>о</w:t>
            </w:r>
            <w:r w:rsidRPr="00524D9B">
              <w:rPr>
                <w:sz w:val="16"/>
                <w:szCs w:val="16"/>
              </w:rPr>
              <w:t>приятия</w:t>
            </w:r>
          </w:p>
        </w:tc>
        <w:tc>
          <w:tcPr>
            <w:tcW w:w="847" w:type="dxa"/>
            <w:gridSpan w:val="2"/>
            <w:vMerge w:val="restart"/>
          </w:tcPr>
          <w:p w:rsidR="00606AE5" w:rsidRPr="00524D9B" w:rsidRDefault="00606AE5" w:rsidP="00C12F4A">
            <w:pPr>
              <w:pStyle w:val="37"/>
              <w:jc w:val="both"/>
              <w:rPr>
                <w:sz w:val="16"/>
                <w:szCs w:val="16"/>
              </w:rPr>
            </w:pPr>
            <w:r w:rsidRPr="00524D9B">
              <w:rPr>
                <w:sz w:val="16"/>
                <w:szCs w:val="16"/>
              </w:rPr>
              <w:t>Испо</w:t>
            </w:r>
            <w:r w:rsidRPr="00524D9B">
              <w:rPr>
                <w:sz w:val="16"/>
                <w:szCs w:val="16"/>
              </w:rPr>
              <w:t>л</w:t>
            </w:r>
            <w:r w:rsidRPr="00524D9B">
              <w:rPr>
                <w:sz w:val="16"/>
                <w:szCs w:val="16"/>
              </w:rPr>
              <w:t>нитель мер</w:t>
            </w:r>
            <w:r w:rsidRPr="00524D9B">
              <w:rPr>
                <w:sz w:val="16"/>
                <w:szCs w:val="16"/>
              </w:rPr>
              <w:t>о</w:t>
            </w:r>
            <w:r w:rsidRPr="00524D9B">
              <w:rPr>
                <w:sz w:val="16"/>
                <w:szCs w:val="16"/>
              </w:rPr>
              <w:t>приятия</w:t>
            </w:r>
          </w:p>
        </w:tc>
        <w:tc>
          <w:tcPr>
            <w:tcW w:w="607" w:type="dxa"/>
            <w:gridSpan w:val="2"/>
            <w:vMerge w:val="restart"/>
          </w:tcPr>
          <w:p w:rsidR="00606AE5" w:rsidRPr="00524D9B" w:rsidRDefault="00606AE5" w:rsidP="00C12F4A">
            <w:pPr>
              <w:pStyle w:val="37"/>
              <w:jc w:val="both"/>
              <w:rPr>
                <w:sz w:val="16"/>
                <w:szCs w:val="16"/>
              </w:rPr>
            </w:pPr>
            <w:r w:rsidRPr="00524D9B">
              <w:rPr>
                <w:sz w:val="16"/>
                <w:szCs w:val="16"/>
              </w:rPr>
              <w:t>Срок ре</w:t>
            </w:r>
            <w:r w:rsidRPr="00524D9B">
              <w:rPr>
                <w:sz w:val="16"/>
                <w:szCs w:val="16"/>
              </w:rPr>
              <w:t>а</w:t>
            </w:r>
            <w:r w:rsidRPr="00524D9B">
              <w:rPr>
                <w:sz w:val="16"/>
                <w:szCs w:val="16"/>
              </w:rPr>
              <w:t>лиза</w:t>
            </w:r>
          </w:p>
          <w:p w:rsidR="00606AE5" w:rsidRPr="00524D9B" w:rsidRDefault="00606AE5" w:rsidP="00C12F4A">
            <w:pPr>
              <w:pStyle w:val="37"/>
              <w:jc w:val="both"/>
              <w:rPr>
                <w:sz w:val="16"/>
                <w:szCs w:val="16"/>
              </w:rPr>
            </w:pPr>
            <w:r w:rsidRPr="00524D9B">
              <w:rPr>
                <w:sz w:val="16"/>
                <w:szCs w:val="16"/>
              </w:rPr>
              <w:t>ции</w:t>
            </w:r>
          </w:p>
        </w:tc>
        <w:tc>
          <w:tcPr>
            <w:tcW w:w="924" w:type="dxa"/>
            <w:gridSpan w:val="2"/>
            <w:vMerge w:val="restart"/>
          </w:tcPr>
          <w:p w:rsidR="00606AE5" w:rsidRPr="00524D9B" w:rsidRDefault="00606AE5" w:rsidP="00C12F4A">
            <w:pPr>
              <w:pStyle w:val="37"/>
              <w:jc w:val="both"/>
              <w:rPr>
                <w:sz w:val="16"/>
                <w:szCs w:val="16"/>
              </w:rPr>
            </w:pPr>
            <w:r w:rsidRPr="00524D9B">
              <w:rPr>
                <w:sz w:val="16"/>
                <w:szCs w:val="16"/>
              </w:rPr>
              <w:t>Целевой показ</w:t>
            </w:r>
            <w:r w:rsidRPr="00524D9B">
              <w:rPr>
                <w:sz w:val="16"/>
                <w:szCs w:val="16"/>
              </w:rPr>
              <w:t>а</w:t>
            </w:r>
            <w:r w:rsidRPr="00524D9B">
              <w:rPr>
                <w:sz w:val="16"/>
                <w:szCs w:val="16"/>
              </w:rPr>
              <w:t>тель (н</w:t>
            </w:r>
            <w:r w:rsidRPr="00524D9B">
              <w:rPr>
                <w:sz w:val="16"/>
                <w:szCs w:val="16"/>
              </w:rPr>
              <w:t>о</w:t>
            </w:r>
            <w:r w:rsidRPr="00524D9B">
              <w:rPr>
                <w:sz w:val="16"/>
                <w:szCs w:val="16"/>
              </w:rPr>
              <w:t>мер цел</w:t>
            </w:r>
            <w:r w:rsidRPr="00524D9B">
              <w:rPr>
                <w:sz w:val="16"/>
                <w:szCs w:val="16"/>
              </w:rPr>
              <w:t>е</w:t>
            </w:r>
            <w:r w:rsidRPr="00524D9B">
              <w:rPr>
                <w:sz w:val="16"/>
                <w:szCs w:val="16"/>
              </w:rPr>
              <w:t>вого п</w:t>
            </w:r>
            <w:r w:rsidRPr="00524D9B">
              <w:rPr>
                <w:sz w:val="16"/>
                <w:szCs w:val="16"/>
              </w:rPr>
              <w:t>о</w:t>
            </w:r>
            <w:r w:rsidRPr="00524D9B">
              <w:rPr>
                <w:sz w:val="16"/>
                <w:szCs w:val="16"/>
              </w:rPr>
              <w:t>казателя из па</w:t>
            </w:r>
            <w:r w:rsidRPr="00524D9B">
              <w:rPr>
                <w:sz w:val="16"/>
                <w:szCs w:val="16"/>
              </w:rPr>
              <w:t>с</w:t>
            </w:r>
            <w:r w:rsidRPr="00524D9B">
              <w:rPr>
                <w:sz w:val="16"/>
                <w:szCs w:val="16"/>
              </w:rPr>
              <w:t>порта муниц</w:t>
            </w:r>
            <w:r w:rsidRPr="00524D9B">
              <w:rPr>
                <w:sz w:val="16"/>
                <w:szCs w:val="16"/>
              </w:rPr>
              <w:t>и</w:t>
            </w:r>
            <w:r w:rsidRPr="00524D9B">
              <w:rPr>
                <w:sz w:val="16"/>
                <w:szCs w:val="16"/>
              </w:rPr>
              <w:t>пальной програ</w:t>
            </w:r>
            <w:r w:rsidRPr="00524D9B">
              <w:rPr>
                <w:sz w:val="16"/>
                <w:szCs w:val="16"/>
              </w:rPr>
              <w:t>м</w:t>
            </w:r>
            <w:r w:rsidRPr="00524D9B">
              <w:rPr>
                <w:sz w:val="16"/>
                <w:szCs w:val="16"/>
              </w:rPr>
              <w:t>мы)</w:t>
            </w:r>
          </w:p>
        </w:tc>
        <w:tc>
          <w:tcPr>
            <w:tcW w:w="766" w:type="dxa"/>
            <w:gridSpan w:val="2"/>
            <w:vMerge w:val="restart"/>
          </w:tcPr>
          <w:p w:rsidR="00606AE5" w:rsidRPr="00524D9B" w:rsidRDefault="00606AE5" w:rsidP="00C12F4A">
            <w:pPr>
              <w:pStyle w:val="37"/>
              <w:jc w:val="both"/>
              <w:rPr>
                <w:sz w:val="16"/>
                <w:szCs w:val="16"/>
              </w:rPr>
            </w:pPr>
            <w:r w:rsidRPr="00524D9B">
              <w:rPr>
                <w:sz w:val="16"/>
                <w:szCs w:val="16"/>
              </w:rPr>
              <w:t>Исто</w:t>
            </w:r>
            <w:r w:rsidRPr="00524D9B">
              <w:rPr>
                <w:sz w:val="16"/>
                <w:szCs w:val="16"/>
              </w:rPr>
              <w:t>ч</w:t>
            </w:r>
            <w:r w:rsidRPr="00524D9B">
              <w:rPr>
                <w:sz w:val="16"/>
                <w:szCs w:val="16"/>
              </w:rPr>
              <w:t>ник фина</w:t>
            </w:r>
            <w:r w:rsidRPr="00524D9B">
              <w:rPr>
                <w:sz w:val="16"/>
                <w:szCs w:val="16"/>
              </w:rPr>
              <w:t>н</w:t>
            </w:r>
            <w:r w:rsidRPr="00524D9B">
              <w:rPr>
                <w:sz w:val="16"/>
                <w:szCs w:val="16"/>
              </w:rPr>
              <w:t>си-</w:t>
            </w:r>
          </w:p>
          <w:p w:rsidR="00606AE5" w:rsidRPr="00524D9B" w:rsidRDefault="00606AE5" w:rsidP="00C12F4A">
            <w:pPr>
              <w:pStyle w:val="37"/>
              <w:jc w:val="both"/>
              <w:rPr>
                <w:sz w:val="16"/>
                <w:szCs w:val="16"/>
              </w:rPr>
            </w:pPr>
            <w:r w:rsidRPr="00524D9B">
              <w:rPr>
                <w:sz w:val="16"/>
                <w:szCs w:val="16"/>
              </w:rPr>
              <w:t>ров</w:t>
            </w:r>
            <w:r w:rsidRPr="00524D9B">
              <w:rPr>
                <w:sz w:val="16"/>
                <w:szCs w:val="16"/>
              </w:rPr>
              <w:t>а</w:t>
            </w:r>
            <w:r w:rsidRPr="00524D9B">
              <w:rPr>
                <w:sz w:val="16"/>
                <w:szCs w:val="16"/>
              </w:rPr>
              <w:t>ния</w:t>
            </w:r>
          </w:p>
        </w:tc>
        <w:tc>
          <w:tcPr>
            <w:tcW w:w="5862" w:type="dxa"/>
            <w:gridSpan w:val="20"/>
          </w:tcPr>
          <w:p w:rsidR="00606AE5" w:rsidRPr="00524D9B" w:rsidRDefault="00606AE5" w:rsidP="00C12F4A">
            <w:pPr>
              <w:pStyle w:val="37"/>
              <w:jc w:val="both"/>
              <w:rPr>
                <w:sz w:val="16"/>
                <w:szCs w:val="16"/>
              </w:rPr>
            </w:pPr>
            <w:r w:rsidRPr="00524D9B">
              <w:rPr>
                <w:sz w:val="16"/>
                <w:szCs w:val="16"/>
              </w:rPr>
              <w:t>Объем финансирования по годам (тыс. рублей)</w:t>
            </w:r>
          </w:p>
        </w:tc>
      </w:tr>
      <w:tr w:rsidR="00606AE5" w:rsidRPr="00524D9B" w:rsidTr="00606AE5">
        <w:trPr>
          <w:jc w:val="center"/>
        </w:trPr>
        <w:tc>
          <w:tcPr>
            <w:tcW w:w="597" w:type="dxa"/>
            <w:gridSpan w:val="2"/>
            <w:vMerge/>
          </w:tcPr>
          <w:p w:rsidR="00606AE5" w:rsidRPr="00524D9B" w:rsidRDefault="00606AE5" w:rsidP="00C12F4A">
            <w:pPr>
              <w:pStyle w:val="37"/>
              <w:jc w:val="both"/>
              <w:rPr>
                <w:sz w:val="16"/>
                <w:szCs w:val="16"/>
              </w:rPr>
            </w:pPr>
          </w:p>
        </w:tc>
        <w:tc>
          <w:tcPr>
            <w:tcW w:w="1079" w:type="dxa"/>
            <w:gridSpan w:val="2"/>
            <w:vMerge/>
          </w:tcPr>
          <w:p w:rsidR="00606AE5" w:rsidRPr="00524D9B" w:rsidRDefault="00606AE5" w:rsidP="00C12F4A">
            <w:pPr>
              <w:pStyle w:val="37"/>
              <w:jc w:val="both"/>
              <w:rPr>
                <w:sz w:val="16"/>
                <w:szCs w:val="16"/>
              </w:rPr>
            </w:pPr>
          </w:p>
        </w:tc>
        <w:tc>
          <w:tcPr>
            <w:tcW w:w="847" w:type="dxa"/>
            <w:gridSpan w:val="2"/>
            <w:vMerge/>
          </w:tcPr>
          <w:p w:rsidR="00606AE5" w:rsidRPr="00524D9B" w:rsidRDefault="00606AE5" w:rsidP="00C12F4A">
            <w:pPr>
              <w:pStyle w:val="37"/>
              <w:jc w:val="both"/>
              <w:rPr>
                <w:sz w:val="16"/>
                <w:szCs w:val="16"/>
              </w:rPr>
            </w:pPr>
          </w:p>
        </w:tc>
        <w:tc>
          <w:tcPr>
            <w:tcW w:w="607" w:type="dxa"/>
            <w:gridSpan w:val="2"/>
            <w:vMerge/>
          </w:tcPr>
          <w:p w:rsidR="00606AE5" w:rsidRPr="00524D9B" w:rsidRDefault="00606AE5" w:rsidP="00C12F4A">
            <w:pPr>
              <w:pStyle w:val="37"/>
              <w:jc w:val="both"/>
              <w:rPr>
                <w:sz w:val="16"/>
                <w:szCs w:val="16"/>
              </w:rPr>
            </w:pPr>
          </w:p>
        </w:tc>
        <w:tc>
          <w:tcPr>
            <w:tcW w:w="924" w:type="dxa"/>
            <w:gridSpan w:val="2"/>
            <w:vMerge/>
          </w:tcPr>
          <w:p w:rsidR="00606AE5" w:rsidRPr="00524D9B" w:rsidRDefault="00606AE5" w:rsidP="00C12F4A">
            <w:pPr>
              <w:pStyle w:val="37"/>
              <w:jc w:val="both"/>
              <w:rPr>
                <w:sz w:val="16"/>
                <w:szCs w:val="16"/>
              </w:rPr>
            </w:pPr>
          </w:p>
        </w:tc>
        <w:tc>
          <w:tcPr>
            <w:tcW w:w="766" w:type="dxa"/>
            <w:gridSpan w:val="2"/>
            <w:vMerge/>
          </w:tcPr>
          <w:p w:rsidR="00606AE5" w:rsidRPr="00524D9B" w:rsidRDefault="00606AE5" w:rsidP="00C12F4A">
            <w:pPr>
              <w:pStyle w:val="37"/>
              <w:jc w:val="both"/>
              <w:rPr>
                <w:sz w:val="16"/>
                <w:szCs w:val="16"/>
              </w:rPr>
            </w:pPr>
          </w:p>
        </w:tc>
        <w:tc>
          <w:tcPr>
            <w:tcW w:w="609" w:type="dxa"/>
            <w:gridSpan w:val="3"/>
          </w:tcPr>
          <w:p w:rsidR="00606AE5" w:rsidRPr="00524D9B" w:rsidRDefault="00606AE5" w:rsidP="00C12F4A">
            <w:pPr>
              <w:pStyle w:val="37"/>
              <w:jc w:val="both"/>
              <w:rPr>
                <w:sz w:val="16"/>
                <w:szCs w:val="16"/>
              </w:rPr>
            </w:pPr>
            <w:r w:rsidRPr="00524D9B">
              <w:rPr>
                <w:sz w:val="16"/>
                <w:szCs w:val="16"/>
              </w:rPr>
              <w:t>2015</w:t>
            </w:r>
          </w:p>
        </w:tc>
        <w:tc>
          <w:tcPr>
            <w:tcW w:w="607" w:type="dxa"/>
            <w:gridSpan w:val="2"/>
          </w:tcPr>
          <w:p w:rsidR="00606AE5" w:rsidRPr="00524D9B" w:rsidRDefault="00606AE5" w:rsidP="00C12F4A">
            <w:pPr>
              <w:pStyle w:val="37"/>
              <w:jc w:val="both"/>
              <w:rPr>
                <w:sz w:val="16"/>
                <w:szCs w:val="16"/>
              </w:rPr>
            </w:pPr>
            <w:r w:rsidRPr="00524D9B">
              <w:rPr>
                <w:sz w:val="16"/>
                <w:szCs w:val="16"/>
              </w:rPr>
              <w:t>2016</w:t>
            </w:r>
          </w:p>
        </w:tc>
        <w:tc>
          <w:tcPr>
            <w:tcW w:w="607" w:type="dxa"/>
            <w:gridSpan w:val="2"/>
          </w:tcPr>
          <w:p w:rsidR="00606AE5" w:rsidRPr="00524D9B" w:rsidRDefault="00606AE5" w:rsidP="00C12F4A">
            <w:pPr>
              <w:pStyle w:val="37"/>
              <w:jc w:val="both"/>
              <w:rPr>
                <w:sz w:val="16"/>
                <w:szCs w:val="16"/>
              </w:rPr>
            </w:pPr>
            <w:r w:rsidRPr="00524D9B">
              <w:rPr>
                <w:sz w:val="16"/>
                <w:szCs w:val="16"/>
              </w:rPr>
              <w:t>2017</w:t>
            </w:r>
          </w:p>
        </w:tc>
        <w:tc>
          <w:tcPr>
            <w:tcW w:w="684" w:type="dxa"/>
            <w:gridSpan w:val="2"/>
          </w:tcPr>
          <w:p w:rsidR="00606AE5" w:rsidRPr="00524D9B" w:rsidRDefault="00606AE5" w:rsidP="00C12F4A">
            <w:pPr>
              <w:pStyle w:val="37"/>
              <w:jc w:val="both"/>
              <w:rPr>
                <w:sz w:val="16"/>
                <w:szCs w:val="16"/>
              </w:rPr>
            </w:pPr>
            <w:r w:rsidRPr="00524D9B">
              <w:rPr>
                <w:sz w:val="16"/>
                <w:szCs w:val="16"/>
              </w:rPr>
              <w:t>2018</w:t>
            </w:r>
          </w:p>
        </w:tc>
        <w:tc>
          <w:tcPr>
            <w:tcW w:w="766" w:type="dxa"/>
            <w:gridSpan w:val="2"/>
          </w:tcPr>
          <w:p w:rsidR="00606AE5" w:rsidRPr="00524D9B" w:rsidRDefault="00606AE5" w:rsidP="00C12F4A">
            <w:pPr>
              <w:pStyle w:val="37"/>
              <w:jc w:val="both"/>
              <w:rPr>
                <w:sz w:val="16"/>
                <w:szCs w:val="16"/>
              </w:rPr>
            </w:pPr>
            <w:r w:rsidRPr="00524D9B">
              <w:rPr>
                <w:sz w:val="16"/>
                <w:szCs w:val="16"/>
              </w:rPr>
              <w:t>2019</w:t>
            </w:r>
          </w:p>
        </w:tc>
        <w:tc>
          <w:tcPr>
            <w:tcW w:w="686" w:type="dxa"/>
            <w:gridSpan w:val="2"/>
          </w:tcPr>
          <w:p w:rsidR="00606AE5" w:rsidRPr="00524D9B" w:rsidRDefault="00606AE5" w:rsidP="00C12F4A">
            <w:pPr>
              <w:pStyle w:val="37"/>
              <w:jc w:val="both"/>
              <w:rPr>
                <w:sz w:val="16"/>
                <w:szCs w:val="16"/>
              </w:rPr>
            </w:pPr>
            <w:r w:rsidRPr="00524D9B">
              <w:rPr>
                <w:sz w:val="16"/>
                <w:szCs w:val="16"/>
              </w:rPr>
              <w:t>2020</w:t>
            </w:r>
          </w:p>
        </w:tc>
        <w:tc>
          <w:tcPr>
            <w:tcW w:w="677" w:type="dxa"/>
            <w:gridSpan w:val="3"/>
          </w:tcPr>
          <w:p w:rsidR="00606AE5" w:rsidRPr="00524D9B" w:rsidRDefault="00606AE5" w:rsidP="00C12F4A">
            <w:pPr>
              <w:pStyle w:val="37"/>
              <w:ind w:left="-48" w:firstLine="48"/>
              <w:jc w:val="both"/>
              <w:rPr>
                <w:sz w:val="16"/>
                <w:szCs w:val="16"/>
              </w:rPr>
            </w:pPr>
            <w:r w:rsidRPr="00524D9B">
              <w:rPr>
                <w:sz w:val="16"/>
                <w:szCs w:val="16"/>
              </w:rPr>
              <w:t>2021</w:t>
            </w:r>
          </w:p>
        </w:tc>
        <w:tc>
          <w:tcPr>
            <w:tcW w:w="633" w:type="dxa"/>
            <w:gridSpan w:val="3"/>
          </w:tcPr>
          <w:p w:rsidR="00606AE5" w:rsidRPr="00524D9B" w:rsidRDefault="00606AE5" w:rsidP="00C12F4A">
            <w:pPr>
              <w:pStyle w:val="37"/>
              <w:jc w:val="both"/>
              <w:rPr>
                <w:sz w:val="16"/>
                <w:szCs w:val="16"/>
              </w:rPr>
            </w:pPr>
            <w:r w:rsidRPr="00524D9B">
              <w:rPr>
                <w:sz w:val="16"/>
                <w:szCs w:val="16"/>
              </w:rPr>
              <w:t>2022</w:t>
            </w:r>
          </w:p>
        </w:tc>
        <w:tc>
          <w:tcPr>
            <w:tcW w:w="593" w:type="dxa"/>
          </w:tcPr>
          <w:p w:rsidR="00606AE5" w:rsidRPr="00524D9B" w:rsidRDefault="00606AE5" w:rsidP="00C12F4A">
            <w:pPr>
              <w:pStyle w:val="37"/>
              <w:jc w:val="both"/>
              <w:rPr>
                <w:sz w:val="16"/>
                <w:szCs w:val="16"/>
              </w:rPr>
            </w:pPr>
            <w:r w:rsidRPr="00524D9B">
              <w:rPr>
                <w:sz w:val="16"/>
                <w:szCs w:val="16"/>
              </w:rPr>
              <w:t>2023</w:t>
            </w:r>
          </w:p>
        </w:tc>
      </w:tr>
      <w:tr w:rsidR="00606AE5" w:rsidRPr="00524D9B" w:rsidTr="00606AE5">
        <w:trPr>
          <w:jc w:val="center"/>
        </w:trPr>
        <w:tc>
          <w:tcPr>
            <w:tcW w:w="597" w:type="dxa"/>
            <w:gridSpan w:val="2"/>
          </w:tcPr>
          <w:p w:rsidR="00606AE5" w:rsidRPr="00524D9B" w:rsidRDefault="00606AE5" w:rsidP="00C12F4A">
            <w:pPr>
              <w:pStyle w:val="37"/>
              <w:jc w:val="both"/>
              <w:rPr>
                <w:sz w:val="16"/>
                <w:szCs w:val="16"/>
              </w:rPr>
            </w:pPr>
            <w:r w:rsidRPr="00524D9B">
              <w:rPr>
                <w:sz w:val="16"/>
                <w:szCs w:val="16"/>
              </w:rPr>
              <w:t>1</w:t>
            </w:r>
          </w:p>
        </w:tc>
        <w:tc>
          <w:tcPr>
            <w:tcW w:w="1079" w:type="dxa"/>
            <w:gridSpan w:val="2"/>
          </w:tcPr>
          <w:p w:rsidR="00606AE5" w:rsidRPr="00524D9B" w:rsidRDefault="00606AE5" w:rsidP="00C12F4A">
            <w:pPr>
              <w:pStyle w:val="37"/>
              <w:jc w:val="both"/>
              <w:rPr>
                <w:sz w:val="16"/>
                <w:szCs w:val="16"/>
              </w:rPr>
            </w:pPr>
            <w:r w:rsidRPr="00524D9B">
              <w:rPr>
                <w:sz w:val="16"/>
                <w:szCs w:val="16"/>
              </w:rPr>
              <w:t>2</w:t>
            </w:r>
          </w:p>
        </w:tc>
        <w:tc>
          <w:tcPr>
            <w:tcW w:w="847" w:type="dxa"/>
            <w:gridSpan w:val="2"/>
          </w:tcPr>
          <w:p w:rsidR="00606AE5" w:rsidRPr="00524D9B" w:rsidRDefault="00606AE5" w:rsidP="00C12F4A">
            <w:pPr>
              <w:pStyle w:val="37"/>
              <w:jc w:val="both"/>
              <w:rPr>
                <w:sz w:val="16"/>
                <w:szCs w:val="16"/>
              </w:rPr>
            </w:pPr>
            <w:r w:rsidRPr="00524D9B">
              <w:rPr>
                <w:sz w:val="16"/>
                <w:szCs w:val="16"/>
              </w:rPr>
              <w:t>3</w:t>
            </w:r>
          </w:p>
        </w:tc>
        <w:tc>
          <w:tcPr>
            <w:tcW w:w="607" w:type="dxa"/>
            <w:gridSpan w:val="2"/>
          </w:tcPr>
          <w:p w:rsidR="00606AE5" w:rsidRPr="00524D9B" w:rsidRDefault="00606AE5" w:rsidP="00C12F4A">
            <w:pPr>
              <w:pStyle w:val="37"/>
              <w:jc w:val="both"/>
              <w:rPr>
                <w:sz w:val="16"/>
                <w:szCs w:val="16"/>
              </w:rPr>
            </w:pPr>
            <w:r w:rsidRPr="00524D9B">
              <w:rPr>
                <w:sz w:val="16"/>
                <w:szCs w:val="16"/>
              </w:rPr>
              <w:t>4</w:t>
            </w:r>
          </w:p>
        </w:tc>
        <w:tc>
          <w:tcPr>
            <w:tcW w:w="924" w:type="dxa"/>
            <w:gridSpan w:val="2"/>
          </w:tcPr>
          <w:p w:rsidR="00606AE5" w:rsidRPr="00524D9B" w:rsidRDefault="00606AE5" w:rsidP="00C12F4A">
            <w:pPr>
              <w:pStyle w:val="37"/>
              <w:jc w:val="both"/>
              <w:rPr>
                <w:sz w:val="16"/>
                <w:szCs w:val="16"/>
              </w:rPr>
            </w:pPr>
            <w:r w:rsidRPr="00524D9B">
              <w:rPr>
                <w:sz w:val="16"/>
                <w:szCs w:val="16"/>
              </w:rPr>
              <w:t>5</w:t>
            </w:r>
          </w:p>
        </w:tc>
        <w:tc>
          <w:tcPr>
            <w:tcW w:w="766" w:type="dxa"/>
            <w:gridSpan w:val="2"/>
          </w:tcPr>
          <w:p w:rsidR="00606AE5" w:rsidRPr="00524D9B" w:rsidRDefault="00606AE5" w:rsidP="00C12F4A">
            <w:pPr>
              <w:pStyle w:val="37"/>
              <w:jc w:val="both"/>
              <w:rPr>
                <w:sz w:val="16"/>
                <w:szCs w:val="16"/>
              </w:rPr>
            </w:pPr>
            <w:r w:rsidRPr="00524D9B">
              <w:rPr>
                <w:sz w:val="16"/>
                <w:szCs w:val="16"/>
              </w:rPr>
              <w:t>6</w:t>
            </w:r>
          </w:p>
        </w:tc>
        <w:tc>
          <w:tcPr>
            <w:tcW w:w="609" w:type="dxa"/>
            <w:gridSpan w:val="3"/>
          </w:tcPr>
          <w:p w:rsidR="00606AE5" w:rsidRPr="00524D9B" w:rsidRDefault="00606AE5" w:rsidP="00C12F4A">
            <w:pPr>
              <w:pStyle w:val="37"/>
              <w:jc w:val="both"/>
              <w:rPr>
                <w:sz w:val="16"/>
                <w:szCs w:val="16"/>
              </w:rPr>
            </w:pPr>
            <w:r w:rsidRPr="00524D9B">
              <w:rPr>
                <w:sz w:val="16"/>
                <w:szCs w:val="16"/>
              </w:rPr>
              <w:t>7</w:t>
            </w:r>
          </w:p>
        </w:tc>
        <w:tc>
          <w:tcPr>
            <w:tcW w:w="607" w:type="dxa"/>
            <w:gridSpan w:val="2"/>
          </w:tcPr>
          <w:p w:rsidR="00606AE5" w:rsidRPr="00524D9B" w:rsidRDefault="00606AE5" w:rsidP="00C12F4A">
            <w:pPr>
              <w:pStyle w:val="37"/>
              <w:jc w:val="both"/>
              <w:rPr>
                <w:sz w:val="16"/>
                <w:szCs w:val="16"/>
              </w:rPr>
            </w:pPr>
            <w:r w:rsidRPr="00524D9B">
              <w:rPr>
                <w:sz w:val="16"/>
                <w:szCs w:val="16"/>
              </w:rPr>
              <w:t>8</w:t>
            </w:r>
          </w:p>
        </w:tc>
        <w:tc>
          <w:tcPr>
            <w:tcW w:w="607" w:type="dxa"/>
            <w:gridSpan w:val="2"/>
          </w:tcPr>
          <w:p w:rsidR="00606AE5" w:rsidRPr="00524D9B" w:rsidRDefault="00606AE5" w:rsidP="00C12F4A">
            <w:pPr>
              <w:pStyle w:val="37"/>
              <w:jc w:val="both"/>
              <w:rPr>
                <w:sz w:val="16"/>
                <w:szCs w:val="16"/>
              </w:rPr>
            </w:pPr>
            <w:r w:rsidRPr="00524D9B">
              <w:rPr>
                <w:sz w:val="16"/>
                <w:szCs w:val="16"/>
              </w:rPr>
              <w:t>9</w:t>
            </w:r>
          </w:p>
        </w:tc>
        <w:tc>
          <w:tcPr>
            <w:tcW w:w="684" w:type="dxa"/>
            <w:gridSpan w:val="2"/>
          </w:tcPr>
          <w:p w:rsidR="00606AE5" w:rsidRPr="00524D9B" w:rsidRDefault="00606AE5" w:rsidP="00C12F4A">
            <w:pPr>
              <w:pStyle w:val="37"/>
              <w:jc w:val="both"/>
              <w:rPr>
                <w:sz w:val="16"/>
                <w:szCs w:val="16"/>
              </w:rPr>
            </w:pPr>
            <w:r w:rsidRPr="00524D9B">
              <w:rPr>
                <w:sz w:val="16"/>
                <w:szCs w:val="16"/>
              </w:rPr>
              <w:t>10</w:t>
            </w:r>
          </w:p>
        </w:tc>
        <w:tc>
          <w:tcPr>
            <w:tcW w:w="766" w:type="dxa"/>
            <w:gridSpan w:val="2"/>
          </w:tcPr>
          <w:p w:rsidR="00606AE5" w:rsidRPr="00524D9B" w:rsidRDefault="00606AE5" w:rsidP="00C12F4A">
            <w:pPr>
              <w:pStyle w:val="37"/>
              <w:jc w:val="both"/>
              <w:rPr>
                <w:sz w:val="16"/>
                <w:szCs w:val="16"/>
              </w:rPr>
            </w:pPr>
            <w:r w:rsidRPr="00524D9B">
              <w:rPr>
                <w:sz w:val="16"/>
                <w:szCs w:val="16"/>
              </w:rPr>
              <w:t>11</w:t>
            </w:r>
          </w:p>
        </w:tc>
        <w:tc>
          <w:tcPr>
            <w:tcW w:w="686" w:type="dxa"/>
            <w:gridSpan w:val="2"/>
          </w:tcPr>
          <w:p w:rsidR="00606AE5" w:rsidRPr="00524D9B" w:rsidRDefault="00606AE5" w:rsidP="00C12F4A">
            <w:pPr>
              <w:pStyle w:val="37"/>
              <w:jc w:val="both"/>
              <w:rPr>
                <w:sz w:val="16"/>
                <w:szCs w:val="16"/>
              </w:rPr>
            </w:pPr>
            <w:r w:rsidRPr="00524D9B">
              <w:rPr>
                <w:sz w:val="16"/>
                <w:szCs w:val="16"/>
              </w:rPr>
              <w:t>12</w:t>
            </w:r>
          </w:p>
        </w:tc>
        <w:tc>
          <w:tcPr>
            <w:tcW w:w="677" w:type="dxa"/>
            <w:gridSpan w:val="3"/>
          </w:tcPr>
          <w:p w:rsidR="00606AE5" w:rsidRPr="00524D9B" w:rsidRDefault="00606AE5" w:rsidP="00C12F4A">
            <w:pPr>
              <w:pStyle w:val="37"/>
              <w:jc w:val="both"/>
              <w:rPr>
                <w:sz w:val="16"/>
                <w:szCs w:val="16"/>
              </w:rPr>
            </w:pPr>
            <w:r w:rsidRPr="00524D9B">
              <w:rPr>
                <w:sz w:val="16"/>
                <w:szCs w:val="16"/>
              </w:rPr>
              <w:t>13</w:t>
            </w:r>
          </w:p>
        </w:tc>
        <w:tc>
          <w:tcPr>
            <w:tcW w:w="633" w:type="dxa"/>
            <w:gridSpan w:val="3"/>
          </w:tcPr>
          <w:p w:rsidR="00606AE5" w:rsidRPr="00524D9B" w:rsidRDefault="00606AE5" w:rsidP="00C12F4A">
            <w:pPr>
              <w:pStyle w:val="37"/>
              <w:jc w:val="both"/>
              <w:rPr>
                <w:sz w:val="16"/>
                <w:szCs w:val="16"/>
              </w:rPr>
            </w:pPr>
            <w:r w:rsidRPr="00524D9B">
              <w:rPr>
                <w:sz w:val="16"/>
                <w:szCs w:val="16"/>
              </w:rPr>
              <w:t>14</w:t>
            </w:r>
          </w:p>
        </w:tc>
        <w:tc>
          <w:tcPr>
            <w:tcW w:w="593" w:type="dxa"/>
          </w:tcPr>
          <w:p w:rsidR="00606AE5" w:rsidRPr="00524D9B" w:rsidRDefault="00606AE5" w:rsidP="00C12F4A">
            <w:pPr>
              <w:pStyle w:val="37"/>
              <w:jc w:val="both"/>
              <w:rPr>
                <w:sz w:val="16"/>
                <w:szCs w:val="16"/>
              </w:rPr>
            </w:pPr>
            <w:r w:rsidRPr="00524D9B">
              <w:rPr>
                <w:sz w:val="16"/>
                <w:szCs w:val="16"/>
              </w:rPr>
              <w:t>15</w:t>
            </w:r>
          </w:p>
        </w:tc>
      </w:tr>
      <w:tr w:rsidR="00606AE5" w:rsidRPr="00524D9B" w:rsidTr="00606AE5">
        <w:trPr>
          <w:jc w:val="center"/>
        </w:trPr>
        <w:tc>
          <w:tcPr>
            <w:tcW w:w="597" w:type="dxa"/>
            <w:gridSpan w:val="2"/>
          </w:tcPr>
          <w:p w:rsidR="00606AE5" w:rsidRPr="00524D9B" w:rsidRDefault="00606AE5" w:rsidP="00C12F4A">
            <w:pPr>
              <w:pStyle w:val="37"/>
              <w:jc w:val="both"/>
              <w:rPr>
                <w:sz w:val="16"/>
                <w:szCs w:val="16"/>
              </w:rPr>
            </w:pPr>
            <w:r w:rsidRPr="00524D9B">
              <w:rPr>
                <w:sz w:val="16"/>
                <w:szCs w:val="16"/>
              </w:rPr>
              <w:t>1.</w:t>
            </w:r>
          </w:p>
        </w:tc>
        <w:tc>
          <w:tcPr>
            <w:tcW w:w="10085" w:type="dxa"/>
            <w:gridSpan w:val="30"/>
          </w:tcPr>
          <w:p w:rsidR="00606AE5" w:rsidRPr="00524D9B" w:rsidRDefault="00606AE5" w:rsidP="00C12F4A">
            <w:pPr>
              <w:pStyle w:val="37"/>
              <w:jc w:val="both"/>
              <w:rPr>
                <w:b/>
                <w:sz w:val="16"/>
                <w:szCs w:val="16"/>
              </w:rPr>
            </w:pPr>
            <w:r w:rsidRPr="00524D9B">
              <w:rPr>
                <w:b/>
                <w:sz w:val="16"/>
                <w:szCs w:val="16"/>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606AE5" w:rsidRPr="00524D9B" w:rsidTr="00606AE5">
        <w:trPr>
          <w:jc w:val="center"/>
        </w:trPr>
        <w:tc>
          <w:tcPr>
            <w:tcW w:w="597"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lastRenderedPageBreak/>
              <w:t>1.1.</w:t>
            </w:r>
          </w:p>
        </w:tc>
        <w:tc>
          <w:tcPr>
            <w:tcW w:w="1079" w:type="dxa"/>
            <w:gridSpan w:val="2"/>
          </w:tcPr>
          <w:p w:rsidR="00606AE5" w:rsidRPr="00524D9B" w:rsidRDefault="00606AE5" w:rsidP="00C12F4A">
            <w:pPr>
              <w:widowControl w:val="0"/>
              <w:autoSpaceDE w:val="0"/>
              <w:autoSpaceDN w:val="0"/>
              <w:adjustRightInd w:val="0"/>
              <w:jc w:val="both"/>
              <w:rPr>
                <w:sz w:val="16"/>
                <w:szCs w:val="16"/>
              </w:rPr>
            </w:pPr>
            <w:r w:rsidRPr="00524D9B">
              <w:rPr>
                <w:sz w:val="16"/>
                <w:szCs w:val="16"/>
              </w:rPr>
              <w:t>Реализация подпр</w:t>
            </w:r>
            <w:r w:rsidRPr="00524D9B">
              <w:rPr>
                <w:sz w:val="16"/>
                <w:szCs w:val="16"/>
              </w:rPr>
              <w:t>о</w:t>
            </w:r>
            <w:r w:rsidRPr="00524D9B">
              <w:rPr>
                <w:sz w:val="16"/>
                <w:szCs w:val="16"/>
              </w:rPr>
              <w:t>граммы:</w:t>
            </w:r>
          </w:p>
          <w:p w:rsidR="00606AE5" w:rsidRPr="00524D9B" w:rsidRDefault="00606AE5" w:rsidP="00C12F4A">
            <w:pPr>
              <w:widowControl w:val="0"/>
              <w:autoSpaceDE w:val="0"/>
              <w:autoSpaceDN w:val="0"/>
              <w:adjustRightInd w:val="0"/>
              <w:jc w:val="both"/>
              <w:rPr>
                <w:sz w:val="16"/>
                <w:szCs w:val="16"/>
              </w:rPr>
            </w:pPr>
            <w:r w:rsidRPr="00524D9B">
              <w:rPr>
                <w:sz w:val="16"/>
                <w:szCs w:val="16"/>
              </w:rPr>
              <w:t>«Озелен</w:t>
            </w:r>
            <w:r w:rsidRPr="00524D9B">
              <w:rPr>
                <w:sz w:val="16"/>
                <w:szCs w:val="16"/>
              </w:rPr>
              <w:t>е</w:t>
            </w:r>
            <w:r w:rsidRPr="00524D9B">
              <w:rPr>
                <w:sz w:val="16"/>
                <w:szCs w:val="16"/>
              </w:rPr>
              <w:t>ние терр</w:t>
            </w:r>
            <w:r w:rsidRPr="00524D9B">
              <w:rPr>
                <w:sz w:val="16"/>
                <w:szCs w:val="16"/>
              </w:rPr>
              <w:t>и</w:t>
            </w:r>
            <w:r w:rsidRPr="00524D9B">
              <w:rPr>
                <w:sz w:val="16"/>
                <w:szCs w:val="16"/>
              </w:rPr>
              <w:t>тории Бор</w:t>
            </w:r>
            <w:r w:rsidRPr="00524D9B">
              <w:rPr>
                <w:sz w:val="16"/>
                <w:szCs w:val="16"/>
              </w:rPr>
              <w:t>о</w:t>
            </w:r>
            <w:r w:rsidRPr="00524D9B">
              <w:rPr>
                <w:sz w:val="16"/>
                <w:szCs w:val="16"/>
              </w:rPr>
              <w:t>вёнковского сельского поселения»</w:t>
            </w:r>
          </w:p>
        </w:tc>
        <w:tc>
          <w:tcPr>
            <w:tcW w:w="84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jc w:val="center"/>
              <w:rPr>
                <w:sz w:val="16"/>
                <w:szCs w:val="16"/>
              </w:rPr>
            </w:pPr>
            <w:r w:rsidRPr="00524D9B">
              <w:rPr>
                <w:sz w:val="16"/>
                <w:szCs w:val="16"/>
              </w:rPr>
              <w:t xml:space="preserve">ция </w:t>
            </w:r>
          </w:p>
        </w:tc>
        <w:tc>
          <w:tcPr>
            <w:tcW w:w="60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2015 - 2023 годы</w:t>
            </w:r>
          </w:p>
        </w:tc>
        <w:tc>
          <w:tcPr>
            <w:tcW w:w="924"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1.1.1.</w:t>
            </w:r>
          </w:p>
          <w:p w:rsidR="00606AE5" w:rsidRPr="00524D9B" w:rsidRDefault="00606AE5" w:rsidP="00C12F4A">
            <w:pPr>
              <w:widowControl w:val="0"/>
              <w:autoSpaceDE w:val="0"/>
              <w:autoSpaceDN w:val="0"/>
              <w:adjustRightInd w:val="0"/>
              <w:jc w:val="center"/>
              <w:rPr>
                <w:sz w:val="16"/>
                <w:szCs w:val="16"/>
              </w:rPr>
            </w:pPr>
            <w:r w:rsidRPr="00524D9B">
              <w:rPr>
                <w:sz w:val="16"/>
                <w:szCs w:val="16"/>
              </w:rPr>
              <w:t>1.1.2.</w:t>
            </w:r>
          </w:p>
          <w:p w:rsidR="00606AE5" w:rsidRPr="00524D9B" w:rsidRDefault="00606AE5" w:rsidP="00C12F4A">
            <w:pPr>
              <w:widowControl w:val="0"/>
              <w:autoSpaceDE w:val="0"/>
              <w:autoSpaceDN w:val="0"/>
              <w:adjustRightInd w:val="0"/>
              <w:jc w:val="center"/>
              <w:rPr>
                <w:sz w:val="16"/>
                <w:szCs w:val="16"/>
              </w:rPr>
            </w:pPr>
            <w:r w:rsidRPr="00524D9B">
              <w:rPr>
                <w:sz w:val="16"/>
                <w:szCs w:val="16"/>
              </w:rPr>
              <w:t>1.1.3.</w:t>
            </w:r>
          </w:p>
        </w:tc>
        <w:tc>
          <w:tcPr>
            <w:tcW w:w="76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09" w:type="dxa"/>
            <w:gridSpan w:val="3"/>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114,7</w:t>
            </w:r>
          </w:p>
          <w:p w:rsidR="00606AE5" w:rsidRPr="00524D9B" w:rsidRDefault="00606AE5" w:rsidP="00C12F4A">
            <w:pPr>
              <w:widowControl w:val="0"/>
              <w:autoSpaceDE w:val="0"/>
              <w:autoSpaceDN w:val="0"/>
              <w:adjustRightInd w:val="0"/>
              <w:jc w:val="center"/>
              <w:rPr>
                <w:sz w:val="16"/>
                <w:szCs w:val="16"/>
              </w:rPr>
            </w:pPr>
          </w:p>
        </w:tc>
        <w:tc>
          <w:tcPr>
            <w:tcW w:w="60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111,0</w:t>
            </w:r>
          </w:p>
        </w:tc>
        <w:tc>
          <w:tcPr>
            <w:tcW w:w="60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185,156</w:t>
            </w:r>
          </w:p>
        </w:tc>
        <w:tc>
          <w:tcPr>
            <w:tcW w:w="68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r w:rsidRPr="00524D9B">
              <w:rPr>
                <w:sz w:val="16"/>
                <w:szCs w:val="16"/>
              </w:rPr>
              <w:t xml:space="preserve">  66,465</w:t>
            </w:r>
          </w:p>
        </w:tc>
        <w:tc>
          <w:tcPr>
            <w:tcW w:w="76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51,76617</w:t>
            </w:r>
          </w:p>
        </w:tc>
        <w:tc>
          <w:tcPr>
            <w:tcW w:w="686"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rPr>
                <w:b/>
                <w:color w:val="FF0000"/>
                <w:sz w:val="16"/>
                <w:szCs w:val="16"/>
                <w:u w:val="single"/>
              </w:rPr>
            </w:pPr>
            <w:r w:rsidRPr="00524D9B">
              <w:rPr>
                <w:b/>
                <w:sz w:val="16"/>
                <w:szCs w:val="16"/>
              </w:rPr>
              <w:t xml:space="preserve">    </w:t>
            </w:r>
            <w:r w:rsidRPr="00524D9B">
              <w:rPr>
                <w:sz w:val="16"/>
                <w:szCs w:val="16"/>
              </w:rPr>
              <w:t>1,271</w:t>
            </w:r>
          </w:p>
        </w:tc>
        <w:tc>
          <w:tcPr>
            <w:tcW w:w="607"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r w:rsidRPr="00524D9B">
              <w:rPr>
                <w:sz w:val="16"/>
                <w:szCs w:val="16"/>
              </w:rPr>
              <w:t xml:space="preserve"> 35,0 </w:t>
            </w:r>
          </w:p>
        </w:tc>
        <w:tc>
          <w:tcPr>
            <w:tcW w:w="607" w:type="dxa"/>
            <w:gridSpan w:val="3"/>
          </w:tcPr>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r w:rsidRPr="00524D9B">
              <w:rPr>
                <w:sz w:val="16"/>
                <w:szCs w:val="16"/>
              </w:rPr>
              <w:t>35,0</w:t>
            </w:r>
          </w:p>
        </w:tc>
        <w:tc>
          <w:tcPr>
            <w:tcW w:w="689" w:type="dxa"/>
            <w:gridSpan w:val="2"/>
          </w:tcPr>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sz w:val="16"/>
                <w:szCs w:val="16"/>
              </w:rPr>
            </w:pPr>
            <w:r w:rsidRPr="00524D9B">
              <w:rPr>
                <w:sz w:val="16"/>
                <w:szCs w:val="16"/>
              </w:rPr>
              <w:t>35,0</w:t>
            </w:r>
          </w:p>
        </w:tc>
      </w:tr>
      <w:tr w:rsidR="00606AE5" w:rsidRPr="00524D9B" w:rsidTr="00606AE5">
        <w:trPr>
          <w:jc w:val="center"/>
        </w:trPr>
        <w:tc>
          <w:tcPr>
            <w:tcW w:w="597" w:type="dxa"/>
            <w:gridSpan w:val="2"/>
          </w:tcPr>
          <w:p w:rsidR="00606AE5" w:rsidRPr="00524D9B" w:rsidRDefault="00606AE5" w:rsidP="00C12F4A">
            <w:pPr>
              <w:pStyle w:val="37"/>
              <w:jc w:val="both"/>
              <w:rPr>
                <w:sz w:val="16"/>
                <w:szCs w:val="16"/>
              </w:rPr>
            </w:pPr>
            <w:r w:rsidRPr="00524D9B">
              <w:rPr>
                <w:sz w:val="16"/>
                <w:szCs w:val="16"/>
              </w:rPr>
              <w:t>2.</w:t>
            </w:r>
          </w:p>
        </w:tc>
        <w:tc>
          <w:tcPr>
            <w:tcW w:w="10085" w:type="dxa"/>
            <w:gridSpan w:val="30"/>
          </w:tcPr>
          <w:p w:rsidR="00606AE5" w:rsidRPr="00524D9B" w:rsidRDefault="00606AE5" w:rsidP="00C12F4A">
            <w:pPr>
              <w:pStyle w:val="37"/>
              <w:jc w:val="both"/>
              <w:rPr>
                <w:b/>
                <w:bCs/>
                <w:sz w:val="16"/>
                <w:szCs w:val="16"/>
              </w:rPr>
            </w:pPr>
            <w:r w:rsidRPr="00524D9B">
              <w:rPr>
                <w:b/>
                <w:bCs/>
                <w:sz w:val="16"/>
                <w:szCs w:val="16"/>
              </w:rPr>
              <w:t>Организация освещения улиц Боровёнковского сельского  поселения в целях улучшения условий проживания жителей</w:t>
            </w:r>
          </w:p>
        </w:tc>
      </w:tr>
      <w:tr w:rsidR="00606AE5" w:rsidRPr="00524D9B" w:rsidTr="00606AE5">
        <w:trPr>
          <w:jc w:val="center"/>
        </w:trPr>
        <w:tc>
          <w:tcPr>
            <w:tcW w:w="597"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2.1.</w:t>
            </w: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rPr>
                <w:sz w:val="16"/>
                <w:szCs w:val="16"/>
              </w:rPr>
            </w:pPr>
          </w:p>
        </w:tc>
        <w:tc>
          <w:tcPr>
            <w:tcW w:w="1079" w:type="dxa"/>
            <w:gridSpan w:val="2"/>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Реализация подпр</w:t>
            </w:r>
            <w:r w:rsidRPr="00524D9B">
              <w:rPr>
                <w:rFonts w:ascii="Times New Roman" w:hAnsi="Times New Roman" w:cs="Times New Roman"/>
                <w:sz w:val="16"/>
                <w:szCs w:val="16"/>
              </w:rPr>
              <w:t>о</w:t>
            </w:r>
            <w:r w:rsidRPr="00524D9B">
              <w:rPr>
                <w:rFonts w:ascii="Times New Roman" w:hAnsi="Times New Roman" w:cs="Times New Roman"/>
                <w:sz w:val="16"/>
                <w:szCs w:val="16"/>
              </w:rPr>
              <w:t xml:space="preserve">граммы: </w:t>
            </w:r>
          </w:p>
          <w:p w:rsidR="00606AE5" w:rsidRPr="00524D9B" w:rsidRDefault="00606AE5" w:rsidP="00C12F4A">
            <w:pPr>
              <w:pStyle w:val="ConsPlusNormal"/>
              <w:ind w:firstLine="0"/>
              <w:jc w:val="both"/>
              <w:rPr>
                <w:rFonts w:ascii="Times New Roman" w:hAnsi="Times New Roman" w:cs="Times New Roman"/>
                <w:sz w:val="16"/>
                <w:szCs w:val="16"/>
              </w:rPr>
            </w:pPr>
            <w:r w:rsidRPr="00524D9B">
              <w:rPr>
                <w:rFonts w:ascii="Times New Roman" w:hAnsi="Times New Roman" w:cs="Times New Roman"/>
                <w:sz w:val="16"/>
                <w:szCs w:val="16"/>
              </w:rPr>
              <w:t>«Уличное освещение территории Боровё</w:t>
            </w:r>
            <w:r w:rsidRPr="00524D9B">
              <w:rPr>
                <w:rFonts w:ascii="Times New Roman" w:hAnsi="Times New Roman" w:cs="Times New Roman"/>
                <w:sz w:val="16"/>
                <w:szCs w:val="16"/>
              </w:rPr>
              <w:t>н</w:t>
            </w:r>
            <w:r w:rsidRPr="00524D9B">
              <w:rPr>
                <w:rFonts w:ascii="Times New Roman" w:hAnsi="Times New Roman" w:cs="Times New Roman"/>
                <w:sz w:val="16"/>
                <w:szCs w:val="16"/>
              </w:rPr>
              <w:t>ковского сельского  поселения»</w:t>
            </w:r>
          </w:p>
        </w:tc>
        <w:tc>
          <w:tcPr>
            <w:tcW w:w="84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Админ</w:t>
            </w:r>
            <w:r w:rsidRPr="00524D9B">
              <w:rPr>
                <w:sz w:val="16"/>
                <w:szCs w:val="16"/>
              </w:rPr>
              <w:t>и</w:t>
            </w:r>
            <w:r w:rsidRPr="00524D9B">
              <w:rPr>
                <w:sz w:val="16"/>
                <w:szCs w:val="16"/>
              </w:rPr>
              <w:t>стра-ция</w:t>
            </w:r>
          </w:p>
        </w:tc>
        <w:tc>
          <w:tcPr>
            <w:tcW w:w="607"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2015 - 2023 годы</w:t>
            </w:r>
          </w:p>
        </w:tc>
        <w:tc>
          <w:tcPr>
            <w:tcW w:w="924"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1.2.1.</w:t>
            </w:r>
          </w:p>
        </w:tc>
        <w:tc>
          <w:tcPr>
            <w:tcW w:w="76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09" w:type="dxa"/>
            <w:gridSpan w:val="3"/>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2976,7</w:t>
            </w: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tc>
        <w:tc>
          <w:tcPr>
            <w:tcW w:w="607" w:type="dxa"/>
            <w:gridSpan w:val="2"/>
          </w:tcPr>
          <w:p w:rsidR="00606AE5" w:rsidRPr="00524D9B" w:rsidRDefault="00606AE5" w:rsidP="00C12F4A">
            <w:pPr>
              <w:widowControl w:val="0"/>
              <w:autoSpaceDE w:val="0"/>
              <w:autoSpaceDN w:val="0"/>
              <w:adjustRightInd w:val="0"/>
              <w:jc w:val="center"/>
              <w:rPr>
                <w:bCs/>
                <w:sz w:val="16"/>
                <w:szCs w:val="16"/>
              </w:rPr>
            </w:pPr>
          </w:p>
          <w:p w:rsidR="00606AE5" w:rsidRPr="00524D9B" w:rsidRDefault="00606AE5" w:rsidP="00C12F4A">
            <w:pPr>
              <w:widowControl w:val="0"/>
              <w:autoSpaceDE w:val="0"/>
              <w:autoSpaceDN w:val="0"/>
              <w:adjustRightInd w:val="0"/>
              <w:jc w:val="center"/>
              <w:rPr>
                <w:sz w:val="16"/>
                <w:szCs w:val="16"/>
              </w:rPr>
            </w:pPr>
            <w:r w:rsidRPr="00524D9B">
              <w:rPr>
                <w:bCs/>
                <w:sz w:val="16"/>
                <w:szCs w:val="16"/>
              </w:rPr>
              <w:t>3464,80</w:t>
            </w:r>
          </w:p>
          <w:p w:rsidR="00606AE5" w:rsidRPr="00524D9B" w:rsidRDefault="00606AE5" w:rsidP="00C12F4A">
            <w:pPr>
              <w:widowControl w:val="0"/>
              <w:autoSpaceDE w:val="0"/>
              <w:autoSpaceDN w:val="0"/>
              <w:adjustRightInd w:val="0"/>
              <w:jc w:val="center"/>
              <w:rPr>
                <w:sz w:val="16"/>
                <w:szCs w:val="16"/>
              </w:rPr>
            </w:pPr>
          </w:p>
        </w:tc>
        <w:tc>
          <w:tcPr>
            <w:tcW w:w="607" w:type="dxa"/>
            <w:gridSpan w:val="2"/>
          </w:tcPr>
          <w:p w:rsidR="00606AE5" w:rsidRPr="00524D9B" w:rsidRDefault="00606AE5" w:rsidP="00C12F4A">
            <w:pPr>
              <w:widowControl w:val="0"/>
              <w:autoSpaceDE w:val="0"/>
              <w:autoSpaceDN w:val="0"/>
              <w:adjustRightInd w:val="0"/>
              <w:ind w:right="-62"/>
              <w:jc w:val="center"/>
              <w:rPr>
                <w:sz w:val="16"/>
                <w:szCs w:val="16"/>
              </w:rPr>
            </w:pPr>
          </w:p>
          <w:p w:rsidR="00606AE5" w:rsidRPr="00524D9B" w:rsidRDefault="00606AE5" w:rsidP="00C12F4A">
            <w:pPr>
              <w:widowControl w:val="0"/>
              <w:autoSpaceDE w:val="0"/>
              <w:autoSpaceDN w:val="0"/>
              <w:adjustRightInd w:val="0"/>
              <w:ind w:right="-62"/>
              <w:jc w:val="center"/>
              <w:rPr>
                <w:sz w:val="16"/>
                <w:szCs w:val="16"/>
              </w:rPr>
            </w:pPr>
            <w:r w:rsidRPr="00524D9B">
              <w:rPr>
                <w:sz w:val="16"/>
                <w:szCs w:val="16"/>
              </w:rPr>
              <w:t>3453,326</w:t>
            </w:r>
          </w:p>
        </w:tc>
        <w:tc>
          <w:tcPr>
            <w:tcW w:w="684"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 xml:space="preserve">3 324,00     </w:t>
            </w: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 xml:space="preserve"> </w:t>
            </w:r>
          </w:p>
        </w:tc>
        <w:tc>
          <w:tcPr>
            <w:tcW w:w="76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rPr>
                <w:sz w:val="16"/>
                <w:szCs w:val="16"/>
              </w:rPr>
            </w:pPr>
            <w:r w:rsidRPr="00524D9B">
              <w:rPr>
                <w:sz w:val="16"/>
                <w:szCs w:val="16"/>
              </w:rPr>
              <w:t xml:space="preserve">3818,72846      </w:t>
            </w: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tc>
        <w:tc>
          <w:tcPr>
            <w:tcW w:w="68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3777,16728</w:t>
            </w:r>
          </w:p>
        </w:tc>
        <w:tc>
          <w:tcPr>
            <w:tcW w:w="607" w:type="dxa"/>
            <w:gridSpan w:val="2"/>
          </w:tcPr>
          <w:p w:rsidR="00606AE5" w:rsidRPr="00524D9B" w:rsidRDefault="00606AE5" w:rsidP="00C12F4A">
            <w:pPr>
              <w:rPr>
                <w:sz w:val="16"/>
                <w:szCs w:val="16"/>
              </w:rPr>
            </w:pPr>
            <w:r w:rsidRPr="00524D9B">
              <w:rPr>
                <w:sz w:val="16"/>
                <w:szCs w:val="16"/>
              </w:rPr>
              <w:t>3720,0</w:t>
            </w:r>
          </w:p>
        </w:tc>
        <w:tc>
          <w:tcPr>
            <w:tcW w:w="607" w:type="dxa"/>
            <w:gridSpan w:val="3"/>
          </w:tcPr>
          <w:p w:rsidR="00606AE5" w:rsidRPr="00524D9B" w:rsidRDefault="00606AE5" w:rsidP="00C12F4A">
            <w:pPr>
              <w:rPr>
                <w:sz w:val="16"/>
                <w:szCs w:val="16"/>
              </w:rPr>
            </w:pPr>
            <w:r w:rsidRPr="00524D9B">
              <w:rPr>
                <w:sz w:val="16"/>
                <w:szCs w:val="16"/>
              </w:rPr>
              <w:t>2315,0</w:t>
            </w:r>
          </w:p>
        </w:tc>
        <w:tc>
          <w:tcPr>
            <w:tcW w:w="689" w:type="dxa"/>
            <w:gridSpan w:val="2"/>
          </w:tcPr>
          <w:p w:rsidR="00606AE5" w:rsidRPr="00524D9B" w:rsidRDefault="00606AE5" w:rsidP="00C12F4A">
            <w:pPr>
              <w:rPr>
                <w:sz w:val="16"/>
                <w:szCs w:val="16"/>
              </w:rPr>
            </w:pPr>
            <w:r w:rsidRPr="00524D9B">
              <w:rPr>
                <w:sz w:val="16"/>
                <w:szCs w:val="16"/>
              </w:rPr>
              <w:t>2210,0</w:t>
            </w:r>
          </w:p>
        </w:tc>
      </w:tr>
      <w:tr w:rsidR="00606AE5" w:rsidRPr="00524D9B" w:rsidTr="00C12F4A">
        <w:trPr>
          <w:gridAfter w:val="3"/>
          <w:wAfter w:w="1112" w:type="dxa"/>
          <w:jc w:val="center"/>
        </w:trPr>
        <w:tc>
          <w:tcPr>
            <w:tcW w:w="534" w:type="dxa"/>
          </w:tcPr>
          <w:p w:rsidR="00606AE5" w:rsidRPr="00524D9B" w:rsidRDefault="00606AE5" w:rsidP="00C12F4A">
            <w:pPr>
              <w:pStyle w:val="37"/>
              <w:jc w:val="both"/>
              <w:rPr>
                <w:sz w:val="16"/>
                <w:szCs w:val="16"/>
              </w:rPr>
            </w:pPr>
            <w:r w:rsidRPr="00524D9B">
              <w:rPr>
                <w:sz w:val="16"/>
                <w:szCs w:val="16"/>
              </w:rPr>
              <w:t xml:space="preserve">3. </w:t>
            </w:r>
          </w:p>
        </w:tc>
        <w:tc>
          <w:tcPr>
            <w:tcW w:w="9036" w:type="dxa"/>
            <w:gridSpan w:val="28"/>
          </w:tcPr>
          <w:p w:rsidR="00606AE5" w:rsidRPr="00524D9B" w:rsidRDefault="00606AE5" w:rsidP="00C12F4A">
            <w:pPr>
              <w:pStyle w:val="37"/>
              <w:jc w:val="both"/>
              <w:rPr>
                <w:b/>
                <w:bCs/>
                <w:sz w:val="16"/>
                <w:szCs w:val="16"/>
              </w:rPr>
            </w:pPr>
            <w:r w:rsidRPr="00524D9B">
              <w:rPr>
                <w:b/>
                <w:bCs/>
                <w:sz w:val="16"/>
                <w:szCs w:val="16"/>
              </w:rPr>
              <w:t>Организация</w:t>
            </w:r>
            <w:r w:rsidRPr="00524D9B">
              <w:rPr>
                <w:b/>
                <w:sz w:val="16"/>
                <w:szCs w:val="16"/>
              </w:rPr>
              <w:t xml:space="preserve"> </w:t>
            </w:r>
            <w:r w:rsidRPr="00524D9B">
              <w:rPr>
                <w:b/>
                <w:bCs/>
                <w:sz w:val="16"/>
                <w:szCs w:val="16"/>
              </w:rPr>
              <w:t>содержания мест захоронения  на территории  Боровёнковского  сельского поселения</w:t>
            </w:r>
          </w:p>
        </w:tc>
      </w:tr>
      <w:tr w:rsidR="00606AE5" w:rsidRPr="00524D9B" w:rsidTr="00C12F4A">
        <w:trPr>
          <w:gridAfter w:val="3"/>
          <w:wAfter w:w="1112" w:type="dxa"/>
          <w:jc w:val="center"/>
        </w:trPr>
        <w:tc>
          <w:tcPr>
            <w:tcW w:w="534" w:type="dxa"/>
            <w:vMerge w:val="restart"/>
          </w:tcPr>
          <w:p w:rsidR="00606AE5" w:rsidRPr="00524D9B" w:rsidRDefault="00606AE5" w:rsidP="00C12F4A">
            <w:pPr>
              <w:pStyle w:val="37"/>
              <w:jc w:val="both"/>
              <w:rPr>
                <w:sz w:val="16"/>
                <w:szCs w:val="16"/>
              </w:rPr>
            </w:pPr>
            <w:r w:rsidRPr="00524D9B">
              <w:rPr>
                <w:sz w:val="16"/>
                <w:szCs w:val="16"/>
              </w:rPr>
              <w:t>3.1</w:t>
            </w:r>
          </w:p>
        </w:tc>
        <w:tc>
          <w:tcPr>
            <w:tcW w:w="966" w:type="dxa"/>
            <w:gridSpan w:val="2"/>
            <w:vMerge w:val="restart"/>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Реализ</w:t>
            </w:r>
            <w:r w:rsidRPr="00524D9B">
              <w:rPr>
                <w:rFonts w:ascii="Times New Roman" w:hAnsi="Times New Roman" w:cs="Times New Roman"/>
                <w:sz w:val="16"/>
                <w:szCs w:val="16"/>
              </w:rPr>
              <w:t>а</w:t>
            </w:r>
            <w:r w:rsidRPr="00524D9B">
              <w:rPr>
                <w:rFonts w:ascii="Times New Roman" w:hAnsi="Times New Roman" w:cs="Times New Roman"/>
                <w:sz w:val="16"/>
                <w:szCs w:val="16"/>
              </w:rPr>
              <w:t>ция по</w:t>
            </w:r>
            <w:r w:rsidRPr="00524D9B">
              <w:rPr>
                <w:rFonts w:ascii="Times New Roman" w:hAnsi="Times New Roman" w:cs="Times New Roman"/>
                <w:sz w:val="16"/>
                <w:szCs w:val="16"/>
              </w:rPr>
              <w:t>д</w:t>
            </w:r>
            <w:r w:rsidRPr="00524D9B">
              <w:rPr>
                <w:rFonts w:ascii="Times New Roman" w:hAnsi="Times New Roman" w:cs="Times New Roman"/>
                <w:sz w:val="16"/>
                <w:szCs w:val="16"/>
              </w:rPr>
              <w:t>програ</w:t>
            </w:r>
            <w:r w:rsidRPr="00524D9B">
              <w:rPr>
                <w:rFonts w:ascii="Times New Roman" w:hAnsi="Times New Roman" w:cs="Times New Roman"/>
                <w:sz w:val="16"/>
                <w:szCs w:val="16"/>
              </w:rPr>
              <w:t>м</w:t>
            </w:r>
            <w:r w:rsidRPr="00524D9B">
              <w:rPr>
                <w:rFonts w:ascii="Times New Roman" w:hAnsi="Times New Roman" w:cs="Times New Roman"/>
                <w:sz w:val="16"/>
                <w:szCs w:val="16"/>
              </w:rPr>
              <w:t xml:space="preserve">мы: </w:t>
            </w:r>
          </w:p>
          <w:p w:rsidR="00606AE5" w:rsidRPr="00524D9B" w:rsidRDefault="00606AE5" w:rsidP="00C12F4A">
            <w:pPr>
              <w:pStyle w:val="37"/>
              <w:jc w:val="both"/>
              <w:rPr>
                <w:sz w:val="16"/>
                <w:szCs w:val="16"/>
              </w:rPr>
            </w:pPr>
            <w:r w:rsidRPr="00524D9B">
              <w:rPr>
                <w:sz w:val="16"/>
                <w:szCs w:val="16"/>
              </w:rPr>
              <w:t>«Орган</w:t>
            </w:r>
            <w:r w:rsidRPr="00524D9B">
              <w:rPr>
                <w:sz w:val="16"/>
                <w:szCs w:val="16"/>
              </w:rPr>
              <w:t>и</w:t>
            </w:r>
            <w:r w:rsidRPr="00524D9B">
              <w:rPr>
                <w:sz w:val="16"/>
                <w:szCs w:val="16"/>
              </w:rPr>
              <w:t>зация и содерж</w:t>
            </w:r>
            <w:r w:rsidRPr="00524D9B">
              <w:rPr>
                <w:sz w:val="16"/>
                <w:szCs w:val="16"/>
              </w:rPr>
              <w:t>а</w:t>
            </w:r>
            <w:r w:rsidRPr="00524D9B">
              <w:rPr>
                <w:sz w:val="16"/>
                <w:szCs w:val="16"/>
              </w:rPr>
              <w:t>ние мест захорон</w:t>
            </w:r>
            <w:r w:rsidRPr="00524D9B">
              <w:rPr>
                <w:sz w:val="16"/>
                <w:szCs w:val="16"/>
              </w:rPr>
              <w:t>е</w:t>
            </w:r>
            <w:r w:rsidRPr="00524D9B">
              <w:rPr>
                <w:sz w:val="16"/>
                <w:szCs w:val="16"/>
              </w:rPr>
              <w:t>ния на террит</w:t>
            </w:r>
            <w:r w:rsidRPr="00524D9B">
              <w:rPr>
                <w:sz w:val="16"/>
                <w:szCs w:val="16"/>
              </w:rPr>
              <w:t>о</w:t>
            </w:r>
            <w:r w:rsidRPr="00524D9B">
              <w:rPr>
                <w:sz w:val="16"/>
                <w:szCs w:val="16"/>
              </w:rPr>
              <w:t>рии Бор</w:t>
            </w:r>
            <w:r w:rsidRPr="00524D9B">
              <w:rPr>
                <w:sz w:val="16"/>
                <w:szCs w:val="16"/>
              </w:rPr>
              <w:t>о</w:t>
            </w:r>
            <w:r w:rsidRPr="00524D9B">
              <w:rPr>
                <w:sz w:val="16"/>
                <w:szCs w:val="16"/>
              </w:rPr>
              <w:t>вёнко</w:t>
            </w:r>
            <w:r w:rsidRPr="00524D9B">
              <w:rPr>
                <w:sz w:val="16"/>
                <w:szCs w:val="16"/>
              </w:rPr>
              <w:t>в</w:t>
            </w:r>
            <w:r w:rsidRPr="00524D9B">
              <w:rPr>
                <w:sz w:val="16"/>
                <w:szCs w:val="16"/>
              </w:rPr>
              <w:t>ского сельского  посел</w:t>
            </w:r>
            <w:r w:rsidRPr="00524D9B">
              <w:rPr>
                <w:sz w:val="16"/>
                <w:szCs w:val="16"/>
              </w:rPr>
              <w:t>е</w:t>
            </w:r>
            <w:r w:rsidRPr="00524D9B">
              <w:rPr>
                <w:sz w:val="16"/>
                <w:szCs w:val="16"/>
              </w:rPr>
              <w:t>ния»</w:t>
            </w:r>
          </w:p>
        </w:tc>
        <w:tc>
          <w:tcPr>
            <w:tcW w:w="759" w:type="dxa"/>
            <w:gridSpan w:val="2"/>
            <w:vMerge w:val="restart"/>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Адм</w:t>
            </w:r>
            <w:r w:rsidRPr="00524D9B">
              <w:rPr>
                <w:sz w:val="16"/>
                <w:szCs w:val="16"/>
              </w:rPr>
              <w:t>и</w:t>
            </w:r>
            <w:r w:rsidRPr="00524D9B">
              <w:rPr>
                <w:sz w:val="16"/>
                <w:szCs w:val="16"/>
              </w:rPr>
              <w:t xml:space="preserve">нистра-ция </w:t>
            </w:r>
          </w:p>
        </w:tc>
        <w:tc>
          <w:tcPr>
            <w:tcW w:w="544" w:type="dxa"/>
            <w:gridSpan w:val="2"/>
            <w:vMerge w:val="restart"/>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2015-</w:t>
            </w:r>
          </w:p>
          <w:p w:rsidR="00606AE5" w:rsidRPr="00524D9B" w:rsidRDefault="00606AE5" w:rsidP="00C12F4A">
            <w:pPr>
              <w:widowControl w:val="0"/>
              <w:autoSpaceDE w:val="0"/>
              <w:autoSpaceDN w:val="0"/>
              <w:adjustRightInd w:val="0"/>
              <w:jc w:val="center"/>
              <w:rPr>
                <w:sz w:val="16"/>
                <w:szCs w:val="16"/>
              </w:rPr>
            </w:pPr>
            <w:r w:rsidRPr="00524D9B">
              <w:rPr>
                <w:sz w:val="16"/>
                <w:szCs w:val="16"/>
              </w:rPr>
              <w:t>2023 г</w:t>
            </w:r>
            <w:r w:rsidRPr="00524D9B">
              <w:rPr>
                <w:sz w:val="16"/>
                <w:szCs w:val="16"/>
              </w:rPr>
              <w:t>о</w:t>
            </w:r>
            <w:r w:rsidRPr="00524D9B">
              <w:rPr>
                <w:sz w:val="16"/>
                <w:szCs w:val="16"/>
              </w:rPr>
              <w:t>ды</w:t>
            </w:r>
          </w:p>
        </w:tc>
        <w:tc>
          <w:tcPr>
            <w:tcW w:w="828" w:type="dxa"/>
            <w:gridSpan w:val="2"/>
            <w:vMerge w:val="restart"/>
          </w:tcPr>
          <w:p w:rsidR="00606AE5" w:rsidRPr="00524D9B" w:rsidRDefault="00606AE5" w:rsidP="00C12F4A">
            <w:pPr>
              <w:widowControl w:val="0"/>
              <w:autoSpaceDE w:val="0"/>
              <w:autoSpaceDN w:val="0"/>
              <w:adjustRightInd w:val="0"/>
              <w:jc w:val="center"/>
              <w:rPr>
                <w:bCs/>
                <w:iCs/>
                <w:sz w:val="16"/>
                <w:szCs w:val="16"/>
              </w:rPr>
            </w:pPr>
            <w:r w:rsidRPr="00524D9B">
              <w:rPr>
                <w:bCs/>
                <w:iCs/>
                <w:sz w:val="16"/>
                <w:szCs w:val="16"/>
              </w:rPr>
              <w:t>1.3.1.</w:t>
            </w:r>
          </w:p>
          <w:p w:rsidR="00606AE5" w:rsidRPr="00524D9B" w:rsidRDefault="00606AE5" w:rsidP="00C12F4A">
            <w:pPr>
              <w:widowControl w:val="0"/>
              <w:autoSpaceDE w:val="0"/>
              <w:autoSpaceDN w:val="0"/>
              <w:adjustRightInd w:val="0"/>
              <w:jc w:val="center"/>
              <w:rPr>
                <w:bCs/>
                <w:iCs/>
                <w:sz w:val="16"/>
                <w:szCs w:val="16"/>
              </w:rPr>
            </w:pPr>
            <w:r w:rsidRPr="00524D9B">
              <w:rPr>
                <w:bCs/>
                <w:iCs/>
                <w:sz w:val="16"/>
                <w:szCs w:val="16"/>
              </w:rPr>
              <w:t>1.3.4.</w:t>
            </w:r>
          </w:p>
          <w:p w:rsidR="00606AE5" w:rsidRPr="00524D9B" w:rsidRDefault="00606AE5" w:rsidP="00C12F4A">
            <w:pPr>
              <w:widowControl w:val="0"/>
              <w:autoSpaceDE w:val="0"/>
              <w:autoSpaceDN w:val="0"/>
              <w:adjustRightInd w:val="0"/>
              <w:jc w:val="center"/>
              <w:rPr>
                <w:bCs/>
                <w:iCs/>
                <w:sz w:val="16"/>
                <w:szCs w:val="16"/>
              </w:rPr>
            </w:pPr>
          </w:p>
        </w:tc>
        <w:tc>
          <w:tcPr>
            <w:tcW w:w="68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Бю</w:t>
            </w:r>
            <w:r w:rsidRPr="00524D9B">
              <w:rPr>
                <w:sz w:val="16"/>
                <w:szCs w:val="16"/>
              </w:rPr>
              <w:t>д</w:t>
            </w:r>
            <w:r w:rsidRPr="00524D9B">
              <w:rPr>
                <w:sz w:val="16"/>
                <w:szCs w:val="16"/>
              </w:rPr>
              <w:t>жет сел</w:t>
            </w:r>
            <w:r w:rsidRPr="00524D9B">
              <w:rPr>
                <w:sz w:val="16"/>
                <w:szCs w:val="16"/>
              </w:rPr>
              <w:t>ь</w:t>
            </w:r>
            <w:r w:rsidRPr="00524D9B">
              <w:rPr>
                <w:sz w:val="16"/>
                <w:szCs w:val="16"/>
              </w:rPr>
              <w:t>ского</w:t>
            </w:r>
          </w:p>
          <w:p w:rsidR="00606AE5" w:rsidRPr="00524D9B" w:rsidRDefault="00606AE5" w:rsidP="00C12F4A">
            <w:pPr>
              <w:widowControl w:val="0"/>
              <w:autoSpaceDE w:val="0"/>
              <w:autoSpaceDN w:val="0"/>
              <w:adjustRightInd w:val="0"/>
              <w:jc w:val="center"/>
              <w:rPr>
                <w:sz w:val="16"/>
                <w:szCs w:val="16"/>
              </w:rPr>
            </w:pPr>
            <w:r w:rsidRPr="00524D9B">
              <w:rPr>
                <w:sz w:val="16"/>
                <w:szCs w:val="16"/>
              </w:rPr>
              <w:t>пос</w:t>
            </w:r>
            <w:r w:rsidRPr="00524D9B">
              <w:rPr>
                <w:sz w:val="16"/>
                <w:szCs w:val="16"/>
              </w:rPr>
              <w:t>е</w:t>
            </w:r>
            <w:r w:rsidRPr="00524D9B">
              <w:rPr>
                <w:sz w:val="16"/>
                <w:szCs w:val="16"/>
              </w:rPr>
              <w:t>ления</w:t>
            </w:r>
          </w:p>
        </w:tc>
        <w:tc>
          <w:tcPr>
            <w:tcW w:w="54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38,6</w:t>
            </w:r>
          </w:p>
        </w:tc>
        <w:tc>
          <w:tcPr>
            <w:tcW w:w="544" w:type="dxa"/>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243,50</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sz w:val="16"/>
                <w:szCs w:val="16"/>
              </w:rPr>
              <w:t xml:space="preserve">262,3 </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271,851 </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78,85512 </w:t>
            </w:r>
          </w:p>
        </w:tc>
        <w:tc>
          <w:tcPr>
            <w:tcW w:w="615"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41,63464</w:t>
            </w:r>
          </w:p>
          <w:p w:rsidR="00606AE5" w:rsidRPr="00524D9B" w:rsidRDefault="00606AE5" w:rsidP="00C12F4A">
            <w:pPr>
              <w:widowControl w:val="0"/>
              <w:autoSpaceDE w:val="0"/>
              <w:autoSpaceDN w:val="0"/>
              <w:adjustRightInd w:val="0"/>
              <w:rPr>
                <w:bCs/>
                <w:iCs/>
                <w:sz w:val="16"/>
                <w:szCs w:val="16"/>
              </w:rPr>
            </w:pP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59,0 </w:t>
            </w:r>
          </w:p>
          <w:p w:rsidR="00606AE5" w:rsidRPr="00524D9B" w:rsidRDefault="00606AE5" w:rsidP="00C12F4A">
            <w:pPr>
              <w:widowControl w:val="0"/>
              <w:autoSpaceDE w:val="0"/>
              <w:autoSpaceDN w:val="0"/>
              <w:adjustRightInd w:val="0"/>
              <w:rPr>
                <w:bCs/>
                <w:iCs/>
                <w:sz w:val="16"/>
                <w:szCs w:val="16"/>
              </w:rPr>
            </w:pP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59,0 </w:t>
            </w:r>
          </w:p>
          <w:p w:rsidR="00606AE5" w:rsidRPr="00524D9B" w:rsidRDefault="00606AE5" w:rsidP="00C12F4A">
            <w:pPr>
              <w:widowControl w:val="0"/>
              <w:autoSpaceDE w:val="0"/>
              <w:autoSpaceDN w:val="0"/>
              <w:adjustRightInd w:val="0"/>
              <w:rPr>
                <w:bCs/>
                <w:iCs/>
                <w:sz w:val="16"/>
                <w:szCs w:val="16"/>
              </w:rPr>
            </w:pPr>
          </w:p>
        </w:tc>
        <w:tc>
          <w:tcPr>
            <w:tcW w:w="617" w:type="dxa"/>
            <w:gridSpan w:val="3"/>
          </w:tcPr>
          <w:p w:rsidR="00606AE5" w:rsidRPr="00524D9B" w:rsidRDefault="00606AE5" w:rsidP="00C12F4A">
            <w:pPr>
              <w:widowControl w:val="0"/>
              <w:autoSpaceDE w:val="0"/>
              <w:autoSpaceDN w:val="0"/>
              <w:adjustRightInd w:val="0"/>
              <w:rPr>
                <w:bCs/>
                <w:iCs/>
                <w:sz w:val="16"/>
                <w:szCs w:val="16"/>
              </w:rPr>
            </w:pPr>
            <w:r w:rsidRPr="00524D9B">
              <w:rPr>
                <w:bCs/>
                <w:iCs/>
                <w:sz w:val="16"/>
                <w:szCs w:val="16"/>
              </w:rPr>
              <w:t>84,5</w:t>
            </w:r>
          </w:p>
        </w:tc>
      </w:tr>
      <w:tr w:rsidR="00606AE5" w:rsidRPr="00524D9B" w:rsidTr="00C12F4A">
        <w:trPr>
          <w:gridAfter w:val="3"/>
          <w:wAfter w:w="1112" w:type="dxa"/>
          <w:jc w:val="center"/>
        </w:trPr>
        <w:tc>
          <w:tcPr>
            <w:tcW w:w="534" w:type="dxa"/>
            <w:vMerge/>
          </w:tcPr>
          <w:p w:rsidR="00606AE5" w:rsidRPr="00524D9B" w:rsidRDefault="00606AE5" w:rsidP="00C12F4A">
            <w:pPr>
              <w:pStyle w:val="37"/>
              <w:jc w:val="both"/>
              <w:rPr>
                <w:sz w:val="16"/>
                <w:szCs w:val="16"/>
              </w:rPr>
            </w:pPr>
          </w:p>
        </w:tc>
        <w:tc>
          <w:tcPr>
            <w:tcW w:w="966" w:type="dxa"/>
            <w:gridSpan w:val="2"/>
            <w:vMerge/>
          </w:tcPr>
          <w:p w:rsidR="00606AE5" w:rsidRPr="00524D9B" w:rsidRDefault="00606AE5" w:rsidP="00C12F4A">
            <w:pPr>
              <w:pStyle w:val="37"/>
              <w:jc w:val="both"/>
              <w:rPr>
                <w:sz w:val="16"/>
                <w:szCs w:val="16"/>
              </w:rPr>
            </w:pPr>
          </w:p>
        </w:tc>
        <w:tc>
          <w:tcPr>
            <w:tcW w:w="759" w:type="dxa"/>
            <w:gridSpan w:val="2"/>
            <w:vMerge/>
          </w:tcPr>
          <w:p w:rsidR="00606AE5" w:rsidRPr="00524D9B" w:rsidRDefault="00606AE5" w:rsidP="00C12F4A">
            <w:pPr>
              <w:widowControl w:val="0"/>
              <w:autoSpaceDE w:val="0"/>
              <w:autoSpaceDN w:val="0"/>
              <w:adjustRightInd w:val="0"/>
              <w:jc w:val="center"/>
              <w:rPr>
                <w:sz w:val="16"/>
                <w:szCs w:val="16"/>
              </w:rPr>
            </w:pPr>
          </w:p>
        </w:tc>
        <w:tc>
          <w:tcPr>
            <w:tcW w:w="544" w:type="dxa"/>
            <w:gridSpan w:val="2"/>
            <w:vMerge/>
          </w:tcPr>
          <w:p w:rsidR="00606AE5" w:rsidRPr="00524D9B" w:rsidRDefault="00606AE5" w:rsidP="00C12F4A">
            <w:pPr>
              <w:widowControl w:val="0"/>
              <w:autoSpaceDE w:val="0"/>
              <w:autoSpaceDN w:val="0"/>
              <w:adjustRightInd w:val="0"/>
              <w:jc w:val="center"/>
              <w:rPr>
                <w:sz w:val="16"/>
                <w:szCs w:val="16"/>
              </w:rPr>
            </w:pPr>
          </w:p>
        </w:tc>
        <w:tc>
          <w:tcPr>
            <w:tcW w:w="828" w:type="dxa"/>
            <w:gridSpan w:val="2"/>
            <w:vMerge/>
          </w:tcPr>
          <w:p w:rsidR="00606AE5" w:rsidRPr="00524D9B" w:rsidRDefault="00606AE5" w:rsidP="00C12F4A">
            <w:pPr>
              <w:widowControl w:val="0"/>
              <w:autoSpaceDE w:val="0"/>
              <w:autoSpaceDN w:val="0"/>
              <w:adjustRightInd w:val="0"/>
              <w:jc w:val="center"/>
              <w:rPr>
                <w:bCs/>
                <w:iCs/>
                <w:sz w:val="16"/>
                <w:szCs w:val="16"/>
              </w:rPr>
            </w:pPr>
          </w:p>
        </w:tc>
        <w:tc>
          <w:tcPr>
            <w:tcW w:w="68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Обл</w:t>
            </w:r>
            <w:r w:rsidRPr="00524D9B">
              <w:rPr>
                <w:sz w:val="16"/>
                <w:szCs w:val="16"/>
              </w:rPr>
              <w:t>а</w:t>
            </w:r>
            <w:r w:rsidRPr="00524D9B">
              <w:rPr>
                <w:sz w:val="16"/>
                <w:szCs w:val="16"/>
              </w:rPr>
              <w:t>стной бю</w:t>
            </w:r>
            <w:r w:rsidRPr="00524D9B">
              <w:rPr>
                <w:sz w:val="16"/>
                <w:szCs w:val="16"/>
              </w:rPr>
              <w:t>д</w:t>
            </w:r>
            <w:r w:rsidRPr="00524D9B">
              <w:rPr>
                <w:sz w:val="16"/>
                <w:szCs w:val="16"/>
              </w:rPr>
              <w:t xml:space="preserve">жет </w:t>
            </w:r>
          </w:p>
        </w:tc>
        <w:tc>
          <w:tcPr>
            <w:tcW w:w="54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544" w:type="dxa"/>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0</w:t>
            </w:r>
          </w:p>
        </w:tc>
        <w:tc>
          <w:tcPr>
            <w:tcW w:w="615"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12,11794</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108,100</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472,57</w:t>
            </w:r>
          </w:p>
        </w:tc>
        <w:tc>
          <w:tcPr>
            <w:tcW w:w="617" w:type="dxa"/>
            <w:gridSpan w:val="3"/>
          </w:tcPr>
          <w:p w:rsidR="00606AE5" w:rsidRPr="00524D9B" w:rsidRDefault="00606AE5" w:rsidP="00C12F4A">
            <w:pPr>
              <w:widowControl w:val="0"/>
              <w:autoSpaceDE w:val="0"/>
              <w:autoSpaceDN w:val="0"/>
              <w:adjustRightInd w:val="0"/>
              <w:rPr>
                <w:bCs/>
                <w:iCs/>
                <w:sz w:val="16"/>
                <w:szCs w:val="16"/>
              </w:rPr>
            </w:pPr>
            <w:r w:rsidRPr="00524D9B">
              <w:rPr>
                <w:bCs/>
                <w:iCs/>
                <w:sz w:val="16"/>
                <w:szCs w:val="16"/>
              </w:rPr>
              <w:t>3047,0686</w:t>
            </w:r>
          </w:p>
        </w:tc>
      </w:tr>
      <w:tr w:rsidR="00606AE5" w:rsidRPr="00524D9B" w:rsidTr="00C12F4A">
        <w:trPr>
          <w:gridAfter w:val="3"/>
          <w:wAfter w:w="1112" w:type="dxa"/>
          <w:jc w:val="center"/>
        </w:trPr>
        <w:tc>
          <w:tcPr>
            <w:tcW w:w="534" w:type="dxa"/>
            <w:vMerge/>
          </w:tcPr>
          <w:p w:rsidR="00606AE5" w:rsidRPr="00524D9B" w:rsidRDefault="00606AE5" w:rsidP="00C12F4A">
            <w:pPr>
              <w:pStyle w:val="37"/>
              <w:jc w:val="both"/>
              <w:rPr>
                <w:sz w:val="16"/>
                <w:szCs w:val="16"/>
              </w:rPr>
            </w:pPr>
          </w:p>
        </w:tc>
        <w:tc>
          <w:tcPr>
            <w:tcW w:w="966" w:type="dxa"/>
            <w:gridSpan w:val="2"/>
            <w:vMerge/>
          </w:tcPr>
          <w:p w:rsidR="00606AE5" w:rsidRPr="00524D9B" w:rsidRDefault="00606AE5" w:rsidP="00C12F4A">
            <w:pPr>
              <w:pStyle w:val="37"/>
              <w:jc w:val="both"/>
              <w:rPr>
                <w:sz w:val="16"/>
                <w:szCs w:val="16"/>
              </w:rPr>
            </w:pPr>
          </w:p>
        </w:tc>
        <w:tc>
          <w:tcPr>
            <w:tcW w:w="759" w:type="dxa"/>
            <w:gridSpan w:val="2"/>
            <w:vMerge/>
          </w:tcPr>
          <w:p w:rsidR="00606AE5" w:rsidRPr="00524D9B" w:rsidRDefault="00606AE5" w:rsidP="00C12F4A">
            <w:pPr>
              <w:widowControl w:val="0"/>
              <w:autoSpaceDE w:val="0"/>
              <w:autoSpaceDN w:val="0"/>
              <w:adjustRightInd w:val="0"/>
              <w:jc w:val="center"/>
              <w:rPr>
                <w:sz w:val="16"/>
                <w:szCs w:val="16"/>
              </w:rPr>
            </w:pPr>
          </w:p>
        </w:tc>
        <w:tc>
          <w:tcPr>
            <w:tcW w:w="544" w:type="dxa"/>
            <w:gridSpan w:val="2"/>
            <w:vMerge/>
          </w:tcPr>
          <w:p w:rsidR="00606AE5" w:rsidRPr="00524D9B" w:rsidRDefault="00606AE5" w:rsidP="00C12F4A">
            <w:pPr>
              <w:widowControl w:val="0"/>
              <w:autoSpaceDE w:val="0"/>
              <w:autoSpaceDN w:val="0"/>
              <w:adjustRightInd w:val="0"/>
              <w:jc w:val="center"/>
              <w:rPr>
                <w:sz w:val="16"/>
                <w:szCs w:val="16"/>
              </w:rPr>
            </w:pPr>
          </w:p>
        </w:tc>
        <w:tc>
          <w:tcPr>
            <w:tcW w:w="828" w:type="dxa"/>
            <w:gridSpan w:val="2"/>
            <w:vMerge/>
          </w:tcPr>
          <w:p w:rsidR="00606AE5" w:rsidRPr="00524D9B" w:rsidRDefault="00606AE5" w:rsidP="00C12F4A">
            <w:pPr>
              <w:widowControl w:val="0"/>
              <w:autoSpaceDE w:val="0"/>
              <w:autoSpaceDN w:val="0"/>
              <w:adjustRightInd w:val="0"/>
              <w:jc w:val="center"/>
              <w:rPr>
                <w:bCs/>
                <w:iCs/>
                <w:sz w:val="16"/>
                <w:szCs w:val="16"/>
              </w:rPr>
            </w:pPr>
          </w:p>
        </w:tc>
        <w:tc>
          <w:tcPr>
            <w:tcW w:w="68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Фед</w:t>
            </w:r>
            <w:r w:rsidRPr="00524D9B">
              <w:rPr>
                <w:sz w:val="16"/>
                <w:szCs w:val="16"/>
              </w:rPr>
              <w:t>е</w:t>
            </w:r>
            <w:r w:rsidRPr="00524D9B">
              <w:rPr>
                <w:sz w:val="16"/>
                <w:szCs w:val="16"/>
              </w:rPr>
              <w:t>рал</w:t>
            </w:r>
            <w:r w:rsidRPr="00524D9B">
              <w:rPr>
                <w:sz w:val="16"/>
                <w:szCs w:val="16"/>
              </w:rPr>
              <w:t>ь</w:t>
            </w:r>
            <w:r w:rsidRPr="00524D9B">
              <w:rPr>
                <w:sz w:val="16"/>
                <w:szCs w:val="16"/>
              </w:rPr>
              <w:t>ный бю</w:t>
            </w:r>
            <w:r w:rsidRPr="00524D9B">
              <w:rPr>
                <w:sz w:val="16"/>
                <w:szCs w:val="16"/>
              </w:rPr>
              <w:t>д</w:t>
            </w:r>
            <w:r w:rsidRPr="00524D9B">
              <w:rPr>
                <w:sz w:val="16"/>
                <w:szCs w:val="16"/>
              </w:rPr>
              <w:t xml:space="preserve">жет </w:t>
            </w:r>
          </w:p>
          <w:p w:rsidR="00606AE5" w:rsidRPr="00524D9B" w:rsidRDefault="00606AE5" w:rsidP="00C12F4A">
            <w:pPr>
              <w:widowControl w:val="0"/>
              <w:autoSpaceDE w:val="0"/>
              <w:autoSpaceDN w:val="0"/>
              <w:adjustRightInd w:val="0"/>
              <w:jc w:val="center"/>
              <w:rPr>
                <w:sz w:val="16"/>
                <w:szCs w:val="16"/>
              </w:rPr>
            </w:pPr>
          </w:p>
        </w:tc>
        <w:tc>
          <w:tcPr>
            <w:tcW w:w="54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544" w:type="dxa"/>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53,9 </w:t>
            </w:r>
          </w:p>
        </w:tc>
        <w:tc>
          <w:tcPr>
            <w:tcW w:w="615"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41,78206</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361,890</w:t>
            </w:r>
          </w:p>
        </w:tc>
        <w:tc>
          <w:tcPr>
            <w:tcW w:w="544"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7" w:type="dxa"/>
            <w:gridSpan w:val="3"/>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r>
      <w:tr w:rsidR="00606AE5" w:rsidRPr="00524D9B" w:rsidTr="00C12F4A">
        <w:trPr>
          <w:gridAfter w:val="3"/>
          <w:wAfter w:w="1112" w:type="dxa"/>
          <w:jc w:val="center"/>
        </w:trPr>
        <w:tc>
          <w:tcPr>
            <w:tcW w:w="534" w:type="dxa"/>
          </w:tcPr>
          <w:p w:rsidR="00606AE5" w:rsidRPr="00524D9B" w:rsidRDefault="00606AE5" w:rsidP="00C12F4A">
            <w:pPr>
              <w:pStyle w:val="37"/>
              <w:jc w:val="both"/>
              <w:rPr>
                <w:sz w:val="16"/>
                <w:szCs w:val="16"/>
              </w:rPr>
            </w:pPr>
            <w:r w:rsidRPr="00524D9B">
              <w:rPr>
                <w:sz w:val="16"/>
                <w:szCs w:val="16"/>
              </w:rPr>
              <w:t>4</w:t>
            </w:r>
          </w:p>
        </w:tc>
        <w:tc>
          <w:tcPr>
            <w:tcW w:w="9036" w:type="dxa"/>
            <w:gridSpan w:val="28"/>
          </w:tcPr>
          <w:p w:rsidR="00606AE5" w:rsidRPr="00524D9B" w:rsidRDefault="00606AE5" w:rsidP="00C12F4A">
            <w:pPr>
              <w:pStyle w:val="37"/>
              <w:jc w:val="both"/>
              <w:rPr>
                <w:b/>
                <w:bCs/>
                <w:sz w:val="16"/>
                <w:szCs w:val="16"/>
              </w:rPr>
            </w:pPr>
            <w:r w:rsidRPr="00524D9B">
              <w:rPr>
                <w:b/>
                <w:bCs/>
                <w:sz w:val="16"/>
                <w:szCs w:val="16"/>
              </w:rPr>
              <w:t>Проведение прочих мероприятий  благоустройства территории поселения</w:t>
            </w:r>
          </w:p>
        </w:tc>
      </w:tr>
      <w:tr w:rsidR="00606AE5" w:rsidRPr="00524D9B" w:rsidTr="00C12F4A">
        <w:trPr>
          <w:gridAfter w:val="3"/>
          <w:wAfter w:w="1112" w:type="dxa"/>
          <w:jc w:val="center"/>
        </w:trPr>
        <w:tc>
          <w:tcPr>
            <w:tcW w:w="534" w:type="dxa"/>
            <w:vMerge w:val="restart"/>
          </w:tcPr>
          <w:p w:rsidR="00606AE5" w:rsidRPr="00524D9B" w:rsidRDefault="00606AE5" w:rsidP="00C12F4A">
            <w:pPr>
              <w:pStyle w:val="37"/>
              <w:jc w:val="both"/>
              <w:rPr>
                <w:sz w:val="16"/>
                <w:szCs w:val="16"/>
              </w:rPr>
            </w:pPr>
            <w:r w:rsidRPr="00524D9B">
              <w:rPr>
                <w:sz w:val="16"/>
                <w:szCs w:val="16"/>
              </w:rPr>
              <w:t>4.1</w:t>
            </w:r>
          </w:p>
        </w:tc>
        <w:tc>
          <w:tcPr>
            <w:tcW w:w="966" w:type="dxa"/>
            <w:gridSpan w:val="2"/>
            <w:vMerge w:val="restart"/>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Реализ</w:t>
            </w:r>
            <w:r w:rsidRPr="00524D9B">
              <w:rPr>
                <w:rFonts w:ascii="Times New Roman" w:hAnsi="Times New Roman" w:cs="Times New Roman"/>
                <w:sz w:val="16"/>
                <w:szCs w:val="16"/>
              </w:rPr>
              <w:t>а</w:t>
            </w:r>
            <w:r w:rsidRPr="00524D9B">
              <w:rPr>
                <w:rFonts w:ascii="Times New Roman" w:hAnsi="Times New Roman" w:cs="Times New Roman"/>
                <w:sz w:val="16"/>
                <w:szCs w:val="16"/>
              </w:rPr>
              <w:t>ция по</w:t>
            </w:r>
            <w:r w:rsidRPr="00524D9B">
              <w:rPr>
                <w:rFonts w:ascii="Times New Roman" w:hAnsi="Times New Roman" w:cs="Times New Roman"/>
                <w:sz w:val="16"/>
                <w:szCs w:val="16"/>
              </w:rPr>
              <w:t>д</w:t>
            </w:r>
            <w:r w:rsidRPr="00524D9B">
              <w:rPr>
                <w:rFonts w:ascii="Times New Roman" w:hAnsi="Times New Roman" w:cs="Times New Roman"/>
                <w:sz w:val="16"/>
                <w:szCs w:val="16"/>
              </w:rPr>
              <w:t>програ</w:t>
            </w:r>
            <w:r w:rsidRPr="00524D9B">
              <w:rPr>
                <w:rFonts w:ascii="Times New Roman" w:hAnsi="Times New Roman" w:cs="Times New Roman"/>
                <w:sz w:val="16"/>
                <w:szCs w:val="16"/>
              </w:rPr>
              <w:t>м</w:t>
            </w:r>
            <w:r w:rsidRPr="00524D9B">
              <w:rPr>
                <w:rFonts w:ascii="Times New Roman" w:hAnsi="Times New Roman" w:cs="Times New Roman"/>
                <w:sz w:val="16"/>
                <w:szCs w:val="16"/>
              </w:rPr>
              <w:t xml:space="preserve">мы: </w:t>
            </w:r>
          </w:p>
          <w:p w:rsidR="00606AE5" w:rsidRPr="00524D9B" w:rsidRDefault="00606AE5" w:rsidP="00C12F4A">
            <w:pPr>
              <w:pStyle w:val="ConsPlusNormal"/>
              <w:ind w:firstLine="0"/>
              <w:jc w:val="both"/>
              <w:rPr>
                <w:rFonts w:ascii="Times New Roman" w:hAnsi="Times New Roman" w:cs="Times New Roman"/>
                <w:sz w:val="16"/>
                <w:szCs w:val="16"/>
              </w:rPr>
            </w:pPr>
            <w:r w:rsidRPr="00524D9B">
              <w:rPr>
                <w:rFonts w:ascii="Times New Roman" w:hAnsi="Times New Roman" w:cs="Times New Roman"/>
                <w:sz w:val="16"/>
                <w:szCs w:val="16"/>
              </w:rPr>
              <w:t>«Прочие меропри</w:t>
            </w:r>
            <w:r w:rsidRPr="00524D9B">
              <w:rPr>
                <w:rFonts w:ascii="Times New Roman" w:hAnsi="Times New Roman" w:cs="Times New Roman"/>
                <w:sz w:val="16"/>
                <w:szCs w:val="16"/>
              </w:rPr>
              <w:t>я</w:t>
            </w:r>
            <w:r w:rsidRPr="00524D9B">
              <w:rPr>
                <w:rFonts w:ascii="Times New Roman" w:hAnsi="Times New Roman" w:cs="Times New Roman"/>
                <w:sz w:val="16"/>
                <w:szCs w:val="16"/>
              </w:rPr>
              <w:t>тия по благоус</w:t>
            </w:r>
            <w:r w:rsidRPr="00524D9B">
              <w:rPr>
                <w:rFonts w:ascii="Times New Roman" w:hAnsi="Times New Roman" w:cs="Times New Roman"/>
                <w:sz w:val="16"/>
                <w:szCs w:val="16"/>
              </w:rPr>
              <w:t>т</w:t>
            </w:r>
            <w:r w:rsidRPr="00524D9B">
              <w:rPr>
                <w:rFonts w:ascii="Times New Roman" w:hAnsi="Times New Roman" w:cs="Times New Roman"/>
                <w:sz w:val="16"/>
                <w:szCs w:val="16"/>
              </w:rPr>
              <w:t>ройству на террит</w:t>
            </w:r>
            <w:r w:rsidRPr="00524D9B">
              <w:rPr>
                <w:rFonts w:ascii="Times New Roman" w:hAnsi="Times New Roman" w:cs="Times New Roman"/>
                <w:sz w:val="16"/>
                <w:szCs w:val="16"/>
              </w:rPr>
              <w:t>о</w:t>
            </w:r>
            <w:r w:rsidRPr="00524D9B">
              <w:rPr>
                <w:rFonts w:ascii="Times New Roman" w:hAnsi="Times New Roman" w:cs="Times New Roman"/>
                <w:sz w:val="16"/>
                <w:szCs w:val="16"/>
              </w:rPr>
              <w:t>рии Бор</w:t>
            </w:r>
            <w:r w:rsidRPr="00524D9B">
              <w:rPr>
                <w:rFonts w:ascii="Times New Roman" w:hAnsi="Times New Roman" w:cs="Times New Roman"/>
                <w:sz w:val="16"/>
                <w:szCs w:val="16"/>
              </w:rPr>
              <w:t>о</w:t>
            </w:r>
            <w:r w:rsidRPr="00524D9B">
              <w:rPr>
                <w:rFonts w:ascii="Times New Roman" w:hAnsi="Times New Roman" w:cs="Times New Roman"/>
                <w:sz w:val="16"/>
                <w:szCs w:val="16"/>
              </w:rPr>
              <w:t>вёнко</w:t>
            </w:r>
            <w:r w:rsidRPr="00524D9B">
              <w:rPr>
                <w:rFonts w:ascii="Times New Roman" w:hAnsi="Times New Roman" w:cs="Times New Roman"/>
                <w:sz w:val="16"/>
                <w:szCs w:val="16"/>
              </w:rPr>
              <w:t>в</w:t>
            </w:r>
            <w:r w:rsidRPr="00524D9B">
              <w:rPr>
                <w:rFonts w:ascii="Times New Roman" w:hAnsi="Times New Roman" w:cs="Times New Roman"/>
                <w:sz w:val="16"/>
                <w:szCs w:val="16"/>
              </w:rPr>
              <w:t>ского сельского  посел</w:t>
            </w:r>
            <w:r w:rsidRPr="00524D9B">
              <w:rPr>
                <w:rFonts w:ascii="Times New Roman" w:hAnsi="Times New Roman" w:cs="Times New Roman"/>
                <w:sz w:val="16"/>
                <w:szCs w:val="16"/>
              </w:rPr>
              <w:t>е</w:t>
            </w:r>
            <w:r w:rsidRPr="00524D9B">
              <w:rPr>
                <w:rFonts w:ascii="Times New Roman" w:hAnsi="Times New Roman" w:cs="Times New Roman"/>
                <w:sz w:val="16"/>
                <w:szCs w:val="16"/>
              </w:rPr>
              <w:t>ния»</w:t>
            </w:r>
          </w:p>
          <w:p w:rsidR="00606AE5" w:rsidRPr="00524D9B" w:rsidRDefault="00606AE5" w:rsidP="00C12F4A">
            <w:pPr>
              <w:pStyle w:val="ConsPlusNormal"/>
              <w:ind w:firstLine="0"/>
              <w:jc w:val="both"/>
              <w:rPr>
                <w:rFonts w:ascii="Times New Roman" w:hAnsi="Times New Roman" w:cs="Times New Roman"/>
                <w:sz w:val="16"/>
                <w:szCs w:val="16"/>
              </w:rPr>
            </w:pPr>
          </w:p>
        </w:tc>
        <w:tc>
          <w:tcPr>
            <w:tcW w:w="759" w:type="dxa"/>
            <w:gridSpan w:val="2"/>
            <w:vMerge w:val="restart"/>
          </w:tcPr>
          <w:p w:rsidR="00606AE5" w:rsidRPr="00524D9B" w:rsidRDefault="00606AE5" w:rsidP="00C12F4A">
            <w:pPr>
              <w:widowControl w:val="0"/>
              <w:autoSpaceDE w:val="0"/>
              <w:autoSpaceDN w:val="0"/>
              <w:adjustRightInd w:val="0"/>
              <w:rPr>
                <w:sz w:val="16"/>
                <w:szCs w:val="16"/>
              </w:rPr>
            </w:pPr>
            <w:r w:rsidRPr="00524D9B">
              <w:rPr>
                <w:sz w:val="16"/>
                <w:szCs w:val="16"/>
              </w:rPr>
              <w:t>Адм</w:t>
            </w:r>
            <w:r w:rsidRPr="00524D9B">
              <w:rPr>
                <w:sz w:val="16"/>
                <w:szCs w:val="16"/>
              </w:rPr>
              <w:t>и</w:t>
            </w:r>
            <w:r w:rsidRPr="00524D9B">
              <w:rPr>
                <w:sz w:val="16"/>
                <w:szCs w:val="16"/>
              </w:rPr>
              <w:t xml:space="preserve">нистра-ция </w:t>
            </w:r>
          </w:p>
        </w:tc>
        <w:tc>
          <w:tcPr>
            <w:tcW w:w="544" w:type="dxa"/>
            <w:gridSpan w:val="2"/>
            <w:vMerge w:val="restart"/>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2015-</w:t>
            </w:r>
          </w:p>
          <w:p w:rsidR="00606AE5" w:rsidRPr="00524D9B" w:rsidRDefault="00606AE5" w:rsidP="00C12F4A">
            <w:pPr>
              <w:widowControl w:val="0"/>
              <w:autoSpaceDE w:val="0"/>
              <w:autoSpaceDN w:val="0"/>
              <w:adjustRightInd w:val="0"/>
              <w:rPr>
                <w:sz w:val="16"/>
                <w:szCs w:val="16"/>
              </w:rPr>
            </w:pPr>
            <w:r w:rsidRPr="00524D9B">
              <w:rPr>
                <w:sz w:val="16"/>
                <w:szCs w:val="16"/>
              </w:rPr>
              <w:t>2023 г</w:t>
            </w:r>
            <w:r w:rsidRPr="00524D9B">
              <w:rPr>
                <w:sz w:val="16"/>
                <w:szCs w:val="16"/>
              </w:rPr>
              <w:t>о</w:t>
            </w:r>
            <w:r w:rsidRPr="00524D9B">
              <w:rPr>
                <w:sz w:val="16"/>
                <w:szCs w:val="16"/>
              </w:rPr>
              <w:t>ды</w:t>
            </w:r>
          </w:p>
        </w:tc>
        <w:tc>
          <w:tcPr>
            <w:tcW w:w="828" w:type="dxa"/>
            <w:gridSpan w:val="2"/>
            <w:vMerge w:val="restart"/>
          </w:tcPr>
          <w:p w:rsidR="00606AE5" w:rsidRPr="00524D9B" w:rsidRDefault="00606AE5" w:rsidP="00C12F4A">
            <w:pPr>
              <w:widowControl w:val="0"/>
              <w:autoSpaceDE w:val="0"/>
              <w:autoSpaceDN w:val="0"/>
              <w:adjustRightInd w:val="0"/>
              <w:rPr>
                <w:sz w:val="16"/>
                <w:szCs w:val="16"/>
              </w:rPr>
            </w:pPr>
            <w:r w:rsidRPr="00524D9B">
              <w:rPr>
                <w:sz w:val="16"/>
                <w:szCs w:val="16"/>
              </w:rPr>
              <w:t>1.4.1</w:t>
            </w:r>
          </w:p>
          <w:p w:rsidR="00606AE5" w:rsidRPr="00524D9B" w:rsidRDefault="00606AE5" w:rsidP="00C12F4A">
            <w:pPr>
              <w:widowControl w:val="0"/>
              <w:autoSpaceDE w:val="0"/>
              <w:autoSpaceDN w:val="0"/>
              <w:adjustRightInd w:val="0"/>
              <w:rPr>
                <w:sz w:val="16"/>
                <w:szCs w:val="16"/>
              </w:rPr>
            </w:pPr>
            <w:r w:rsidRPr="00524D9B">
              <w:rPr>
                <w:sz w:val="16"/>
                <w:szCs w:val="16"/>
              </w:rPr>
              <w:t>1.5.6.</w:t>
            </w:r>
          </w:p>
        </w:tc>
        <w:tc>
          <w:tcPr>
            <w:tcW w:w="68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Бю</w:t>
            </w:r>
            <w:r w:rsidRPr="00524D9B">
              <w:rPr>
                <w:sz w:val="16"/>
                <w:szCs w:val="16"/>
              </w:rPr>
              <w:t>д</w:t>
            </w:r>
            <w:r w:rsidRPr="00524D9B">
              <w:rPr>
                <w:sz w:val="16"/>
                <w:szCs w:val="16"/>
              </w:rPr>
              <w:t xml:space="preserve">жет </w:t>
            </w:r>
          </w:p>
          <w:p w:rsidR="00606AE5" w:rsidRPr="00524D9B" w:rsidRDefault="00606AE5" w:rsidP="00C12F4A">
            <w:pPr>
              <w:widowControl w:val="0"/>
              <w:autoSpaceDE w:val="0"/>
              <w:autoSpaceDN w:val="0"/>
              <w:adjustRightInd w:val="0"/>
              <w:rPr>
                <w:sz w:val="16"/>
                <w:szCs w:val="16"/>
              </w:rPr>
            </w:pPr>
            <w:r w:rsidRPr="00524D9B">
              <w:rPr>
                <w:sz w:val="16"/>
                <w:szCs w:val="16"/>
              </w:rPr>
              <w:t>сел</w:t>
            </w:r>
            <w:r w:rsidRPr="00524D9B">
              <w:rPr>
                <w:sz w:val="16"/>
                <w:szCs w:val="16"/>
              </w:rPr>
              <w:t>ь</w:t>
            </w:r>
            <w:r w:rsidRPr="00524D9B">
              <w:rPr>
                <w:sz w:val="16"/>
                <w:szCs w:val="16"/>
              </w:rPr>
              <w:t>ского пос</w:t>
            </w:r>
            <w:r w:rsidRPr="00524D9B">
              <w:rPr>
                <w:sz w:val="16"/>
                <w:szCs w:val="16"/>
              </w:rPr>
              <w:t>е</w:t>
            </w:r>
            <w:r w:rsidRPr="00524D9B">
              <w:rPr>
                <w:sz w:val="16"/>
                <w:szCs w:val="16"/>
              </w:rPr>
              <w:t>ления</w:t>
            </w:r>
          </w:p>
        </w:tc>
        <w:tc>
          <w:tcPr>
            <w:tcW w:w="546"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551,0</w:t>
            </w:r>
          </w:p>
        </w:tc>
        <w:tc>
          <w:tcPr>
            <w:tcW w:w="544" w:type="dxa"/>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365,85</w:t>
            </w:r>
          </w:p>
        </w:tc>
        <w:tc>
          <w:tcPr>
            <w:tcW w:w="544" w:type="dxa"/>
            <w:gridSpan w:val="2"/>
          </w:tcPr>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p>
          <w:p w:rsidR="00606AE5" w:rsidRPr="00524D9B" w:rsidRDefault="00606AE5" w:rsidP="00C12F4A">
            <w:pPr>
              <w:widowControl w:val="0"/>
              <w:autoSpaceDE w:val="0"/>
              <w:autoSpaceDN w:val="0"/>
              <w:adjustRightInd w:val="0"/>
              <w:jc w:val="center"/>
              <w:rPr>
                <w:sz w:val="16"/>
                <w:szCs w:val="16"/>
              </w:rPr>
            </w:pPr>
            <w:r w:rsidRPr="00524D9B">
              <w:rPr>
                <w:sz w:val="16"/>
                <w:szCs w:val="16"/>
              </w:rPr>
              <w:t>1038,318</w:t>
            </w:r>
          </w:p>
        </w:tc>
        <w:tc>
          <w:tcPr>
            <w:tcW w:w="613" w:type="dxa"/>
            <w:gridSpan w:val="2"/>
          </w:tcPr>
          <w:p w:rsidR="00606AE5" w:rsidRPr="00524D9B" w:rsidRDefault="00606AE5" w:rsidP="00C12F4A">
            <w:pPr>
              <w:widowControl w:val="0"/>
              <w:autoSpaceDE w:val="0"/>
              <w:autoSpaceDN w:val="0"/>
              <w:adjustRightInd w:val="0"/>
              <w:rPr>
                <w:bCs/>
                <w:iCs/>
                <w:sz w:val="16"/>
                <w:szCs w:val="16"/>
              </w:rPr>
            </w:pPr>
          </w:p>
          <w:p w:rsidR="00606AE5" w:rsidRPr="00524D9B" w:rsidRDefault="00606AE5" w:rsidP="00C12F4A">
            <w:pPr>
              <w:widowControl w:val="0"/>
              <w:autoSpaceDE w:val="0"/>
              <w:autoSpaceDN w:val="0"/>
              <w:adjustRightInd w:val="0"/>
              <w:rPr>
                <w:bCs/>
                <w:iCs/>
                <w:sz w:val="16"/>
                <w:szCs w:val="16"/>
              </w:rPr>
            </w:pPr>
          </w:p>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227,014</w:t>
            </w:r>
          </w:p>
          <w:p w:rsidR="00606AE5" w:rsidRPr="00524D9B" w:rsidRDefault="00606AE5" w:rsidP="00C12F4A">
            <w:pPr>
              <w:widowControl w:val="0"/>
              <w:autoSpaceDE w:val="0"/>
              <w:autoSpaceDN w:val="0"/>
              <w:adjustRightInd w:val="0"/>
              <w:rPr>
                <w:sz w:val="16"/>
                <w:szCs w:val="16"/>
              </w:rPr>
            </w:pP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 xml:space="preserve">       </w:t>
            </w:r>
          </w:p>
          <w:p w:rsidR="00606AE5" w:rsidRPr="00524D9B" w:rsidRDefault="00606AE5" w:rsidP="00C12F4A">
            <w:pPr>
              <w:widowControl w:val="0"/>
              <w:autoSpaceDE w:val="0"/>
              <w:autoSpaceDN w:val="0"/>
              <w:adjustRightInd w:val="0"/>
              <w:rPr>
                <w:bCs/>
                <w:iCs/>
                <w:sz w:val="16"/>
                <w:szCs w:val="16"/>
              </w:rPr>
            </w:pPr>
          </w:p>
          <w:p w:rsidR="00606AE5" w:rsidRPr="00524D9B" w:rsidRDefault="00606AE5" w:rsidP="00C12F4A">
            <w:pPr>
              <w:widowControl w:val="0"/>
              <w:autoSpaceDE w:val="0"/>
              <w:autoSpaceDN w:val="0"/>
              <w:adjustRightInd w:val="0"/>
              <w:rPr>
                <w:sz w:val="16"/>
                <w:szCs w:val="16"/>
              </w:rPr>
            </w:pPr>
            <w:r w:rsidRPr="00524D9B">
              <w:rPr>
                <w:bCs/>
                <w:iCs/>
                <w:sz w:val="16"/>
                <w:szCs w:val="16"/>
              </w:rPr>
              <w:t xml:space="preserve">  225,65025</w:t>
            </w:r>
          </w:p>
        </w:tc>
        <w:tc>
          <w:tcPr>
            <w:tcW w:w="615" w:type="dxa"/>
            <w:gridSpan w:val="2"/>
          </w:tcPr>
          <w:p w:rsidR="00606AE5" w:rsidRPr="00524D9B" w:rsidRDefault="00606AE5" w:rsidP="00C12F4A">
            <w:pPr>
              <w:rPr>
                <w:sz w:val="16"/>
                <w:szCs w:val="16"/>
              </w:rPr>
            </w:pPr>
          </w:p>
          <w:p w:rsidR="00606AE5" w:rsidRPr="00524D9B" w:rsidRDefault="00606AE5" w:rsidP="00C12F4A">
            <w:pPr>
              <w:widowControl w:val="0"/>
              <w:autoSpaceDE w:val="0"/>
              <w:autoSpaceDN w:val="0"/>
              <w:adjustRightInd w:val="0"/>
              <w:rPr>
                <w:sz w:val="16"/>
                <w:szCs w:val="16"/>
              </w:rPr>
            </w:pPr>
          </w:p>
          <w:p w:rsidR="00606AE5" w:rsidRPr="00524D9B" w:rsidRDefault="00606AE5" w:rsidP="00C12F4A">
            <w:pPr>
              <w:widowControl w:val="0"/>
              <w:autoSpaceDE w:val="0"/>
              <w:autoSpaceDN w:val="0"/>
              <w:adjustRightInd w:val="0"/>
              <w:rPr>
                <w:bCs/>
                <w:iCs/>
                <w:sz w:val="16"/>
                <w:szCs w:val="16"/>
              </w:rPr>
            </w:pPr>
            <w:r w:rsidRPr="00524D9B">
              <w:rPr>
                <w:bCs/>
                <w:iCs/>
                <w:sz w:val="16"/>
                <w:szCs w:val="16"/>
              </w:rPr>
              <w:t>330,11166</w:t>
            </w:r>
          </w:p>
        </w:tc>
        <w:tc>
          <w:tcPr>
            <w:tcW w:w="544" w:type="dxa"/>
            <w:gridSpan w:val="2"/>
          </w:tcPr>
          <w:p w:rsidR="00606AE5" w:rsidRPr="00524D9B" w:rsidRDefault="00606AE5" w:rsidP="00C12F4A">
            <w:pPr>
              <w:rPr>
                <w:sz w:val="16"/>
                <w:szCs w:val="16"/>
              </w:rPr>
            </w:pPr>
            <w:r w:rsidRPr="00524D9B">
              <w:rPr>
                <w:sz w:val="16"/>
                <w:szCs w:val="16"/>
              </w:rPr>
              <w:t>745,6</w:t>
            </w:r>
          </w:p>
        </w:tc>
        <w:tc>
          <w:tcPr>
            <w:tcW w:w="544" w:type="dxa"/>
            <w:gridSpan w:val="2"/>
          </w:tcPr>
          <w:p w:rsidR="00606AE5" w:rsidRPr="00524D9B" w:rsidRDefault="00606AE5" w:rsidP="00C12F4A">
            <w:pPr>
              <w:rPr>
                <w:bCs/>
                <w:iCs/>
                <w:sz w:val="16"/>
                <w:szCs w:val="16"/>
              </w:rPr>
            </w:pPr>
            <w:r w:rsidRPr="00524D9B">
              <w:rPr>
                <w:bCs/>
                <w:iCs/>
                <w:sz w:val="16"/>
                <w:szCs w:val="16"/>
              </w:rPr>
              <w:t>120,0</w:t>
            </w:r>
          </w:p>
        </w:tc>
        <w:tc>
          <w:tcPr>
            <w:tcW w:w="617" w:type="dxa"/>
            <w:gridSpan w:val="3"/>
          </w:tcPr>
          <w:p w:rsidR="00606AE5" w:rsidRPr="00524D9B" w:rsidRDefault="00606AE5" w:rsidP="00C12F4A">
            <w:pPr>
              <w:rPr>
                <w:bCs/>
                <w:iCs/>
                <w:sz w:val="16"/>
                <w:szCs w:val="16"/>
              </w:rPr>
            </w:pPr>
            <w:r w:rsidRPr="00524D9B">
              <w:rPr>
                <w:bCs/>
                <w:iCs/>
                <w:sz w:val="16"/>
                <w:szCs w:val="16"/>
              </w:rPr>
              <w:t>70,0</w:t>
            </w:r>
          </w:p>
        </w:tc>
      </w:tr>
      <w:tr w:rsidR="00606AE5" w:rsidRPr="00524D9B" w:rsidTr="00C12F4A">
        <w:trPr>
          <w:gridAfter w:val="3"/>
          <w:wAfter w:w="1112" w:type="dxa"/>
          <w:jc w:val="center"/>
        </w:trPr>
        <w:tc>
          <w:tcPr>
            <w:tcW w:w="534" w:type="dxa"/>
            <w:vMerge/>
          </w:tcPr>
          <w:p w:rsidR="00606AE5" w:rsidRPr="00524D9B" w:rsidRDefault="00606AE5" w:rsidP="00C12F4A">
            <w:pPr>
              <w:pStyle w:val="37"/>
              <w:jc w:val="both"/>
              <w:rPr>
                <w:sz w:val="16"/>
                <w:szCs w:val="16"/>
              </w:rPr>
            </w:pPr>
          </w:p>
        </w:tc>
        <w:tc>
          <w:tcPr>
            <w:tcW w:w="966" w:type="dxa"/>
            <w:gridSpan w:val="2"/>
            <w:vMerge/>
          </w:tcPr>
          <w:p w:rsidR="00606AE5" w:rsidRPr="00524D9B" w:rsidRDefault="00606AE5" w:rsidP="00C12F4A">
            <w:pPr>
              <w:pStyle w:val="37"/>
              <w:jc w:val="both"/>
              <w:rPr>
                <w:sz w:val="16"/>
                <w:szCs w:val="16"/>
              </w:rPr>
            </w:pPr>
          </w:p>
        </w:tc>
        <w:tc>
          <w:tcPr>
            <w:tcW w:w="759" w:type="dxa"/>
            <w:gridSpan w:val="2"/>
            <w:vMerge/>
          </w:tcPr>
          <w:p w:rsidR="00606AE5" w:rsidRPr="00524D9B" w:rsidRDefault="00606AE5" w:rsidP="00C12F4A">
            <w:pPr>
              <w:widowControl w:val="0"/>
              <w:autoSpaceDE w:val="0"/>
              <w:autoSpaceDN w:val="0"/>
              <w:adjustRightInd w:val="0"/>
              <w:rPr>
                <w:sz w:val="16"/>
                <w:szCs w:val="16"/>
              </w:rPr>
            </w:pPr>
          </w:p>
        </w:tc>
        <w:tc>
          <w:tcPr>
            <w:tcW w:w="544" w:type="dxa"/>
            <w:gridSpan w:val="2"/>
            <w:vMerge/>
          </w:tcPr>
          <w:p w:rsidR="00606AE5" w:rsidRPr="00524D9B" w:rsidRDefault="00606AE5" w:rsidP="00C12F4A">
            <w:pPr>
              <w:widowControl w:val="0"/>
              <w:autoSpaceDE w:val="0"/>
              <w:autoSpaceDN w:val="0"/>
              <w:adjustRightInd w:val="0"/>
              <w:rPr>
                <w:sz w:val="16"/>
                <w:szCs w:val="16"/>
              </w:rPr>
            </w:pPr>
          </w:p>
        </w:tc>
        <w:tc>
          <w:tcPr>
            <w:tcW w:w="828" w:type="dxa"/>
            <w:gridSpan w:val="2"/>
            <w:vMerge/>
          </w:tcPr>
          <w:p w:rsidR="00606AE5" w:rsidRPr="00524D9B" w:rsidRDefault="00606AE5" w:rsidP="00C12F4A">
            <w:pPr>
              <w:widowControl w:val="0"/>
              <w:autoSpaceDE w:val="0"/>
              <w:autoSpaceDN w:val="0"/>
              <w:adjustRightInd w:val="0"/>
              <w:rPr>
                <w:sz w:val="16"/>
                <w:szCs w:val="16"/>
              </w:rPr>
            </w:pPr>
          </w:p>
        </w:tc>
        <w:tc>
          <w:tcPr>
            <w:tcW w:w="68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Обл</w:t>
            </w:r>
            <w:r w:rsidRPr="00524D9B">
              <w:rPr>
                <w:sz w:val="16"/>
                <w:szCs w:val="16"/>
              </w:rPr>
              <w:t>а</w:t>
            </w:r>
            <w:r w:rsidRPr="00524D9B">
              <w:rPr>
                <w:sz w:val="16"/>
                <w:szCs w:val="16"/>
              </w:rPr>
              <w:t>стной бю</w:t>
            </w:r>
            <w:r w:rsidRPr="00524D9B">
              <w:rPr>
                <w:sz w:val="16"/>
                <w:szCs w:val="16"/>
              </w:rPr>
              <w:t>д</w:t>
            </w:r>
            <w:r w:rsidRPr="00524D9B">
              <w:rPr>
                <w:sz w:val="16"/>
                <w:szCs w:val="16"/>
              </w:rPr>
              <w:t xml:space="preserve">жет </w:t>
            </w:r>
          </w:p>
        </w:tc>
        <w:tc>
          <w:tcPr>
            <w:tcW w:w="54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544" w:type="dxa"/>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544"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5"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769,5</w:t>
            </w:r>
          </w:p>
        </w:tc>
        <w:tc>
          <w:tcPr>
            <w:tcW w:w="544" w:type="dxa"/>
            <w:gridSpan w:val="2"/>
          </w:tcPr>
          <w:p w:rsidR="00606AE5" w:rsidRPr="00524D9B" w:rsidRDefault="00606AE5" w:rsidP="00C12F4A">
            <w:pPr>
              <w:rPr>
                <w:bCs/>
                <w:iCs/>
                <w:sz w:val="16"/>
                <w:szCs w:val="16"/>
              </w:rPr>
            </w:pPr>
            <w:r w:rsidRPr="00524D9B">
              <w:rPr>
                <w:bCs/>
                <w:iCs/>
                <w:sz w:val="16"/>
                <w:szCs w:val="16"/>
              </w:rPr>
              <w:t>759,0</w:t>
            </w:r>
          </w:p>
        </w:tc>
        <w:tc>
          <w:tcPr>
            <w:tcW w:w="544" w:type="dxa"/>
            <w:gridSpan w:val="2"/>
          </w:tcPr>
          <w:p w:rsidR="00606AE5" w:rsidRPr="00524D9B" w:rsidRDefault="00606AE5" w:rsidP="00C12F4A">
            <w:pPr>
              <w:rPr>
                <w:bCs/>
                <w:iCs/>
                <w:sz w:val="16"/>
                <w:szCs w:val="16"/>
              </w:rPr>
            </w:pPr>
            <w:r w:rsidRPr="00524D9B">
              <w:rPr>
                <w:sz w:val="16"/>
                <w:szCs w:val="16"/>
              </w:rPr>
              <w:t xml:space="preserve">    -</w:t>
            </w:r>
          </w:p>
        </w:tc>
        <w:tc>
          <w:tcPr>
            <w:tcW w:w="617" w:type="dxa"/>
            <w:gridSpan w:val="3"/>
          </w:tcPr>
          <w:p w:rsidR="00606AE5" w:rsidRPr="00524D9B" w:rsidRDefault="00606AE5" w:rsidP="00C12F4A">
            <w:pPr>
              <w:rPr>
                <w:sz w:val="16"/>
                <w:szCs w:val="16"/>
              </w:rPr>
            </w:pPr>
          </w:p>
        </w:tc>
      </w:tr>
      <w:tr w:rsidR="00606AE5" w:rsidRPr="00524D9B" w:rsidTr="00C12F4A">
        <w:trPr>
          <w:gridAfter w:val="3"/>
          <w:wAfter w:w="1112" w:type="dxa"/>
          <w:jc w:val="center"/>
        </w:trPr>
        <w:tc>
          <w:tcPr>
            <w:tcW w:w="534" w:type="dxa"/>
            <w:vMerge/>
          </w:tcPr>
          <w:p w:rsidR="00606AE5" w:rsidRPr="00524D9B" w:rsidRDefault="00606AE5" w:rsidP="00C12F4A">
            <w:pPr>
              <w:pStyle w:val="37"/>
              <w:jc w:val="both"/>
              <w:rPr>
                <w:sz w:val="16"/>
                <w:szCs w:val="16"/>
              </w:rPr>
            </w:pPr>
          </w:p>
        </w:tc>
        <w:tc>
          <w:tcPr>
            <w:tcW w:w="966" w:type="dxa"/>
            <w:gridSpan w:val="2"/>
            <w:vMerge/>
          </w:tcPr>
          <w:p w:rsidR="00606AE5" w:rsidRPr="00524D9B" w:rsidRDefault="00606AE5" w:rsidP="00C12F4A">
            <w:pPr>
              <w:pStyle w:val="37"/>
              <w:jc w:val="both"/>
              <w:rPr>
                <w:sz w:val="16"/>
                <w:szCs w:val="16"/>
              </w:rPr>
            </w:pPr>
          </w:p>
        </w:tc>
        <w:tc>
          <w:tcPr>
            <w:tcW w:w="759" w:type="dxa"/>
            <w:gridSpan w:val="2"/>
            <w:vMerge/>
          </w:tcPr>
          <w:p w:rsidR="00606AE5" w:rsidRPr="00524D9B" w:rsidRDefault="00606AE5" w:rsidP="00C12F4A">
            <w:pPr>
              <w:widowControl w:val="0"/>
              <w:autoSpaceDE w:val="0"/>
              <w:autoSpaceDN w:val="0"/>
              <w:adjustRightInd w:val="0"/>
              <w:rPr>
                <w:sz w:val="16"/>
                <w:szCs w:val="16"/>
              </w:rPr>
            </w:pPr>
          </w:p>
        </w:tc>
        <w:tc>
          <w:tcPr>
            <w:tcW w:w="544" w:type="dxa"/>
            <w:gridSpan w:val="2"/>
            <w:vMerge/>
          </w:tcPr>
          <w:p w:rsidR="00606AE5" w:rsidRPr="00524D9B" w:rsidRDefault="00606AE5" w:rsidP="00C12F4A">
            <w:pPr>
              <w:widowControl w:val="0"/>
              <w:autoSpaceDE w:val="0"/>
              <w:autoSpaceDN w:val="0"/>
              <w:adjustRightInd w:val="0"/>
              <w:rPr>
                <w:sz w:val="16"/>
                <w:szCs w:val="16"/>
              </w:rPr>
            </w:pPr>
          </w:p>
        </w:tc>
        <w:tc>
          <w:tcPr>
            <w:tcW w:w="828" w:type="dxa"/>
            <w:gridSpan w:val="2"/>
            <w:vMerge/>
          </w:tcPr>
          <w:p w:rsidR="00606AE5" w:rsidRPr="00524D9B" w:rsidRDefault="00606AE5" w:rsidP="00C12F4A">
            <w:pPr>
              <w:widowControl w:val="0"/>
              <w:autoSpaceDE w:val="0"/>
              <w:autoSpaceDN w:val="0"/>
              <w:adjustRightInd w:val="0"/>
              <w:rPr>
                <w:sz w:val="16"/>
                <w:szCs w:val="16"/>
              </w:rPr>
            </w:pPr>
          </w:p>
        </w:tc>
        <w:tc>
          <w:tcPr>
            <w:tcW w:w="68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Вн</w:t>
            </w:r>
            <w:r w:rsidRPr="00524D9B">
              <w:rPr>
                <w:sz w:val="16"/>
                <w:szCs w:val="16"/>
              </w:rPr>
              <w:t>е</w:t>
            </w:r>
            <w:r w:rsidRPr="00524D9B">
              <w:rPr>
                <w:sz w:val="16"/>
                <w:szCs w:val="16"/>
              </w:rPr>
              <w:t>бю</w:t>
            </w:r>
            <w:r w:rsidRPr="00524D9B">
              <w:rPr>
                <w:sz w:val="16"/>
                <w:szCs w:val="16"/>
              </w:rPr>
              <w:t>д</w:t>
            </w:r>
            <w:r w:rsidRPr="00524D9B">
              <w:rPr>
                <w:sz w:val="16"/>
                <w:szCs w:val="16"/>
              </w:rPr>
              <w:t>же</w:t>
            </w:r>
            <w:r w:rsidRPr="00524D9B">
              <w:rPr>
                <w:sz w:val="16"/>
                <w:szCs w:val="16"/>
              </w:rPr>
              <w:t>т</w:t>
            </w:r>
            <w:r w:rsidRPr="00524D9B">
              <w:rPr>
                <w:sz w:val="16"/>
                <w:szCs w:val="16"/>
              </w:rPr>
              <w:t>ные сре</w:t>
            </w:r>
            <w:r w:rsidRPr="00524D9B">
              <w:rPr>
                <w:sz w:val="16"/>
                <w:szCs w:val="16"/>
              </w:rPr>
              <w:t>д</w:t>
            </w:r>
            <w:r w:rsidRPr="00524D9B">
              <w:rPr>
                <w:sz w:val="16"/>
                <w:szCs w:val="16"/>
              </w:rPr>
              <w:t xml:space="preserve">ства </w:t>
            </w:r>
          </w:p>
        </w:tc>
        <w:tc>
          <w:tcPr>
            <w:tcW w:w="54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544"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5"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233,925</w:t>
            </w:r>
          </w:p>
        </w:tc>
        <w:tc>
          <w:tcPr>
            <w:tcW w:w="544" w:type="dxa"/>
            <w:gridSpan w:val="2"/>
          </w:tcPr>
          <w:p w:rsidR="00606AE5" w:rsidRPr="00524D9B" w:rsidRDefault="00606AE5" w:rsidP="00C12F4A">
            <w:pPr>
              <w:rPr>
                <w:bCs/>
                <w:iCs/>
                <w:sz w:val="16"/>
                <w:szCs w:val="16"/>
              </w:rPr>
            </w:pPr>
            <w:r w:rsidRPr="00524D9B">
              <w:rPr>
                <w:bCs/>
                <w:iCs/>
                <w:sz w:val="16"/>
                <w:szCs w:val="16"/>
              </w:rPr>
              <w:t>-</w:t>
            </w:r>
          </w:p>
        </w:tc>
        <w:tc>
          <w:tcPr>
            <w:tcW w:w="544" w:type="dxa"/>
            <w:gridSpan w:val="2"/>
          </w:tcPr>
          <w:p w:rsidR="00606AE5" w:rsidRPr="00524D9B" w:rsidRDefault="00606AE5" w:rsidP="00C12F4A">
            <w:pPr>
              <w:rPr>
                <w:sz w:val="16"/>
                <w:szCs w:val="16"/>
              </w:rPr>
            </w:pPr>
            <w:r w:rsidRPr="00524D9B">
              <w:rPr>
                <w:sz w:val="16"/>
                <w:szCs w:val="16"/>
              </w:rPr>
              <w:t>-</w:t>
            </w:r>
          </w:p>
        </w:tc>
        <w:tc>
          <w:tcPr>
            <w:tcW w:w="617" w:type="dxa"/>
            <w:gridSpan w:val="3"/>
          </w:tcPr>
          <w:p w:rsidR="00606AE5" w:rsidRPr="00524D9B" w:rsidRDefault="00606AE5" w:rsidP="00C12F4A">
            <w:pPr>
              <w:rPr>
                <w:sz w:val="16"/>
                <w:szCs w:val="16"/>
              </w:rPr>
            </w:pPr>
          </w:p>
        </w:tc>
      </w:tr>
      <w:tr w:rsidR="00606AE5" w:rsidRPr="00524D9B" w:rsidTr="00C12F4A">
        <w:trPr>
          <w:gridAfter w:val="3"/>
          <w:wAfter w:w="1112" w:type="dxa"/>
          <w:jc w:val="center"/>
        </w:trPr>
        <w:tc>
          <w:tcPr>
            <w:tcW w:w="534" w:type="dxa"/>
            <w:vMerge/>
          </w:tcPr>
          <w:p w:rsidR="00606AE5" w:rsidRPr="00524D9B" w:rsidRDefault="00606AE5" w:rsidP="00C12F4A">
            <w:pPr>
              <w:pStyle w:val="37"/>
              <w:jc w:val="both"/>
              <w:rPr>
                <w:sz w:val="16"/>
                <w:szCs w:val="16"/>
              </w:rPr>
            </w:pPr>
          </w:p>
        </w:tc>
        <w:tc>
          <w:tcPr>
            <w:tcW w:w="966" w:type="dxa"/>
            <w:gridSpan w:val="2"/>
            <w:vMerge/>
          </w:tcPr>
          <w:p w:rsidR="00606AE5" w:rsidRPr="00524D9B" w:rsidRDefault="00606AE5" w:rsidP="00C12F4A">
            <w:pPr>
              <w:pStyle w:val="37"/>
              <w:jc w:val="both"/>
              <w:rPr>
                <w:sz w:val="16"/>
                <w:szCs w:val="16"/>
              </w:rPr>
            </w:pPr>
          </w:p>
        </w:tc>
        <w:tc>
          <w:tcPr>
            <w:tcW w:w="759" w:type="dxa"/>
            <w:gridSpan w:val="2"/>
            <w:vMerge/>
          </w:tcPr>
          <w:p w:rsidR="00606AE5" w:rsidRPr="00524D9B" w:rsidRDefault="00606AE5" w:rsidP="00C12F4A">
            <w:pPr>
              <w:widowControl w:val="0"/>
              <w:autoSpaceDE w:val="0"/>
              <w:autoSpaceDN w:val="0"/>
              <w:adjustRightInd w:val="0"/>
              <w:rPr>
                <w:sz w:val="16"/>
                <w:szCs w:val="16"/>
              </w:rPr>
            </w:pPr>
          </w:p>
        </w:tc>
        <w:tc>
          <w:tcPr>
            <w:tcW w:w="544" w:type="dxa"/>
            <w:gridSpan w:val="2"/>
            <w:vMerge/>
          </w:tcPr>
          <w:p w:rsidR="00606AE5" w:rsidRPr="00524D9B" w:rsidRDefault="00606AE5" w:rsidP="00C12F4A">
            <w:pPr>
              <w:widowControl w:val="0"/>
              <w:autoSpaceDE w:val="0"/>
              <w:autoSpaceDN w:val="0"/>
              <w:adjustRightInd w:val="0"/>
              <w:rPr>
                <w:sz w:val="16"/>
                <w:szCs w:val="16"/>
              </w:rPr>
            </w:pPr>
          </w:p>
        </w:tc>
        <w:tc>
          <w:tcPr>
            <w:tcW w:w="828" w:type="dxa"/>
            <w:gridSpan w:val="2"/>
            <w:vMerge/>
          </w:tcPr>
          <w:p w:rsidR="00606AE5" w:rsidRPr="00524D9B" w:rsidRDefault="00606AE5" w:rsidP="00C12F4A">
            <w:pPr>
              <w:widowControl w:val="0"/>
              <w:autoSpaceDE w:val="0"/>
              <w:autoSpaceDN w:val="0"/>
              <w:adjustRightInd w:val="0"/>
              <w:rPr>
                <w:sz w:val="16"/>
                <w:szCs w:val="16"/>
              </w:rPr>
            </w:pPr>
          </w:p>
        </w:tc>
        <w:tc>
          <w:tcPr>
            <w:tcW w:w="686"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Фед</w:t>
            </w:r>
            <w:r w:rsidRPr="00524D9B">
              <w:rPr>
                <w:sz w:val="16"/>
                <w:szCs w:val="16"/>
              </w:rPr>
              <w:t>е</w:t>
            </w:r>
            <w:r w:rsidRPr="00524D9B">
              <w:rPr>
                <w:sz w:val="16"/>
                <w:szCs w:val="16"/>
              </w:rPr>
              <w:t>рал</w:t>
            </w:r>
            <w:r w:rsidRPr="00524D9B">
              <w:rPr>
                <w:sz w:val="16"/>
                <w:szCs w:val="16"/>
              </w:rPr>
              <w:t>ь</w:t>
            </w:r>
            <w:r w:rsidRPr="00524D9B">
              <w:rPr>
                <w:sz w:val="16"/>
                <w:szCs w:val="16"/>
              </w:rPr>
              <w:t>ный бю</w:t>
            </w:r>
            <w:r w:rsidRPr="00524D9B">
              <w:rPr>
                <w:sz w:val="16"/>
                <w:szCs w:val="16"/>
              </w:rPr>
              <w:t>д</w:t>
            </w:r>
            <w:r w:rsidRPr="00524D9B">
              <w:rPr>
                <w:sz w:val="16"/>
                <w:szCs w:val="16"/>
              </w:rPr>
              <w:t xml:space="preserve">жет </w:t>
            </w:r>
          </w:p>
          <w:p w:rsidR="00606AE5" w:rsidRPr="00524D9B" w:rsidRDefault="00606AE5" w:rsidP="00C12F4A">
            <w:pPr>
              <w:widowControl w:val="0"/>
              <w:autoSpaceDE w:val="0"/>
              <w:autoSpaceDN w:val="0"/>
              <w:adjustRightInd w:val="0"/>
              <w:rPr>
                <w:sz w:val="16"/>
                <w:szCs w:val="16"/>
              </w:rPr>
            </w:pPr>
          </w:p>
        </w:tc>
        <w:tc>
          <w:tcPr>
            <w:tcW w:w="546"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544" w:type="dxa"/>
            <w:gridSpan w:val="2"/>
          </w:tcPr>
          <w:p w:rsidR="00606AE5" w:rsidRPr="00524D9B" w:rsidRDefault="00606AE5" w:rsidP="00C12F4A">
            <w:pPr>
              <w:widowControl w:val="0"/>
              <w:autoSpaceDE w:val="0"/>
              <w:autoSpaceDN w:val="0"/>
              <w:adjustRightInd w:val="0"/>
              <w:jc w:val="center"/>
              <w:rPr>
                <w:sz w:val="16"/>
                <w:szCs w:val="16"/>
              </w:rPr>
            </w:pPr>
            <w:r w:rsidRPr="00524D9B">
              <w:rPr>
                <w:sz w:val="16"/>
                <w:szCs w:val="16"/>
              </w:rPr>
              <w:t>-</w:t>
            </w:r>
          </w:p>
        </w:tc>
        <w:tc>
          <w:tcPr>
            <w:tcW w:w="613"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86" w:type="dxa"/>
            <w:gridSpan w:val="2"/>
          </w:tcPr>
          <w:p w:rsidR="00606AE5" w:rsidRPr="00524D9B" w:rsidRDefault="00606AE5" w:rsidP="00C12F4A">
            <w:pPr>
              <w:widowControl w:val="0"/>
              <w:autoSpaceDE w:val="0"/>
              <w:autoSpaceDN w:val="0"/>
              <w:adjustRightInd w:val="0"/>
              <w:rPr>
                <w:bCs/>
                <w:iCs/>
                <w:sz w:val="16"/>
                <w:szCs w:val="16"/>
              </w:rPr>
            </w:pPr>
            <w:r w:rsidRPr="00524D9B">
              <w:rPr>
                <w:bCs/>
                <w:iCs/>
                <w:sz w:val="16"/>
                <w:szCs w:val="16"/>
              </w:rPr>
              <w:t>-</w:t>
            </w:r>
          </w:p>
        </w:tc>
        <w:tc>
          <w:tcPr>
            <w:tcW w:w="615"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338,983</w:t>
            </w:r>
          </w:p>
        </w:tc>
        <w:tc>
          <w:tcPr>
            <w:tcW w:w="544" w:type="dxa"/>
            <w:gridSpan w:val="2"/>
          </w:tcPr>
          <w:p w:rsidR="00606AE5" w:rsidRPr="00524D9B" w:rsidRDefault="00606AE5" w:rsidP="00C12F4A">
            <w:pPr>
              <w:rPr>
                <w:bCs/>
                <w:iCs/>
                <w:sz w:val="16"/>
                <w:szCs w:val="16"/>
              </w:rPr>
            </w:pPr>
          </w:p>
        </w:tc>
        <w:tc>
          <w:tcPr>
            <w:tcW w:w="544" w:type="dxa"/>
            <w:gridSpan w:val="2"/>
          </w:tcPr>
          <w:p w:rsidR="00606AE5" w:rsidRPr="00524D9B" w:rsidRDefault="00606AE5" w:rsidP="00C12F4A">
            <w:pPr>
              <w:rPr>
                <w:sz w:val="16"/>
                <w:szCs w:val="16"/>
              </w:rPr>
            </w:pPr>
          </w:p>
        </w:tc>
        <w:tc>
          <w:tcPr>
            <w:tcW w:w="617" w:type="dxa"/>
            <w:gridSpan w:val="3"/>
          </w:tcPr>
          <w:p w:rsidR="00606AE5" w:rsidRPr="00524D9B" w:rsidRDefault="00606AE5" w:rsidP="00C12F4A">
            <w:pPr>
              <w:rPr>
                <w:sz w:val="16"/>
                <w:szCs w:val="16"/>
              </w:rPr>
            </w:pPr>
          </w:p>
        </w:tc>
      </w:tr>
    </w:tbl>
    <w:p w:rsidR="00606AE5" w:rsidRPr="00524D9B" w:rsidRDefault="00606AE5" w:rsidP="00606AE5">
      <w:pPr>
        <w:pStyle w:val="ConsPlusNormal"/>
        <w:ind w:firstLine="0"/>
        <w:rPr>
          <w:rFonts w:ascii="Times New Roman" w:hAnsi="Times New Roman" w:cs="Times New Roman"/>
          <w:b/>
          <w:sz w:val="16"/>
          <w:szCs w:val="16"/>
        </w:rPr>
      </w:pPr>
      <w:r w:rsidRPr="00524D9B">
        <w:rPr>
          <w:rFonts w:ascii="Times New Roman" w:hAnsi="Times New Roman" w:cs="Times New Roman"/>
          <w:b/>
          <w:sz w:val="16"/>
          <w:szCs w:val="16"/>
        </w:rPr>
        <w:t>1.4.Пункт 2 подпрограммы «Организация  содержания мест захоронения на территории Боровёнковского сельского поселения» муниципал</w:t>
      </w:r>
      <w:r w:rsidRPr="00524D9B">
        <w:rPr>
          <w:rFonts w:ascii="Times New Roman" w:hAnsi="Times New Roman" w:cs="Times New Roman"/>
          <w:b/>
          <w:sz w:val="16"/>
          <w:szCs w:val="16"/>
        </w:rPr>
        <w:t>ь</w:t>
      </w:r>
      <w:r w:rsidRPr="00524D9B">
        <w:rPr>
          <w:rFonts w:ascii="Times New Roman" w:hAnsi="Times New Roman" w:cs="Times New Roman"/>
          <w:b/>
          <w:sz w:val="16"/>
          <w:szCs w:val="16"/>
        </w:rPr>
        <w:t>ной программы изложить в следующей редакции:</w:t>
      </w:r>
    </w:p>
    <w:p w:rsidR="00606AE5" w:rsidRPr="00524D9B" w:rsidRDefault="00606AE5" w:rsidP="00606AE5">
      <w:pPr>
        <w:widowControl w:val="0"/>
        <w:autoSpaceDE w:val="0"/>
        <w:autoSpaceDN w:val="0"/>
        <w:adjustRightInd w:val="0"/>
        <w:rPr>
          <w:b/>
          <w:sz w:val="16"/>
          <w:szCs w:val="16"/>
        </w:rPr>
      </w:pPr>
      <w:r w:rsidRPr="00524D9B">
        <w:rPr>
          <w:b/>
          <w:sz w:val="16"/>
          <w:szCs w:val="16"/>
        </w:rPr>
        <w:t>«2. Задачи и целевые показатели  подпрограммы:</w:t>
      </w:r>
    </w:p>
    <w:p w:rsidR="00606AE5" w:rsidRPr="00A05208" w:rsidRDefault="00606AE5" w:rsidP="00606AE5">
      <w:pPr>
        <w:rPr>
          <w:sz w:val="16"/>
          <w:szCs w:val="16"/>
        </w:rPr>
      </w:pPr>
    </w:p>
    <w:p w:rsidR="00606AE5" w:rsidRPr="00524D9B" w:rsidRDefault="00606AE5" w:rsidP="00606AE5">
      <w:pPr>
        <w:pStyle w:val="ConsPlusNonformat"/>
        <w:jc w:val="center"/>
        <w:rPr>
          <w:rFonts w:ascii="Times New Roman" w:hAnsi="Times New Roman" w:cs="Times New Roman"/>
          <w:b/>
          <w:sz w:val="16"/>
          <w:szCs w:val="16"/>
        </w:rPr>
      </w:pPr>
      <w:r w:rsidRPr="00524D9B">
        <w:rPr>
          <w:rFonts w:ascii="Times New Roman" w:hAnsi="Times New Roman" w:cs="Times New Roman"/>
          <w:b/>
          <w:sz w:val="16"/>
          <w:szCs w:val="16"/>
        </w:rPr>
        <w:t>Задачи и целевые показатели подпрограммы:</w:t>
      </w:r>
    </w:p>
    <w:p w:rsidR="00606AE5" w:rsidRPr="00524D9B" w:rsidRDefault="00606AE5" w:rsidP="00606AE5">
      <w:pPr>
        <w:pStyle w:val="ConsPlusNonformat"/>
        <w:rPr>
          <w:rFonts w:ascii="Times New Roman" w:hAnsi="Times New Roman" w:cs="Times New Roman"/>
          <w:b/>
          <w:sz w:val="16"/>
          <w:szCs w:val="16"/>
        </w:rPr>
      </w:pPr>
    </w:p>
    <w:p w:rsidR="00606AE5" w:rsidRPr="00524D9B" w:rsidRDefault="00606AE5" w:rsidP="00606AE5">
      <w:pPr>
        <w:widowControl w:val="0"/>
        <w:autoSpaceDE w:val="0"/>
        <w:autoSpaceDN w:val="0"/>
        <w:adjustRightInd w:val="0"/>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3"/>
        <w:gridCol w:w="38"/>
        <w:gridCol w:w="4060"/>
        <w:gridCol w:w="517"/>
        <w:gridCol w:w="139"/>
        <w:gridCol w:w="281"/>
        <w:gridCol w:w="183"/>
        <w:gridCol w:w="21"/>
        <w:gridCol w:w="276"/>
        <w:gridCol w:w="247"/>
        <w:gridCol w:w="320"/>
        <w:gridCol w:w="199"/>
        <w:gridCol w:w="396"/>
        <w:gridCol w:w="223"/>
        <w:gridCol w:w="398"/>
        <w:gridCol w:w="255"/>
        <w:gridCol w:w="319"/>
        <w:gridCol w:w="363"/>
        <w:gridCol w:w="211"/>
        <w:gridCol w:w="417"/>
        <w:gridCol w:w="244"/>
        <w:gridCol w:w="384"/>
        <w:gridCol w:w="728"/>
      </w:tblGrid>
      <w:tr w:rsidR="00606AE5" w:rsidRPr="00524D9B" w:rsidTr="00606AE5">
        <w:trPr>
          <w:jc w:val="center"/>
        </w:trPr>
        <w:tc>
          <w:tcPr>
            <w:tcW w:w="501" w:type="dxa"/>
            <w:gridSpan w:val="2"/>
            <w:vMerge w:val="restart"/>
          </w:tcPr>
          <w:p w:rsidR="00606AE5" w:rsidRPr="00524D9B" w:rsidRDefault="00606AE5" w:rsidP="00C12F4A">
            <w:pPr>
              <w:spacing w:line="240" w:lineRule="exact"/>
              <w:jc w:val="both"/>
              <w:rPr>
                <w:sz w:val="16"/>
                <w:szCs w:val="16"/>
              </w:rPr>
            </w:pPr>
            <w:r w:rsidRPr="00524D9B">
              <w:rPr>
                <w:sz w:val="16"/>
                <w:szCs w:val="16"/>
              </w:rPr>
              <w:t>№ п/п</w:t>
            </w:r>
          </w:p>
        </w:tc>
        <w:tc>
          <w:tcPr>
            <w:tcW w:w="4716" w:type="dxa"/>
            <w:gridSpan w:val="3"/>
            <w:vMerge w:val="restart"/>
          </w:tcPr>
          <w:p w:rsidR="00606AE5" w:rsidRPr="00524D9B" w:rsidRDefault="00606AE5" w:rsidP="00C12F4A">
            <w:pPr>
              <w:widowControl w:val="0"/>
              <w:autoSpaceDE w:val="0"/>
              <w:autoSpaceDN w:val="0"/>
              <w:adjustRightInd w:val="0"/>
              <w:rPr>
                <w:b/>
                <w:sz w:val="16"/>
                <w:szCs w:val="16"/>
              </w:rPr>
            </w:pPr>
            <w:r w:rsidRPr="00524D9B">
              <w:rPr>
                <w:b/>
                <w:sz w:val="16"/>
                <w:szCs w:val="16"/>
              </w:rPr>
              <w:t>Задачи подпрограммы, наименование и единица измерения целевого показателя</w:t>
            </w:r>
          </w:p>
        </w:tc>
        <w:tc>
          <w:tcPr>
            <w:tcW w:w="5465" w:type="dxa"/>
            <w:gridSpan w:val="18"/>
          </w:tcPr>
          <w:p w:rsidR="00606AE5" w:rsidRPr="00524D9B" w:rsidRDefault="00606AE5" w:rsidP="00C12F4A">
            <w:pPr>
              <w:spacing w:line="240" w:lineRule="exact"/>
              <w:jc w:val="both"/>
              <w:rPr>
                <w:b/>
                <w:sz w:val="16"/>
                <w:szCs w:val="16"/>
              </w:rPr>
            </w:pPr>
            <w:r w:rsidRPr="00524D9B">
              <w:rPr>
                <w:b/>
                <w:sz w:val="16"/>
                <w:szCs w:val="16"/>
              </w:rPr>
              <w:t>Объем финансирования по годам (тыс. рублей)</w:t>
            </w:r>
          </w:p>
        </w:tc>
      </w:tr>
      <w:tr w:rsidR="00606AE5" w:rsidRPr="00524D9B" w:rsidTr="00606AE5">
        <w:trPr>
          <w:jc w:val="center"/>
        </w:trPr>
        <w:tc>
          <w:tcPr>
            <w:tcW w:w="501" w:type="dxa"/>
            <w:gridSpan w:val="2"/>
            <w:vMerge/>
          </w:tcPr>
          <w:p w:rsidR="00606AE5" w:rsidRPr="00524D9B" w:rsidRDefault="00606AE5" w:rsidP="00C12F4A">
            <w:pPr>
              <w:spacing w:line="240" w:lineRule="exact"/>
              <w:jc w:val="both"/>
              <w:rPr>
                <w:b/>
                <w:sz w:val="16"/>
                <w:szCs w:val="16"/>
              </w:rPr>
            </w:pPr>
          </w:p>
        </w:tc>
        <w:tc>
          <w:tcPr>
            <w:tcW w:w="4716" w:type="dxa"/>
            <w:gridSpan w:val="3"/>
            <w:vMerge/>
          </w:tcPr>
          <w:p w:rsidR="00606AE5" w:rsidRPr="00524D9B" w:rsidRDefault="00606AE5" w:rsidP="00C12F4A">
            <w:pPr>
              <w:widowControl w:val="0"/>
              <w:autoSpaceDE w:val="0"/>
              <w:autoSpaceDN w:val="0"/>
              <w:adjustRightInd w:val="0"/>
              <w:rPr>
                <w:b/>
                <w:sz w:val="16"/>
                <w:szCs w:val="16"/>
              </w:rPr>
            </w:pPr>
          </w:p>
        </w:tc>
        <w:tc>
          <w:tcPr>
            <w:tcW w:w="485" w:type="dxa"/>
            <w:gridSpan w:val="3"/>
          </w:tcPr>
          <w:p w:rsidR="00606AE5" w:rsidRPr="00524D9B" w:rsidRDefault="00606AE5" w:rsidP="00C12F4A">
            <w:pPr>
              <w:widowControl w:val="0"/>
              <w:autoSpaceDE w:val="0"/>
              <w:autoSpaceDN w:val="0"/>
              <w:adjustRightInd w:val="0"/>
              <w:rPr>
                <w:b/>
                <w:sz w:val="16"/>
                <w:szCs w:val="16"/>
              </w:rPr>
            </w:pPr>
            <w:r w:rsidRPr="00524D9B">
              <w:rPr>
                <w:b/>
                <w:sz w:val="16"/>
                <w:szCs w:val="16"/>
              </w:rPr>
              <w:t>2015</w:t>
            </w:r>
          </w:p>
        </w:tc>
        <w:tc>
          <w:tcPr>
            <w:tcW w:w="523" w:type="dxa"/>
            <w:gridSpan w:val="2"/>
          </w:tcPr>
          <w:p w:rsidR="00606AE5" w:rsidRPr="00524D9B" w:rsidRDefault="00606AE5" w:rsidP="00C12F4A">
            <w:pPr>
              <w:widowControl w:val="0"/>
              <w:autoSpaceDE w:val="0"/>
              <w:autoSpaceDN w:val="0"/>
              <w:adjustRightInd w:val="0"/>
              <w:rPr>
                <w:b/>
                <w:sz w:val="16"/>
                <w:szCs w:val="16"/>
              </w:rPr>
            </w:pPr>
            <w:r w:rsidRPr="00524D9B">
              <w:rPr>
                <w:b/>
                <w:sz w:val="16"/>
                <w:szCs w:val="16"/>
              </w:rPr>
              <w:t>2016</w:t>
            </w:r>
          </w:p>
        </w:tc>
        <w:tc>
          <w:tcPr>
            <w:tcW w:w="519" w:type="dxa"/>
            <w:gridSpan w:val="2"/>
          </w:tcPr>
          <w:p w:rsidR="00606AE5" w:rsidRPr="00524D9B" w:rsidRDefault="00606AE5" w:rsidP="00C12F4A">
            <w:pPr>
              <w:widowControl w:val="0"/>
              <w:autoSpaceDE w:val="0"/>
              <w:autoSpaceDN w:val="0"/>
              <w:adjustRightInd w:val="0"/>
              <w:rPr>
                <w:b/>
                <w:sz w:val="16"/>
                <w:szCs w:val="16"/>
              </w:rPr>
            </w:pPr>
            <w:r w:rsidRPr="00524D9B">
              <w:rPr>
                <w:b/>
                <w:sz w:val="16"/>
                <w:szCs w:val="16"/>
              </w:rPr>
              <w:t>2017</w:t>
            </w:r>
          </w:p>
        </w:tc>
        <w:tc>
          <w:tcPr>
            <w:tcW w:w="619" w:type="dxa"/>
            <w:gridSpan w:val="2"/>
          </w:tcPr>
          <w:p w:rsidR="00606AE5" w:rsidRPr="00524D9B" w:rsidRDefault="00606AE5" w:rsidP="00C12F4A">
            <w:pPr>
              <w:widowControl w:val="0"/>
              <w:autoSpaceDE w:val="0"/>
              <w:autoSpaceDN w:val="0"/>
              <w:adjustRightInd w:val="0"/>
              <w:rPr>
                <w:b/>
                <w:sz w:val="16"/>
                <w:szCs w:val="16"/>
              </w:rPr>
            </w:pPr>
            <w:r w:rsidRPr="00524D9B">
              <w:rPr>
                <w:b/>
                <w:sz w:val="16"/>
                <w:szCs w:val="16"/>
              </w:rPr>
              <w:t>2018</w:t>
            </w:r>
          </w:p>
        </w:tc>
        <w:tc>
          <w:tcPr>
            <w:tcW w:w="653" w:type="dxa"/>
            <w:gridSpan w:val="2"/>
          </w:tcPr>
          <w:p w:rsidR="00606AE5" w:rsidRPr="00524D9B" w:rsidRDefault="00606AE5" w:rsidP="00C12F4A">
            <w:pPr>
              <w:widowControl w:val="0"/>
              <w:autoSpaceDE w:val="0"/>
              <w:autoSpaceDN w:val="0"/>
              <w:adjustRightInd w:val="0"/>
              <w:rPr>
                <w:b/>
                <w:sz w:val="16"/>
                <w:szCs w:val="16"/>
              </w:rPr>
            </w:pPr>
            <w:r w:rsidRPr="00524D9B">
              <w:rPr>
                <w:b/>
                <w:sz w:val="16"/>
                <w:szCs w:val="16"/>
              </w:rPr>
              <w:t>2019</w:t>
            </w:r>
          </w:p>
        </w:tc>
        <w:tc>
          <w:tcPr>
            <w:tcW w:w="682" w:type="dxa"/>
            <w:gridSpan w:val="2"/>
          </w:tcPr>
          <w:p w:rsidR="00606AE5" w:rsidRPr="00524D9B" w:rsidRDefault="00606AE5" w:rsidP="00C12F4A">
            <w:pPr>
              <w:widowControl w:val="0"/>
              <w:autoSpaceDE w:val="0"/>
              <w:autoSpaceDN w:val="0"/>
              <w:adjustRightInd w:val="0"/>
              <w:rPr>
                <w:b/>
                <w:sz w:val="16"/>
                <w:szCs w:val="16"/>
              </w:rPr>
            </w:pPr>
            <w:r w:rsidRPr="00524D9B">
              <w:rPr>
                <w:b/>
                <w:sz w:val="16"/>
                <w:szCs w:val="16"/>
              </w:rPr>
              <w:t>2020</w:t>
            </w:r>
          </w:p>
        </w:tc>
        <w:tc>
          <w:tcPr>
            <w:tcW w:w="628" w:type="dxa"/>
            <w:gridSpan w:val="2"/>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2021</w:t>
            </w:r>
          </w:p>
        </w:tc>
        <w:tc>
          <w:tcPr>
            <w:tcW w:w="628" w:type="dxa"/>
            <w:gridSpan w:val="2"/>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 xml:space="preserve">2022 </w:t>
            </w:r>
          </w:p>
        </w:tc>
        <w:tc>
          <w:tcPr>
            <w:tcW w:w="728"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2023</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w:t>
            </w:r>
          </w:p>
        </w:tc>
        <w:tc>
          <w:tcPr>
            <w:tcW w:w="4716" w:type="dxa"/>
            <w:gridSpan w:val="3"/>
          </w:tcPr>
          <w:p w:rsidR="00606AE5" w:rsidRPr="00524D9B" w:rsidRDefault="00606AE5" w:rsidP="00C12F4A">
            <w:pPr>
              <w:jc w:val="both"/>
              <w:rPr>
                <w:sz w:val="16"/>
                <w:szCs w:val="16"/>
              </w:rPr>
            </w:pPr>
            <w:r w:rsidRPr="00524D9B">
              <w:rPr>
                <w:sz w:val="16"/>
                <w:szCs w:val="16"/>
              </w:rPr>
              <w:t>2</w:t>
            </w:r>
          </w:p>
        </w:tc>
        <w:tc>
          <w:tcPr>
            <w:tcW w:w="485"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3</w:t>
            </w:r>
          </w:p>
        </w:tc>
        <w:tc>
          <w:tcPr>
            <w:tcW w:w="52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4</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6</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7</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8</w:t>
            </w:r>
          </w:p>
        </w:tc>
        <w:tc>
          <w:tcPr>
            <w:tcW w:w="628" w:type="dxa"/>
            <w:gridSpan w:val="2"/>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9</w:t>
            </w:r>
          </w:p>
        </w:tc>
        <w:tc>
          <w:tcPr>
            <w:tcW w:w="628" w:type="dxa"/>
            <w:gridSpan w:val="2"/>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10</w:t>
            </w:r>
          </w:p>
        </w:tc>
        <w:tc>
          <w:tcPr>
            <w:tcW w:w="728" w:type="dxa"/>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11</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w:t>
            </w:r>
          </w:p>
        </w:tc>
        <w:tc>
          <w:tcPr>
            <w:tcW w:w="10181" w:type="dxa"/>
            <w:gridSpan w:val="21"/>
          </w:tcPr>
          <w:p w:rsidR="00606AE5" w:rsidRPr="00524D9B" w:rsidRDefault="00606AE5" w:rsidP="00C12F4A">
            <w:pPr>
              <w:jc w:val="both"/>
              <w:rPr>
                <w:b/>
                <w:sz w:val="16"/>
                <w:szCs w:val="16"/>
              </w:rPr>
            </w:pPr>
            <w:r w:rsidRPr="00524D9B">
              <w:rPr>
                <w:b/>
                <w:sz w:val="16"/>
                <w:szCs w:val="16"/>
              </w:rPr>
              <w:t>Задача 1. Организация благоустройства и содержания кладбищ</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1.1</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Количество отремонтированных братских захоронений, ед.</w:t>
            </w: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1.2</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Санитарная уборка территории кладбищ Боровёнковского сел</w:t>
            </w:r>
            <w:r w:rsidRPr="00524D9B">
              <w:rPr>
                <w:sz w:val="16"/>
                <w:szCs w:val="16"/>
              </w:rPr>
              <w:t>ь</w:t>
            </w:r>
            <w:r w:rsidRPr="00524D9B">
              <w:rPr>
                <w:sz w:val="16"/>
                <w:szCs w:val="16"/>
              </w:rPr>
              <w:lastRenderedPageBreak/>
              <w:t>ского поселения (кол-во кладбищ)</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10</w:t>
            </w:r>
          </w:p>
          <w:p w:rsidR="00606AE5" w:rsidRPr="00524D9B" w:rsidRDefault="00606AE5" w:rsidP="00C12F4A">
            <w:pPr>
              <w:widowControl w:val="0"/>
              <w:autoSpaceDE w:val="0"/>
              <w:autoSpaceDN w:val="0"/>
              <w:adjustRightInd w:val="0"/>
              <w:rPr>
                <w:sz w:val="16"/>
                <w:szCs w:val="16"/>
              </w:rPr>
            </w:pPr>
          </w:p>
        </w:tc>
        <w:tc>
          <w:tcPr>
            <w:tcW w:w="544" w:type="dxa"/>
            <w:gridSpan w:val="3"/>
          </w:tcPr>
          <w:p w:rsidR="00606AE5" w:rsidRPr="00524D9B" w:rsidRDefault="00606AE5" w:rsidP="00C12F4A">
            <w:pPr>
              <w:widowControl w:val="0"/>
              <w:autoSpaceDE w:val="0"/>
              <w:autoSpaceDN w:val="0"/>
              <w:adjustRightInd w:val="0"/>
              <w:rPr>
                <w:bCs/>
                <w:sz w:val="16"/>
                <w:szCs w:val="16"/>
              </w:rPr>
            </w:pPr>
            <w:r w:rsidRPr="00524D9B">
              <w:rPr>
                <w:bCs/>
                <w:sz w:val="16"/>
                <w:szCs w:val="16"/>
              </w:rPr>
              <w:lastRenderedPageBreak/>
              <w:t>10</w:t>
            </w:r>
          </w:p>
          <w:p w:rsidR="00606AE5" w:rsidRPr="00524D9B" w:rsidRDefault="00606AE5" w:rsidP="00C12F4A">
            <w:pPr>
              <w:widowControl w:val="0"/>
              <w:autoSpaceDE w:val="0"/>
              <w:autoSpaceDN w:val="0"/>
              <w:adjustRightInd w:val="0"/>
              <w:rPr>
                <w:sz w:val="16"/>
                <w:szCs w:val="16"/>
              </w:rPr>
            </w:pP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p w:rsidR="00606AE5" w:rsidRPr="00524D9B" w:rsidRDefault="00606AE5" w:rsidP="00C12F4A">
            <w:pPr>
              <w:widowControl w:val="0"/>
              <w:autoSpaceDE w:val="0"/>
              <w:autoSpaceDN w:val="0"/>
              <w:adjustRightInd w:val="0"/>
              <w:rPr>
                <w:sz w:val="16"/>
                <w:szCs w:val="16"/>
              </w:rPr>
            </w:pPr>
          </w:p>
        </w:tc>
        <w:tc>
          <w:tcPr>
            <w:tcW w:w="653" w:type="dxa"/>
            <w:gridSpan w:val="2"/>
          </w:tcPr>
          <w:p w:rsidR="00606AE5" w:rsidRPr="00524D9B" w:rsidRDefault="00606AE5" w:rsidP="00C12F4A">
            <w:pPr>
              <w:widowControl w:val="0"/>
              <w:autoSpaceDE w:val="0"/>
              <w:autoSpaceDN w:val="0"/>
              <w:adjustRightInd w:val="0"/>
              <w:rPr>
                <w:color w:val="C00000"/>
                <w:sz w:val="16"/>
                <w:szCs w:val="16"/>
              </w:rPr>
            </w:pPr>
            <w:r w:rsidRPr="00524D9B">
              <w:rPr>
                <w:color w:val="C00000"/>
                <w:sz w:val="16"/>
                <w:szCs w:val="16"/>
              </w:rPr>
              <w:lastRenderedPageBreak/>
              <w:t>-</w:t>
            </w:r>
          </w:p>
          <w:p w:rsidR="00606AE5" w:rsidRPr="00524D9B" w:rsidRDefault="00606AE5" w:rsidP="00C12F4A">
            <w:pPr>
              <w:widowControl w:val="0"/>
              <w:autoSpaceDE w:val="0"/>
              <w:autoSpaceDN w:val="0"/>
              <w:adjustRightInd w:val="0"/>
              <w:rPr>
                <w:color w:val="C00000"/>
                <w:sz w:val="16"/>
                <w:szCs w:val="16"/>
              </w:rPr>
            </w:pPr>
          </w:p>
          <w:p w:rsidR="00606AE5" w:rsidRPr="00524D9B" w:rsidRDefault="00606AE5" w:rsidP="00C12F4A">
            <w:pPr>
              <w:widowControl w:val="0"/>
              <w:autoSpaceDE w:val="0"/>
              <w:autoSpaceDN w:val="0"/>
              <w:adjustRightInd w:val="0"/>
              <w:rPr>
                <w:color w:val="C00000"/>
                <w:sz w:val="16"/>
                <w:szCs w:val="16"/>
              </w:rPr>
            </w:pP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 xml:space="preserve">     -     </w:t>
            </w:r>
          </w:p>
          <w:p w:rsidR="00606AE5" w:rsidRPr="00524D9B" w:rsidRDefault="00606AE5" w:rsidP="00C12F4A">
            <w:pPr>
              <w:widowControl w:val="0"/>
              <w:autoSpaceDE w:val="0"/>
              <w:autoSpaceDN w:val="0"/>
              <w:adjustRightInd w:val="0"/>
              <w:rPr>
                <w:sz w:val="16"/>
                <w:szCs w:val="16"/>
              </w:rPr>
            </w:pP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lastRenderedPageBreak/>
              <w:t>1.3</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Демонтаэ и монтаж ограждений (шт.)</w:t>
            </w:r>
          </w:p>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2</w:t>
            </w:r>
          </w:p>
          <w:p w:rsidR="00606AE5" w:rsidRPr="00524D9B" w:rsidRDefault="00606AE5" w:rsidP="00C12F4A">
            <w:pPr>
              <w:widowControl w:val="0"/>
              <w:autoSpaceDE w:val="0"/>
              <w:autoSpaceDN w:val="0"/>
              <w:adjustRightInd w:val="0"/>
              <w:rPr>
                <w:sz w:val="16"/>
                <w:szCs w:val="16"/>
              </w:rPr>
            </w:pP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2</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  </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1.4</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 xml:space="preserve"> Скос травы на кладбищах Боровёнковского сельского поселения (включая скос растительности на кладбище  ул.Калинина уч.118)(кол-во раз)</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500</w:t>
            </w:r>
          </w:p>
        </w:tc>
        <w:tc>
          <w:tcPr>
            <w:tcW w:w="544" w:type="dxa"/>
            <w:gridSpan w:val="3"/>
          </w:tcPr>
          <w:p w:rsidR="00606AE5" w:rsidRPr="00524D9B" w:rsidRDefault="00606AE5" w:rsidP="00C12F4A">
            <w:pPr>
              <w:widowControl w:val="0"/>
              <w:autoSpaceDE w:val="0"/>
              <w:autoSpaceDN w:val="0"/>
              <w:adjustRightInd w:val="0"/>
              <w:rPr>
                <w:bCs/>
                <w:sz w:val="16"/>
                <w:szCs w:val="16"/>
              </w:rPr>
            </w:pPr>
            <w:r w:rsidRPr="00524D9B">
              <w:rPr>
                <w:bCs/>
                <w:sz w:val="16"/>
                <w:szCs w:val="16"/>
              </w:rPr>
              <w:t>12</w:t>
            </w:r>
          </w:p>
          <w:p w:rsidR="00606AE5" w:rsidRPr="00524D9B" w:rsidRDefault="00606AE5" w:rsidP="00C12F4A">
            <w:pPr>
              <w:widowControl w:val="0"/>
              <w:autoSpaceDE w:val="0"/>
              <w:autoSpaceDN w:val="0"/>
              <w:adjustRightInd w:val="0"/>
              <w:rPr>
                <w:bCs/>
                <w:sz w:val="16"/>
                <w:szCs w:val="16"/>
              </w:rPr>
            </w:pP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rPr>
                <w:sz w:val="16"/>
                <w:szCs w:val="16"/>
              </w:rPr>
            </w:pP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1.5</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Спил аварийных деревьев на кладбищах поселения   с посл</w:t>
            </w:r>
            <w:r w:rsidRPr="00524D9B">
              <w:rPr>
                <w:sz w:val="16"/>
                <w:szCs w:val="16"/>
              </w:rPr>
              <w:t>е</w:t>
            </w:r>
            <w:r w:rsidRPr="00524D9B">
              <w:rPr>
                <w:sz w:val="16"/>
                <w:szCs w:val="16"/>
              </w:rPr>
              <w:t>дующим вывозом порубочных остатков   (шт.)</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10</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4</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5</w:t>
            </w:r>
          </w:p>
          <w:p w:rsidR="00606AE5" w:rsidRPr="00524D9B" w:rsidRDefault="00606AE5" w:rsidP="00C12F4A">
            <w:pPr>
              <w:widowControl w:val="0"/>
              <w:autoSpaceDE w:val="0"/>
              <w:autoSpaceDN w:val="0"/>
              <w:adjustRightInd w:val="0"/>
              <w:rPr>
                <w:sz w:val="16"/>
                <w:szCs w:val="16"/>
              </w:rPr>
            </w:pP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 </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1.6</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 xml:space="preserve">Содержание воинских захоронений в зимнее время ( количество расчисток) </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 xml:space="preserve">5  </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1.7</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Ремонт настила на кладбище (кол-во раз)</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1.8</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Обустройство дорожки на кладбище ж/д ст.Торбино(ед.)</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1</w:t>
            </w:r>
          </w:p>
        </w:tc>
        <w:tc>
          <w:tcPr>
            <w:tcW w:w="653"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1.9</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Благоустройство подъезда на новое  кладбище п.Боровёнка ул.Калинина уч.118(ед.)</w:t>
            </w:r>
          </w:p>
          <w:p w:rsidR="00606AE5" w:rsidRPr="00524D9B" w:rsidRDefault="00606AE5" w:rsidP="00C12F4A">
            <w:pPr>
              <w:widowControl w:val="0"/>
              <w:autoSpaceDE w:val="0"/>
              <w:autoSpaceDN w:val="0"/>
              <w:adjustRightInd w:val="0"/>
              <w:rPr>
                <w:sz w:val="16"/>
                <w:szCs w:val="16"/>
              </w:rPr>
            </w:pPr>
          </w:p>
        </w:tc>
        <w:tc>
          <w:tcPr>
            <w:tcW w:w="464"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19"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 xml:space="preserve"> 1</w:t>
            </w:r>
          </w:p>
          <w:p w:rsidR="00606AE5" w:rsidRPr="00524D9B" w:rsidRDefault="00606AE5" w:rsidP="00C12F4A">
            <w:pPr>
              <w:widowControl w:val="0"/>
              <w:autoSpaceDE w:val="0"/>
              <w:autoSpaceDN w:val="0"/>
              <w:adjustRightInd w:val="0"/>
              <w:rPr>
                <w:sz w:val="16"/>
                <w:szCs w:val="16"/>
              </w:rPr>
            </w:pPr>
          </w:p>
        </w:tc>
        <w:tc>
          <w:tcPr>
            <w:tcW w:w="653" w:type="dxa"/>
            <w:gridSpan w:val="2"/>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682"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72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606AE5">
        <w:trPr>
          <w:jc w:val="center"/>
        </w:trPr>
        <w:tc>
          <w:tcPr>
            <w:tcW w:w="501" w:type="dxa"/>
            <w:gridSpan w:val="2"/>
          </w:tcPr>
          <w:p w:rsidR="00606AE5" w:rsidRPr="00524D9B" w:rsidRDefault="00606AE5" w:rsidP="00C12F4A">
            <w:pPr>
              <w:jc w:val="both"/>
              <w:rPr>
                <w:sz w:val="16"/>
                <w:szCs w:val="16"/>
              </w:rPr>
            </w:pPr>
            <w:r w:rsidRPr="00524D9B">
              <w:rPr>
                <w:sz w:val="16"/>
                <w:szCs w:val="16"/>
              </w:rPr>
              <w:t>1.10</w:t>
            </w:r>
          </w:p>
        </w:tc>
        <w:tc>
          <w:tcPr>
            <w:tcW w:w="4716" w:type="dxa"/>
            <w:gridSpan w:val="3"/>
          </w:tcPr>
          <w:p w:rsidR="00606AE5" w:rsidRPr="00524D9B" w:rsidRDefault="00606AE5" w:rsidP="00C12F4A">
            <w:pPr>
              <w:widowControl w:val="0"/>
              <w:autoSpaceDE w:val="0"/>
              <w:autoSpaceDN w:val="0"/>
              <w:adjustRightInd w:val="0"/>
              <w:rPr>
                <w:sz w:val="16"/>
                <w:szCs w:val="16"/>
              </w:rPr>
            </w:pPr>
            <w:r w:rsidRPr="00524D9B">
              <w:rPr>
                <w:sz w:val="16"/>
                <w:szCs w:val="16"/>
              </w:rPr>
              <w:t>Содержание кладбища(ед)</w:t>
            </w:r>
          </w:p>
          <w:p w:rsidR="00606AE5" w:rsidRPr="00524D9B" w:rsidRDefault="00606AE5" w:rsidP="00C12F4A">
            <w:pPr>
              <w:widowControl w:val="0"/>
              <w:autoSpaceDE w:val="0"/>
              <w:autoSpaceDN w:val="0"/>
              <w:adjustRightInd w:val="0"/>
              <w:rPr>
                <w:sz w:val="16"/>
                <w:szCs w:val="16"/>
              </w:rPr>
            </w:pPr>
          </w:p>
        </w:tc>
        <w:tc>
          <w:tcPr>
            <w:tcW w:w="464" w:type="dxa"/>
            <w:gridSpan w:val="2"/>
            <w:tcBorders>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44" w:type="dxa"/>
            <w:gridSpan w:val="3"/>
            <w:tcBorders>
              <w:lef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519" w:type="dxa"/>
            <w:gridSpan w:val="2"/>
            <w:tcBorders>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19" w:type="dxa"/>
            <w:gridSpan w:val="2"/>
            <w:tcBorders>
              <w:lef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53" w:type="dxa"/>
            <w:gridSpan w:val="2"/>
            <w:tcBorders>
              <w:right w:val="single" w:sz="4" w:space="0" w:color="auto"/>
            </w:tcBorders>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682" w:type="dxa"/>
            <w:gridSpan w:val="2"/>
            <w:tcBorders>
              <w:lef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628" w:type="dxa"/>
            <w:gridSpan w:val="2"/>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628" w:type="dxa"/>
            <w:gridSpan w:val="2"/>
            <w:tcBorders>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1</w:t>
            </w:r>
          </w:p>
        </w:tc>
        <w:tc>
          <w:tcPr>
            <w:tcW w:w="728" w:type="dxa"/>
            <w:tcBorders>
              <w:lef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1</w:t>
            </w:r>
          </w:p>
        </w:tc>
      </w:tr>
      <w:tr w:rsidR="00606AE5" w:rsidRPr="00524D9B" w:rsidTr="00606AE5">
        <w:trPr>
          <w:gridAfter w:val="2"/>
          <w:wAfter w:w="1112" w:type="dxa"/>
          <w:trHeight w:val="1080"/>
          <w:jc w:val="center"/>
        </w:trPr>
        <w:tc>
          <w:tcPr>
            <w:tcW w:w="463" w:type="dxa"/>
          </w:tcPr>
          <w:p w:rsidR="00606AE5" w:rsidRPr="00524D9B" w:rsidRDefault="00606AE5" w:rsidP="00C12F4A">
            <w:pPr>
              <w:jc w:val="both"/>
              <w:rPr>
                <w:sz w:val="16"/>
                <w:szCs w:val="16"/>
              </w:rPr>
            </w:pPr>
            <w:r w:rsidRPr="00524D9B">
              <w:rPr>
                <w:sz w:val="16"/>
                <w:szCs w:val="16"/>
              </w:rPr>
              <w:t>2</w:t>
            </w:r>
          </w:p>
        </w:tc>
        <w:tc>
          <w:tcPr>
            <w:tcW w:w="9107" w:type="dxa"/>
            <w:gridSpan w:val="20"/>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Задача 2.  Восстановление (ремонт, благоустройство)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606AE5" w:rsidRPr="00524D9B" w:rsidRDefault="00606AE5" w:rsidP="00C12F4A">
            <w:pPr>
              <w:rPr>
                <w:rFonts w:eastAsia="Calibri"/>
                <w:b/>
                <w:sz w:val="16"/>
                <w:szCs w:val="16"/>
              </w:rPr>
            </w:pPr>
          </w:p>
          <w:p w:rsidR="00606AE5" w:rsidRPr="00524D9B" w:rsidRDefault="00606AE5" w:rsidP="00C12F4A">
            <w:pPr>
              <w:rPr>
                <w:rFonts w:eastAsia="Calibri"/>
                <w:b/>
                <w:sz w:val="16"/>
                <w:szCs w:val="16"/>
              </w:rPr>
            </w:pPr>
          </w:p>
          <w:p w:rsidR="00606AE5" w:rsidRPr="00524D9B" w:rsidRDefault="00606AE5" w:rsidP="00C12F4A">
            <w:pPr>
              <w:rPr>
                <w:rFonts w:eastAsia="Calibri"/>
                <w:b/>
                <w:sz w:val="16"/>
                <w:szCs w:val="16"/>
              </w:rPr>
            </w:pPr>
          </w:p>
          <w:p w:rsidR="00606AE5" w:rsidRPr="00524D9B" w:rsidRDefault="00606AE5" w:rsidP="00C12F4A">
            <w:pPr>
              <w:pStyle w:val="ConsPlusCell"/>
              <w:rPr>
                <w:rFonts w:ascii="Times New Roman" w:hAnsi="Times New Roman" w:cs="Times New Roman"/>
                <w:b/>
                <w:sz w:val="16"/>
                <w:szCs w:val="16"/>
              </w:rPr>
            </w:pPr>
          </w:p>
        </w:tc>
      </w:tr>
      <w:tr w:rsidR="00606AE5" w:rsidRPr="00524D9B" w:rsidTr="00606AE5">
        <w:trPr>
          <w:gridAfter w:val="2"/>
          <w:wAfter w:w="1112" w:type="dxa"/>
          <w:trHeight w:val="703"/>
          <w:jc w:val="center"/>
        </w:trPr>
        <w:tc>
          <w:tcPr>
            <w:tcW w:w="463" w:type="dxa"/>
          </w:tcPr>
          <w:p w:rsidR="00606AE5" w:rsidRPr="00524D9B" w:rsidRDefault="00606AE5" w:rsidP="00C12F4A">
            <w:pPr>
              <w:jc w:val="both"/>
              <w:rPr>
                <w:sz w:val="16"/>
                <w:szCs w:val="16"/>
              </w:rPr>
            </w:pPr>
            <w:r w:rsidRPr="00524D9B">
              <w:rPr>
                <w:sz w:val="16"/>
                <w:szCs w:val="16"/>
              </w:rPr>
              <w:t>2.1</w:t>
            </w:r>
          </w:p>
        </w:tc>
        <w:tc>
          <w:tcPr>
            <w:tcW w:w="4098" w:type="dxa"/>
            <w:gridSpan w:val="2"/>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Установление информационных стендов- Мемориал</w:t>
            </w:r>
            <w:r w:rsidRPr="00524D9B">
              <w:rPr>
                <w:rFonts w:ascii="Times New Roman" w:hAnsi="Times New Roman" w:cs="Times New Roman"/>
                <w:sz w:val="16"/>
                <w:szCs w:val="16"/>
              </w:rPr>
              <w:t>ь</w:t>
            </w:r>
            <w:r w:rsidRPr="00524D9B">
              <w:rPr>
                <w:rFonts w:ascii="Times New Roman" w:hAnsi="Times New Roman" w:cs="Times New Roman"/>
                <w:sz w:val="16"/>
                <w:szCs w:val="16"/>
              </w:rPr>
              <w:t>ных знаков(шт.)</w:t>
            </w:r>
          </w:p>
        </w:tc>
        <w:tc>
          <w:tcPr>
            <w:tcW w:w="517" w:type="dxa"/>
            <w:tcBorders>
              <w:right w:val="single" w:sz="4" w:space="0" w:color="auto"/>
            </w:tcBorders>
          </w:tcPr>
          <w:p w:rsidR="00606AE5" w:rsidRPr="00524D9B" w:rsidRDefault="00606AE5" w:rsidP="00C12F4A">
            <w:pPr>
              <w:rPr>
                <w:sz w:val="16"/>
                <w:szCs w:val="16"/>
              </w:rPr>
            </w:pPr>
            <w:r w:rsidRPr="00524D9B">
              <w:rPr>
                <w:sz w:val="16"/>
                <w:szCs w:val="16"/>
              </w:rPr>
              <w:t xml:space="preserve"> </w:t>
            </w:r>
          </w:p>
          <w:p w:rsidR="00606AE5" w:rsidRPr="00524D9B" w:rsidRDefault="00606AE5" w:rsidP="00C12F4A">
            <w:pPr>
              <w:rPr>
                <w:b/>
                <w:sz w:val="16"/>
                <w:szCs w:val="16"/>
              </w:rPr>
            </w:pPr>
            <w:r w:rsidRPr="00524D9B">
              <w:rPr>
                <w:b/>
                <w:sz w:val="16"/>
                <w:szCs w:val="16"/>
              </w:rPr>
              <w:t>-</w:t>
            </w:r>
          </w:p>
          <w:p w:rsidR="00606AE5" w:rsidRPr="00524D9B" w:rsidRDefault="00606AE5" w:rsidP="00C12F4A">
            <w:pPr>
              <w:pStyle w:val="ConsPlusCell"/>
              <w:rPr>
                <w:b/>
                <w:sz w:val="16"/>
                <w:szCs w:val="16"/>
              </w:rPr>
            </w:pPr>
          </w:p>
        </w:tc>
        <w:tc>
          <w:tcPr>
            <w:tcW w:w="420" w:type="dxa"/>
            <w:gridSpan w:val="2"/>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c>
          <w:tcPr>
            <w:tcW w:w="480" w:type="dxa"/>
            <w:gridSpan w:val="3"/>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c>
          <w:tcPr>
            <w:tcW w:w="567" w:type="dxa"/>
            <w:gridSpan w:val="2"/>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c>
          <w:tcPr>
            <w:tcW w:w="595"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rPr>
                <w:rFonts w:eastAsia="Calibri"/>
                <w:sz w:val="16"/>
                <w:szCs w:val="16"/>
              </w:rPr>
            </w:pPr>
            <w:r w:rsidRPr="00524D9B">
              <w:rPr>
                <w:rFonts w:eastAsia="Calibri"/>
                <w:sz w:val="16"/>
                <w:szCs w:val="16"/>
              </w:rPr>
              <w:t>7</w:t>
            </w:r>
          </w:p>
          <w:p w:rsidR="00606AE5" w:rsidRPr="00524D9B" w:rsidRDefault="00606AE5" w:rsidP="00C12F4A">
            <w:pPr>
              <w:pStyle w:val="ConsPlusCell"/>
              <w:rPr>
                <w:rFonts w:ascii="Times New Roman" w:hAnsi="Times New Roman" w:cs="Times New Roman"/>
                <w:sz w:val="16"/>
                <w:szCs w:val="16"/>
              </w:rPr>
            </w:pPr>
          </w:p>
        </w:tc>
        <w:tc>
          <w:tcPr>
            <w:tcW w:w="621"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rPr>
                <w:rFonts w:eastAsia="Calibri"/>
                <w:sz w:val="16"/>
                <w:szCs w:val="16"/>
              </w:rPr>
            </w:pPr>
            <w:r w:rsidRPr="00524D9B">
              <w:rPr>
                <w:rFonts w:eastAsia="Calibri"/>
                <w:sz w:val="16"/>
                <w:szCs w:val="16"/>
              </w:rPr>
              <w:t>7</w:t>
            </w:r>
          </w:p>
          <w:p w:rsidR="00606AE5" w:rsidRPr="00524D9B" w:rsidRDefault="00606AE5" w:rsidP="00C12F4A">
            <w:pPr>
              <w:pStyle w:val="ConsPlusCell"/>
              <w:rPr>
                <w:rFonts w:ascii="Times New Roman" w:hAnsi="Times New Roman" w:cs="Times New Roman"/>
                <w:sz w:val="16"/>
                <w:szCs w:val="16"/>
              </w:rPr>
            </w:pPr>
          </w:p>
        </w:tc>
        <w:tc>
          <w:tcPr>
            <w:tcW w:w="574" w:type="dxa"/>
            <w:gridSpan w:val="2"/>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c>
          <w:tcPr>
            <w:tcW w:w="574" w:type="dxa"/>
            <w:gridSpan w:val="2"/>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c>
          <w:tcPr>
            <w:tcW w:w="661" w:type="dxa"/>
            <w:gridSpan w:val="2"/>
            <w:tcBorders>
              <w:left w:val="single" w:sz="4" w:space="0" w:color="auto"/>
              <w:right w:val="single" w:sz="4" w:space="0" w:color="auto"/>
            </w:tcBorders>
          </w:tcPr>
          <w:p w:rsidR="00606AE5" w:rsidRPr="00524D9B" w:rsidRDefault="00606AE5" w:rsidP="00C12F4A">
            <w:pPr>
              <w:rPr>
                <w:rFonts w:ascii="Arial" w:eastAsia="Calibri" w:hAnsi="Arial" w:cs="Arial"/>
                <w:b/>
                <w:sz w:val="16"/>
                <w:szCs w:val="16"/>
              </w:rPr>
            </w:pPr>
          </w:p>
          <w:p w:rsidR="00606AE5" w:rsidRPr="00524D9B" w:rsidRDefault="00606AE5" w:rsidP="00C12F4A">
            <w:pPr>
              <w:rPr>
                <w:rFonts w:ascii="Arial" w:eastAsia="Calibri" w:hAnsi="Arial" w:cs="Arial"/>
                <w:b/>
                <w:sz w:val="16"/>
                <w:szCs w:val="16"/>
              </w:rPr>
            </w:pPr>
            <w:r w:rsidRPr="00524D9B">
              <w:rPr>
                <w:rFonts w:ascii="Arial" w:eastAsia="Calibri" w:hAnsi="Arial" w:cs="Arial"/>
                <w:b/>
                <w:sz w:val="16"/>
                <w:szCs w:val="16"/>
              </w:rPr>
              <w:t>-</w:t>
            </w:r>
          </w:p>
          <w:p w:rsidR="00606AE5" w:rsidRPr="00524D9B" w:rsidRDefault="00606AE5" w:rsidP="00C12F4A">
            <w:pPr>
              <w:pStyle w:val="ConsPlusCell"/>
              <w:rPr>
                <w:b/>
                <w:sz w:val="16"/>
                <w:szCs w:val="16"/>
              </w:rPr>
            </w:pPr>
          </w:p>
        </w:tc>
      </w:tr>
      <w:tr w:rsidR="00606AE5" w:rsidRPr="00524D9B" w:rsidTr="00606AE5">
        <w:trPr>
          <w:gridAfter w:val="2"/>
          <w:wAfter w:w="1112" w:type="dxa"/>
          <w:trHeight w:val="552"/>
          <w:jc w:val="center"/>
        </w:trPr>
        <w:tc>
          <w:tcPr>
            <w:tcW w:w="463" w:type="dxa"/>
          </w:tcPr>
          <w:p w:rsidR="00606AE5" w:rsidRPr="00524D9B" w:rsidRDefault="00606AE5" w:rsidP="00C12F4A">
            <w:pPr>
              <w:jc w:val="both"/>
              <w:rPr>
                <w:sz w:val="16"/>
                <w:szCs w:val="16"/>
              </w:rPr>
            </w:pPr>
            <w:r w:rsidRPr="00524D9B">
              <w:rPr>
                <w:sz w:val="16"/>
                <w:szCs w:val="16"/>
              </w:rPr>
              <w:t>2.2</w:t>
            </w:r>
          </w:p>
        </w:tc>
        <w:tc>
          <w:tcPr>
            <w:tcW w:w="4098" w:type="dxa"/>
            <w:gridSpan w:val="2"/>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Благоустройство воинских захоронений(ед.)</w:t>
            </w:r>
          </w:p>
          <w:p w:rsidR="00606AE5" w:rsidRPr="00524D9B" w:rsidRDefault="00606AE5" w:rsidP="00C12F4A">
            <w:pPr>
              <w:rPr>
                <w:sz w:val="16"/>
                <w:szCs w:val="16"/>
              </w:rPr>
            </w:pPr>
          </w:p>
        </w:tc>
        <w:tc>
          <w:tcPr>
            <w:tcW w:w="517" w:type="dxa"/>
            <w:tcBorders>
              <w:right w:val="single" w:sz="4" w:space="0" w:color="auto"/>
            </w:tcBorders>
          </w:tcPr>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420" w:type="dxa"/>
            <w:gridSpan w:val="2"/>
            <w:tcBorders>
              <w:left w:val="single" w:sz="4" w:space="0" w:color="auto"/>
              <w:right w:val="single" w:sz="4" w:space="0" w:color="auto"/>
            </w:tcBorders>
          </w:tcPr>
          <w:p w:rsidR="00606AE5" w:rsidRPr="00524D9B" w:rsidRDefault="00606AE5" w:rsidP="00C12F4A">
            <w:pPr>
              <w:rPr>
                <w:rFonts w:eastAsia="Calibri"/>
                <w:sz w:val="16"/>
                <w:szCs w:val="16"/>
              </w:rPr>
            </w:pPr>
            <w:r w:rsidRPr="00524D9B">
              <w:rPr>
                <w:rFonts w:eastAsia="Calibri"/>
                <w:sz w:val="16"/>
                <w:szCs w:val="16"/>
              </w:rPr>
              <w:t>-</w:t>
            </w:r>
          </w:p>
          <w:p w:rsidR="00606AE5" w:rsidRPr="00524D9B" w:rsidRDefault="00606AE5" w:rsidP="00C12F4A">
            <w:pPr>
              <w:pStyle w:val="ConsPlusCell"/>
              <w:rPr>
                <w:rFonts w:ascii="Times New Roman" w:hAnsi="Times New Roman" w:cs="Times New Roman"/>
                <w:sz w:val="16"/>
                <w:szCs w:val="16"/>
              </w:rPr>
            </w:pPr>
          </w:p>
        </w:tc>
        <w:tc>
          <w:tcPr>
            <w:tcW w:w="480" w:type="dxa"/>
            <w:gridSpan w:val="3"/>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567"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595"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621"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574"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w:t>
            </w:r>
          </w:p>
        </w:tc>
        <w:tc>
          <w:tcPr>
            <w:tcW w:w="574"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w:t>
            </w:r>
          </w:p>
        </w:tc>
        <w:tc>
          <w:tcPr>
            <w:tcW w:w="661" w:type="dxa"/>
            <w:gridSpan w:val="2"/>
            <w:tcBorders>
              <w:left w:val="single" w:sz="4" w:space="0" w:color="auto"/>
              <w:right w:val="single" w:sz="4" w:space="0" w:color="auto"/>
            </w:tcBorders>
          </w:tcPr>
          <w:p w:rsidR="00606AE5" w:rsidRPr="00524D9B" w:rsidRDefault="00606AE5" w:rsidP="00C12F4A">
            <w:pPr>
              <w:rPr>
                <w:rFonts w:eastAsia="Calibri"/>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w:t>
            </w:r>
          </w:p>
        </w:tc>
      </w:tr>
    </w:tbl>
    <w:p w:rsidR="00606AE5" w:rsidRPr="00524D9B" w:rsidRDefault="00606AE5" w:rsidP="00606AE5">
      <w:pPr>
        <w:spacing w:line="360" w:lineRule="exact"/>
        <w:rPr>
          <w:b/>
          <w:sz w:val="16"/>
          <w:szCs w:val="16"/>
        </w:rPr>
      </w:pPr>
      <w:r w:rsidRPr="00524D9B">
        <w:rPr>
          <w:b/>
          <w:sz w:val="16"/>
          <w:szCs w:val="16"/>
        </w:rPr>
        <w:t>1.5.Пункт 4 Подпрограммы  «Организация  содержания мест захоронения на территории Боровёнковского сельского поселения» муниципал</w:t>
      </w:r>
      <w:r w:rsidRPr="00524D9B">
        <w:rPr>
          <w:b/>
          <w:sz w:val="16"/>
          <w:szCs w:val="16"/>
        </w:rPr>
        <w:t>ь</w:t>
      </w:r>
      <w:r w:rsidRPr="00524D9B">
        <w:rPr>
          <w:b/>
          <w:sz w:val="16"/>
          <w:szCs w:val="16"/>
        </w:rPr>
        <w:t>ной программы изложить в следующей редакции:</w:t>
      </w:r>
    </w:p>
    <w:p w:rsidR="00606AE5" w:rsidRPr="00524D9B" w:rsidRDefault="00606AE5" w:rsidP="00606AE5">
      <w:pPr>
        <w:widowControl w:val="0"/>
        <w:autoSpaceDE w:val="0"/>
        <w:autoSpaceDN w:val="0"/>
        <w:adjustRightInd w:val="0"/>
        <w:ind w:firstLine="540"/>
        <w:jc w:val="both"/>
        <w:rPr>
          <w:sz w:val="16"/>
          <w:szCs w:val="16"/>
        </w:rPr>
      </w:pPr>
      <w:r w:rsidRPr="00524D9B">
        <w:rPr>
          <w:sz w:val="16"/>
          <w:szCs w:val="16"/>
        </w:rPr>
        <w:t>«</w:t>
      </w:r>
      <w:r w:rsidRPr="00524D9B">
        <w:rPr>
          <w:b/>
          <w:sz w:val="16"/>
          <w:szCs w:val="16"/>
        </w:rPr>
        <w:t>4. Объемы и источники финансирования  подпрограммы в целом и по годам реализации (тыс. руб.</w:t>
      </w:r>
      <w:r w:rsidRPr="00524D9B">
        <w:rPr>
          <w:sz w:val="16"/>
          <w:szCs w:val="16"/>
        </w:rPr>
        <w:t>):</w:t>
      </w:r>
    </w:p>
    <w:p w:rsidR="001318CF" w:rsidRDefault="001318CF" w:rsidP="00606AE5">
      <w:pPr>
        <w:autoSpaceDE w:val="0"/>
        <w:autoSpaceDN w:val="0"/>
        <w:adjustRightInd w:val="0"/>
        <w:jc w:val="both"/>
        <w:rPr>
          <w:sz w:val="16"/>
          <w:szCs w:val="16"/>
        </w:rPr>
      </w:pPr>
    </w:p>
    <w:tbl>
      <w:tblPr>
        <w:tblW w:w="9707" w:type="dxa"/>
        <w:tblCellSpacing w:w="5" w:type="nil"/>
        <w:tblInd w:w="-67" w:type="dxa"/>
        <w:tblLayout w:type="fixed"/>
        <w:tblCellMar>
          <w:left w:w="75" w:type="dxa"/>
          <w:right w:w="75" w:type="dxa"/>
        </w:tblCellMar>
        <w:tblLook w:val="0000"/>
      </w:tblPr>
      <w:tblGrid>
        <w:gridCol w:w="1209"/>
        <w:gridCol w:w="1485"/>
        <w:gridCol w:w="1418"/>
        <w:gridCol w:w="1276"/>
        <w:gridCol w:w="1701"/>
        <w:gridCol w:w="1201"/>
        <w:gridCol w:w="1417"/>
      </w:tblGrid>
      <w:tr w:rsidR="00606AE5" w:rsidRPr="00524D9B" w:rsidTr="00C12F4A">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«Год  </w:t>
            </w:r>
          </w:p>
        </w:tc>
        <w:tc>
          <w:tcPr>
            <w:tcW w:w="8498" w:type="dxa"/>
            <w:gridSpan w:val="6"/>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Источник финансирования                      </w:t>
            </w:r>
          </w:p>
        </w:tc>
      </w:tr>
      <w:tr w:rsidR="00606AE5" w:rsidRPr="00524D9B" w:rsidTr="00C12F4A">
        <w:trPr>
          <w:trHeight w:val="400"/>
          <w:tblCellSpacing w:w="5" w:type="nil"/>
        </w:trPr>
        <w:tc>
          <w:tcPr>
            <w:tcW w:w="1209" w:type="dxa"/>
            <w:vMerge/>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федеральный бюджет    </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Областной бю</w:t>
            </w:r>
            <w:r w:rsidRPr="00524D9B">
              <w:rPr>
                <w:sz w:val="16"/>
                <w:szCs w:val="16"/>
              </w:rPr>
              <w:t>д</w:t>
            </w:r>
            <w:r w:rsidRPr="00524D9B">
              <w:rPr>
                <w:sz w:val="16"/>
                <w:szCs w:val="16"/>
              </w:rPr>
              <w:t xml:space="preserve">жет </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бюджет  района</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бюджет сельского поселения</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Внебюдже</w:t>
            </w:r>
            <w:r w:rsidRPr="00524D9B">
              <w:rPr>
                <w:sz w:val="16"/>
                <w:szCs w:val="16"/>
              </w:rPr>
              <w:t>т</w:t>
            </w:r>
            <w:r w:rsidRPr="00524D9B">
              <w:rPr>
                <w:sz w:val="16"/>
                <w:szCs w:val="16"/>
              </w:rPr>
              <w:t>ные средства</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всего   </w:t>
            </w:r>
          </w:p>
        </w:tc>
      </w:tr>
      <w:tr w:rsidR="00606AE5" w:rsidRPr="00524D9B" w:rsidTr="00C12F4A">
        <w:trPr>
          <w:trHeight w:val="403"/>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1   </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2      </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3      </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4       </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6      </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    7     </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2015</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38,6</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38,6</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2016</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243,5</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243,5</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2017</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262,3</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262,3</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2018</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271,851</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271,851</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2019</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53,9</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0</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78,85512</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606AE5">
              <w:rPr>
                <w:sz w:val="16"/>
                <w:szCs w:val="16"/>
              </w:rPr>
              <w:t>132,75512</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2020</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41,78206 </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 xml:space="preserve">12,11794 </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41,63464</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95,53464</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2021</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361,890</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108,100</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59,0</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528,990</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2022</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472,57</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59,0</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531,570</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2023</w:t>
            </w:r>
          </w:p>
        </w:tc>
        <w:tc>
          <w:tcPr>
            <w:tcW w:w="1485"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1418"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3047,0686</w:t>
            </w:r>
          </w:p>
        </w:tc>
        <w:tc>
          <w:tcPr>
            <w:tcW w:w="1276"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p>
        </w:tc>
        <w:tc>
          <w:tcPr>
            <w:tcW w:w="17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84,5</w:t>
            </w:r>
          </w:p>
        </w:tc>
        <w:tc>
          <w:tcPr>
            <w:tcW w:w="1201"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3131,5686</w:t>
            </w:r>
          </w:p>
        </w:tc>
      </w:tr>
      <w:tr w:rsidR="00606AE5" w:rsidRPr="00524D9B" w:rsidTr="00606AE5">
        <w:trPr>
          <w:tblCellSpacing w:w="5" w:type="nil"/>
        </w:trPr>
        <w:tc>
          <w:tcPr>
            <w:tcW w:w="1209"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p>
          <w:p w:rsidR="00606AE5" w:rsidRPr="00606AE5" w:rsidRDefault="00606AE5" w:rsidP="00C12F4A">
            <w:pPr>
              <w:widowControl w:val="0"/>
              <w:autoSpaceDE w:val="0"/>
              <w:autoSpaceDN w:val="0"/>
              <w:adjustRightInd w:val="0"/>
              <w:rPr>
                <w:sz w:val="16"/>
                <w:szCs w:val="16"/>
              </w:rPr>
            </w:pPr>
            <w:r w:rsidRPr="00606AE5">
              <w:rPr>
                <w:sz w:val="16"/>
                <w:szCs w:val="16"/>
              </w:rPr>
              <w:t xml:space="preserve">ВСЕГО </w:t>
            </w:r>
          </w:p>
        </w:tc>
        <w:tc>
          <w:tcPr>
            <w:tcW w:w="1485"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p>
          <w:p w:rsidR="00606AE5" w:rsidRPr="00606AE5" w:rsidRDefault="00606AE5" w:rsidP="00C12F4A">
            <w:pPr>
              <w:widowControl w:val="0"/>
              <w:autoSpaceDE w:val="0"/>
              <w:autoSpaceDN w:val="0"/>
              <w:adjustRightInd w:val="0"/>
              <w:rPr>
                <w:sz w:val="16"/>
                <w:szCs w:val="16"/>
              </w:rPr>
            </w:pPr>
            <w:r w:rsidRPr="00606AE5">
              <w:rPr>
                <w:sz w:val="16"/>
                <w:szCs w:val="16"/>
              </w:rPr>
              <w:t>457,57206</w:t>
            </w:r>
          </w:p>
        </w:tc>
        <w:tc>
          <w:tcPr>
            <w:tcW w:w="1418"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p>
          <w:p w:rsidR="00606AE5" w:rsidRPr="00606AE5" w:rsidRDefault="00606AE5" w:rsidP="00C12F4A">
            <w:pPr>
              <w:widowControl w:val="0"/>
              <w:autoSpaceDE w:val="0"/>
              <w:autoSpaceDN w:val="0"/>
              <w:adjustRightInd w:val="0"/>
              <w:rPr>
                <w:sz w:val="16"/>
                <w:szCs w:val="16"/>
              </w:rPr>
            </w:pPr>
            <w:r w:rsidRPr="00606AE5">
              <w:rPr>
                <w:sz w:val="16"/>
                <w:szCs w:val="16"/>
              </w:rPr>
              <w:t>3639,85654</w:t>
            </w:r>
          </w:p>
        </w:tc>
        <w:tc>
          <w:tcPr>
            <w:tcW w:w="1276"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r w:rsidRPr="00606AE5">
              <w:rPr>
                <w:sz w:val="16"/>
                <w:szCs w:val="16"/>
              </w:rPr>
              <w:t>-</w:t>
            </w:r>
          </w:p>
        </w:tc>
        <w:tc>
          <w:tcPr>
            <w:tcW w:w="1701"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p>
          <w:p w:rsidR="00606AE5" w:rsidRPr="00606AE5" w:rsidRDefault="00606AE5" w:rsidP="00606AE5">
            <w:pPr>
              <w:widowControl w:val="0"/>
              <w:autoSpaceDE w:val="0"/>
              <w:autoSpaceDN w:val="0"/>
              <w:adjustRightInd w:val="0"/>
              <w:rPr>
                <w:sz w:val="16"/>
                <w:szCs w:val="16"/>
              </w:rPr>
            </w:pPr>
            <w:r w:rsidRPr="00606AE5">
              <w:rPr>
                <w:sz w:val="16"/>
                <w:szCs w:val="16"/>
              </w:rPr>
              <w:t>1139,24076</w:t>
            </w:r>
          </w:p>
        </w:tc>
        <w:tc>
          <w:tcPr>
            <w:tcW w:w="1201"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r w:rsidRPr="00606AE5">
              <w:rPr>
                <w:sz w:val="16"/>
                <w:szCs w:val="16"/>
              </w:rPr>
              <w:t>-</w:t>
            </w:r>
          </w:p>
        </w:tc>
        <w:tc>
          <w:tcPr>
            <w:tcW w:w="1417" w:type="dxa"/>
            <w:tcBorders>
              <w:left w:val="single" w:sz="4" w:space="0" w:color="auto"/>
              <w:bottom w:val="single" w:sz="4" w:space="0" w:color="auto"/>
              <w:right w:val="single" w:sz="4" w:space="0" w:color="auto"/>
            </w:tcBorders>
          </w:tcPr>
          <w:p w:rsidR="00606AE5" w:rsidRPr="00606AE5" w:rsidRDefault="00606AE5" w:rsidP="00C12F4A">
            <w:pPr>
              <w:widowControl w:val="0"/>
              <w:autoSpaceDE w:val="0"/>
              <w:autoSpaceDN w:val="0"/>
              <w:adjustRightInd w:val="0"/>
              <w:rPr>
                <w:sz w:val="16"/>
                <w:szCs w:val="16"/>
              </w:rPr>
            </w:pPr>
            <w:r w:rsidRPr="00606AE5">
              <w:rPr>
                <w:sz w:val="16"/>
                <w:szCs w:val="16"/>
              </w:rPr>
              <w:t>5236,66936</w:t>
            </w:r>
          </w:p>
        </w:tc>
      </w:tr>
    </w:tbl>
    <w:p w:rsidR="001318CF" w:rsidRDefault="001318CF" w:rsidP="00C66896">
      <w:pPr>
        <w:autoSpaceDE w:val="0"/>
        <w:autoSpaceDN w:val="0"/>
        <w:adjustRightInd w:val="0"/>
        <w:rPr>
          <w:sz w:val="16"/>
          <w:szCs w:val="16"/>
        </w:rPr>
      </w:pPr>
    </w:p>
    <w:p w:rsidR="00606AE5" w:rsidRPr="00524D9B" w:rsidRDefault="00606AE5" w:rsidP="00606AE5">
      <w:pPr>
        <w:pStyle w:val="ConsPlusNonformat"/>
        <w:rPr>
          <w:rFonts w:ascii="Times New Roman" w:hAnsi="Times New Roman" w:cs="Times New Roman"/>
          <w:b/>
          <w:sz w:val="16"/>
          <w:szCs w:val="16"/>
        </w:rPr>
      </w:pPr>
      <w:r w:rsidRPr="00524D9B">
        <w:rPr>
          <w:rFonts w:ascii="Times New Roman" w:hAnsi="Times New Roman" w:cs="Times New Roman"/>
          <w:b/>
          <w:sz w:val="16"/>
          <w:szCs w:val="16"/>
        </w:rPr>
        <w:t>1.6.-  Мероприятия Подпрограммы «Организация и  содержание мест захоронения на территории Боровёнковского сельского поселения» м</w:t>
      </w:r>
      <w:r w:rsidRPr="00524D9B">
        <w:rPr>
          <w:rFonts w:ascii="Times New Roman" w:hAnsi="Times New Roman" w:cs="Times New Roman"/>
          <w:b/>
          <w:sz w:val="16"/>
          <w:szCs w:val="16"/>
        </w:rPr>
        <w:t>у</w:t>
      </w:r>
      <w:r w:rsidRPr="00524D9B">
        <w:rPr>
          <w:rFonts w:ascii="Times New Roman" w:hAnsi="Times New Roman" w:cs="Times New Roman"/>
          <w:b/>
          <w:sz w:val="16"/>
          <w:szCs w:val="16"/>
        </w:rPr>
        <w:t>ниципальной программы изложить в редакции:</w:t>
      </w: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606AE5" w:rsidRPr="00524D9B" w:rsidRDefault="00606AE5" w:rsidP="00606AE5">
      <w:pPr>
        <w:widowControl w:val="0"/>
        <w:autoSpaceDE w:val="0"/>
        <w:autoSpaceDN w:val="0"/>
        <w:adjustRightInd w:val="0"/>
        <w:jc w:val="center"/>
        <w:rPr>
          <w:b/>
          <w:sz w:val="16"/>
          <w:szCs w:val="16"/>
        </w:rPr>
      </w:pPr>
      <w:r w:rsidRPr="00524D9B">
        <w:rPr>
          <w:b/>
          <w:sz w:val="16"/>
          <w:szCs w:val="16"/>
        </w:rPr>
        <w:lastRenderedPageBreak/>
        <w:t>Мероприятия подпрограммы</w:t>
      </w:r>
    </w:p>
    <w:p w:rsidR="00606AE5" w:rsidRPr="00524D9B" w:rsidRDefault="00606AE5" w:rsidP="00606AE5">
      <w:pPr>
        <w:widowControl w:val="0"/>
        <w:autoSpaceDE w:val="0"/>
        <w:autoSpaceDN w:val="0"/>
        <w:adjustRightInd w:val="0"/>
        <w:jc w:val="center"/>
        <w:rPr>
          <w:b/>
          <w:sz w:val="16"/>
          <w:szCs w:val="16"/>
        </w:rPr>
      </w:pPr>
      <w:r w:rsidRPr="00524D9B">
        <w:rPr>
          <w:b/>
          <w:sz w:val="16"/>
          <w:szCs w:val="16"/>
        </w:rPr>
        <w:t>«Организация и  содержание мест захоронения на территории Боровёнковского сельского поселения»</w:t>
      </w:r>
    </w:p>
    <w:p w:rsidR="00606AE5" w:rsidRPr="00524D9B" w:rsidRDefault="00606AE5" w:rsidP="00606AE5">
      <w:pPr>
        <w:widowControl w:val="0"/>
        <w:autoSpaceDE w:val="0"/>
        <w:autoSpaceDN w:val="0"/>
        <w:adjustRightInd w:val="0"/>
        <w:rPr>
          <w:b/>
          <w:sz w:val="16"/>
          <w:szCs w:val="16"/>
        </w:rPr>
      </w:pPr>
    </w:p>
    <w:p w:rsidR="00606AE5" w:rsidRPr="00524D9B" w:rsidRDefault="00606AE5" w:rsidP="00606AE5">
      <w:pPr>
        <w:widowControl w:val="0"/>
        <w:autoSpaceDE w:val="0"/>
        <w:autoSpaceDN w:val="0"/>
        <w:adjustRightInd w:val="0"/>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714"/>
        <w:gridCol w:w="864"/>
        <w:gridCol w:w="738"/>
        <w:gridCol w:w="814"/>
        <w:gridCol w:w="773"/>
        <w:gridCol w:w="472"/>
        <w:gridCol w:w="506"/>
        <w:gridCol w:w="506"/>
        <w:gridCol w:w="597"/>
        <w:gridCol w:w="634"/>
        <w:gridCol w:w="662"/>
        <w:gridCol w:w="606"/>
        <w:gridCol w:w="605"/>
        <w:gridCol w:w="691"/>
      </w:tblGrid>
      <w:tr w:rsidR="00606AE5" w:rsidRPr="00524D9B" w:rsidTr="00C12F4A">
        <w:trPr>
          <w:jc w:val="center"/>
        </w:trPr>
        <w:tc>
          <w:tcPr>
            <w:tcW w:w="675" w:type="dxa"/>
            <w:vMerge w:val="restart"/>
          </w:tcPr>
          <w:p w:rsidR="00606AE5" w:rsidRPr="00524D9B" w:rsidRDefault="00606AE5" w:rsidP="00C12F4A">
            <w:pPr>
              <w:spacing w:line="240" w:lineRule="exact"/>
              <w:jc w:val="both"/>
              <w:rPr>
                <w:sz w:val="16"/>
                <w:szCs w:val="16"/>
              </w:rPr>
            </w:pPr>
            <w:r w:rsidRPr="00524D9B">
              <w:rPr>
                <w:sz w:val="16"/>
                <w:szCs w:val="16"/>
              </w:rPr>
              <w:t>№ п/п</w:t>
            </w:r>
          </w:p>
        </w:tc>
        <w:tc>
          <w:tcPr>
            <w:tcW w:w="2694" w:type="dxa"/>
            <w:vMerge w:val="restart"/>
          </w:tcPr>
          <w:p w:rsidR="00606AE5" w:rsidRPr="00524D9B" w:rsidRDefault="00606AE5" w:rsidP="00C12F4A">
            <w:pPr>
              <w:spacing w:line="240" w:lineRule="exact"/>
              <w:jc w:val="both"/>
              <w:rPr>
                <w:b/>
                <w:sz w:val="16"/>
                <w:szCs w:val="16"/>
              </w:rPr>
            </w:pPr>
            <w:r w:rsidRPr="00524D9B">
              <w:rPr>
                <w:b/>
                <w:sz w:val="16"/>
                <w:szCs w:val="16"/>
              </w:rPr>
              <w:t>Наименование м</w:t>
            </w:r>
            <w:r w:rsidRPr="00524D9B">
              <w:rPr>
                <w:b/>
                <w:sz w:val="16"/>
                <w:szCs w:val="16"/>
              </w:rPr>
              <w:t>е</w:t>
            </w:r>
            <w:r w:rsidRPr="00524D9B">
              <w:rPr>
                <w:b/>
                <w:sz w:val="16"/>
                <w:szCs w:val="16"/>
              </w:rPr>
              <w:t>роприятия</w:t>
            </w:r>
          </w:p>
        </w:tc>
        <w:tc>
          <w:tcPr>
            <w:tcW w:w="1280" w:type="dxa"/>
            <w:vMerge w:val="restart"/>
          </w:tcPr>
          <w:p w:rsidR="00606AE5" w:rsidRPr="00524D9B" w:rsidRDefault="00606AE5" w:rsidP="00C12F4A">
            <w:pPr>
              <w:widowControl w:val="0"/>
              <w:autoSpaceDE w:val="0"/>
              <w:autoSpaceDN w:val="0"/>
              <w:adjustRightInd w:val="0"/>
              <w:rPr>
                <w:b/>
                <w:sz w:val="16"/>
                <w:szCs w:val="16"/>
              </w:rPr>
            </w:pPr>
          </w:p>
          <w:p w:rsidR="00606AE5" w:rsidRPr="00524D9B" w:rsidRDefault="00606AE5" w:rsidP="00C12F4A">
            <w:pPr>
              <w:widowControl w:val="0"/>
              <w:autoSpaceDE w:val="0"/>
              <w:autoSpaceDN w:val="0"/>
              <w:adjustRightInd w:val="0"/>
              <w:rPr>
                <w:b/>
                <w:sz w:val="16"/>
                <w:szCs w:val="16"/>
              </w:rPr>
            </w:pPr>
            <w:r w:rsidRPr="00524D9B">
              <w:rPr>
                <w:b/>
                <w:sz w:val="16"/>
                <w:szCs w:val="16"/>
              </w:rPr>
              <w:t>Испо</w:t>
            </w:r>
            <w:r w:rsidRPr="00524D9B">
              <w:rPr>
                <w:b/>
                <w:sz w:val="16"/>
                <w:szCs w:val="16"/>
              </w:rPr>
              <w:t>л</w:t>
            </w:r>
            <w:r w:rsidRPr="00524D9B">
              <w:rPr>
                <w:b/>
                <w:sz w:val="16"/>
                <w:szCs w:val="16"/>
              </w:rPr>
              <w:t>нитель мер</w:t>
            </w:r>
            <w:r w:rsidRPr="00524D9B">
              <w:rPr>
                <w:b/>
                <w:sz w:val="16"/>
                <w:szCs w:val="16"/>
              </w:rPr>
              <w:t>о</w:t>
            </w:r>
            <w:r w:rsidRPr="00524D9B">
              <w:rPr>
                <w:b/>
                <w:sz w:val="16"/>
                <w:szCs w:val="16"/>
              </w:rPr>
              <w:t>приятия</w:t>
            </w:r>
          </w:p>
        </w:tc>
        <w:tc>
          <w:tcPr>
            <w:tcW w:w="1071" w:type="dxa"/>
            <w:vMerge w:val="restart"/>
          </w:tcPr>
          <w:p w:rsidR="00606AE5" w:rsidRPr="00524D9B" w:rsidRDefault="00606AE5" w:rsidP="00C12F4A">
            <w:pPr>
              <w:widowControl w:val="0"/>
              <w:autoSpaceDE w:val="0"/>
              <w:autoSpaceDN w:val="0"/>
              <w:adjustRightInd w:val="0"/>
              <w:rPr>
                <w:b/>
                <w:sz w:val="16"/>
                <w:szCs w:val="16"/>
              </w:rPr>
            </w:pPr>
          </w:p>
          <w:p w:rsidR="00606AE5" w:rsidRPr="00524D9B" w:rsidRDefault="00606AE5" w:rsidP="00C12F4A">
            <w:pPr>
              <w:widowControl w:val="0"/>
              <w:autoSpaceDE w:val="0"/>
              <w:autoSpaceDN w:val="0"/>
              <w:adjustRightInd w:val="0"/>
              <w:rPr>
                <w:b/>
                <w:sz w:val="16"/>
                <w:szCs w:val="16"/>
              </w:rPr>
            </w:pPr>
            <w:r w:rsidRPr="00524D9B">
              <w:rPr>
                <w:b/>
                <w:sz w:val="16"/>
                <w:szCs w:val="16"/>
              </w:rPr>
              <w:t>Срок реал</w:t>
            </w:r>
            <w:r w:rsidRPr="00524D9B">
              <w:rPr>
                <w:b/>
                <w:sz w:val="16"/>
                <w:szCs w:val="16"/>
              </w:rPr>
              <w:t>и</w:t>
            </w:r>
            <w:r w:rsidRPr="00524D9B">
              <w:rPr>
                <w:b/>
                <w:sz w:val="16"/>
                <w:szCs w:val="16"/>
              </w:rPr>
              <w:t>зации</w:t>
            </w:r>
          </w:p>
        </w:tc>
        <w:tc>
          <w:tcPr>
            <w:tcW w:w="1197" w:type="dxa"/>
            <w:vMerge w:val="restart"/>
          </w:tcPr>
          <w:p w:rsidR="00606AE5" w:rsidRPr="00524D9B" w:rsidRDefault="00606AE5" w:rsidP="00C12F4A">
            <w:pPr>
              <w:widowControl w:val="0"/>
              <w:autoSpaceDE w:val="0"/>
              <w:autoSpaceDN w:val="0"/>
              <w:adjustRightInd w:val="0"/>
              <w:rPr>
                <w:b/>
                <w:sz w:val="16"/>
                <w:szCs w:val="16"/>
              </w:rPr>
            </w:pPr>
          </w:p>
          <w:p w:rsidR="00606AE5" w:rsidRPr="00524D9B" w:rsidRDefault="00606AE5" w:rsidP="00C12F4A">
            <w:pPr>
              <w:widowControl w:val="0"/>
              <w:autoSpaceDE w:val="0"/>
              <w:autoSpaceDN w:val="0"/>
              <w:adjustRightInd w:val="0"/>
              <w:rPr>
                <w:b/>
                <w:sz w:val="16"/>
                <w:szCs w:val="16"/>
              </w:rPr>
            </w:pPr>
            <w:r w:rsidRPr="00524D9B">
              <w:rPr>
                <w:b/>
                <w:sz w:val="16"/>
                <w:szCs w:val="16"/>
              </w:rPr>
              <w:t>Цел</w:t>
            </w:r>
            <w:r w:rsidRPr="00524D9B">
              <w:rPr>
                <w:b/>
                <w:sz w:val="16"/>
                <w:szCs w:val="16"/>
              </w:rPr>
              <w:t>е</w:t>
            </w:r>
            <w:r w:rsidRPr="00524D9B">
              <w:rPr>
                <w:b/>
                <w:sz w:val="16"/>
                <w:szCs w:val="16"/>
              </w:rPr>
              <w:t>вой показ</w:t>
            </w:r>
            <w:r w:rsidRPr="00524D9B">
              <w:rPr>
                <w:b/>
                <w:sz w:val="16"/>
                <w:szCs w:val="16"/>
              </w:rPr>
              <w:t>а</w:t>
            </w:r>
            <w:r w:rsidRPr="00524D9B">
              <w:rPr>
                <w:b/>
                <w:sz w:val="16"/>
                <w:szCs w:val="16"/>
              </w:rPr>
              <w:t>тель (номер целев</w:t>
            </w:r>
            <w:r w:rsidRPr="00524D9B">
              <w:rPr>
                <w:b/>
                <w:sz w:val="16"/>
                <w:szCs w:val="16"/>
              </w:rPr>
              <w:t>о</w:t>
            </w:r>
            <w:r w:rsidRPr="00524D9B">
              <w:rPr>
                <w:b/>
                <w:sz w:val="16"/>
                <w:szCs w:val="16"/>
              </w:rPr>
              <w:t>го п</w:t>
            </w:r>
            <w:r w:rsidRPr="00524D9B">
              <w:rPr>
                <w:b/>
                <w:sz w:val="16"/>
                <w:szCs w:val="16"/>
              </w:rPr>
              <w:t>о</w:t>
            </w:r>
            <w:r w:rsidRPr="00524D9B">
              <w:rPr>
                <w:b/>
                <w:sz w:val="16"/>
                <w:szCs w:val="16"/>
              </w:rPr>
              <w:t>казат</w:t>
            </w:r>
            <w:r w:rsidRPr="00524D9B">
              <w:rPr>
                <w:b/>
                <w:sz w:val="16"/>
                <w:szCs w:val="16"/>
              </w:rPr>
              <w:t>е</w:t>
            </w:r>
            <w:r w:rsidRPr="00524D9B">
              <w:rPr>
                <w:b/>
                <w:sz w:val="16"/>
                <w:szCs w:val="16"/>
              </w:rPr>
              <w:t>ля из паспо</w:t>
            </w:r>
            <w:r w:rsidRPr="00524D9B">
              <w:rPr>
                <w:b/>
                <w:sz w:val="16"/>
                <w:szCs w:val="16"/>
              </w:rPr>
              <w:t>р</w:t>
            </w:r>
            <w:r w:rsidRPr="00524D9B">
              <w:rPr>
                <w:b/>
                <w:sz w:val="16"/>
                <w:szCs w:val="16"/>
              </w:rPr>
              <w:t>та м</w:t>
            </w:r>
            <w:r w:rsidRPr="00524D9B">
              <w:rPr>
                <w:b/>
                <w:sz w:val="16"/>
                <w:szCs w:val="16"/>
              </w:rPr>
              <w:t>у</w:t>
            </w:r>
            <w:r w:rsidRPr="00524D9B">
              <w:rPr>
                <w:b/>
                <w:sz w:val="16"/>
                <w:szCs w:val="16"/>
              </w:rPr>
              <w:t>ниц</w:t>
            </w:r>
            <w:r w:rsidRPr="00524D9B">
              <w:rPr>
                <w:b/>
                <w:sz w:val="16"/>
                <w:szCs w:val="16"/>
              </w:rPr>
              <w:t>и</w:t>
            </w:r>
            <w:r w:rsidRPr="00524D9B">
              <w:rPr>
                <w:b/>
                <w:sz w:val="16"/>
                <w:szCs w:val="16"/>
              </w:rPr>
              <w:t>пал</w:t>
            </w:r>
            <w:r w:rsidRPr="00524D9B">
              <w:rPr>
                <w:b/>
                <w:sz w:val="16"/>
                <w:szCs w:val="16"/>
              </w:rPr>
              <w:t>ь</w:t>
            </w:r>
            <w:r w:rsidRPr="00524D9B">
              <w:rPr>
                <w:b/>
                <w:sz w:val="16"/>
                <w:szCs w:val="16"/>
              </w:rPr>
              <w:t>ной пр</w:t>
            </w:r>
            <w:r w:rsidRPr="00524D9B">
              <w:rPr>
                <w:b/>
                <w:sz w:val="16"/>
                <w:szCs w:val="16"/>
              </w:rPr>
              <w:t>о</w:t>
            </w:r>
            <w:r w:rsidRPr="00524D9B">
              <w:rPr>
                <w:b/>
                <w:sz w:val="16"/>
                <w:szCs w:val="16"/>
              </w:rPr>
              <w:t>гра</w:t>
            </w:r>
            <w:r w:rsidRPr="00524D9B">
              <w:rPr>
                <w:b/>
                <w:sz w:val="16"/>
                <w:szCs w:val="16"/>
              </w:rPr>
              <w:t>м</w:t>
            </w:r>
            <w:r w:rsidRPr="00524D9B">
              <w:rPr>
                <w:b/>
                <w:sz w:val="16"/>
                <w:szCs w:val="16"/>
              </w:rPr>
              <w:t>мы)</w:t>
            </w:r>
          </w:p>
        </w:tc>
        <w:tc>
          <w:tcPr>
            <w:tcW w:w="1129" w:type="dxa"/>
            <w:vMerge w:val="restart"/>
          </w:tcPr>
          <w:p w:rsidR="00606AE5" w:rsidRPr="00524D9B" w:rsidRDefault="00606AE5" w:rsidP="00C12F4A">
            <w:pPr>
              <w:widowControl w:val="0"/>
              <w:autoSpaceDE w:val="0"/>
              <w:autoSpaceDN w:val="0"/>
              <w:adjustRightInd w:val="0"/>
              <w:rPr>
                <w:b/>
                <w:sz w:val="16"/>
                <w:szCs w:val="16"/>
              </w:rPr>
            </w:pPr>
          </w:p>
          <w:p w:rsidR="00606AE5" w:rsidRPr="00524D9B" w:rsidRDefault="00606AE5" w:rsidP="00C12F4A">
            <w:pPr>
              <w:widowControl w:val="0"/>
              <w:autoSpaceDE w:val="0"/>
              <w:autoSpaceDN w:val="0"/>
              <w:adjustRightInd w:val="0"/>
              <w:rPr>
                <w:b/>
                <w:sz w:val="16"/>
                <w:szCs w:val="16"/>
              </w:rPr>
            </w:pPr>
          </w:p>
          <w:p w:rsidR="00606AE5" w:rsidRPr="00524D9B" w:rsidRDefault="00606AE5" w:rsidP="00C12F4A">
            <w:pPr>
              <w:widowControl w:val="0"/>
              <w:autoSpaceDE w:val="0"/>
              <w:autoSpaceDN w:val="0"/>
              <w:adjustRightInd w:val="0"/>
              <w:rPr>
                <w:b/>
                <w:sz w:val="16"/>
                <w:szCs w:val="16"/>
              </w:rPr>
            </w:pPr>
            <w:r w:rsidRPr="00524D9B">
              <w:rPr>
                <w:b/>
                <w:sz w:val="16"/>
                <w:szCs w:val="16"/>
              </w:rPr>
              <w:t>Исто</w:t>
            </w:r>
            <w:r w:rsidRPr="00524D9B">
              <w:rPr>
                <w:b/>
                <w:sz w:val="16"/>
                <w:szCs w:val="16"/>
              </w:rPr>
              <w:t>ч</w:t>
            </w:r>
            <w:r w:rsidRPr="00524D9B">
              <w:rPr>
                <w:b/>
                <w:sz w:val="16"/>
                <w:szCs w:val="16"/>
              </w:rPr>
              <w:t>ник фина</w:t>
            </w:r>
            <w:r w:rsidRPr="00524D9B">
              <w:rPr>
                <w:b/>
                <w:sz w:val="16"/>
                <w:szCs w:val="16"/>
              </w:rPr>
              <w:t>н</w:t>
            </w:r>
            <w:r w:rsidRPr="00524D9B">
              <w:rPr>
                <w:b/>
                <w:sz w:val="16"/>
                <w:szCs w:val="16"/>
              </w:rPr>
              <w:t>си-</w:t>
            </w:r>
          </w:p>
          <w:p w:rsidR="00606AE5" w:rsidRPr="00524D9B" w:rsidRDefault="00606AE5" w:rsidP="00C12F4A">
            <w:pPr>
              <w:widowControl w:val="0"/>
              <w:autoSpaceDE w:val="0"/>
              <w:autoSpaceDN w:val="0"/>
              <w:adjustRightInd w:val="0"/>
              <w:rPr>
                <w:b/>
                <w:sz w:val="16"/>
                <w:szCs w:val="16"/>
              </w:rPr>
            </w:pPr>
            <w:r w:rsidRPr="00524D9B">
              <w:rPr>
                <w:b/>
                <w:sz w:val="16"/>
                <w:szCs w:val="16"/>
              </w:rPr>
              <w:t>ров</w:t>
            </w:r>
            <w:r w:rsidRPr="00524D9B">
              <w:rPr>
                <w:b/>
                <w:sz w:val="16"/>
                <w:szCs w:val="16"/>
              </w:rPr>
              <w:t>а</w:t>
            </w:r>
            <w:r w:rsidRPr="00524D9B">
              <w:rPr>
                <w:b/>
                <w:sz w:val="16"/>
                <w:szCs w:val="16"/>
              </w:rPr>
              <w:t>ния</w:t>
            </w:r>
          </w:p>
        </w:tc>
        <w:tc>
          <w:tcPr>
            <w:tcW w:w="7371" w:type="dxa"/>
            <w:gridSpan w:val="9"/>
          </w:tcPr>
          <w:p w:rsidR="00606AE5" w:rsidRPr="00524D9B" w:rsidRDefault="00606AE5" w:rsidP="00C12F4A">
            <w:pPr>
              <w:spacing w:line="240" w:lineRule="exact"/>
              <w:jc w:val="both"/>
              <w:rPr>
                <w:b/>
                <w:sz w:val="16"/>
                <w:szCs w:val="16"/>
              </w:rPr>
            </w:pPr>
            <w:r w:rsidRPr="00524D9B">
              <w:rPr>
                <w:b/>
                <w:sz w:val="16"/>
                <w:szCs w:val="16"/>
              </w:rPr>
              <w:t>Объем финансирования по годам (тыс. рублей)</w:t>
            </w:r>
          </w:p>
        </w:tc>
      </w:tr>
      <w:tr w:rsidR="00606AE5" w:rsidRPr="00524D9B" w:rsidTr="00C12F4A">
        <w:trPr>
          <w:jc w:val="center"/>
        </w:trPr>
        <w:tc>
          <w:tcPr>
            <w:tcW w:w="675" w:type="dxa"/>
            <w:vMerge/>
          </w:tcPr>
          <w:p w:rsidR="00606AE5" w:rsidRPr="00524D9B" w:rsidRDefault="00606AE5" w:rsidP="00C12F4A">
            <w:pPr>
              <w:spacing w:line="240" w:lineRule="exact"/>
              <w:jc w:val="both"/>
              <w:rPr>
                <w:b/>
                <w:sz w:val="16"/>
                <w:szCs w:val="16"/>
              </w:rPr>
            </w:pPr>
          </w:p>
        </w:tc>
        <w:tc>
          <w:tcPr>
            <w:tcW w:w="2694" w:type="dxa"/>
            <w:vMerge/>
          </w:tcPr>
          <w:p w:rsidR="00606AE5" w:rsidRPr="00524D9B" w:rsidRDefault="00606AE5" w:rsidP="00C12F4A">
            <w:pPr>
              <w:spacing w:line="240" w:lineRule="exact"/>
              <w:jc w:val="both"/>
              <w:rPr>
                <w:b/>
                <w:sz w:val="16"/>
                <w:szCs w:val="16"/>
              </w:rPr>
            </w:pPr>
          </w:p>
        </w:tc>
        <w:tc>
          <w:tcPr>
            <w:tcW w:w="1280" w:type="dxa"/>
            <w:vMerge/>
          </w:tcPr>
          <w:p w:rsidR="00606AE5" w:rsidRPr="00524D9B" w:rsidRDefault="00606AE5" w:rsidP="00C12F4A">
            <w:pPr>
              <w:widowControl w:val="0"/>
              <w:autoSpaceDE w:val="0"/>
              <w:autoSpaceDN w:val="0"/>
              <w:adjustRightInd w:val="0"/>
              <w:rPr>
                <w:b/>
                <w:sz w:val="16"/>
                <w:szCs w:val="16"/>
              </w:rPr>
            </w:pPr>
          </w:p>
        </w:tc>
        <w:tc>
          <w:tcPr>
            <w:tcW w:w="1071" w:type="dxa"/>
            <w:vMerge/>
          </w:tcPr>
          <w:p w:rsidR="00606AE5" w:rsidRPr="00524D9B" w:rsidRDefault="00606AE5" w:rsidP="00C12F4A">
            <w:pPr>
              <w:widowControl w:val="0"/>
              <w:autoSpaceDE w:val="0"/>
              <w:autoSpaceDN w:val="0"/>
              <w:adjustRightInd w:val="0"/>
              <w:rPr>
                <w:b/>
                <w:sz w:val="16"/>
                <w:szCs w:val="16"/>
              </w:rPr>
            </w:pPr>
          </w:p>
        </w:tc>
        <w:tc>
          <w:tcPr>
            <w:tcW w:w="1197" w:type="dxa"/>
            <w:vMerge/>
          </w:tcPr>
          <w:p w:rsidR="00606AE5" w:rsidRPr="00524D9B" w:rsidRDefault="00606AE5" w:rsidP="00C12F4A">
            <w:pPr>
              <w:widowControl w:val="0"/>
              <w:autoSpaceDE w:val="0"/>
              <w:autoSpaceDN w:val="0"/>
              <w:adjustRightInd w:val="0"/>
              <w:rPr>
                <w:b/>
                <w:sz w:val="16"/>
                <w:szCs w:val="16"/>
              </w:rPr>
            </w:pPr>
          </w:p>
        </w:tc>
        <w:tc>
          <w:tcPr>
            <w:tcW w:w="1129" w:type="dxa"/>
            <w:vMerge/>
          </w:tcPr>
          <w:p w:rsidR="00606AE5" w:rsidRPr="00524D9B" w:rsidRDefault="00606AE5" w:rsidP="00C12F4A">
            <w:pPr>
              <w:widowControl w:val="0"/>
              <w:autoSpaceDE w:val="0"/>
              <w:autoSpaceDN w:val="0"/>
              <w:adjustRightInd w:val="0"/>
              <w:rPr>
                <w:b/>
                <w:sz w:val="16"/>
                <w:szCs w:val="16"/>
              </w:rPr>
            </w:pPr>
          </w:p>
        </w:tc>
        <w:tc>
          <w:tcPr>
            <w:tcW w:w="629" w:type="dxa"/>
          </w:tcPr>
          <w:p w:rsidR="00606AE5" w:rsidRPr="00524D9B" w:rsidRDefault="00606AE5" w:rsidP="00C12F4A">
            <w:pPr>
              <w:widowControl w:val="0"/>
              <w:autoSpaceDE w:val="0"/>
              <w:autoSpaceDN w:val="0"/>
              <w:adjustRightInd w:val="0"/>
              <w:rPr>
                <w:b/>
                <w:sz w:val="16"/>
                <w:szCs w:val="16"/>
              </w:rPr>
            </w:pPr>
            <w:r w:rsidRPr="00524D9B">
              <w:rPr>
                <w:b/>
                <w:sz w:val="16"/>
                <w:szCs w:val="16"/>
              </w:rPr>
              <w:t>2015</w:t>
            </w:r>
          </w:p>
        </w:tc>
        <w:tc>
          <w:tcPr>
            <w:tcW w:w="685" w:type="dxa"/>
          </w:tcPr>
          <w:p w:rsidR="00606AE5" w:rsidRPr="00524D9B" w:rsidRDefault="00606AE5" w:rsidP="00C12F4A">
            <w:pPr>
              <w:widowControl w:val="0"/>
              <w:autoSpaceDE w:val="0"/>
              <w:autoSpaceDN w:val="0"/>
              <w:adjustRightInd w:val="0"/>
              <w:rPr>
                <w:b/>
                <w:sz w:val="16"/>
                <w:szCs w:val="16"/>
              </w:rPr>
            </w:pPr>
            <w:r w:rsidRPr="00524D9B">
              <w:rPr>
                <w:b/>
                <w:sz w:val="16"/>
                <w:szCs w:val="16"/>
              </w:rPr>
              <w:t>2016</w:t>
            </w:r>
          </w:p>
        </w:tc>
        <w:tc>
          <w:tcPr>
            <w:tcW w:w="685" w:type="dxa"/>
          </w:tcPr>
          <w:p w:rsidR="00606AE5" w:rsidRPr="00524D9B" w:rsidRDefault="00606AE5" w:rsidP="00C12F4A">
            <w:pPr>
              <w:widowControl w:val="0"/>
              <w:autoSpaceDE w:val="0"/>
              <w:autoSpaceDN w:val="0"/>
              <w:adjustRightInd w:val="0"/>
              <w:rPr>
                <w:b/>
                <w:sz w:val="16"/>
                <w:szCs w:val="16"/>
              </w:rPr>
            </w:pPr>
            <w:r w:rsidRPr="00524D9B">
              <w:rPr>
                <w:b/>
                <w:sz w:val="16"/>
                <w:szCs w:val="16"/>
              </w:rPr>
              <w:t>2017</w:t>
            </w:r>
          </w:p>
        </w:tc>
        <w:tc>
          <w:tcPr>
            <w:tcW w:w="836" w:type="dxa"/>
          </w:tcPr>
          <w:p w:rsidR="00606AE5" w:rsidRPr="00524D9B" w:rsidRDefault="00606AE5" w:rsidP="00C12F4A">
            <w:pPr>
              <w:widowControl w:val="0"/>
              <w:autoSpaceDE w:val="0"/>
              <w:autoSpaceDN w:val="0"/>
              <w:adjustRightInd w:val="0"/>
              <w:rPr>
                <w:b/>
                <w:sz w:val="16"/>
                <w:szCs w:val="16"/>
              </w:rPr>
            </w:pPr>
            <w:r w:rsidRPr="00524D9B">
              <w:rPr>
                <w:b/>
                <w:sz w:val="16"/>
                <w:szCs w:val="16"/>
              </w:rPr>
              <w:t>2018</w:t>
            </w:r>
          </w:p>
        </w:tc>
        <w:tc>
          <w:tcPr>
            <w:tcW w:w="898" w:type="dxa"/>
          </w:tcPr>
          <w:p w:rsidR="00606AE5" w:rsidRPr="00524D9B" w:rsidRDefault="00606AE5" w:rsidP="00C12F4A">
            <w:pPr>
              <w:widowControl w:val="0"/>
              <w:autoSpaceDE w:val="0"/>
              <w:autoSpaceDN w:val="0"/>
              <w:adjustRightInd w:val="0"/>
              <w:rPr>
                <w:b/>
                <w:sz w:val="16"/>
                <w:szCs w:val="16"/>
              </w:rPr>
            </w:pPr>
            <w:r w:rsidRPr="00524D9B">
              <w:rPr>
                <w:b/>
                <w:sz w:val="16"/>
                <w:szCs w:val="16"/>
              </w:rPr>
              <w:t>2019</w:t>
            </w:r>
          </w:p>
        </w:tc>
        <w:tc>
          <w:tcPr>
            <w:tcW w:w="945" w:type="dxa"/>
          </w:tcPr>
          <w:p w:rsidR="00606AE5" w:rsidRPr="00524D9B" w:rsidRDefault="00606AE5" w:rsidP="00C12F4A">
            <w:pPr>
              <w:widowControl w:val="0"/>
              <w:autoSpaceDE w:val="0"/>
              <w:autoSpaceDN w:val="0"/>
              <w:adjustRightInd w:val="0"/>
              <w:rPr>
                <w:b/>
                <w:sz w:val="16"/>
                <w:szCs w:val="16"/>
              </w:rPr>
            </w:pPr>
            <w:r w:rsidRPr="00524D9B">
              <w:rPr>
                <w:b/>
                <w:sz w:val="16"/>
                <w:szCs w:val="16"/>
              </w:rPr>
              <w:t>2020</w:t>
            </w:r>
          </w:p>
        </w:tc>
        <w:tc>
          <w:tcPr>
            <w:tcW w:w="851"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2021</w:t>
            </w:r>
          </w:p>
        </w:tc>
        <w:tc>
          <w:tcPr>
            <w:tcW w:w="850"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 xml:space="preserve">2022 </w:t>
            </w:r>
          </w:p>
        </w:tc>
        <w:tc>
          <w:tcPr>
            <w:tcW w:w="992"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2023</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w:t>
            </w:r>
          </w:p>
        </w:tc>
        <w:tc>
          <w:tcPr>
            <w:tcW w:w="2694" w:type="dxa"/>
          </w:tcPr>
          <w:p w:rsidR="00606AE5" w:rsidRPr="00524D9B" w:rsidRDefault="00606AE5" w:rsidP="00C12F4A">
            <w:pPr>
              <w:jc w:val="both"/>
              <w:rPr>
                <w:b/>
                <w:sz w:val="16"/>
                <w:szCs w:val="16"/>
              </w:rPr>
            </w:pPr>
            <w:r w:rsidRPr="00524D9B">
              <w:rPr>
                <w:b/>
                <w:sz w:val="16"/>
                <w:szCs w:val="16"/>
              </w:rPr>
              <w:t>2</w:t>
            </w:r>
          </w:p>
        </w:tc>
        <w:tc>
          <w:tcPr>
            <w:tcW w:w="1280" w:type="dxa"/>
          </w:tcPr>
          <w:p w:rsidR="00606AE5" w:rsidRPr="00524D9B" w:rsidRDefault="00606AE5" w:rsidP="00C12F4A">
            <w:pPr>
              <w:jc w:val="both"/>
              <w:rPr>
                <w:b/>
                <w:sz w:val="16"/>
                <w:szCs w:val="16"/>
              </w:rPr>
            </w:pPr>
            <w:r w:rsidRPr="00524D9B">
              <w:rPr>
                <w:b/>
                <w:sz w:val="16"/>
                <w:szCs w:val="16"/>
              </w:rPr>
              <w:t>3</w:t>
            </w:r>
          </w:p>
        </w:tc>
        <w:tc>
          <w:tcPr>
            <w:tcW w:w="1071" w:type="dxa"/>
          </w:tcPr>
          <w:p w:rsidR="00606AE5" w:rsidRPr="00524D9B" w:rsidRDefault="00606AE5" w:rsidP="00C12F4A">
            <w:pPr>
              <w:jc w:val="both"/>
              <w:rPr>
                <w:b/>
                <w:sz w:val="16"/>
                <w:szCs w:val="16"/>
              </w:rPr>
            </w:pPr>
            <w:r w:rsidRPr="00524D9B">
              <w:rPr>
                <w:b/>
                <w:sz w:val="16"/>
                <w:szCs w:val="16"/>
              </w:rPr>
              <w:t>4</w:t>
            </w:r>
          </w:p>
        </w:tc>
        <w:tc>
          <w:tcPr>
            <w:tcW w:w="1197" w:type="dxa"/>
          </w:tcPr>
          <w:p w:rsidR="00606AE5" w:rsidRPr="00524D9B" w:rsidRDefault="00606AE5" w:rsidP="00C12F4A">
            <w:pPr>
              <w:jc w:val="both"/>
              <w:rPr>
                <w:b/>
                <w:sz w:val="16"/>
                <w:szCs w:val="16"/>
              </w:rPr>
            </w:pPr>
            <w:r w:rsidRPr="00524D9B">
              <w:rPr>
                <w:b/>
                <w:sz w:val="16"/>
                <w:szCs w:val="16"/>
              </w:rPr>
              <w:t>5</w:t>
            </w:r>
          </w:p>
        </w:tc>
        <w:tc>
          <w:tcPr>
            <w:tcW w:w="1129" w:type="dxa"/>
          </w:tcPr>
          <w:p w:rsidR="00606AE5" w:rsidRPr="00524D9B" w:rsidRDefault="00606AE5" w:rsidP="00C12F4A">
            <w:pPr>
              <w:jc w:val="both"/>
              <w:rPr>
                <w:b/>
                <w:sz w:val="16"/>
                <w:szCs w:val="16"/>
              </w:rPr>
            </w:pPr>
            <w:r w:rsidRPr="00524D9B">
              <w:rPr>
                <w:b/>
                <w:sz w:val="16"/>
                <w:szCs w:val="16"/>
              </w:rPr>
              <w:t>6</w:t>
            </w:r>
          </w:p>
        </w:tc>
        <w:tc>
          <w:tcPr>
            <w:tcW w:w="629" w:type="dxa"/>
          </w:tcPr>
          <w:p w:rsidR="00606AE5" w:rsidRPr="00524D9B" w:rsidRDefault="00606AE5" w:rsidP="00C12F4A">
            <w:pPr>
              <w:widowControl w:val="0"/>
              <w:autoSpaceDE w:val="0"/>
              <w:autoSpaceDN w:val="0"/>
              <w:adjustRightInd w:val="0"/>
              <w:rPr>
                <w:b/>
                <w:sz w:val="16"/>
                <w:szCs w:val="16"/>
              </w:rPr>
            </w:pPr>
            <w:r w:rsidRPr="00524D9B">
              <w:rPr>
                <w:b/>
                <w:sz w:val="16"/>
                <w:szCs w:val="16"/>
              </w:rPr>
              <w:t>7</w:t>
            </w:r>
          </w:p>
        </w:tc>
        <w:tc>
          <w:tcPr>
            <w:tcW w:w="685" w:type="dxa"/>
          </w:tcPr>
          <w:p w:rsidR="00606AE5" w:rsidRPr="00524D9B" w:rsidRDefault="00606AE5" w:rsidP="00C12F4A">
            <w:pPr>
              <w:widowControl w:val="0"/>
              <w:autoSpaceDE w:val="0"/>
              <w:autoSpaceDN w:val="0"/>
              <w:adjustRightInd w:val="0"/>
              <w:rPr>
                <w:b/>
                <w:sz w:val="16"/>
                <w:szCs w:val="16"/>
              </w:rPr>
            </w:pPr>
            <w:r w:rsidRPr="00524D9B">
              <w:rPr>
                <w:b/>
                <w:sz w:val="16"/>
                <w:szCs w:val="16"/>
              </w:rPr>
              <w:t>8</w:t>
            </w:r>
          </w:p>
        </w:tc>
        <w:tc>
          <w:tcPr>
            <w:tcW w:w="685" w:type="dxa"/>
          </w:tcPr>
          <w:p w:rsidR="00606AE5" w:rsidRPr="00524D9B" w:rsidRDefault="00606AE5" w:rsidP="00C12F4A">
            <w:pPr>
              <w:widowControl w:val="0"/>
              <w:autoSpaceDE w:val="0"/>
              <w:autoSpaceDN w:val="0"/>
              <w:adjustRightInd w:val="0"/>
              <w:rPr>
                <w:b/>
                <w:sz w:val="16"/>
                <w:szCs w:val="16"/>
              </w:rPr>
            </w:pPr>
            <w:r w:rsidRPr="00524D9B">
              <w:rPr>
                <w:b/>
                <w:sz w:val="16"/>
                <w:szCs w:val="16"/>
              </w:rPr>
              <w:t>9</w:t>
            </w:r>
          </w:p>
        </w:tc>
        <w:tc>
          <w:tcPr>
            <w:tcW w:w="836" w:type="dxa"/>
          </w:tcPr>
          <w:p w:rsidR="00606AE5" w:rsidRPr="00524D9B" w:rsidRDefault="00606AE5" w:rsidP="00C12F4A">
            <w:pPr>
              <w:widowControl w:val="0"/>
              <w:autoSpaceDE w:val="0"/>
              <w:autoSpaceDN w:val="0"/>
              <w:adjustRightInd w:val="0"/>
              <w:rPr>
                <w:b/>
                <w:sz w:val="16"/>
                <w:szCs w:val="16"/>
              </w:rPr>
            </w:pPr>
            <w:r w:rsidRPr="00524D9B">
              <w:rPr>
                <w:b/>
                <w:sz w:val="16"/>
                <w:szCs w:val="16"/>
              </w:rPr>
              <w:t>10</w:t>
            </w:r>
          </w:p>
        </w:tc>
        <w:tc>
          <w:tcPr>
            <w:tcW w:w="898" w:type="dxa"/>
          </w:tcPr>
          <w:p w:rsidR="00606AE5" w:rsidRPr="00524D9B" w:rsidRDefault="00606AE5" w:rsidP="00C12F4A">
            <w:pPr>
              <w:widowControl w:val="0"/>
              <w:autoSpaceDE w:val="0"/>
              <w:autoSpaceDN w:val="0"/>
              <w:adjustRightInd w:val="0"/>
              <w:rPr>
                <w:b/>
                <w:sz w:val="16"/>
                <w:szCs w:val="16"/>
              </w:rPr>
            </w:pPr>
            <w:r w:rsidRPr="00524D9B">
              <w:rPr>
                <w:b/>
                <w:sz w:val="16"/>
                <w:szCs w:val="16"/>
              </w:rPr>
              <w:t>11</w:t>
            </w:r>
          </w:p>
        </w:tc>
        <w:tc>
          <w:tcPr>
            <w:tcW w:w="945" w:type="dxa"/>
          </w:tcPr>
          <w:p w:rsidR="00606AE5" w:rsidRPr="00524D9B" w:rsidRDefault="00606AE5" w:rsidP="00C12F4A">
            <w:pPr>
              <w:widowControl w:val="0"/>
              <w:autoSpaceDE w:val="0"/>
              <w:autoSpaceDN w:val="0"/>
              <w:adjustRightInd w:val="0"/>
              <w:rPr>
                <w:b/>
                <w:sz w:val="16"/>
                <w:szCs w:val="16"/>
              </w:rPr>
            </w:pPr>
            <w:r w:rsidRPr="00524D9B">
              <w:rPr>
                <w:b/>
                <w:sz w:val="16"/>
                <w:szCs w:val="16"/>
              </w:rPr>
              <w:t>12</w:t>
            </w:r>
          </w:p>
        </w:tc>
        <w:tc>
          <w:tcPr>
            <w:tcW w:w="851"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13</w:t>
            </w:r>
          </w:p>
        </w:tc>
        <w:tc>
          <w:tcPr>
            <w:tcW w:w="850"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14</w:t>
            </w:r>
          </w:p>
        </w:tc>
        <w:tc>
          <w:tcPr>
            <w:tcW w:w="992" w:type="dxa"/>
          </w:tcPr>
          <w:p w:rsidR="00606AE5" w:rsidRPr="00524D9B" w:rsidRDefault="00606AE5" w:rsidP="00C12F4A">
            <w:pPr>
              <w:widowControl w:val="0"/>
              <w:autoSpaceDE w:val="0"/>
              <w:autoSpaceDN w:val="0"/>
              <w:adjustRightInd w:val="0"/>
              <w:rPr>
                <w:b/>
                <w:color w:val="000000"/>
                <w:sz w:val="16"/>
                <w:szCs w:val="16"/>
              </w:rPr>
            </w:pPr>
            <w:r w:rsidRPr="00524D9B">
              <w:rPr>
                <w:b/>
                <w:color w:val="000000"/>
                <w:sz w:val="16"/>
                <w:szCs w:val="16"/>
              </w:rPr>
              <w:t>15</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w:t>
            </w:r>
          </w:p>
        </w:tc>
        <w:tc>
          <w:tcPr>
            <w:tcW w:w="14742" w:type="dxa"/>
            <w:gridSpan w:val="14"/>
          </w:tcPr>
          <w:p w:rsidR="00606AE5" w:rsidRPr="00524D9B" w:rsidRDefault="00606AE5" w:rsidP="00C12F4A">
            <w:pPr>
              <w:jc w:val="both"/>
              <w:rPr>
                <w:b/>
                <w:sz w:val="16"/>
                <w:szCs w:val="16"/>
              </w:rPr>
            </w:pPr>
            <w:r w:rsidRPr="00524D9B">
              <w:rPr>
                <w:b/>
                <w:sz w:val="16"/>
                <w:szCs w:val="16"/>
              </w:rPr>
              <w:t>Задача 1. Организация благоустройства и содержания кладбищ</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1.1</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Организация работы по увековечиванию памяти погибших в боевых действиях </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1.1.</w:t>
            </w:r>
          </w:p>
          <w:p w:rsidR="00606AE5" w:rsidRPr="00524D9B" w:rsidRDefault="00606AE5" w:rsidP="00C12F4A">
            <w:pPr>
              <w:widowControl w:val="0"/>
              <w:autoSpaceDE w:val="0"/>
              <w:autoSpaceDN w:val="0"/>
              <w:adjustRightInd w:val="0"/>
              <w:rPr>
                <w:sz w:val="16"/>
                <w:szCs w:val="16"/>
              </w:rPr>
            </w:pP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0,65</w:t>
            </w:r>
          </w:p>
          <w:p w:rsidR="00606AE5" w:rsidRPr="00524D9B" w:rsidRDefault="00606AE5" w:rsidP="00C12F4A">
            <w:pPr>
              <w:widowControl w:val="0"/>
              <w:autoSpaceDE w:val="0"/>
              <w:autoSpaceDN w:val="0"/>
              <w:adjustRightInd w:val="0"/>
              <w:rPr>
                <w:sz w:val="16"/>
                <w:szCs w:val="16"/>
              </w:rPr>
            </w:pP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Pr>
          <w:p w:rsidR="00606AE5" w:rsidRPr="00524D9B" w:rsidRDefault="00606AE5" w:rsidP="00C12F4A">
            <w:pPr>
              <w:widowControl w:val="0"/>
              <w:autoSpaceDE w:val="0"/>
              <w:autoSpaceDN w:val="0"/>
              <w:adjustRightInd w:val="0"/>
              <w:rPr>
                <w:color w:val="C00000"/>
                <w:sz w:val="16"/>
                <w:szCs w:val="16"/>
              </w:rPr>
            </w:pPr>
            <w:r w:rsidRPr="00524D9B">
              <w:rPr>
                <w:color w:val="C00000"/>
                <w:sz w:val="16"/>
                <w:szCs w:val="16"/>
              </w:rPr>
              <w:t>-</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1.2</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Санитарная уборка территории кладбищ Боровёнковского сельского поселения</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 xml:space="preserve">ция </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1.2.</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p w:rsidR="00606AE5" w:rsidRPr="00524D9B" w:rsidRDefault="00606AE5" w:rsidP="00C12F4A">
            <w:pPr>
              <w:widowControl w:val="0"/>
              <w:autoSpaceDE w:val="0"/>
              <w:autoSpaceDN w:val="0"/>
              <w:adjustRightInd w:val="0"/>
              <w:rPr>
                <w:sz w:val="16"/>
                <w:szCs w:val="16"/>
              </w:rPr>
            </w:pPr>
          </w:p>
        </w:tc>
        <w:tc>
          <w:tcPr>
            <w:tcW w:w="685" w:type="dxa"/>
          </w:tcPr>
          <w:p w:rsidR="00606AE5" w:rsidRPr="00524D9B" w:rsidRDefault="00606AE5" w:rsidP="00C12F4A">
            <w:pPr>
              <w:widowControl w:val="0"/>
              <w:autoSpaceDE w:val="0"/>
              <w:autoSpaceDN w:val="0"/>
              <w:adjustRightInd w:val="0"/>
              <w:rPr>
                <w:bCs/>
                <w:sz w:val="16"/>
                <w:szCs w:val="16"/>
              </w:rPr>
            </w:pPr>
            <w:r w:rsidRPr="00524D9B">
              <w:rPr>
                <w:bCs/>
                <w:sz w:val="16"/>
                <w:szCs w:val="16"/>
              </w:rPr>
              <w:t>13,0</w:t>
            </w:r>
          </w:p>
          <w:p w:rsidR="00606AE5" w:rsidRPr="00524D9B" w:rsidRDefault="00606AE5" w:rsidP="00C12F4A">
            <w:pPr>
              <w:widowControl w:val="0"/>
              <w:autoSpaceDE w:val="0"/>
              <w:autoSpaceDN w:val="0"/>
              <w:adjustRightInd w:val="0"/>
              <w:rPr>
                <w:sz w:val="16"/>
                <w:szCs w:val="16"/>
              </w:rPr>
            </w:pP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p w:rsidR="00606AE5" w:rsidRPr="00524D9B" w:rsidRDefault="00606AE5" w:rsidP="00C12F4A">
            <w:pPr>
              <w:widowControl w:val="0"/>
              <w:autoSpaceDE w:val="0"/>
              <w:autoSpaceDN w:val="0"/>
              <w:adjustRightInd w:val="0"/>
              <w:rPr>
                <w:sz w:val="16"/>
                <w:szCs w:val="16"/>
              </w:rPr>
            </w:pPr>
          </w:p>
        </w:tc>
        <w:tc>
          <w:tcPr>
            <w:tcW w:w="898" w:type="dxa"/>
          </w:tcPr>
          <w:p w:rsidR="00606AE5" w:rsidRPr="00524D9B" w:rsidRDefault="00606AE5" w:rsidP="00C12F4A">
            <w:pPr>
              <w:widowControl w:val="0"/>
              <w:autoSpaceDE w:val="0"/>
              <w:autoSpaceDN w:val="0"/>
              <w:adjustRightInd w:val="0"/>
              <w:rPr>
                <w:color w:val="C00000"/>
                <w:sz w:val="16"/>
                <w:szCs w:val="16"/>
              </w:rPr>
            </w:pPr>
            <w:r w:rsidRPr="00524D9B">
              <w:rPr>
                <w:color w:val="C00000"/>
                <w:sz w:val="16"/>
                <w:szCs w:val="16"/>
              </w:rPr>
              <w:t>-</w:t>
            </w:r>
          </w:p>
          <w:p w:rsidR="00606AE5" w:rsidRPr="00524D9B" w:rsidRDefault="00606AE5" w:rsidP="00C12F4A">
            <w:pPr>
              <w:widowControl w:val="0"/>
              <w:autoSpaceDE w:val="0"/>
              <w:autoSpaceDN w:val="0"/>
              <w:adjustRightInd w:val="0"/>
              <w:rPr>
                <w:color w:val="C00000"/>
                <w:sz w:val="16"/>
                <w:szCs w:val="16"/>
              </w:rPr>
            </w:pPr>
          </w:p>
          <w:p w:rsidR="00606AE5" w:rsidRPr="00524D9B" w:rsidRDefault="00606AE5" w:rsidP="00C12F4A">
            <w:pPr>
              <w:widowControl w:val="0"/>
              <w:autoSpaceDE w:val="0"/>
              <w:autoSpaceDN w:val="0"/>
              <w:adjustRightInd w:val="0"/>
              <w:rPr>
                <w:color w:val="C00000"/>
                <w:sz w:val="16"/>
                <w:szCs w:val="16"/>
              </w:rPr>
            </w:pP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     </w:t>
            </w:r>
          </w:p>
          <w:p w:rsidR="00606AE5" w:rsidRPr="00524D9B" w:rsidRDefault="00606AE5" w:rsidP="00C12F4A">
            <w:pPr>
              <w:widowControl w:val="0"/>
              <w:autoSpaceDE w:val="0"/>
              <w:autoSpaceDN w:val="0"/>
              <w:adjustRightInd w:val="0"/>
              <w:rPr>
                <w:sz w:val="16"/>
                <w:szCs w:val="16"/>
              </w:rPr>
            </w:pP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1.3</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Ремонт (строительс</w:t>
            </w:r>
            <w:r w:rsidRPr="00524D9B">
              <w:rPr>
                <w:sz w:val="16"/>
                <w:szCs w:val="16"/>
              </w:rPr>
              <w:t>т</w:t>
            </w:r>
            <w:r w:rsidRPr="00524D9B">
              <w:rPr>
                <w:sz w:val="16"/>
                <w:szCs w:val="16"/>
              </w:rPr>
              <w:t>во)</w:t>
            </w:r>
          </w:p>
          <w:p w:rsidR="00606AE5" w:rsidRPr="00524D9B" w:rsidRDefault="00606AE5" w:rsidP="00C12F4A">
            <w:pPr>
              <w:widowControl w:val="0"/>
              <w:autoSpaceDE w:val="0"/>
              <w:autoSpaceDN w:val="0"/>
              <w:adjustRightInd w:val="0"/>
              <w:rPr>
                <w:sz w:val="16"/>
                <w:szCs w:val="16"/>
              </w:rPr>
            </w:pPr>
            <w:r w:rsidRPr="00524D9B">
              <w:rPr>
                <w:sz w:val="16"/>
                <w:szCs w:val="16"/>
              </w:rPr>
              <w:t>ограждений террит</w:t>
            </w:r>
            <w:r w:rsidRPr="00524D9B">
              <w:rPr>
                <w:sz w:val="16"/>
                <w:szCs w:val="16"/>
              </w:rPr>
              <w:t>о</w:t>
            </w:r>
            <w:r w:rsidRPr="00524D9B">
              <w:rPr>
                <w:sz w:val="16"/>
                <w:szCs w:val="16"/>
              </w:rPr>
              <w:t>рий кладбищ</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 xml:space="preserve">ция </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1.3.</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 xml:space="preserve">ния </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37,1</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121,5</w:t>
            </w:r>
          </w:p>
          <w:p w:rsidR="00606AE5" w:rsidRPr="00524D9B" w:rsidRDefault="00606AE5" w:rsidP="00C12F4A">
            <w:pPr>
              <w:widowControl w:val="0"/>
              <w:autoSpaceDE w:val="0"/>
              <w:autoSpaceDN w:val="0"/>
              <w:adjustRightInd w:val="0"/>
              <w:rPr>
                <w:sz w:val="16"/>
                <w:szCs w:val="16"/>
              </w:rPr>
            </w:pP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97,0 </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64,745</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  </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1.4</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Скос травы на кла</w:t>
            </w:r>
            <w:r w:rsidRPr="00524D9B">
              <w:rPr>
                <w:sz w:val="16"/>
                <w:szCs w:val="16"/>
              </w:rPr>
              <w:t>д</w:t>
            </w:r>
            <w:r w:rsidRPr="00524D9B">
              <w:rPr>
                <w:sz w:val="16"/>
                <w:szCs w:val="16"/>
              </w:rPr>
              <w:t>бищах Боровёнко</w:t>
            </w:r>
            <w:r w:rsidRPr="00524D9B">
              <w:rPr>
                <w:sz w:val="16"/>
                <w:szCs w:val="16"/>
              </w:rPr>
              <w:t>в</w:t>
            </w:r>
            <w:r w:rsidRPr="00524D9B">
              <w:rPr>
                <w:sz w:val="16"/>
                <w:szCs w:val="16"/>
              </w:rPr>
              <w:t>ского сельского п</w:t>
            </w:r>
            <w:r w:rsidRPr="00524D9B">
              <w:rPr>
                <w:sz w:val="16"/>
                <w:szCs w:val="16"/>
              </w:rPr>
              <w:t>о</w:t>
            </w:r>
            <w:r w:rsidRPr="00524D9B">
              <w:rPr>
                <w:sz w:val="16"/>
                <w:szCs w:val="16"/>
              </w:rPr>
              <w:t>селения (включая скос растительности на кладбище  ул.Калинина уч.118)</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1.4.</w:t>
            </w:r>
          </w:p>
          <w:p w:rsidR="00606AE5" w:rsidRPr="00524D9B" w:rsidRDefault="00606AE5" w:rsidP="00C12F4A">
            <w:pPr>
              <w:widowControl w:val="0"/>
              <w:autoSpaceDE w:val="0"/>
              <w:autoSpaceDN w:val="0"/>
              <w:adjustRightInd w:val="0"/>
              <w:rPr>
                <w:sz w:val="16"/>
                <w:szCs w:val="16"/>
              </w:rPr>
            </w:pP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1,5</w:t>
            </w:r>
          </w:p>
        </w:tc>
        <w:tc>
          <w:tcPr>
            <w:tcW w:w="685" w:type="dxa"/>
          </w:tcPr>
          <w:p w:rsidR="00606AE5" w:rsidRPr="00524D9B" w:rsidRDefault="00606AE5" w:rsidP="00C12F4A">
            <w:pPr>
              <w:widowControl w:val="0"/>
              <w:autoSpaceDE w:val="0"/>
              <w:autoSpaceDN w:val="0"/>
              <w:adjustRightInd w:val="0"/>
              <w:rPr>
                <w:bCs/>
                <w:sz w:val="16"/>
                <w:szCs w:val="16"/>
              </w:rPr>
            </w:pPr>
            <w:r w:rsidRPr="00524D9B">
              <w:rPr>
                <w:bCs/>
                <w:sz w:val="16"/>
                <w:szCs w:val="16"/>
              </w:rPr>
              <w:t>3,35</w:t>
            </w:r>
          </w:p>
          <w:p w:rsidR="00606AE5" w:rsidRPr="00524D9B" w:rsidRDefault="00606AE5" w:rsidP="00C12F4A">
            <w:pPr>
              <w:widowControl w:val="0"/>
              <w:autoSpaceDE w:val="0"/>
              <w:autoSpaceDN w:val="0"/>
              <w:adjustRightInd w:val="0"/>
              <w:rPr>
                <w:bCs/>
                <w:sz w:val="16"/>
                <w:szCs w:val="16"/>
              </w:rPr>
            </w:pP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7,00</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10,0</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3,80538</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p w:rsidR="00606AE5" w:rsidRPr="00524D9B" w:rsidRDefault="00606AE5" w:rsidP="00C12F4A">
            <w:pPr>
              <w:widowControl w:val="0"/>
              <w:autoSpaceDE w:val="0"/>
              <w:autoSpaceDN w:val="0"/>
              <w:adjustRightInd w:val="0"/>
              <w:rPr>
                <w:sz w:val="16"/>
                <w:szCs w:val="16"/>
              </w:rPr>
            </w:pP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1.5</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Спил аварийных деревьев на кладб</w:t>
            </w:r>
            <w:r w:rsidRPr="00524D9B">
              <w:rPr>
                <w:sz w:val="16"/>
                <w:szCs w:val="16"/>
              </w:rPr>
              <w:t>и</w:t>
            </w:r>
            <w:r w:rsidRPr="00524D9B">
              <w:rPr>
                <w:sz w:val="16"/>
                <w:szCs w:val="16"/>
              </w:rPr>
              <w:t>щах поселения   с последующим выв</w:t>
            </w:r>
            <w:r w:rsidRPr="00524D9B">
              <w:rPr>
                <w:sz w:val="16"/>
                <w:szCs w:val="16"/>
              </w:rPr>
              <w:t>о</w:t>
            </w:r>
            <w:r w:rsidRPr="00524D9B">
              <w:rPr>
                <w:sz w:val="16"/>
                <w:szCs w:val="16"/>
              </w:rPr>
              <w:t xml:space="preserve">зом порубочных остатков    </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1.5.</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100,0</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136,4</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55,955</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74,50474</w:t>
            </w:r>
          </w:p>
          <w:p w:rsidR="00606AE5" w:rsidRPr="00524D9B" w:rsidRDefault="00606AE5" w:rsidP="00C12F4A">
            <w:pPr>
              <w:widowControl w:val="0"/>
              <w:autoSpaceDE w:val="0"/>
              <w:autoSpaceDN w:val="0"/>
              <w:adjustRightInd w:val="0"/>
              <w:rPr>
                <w:sz w:val="16"/>
                <w:szCs w:val="16"/>
              </w:rPr>
            </w:pP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 </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1.6</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Содержание вои</w:t>
            </w:r>
            <w:r w:rsidRPr="00524D9B">
              <w:rPr>
                <w:sz w:val="16"/>
                <w:szCs w:val="16"/>
              </w:rPr>
              <w:t>н</w:t>
            </w:r>
            <w:r w:rsidRPr="00524D9B">
              <w:rPr>
                <w:sz w:val="16"/>
                <w:szCs w:val="16"/>
              </w:rPr>
              <w:t xml:space="preserve">ских захоронений в зимнее время </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1.6.</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5,0</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1.7</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Ремонт настила на кладбище</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1.7.</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21,9</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bl>
    <w:p w:rsidR="001318CF" w:rsidRDefault="001318CF" w:rsidP="00C66896">
      <w:pPr>
        <w:autoSpaceDE w:val="0"/>
        <w:autoSpaceDN w:val="0"/>
        <w:adjustRightInd w:val="0"/>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714"/>
        <w:gridCol w:w="864"/>
        <w:gridCol w:w="738"/>
        <w:gridCol w:w="814"/>
        <w:gridCol w:w="773"/>
        <w:gridCol w:w="472"/>
        <w:gridCol w:w="506"/>
        <w:gridCol w:w="506"/>
        <w:gridCol w:w="597"/>
        <w:gridCol w:w="634"/>
        <w:gridCol w:w="662"/>
        <w:gridCol w:w="606"/>
        <w:gridCol w:w="605"/>
        <w:gridCol w:w="691"/>
      </w:tblGrid>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1.8</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Обустройство д</w:t>
            </w:r>
            <w:r w:rsidRPr="00524D9B">
              <w:rPr>
                <w:sz w:val="16"/>
                <w:szCs w:val="16"/>
              </w:rPr>
              <w:t>о</w:t>
            </w:r>
            <w:r w:rsidRPr="00524D9B">
              <w:rPr>
                <w:sz w:val="16"/>
                <w:szCs w:val="16"/>
              </w:rPr>
              <w:t>рожки на кладбище ж/д ст.Торбино</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1.8.</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82,95</w:t>
            </w:r>
          </w:p>
        </w:tc>
        <w:tc>
          <w:tcPr>
            <w:tcW w:w="898"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1.9</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Благоустройство подъезда на новое  кладбище п.Боровёнка ул.Калинина уч.118</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1.9.</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 xml:space="preserve"> 58,201</w:t>
            </w:r>
          </w:p>
          <w:p w:rsidR="00606AE5" w:rsidRPr="00524D9B" w:rsidRDefault="00606AE5" w:rsidP="00C12F4A">
            <w:pPr>
              <w:widowControl w:val="0"/>
              <w:autoSpaceDE w:val="0"/>
              <w:autoSpaceDN w:val="0"/>
              <w:adjustRightInd w:val="0"/>
              <w:rPr>
                <w:sz w:val="16"/>
                <w:szCs w:val="16"/>
              </w:rPr>
            </w:pPr>
          </w:p>
        </w:tc>
        <w:tc>
          <w:tcPr>
            <w:tcW w:w="898" w:type="dxa"/>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 xml:space="preserve">- </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1.10</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Содержание кладб</w:t>
            </w:r>
            <w:r w:rsidRPr="00524D9B">
              <w:rPr>
                <w:sz w:val="16"/>
                <w:szCs w:val="16"/>
              </w:rPr>
              <w:t>и</w:t>
            </w:r>
            <w:r w:rsidRPr="00524D9B">
              <w:rPr>
                <w:sz w:val="16"/>
                <w:szCs w:val="16"/>
              </w:rPr>
              <w:t>ща (расчистка  от снега  аллей и дор</w:t>
            </w:r>
            <w:r w:rsidRPr="00524D9B">
              <w:rPr>
                <w:sz w:val="16"/>
                <w:szCs w:val="16"/>
              </w:rPr>
              <w:t>о</w:t>
            </w:r>
            <w:r w:rsidRPr="00524D9B">
              <w:rPr>
                <w:sz w:val="16"/>
                <w:szCs w:val="16"/>
              </w:rPr>
              <w:lastRenderedPageBreak/>
              <w:t>жек в зимнее время, уход за зелеными насаждениями на территории кладб</w:t>
            </w:r>
            <w:r w:rsidRPr="00524D9B">
              <w:rPr>
                <w:sz w:val="16"/>
                <w:szCs w:val="16"/>
              </w:rPr>
              <w:t>и</w:t>
            </w:r>
            <w:r w:rsidRPr="00524D9B">
              <w:rPr>
                <w:sz w:val="16"/>
                <w:szCs w:val="16"/>
              </w:rPr>
              <w:t>ща, скос травы, в</w:t>
            </w:r>
            <w:r w:rsidRPr="00524D9B">
              <w:rPr>
                <w:sz w:val="16"/>
                <w:szCs w:val="16"/>
              </w:rPr>
              <w:t>ы</w:t>
            </w:r>
            <w:r w:rsidRPr="00524D9B">
              <w:rPr>
                <w:sz w:val="16"/>
                <w:szCs w:val="16"/>
              </w:rPr>
              <w:t>браковка  и опилив</w:t>
            </w:r>
            <w:r w:rsidRPr="00524D9B">
              <w:rPr>
                <w:sz w:val="16"/>
                <w:szCs w:val="16"/>
              </w:rPr>
              <w:t>а</w:t>
            </w:r>
            <w:r w:rsidRPr="00524D9B">
              <w:rPr>
                <w:sz w:val="16"/>
                <w:szCs w:val="16"/>
              </w:rPr>
              <w:t>ние деревьев на те</w:t>
            </w:r>
            <w:r w:rsidRPr="00524D9B">
              <w:rPr>
                <w:sz w:val="16"/>
                <w:szCs w:val="16"/>
              </w:rPr>
              <w:t>р</w:t>
            </w:r>
            <w:r w:rsidRPr="00524D9B">
              <w:rPr>
                <w:sz w:val="16"/>
                <w:szCs w:val="16"/>
              </w:rPr>
              <w:t>ритории кладбища, уборка несанкцион</w:t>
            </w:r>
            <w:r w:rsidRPr="00524D9B">
              <w:rPr>
                <w:sz w:val="16"/>
                <w:szCs w:val="16"/>
              </w:rPr>
              <w:t>и</w:t>
            </w:r>
            <w:r w:rsidRPr="00524D9B">
              <w:rPr>
                <w:sz w:val="16"/>
                <w:szCs w:val="16"/>
              </w:rPr>
              <w:t>рованных свалок, вывоз ТБО)</w:t>
            </w:r>
          </w:p>
        </w:tc>
        <w:tc>
          <w:tcPr>
            <w:tcW w:w="1280" w:type="dxa"/>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Админ</w:t>
            </w:r>
            <w:r w:rsidRPr="00524D9B">
              <w:rPr>
                <w:sz w:val="16"/>
                <w:szCs w:val="16"/>
              </w:rPr>
              <w:t>и</w:t>
            </w:r>
            <w:r w:rsidRPr="00524D9B">
              <w:rPr>
                <w:sz w:val="16"/>
                <w:szCs w:val="16"/>
              </w:rPr>
              <w:t>стра</w:t>
            </w:r>
          </w:p>
          <w:p w:rsidR="00606AE5" w:rsidRPr="00524D9B" w:rsidRDefault="00606AE5" w:rsidP="00C12F4A">
            <w:pPr>
              <w:widowControl w:val="0"/>
              <w:autoSpaceDE w:val="0"/>
              <w:autoSpaceDN w:val="0"/>
              <w:adjustRightInd w:val="0"/>
              <w:rPr>
                <w:sz w:val="16"/>
                <w:szCs w:val="16"/>
              </w:rPr>
            </w:pPr>
            <w:r w:rsidRPr="00524D9B">
              <w:rPr>
                <w:sz w:val="16"/>
                <w:szCs w:val="16"/>
              </w:rPr>
              <w:t>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2015 – 2023 годы</w:t>
            </w:r>
          </w:p>
        </w:tc>
        <w:tc>
          <w:tcPr>
            <w:tcW w:w="1197" w:type="dxa"/>
          </w:tcPr>
          <w:p w:rsidR="00606AE5" w:rsidRPr="00524D9B" w:rsidRDefault="00606AE5" w:rsidP="00C12F4A">
            <w:pPr>
              <w:widowControl w:val="0"/>
              <w:autoSpaceDE w:val="0"/>
              <w:autoSpaceDN w:val="0"/>
              <w:adjustRightInd w:val="0"/>
              <w:rPr>
                <w:sz w:val="16"/>
                <w:szCs w:val="16"/>
              </w:rPr>
            </w:pPr>
            <w:r w:rsidRPr="00524D9B">
              <w:rPr>
                <w:sz w:val="16"/>
                <w:szCs w:val="16"/>
              </w:rPr>
              <w:t>1.10.</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 xml:space="preserve">ского </w:t>
            </w:r>
            <w:r w:rsidRPr="00524D9B">
              <w:rPr>
                <w:sz w:val="16"/>
                <w:szCs w:val="16"/>
              </w:rPr>
              <w:lastRenderedPageBreak/>
              <w:t>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lastRenderedPageBreak/>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41,27064</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21.82983</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54,0</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54,0</w:t>
            </w: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lastRenderedPageBreak/>
              <w:t>2</w:t>
            </w:r>
          </w:p>
        </w:tc>
        <w:tc>
          <w:tcPr>
            <w:tcW w:w="14742" w:type="dxa"/>
            <w:gridSpan w:val="14"/>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Задача 2.  Восстановление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w:t>
            </w:r>
            <w:r w:rsidRPr="00524D9B">
              <w:rPr>
                <w:rFonts w:ascii="Times New Roman" w:hAnsi="Times New Roman" w:cs="Times New Roman"/>
                <w:b/>
                <w:sz w:val="16"/>
                <w:szCs w:val="16"/>
              </w:rPr>
              <w:t>о</w:t>
            </w:r>
            <w:r w:rsidRPr="00524D9B">
              <w:rPr>
                <w:rFonts w:ascii="Times New Roman" w:hAnsi="Times New Roman" w:cs="Times New Roman"/>
                <w:b/>
                <w:sz w:val="16"/>
                <w:szCs w:val="16"/>
              </w:rPr>
              <w:t xml:space="preserve">нений </w:t>
            </w:r>
          </w:p>
          <w:p w:rsidR="00606AE5" w:rsidRPr="00524D9B" w:rsidRDefault="00606AE5" w:rsidP="00C12F4A">
            <w:pPr>
              <w:pStyle w:val="ConsPlusCell"/>
              <w:rPr>
                <w:rFonts w:ascii="Times New Roman" w:hAnsi="Times New Roman" w:cs="Times New Roman"/>
                <w:b/>
                <w:sz w:val="16"/>
                <w:szCs w:val="16"/>
              </w:rPr>
            </w:pPr>
          </w:p>
        </w:tc>
      </w:tr>
      <w:tr w:rsidR="00606AE5" w:rsidRPr="00524D9B" w:rsidTr="00C12F4A">
        <w:trPr>
          <w:jc w:val="center"/>
        </w:trPr>
        <w:tc>
          <w:tcPr>
            <w:tcW w:w="675" w:type="dxa"/>
            <w:vMerge w:val="restart"/>
          </w:tcPr>
          <w:p w:rsidR="00606AE5" w:rsidRPr="00524D9B" w:rsidRDefault="00606AE5" w:rsidP="00C12F4A">
            <w:pPr>
              <w:jc w:val="both"/>
              <w:rPr>
                <w:sz w:val="16"/>
                <w:szCs w:val="16"/>
              </w:rPr>
            </w:pPr>
            <w:r w:rsidRPr="00524D9B">
              <w:rPr>
                <w:sz w:val="16"/>
                <w:szCs w:val="16"/>
              </w:rPr>
              <w:t>2.1</w:t>
            </w:r>
          </w:p>
        </w:tc>
        <w:tc>
          <w:tcPr>
            <w:tcW w:w="2694" w:type="dxa"/>
            <w:vMerge w:val="restart"/>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Изготовление, уст</w:t>
            </w:r>
            <w:r w:rsidRPr="00524D9B">
              <w:rPr>
                <w:rFonts w:ascii="Times New Roman" w:hAnsi="Times New Roman" w:cs="Times New Roman"/>
                <w:sz w:val="16"/>
                <w:szCs w:val="16"/>
              </w:rPr>
              <w:t>а</w:t>
            </w:r>
            <w:r w:rsidRPr="00524D9B">
              <w:rPr>
                <w:rFonts w:ascii="Times New Roman" w:hAnsi="Times New Roman" w:cs="Times New Roman"/>
                <w:sz w:val="16"/>
                <w:szCs w:val="16"/>
              </w:rPr>
              <w:t>новка</w:t>
            </w: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Мемориального зн</w:t>
            </w:r>
            <w:r w:rsidRPr="00524D9B">
              <w:rPr>
                <w:rFonts w:ascii="Times New Roman" w:hAnsi="Times New Roman" w:cs="Times New Roman"/>
                <w:sz w:val="16"/>
                <w:szCs w:val="16"/>
              </w:rPr>
              <w:t>а</w:t>
            </w:r>
            <w:r w:rsidRPr="00524D9B">
              <w:rPr>
                <w:rFonts w:ascii="Times New Roman" w:hAnsi="Times New Roman" w:cs="Times New Roman"/>
                <w:sz w:val="16"/>
                <w:szCs w:val="16"/>
              </w:rPr>
              <w:t xml:space="preserve">ка </w:t>
            </w: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w:t>
            </w:r>
          </w:p>
        </w:tc>
        <w:tc>
          <w:tcPr>
            <w:tcW w:w="1280" w:type="dxa"/>
            <w:vMerge w:val="restart"/>
          </w:tcPr>
          <w:p w:rsidR="00606AE5" w:rsidRPr="00524D9B" w:rsidRDefault="00606AE5" w:rsidP="00C12F4A">
            <w:pPr>
              <w:rPr>
                <w:sz w:val="16"/>
                <w:szCs w:val="16"/>
              </w:rPr>
            </w:pPr>
            <w:r w:rsidRPr="00524D9B">
              <w:rPr>
                <w:sz w:val="16"/>
                <w:szCs w:val="16"/>
              </w:rPr>
              <w:t>Админ</w:t>
            </w:r>
            <w:r w:rsidRPr="00524D9B">
              <w:rPr>
                <w:sz w:val="16"/>
                <w:szCs w:val="16"/>
              </w:rPr>
              <w:t>и</w:t>
            </w:r>
            <w:r w:rsidRPr="00524D9B">
              <w:rPr>
                <w:sz w:val="16"/>
                <w:szCs w:val="16"/>
              </w:rPr>
              <w:t xml:space="preserve">страция </w:t>
            </w:r>
          </w:p>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p>
        </w:tc>
        <w:tc>
          <w:tcPr>
            <w:tcW w:w="1071" w:type="dxa"/>
            <w:vMerge w:val="restart"/>
          </w:tcPr>
          <w:p w:rsidR="00606AE5" w:rsidRPr="00524D9B" w:rsidRDefault="00606AE5" w:rsidP="00C12F4A">
            <w:pPr>
              <w:rPr>
                <w:sz w:val="16"/>
                <w:szCs w:val="16"/>
              </w:rPr>
            </w:pPr>
            <w:r w:rsidRPr="00524D9B">
              <w:rPr>
                <w:sz w:val="16"/>
                <w:szCs w:val="16"/>
              </w:rPr>
              <w:t>2015 – 2023 годы</w:t>
            </w:r>
          </w:p>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p>
        </w:tc>
        <w:tc>
          <w:tcPr>
            <w:tcW w:w="1197" w:type="dxa"/>
            <w:vMerge w:val="restart"/>
          </w:tcPr>
          <w:p w:rsidR="00606AE5" w:rsidRPr="00524D9B" w:rsidRDefault="00606AE5" w:rsidP="00C12F4A">
            <w:pPr>
              <w:rPr>
                <w:sz w:val="16"/>
                <w:szCs w:val="16"/>
              </w:rPr>
            </w:pPr>
            <w:r w:rsidRPr="00524D9B">
              <w:rPr>
                <w:sz w:val="16"/>
                <w:szCs w:val="16"/>
              </w:rPr>
              <w:t xml:space="preserve">   2.1.</w:t>
            </w:r>
          </w:p>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p>
        </w:tc>
        <w:tc>
          <w:tcPr>
            <w:tcW w:w="1129" w:type="dxa"/>
          </w:tcPr>
          <w:p w:rsidR="00606AE5" w:rsidRPr="00524D9B" w:rsidRDefault="00606AE5" w:rsidP="00C12F4A">
            <w:pPr>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 xml:space="preserve">ния </w:t>
            </w:r>
          </w:p>
        </w:tc>
        <w:tc>
          <w:tcPr>
            <w:tcW w:w="629" w:type="dxa"/>
          </w:tcPr>
          <w:p w:rsidR="00606AE5" w:rsidRPr="00524D9B" w:rsidRDefault="00606AE5" w:rsidP="00C12F4A">
            <w:pPr>
              <w:rPr>
                <w:sz w:val="16"/>
                <w:szCs w:val="16"/>
              </w:rPr>
            </w:pPr>
            <w:r w:rsidRPr="00524D9B">
              <w:rPr>
                <w:sz w:val="16"/>
                <w:szCs w:val="16"/>
              </w:rPr>
              <w:t>-</w:t>
            </w:r>
          </w:p>
          <w:p w:rsidR="00606AE5" w:rsidRPr="00524D9B" w:rsidRDefault="00606AE5" w:rsidP="00C12F4A">
            <w:pPr>
              <w:pStyle w:val="ConsPlusCell"/>
              <w:rPr>
                <w:rFonts w:ascii="Times New Roman" w:hAnsi="Times New Roman" w:cs="Times New Roman"/>
                <w:sz w:val="16"/>
                <w:szCs w:val="16"/>
              </w:rPr>
            </w:pPr>
          </w:p>
        </w:tc>
        <w:tc>
          <w:tcPr>
            <w:tcW w:w="685" w:type="dxa"/>
          </w:tcPr>
          <w:p w:rsidR="00606AE5" w:rsidRPr="00524D9B" w:rsidRDefault="00606AE5" w:rsidP="00C12F4A">
            <w:pPr>
              <w:rPr>
                <w:b/>
                <w:sz w:val="16"/>
                <w:szCs w:val="16"/>
              </w:rPr>
            </w:pPr>
            <w:r w:rsidRPr="00524D9B">
              <w:rPr>
                <w:b/>
                <w:sz w:val="16"/>
                <w:szCs w:val="16"/>
              </w:rPr>
              <w:t>-</w:t>
            </w:r>
          </w:p>
          <w:p w:rsidR="00606AE5" w:rsidRPr="00524D9B" w:rsidRDefault="00606AE5" w:rsidP="00C12F4A">
            <w:pPr>
              <w:pStyle w:val="ConsPlusCell"/>
              <w:rPr>
                <w:rFonts w:ascii="Times New Roman" w:hAnsi="Times New Roman" w:cs="Times New Roman"/>
                <w:b/>
                <w:sz w:val="16"/>
                <w:szCs w:val="16"/>
              </w:rPr>
            </w:pPr>
          </w:p>
        </w:tc>
        <w:tc>
          <w:tcPr>
            <w:tcW w:w="685" w:type="dxa"/>
          </w:tcPr>
          <w:p w:rsidR="00606AE5" w:rsidRPr="00524D9B" w:rsidRDefault="00606AE5" w:rsidP="00C12F4A">
            <w:pPr>
              <w:rPr>
                <w:b/>
                <w:sz w:val="16"/>
                <w:szCs w:val="16"/>
              </w:rPr>
            </w:pPr>
            <w:r w:rsidRPr="00524D9B">
              <w:rPr>
                <w:b/>
                <w:sz w:val="16"/>
                <w:szCs w:val="16"/>
              </w:rPr>
              <w:t>-</w:t>
            </w:r>
          </w:p>
          <w:p w:rsidR="00606AE5" w:rsidRPr="00524D9B" w:rsidRDefault="00606AE5" w:rsidP="00C12F4A">
            <w:pPr>
              <w:pStyle w:val="ConsPlusCell"/>
              <w:rPr>
                <w:rFonts w:ascii="Times New Roman" w:hAnsi="Times New Roman" w:cs="Times New Roman"/>
                <w:b/>
                <w:sz w:val="16"/>
                <w:szCs w:val="16"/>
              </w:rPr>
            </w:pPr>
          </w:p>
        </w:tc>
        <w:tc>
          <w:tcPr>
            <w:tcW w:w="836" w:type="dxa"/>
          </w:tcPr>
          <w:p w:rsidR="00606AE5" w:rsidRPr="00524D9B" w:rsidRDefault="00606AE5" w:rsidP="00C12F4A">
            <w:pPr>
              <w:rPr>
                <w:b/>
                <w:sz w:val="16"/>
                <w:szCs w:val="16"/>
              </w:rPr>
            </w:pPr>
            <w:r w:rsidRPr="00524D9B">
              <w:rPr>
                <w:b/>
                <w:sz w:val="16"/>
                <w:szCs w:val="16"/>
              </w:rPr>
              <w:t>-</w:t>
            </w:r>
          </w:p>
          <w:p w:rsidR="00606AE5" w:rsidRPr="00524D9B" w:rsidRDefault="00606AE5" w:rsidP="00C12F4A">
            <w:pPr>
              <w:pStyle w:val="ConsPlusCell"/>
              <w:rPr>
                <w:rFonts w:ascii="Times New Roman" w:hAnsi="Times New Roman" w:cs="Times New Roman"/>
                <w:b/>
                <w:sz w:val="16"/>
                <w:szCs w:val="16"/>
              </w:rPr>
            </w:pPr>
          </w:p>
        </w:tc>
        <w:tc>
          <w:tcPr>
            <w:tcW w:w="898" w:type="dxa"/>
          </w:tcPr>
          <w:p w:rsidR="00606AE5" w:rsidRPr="00524D9B" w:rsidRDefault="00606AE5" w:rsidP="00C12F4A">
            <w:pPr>
              <w:rPr>
                <w:sz w:val="16"/>
                <w:szCs w:val="16"/>
              </w:rPr>
            </w:pPr>
            <w:r w:rsidRPr="00524D9B">
              <w:rPr>
                <w:sz w:val="16"/>
                <w:szCs w:val="16"/>
              </w:rPr>
              <w:t>0,545</w:t>
            </w:r>
          </w:p>
          <w:p w:rsidR="00606AE5" w:rsidRPr="00524D9B" w:rsidRDefault="00606AE5" w:rsidP="00C12F4A">
            <w:pPr>
              <w:pStyle w:val="ConsPlusCell"/>
              <w:rPr>
                <w:rFonts w:ascii="Times New Roman" w:hAnsi="Times New Roman" w:cs="Times New Roman"/>
                <w:sz w:val="16"/>
                <w:szCs w:val="16"/>
              </w:rPr>
            </w:pPr>
          </w:p>
        </w:tc>
        <w:tc>
          <w:tcPr>
            <w:tcW w:w="945" w:type="dxa"/>
          </w:tcPr>
          <w:p w:rsidR="00606AE5" w:rsidRPr="00524D9B" w:rsidRDefault="00606AE5" w:rsidP="00C12F4A">
            <w:pPr>
              <w:rPr>
                <w:sz w:val="16"/>
                <w:szCs w:val="16"/>
              </w:rPr>
            </w:pPr>
            <w:r w:rsidRPr="00524D9B">
              <w:rPr>
                <w:sz w:val="16"/>
                <w:szCs w:val="16"/>
              </w:rPr>
              <w:t xml:space="preserve"> 0,364 </w:t>
            </w:r>
          </w:p>
          <w:p w:rsidR="00606AE5" w:rsidRPr="00524D9B" w:rsidRDefault="00606AE5" w:rsidP="00C12F4A">
            <w:pPr>
              <w:pStyle w:val="ConsPlusCell"/>
              <w:rPr>
                <w:rFonts w:ascii="Times New Roman" w:hAnsi="Times New Roman" w:cs="Times New Roman"/>
                <w:sz w:val="16"/>
                <w:szCs w:val="16"/>
              </w:rPr>
            </w:pPr>
          </w:p>
        </w:tc>
        <w:tc>
          <w:tcPr>
            <w:tcW w:w="851" w:type="dxa"/>
          </w:tcPr>
          <w:p w:rsidR="00606AE5" w:rsidRPr="00524D9B" w:rsidRDefault="00606AE5" w:rsidP="00C12F4A">
            <w:pPr>
              <w:rPr>
                <w:b/>
                <w:sz w:val="16"/>
                <w:szCs w:val="16"/>
              </w:rPr>
            </w:pPr>
            <w:r w:rsidRPr="00524D9B">
              <w:rPr>
                <w:b/>
                <w:sz w:val="16"/>
                <w:szCs w:val="16"/>
              </w:rPr>
              <w:t>-</w:t>
            </w:r>
          </w:p>
          <w:p w:rsidR="00606AE5" w:rsidRPr="00524D9B" w:rsidRDefault="00606AE5" w:rsidP="00C12F4A">
            <w:pPr>
              <w:pStyle w:val="ConsPlusCell"/>
              <w:rPr>
                <w:rFonts w:ascii="Times New Roman" w:hAnsi="Times New Roman" w:cs="Times New Roman"/>
                <w:b/>
                <w:sz w:val="16"/>
                <w:szCs w:val="16"/>
              </w:rPr>
            </w:pPr>
          </w:p>
        </w:tc>
        <w:tc>
          <w:tcPr>
            <w:tcW w:w="850" w:type="dxa"/>
          </w:tcPr>
          <w:p w:rsidR="00606AE5" w:rsidRPr="00524D9B" w:rsidRDefault="00606AE5" w:rsidP="00C12F4A">
            <w:pPr>
              <w:rPr>
                <w:b/>
                <w:sz w:val="16"/>
                <w:szCs w:val="16"/>
              </w:rPr>
            </w:pPr>
            <w:r w:rsidRPr="00524D9B">
              <w:rPr>
                <w:b/>
                <w:sz w:val="16"/>
                <w:szCs w:val="16"/>
              </w:rPr>
              <w:t>-</w:t>
            </w:r>
          </w:p>
        </w:tc>
        <w:tc>
          <w:tcPr>
            <w:tcW w:w="992" w:type="dxa"/>
          </w:tcPr>
          <w:p w:rsidR="00606AE5" w:rsidRPr="00524D9B" w:rsidRDefault="00606AE5" w:rsidP="00C12F4A">
            <w:pPr>
              <w:rPr>
                <w:b/>
                <w:sz w:val="16"/>
                <w:szCs w:val="16"/>
              </w:rPr>
            </w:pPr>
            <w:r w:rsidRPr="00524D9B">
              <w:rPr>
                <w:b/>
                <w:sz w:val="16"/>
                <w:szCs w:val="16"/>
              </w:rPr>
              <w:t>-</w:t>
            </w:r>
          </w:p>
        </w:tc>
      </w:tr>
      <w:tr w:rsidR="00606AE5" w:rsidRPr="00524D9B" w:rsidTr="00C12F4A">
        <w:trPr>
          <w:jc w:val="center"/>
        </w:trPr>
        <w:tc>
          <w:tcPr>
            <w:tcW w:w="675" w:type="dxa"/>
            <w:vMerge/>
          </w:tcPr>
          <w:p w:rsidR="00606AE5" w:rsidRPr="00524D9B" w:rsidRDefault="00606AE5" w:rsidP="00C12F4A">
            <w:pPr>
              <w:jc w:val="both"/>
              <w:rPr>
                <w:sz w:val="16"/>
                <w:szCs w:val="16"/>
              </w:rPr>
            </w:pPr>
          </w:p>
        </w:tc>
        <w:tc>
          <w:tcPr>
            <w:tcW w:w="2694" w:type="dxa"/>
            <w:vMerge/>
          </w:tcPr>
          <w:p w:rsidR="00606AE5" w:rsidRPr="00524D9B" w:rsidRDefault="00606AE5" w:rsidP="00C12F4A">
            <w:pPr>
              <w:pStyle w:val="ConsPlusCell"/>
              <w:rPr>
                <w:rFonts w:ascii="Times New Roman" w:hAnsi="Times New Roman" w:cs="Times New Roman"/>
                <w:sz w:val="16"/>
                <w:szCs w:val="16"/>
              </w:rPr>
            </w:pPr>
          </w:p>
        </w:tc>
        <w:tc>
          <w:tcPr>
            <w:tcW w:w="1280" w:type="dxa"/>
            <w:vMerge/>
          </w:tcPr>
          <w:p w:rsidR="00606AE5" w:rsidRPr="00524D9B" w:rsidRDefault="00606AE5" w:rsidP="00C12F4A">
            <w:pPr>
              <w:rPr>
                <w:sz w:val="16"/>
                <w:szCs w:val="16"/>
              </w:rPr>
            </w:pPr>
          </w:p>
        </w:tc>
        <w:tc>
          <w:tcPr>
            <w:tcW w:w="1071" w:type="dxa"/>
            <w:vMerge/>
          </w:tcPr>
          <w:p w:rsidR="00606AE5" w:rsidRPr="00524D9B" w:rsidRDefault="00606AE5" w:rsidP="00C12F4A">
            <w:pPr>
              <w:rPr>
                <w:sz w:val="16"/>
                <w:szCs w:val="16"/>
              </w:rPr>
            </w:pPr>
          </w:p>
        </w:tc>
        <w:tc>
          <w:tcPr>
            <w:tcW w:w="1197" w:type="dxa"/>
            <w:vMerge/>
          </w:tcPr>
          <w:p w:rsidR="00606AE5" w:rsidRPr="00524D9B" w:rsidRDefault="00606AE5" w:rsidP="00C12F4A">
            <w:pPr>
              <w:rPr>
                <w:sz w:val="16"/>
                <w:szCs w:val="16"/>
              </w:rPr>
            </w:pPr>
          </w:p>
        </w:tc>
        <w:tc>
          <w:tcPr>
            <w:tcW w:w="1129" w:type="dxa"/>
          </w:tcPr>
          <w:p w:rsidR="00606AE5" w:rsidRPr="00524D9B" w:rsidRDefault="00606AE5" w:rsidP="00C12F4A">
            <w:pPr>
              <w:rPr>
                <w:sz w:val="16"/>
                <w:szCs w:val="16"/>
              </w:rPr>
            </w:pPr>
            <w:r w:rsidRPr="00524D9B">
              <w:rPr>
                <w:sz w:val="16"/>
                <w:szCs w:val="16"/>
              </w:rPr>
              <w:t>Обл</w:t>
            </w:r>
            <w:r w:rsidRPr="00524D9B">
              <w:rPr>
                <w:sz w:val="16"/>
                <w:szCs w:val="16"/>
              </w:rPr>
              <w:t>а</w:t>
            </w:r>
            <w:r w:rsidRPr="00524D9B">
              <w:rPr>
                <w:sz w:val="16"/>
                <w:szCs w:val="16"/>
              </w:rPr>
              <w:t xml:space="preserve">стной бюджет </w:t>
            </w:r>
          </w:p>
        </w:tc>
        <w:tc>
          <w:tcPr>
            <w:tcW w:w="629"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0</w:t>
            </w:r>
          </w:p>
        </w:tc>
        <w:tc>
          <w:tcPr>
            <w:tcW w:w="94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12,11794</w:t>
            </w:r>
          </w:p>
        </w:tc>
        <w:tc>
          <w:tcPr>
            <w:tcW w:w="851"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50"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2"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r>
      <w:tr w:rsidR="00606AE5" w:rsidRPr="00524D9B" w:rsidTr="00C12F4A">
        <w:trPr>
          <w:jc w:val="center"/>
        </w:trPr>
        <w:tc>
          <w:tcPr>
            <w:tcW w:w="675" w:type="dxa"/>
            <w:vMerge/>
          </w:tcPr>
          <w:p w:rsidR="00606AE5" w:rsidRPr="00524D9B" w:rsidRDefault="00606AE5" w:rsidP="00C12F4A">
            <w:pPr>
              <w:jc w:val="both"/>
              <w:rPr>
                <w:sz w:val="16"/>
                <w:szCs w:val="16"/>
              </w:rPr>
            </w:pPr>
          </w:p>
        </w:tc>
        <w:tc>
          <w:tcPr>
            <w:tcW w:w="2694" w:type="dxa"/>
            <w:vMerge/>
          </w:tcPr>
          <w:p w:rsidR="00606AE5" w:rsidRPr="00524D9B" w:rsidRDefault="00606AE5" w:rsidP="00C12F4A">
            <w:pPr>
              <w:pStyle w:val="ConsPlusCell"/>
              <w:rPr>
                <w:rFonts w:ascii="Times New Roman" w:hAnsi="Times New Roman" w:cs="Times New Roman"/>
                <w:sz w:val="16"/>
                <w:szCs w:val="16"/>
              </w:rPr>
            </w:pPr>
          </w:p>
        </w:tc>
        <w:tc>
          <w:tcPr>
            <w:tcW w:w="1280" w:type="dxa"/>
            <w:vMerge/>
          </w:tcPr>
          <w:p w:rsidR="00606AE5" w:rsidRPr="00524D9B" w:rsidRDefault="00606AE5" w:rsidP="00C12F4A">
            <w:pPr>
              <w:rPr>
                <w:sz w:val="16"/>
                <w:szCs w:val="16"/>
              </w:rPr>
            </w:pPr>
          </w:p>
        </w:tc>
        <w:tc>
          <w:tcPr>
            <w:tcW w:w="1071" w:type="dxa"/>
            <w:vMerge/>
          </w:tcPr>
          <w:p w:rsidR="00606AE5" w:rsidRPr="00524D9B" w:rsidRDefault="00606AE5" w:rsidP="00C12F4A">
            <w:pPr>
              <w:rPr>
                <w:sz w:val="16"/>
                <w:szCs w:val="16"/>
              </w:rPr>
            </w:pPr>
          </w:p>
        </w:tc>
        <w:tc>
          <w:tcPr>
            <w:tcW w:w="1197" w:type="dxa"/>
            <w:vMerge/>
          </w:tcPr>
          <w:p w:rsidR="00606AE5" w:rsidRPr="00524D9B" w:rsidRDefault="00606AE5" w:rsidP="00C12F4A">
            <w:pPr>
              <w:rPr>
                <w:sz w:val="16"/>
                <w:szCs w:val="16"/>
              </w:rPr>
            </w:pP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Фед</w:t>
            </w:r>
            <w:r w:rsidRPr="00524D9B">
              <w:rPr>
                <w:sz w:val="16"/>
                <w:szCs w:val="16"/>
              </w:rPr>
              <w:t>е</w:t>
            </w:r>
            <w:r w:rsidRPr="00524D9B">
              <w:rPr>
                <w:sz w:val="16"/>
                <w:szCs w:val="16"/>
              </w:rPr>
              <w:t>рал</w:t>
            </w:r>
            <w:r w:rsidRPr="00524D9B">
              <w:rPr>
                <w:sz w:val="16"/>
                <w:szCs w:val="16"/>
              </w:rPr>
              <w:t>ь</w:t>
            </w:r>
            <w:r w:rsidRPr="00524D9B">
              <w:rPr>
                <w:sz w:val="16"/>
                <w:szCs w:val="16"/>
              </w:rPr>
              <w:t xml:space="preserve">ный </w:t>
            </w:r>
          </w:p>
          <w:p w:rsidR="00606AE5" w:rsidRPr="00524D9B" w:rsidRDefault="00606AE5" w:rsidP="00C12F4A">
            <w:pPr>
              <w:widowControl w:val="0"/>
              <w:autoSpaceDE w:val="0"/>
              <w:autoSpaceDN w:val="0"/>
              <w:adjustRightInd w:val="0"/>
              <w:rPr>
                <w:sz w:val="16"/>
                <w:szCs w:val="16"/>
              </w:rPr>
            </w:pPr>
            <w:r w:rsidRPr="00524D9B">
              <w:rPr>
                <w:sz w:val="16"/>
                <w:szCs w:val="16"/>
              </w:rPr>
              <w:t>бюджет</w:t>
            </w:r>
          </w:p>
          <w:p w:rsidR="00606AE5" w:rsidRPr="00524D9B" w:rsidRDefault="00606AE5" w:rsidP="00C12F4A">
            <w:pPr>
              <w:pStyle w:val="ConsPlusCell"/>
              <w:rPr>
                <w:rFonts w:ascii="Times New Roman" w:hAnsi="Times New Roman" w:cs="Times New Roman"/>
                <w:sz w:val="16"/>
                <w:szCs w:val="16"/>
              </w:rPr>
            </w:pPr>
          </w:p>
        </w:tc>
        <w:tc>
          <w:tcPr>
            <w:tcW w:w="629" w:type="dxa"/>
          </w:tcPr>
          <w:p w:rsidR="00606AE5" w:rsidRPr="00524D9B" w:rsidRDefault="00606AE5" w:rsidP="00C12F4A">
            <w:pPr>
              <w:rPr>
                <w:b/>
                <w:sz w:val="16"/>
                <w:szCs w:val="16"/>
              </w:rPr>
            </w:pPr>
          </w:p>
          <w:p w:rsidR="00606AE5" w:rsidRPr="00524D9B" w:rsidRDefault="00606AE5" w:rsidP="00C12F4A">
            <w:pPr>
              <w:rPr>
                <w:b/>
                <w:sz w:val="16"/>
                <w:szCs w:val="16"/>
              </w:rPr>
            </w:pPr>
            <w:r w:rsidRPr="00524D9B">
              <w:rPr>
                <w:b/>
                <w:sz w:val="16"/>
                <w:szCs w:val="16"/>
              </w:rPr>
              <w:t xml:space="preserve">- </w:t>
            </w:r>
          </w:p>
          <w:p w:rsidR="00606AE5" w:rsidRPr="00524D9B" w:rsidRDefault="00606AE5" w:rsidP="00C12F4A">
            <w:pPr>
              <w:pStyle w:val="ConsPlusCell"/>
              <w:rPr>
                <w:rFonts w:ascii="Times New Roman" w:hAnsi="Times New Roman" w:cs="Times New Roman"/>
                <w:b/>
                <w:sz w:val="16"/>
                <w:szCs w:val="16"/>
              </w:rPr>
            </w:pP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53,9</w:t>
            </w:r>
          </w:p>
        </w:tc>
        <w:tc>
          <w:tcPr>
            <w:tcW w:w="94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41,78206 </w:t>
            </w:r>
          </w:p>
        </w:tc>
        <w:tc>
          <w:tcPr>
            <w:tcW w:w="851"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50"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992" w:type="dxa"/>
          </w:tcPr>
          <w:p w:rsidR="00606AE5" w:rsidRPr="00524D9B" w:rsidRDefault="00606AE5" w:rsidP="00C12F4A">
            <w:pPr>
              <w:pStyle w:val="ConsPlusCell"/>
              <w:rPr>
                <w:rFonts w:ascii="Times New Roman" w:hAnsi="Times New Roman" w:cs="Times New Roman"/>
                <w:b/>
                <w:sz w:val="16"/>
                <w:szCs w:val="16"/>
              </w:rPr>
            </w:pPr>
          </w:p>
        </w:tc>
      </w:tr>
      <w:tr w:rsidR="00606AE5" w:rsidRPr="00524D9B" w:rsidTr="00C12F4A">
        <w:trPr>
          <w:jc w:val="center"/>
        </w:trPr>
        <w:tc>
          <w:tcPr>
            <w:tcW w:w="675" w:type="dxa"/>
            <w:vMerge w:val="restart"/>
            <w:tcBorders>
              <w:left w:val="single" w:sz="4" w:space="0" w:color="auto"/>
            </w:tcBorders>
          </w:tcPr>
          <w:p w:rsidR="00606AE5" w:rsidRPr="00524D9B" w:rsidRDefault="00606AE5" w:rsidP="00C12F4A">
            <w:pPr>
              <w:jc w:val="both"/>
              <w:rPr>
                <w:sz w:val="16"/>
                <w:szCs w:val="16"/>
              </w:rPr>
            </w:pPr>
            <w:r w:rsidRPr="00524D9B">
              <w:rPr>
                <w:sz w:val="16"/>
                <w:szCs w:val="16"/>
              </w:rPr>
              <w:t>2.2</w:t>
            </w:r>
          </w:p>
        </w:tc>
        <w:tc>
          <w:tcPr>
            <w:tcW w:w="2694" w:type="dxa"/>
            <w:vMerge w:val="restart"/>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Благоустройство воинских захорон</w:t>
            </w:r>
            <w:r w:rsidRPr="00524D9B">
              <w:rPr>
                <w:rFonts w:ascii="Times New Roman" w:hAnsi="Times New Roman" w:cs="Times New Roman"/>
                <w:sz w:val="16"/>
                <w:szCs w:val="16"/>
              </w:rPr>
              <w:t>е</w:t>
            </w:r>
            <w:r w:rsidRPr="00524D9B">
              <w:rPr>
                <w:rFonts w:ascii="Times New Roman" w:hAnsi="Times New Roman" w:cs="Times New Roman"/>
                <w:sz w:val="16"/>
                <w:szCs w:val="16"/>
              </w:rPr>
              <w:t>ний</w:t>
            </w:r>
          </w:p>
        </w:tc>
        <w:tc>
          <w:tcPr>
            <w:tcW w:w="1280" w:type="dxa"/>
            <w:vMerge w:val="restart"/>
          </w:tcPr>
          <w:p w:rsidR="00606AE5" w:rsidRPr="00524D9B" w:rsidRDefault="00606AE5" w:rsidP="00C12F4A">
            <w:pPr>
              <w:rPr>
                <w:sz w:val="16"/>
                <w:szCs w:val="16"/>
              </w:rPr>
            </w:pPr>
            <w:r w:rsidRPr="00524D9B">
              <w:rPr>
                <w:sz w:val="16"/>
                <w:szCs w:val="16"/>
              </w:rPr>
              <w:t>Админ</w:t>
            </w:r>
            <w:r w:rsidRPr="00524D9B">
              <w:rPr>
                <w:sz w:val="16"/>
                <w:szCs w:val="16"/>
              </w:rPr>
              <w:t>и</w:t>
            </w:r>
            <w:r w:rsidRPr="00524D9B">
              <w:rPr>
                <w:sz w:val="16"/>
                <w:szCs w:val="16"/>
              </w:rPr>
              <w:t xml:space="preserve">страция </w:t>
            </w:r>
          </w:p>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p>
        </w:tc>
        <w:tc>
          <w:tcPr>
            <w:tcW w:w="1071" w:type="dxa"/>
            <w:vMerge w:val="restart"/>
          </w:tcPr>
          <w:p w:rsidR="00606AE5" w:rsidRPr="00524D9B" w:rsidRDefault="00606AE5" w:rsidP="00C12F4A">
            <w:pPr>
              <w:rPr>
                <w:sz w:val="16"/>
                <w:szCs w:val="16"/>
              </w:rPr>
            </w:pPr>
            <w:r w:rsidRPr="00524D9B">
              <w:rPr>
                <w:sz w:val="16"/>
                <w:szCs w:val="16"/>
              </w:rPr>
              <w:t>2021 – 2023 годы</w:t>
            </w:r>
          </w:p>
          <w:p w:rsidR="00606AE5" w:rsidRPr="00524D9B" w:rsidRDefault="00606AE5" w:rsidP="00C12F4A">
            <w:pPr>
              <w:rPr>
                <w:sz w:val="16"/>
                <w:szCs w:val="16"/>
              </w:rPr>
            </w:pPr>
          </w:p>
          <w:p w:rsidR="00606AE5" w:rsidRPr="00524D9B" w:rsidRDefault="00606AE5" w:rsidP="00C12F4A">
            <w:pPr>
              <w:pStyle w:val="ConsPlusCell"/>
              <w:rPr>
                <w:rFonts w:ascii="Times New Roman" w:hAnsi="Times New Roman" w:cs="Times New Roman"/>
                <w:sz w:val="16"/>
                <w:szCs w:val="16"/>
              </w:rPr>
            </w:pPr>
          </w:p>
        </w:tc>
        <w:tc>
          <w:tcPr>
            <w:tcW w:w="1197" w:type="dxa"/>
            <w:vMerge w:val="restart"/>
          </w:tcPr>
          <w:p w:rsidR="00606AE5" w:rsidRPr="00524D9B" w:rsidRDefault="00606AE5" w:rsidP="00C12F4A">
            <w:pPr>
              <w:rPr>
                <w:sz w:val="16"/>
                <w:szCs w:val="16"/>
              </w:rPr>
            </w:pPr>
            <w:r w:rsidRPr="00524D9B">
              <w:rPr>
                <w:sz w:val="16"/>
                <w:szCs w:val="16"/>
              </w:rPr>
              <w:t>2.2.</w:t>
            </w:r>
          </w:p>
        </w:tc>
        <w:tc>
          <w:tcPr>
            <w:tcW w:w="1129" w:type="dxa"/>
          </w:tcPr>
          <w:p w:rsidR="00606AE5" w:rsidRPr="00524D9B" w:rsidRDefault="00606AE5" w:rsidP="00C12F4A">
            <w:pPr>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 xml:space="preserve">ния </w:t>
            </w:r>
          </w:p>
        </w:tc>
        <w:tc>
          <w:tcPr>
            <w:tcW w:w="629" w:type="dxa"/>
          </w:tcPr>
          <w:p w:rsidR="00606AE5" w:rsidRPr="00524D9B" w:rsidRDefault="00606AE5" w:rsidP="00C12F4A">
            <w:pPr>
              <w:rPr>
                <w:b/>
                <w:sz w:val="16"/>
                <w:szCs w:val="16"/>
              </w:rPr>
            </w:pPr>
            <w:r w:rsidRPr="00524D9B">
              <w:rPr>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94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851" w:type="dxa"/>
          </w:tcPr>
          <w:p w:rsidR="00606AE5" w:rsidRPr="00524D9B" w:rsidRDefault="00606AE5" w:rsidP="00C12F4A">
            <w:pPr>
              <w:pStyle w:val="ConsPlusCell"/>
              <w:rPr>
                <w:rFonts w:ascii="Times New Roman" w:hAnsi="Times New Roman" w:cs="Times New Roman"/>
                <w:sz w:val="16"/>
                <w:szCs w:val="16"/>
              </w:rPr>
            </w:pPr>
            <w:r w:rsidRPr="00524D9B">
              <w:rPr>
                <w:sz w:val="16"/>
                <w:szCs w:val="16"/>
              </w:rPr>
              <w:t>2,90997</w:t>
            </w:r>
          </w:p>
        </w:tc>
        <w:tc>
          <w:tcPr>
            <w:tcW w:w="85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5,0</w:t>
            </w:r>
          </w:p>
        </w:tc>
        <w:tc>
          <w:tcPr>
            <w:tcW w:w="992"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30,5</w:t>
            </w:r>
          </w:p>
        </w:tc>
      </w:tr>
      <w:tr w:rsidR="00606AE5" w:rsidRPr="00524D9B" w:rsidTr="00C12F4A">
        <w:trPr>
          <w:jc w:val="center"/>
        </w:trPr>
        <w:tc>
          <w:tcPr>
            <w:tcW w:w="675" w:type="dxa"/>
            <w:vMerge/>
            <w:tcBorders>
              <w:left w:val="single" w:sz="4" w:space="0" w:color="auto"/>
            </w:tcBorders>
          </w:tcPr>
          <w:p w:rsidR="00606AE5" w:rsidRPr="00524D9B" w:rsidRDefault="00606AE5" w:rsidP="00C12F4A">
            <w:pPr>
              <w:jc w:val="both"/>
              <w:rPr>
                <w:b/>
                <w:sz w:val="16"/>
                <w:szCs w:val="16"/>
              </w:rPr>
            </w:pPr>
          </w:p>
        </w:tc>
        <w:tc>
          <w:tcPr>
            <w:tcW w:w="2694" w:type="dxa"/>
            <w:vMerge/>
          </w:tcPr>
          <w:p w:rsidR="00606AE5" w:rsidRPr="00524D9B" w:rsidRDefault="00606AE5" w:rsidP="00C12F4A">
            <w:pPr>
              <w:pStyle w:val="ConsPlusCell"/>
              <w:rPr>
                <w:rFonts w:ascii="Times New Roman" w:hAnsi="Times New Roman" w:cs="Times New Roman"/>
                <w:sz w:val="16"/>
                <w:szCs w:val="16"/>
              </w:rPr>
            </w:pPr>
          </w:p>
        </w:tc>
        <w:tc>
          <w:tcPr>
            <w:tcW w:w="1280" w:type="dxa"/>
            <w:vMerge/>
          </w:tcPr>
          <w:p w:rsidR="00606AE5" w:rsidRPr="00524D9B" w:rsidRDefault="00606AE5" w:rsidP="00C12F4A">
            <w:pPr>
              <w:rPr>
                <w:sz w:val="16"/>
                <w:szCs w:val="16"/>
              </w:rPr>
            </w:pPr>
          </w:p>
        </w:tc>
        <w:tc>
          <w:tcPr>
            <w:tcW w:w="1071" w:type="dxa"/>
            <w:vMerge/>
          </w:tcPr>
          <w:p w:rsidR="00606AE5" w:rsidRPr="00524D9B" w:rsidRDefault="00606AE5" w:rsidP="00C12F4A">
            <w:pPr>
              <w:rPr>
                <w:sz w:val="16"/>
                <w:szCs w:val="16"/>
              </w:rPr>
            </w:pPr>
          </w:p>
        </w:tc>
        <w:tc>
          <w:tcPr>
            <w:tcW w:w="1197" w:type="dxa"/>
            <w:vMerge/>
          </w:tcPr>
          <w:p w:rsidR="00606AE5" w:rsidRPr="00524D9B" w:rsidRDefault="00606AE5" w:rsidP="00C12F4A">
            <w:pPr>
              <w:rPr>
                <w:sz w:val="16"/>
                <w:szCs w:val="16"/>
              </w:rPr>
            </w:pPr>
          </w:p>
        </w:tc>
        <w:tc>
          <w:tcPr>
            <w:tcW w:w="1129" w:type="dxa"/>
          </w:tcPr>
          <w:p w:rsidR="00606AE5" w:rsidRPr="00524D9B" w:rsidRDefault="00606AE5" w:rsidP="00C12F4A">
            <w:pPr>
              <w:rPr>
                <w:sz w:val="16"/>
                <w:szCs w:val="16"/>
              </w:rPr>
            </w:pPr>
            <w:r w:rsidRPr="00524D9B">
              <w:rPr>
                <w:sz w:val="16"/>
                <w:szCs w:val="16"/>
              </w:rPr>
              <w:t>Обл</w:t>
            </w:r>
            <w:r w:rsidRPr="00524D9B">
              <w:rPr>
                <w:sz w:val="16"/>
                <w:szCs w:val="16"/>
              </w:rPr>
              <w:t>а</w:t>
            </w:r>
            <w:r w:rsidRPr="00524D9B">
              <w:rPr>
                <w:sz w:val="16"/>
                <w:szCs w:val="16"/>
              </w:rPr>
              <w:t xml:space="preserve">стной бюджет </w:t>
            </w:r>
          </w:p>
        </w:tc>
        <w:tc>
          <w:tcPr>
            <w:tcW w:w="629" w:type="dxa"/>
          </w:tcPr>
          <w:p w:rsidR="00606AE5" w:rsidRPr="00524D9B" w:rsidRDefault="00606AE5" w:rsidP="00C12F4A">
            <w:pPr>
              <w:rPr>
                <w:b/>
                <w:sz w:val="16"/>
                <w:szCs w:val="16"/>
              </w:rPr>
            </w:pPr>
            <w:r w:rsidRPr="00524D9B">
              <w:rPr>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945"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851"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99,22776</w:t>
            </w:r>
          </w:p>
        </w:tc>
        <w:tc>
          <w:tcPr>
            <w:tcW w:w="850"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472,57</w:t>
            </w:r>
          </w:p>
        </w:tc>
        <w:tc>
          <w:tcPr>
            <w:tcW w:w="992" w:type="dxa"/>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3047,0686</w:t>
            </w:r>
          </w:p>
        </w:tc>
      </w:tr>
      <w:tr w:rsidR="00606AE5" w:rsidRPr="00524D9B" w:rsidTr="00C12F4A">
        <w:trPr>
          <w:trHeight w:val="658"/>
          <w:jc w:val="center"/>
        </w:trPr>
        <w:tc>
          <w:tcPr>
            <w:tcW w:w="675" w:type="dxa"/>
            <w:vMerge/>
            <w:tcBorders>
              <w:left w:val="single" w:sz="4" w:space="0" w:color="auto"/>
              <w:bottom w:val="single" w:sz="4" w:space="0" w:color="auto"/>
            </w:tcBorders>
          </w:tcPr>
          <w:p w:rsidR="00606AE5" w:rsidRPr="00524D9B" w:rsidRDefault="00606AE5" w:rsidP="00C12F4A">
            <w:pPr>
              <w:jc w:val="both"/>
              <w:rPr>
                <w:b/>
                <w:sz w:val="16"/>
                <w:szCs w:val="16"/>
              </w:rPr>
            </w:pPr>
          </w:p>
        </w:tc>
        <w:tc>
          <w:tcPr>
            <w:tcW w:w="2694" w:type="dxa"/>
            <w:vMerge/>
            <w:tcBorders>
              <w:bottom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280" w:type="dxa"/>
            <w:vMerge/>
            <w:tcBorders>
              <w:bottom w:val="single" w:sz="4" w:space="0" w:color="auto"/>
            </w:tcBorders>
          </w:tcPr>
          <w:p w:rsidR="00606AE5" w:rsidRPr="00524D9B" w:rsidRDefault="00606AE5" w:rsidP="00C12F4A">
            <w:pPr>
              <w:rPr>
                <w:sz w:val="16"/>
                <w:szCs w:val="16"/>
              </w:rPr>
            </w:pPr>
          </w:p>
        </w:tc>
        <w:tc>
          <w:tcPr>
            <w:tcW w:w="1071" w:type="dxa"/>
            <w:vMerge/>
            <w:tcBorders>
              <w:bottom w:val="single" w:sz="4" w:space="0" w:color="auto"/>
            </w:tcBorders>
          </w:tcPr>
          <w:p w:rsidR="00606AE5" w:rsidRPr="00524D9B" w:rsidRDefault="00606AE5" w:rsidP="00C12F4A">
            <w:pPr>
              <w:rPr>
                <w:sz w:val="16"/>
                <w:szCs w:val="16"/>
              </w:rPr>
            </w:pPr>
          </w:p>
        </w:tc>
        <w:tc>
          <w:tcPr>
            <w:tcW w:w="1197" w:type="dxa"/>
            <w:vMerge/>
            <w:tcBorders>
              <w:bottom w:val="single" w:sz="4" w:space="0" w:color="auto"/>
            </w:tcBorders>
          </w:tcPr>
          <w:p w:rsidR="00606AE5" w:rsidRPr="00524D9B" w:rsidRDefault="00606AE5" w:rsidP="00C12F4A">
            <w:pPr>
              <w:rPr>
                <w:sz w:val="16"/>
                <w:szCs w:val="16"/>
              </w:rPr>
            </w:pPr>
          </w:p>
        </w:tc>
        <w:tc>
          <w:tcPr>
            <w:tcW w:w="1129"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Фед</w:t>
            </w:r>
            <w:r w:rsidRPr="00524D9B">
              <w:rPr>
                <w:sz w:val="16"/>
                <w:szCs w:val="16"/>
              </w:rPr>
              <w:t>е</w:t>
            </w:r>
            <w:r w:rsidRPr="00524D9B">
              <w:rPr>
                <w:sz w:val="16"/>
                <w:szCs w:val="16"/>
              </w:rPr>
              <w:t>рал</w:t>
            </w:r>
            <w:r w:rsidRPr="00524D9B">
              <w:rPr>
                <w:sz w:val="16"/>
                <w:szCs w:val="16"/>
              </w:rPr>
              <w:t>ь</w:t>
            </w:r>
            <w:r w:rsidRPr="00524D9B">
              <w:rPr>
                <w:sz w:val="16"/>
                <w:szCs w:val="16"/>
              </w:rPr>
              <w:t xml:space="preserve">ный </w:t>
            </w:r>
          </w:p>
          <w:p w:rsidR="00606AE5" w:rsidRPr="00524D9B" w:rsidRDefault="00606AE5" w:rsidP="00C12F4A">
            <w:pPr>
              <w:widowControl w:val="0"/>
              <w:autoSpaceDE w:val="0"/>
              <w:autoSpaceDN w:val="0"/>
              <w:adjustRightInd w:val="0"/>
              <w:rPr>
                <w:sz w:val="16"/>
                <w:szCs w:val="16"/>
              </w:rPr>
            </w:pPr>
            <w:r w:rsidRPr="00524D9B">
              <w:rPr>
                <w:sz w:val="16"/>
                <w:szCs w:val="16"/>
              </w:rPr>
              <w:t>бюджет</w:t>
            </w:r>
          </w:p>
        </w:tc>
        <w:tc>
          <w:tcPr>
            <w:tcW w:w="629" w:type="dxa"/>
            <w:tcBorders>
              <w:bottom w:val="single" w:sz="4" w:space="0" w:color="auto"/>
            </w:tcBorders>
          </w:tcPr>
          <w:p w:rsidR="00606AE5" w:rsidRPr="00524D9B" w:rsidRDefault="00606AE5" w:rsidP="00C12F4A">
            <w:pPr>
              <w:rPr>
                <w:b/>
                <w:sz w:val="16"/>
                <w:szCs w:val="16"/>
              </w:rPr>
            </w:pPr>
            <w:r w:rsidRPr="00524D9B">
              <w:rPr>
                <w:b/>
                <w:sz w:val="16"/>
                <w:szCs w:val="16"/>
              </w:rPr>
              <w:t>-</w:t>
            </w:r>
          </w:p>
        </w:tc>
        <w:tc>
          <w:tcPr>
            <w:tcW w:w="685" w:type="dxa"/>
            <w:tcBorders>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Borders>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Borders>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Borders>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945" w:type="dxa"/>
            <w:tcBorders>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851" w:type="dxa"/>
            <w:tcBorders>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332,18727</w:t>
            </w:r>
          </w:p>
        </w:tc>
        <w:tc>
          <w:tcPr>
            <w:tcW w:w="850" w:type="dxa"/>
            <w:tcBorders>
              <w:bottom w:val="single" w:sz="4" w:space="0" w:color="auto"/>
            </w:tcBorders>
          </w:tcPr>
          <w:p w:rsidR="00606AE5" w:rsidRPr="00524D9B" w:rsidRDefault="00606AE5" w:rsidP="00C12F4A">
            <w:pPr>
              <w:pStyle w:val="ConsPlusCell"/>
              <w:rPr>
                <w:rFonts w:ascii="Times New Roman" w:hAnsi="Times New Roman" w:cs="Times New Roman"/>
                <w:b/>
                <w:sz w:val="16"/>
                <w:szCs w:val="16"/>
              </w:rPr>
            </w:pPr>
          </w:p>
        </w:tc>
        <w:tc>
          <w:tcPr>
            <w:tcW w:w="992" w:type="dxa"/>
            <w:tcBorders>
              <w:bottom w:val="single" w:sz="4" w:space="0" w:color="auto"/>
            </w:tcBorders>
          </w:tcPr>
          <w:p w:rsidR="00606AE5" w:rsidRPr="00524D9B" w:rsidRDefault="00606AE5" w:rsidP="00C12F4A">
            <w:pPr>
              <w:pStyle w:val="ConsPlusCell"/>
              <w:rPr>
                <w:rFonts w:ascii="Times New Roman" w:hAnsi="Times New Roman" w:cs="Times New Roman"/>
                <w:b/>
                <w:sz w:val="16"/>
                <w:szCs w:val="16"/>
              </w:rPr>
            </w:pPr>
          </w:p>
        </w:tc>
      </w:tr>
      <w:tr w:rsidR="00606AE5" w:rsidRPr="00524D9B" w:rsidTr="00C12F4A">
        <w:trPr>
          <w:trHeight w:val="274"/>
          <w:jc w:val="center"/>
        </w:trPr>
        <w:tc>
          <w:tcPr>
            <w:tcW w:w="675" w:type="dxa"/>
            <w:tcBorders>
              <w:top w:val="single" w:sz="4" w:space="0" w:color="auto"/>
              <w:left w:val="single" w:sz="4" w:space="0" w:color="auto"/>
            </w:tcBorders>
          </w:tcPr>
          <w:p w:rsidR="00606AE5" w:rsidRPr="00524D9B" w:rsidRDefault="00606AE5" w:rsidP="00C12F4A">
            <w:pPr>
              <w:jc w:val="both"/>
              <w:rPr>
                <w:sz w:val="16"/>
                <w:szCs w:val="16"/>
              </w:rPr>
            </w:pPr>
            <w:r w:rsidRPr="00524D9B">
              <w:rPr>
                <w:sz w:val="16"/>
                <w:szCs w:val="16"/>
              </w:rPr>
              <w:t>2.3</w:t>
            </w:r>
          </w:p>
        </w:tc>
        <w:tc>
          <w:tcPr>
            <w:tcW w:w="2694" w:type="dxa"/>
            <w:tcBorders>
              <w:top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Проверка проектно сметной документ</w:t>
            </w:r>
            <w:r w:rsidRPr="00524D9B">
              <w:rPr>
                <w:rFonts w:ascii="Times New Roman" w:hAnsi="Times New Roman" w:cs="Times New Roman"/>
                <w:sz w:val="16"/>
                <w:szCs w:val="16"/>
              </w:rPr>
              <w:t>а</w:t>
            </w:r>
            <w:r w:rsidRPr="00524D9B">
              <w:rPr>
                <w:rFonts w:ascii="Times New Roman" w:hAnsi="Times New Roman" w:cs="Times New Roman"/>
                <w:sz w:val="16"/>
                <w:szCs w:val="16"/>
              </w:rPr>
              <w:t>ции  благоустройства воинских захорон</w:t>
            </w:r>
            <w:r w:rsidRPr="00524D9B">
              <w:rPr>
                <w:rFonts w:ascii="Times New Roman" w:hAnsi="Times New Roman" w:cs="Times New Roman"/>
                <w:sz w:val="16"/>
                <w:szCs w:val="16"/>
              </w:rPr>
              <w:t>е</w:t>
            </w:r>
            <w:r w:rsidRPr="00524D9B">
              <w:rPr>
                <w:rFonts w:ascii="Times New Roman" w:hAnsi="Times New Roman" w:cs="Times New Roman"/>
                <w:sz w:val="16"/>
                <w:szCs w:val="16"/>
              </w:rPr>
              <w:t>ний</w:t>
            </w:r>
          </w:p>
        </w:tc>
        <w:tc>
          <w:tcPr>
            <w:tcW w:w="1280" w:type="dxa"/>
            <w:tcBorders>
              <w:top w:val="single" w:sz="4" w:space="0" w:color="auto"/>
            </w:tcBorders>
          </w:tcPr>
          <w:p w:rsidR="00606AE5" w:rsidRPr="00524D9B" w:rsidRDefault="00606AE5" w:rsidP="00C12F4A">
            <w:pPr>
              <w:rPr>
                <w:sz w:val="16"/>
                <w:szCs w:val="16"/>
              </w:rPr>
            </w:pPr>
            <w:r w:rsidRPr="00524D9B">
              <w:rPr>
                <w:sz w:val="16"/>
                <w:szCs w:val="16"/>
              </w:rPr>
              <w:t>Админ</w:t>
            </w:r>
            <w:r w:rsidRPr="00524D9B">
              <w:rPr>
                <w:sz w:val="16"/>
                <w:szCs w:val="16"/>
              </w:rPr>
              <w:t>и</w:t>
            </w:r>
            <w:r w:rsidRPr="00524D9B">
              <w:rPr>
                <w:sz w:val="16"/>
                <w:szCs w:val="16"/>
              </w:rPr>
              <w:t xml:space="preserve">страция </w:t>
            </w:r>
          </w:p>
          <w:p w:rsidR="00606AE5" w:rsidRPr="00524D9B" w:rsidRDefault="00606AE5" w:rsidP="00C12F4A">
            <w:pPr>
              <w:pStyle w:val="ConsPlusCell"/>
              <w:rPr>
                <w:sz w:val="16"/>
                <w:szCs w:val="16"/>
              </w:rPr>
            </w:pPr>
          </w:p>
        </w:tc>
        <w:tc>
          <w:tcPr>
            <w:tcW w:w="1071" w:type="dxa"/>
            <w:tcBorders>
              <w:top w:val="single" w:sz="4" w:space="0" w:color="auto"/>
            </w:tcBorders>
          </w:tcPr>
          <w:p w:rsidR="00606AE5" w:rsidRPr="00524D9B" w:rsidRDefault="00606AE5" w:rsidP="00C12F4A">
            <w:pPr>
              <w:rPr>
                <w:sz w:val="16"/>
                <w:szCs w:val="16"/>
              </w:rPr>
            </w:pPr>
            <w:r w:rsidRPr="00524D9B">
              <w:rPr>
                <w:sz w:val="16"/>
                <w:szCs w:val="16"/>
              </w:rPr>
              <w:t>2021 – 2023 годы</w:t>
            </w:r>
          </w:p>
          <w:p w:rsidR="00606AE5" w:rsidRPr="00524D9B" w:rsidRDefault="00606AE5" w:rsidP="00C12F4A">
            <w:pPr>
              <w:pStyle w:val="ConsPlusCell"/>
              <w:rPr>
                <w:sz w:val="16"/>
                <w:szCs w:val="16"/>
              </w:rPr>
            </w:pPr>
          </w:p>
        </w:tc>
        <w:tc>
          <w:tcPr>
            <w:tcW w:w="1197" w:type="dxa"/>
            <w:tcBorders>
              <w:top w:val="single" w:sz="4" w:space="0" w:color="auto"/>
            </w:tcBorders>
          </w:tcPr>
          <w:p w:rsidR="00606AE5" w:rsidRPr="00524D9B" w:rsidRDefault="00606AE5" w:rsidP="00C12F4A">
            <w:pPr>
              <w:rPr>
                <w:sz w:val="16"/>
                <w:szCs w:val="16"/>
              </w:rPr>
            </w:pPr>
            <w:r w:rsidRPr="00524D9B">
              <w:rPr>
                <w:sz w:val="16"/>
                <w:szCs w:val="16"/>
              </w:rPr>
              <w:t>2.2.</w:t>
            </w:r>
          </w:p>
        </w:tc>
        <w:tc>
          <w:tcPr>
            <w:tcW w:w="1129"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Бюджет сел</w:t>
            </w:r>
            <w:r w:rsidRPr="00524D9B">
              <w:rPr>
                <w:rFonts w:ascii="Times New Roman" w:hAnsi="Times New Roman" w:cs="Times New Roman"/>
                <w:sz w:val="16"/>
                <w:szCs w:val="16"/>
              </w:rPr>
              <w:t>ь</w:t>
            </w:r>
            <w:r w:rsidRPr="00524D9B">
              <w:rPr>
                <w:rFonts w:ascii="Times New Roman" w:hAnsi="Times New Roman" w:cs="Times New Roman"/>
                <w:sz w:val="16"/>
                <w:szCs w:val="16"/>
              </w:rPr>
              <w:t>ского посел</w:t>
            </w:r>
            <w:r w:rsidRPr="00524D9B">
              <w:rPr>
                <w:rFonts w:ascii="Times New Roman" w:hAnsi="Times New Roman" w:cs="Times New Roman"/>
                <w:sz w:val="16"/>
                <w:szCs w:val="16"/>
              </w:rPr>
              <w:t>е</w:t>
            </w:r>
            <w:r w:rsidRPr="00524D9B">
              <w:rPr>
                <w:rFonts w:ascii="Times New Roman" w:hAnsi="Times New Roman" w:cs="Times New Roman"/>
                <w:sz w:val="16"/>
                <w:szCs w:val="16"/>
              </w:rPr>
              <w:t>ния</w:t>
            </w:r>
          </w:p>
        </w:tc>
        <w:tc>
          <w:tcPr>
            <w:tcW w:w="629" w:type="dxa"/>
            <w:tcBorders>
              <w:top w:val="single" w:sz="4" w:space="0" w:color="auto"/>
              <w:bottom w:val="single" w:sz="4" w:space="0" w:color="auto"/>
            </w:tcBorders>
          </w:tcPr>
          <w:p w:rsidR="00606AE5" w:rsidRPr="00524D9B" w:rsidRDefault="00606AE5" w:rsidP="00C12F4A">
            <w:pPr>
              <w:rPr>
                <w:b/>
                <w:sz w:val="16"/>
                <w:szCs w:val="16"/>
              </w:rPr>
            </w:pPr>
            <w:r w:rsidRPr="00524D9B">
              <w:rPr>
                <w:b/>
                <w:sz w:val="16"/>
                <w:szCs w:val="16"/>
              </w:rPr>
              <w:t>-</w:t>
            </w:r>
          </w:p>
        </w:tc>
        <w:tc>
          <w:tcPr>
            <w:tcW w:w="685"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685"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36"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898"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945"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851"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sz w:val="16"/>
                <w:szCs w:val="16"/>
                <w:highlight w:val="yellow"/>
              </w:rPr>
            </w:pPr>
            <w:r w:rsidRPr="00524D9B">
              <w:rPr>
                <w:rFonts w:ascii="Times New Roman" w:hAnsi="Times New Roman" w:cs="Times New Roman"/>
                <w:sz w:val="16"/>
                <w:szCs w:val="16"/>
              </w:rPr>
              <w:t>24,0</w:t>
            </w:r>
          </w:p>
        </w:tc>
        <w:tc>
          <w:tcPr>
            <w:tcW w:w="850"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b/>
                <w:sz w:val="16"/>
                <w:szCs w:val="16"/>
              </w:rPr>
            </w:pPr>
          </w:p>
        </w:tc>
        <w:tc>
          <w:tcPr>
            <w:tcW w:w="992" w:type="dxa"/>
            <w:tcBorders>
              <w:top w:val="single" w:sz="4" w:space="0" w:color="auto"/>
              <w:bottom w:val="single" w:sz="4" w:space="0" w:color="auto"/>
            </w:tcBorders>
          </w:tcPr>
          <w:p w:rsidR="00606AE5" w:rsidRPr="00524D9B" w:rsidRDefault="00606AE5" w:rsidP="00C12F4A">
            <w:pPr>
              <w:pStyle w:val="ConsPlusCell"/>
              <w:rPr>
                <w:rFonts w:ascii="Times New Roman" w:hAnsi="Times New Roman" w:cs="Times New Roman"/>
                <w:b/>
                <w:sz w:val="16"/>
                <w:szCs w:val="16"/>
              </w:rPr>
            </w:pPr>
          </w:p>
        </w:tc>
      </w:tr>
      <w:tr w:rsidR="00606AE5" w:rsidRPr="00524D9B" w:rsidTr="00C12F4A">
        <w:trPr>
          <w:jc w:val="center"/>
        </w:trPr>
        <w:tc>
          <w:tcPr>
            <w:tcW w:w="675" w:type="dxa"/>
          </w:tcPr>
          <w:p w:rsidR="00606AE5" w:rsidRPr="00524D9B" w:rsidRDefault="00606AE5" w:rsidP="00C12F4A">
            <w:pPr>
              <w:jc w:val="both"/>
              <w:rPr>
                <w:sz w:val="16"/>
                <w:szCs w:val="16"/>
              </w:rPr>
            </w:pPr>
            <w:r w:rsidRPr="00524D9B">
              <w:rPr>
                <w:sz w:val="16"/>
                <w:szCs w:val="16"/>
              </w:rPr>
              <w:t>2.4</w:t>
            </w:r>
          </w:p>
        </w:tc>
        <w:tc>
          <w:tcPr>
            <w:tcW w:w="2694" w:type="dxa"/>
          </w:tcPr>
          <w:p w:rsidR="00606AE5" w:rsidRPr="00524D9B" w:rsidRDefault="00606AE5" w:rsidP="00C12F4A">
            <w:pPr>
              <w:widowControl w:val="0"/>
              <w:autoSpaceDE w:val="0"/>
              <w:autoSpaceDN w:val="0"/>
              <w:adjustRightInd w:val="0"/>
              <w:rPr>
                <w:sz w:val="16"/>
                <w:szCs w:val="16"/>
              </w:rPr>
            </w:pPr>
            <w:r w:rsidRPr="00524D9B">
              <w:rPr>
                <w:sz w:val="16"/>
                <w:szCs w:val="16"/>
              </w:rPr>
              <w:t>Оказание услуг по сопровождению экспертизы проек</w:t>
            </w:r>
            <w:r w:rsidRPr="00524D9B">
              <w:rPr>
                <w:sz w:val="16"/>
                <w:szCs w:val="16"/>
              </w:rPr>
              <w:t>т</w:t>
            </w:r>
            <w:r w:rsidRPr="00524D9B">
              <w:rPr>
                <w:sz w:val="16"/>
                <w:szCs w:val="16"/>
              </w:rPr>
              <w:t>ной документации благоустройства воинских захорон</w:t>
            </w:r>
            <w:r w:rsidRPr="00524D9B">
              <w:rPr>
                <w:sz w:val="16"/>
                <w:szCs w:val="16"/>
              </w:rPr>
              <w:t>е</w:t>
            </w:r>
            <w:r w:rsidRPr="00524D9B">
              <w:rPr>
                <w:sz w:val="16"/>
                <w:szCs w:val="16"/>
              </w:rPr>
              <w:t>ний</w:t>
            </w:r>
          </w:p>
        </w:tc>
        <w:tc>
          <w:tcPr>
            <w:tcW w:w="1280" w:type="dxa"/>
          </w:tcPr>
          <w:p w:rsidR="00606AE5" w:rsidRPr="00524D9B" w:rsidRDefault="00606AE5" w:rsidP="00C12F4A">
            <w:pPr>
              <w:widowControl w:val="0"/>
              <w:autoSpaceDE w:val="0"/>
              <w:autoSpaceDN w:val="0"/>
              <w:adjustRightInd w:val="0"/>
              <w:jc w:val="center"/>
              <w:rPr>
                <w:sz w:val="16"/>
                <w:szCs w:val="16"/>
              </w:rPr>
            </w:pPr>
            <w:r w:rsidRPr="00524D9B">
              <w:rPr>
                <w:sz w:val="16"/>
                <w:szCs w:val="16"/>
              </w:rPr>
              <w:t>Админ</w:t>
            </w:r>
            <w:r w:rsidRPr="00524D9B">
              <w:rPr>
                <w:sz w:val="16"/>
                <w:szCs w:val="16"/>
              </w:rPr>
              <w:t>и</w:t>
            </w:r>
            <w:r w:rsidRPr="00524D9B">
              <w:rPr>
                <w:sz w:val="16"/>
                <w:szCs w:val="16"/>
              </w:rPr>
              <w:t>страция</w:t>
            </w:r>
          </w:p>
        </w:tc>
        <w:tc>
          <w:tcPr>
            <w:tcW w:w="1071" w:type="dxa"/>
          </w:tcPr>
          <w:p w:rsidR="00606AE5" w:rsidRPr="00524D9B" w:rsidRDefault="00606AE5" w:rsidP="00C12F4A">
            <w:pPr>
              <w:widowControl w:val="0"/>
              <w:autoSpaceDE w:val="0"/>
              <w:autoSpaceDN w:val="0"/>
              <w:adjustRightInd w:val="0"/>
              <w:rPr>
                <w:sz w:val="16"/>
                <w:szCs w:val="16"/>
              </w:rPr>
            </w:pPr>
            <w:r w:rsidRPr="00524D9B">
              <w:rPr>
                <w:sz w:val="16"/>
                <w:szCs w:val="16"/>
              </w:rPr>
              <w:t>2021-2023 годы</w:t>
            </w:r>
          </w:p>
        </w:tc>
        <w:tc>
          <w:tcPr>
            <w:tcW w:w="1197" w:type="dxa"/>
          </w:tcPr>
          <w:p w:rsidR="00606AE5" w:rsidRPr="00524D9B" w:rsidRDefault="00606AE5" w:rsidP="00C12F4A">
            <w:pPr>
              <w:widowControl w:val="0"/>
              <w:autoSpaceDE w:val="0"/>
              <w:autoSpaceDN w:val="0"/>
              <w:adjustRightInd w:val="0"/>
              <w:jc w:val="center"/>
              <w:rPr>
                <w:sz w:val="16"/>
                <w:szCs w:val="16"/>
              </w:rPr>
            </w:pPr>
            <w:r w:rsidRPr="00524D9B">
              <w:rPr>
                <w:sz w:val="16"/>
                <w:szCs w:val="16"/>
              </w:rPr>
              <w:t>2.2</w:t>
            </w:r>
          </w:p>
        </w:tc>
        <w:tc>
          <w:tcPr>
            <w:tcW w:w="1129" w:type="dxa"/>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945"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Pr>
          <w:p w:rsidR="00606AE5" w:rsidRPr="00524D9B" w:rsidRDefault="00606AE5" w:rsidP="00C12F4A">
            <w:pPr>
              <w:widowControl w:val="0"/>
              <w:autoSpaceDE w:val="0"/>
              <w:autoSpaceDN w:val="0"/>
              <w:adjustRightInd w:val="0"/>
              <w:rPr>
                <w:sz w:val="16"/>
                <w:szCs w:val="16"/>
              </w:rPr>
            </w:pPr>
            <w:r w:rsidRPr="00524D9B">
              <w:rPr>
                <w:sz w:val="16"/>
                <w:szCs w:val="16"/>
              </w:rPr>
              <w:t>10,0</w:t>
            </w:r>
          </w:p>
        </w:tc>
        <w:tc>
          <w:tcPr>
            <w:tcW w:w="850"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trHeight w:val="609"/>
          <w:jc w:val="center"/>
        </w:trPr>
        <w:tc>
          <w:tcPr>
            <w:tcW w:w="675" w:type="dxa"/>
            <w:vMerge w:val="restart"/>
          </w:tcPr>
          <w:p w:rsidR="00606AE5" w:rsidRPr="00524D9B" w:rsidRDefault="00606AE5" w:rsidP="00C12F4A">
            <w:pPr>
              <w:jc w:val="both"/>
              <w:rPr>
                <w:sz w:val="16"/>
                <w:szCs w:val="16"/>
              </w:rPr>
            </w:pPr>
            <w:r w:rsidRPr="00524D9B">
              <w:rPr>
                <w:sz w:val="16"/>
                <w:szCs w:val="16"/>
              </w:rPr>
              <w:t>2.5</w:t>
            </w:r>
          </w:p>
        </w:tc>
        <w:tc>
          <w:tcPr>
            <w:tcW w:w="2694" w:type="dxa"/>
            <w:vMerge w:val="restart"/>
          </w:tcPr>
          <w:p w:rsidR="00606AE5" w:rsidRPr="00524D9B" w:rsidRDefault="00606AE5" w:rsidP="00C12F4A">
            <w:pPr>
              <w:widowControl w:val="0"/>
              <w:autoSpaceDE w:val="0"/>
              <w:autoSpaceDN w:val="0"/>
              <w:adjustRightInd w:val="0"/>
              <w:jc w:val="center"/>
              <w:rPr>
                <w:sz w:val="16"/>
                <w:szCs w:val="16"/>
              </w:rPr>
            </w:pPr>
            <w:r w:rsidRPr="00524D9B">
              <w:rPr>
                <w:sz w:val="16"/>
                <w:szCs w:val="16"/>
              </w:rPr>
              <w:t>Выполнение работ по разработки эскизных решений для кап</w:t>
            </w:r>
            <w:r w:rsidRPr="00524D9B">
              <w:rPr>
                <w:sz w:val="16"/>
                <w:szCs w:val="16"/>
              </w:rPr>
              <w:t>и</w:t>
            </w:r>
            <w:r w:rsidRPr="00524D9B">
              <w:rPr>
                <w:sz w:val="16"/>
                <w:szCs w:val="16"/>
              </w:rPr>
              <w:t>тального ремонта воинских захорон</w:t>
            </w:r>
            <w:r w:rsidRPr="00524D9B">
              <w:rPr>
                <w:sz w:val="16"/>
                <w:szCs w:val="16"/>
              </w:rPr>
              <w:t>е</w:t>
            </w:r>
            <w:r w:rsidRPr="00524D9B">
              <w:rPr>
                <w:sz w:val="16"/>
                <w:szCs w:val="16"/>
              </w:rPr>
              <w:t>ний</w:t>
            </w:r>
          </w:p>
          <w:p w:rsidR="00606AE5" w:rsidRPr="00524D9B" w:rsidRDefault="00606AE5" w:rsidP="00C12F4A">
            <w:pPr>
              <w:widowControl w:val="0"/>
              <w:autoSpaceDE w:val="0"/>
              <w:autoSpaceDN w:val="0"/>
              <w:adjustRightInd w:val="0"/>
              <w:rPr>
                <w:sz w:val="16"/>
                <w:szCs w:val="16"/>
              </w:rPr>
            </w:pPr>
          </w:p>
        </w:tc>
        <w:tc>
          <w:tcPr>
            <w:tcW w:w="1280" w:type="dxa"/>
            <w:vMerge w:val="restart"/>
          </w:tcPr>
          <w:p w:rsidR="00606AE5" w:rsidRPr="00524D9B" w:rsidRDefault="00606AE5" w:rsidP="00C12F4A">
            <w:pPr>
              <w:widowControl w:val="0"/>
              <w:autoSpaceDE w:val="0"/>
              <w:autoSpaceDN w:val="0"/>
              <w:adjustRightInd w:val="0"/>
              <w:jc w:val="center"/>
              <w:rPr>
                <w:sz w:val="16"/>
                <w:szCs w:val="16"/>
              </w:rPr>
            </w:pPr>
            <w:r w:rsidRPr="00524D9B">
              <w:rPr>
                <w:sz w:val="16"/>
                <w:szCs w:val="16"/>
              </w:rPr>
              <w:t>Админ</w:t>
            </w:r>
            <w:r w:rsidRPr="00524D9B">
              <w:rPr>
                <w:sz w:val="16"/>
                <w:szCs w:val="16"/>
              </w:rPr>
              <w:t>и</w:t>
            </w:r>
            <w:r w:rsidRPr="00524D9B">
              <w:rPr>
                <w:sz w:val="16"/>
                <w:szCs w:val="16"/>
              </w:rPr>
              <w:t>страция</w:t>
            </w:r>
          </w:p>
        </w:tc>
        <w:tc>
          <w:tcPr>
            <w:tcW w:w="1071" w:type="dxa"/>
            <w:vMerge w:val="restart"/>
          </w:tcPr>
          <w:p w:rsidR="00606AE5" w:rsidRPr="00524D9B" w:rsidRDefault="00606AE5" w:rsidP="00C12F4A">
            <w:pPr>
              <w:widowControl w:val="0"/>
              <w:autoSpaceDE w:val="0"/>
              <w:autoSpaceDN w:val="0"/>
              <w:adjustRightInd w:val="0"/>
              <w:rPr>
                <w:sz w:val="16"/>
                <w:szCs w:val="16"/>
              </w:rPr>
            </w:pPr>
            <w:r w:rsidRPr="00524D9B">
              <w:rPr>
                <w:sz w:val="16"/>
                <w:szCs w:val="16"/>
              </w:rPr>
              <w:t>2021-2023 годы</w:t>
            </w:r>
          </w:p>
        </w:tc>
        <w:tc>
          <w:tcPr>
            <w:tcW w:w="1197" w:type="dxa"/>
            <w:vMerge w:val="restart"/>
          </w:tcPr>
          <w:p w:rsidR="00606AE5" w:rsidRPr="00524D9B" w:rsidRDefault="00606AE5" w:rsidP="00C12F4A">
            <w:pPr>
              <w:widowControl w:val="0"/>
              <w:autoSpaceDE w:val="0"/>
              <w:autoSpaceDN w:val="0"/>
              <w:adjustRightInd w:val="0"/>
              <w:jc w:val="center"/>
              <w:rPr>
                <w:sz w:val="16"/>
                <w:szCs w:val="16"/>
              </w:rPr>
            </w:pPr>
            <w:r w:rsidRPr="00524D9B">
              <w:rPr>
                <w:sz w:val="16"/>
                <w:szCs w:val="16"/>
              </w:rPr>
              <w:t>2.2</w:t>
            </w:r>
          </w:p>
        </w:tc>
        <w:tc>
          <w:tcPr>
            <w:tcW w:w="1129"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Бюджет сел</w:t>
            </w:r>
            <w:r w:rsidRPr="00524D9B">
              <w:rPr>
                <w:sz w:val="16"/>
                <w:szCs w:val="16"/>
              </w:rPr>
              <w:t>ь</w:t>
            </w:r>
            <w:r w:rsidRPr="00524D9B">
              <w:rPr>
                <w:sz w:val="16"/>
                <w:szCs w:val="16"/>
              </w:rPr>
              <w:t>ского посел</w:t>
            </w:r>
            <w:r w:rsidRPr="00524D9B">
              <w:rPr>
                <w:sz w:val="16"/>
                <w:szCs w:val="16"/>
              </w:rPr>
              <w:t>е</w:t>
            </w:r>
            <w:r w:rsidRPr="00524D9B">
              <w:rPr>
                <w:sz w:val="16"/>
                <w:szCs w:val="16"/>
              </w:rPr>
              <w:t>ния</w:t>
            </w:r>
          </w:p>
        </w:tc>
        <w:tc>
          <w:tcPr>
            <w:tcW w:w="629"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Borders>
              <w:bottom w:val="single" w:sz="4" w:space="0" w:color="auto"/>
            </w:tcBorders>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945"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0,2602</w:t>
            </w:r>
          </w:p>
        </w:tc>
        <w:tc>
          <w:tcPr>
            <w:tcW w:w="850"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Borders>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r>
      <w:tr w:rsidR="00606AE5" w:rsidRPr="00524D9B" w:rsidTr="00C12F4A">
        <w:trPr>
          <w:trHeight w:val="211"/>
          <w:jc w:val="center"/>
        </w:trPr>
        <w:tc>
          <w:tcPr>
            <w:tcW w:w="675" w:type="dxa"/>
            <w:vMerge/>
          </w:tcPr>
          <w:p w:rsidR="00606AE5" w:rsidRPr="00524D9B" w:rsidRDefault="00606AE5" w:rsidP="00C12F4A">
            <w:pPr>
              <w:jc w:val="both"/>
              <w:rPr>
                <w:sz w:val="16"/>
                <w:szCs w:val="16"/>
              </w:rPr>
            </w:pPr>
          </w:p>
        </w:tc>
        <w:tc>
          <w:tcPr>
            <w:tcW w:w="2694" w:type="dxa"/>
            <w:vMerge/>
          </w:tcPr>
          <w:p w:rsidR="00606AE5" w:rsidRPr="00524D9B" w:rsidRDefault="00606AE5" w:rsidP="00C12F4A">
            <w:pPr>
              <w:widowControl w:val="0"/>
              <w:autoSpaceDE w:val="0"/>
              <w:autoSpaceDN w:val="0"/>
              <w:adjustRightInd w:val="0"/>
              <w:jc w:val="center"/>
              <w:rPr>
                <w:sz w:val="16"/>
                <w:szCs w:val="16"/>
              </w:rPr>
            </w:pPr>
          </w:p>
        </w:tc>
        <w:tc>
          <w:tcPr>
            <w:tcW w:w="1280" w:type="dxa"/>
            <w:vMerge/>
          </w:tcPr>
          <w:p w:rsidR="00606AE5" w:rsidRPr="00524D9B" w:rsidRDefault="00606AE5" w:rsidP="00C12F4A">
            <w:pPr>
              <w:widowControl w:val="0"/>
              <w:autoSpaceDE w:val="0"/>
              <w:autoSpaceDN w:val="0"/>
              <w:adjustRightInd w:val="0"/>
              <w:jc w:val="center"/>
              <w:rPr>
                <w:sz w:val="16"/>
                <w:szCs w:val="16"/>
              </w:rPr>
            </w:pPr>
          </w:p>
        </w:tc>
        <w:tc>
          <w:tcPr>
            <w:tcW w:w="1071" w:type="dxa"/>
            <w:vMerge/>
          </w:tcPr>
          <w:p w:rsidR="00606AE5" w:rsidRPr="00524D9B" w:rsidRDefault="00606AE5" w:rsidP="00C12F4A">
            <w:pPr>
              <w:widowControl w:val="0"/>
              <w:autoSpaceDE w:val="0"/>
              <w:autoSpaceDN w:val="0"/>
              <w:adjustRightInd w:val="0"/>
              <w:rPr>
                <w:sz w:val="16"/>
                <w:szCs w:val="16"/>
              </w:rPr>
            </w:pPr>
          </w:p>
        </w:tc>
        <w:tc>
          <w:tcPr>
            <w:tcW w:w="1197" w:type="dxa"/>
            <w:vMerge/>
          </w:tcPr>
          <w:p w:rsidR="00606AE5" w:rsidRPr="00524D9B" w:rsidRDefault="00606AE5" w:rsidP="00C12F4A">
            <w:pPr>
              <w:widowControl w:val="0"/>
              <w:autoSpaceDE w:val="0"/>
              <w:autoSpaceDN w:val="0"/>
              <w:adjustRightInd w:val="0"/>
              <w:jc w:val="center"/>
              <w:rPr>
                <w:sz w:val="16"/>
                <w:szCs w:val="16"/>
              </w:rPr>
            </w:pPr>
          </w:p>
        </w:tc>
        <w:tc>
          <w:tcPr>
            <w:tcW w:w="1129"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Обл</w:t>
            </w:r>
            <w:r w:rsidRPr="00524D9B">
              <w:rPr>
                <w:sz w:val="16"/>
                <w:szCs w:val="16"/>
              </w:rPr>
              <w:t>а</w:t>
            </w:r>
            <w:r w:rsidRPr="00524D9B">
              <w:rPr>
                <w:sz w:val="16"/>
                <w:szCs w:val="16"/>
              </w:rPr>
              <w:t>стной бюджет</w:t>
            </w:r>
          </w:p>
        </w:tc>
        <w:tc>
          <w:tcPr>
            <w:tcW w:w="629"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945"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8,87224</w:t>
            </w:r>
          </w:p>
        </w:tc>
        <w:tc>
          <w:tcPr>
            <w:tcW w:w="850"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Borders>
              <w:top w:val="single" w:sz="4" w:space="0" w:color="auto"/>
              <w:bottom w:val="single" w:sz="4" w:space="0" w:color="auto"/>
            </w:tcBorders>
          </w:tcPr>
          <w:p w:rsidR="00606AE5" w:rsidRPr="00524D9B" w:rsidRDefault="00606AE5" w:rsidP="00C12F4A">
            <w:pPr>
              <w:widowControl w:val="0"/>
              <w:autoSpaceDE w:val="0"/>
              <w:autoSpaceDN w:val="0"/>
              <w:adjustRightInd w:val="0"/>
              <w:rPr>
                <w:sz w:val="16"/>
                <w:szCs w:val="16"/>
              </w:rPr>
            </w:pPr>
          </w:p>
        </w:tc>
      </w:tr>
      <w:tr w:rsidR="00606AE5" w:rsidRPr="00524D9B" w:rsidTr="00C12F4A">
        <w:trPr>
          <w:trHeight w:val="211"/>
          <w:jc w:val="center"/>
        </w:trPr>
        <w:tc>
          <w:tcPr>
            <w:tcW w:w="675" w:type="dxa"/>
            <w:vMerge/>
          </w:tcPr>
          <w:p w:rsidR="00606AE5" w:rsidRPr="00524D9B" w:rsidRDefault="00606AE5" w:rsidP="00C12F4A">
            <w:pPr>
              <w:jc w:val="both"/>
              <w:rPr>
                <w:sz w:val="16"/>
                <w:szCs w:val="16"/>
              </w:rPr>
            </w:pPr>
          </w:p>
        </w:tc>
        <w:tc>
          <w:tcPr>
            <w:tcW w:w="2694" w:type="dxa"/>
            <w:vMerge/>
          </w:tcPr>
          <w:p w:rsidR="00606AE5" w:rsidRPr="00524D9B" w:rsidRDefault="00606AE5" w:rsidP="00C12F4A">
            <w:pPr>
              <w:widowControl w:val="0"/>
              <w:autoSpaceDE w:val="0"/>
              <w:autoSpaceDN w:val="0"/>
              <w:adjustRightInd w:val="0"/>
              <w:jc w:val="center"/>
              <w:rPr>
                <w:sz w:val="16"/>
                <w:szCs w:val="16"/>
              </w:rPr>
            </w:pPr>
          </w:p>
        </w:tc>
        <w:tc>
          <w:tcPr>
            <w:tcW w:w="1280" w:type="dxa"/>
            <w:vMerge/>
          </w:tcPr>
          <w:p w:rsidR="00606AE5" w:rsidRPr="00524D9B" w:rsidRDefault="00606AE5" w:rsidP="00C12F4A">
            <w:pPr>
              <w:widowControl w:val="0"/>
              <w:autoSpaceDE w:val="0"/>
              <w:autoSpaceDN w:val="0"/>
              <w:adjustRightInd w:val="0"/>
              <w:jc w:val="center"/>
              <w:rPr>
                <w:sz w:val="16"/>
                <w:szCs w:val="16"/>
              </w:rPr>
            </w:pPr>
          </w:p>
        </w:tc>
        <w:tc>
          <w:tcPr>
            <w:tcW w:w="1071" w:type="dxa"/>
            <w:vMerge/>
          </w:tcPr>
          <w:p w:rsidR="00606AE5" w:rsidRPr="00524D9B" w:rsidRDefault="00606AE5" w:rsidP="00C12F4A">
            <w:pPr>
              <w:widowControl w:val="0"/>
              <w:autoSpaceDE w:val="0"/>
              <w:autoSpaceDN w:val="0"/>
              <w:adjustRightInd w:val="0"/>
              <w:rPr>
                <w:sz w:val="16"/>
                <w:szCs w:val="16"/>
              </w:rPr>
            </w:pPr>
          </w:p>
        </w:tc>
        <w:tc>
          <w:tcPr>
            <w:tcW w:w="1197" w:type="dxa"/>
            <w:vMerge/>
          </w:tcPr>
          <w:p w:rsidR="00606AE5" w:rsidRPr="00524D9B" w:rsidRDefault="00606AE5" w:rsidP="00C12F4A">
            <w:pPr>
              <w:widowControl w:val="0"/>
              <w:autoSpaceDE w:val="0"/>
              <w:autoSpaceDN w:val="0"/>
              <w:adjustRightInd w:val="0"/>
              <w:jc w:val="center"/>
              <w:rPr>
                <w:sz w:val="16"/>
                <w:szCs w:val="16"/>
              </w:rPr>
            </w:pPr>
          </w:p>
        </w:tc>
        <w:tc>
          <w:tcPr>
            <w:tcW w:w="1129"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Фед</w:t>
            </w:r>
            <w:r w:rsidRPr="00524D9B">
              <w:rPr>
                <w:sz w:val="16"/>
                <w:szCs w:val="16"/>
              </w:rPr>
              <w:t>е</w:t>
            </w:r>
            <w:r w:rsidRPr="00524D9B">
              <w:rPr>
                <w:sz w:val="16"/>
                <w:szCs w:val="16"/>
              </w:rPr>
              <w:t>рал</w:t>
            </w:r>
            <w:r w:rsidRPr="00524D9B">
              <w:rPr>
                <w:sz w:val="16"/>
                <w:szCs w:val="16"/>
              </w:rPr>
              <w:t>ь</w:t>
            </w:r>
            <w:r w:rsidRPr="00524D9B">
              <w:rPr>
                <w:sz w:val="16"/>
                <w:szCs w:val="16"/>
              </w:rPr>
              <w:t xml:space="preserve">ный </w:t>
            </w:r>
          </w:p>
          <w:p w:rsidR="00606AE5" w:rsidRPr="00524D9B" w:rsidRDefault="00606AE5" w:rsidP="00C12F4A">
            <w:pPr>
              <w:widowControl w:val="0"/>
              <w:autoSpaceDE w:val="0"/>
              <w:autoSpaceDN w:val="0"/>
              <w:adjustRightInd w:val="0"/>
              <w:rPr>
                <w:sz w:val="16"/>
                <w:szCs w:val="16"/>
              </w:rPr>
            </w:pPr>
            <w:r w:rsidRPr="00524D9B">
              <w:rPr>
                <w:sz w:val="16"/>
                <w:szCs w:val="16"/>
              </w:rPr>
              <w:t>бюджет</w:t>
            </w:r>
          </w:p>
        </w:tc>
        <w:tc>
          <w:tcPr>
            <w:tcW w:w="629"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685"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36"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98" w:type="dxa"/>
            <w:tcBorders>
              <w:top w:val="single" w:sz="4" w:space="0" w:color="auto"/>
            </w:tcBorders>
          </w:tcPr>
          <w:p w:rsidR="00606AE5" w:rsidRPr="00524D9B" w:rsidRDefault="00606AE5" w:rsidP="00C12F4A">
            <w:pPr>
              <w:widowControl w:val="0"/>
              <w:autoSpaceDE w:val="0"/>
              <w:autoSpaceDN w:val="0"/>
              <w:adjustRightInd w:val="0"/>
              <w:rPr>
                <w:color w:val="000000"/>
                <w:sz w:val="16"/>
                <w:szCs w:val="16"/>
              </w:rPr>
            </w:pPr>
            <w:r w:rsidRPr="00524D9B">
              <w:rPr>
                <w:color w:val="000000"/>
                <w:sz w:val="16"/>
                <w:szCs w:val="16"/>
              </w:rPr>
              <w:t>-</w:t>
            </w:r>
          </w:p>
        </w:tc>
        <w:tc>
          <w:tcPr>
            <w:tcW w:w="945"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851"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29,70273</w:t>
            </w:r>
          </w:p>
        </w:tc>
        <w:tc>
          <w:tcPr>
            <w:tcW w:w="850"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c>
          <w:tcPr>
            <w:tcW w:w="992" w:type="dxa"/>
            <w:tcBorders>
              <w:top w:val="single" w:sz="4" w:space="0" w:color="auto"/>
            </w:tcBorders>
          </w:tcPr>
          <w:p w:rsidR="00606AE5" w:rsidRPr="00524D9B" w:rsidRDefault="00606AE5" w:rsidP="00C12F4A">
            <w:pPr>
              <w:widowControl w:val="0"/>
              <w:autoSpaceDE w:val="0"/>
              <w:autoSpaceDN w:val="0"/>
              <w:adjustRightInd w:val="0"/>
              <w:rPr>
                <w:sz w:val="16"/>
                <w:szCs w:val="16"/>
              </w:rPr>
            </w:pPr>
            <w:r w:rsidRPr="00524D9B">
              <w:rPr>
                <w:sz w:val="16"/>
                <w:szCs w:val="16"/>
              </w:rPr>
              <w:t>-</w:t>
            </w:r>
          </w:p>
        </w:tc>
      </w:tr>
    </w:tbl>
    <w:p w:rsidR="001318CF" w:rsidRDefault="001318CF" w:rsidP="00C66896">
      <w:pPr>
        <w:autoSpaceDE w:val="0"/>
        <w:autoSpaceDN w:val="0"/>
        <w:adjustRightInd w:val="0"/>
        <w:rPr>
          <w:sz w:val="16"/>
          <w:szCs w:val="16"/>
        </w:rPr>
      </w:pPr>
    </w:p>
    <w:p w:rsidR="00606AE5" w:rsidRPr="00524D9B" w:rsidRDefault="00606AE5" w:rsidP="00606AE5">
      <w:pPr>
        <w:widowControl w:val="0"/>
        <w:autoSpaceDE w:val="0"/>
        <w:autoSpaceDN w:val="0"/>
        <w:adjustRightInd w:val="0"/>
        <w:jc w:val="both"/>
        <w:rPr>
          <w:b/>
          <w:bCs/>
          <w:sz w:val="16"/>
          <w:szCs w:val="16"/>
          <w:lang w:eastAsia="en-US"/>
        </w:rPr>
      </w:pPr>
      <w:r w:rsidRPr="00524D9B">
        <w:rPr>
          <w:b/>
          <w:bCs/>
          <w:sz w:val="16"/>
          <w:szCs w:val="16"/>
          <w:lang w:eastAsia="en-US"/>
        </w:rPr>
        <w:t>«2.Задачи и целевые показатели подпрограммы:</w:t>
      </w:r>
    </w:p>
    <w:p w:rsidR="00606AE5" w:rsidRPr="00524D9B" w:rsidRDefault="00606AE5" w:rsidP="00606AE5">
      <w:pPr>
        <w:widowControl w:val="0"/>
        <w:autoSpaceDE w:val="0"/>
        <w:autoSpaceDN w:val="0"/>
        <w:adjustRightInd w:val="0"/>
        <w:jc w:val="both"/>
        <w:rPr>
          <w:b/>
          <w:bCs/>
          <w:sz w:val="16"/>
          <w:szCs w:val="16"/>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8"/>
        <w:gridCol w:w="709"/>
        <w:gridCol w:w="851"/>
        <w:gridCol w:w="850"/>
        <w:gridCol w:w="709"/>
        <w:gridCol w:w="709"/>
        <w:gridCol w:w="867"/>
        <w:gridCol w:w="692"/>
        <w:gridCol w:w="709"/>
      </w:tblGrid>
      <w:tr w:rsidR="00606AE5" w:rsidRPr="00524D9B" w:rsidTr="00C12F4A">
        <w:trPr>
          <w:trHeight w:val="656"/>
        </w:trPr>
        <w:tc>
          <w:tcPr>
            <w:tcW w:w="709" w:type="dxa"/>
            <w:vMerge w:val="restart"/>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br w:type="page"/>
              <w:t>№</w:t>
            </w:r>
          </w:p>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п/п</w:t>
            </w:r>
          </w:p>
        </w:tc>
        <w:tc>
          <w:tcPr>
            <w:tcW w:w="2552" w:type="dxa"/>
            <w:vMerge w:val="restart"/>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Задачи подпрограммы, наимен</w:t>
            </w:r>
            <w:r w:rsidRPr="00524D9B">
              <w:rPr>
                <w:sz w:val="16"/>
                <w:szCs w:val="16"/>
                <w:lang w:eastAsia="en-US"/>
              </w:rPr>
              <w:t>о</w:t>
            </w:r>
            <w:r w:rsidRPr="00524D9B">
              <w:rPr>
                <w:sz w:val="16"/>
                <w:szCs w:val="16"/>
                <w:lang w:eastAsia="en-US"/>
              </w:rPr>
              <w:t>вание и  единица измерения ц</w:t>
            </w:r>
            <w:r w:rsidRPr="00524D9B">
              <w:rPr>
                <w:sz w:val="16"/>
                <w:szCs w:val="16"/>
                <w:lang w:eastAsia="en-US"/>
              </w:rPr>
              <w:t>е</w:t>
            </w:r>
            <w:r w:rsidRPr="00524D9B">
              <w:rPr>
                <w:sz w:val="16"/>
                <w:szCs w:val="16"/>
                <w:lang w:eastAsia="en-US"/>
              </w:rPr>
              <w:t xml:space="preserve">левого показателя </w:t>
            </w:r>
          </w:p>
        </w:tc>
        <w:tc>
          <w:tcPr>
            <w:tcW w:w="6804" w:type="dxa"/>
            <w:gridSpan w:val="9"/>
            <w:shd w:val="clear" w:color="auto" w:fill="auto"/>
            <w:vAlign w:val="center"/>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Значения целевого показателя по годам</w:t>
            </w:r>
          </w:p>
        </w:tc>
      </w:tr>
      <w:tr w:rsidR="00606AE5" w:rsidRPr="00524D9B" w:rsidTr="00C12F4A">
        <w:trPr>
          <w:trHeight w:val="70"/>
        </w:trPr>
        <w:tc>
          <w:tcPr>
            <w:tcW w:w="709" w:type="dxa"/>
            <w:vMerge/>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p>
        </w:tc>
        <w:tc>
          <w:tcPr>
            <w:tcW w:w="2552" w:type="dxa"/>
            <w:vMerge/>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p>
        </w:tc>
        <w:tc>
          <w:tcPr>
            <w:tcW w:w="708"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2015</w:t>
            </w:r>
          </w:p>
        </w:tc>
        <w:tc>
          <w:tcPr>
            <w:tcW w:w="709"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2016</w:t>
            </w:r>
          </w:p>
        </w:tc>
        <w:tc>
          <w:tcPr>
            <w:tcW w:w="851"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2017</w:t>
            </w:r>
          </w:p>
        </w:tc>
        <w:tc>
          <w:tcPr>
            <w:tcW w:w="850"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2018</w:t>
            </w:r>
          </w:p>
        </w:tc>
        <w:tc>
          <w:tcPr>
            <w:tcW w:w="709"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2019</w:t>
            </w:r>
          </w:p>
        </w:tc>
        <w:tc>
          <w:tcPr>
            <w:tcW w:w="709"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2020</w:t>
            </w:r>
          </w:p>
        </w:tc>
        <w:tc>
          <w:tcPr>
            <w:tcW w:w="867" w:type="dxa"/>
            <w:tcBorders>
              <w:bottom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2021</w:t>
            </w:r>
          </w:p>
        </w:tc>
        <w:tc>
          <w:tcPr>
            <w:tcW w:w="692" w:type="dxa"/>
            <w:tcBorders>
              <w:bottom w:val="single" w:sz="4" w:space="0" w:color="auto"/>
            </w:tcBorders>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2022</w:t>
            </w:r>
          </w:p>
        </w:tc>
        <w:tc>
          <w:tcPr>
            <w:tcW w:w="709" w:type="dxa"/>
            <w:tcBorders>
              <w:bottom w:val="single" w:sz="4" w:space="0" w:color="auto"/>
            </w:tcBorders>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2023</w:t>
            </w:r>
          </w:p>
        </w:tc>
      </w:tr>
      <w:tr w:rsidR="00606AE5" w:rsidRPr="00524D9B" w:rsidTr="00C12F4A">
        <w:trPr>
          <w:trHeight w:val="31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7</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8</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9</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w:t>
            </w:r>
          </w:p>
        </w:tc>
      </w:tr>
      <w:tr w:rsidR="00606AE5" w:rsidRPr="00524D9B" w:rsidTr="00C12F4A">
        <w:trPr>
          <w:trHeight w:val="436"/>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9356" w:type="dxa"/>
            <w:gridSpan w:val="10"/>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b/>
                <w:sz w:val="16"/>
                <w:szCs w:val="16"/>
                <w:lang w:eastAsia="en-US"/>
              </w:rPr>
              <w:t xml:space="preserve">Задача 1. Проведение прочих мероприятий комплексного благоустройства территории поселения </w:t>
            </w:r>
          </w:p>
        </w:tc>
      </w:tr>
      <w:tr w:rsidR="00606AE5" w:rsidRPr="00524D9B" w:rsidTr="00C12F4A">
        <w:trPr>
          <w:trHeight w:val="339"/>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lastRenderedPageBreak/>
              <w:t>1.1.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Установка оборудования в местах отдыха (урны)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690"/>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Комплексное благоустройство территории для детской площа</w:t>
            </w:r>
            <w:r w:rsidRPr="00524D9B">
              <w:rPr>
                <w:sz w:val="16"/>
                <w:szCs w:val="16"/>
                <w:lang w:eastAsia="en-US"/>
              </w:rPr>
              <w:t>д</w:t>
            </w:r>
            <w:r w:rsidRPr="00524D9B">
              <w:rPr>
                <w:sz w:val="16"/>
                <w:szCs w:val="16"/>
                <w:lang w:eastAsia="en-US"/>
              </w:rPr>
              <w:t xml:space="preserve">ки (шт.) </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28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1.3.</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Благоустройство  сквера по ул.Кооперативная уч.5а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r>
      <w:tr w:rsidR="00606AE5" w:rsidRPr="00524D9B" w:rsidTr="00C12F4A">
        <w:trPr>
          <w:trHeight w:val="428"/>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1.4.</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rPr>
              <w:t xml:space="preserve">Комплексное благоустройство «Аллеи Победы» </w:t>
            </w:r>
            <w:r w:rsidRPr="00524D9B">
              <w:rPr>
                <w:sz w:val="16"/>
                <w:szCs w:val="16"/>
                <w:lang w:eastAsia="en-US"/>
              </w:rPr>
              <w:t>(шт.)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282"/>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1.5.</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конкурса по благоу</w:t>
            </w:r>
            <w:r w:rsidRPr="00524D9B">
              <w:rPr>
                <w:sz w:val="16"/>
                <w:szCs w:val="16"/>
                <w:lang w:eastAsia="en-US"/>
              </w:rPr>
              <w:t>с</w:t>
            </w:r>
            <w:r w:rsidRPr="00524D9B">
              <w:rPr>
                <w:sz w:val="16"/>
                <w:szCs w:val="16"/>
                <w:lang w:eastAsia="en-US"/>
              </w:rPr>
              <w:t>тройству (ед.)</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27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1.6.</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Удаление Борщевика Сосновск</w:t>
            </w:r>
            <w:r w:rsidRPr="00524D9B">
              <w:rPr>
                <w:sz w:val="16"/>
                <w:szCs w:val="16"/>
                <w:lang w:eastAsia="en-US"/>
              </w:rPr>
              <w:t>о</w:t>
            </w:r>
            <w:r w:rsidRPr="00524D9B">
              <w:rPr>
                <w:sz w:val="16"/>
                <w:szCs w:val="16"/>
                <w:lang w:eastAsia="en-US"/>
              </w:rPr>
              <w:t>го (га)</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66"/>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1.7</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Ликвидация выявленных несан</w:t>
            </w:r>
            <w:r w:rsidRPr="00524D9B">
              <w:rPr>
                <w:sz w:val="16"/>
                <w:szCs w:val="16"/>
                <w:lang w:eastAsia="en-US"/>
              </w:rPr>
              <w:t>к</w:t>
            </w:r>
            <w:r w:rsidRPr="00524D9B">
              <w:rPr>
                <w:sz w:val="16"/>
                <w:szCs w:val="16"/>
                <w:lang w:eastAsia="en-US"/>
              </w:rPr>
              <w:t>ционированных свалок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707"/>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1.8</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субботников на те</w:t>
            </w:r>
            <w:r w:rsidRPr="00524D9B">
              <w:rPr>
                <w:sz w:val="16"/>
                <w:szCs w:val="16"/>
                <w:lang w:eastAsia="en-US"/>
              </w:rPr>
              <w:t>р</w:t>
            </w:r>
            <w:r w:rsidRPr="00524D9B">
              <w:rPr>
                <w:sz w:val="16"/>
                <w:szCs w:val="16"/>
                <w:lang w:eastAsia="en-US"/>
              </w:rPr>
              <w:t>ритории поселения с последу</w:t>
            </w:r>
            <w:r w:rsidRPr="00524D9B">
              <w:rPr>
                <w:sz w:val="16"/>
                <w:szCs w:val="16"/>
                <w:lang w:eastAsia="en-US"/>
              </w:rPr>
              <w:t>ю</w:t>
            </w:r>
            <w:r w:rsidRPr="00524D9B">
              <w:rPr>
                <w:sz w:val="16"/>
                <w:szCs w:val="16"/>
                <w:lang w:eastAsia="en-US"/>
              </w:rPr>
              <w:t>щим вывозом и размещением  на свалке (раз)</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69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1.9.</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Противоклещевая обработка</w:t>
            </w:r>
          </w:p>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мест массового скопления людей (кв.м.) </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52000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690"/>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1.10.</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Скос травы в общественных местах поселка (включая «Аллею Победы» (кв.м)</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11150</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10150</w:t>
            </w:r>
          </w:p>
        </w:tc>
      </w:tr>
      <w:tr w:rsidR="00606AE5" w:rsidRPr="00524D9B" w:rsidTr="00C12F4A">
        <w:trPr>
          <w:trHeight w:val="417"/>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Проведение проб воды в  вод</w:t>
            </w:r>
            <w:r w:rsidRPr="00524D9B">
              <w:rPr>
                <w:sz w:val="16"/>
                <w:szCs w:val="16"/>
                <w:lang w:eastAsia="en-US"/>
              </w:rPr>
              <w:t>о</w:t>
            </w:r>
            <w:r w:rsidRPr="00524D9B">
              <w:rPr>
                <w:sz w:val="16"/>
                <w:szCs w:val="16"/>
                <w:lang w:eastAsia="en-US"/>
              </w:rPr>
              <w:t>емах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482"/>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1.12.</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Санитарная уборка поселка (к</w:t>
            </w:r>
            <w:r w:rsidRPr="00524D9B">
              <w:rPr>
                <w:sz w:val="16"/>
                <w:szCs w:val="16"/>
                <w:lang w:eastAsia="en-US"/>
              </w:rPr>
              <w:t>о</w:t>
            </w:r>
            <w:r w:rsidRPr="00524D9B">
              <w:rPr>
                <w:sz w:val="16"/>
                <w:szCs w:val="16"/>
                <w:lang w:eastAsia="en-US"/>
              </w:rPr>
              <w:t>личество раз)</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50</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59</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20</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r>
      <w:tr w:rsidR="00606AE5" w:rsidRPr="00524D9B" w:rsidTr="00C12F4A">
        <w:trPr>
          <w:trHeight w:val="39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1.13.</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Услуги по водолазному обслед</w:t>
            </w:r>
            <w:r w:rsidRPr="00524D9B">
              <w:rPr>
                <w:sz w:val="16"/>
                <w:szCs w:val="16"/>
                <w:lang w:eastAsia="en-US"/>
              </w:rPr>
              <w:t>о</w:t>
            </w:r>
            <w:r w:rsidRPr="00524D9B">
              <w:rPr>
                <w:sz w:val="16"/>
                <w:szCs w:val="16"/>
                <w:lang w:eastAsia="en-US"/>
              </w:rPr>
              <w:t>ванию (кв.м.)</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1000</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237"/>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1.14.</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Праздничное оформление посе</w:t>
            </w:r>
            <w:r w:rsidRPr="00524D9B">
              <w:rPr>
                <w:sz w:val="16"/>
                <w:szCs w:val="16"/>
                <w:lang w:eastAsia="en-US"/>
              </w:rPr>
              <w:t>л</w:t>
            </w:r>
            <w:r w:rsidRPr="00524D9B">
              <w:rPr>
                <w:sz w:val="16"/>
                <w:szCs w:val="16"/>
                <w:lang w:eastAsia="en-US"/>
              </w:rPr>
              <w:t>ка (количество раз)</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347"/>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1.15.</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Установка баннеров (переуст</w:t>
            </w:r>
            <w:r w:rsidRPr="00524D9B">
              <w:rPr>
                <w:sz w:val="16"/>
                <w:szCs w:val="16"/>
                <w:lang w:eastAsia="en-US"/>
              </w:rPr>
              <w:t>а</w:t>
            </w:r>
            <w:r w:rsidRPr="00524D9B">
              <w:rPr>
                <w:sz w:val="16"/>
                <w:szCs w:val="16"/>
                <w:lang w:eastAsia="en-US"/>
              </w:rPr>
              <w:t>новка)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4</w:t>
            </w:r>
          </w:p>
        </w:tc>
      </w:tr>
      <w:tr w:rsidR="00606AE5" w:rsidRPr="00524D9B" w:rsidTr="00C12F4A">
        <w:trPr>
          <w:trHeight w:val="498"/>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1.16.</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Обустройство площадки под спортивное оборудование «ко</w:t>
            </w:r>
            <w:r w:rsidRPr="00524D9B">
              <w:rPr>
                <w:sz w:val="16"/>
                <w:szCs w:val="16"/>
                <w:lang w:eastAsia="en-US"/>
              </w:rPr>
              <w:t>м</w:t>
            </w:r>
            <w:r w:rsidRPr="00524D9B">
              <w:rPr>
                <w:sz w:val="16"/>
                <w:szCs w:val="16"/>
                <w:lang w:eastAsia="en-US"/>
              </w:rPr>
              <w:t>плекс ГТО» (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35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1.17.</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Освещение площадки под спо</w:t>
            </w:r>
            <w:r w:rsidRPr="00524D9B">
              <w:rPr>
                <w:sz w:val="16"/>
                <w:szCs w:val="16"/>
                <w:lang w:eastAsia="en-US"/>
              </w:rPr>
              <w:t>р</w:t>
            </w:r>
            <w:r w:rsidRPr="00524D9B">
              <w:rPr>
                <w:sz w:val="16"/>
                <w:szCs w:val="16"/>
                <w:lang w:eastAsia="en-US"/>
              </w:rPr>
              <w:t>тивный комплекс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707"/>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1.18.</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дополнительного детского оборудования для де</w:t>
            </w:r>
            <w:r w:rsidRPr="00524D9B">
              <w:rPr>
                <w:sz w:val="16"/>
                <w:szCs w:val="16"/>
                <w:lang w:eastAsia="en-US"/>
              </w:rPr>
              <w:t>т</w:t>
            </w:r>
            <w:r w:rsidRPr="00524D9B">
              <w:rPr>
                <w:sz w:val="16"/>
                <w:szCs w:val="16"/>
                <w:lang w:eastAsia="en-US"/>
              </w:rPr>
              <w:t>ской площадки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5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1.19.</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Оформление документов для спортивной площадки д.Дерняки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66"/>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1.20.</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и установка и</w:t>
            </w:r>
            <w:r w:rsidRPr="00524D9B">
              <w:rPr>
                <w:sz w:val="16"/>
                <w:szCs w:val="16"/>
                <w:lang w:eastAsia="en-US"/>
              </w:rPr>
              <w:t>н</w:t>
            </w:r>
            <w:r w:rsidRPr="00524D9B">
              <w:rPr>
                <w:sz w:val="16"/>
                <w:szCs w:val="16"/>
                <w:lang w:eastAsia="en-US"/>
              </w:rPr>
              <w:t>формационного стенда   для  спортивного  оборудования «комплекс ГТО»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6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Приобретение табличек правила эксплуатации детской площадки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6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1.22</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rPr>
            </w:pPr>
            <w:r w:rsidRPr="00524D9B">
              <w:rPr>
                <w:sz w:val="16"/>
                <w:szCs w:val="16"/>
              </w:rPr>
              <w:t>Обустройство  места накопления под ТКО д.Выдрино(шт.)</w:t>
            </w:r>
          </w:p>
        </w:tc>
        <w:tc>
          <w:tcPr>
            <w:tcW w:w="708"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r>
      <w:tr w:rsidR="00606AE5" w:rsidRPr="00524D9B" w:rsidTr="00C12F4A">
        <w:trPr>
          <w:trHeight w:val="563"/>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9356" w:type="dxa"/>
            <w:gridSpan w:val="10"/>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b/>
                <w:sz w:val="16"/>
                <w:szCs w:val="16"/>
                <w:lang w:eastAsia="en-US"/>
              </w:rPr>
              <w:t>Задача  2 Поддержка местных инициатив граждан</w:t>
            </w:r>
          </w:p>
        </w:tc>
      </w:tr>
      <w:tr w:rsidR="00606AE5" w:rsidRPr="00524D9B" w:rsidTr="00C12F4A">
        <w:trPr>
          <w:trHeight w:val="57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rPr>
              <w:t xml:space="preserve">Участие в проекте поддержки местных инициатив граждан   </w:t>
            </w:r>
            <w:r w:rsidRPr="00524D9B">
              <w:rPr>
                <w:sz w:val="16"/>
                <w:szCs w:val="16"/>
                <w:lang w:eastAsia="en-US"/>
              </w:rPr>
              <w:t>(ед.)</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44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2.2</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Проверка проектно сметной д</w:t>
            </w:r>
            <w:r w:rsidRPr="00524D9B">
              <w:rPr>
                <w:sz w:val="16"/>
                <w:szCs w:val="16"/>
              </w:rPr>
              <w:t>о</w:t>
            </w:r>
            <w:r w:rsidRPr="00524D9B">
              <w:rPr>
                <w:sz w:val="16"/>
                <w:szCs w:val="16"/>
              </w:rPr>
              <w:t xml:space="preserve">кументации (шт.) </w:t>
            </w:r>
          </w:p>
        </w:tc>
        <w:tc>
          <w:tcPr>
            <w:tcW w:w="708"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550"/>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2.3</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rPr>
            </w:pPr>
            <w:r w:rsidRPr="00524D9B">
              <w:rPr>
                <w:sz w:val="16"/>
                <w:szCs w:val="16"/>
              </w:rPr>
              <w:t>Установка  видеонаблюдения в рамках проекта поддержки мес</w:t>
            </w:r>
            <w:r w:rsidRPr="00524D9B">
              <w:rPr>
                <w:sz w:val="16"/>
                <w:szCs w:val="16"/>
              </w:rPr>
              <w:t>т</w:t>
            </w:r>
            <w:r w:rsidRPr="00524D9B">
              <w:rPr>
                <w:sz w:val="16"/>
                <w:szCs w:val="16"/>
              </w:rPr>
              <w:t>ных инициатив граждан (шт.)</w:t>
            </w:r>
          </w:p>
        </w:tc>
        <w:tc>
          <w:tcPr>
            <w:tcW w:w="708"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lastRenderedPageBreak/>
              <w:t>2.4</w:t>
            </w:r>
          </w:p>
        </w:tc>
        <w:tc>
          <w:tcPr>
            <w:tcW w:w="2552" w:type="dxa"/>
            <w:shd w:val="clear" w:color="auto" w:fill="auto"/>
          </w:tcPr>
          <w:p w:rsidR="00606AE5" w:rsidRPr="00524D9B" w:rsidRDefault="00606AE5" w:rsidP="00C12F4A">
            <w:pPr>
              <w:widowControl w:val="0"/>
              <w:autoSpaceDE w:val="0"/>
              <w:autoSpaceDN w:val="0"/>
              <w:adjustRightInd w:val="0"/>
              <w:rPr>
                <w:sz w:val="16"/>
                <w:szCs w:val="16"/>
              </w:rPr>
            </w:pPr>
            <w:r w:rsidRPr="00524D9B">
              <w:rPr>
                <w:sz w:val="16"/>
                <w:szCs w:val="16"/>
              </w:rPr>
              <w:t>Дополнительные добровольные пожертвования от населения и спонсоров  в рамках проекта поддержки местных инициатив граждан (шт.)</w:t>
            </w:r>
          </w:p>
        </w:tc>
        <w:tc>
          <w:tcPr>
            <w:tcW w:w="708"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2.5</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Постановка и установка памятн</w:t>
            </w:r>
            <w:r w:rsidRPr="00524D9B">
              <w:rPr>
                <w:sz w:val="16"/>
                <w:szCs w:val="16"/>
              </w:rPr>
              <w:t>о</w:t>
            </w:r>
            <w:r w:rsidRPr="00524D9B">
              <w:rPr>
                <w:sz w:val="16"/>
                <w:szCs w:val="16"/>
              </w:rPr>
              <w:t xml:space="preserve">го знака «Звезда»(шт.) </w:t>
            </w:r>
          </w:p>
        </w:tc>
        <w:tc>
          <w:tcPr>
            <w:tcW w:w="708"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2.6</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Изготовление и поставка, уст</w:t>
            </w:r>
            <w:r w:rsidRPr="00524D9B">
              <w:rPr>
                <w:sz w:val="16"/>
                <w:szCs w:val="16"/>
              </w:rPr>
              <w:t>а</w:t>
            </w:r>
            <w:r w:rsidRPr="00524D9B">
              <w:rPr>
                <w:sz w:val="16"/>
                <w:szCs w:val="16"/>
              </w:rPr>
              <w:t>новка информационных табличек (шт.)</w:t>
            </w:r>
          </w:p>
        </w:tc>
        <w:tc>
          <w:tcPr>
            <w:tcW w:w="708"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12</w:t>
            </w:r>
          </w:p>
        </w:tc>
        <w:tc>
          <w:tcPr>
            <w:tcW w:w="867"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2.7</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Установка прибора учета (шт.)</w:t>
            </w:r>
          </w:p>
        </w:tc>
        <w:tc>
          <w:tcPr>
            <w:tcW w:w="708"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2.8</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Выполнение работ по устройству площадок под скамейки (шт.)</w:t>
            </w:r>
          </w:p>
        </w:tc>
        <w:tc>
          <w:tcPr>
            <w:tcW w:w="708"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6</w:t>
            </w:r>
          </w:p>
        </w:tc>
        <w:tc>
          <w:tcPr>
            <w:tcW w:w="867" w:type="dxa"/>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p>
        </w:tc>
      </w:tr>
      <w:tr w:rsidR="00606AE5" w:rsidRPr="00524D9B" w:rsidTr="00C12F4A">
        <w:trPr>
          <w:trHeight w:val="835"/>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2.9</w:t>
            </w:r>
          </w:p>
        </w:tc>
        <w:tc>
          <w:tcPr>
            <w:tcW w:w="2552" w:type="dxa"/>
            <w:shd w:val="clear" w:color="auto" w:fill="auto"/>
          </w:tcPr>
          <w:p w:rsidR="00606AE5" w:rsidRPr="00524D9B" w:rsidRDefault="00606AE5" w:rsidP="00C12F4A">
            <w:pPr>
              <w:widowControl w:val="0"/>
              <w:autoSpaceDE w:val="0"/>
              <w:autoSpaceDN w:val="0"/>
              <w:adjustRightInd w:val="0"/>
              <w:jc w:val="both"/>
              <w:rPr>
                <w:sz w:val="16"/>
                <w:szCs w:val="16"/>
              </w:rPr>
            </w:pPr>
            <w:r w:rsidRPr="00524D9B">
              <w:rPr>
                <w:sz w:val="16"/>
                <w:szCs w:val="16"/>
              </w:rPr>
              <w:t>Прочие мероприятия в рамках проекта   поддержки местных инициатив граждан (ед.)</w:t>
            </w:r>
          </w:p>
        </w:tc>
        <w:tc>
          <w:tcPr>
            <w:tcW w:w="708"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1"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850"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2</w:t>
            </w:r>
          </w:p>
        </w:tc>
        <w:tc>
          <w:tcPr>
            <w:tcW w:w="867"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692" w:type="dxa"/>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w:t>
            </w:r>
          </w:p>
        </w:tc>
        <w:tc>
          <w:tcPr>
            <w:tcW w:w="709" w:type="dxa"/>
          </w:tcPr>
          <w:p w:rsidR="00606AE5" w:rsidRPr="00524D9B" w:rsidRDefault="00606AE5" w:rsidP="00C12F4A">
            <w:pPr>
              <w:widowControl w:val="0"/>
              <w:autoSpaceDE w:val="0"/>
              <w:autoSpaceDN w:val="0"/>
              <w:adjustRightInd w:val="0"/>
              <w:jc w:val="both"/>
              <w:rPr>
                <w:sz w:val="16"/>
                <w:szCs w:val="16"/>
                <w:lang w:eastAsia="en-US"/>
              </w:rPr>
            </w:pPr>
          </w:p>
        </w:tc>
      </w:tr>
      <w:tr w:rsidR="00606AE5" w:rsidRPr="00524D9B" w:rsidTr="00C12F4A">
        <w:trPr>
          <w:trHeight w:val="560"/>
        </w:trPr>
        <w:tc>
          <w:tcPr>
            <w:tcW w:w="709" w:type="dxa"/>
            <w:shd w:val="clear" w:color="auto" w:fill="auto"/>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w:t>
            </w:r>
          </w:p>
        </w:tc>
        <w:tc>
          <w:tcPr>
            <w:tcW w:w="9356" w:type="dxa"/>
            <w:gridSpan w:val="10"/>
            <w:shd w:val="clear" w:color="auto" w:fill="auto"/>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Задача 3. Поддержка ТОС</w:t>
            </w:r>
          </w:p>
        </w:tc>
      </w:tr>
      <w:tr w:rsidR="00606AE5" w:rsidRPr="00524D9B" w:rsidTr="00C12F4A">
        <w:trPr>
          <w:trHeight w:val="835"/>
        </w:trPr>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3.1</w:t>
            </w:r>
          </w:p>
        </w:tc>
        <w:tc>
          <w:tcPr>
            <w:tcW w:w="2552" w:type="dxa"/>
            <w:shd w:val="clear" w:color="auto" w:fill="auto"/>
            <w:hideMark/>
          </w:tcPr>
          <w:p w:rsidR="00606AE5" w:rsidRPr="00524D9B" w:rsidRDefault="00606AE5" w:rsidP="00C12F4A">
            <w:pPr>
              <w:widowControl w:val="0"/>
              <w:autoSpaceDE w:val="0"/>
              <w:autoSpaceDN w:val="0"/>
              <w:adjustRightInd w:val="0"/>
              <w:jc w:val="both"/>
              <w:rPr>
                <w:sz w:val="16"/>
                <w:szCs w:val="16"/>
              </w:rPr>
            </w:pPr>
            <w:r w:rsidRPr="00524D9B">
              <w:rPr>
                <w:color w:val="000000"/>
                <w:sz w:val="16"/>
                <w:szCs w:val="16"/>
              </w:rPr>
              <w:t>Реализация проектов территор</w:t>
            </w:r>
            <w:r w:rsidRPr="00524D9B">
              <w:rPr>
                <w:color w:val="000000"/>
                <w:sz w:val="16"/>
                <w:szCs w:val="16"/>
              </w:rPr>
              <w:t>и</w:t>
            </w:r>
            <w:r w:rsidRPr="00524D9B">
              <w:rPr>
                <w:color w:val="000000"/>
                <w:sz w:val="16"/>
                <w:szCs w:val="16"/>
              </w:rPr>
              <w:t>альных общественных сам</w:t>
            </w:r>
            <w:r w:rsidRPr="00524D9B">
              <w:rPr>
                <w:color w:val="000000"/>
                <w:sz w:val="16"/>
                <w:szCs w:val="16"/>
              </w:rPr>
              <w:t>о</w:t>
            </w:r>
            <w:r w:rsidRPr="00524D9B">
              <w:rPr>
                <w:color w:val="000000"/>
                <w:sz w:val="16"/>
                <w:szCs w:val="16"/>
              </w:rPr>
              <w:t>управлений, включенных в м</w:t>
            </w:r>
            <w:r w:rsidRPr="00524D9B">
              <w:rPr>
                <w:color w:val="000000"/>
                <w:sz w:val="16"/>
                <w:szCs w:val="16"/>
              </w:rPr>
              <w:t>у</w:t>
            </w:r>
            <w:r w:rsidRPr="00524D9B">
              <w:rPr>
                <w:color w:val="000000"/>
                <w:sz w:val="16"/>
                <w:szCs w:val="16"/>
              </w:rPr>
              <w:t>ниципальные программы разв</w:t>
            </w:r>
            <w:r w:rsidRPr="00524D9B">
              <w:rPr>
                <w:color w:val="000000"/>
                <w:sz w:val="16"/>
                <w:szCs w:val="16"/>
              </w:rPr>
              <w:t>и</w:t>
            </w:r>
            <w:r w:rsidRPr="00524D9B">
              <w:rPr>
                <w:color w:val="000000"/>
                <w:sz w:val="16"/>
                <w:szCs w:val="16"/>
              </w:rPr>
              <w:t>тия территорий (ед.)</w:t>
            </w:r>
          </w:p>
        </w:tc>
        <w:tc>
          <w:tcPr>
            <w:tcW w:w="708"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1"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850"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867" w:type="dxa"/>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1</w:t>
            </w:r>
          </w:p>
        </w:tc>
        <w:tc>
          <w:tcPr>
            <w:tcW w:w="692" w:type="dxa"/>
          </w:tcPr>
          <w:p w:rsidR="00606AE5" w:rsidRPr="00524D9B" w:rsidRDefault="00606AE5" w:rsidP="00C12F4A">
            <w:pPr>
              <w:widowControl w:val="0"/>
              <w:autoSpaceDE w:val="0"/>
              <w:autoSpaceDN w:val="0"/>
              <w:adjustRightInd w:val="0"/>
              <w:jc w:val="both"/>
              <w:rPr>
                <w:b/>
                <w:sz w:val="16"/>
                <w:szCs w:val="16"/>
                <w:lang w:eastAsia="en-US"/>
              </w:rPr>
            </w:pPr>
            <w:r w:rsidRPr="00524D9B">
              <w:rPr>
                <w:b/>
                <w:sz w:val="16"/>
                <w:szCs w:val="16"/>
                <w:lang w:eastAsia="en-US"/>
              </w:rPr>
              <w:t>-</w:t>
            </w:r>
          </w:p>
        </w:tc>
        <w:tc>
          <w:tcPr>
            <w:tcW w:w="709" w:type="dxa"/>
          </w:tcPr>
          <w:p w:rsidR="00606AE5" w:rsidRPr="00524D9B" w:rsidRDefault="00606AE5" w:rsidP="00C12F4A">
            <w:pPr>
              <w:widowControl w:val="0"/>
              <w:autoSpaceDE w:val="0"/>
              <w:autoSpaceDN w:val="0"/>
              <w:adjustRightInd w:val="0"/>
              <w:jc w:val="both"/>
              <w:rPr>
                <w:b/>
                <w:sz w:val="16"/>
                <w:szCs w:val="16"/>
                <w:lang w:eastAsia="en-US"/>
              </w:rPr>
            </w:pPr>
          </w:p>
        </w:tc>
      </w:tr>
    </w:tbl>
    <w:p w:rsidR="00606AE5" w:rsidRPr="00524D9B" w:rsidRDefault="00606AE5" w:rsidP="00606AE5">
      <w:pPr>
        <w:widowControl w:val="0"/>
        <w:autoSpaceDE w:val="0"/>
        <w:autoSpaceDN w:val="0"/>
        <w:adjustRightInd w:val="0"/>
        <w:jc w:val="both"/>
        <w:rPr>
          <w:b/>
          <w:sz w:val="16"/>
          <w:szCs w:val="16"/>
        </w:rPr>
      </w:pPr>
      <w:r w:rsidRPr="00524D9B">
        <w:rPr>
          <w:b/>
          <w:sz w:val="16"/>
          <w:szCs w:val="16"/>
        </w:rPr>
        <w:t xml:space="preserve">1.8.Пункт 4 Подпрограммы </w:t>
      </w:r>
      <w:r w:rsidRPr="00524D9B">
        <w:rPr>
          <w:b/>
          <w:bCs/>
          <w:sz w:val="16"/>
          <w:szCs w:val="16"/>
          <w:lang w:eastAsia="en-US"/>
        </w:rPr>
        <w:t xml:space="preserve">«Прочие мероприятия по благоустройству на территории Боровёнковского сельского  поселения» </w:t>
      </w:r>
      <w:r w:rsidRPr="00524D9B">
        <w:rPr>
          <w:b/>
          <w:sz w:val="16"/>
          <w:szCs w:val="16"/>
        </w:rPr>
        <w:t>муниципальной программы изложить в редакции:</w:t>
      </w:r>
    </w:p>
    <w:p w:rsidR="00606AE5" w:rsidRPr="00524D9B" w:rsidRDefault="00606AE5" w:rsidP="00606AE5">
      <w:pPr>
        <w:widowControl w:val="0"/>
        <w:autoSpaceDE w:val="0"/>
        <w:autoSpaceDN w:val="0"/>
        <w:adjustRightInd w:val="0"/>
        <w:jc w:val="both"/>
        <w:rPr>
          <w:b/>
          <w:sz w:val="16"/>
          <w:szCs w:val="16"/>
        </w:rPr>
      </w:pPr>
      <w:r w:rsidRPr="00524D9B">
        <w:rPr>
          <w:sz w:val="16"/>
          <w:szCs w:val="16"/>
        </w:rPr>
        <w:t>«</w:t>
      </w:r>
      <w:r w:rsidRPr="00524D9B">
        <w:rPr>
          <w:b/>
          <w:sz w:val="16"/>
          <w:szCs w:val="16"/>
        </w:rPr>
        <w:t xml:space="preserve">4. Объемы и источники финансирования подпрограммы в целом и по </w:t>
      </w:r>
    </w:p>
    <w:p w:rsidR="00606AE5" w:rsidRPr="00524D9B" w:rsidRDefault="00606AE5" w:rsidP="00606AE5">
      <w:pPr>
        <w:widowControl w:val="0"/>
        <w:autoSpaceDE w:val="0"/>
        <w:autoSpaceDN w:val="0"/>
        <w:adjustRightInd w:val="0"/>
        <w:jc w:val="both"/>
        <w:rPr>
          <w:b/>
          <w:sz w:val="16"/>
          <w:szCs w:val="16"/>
        </w:rPr>
      </w:pPr>
      <w:r w:rsidRPr="00524D9B">
        <w:rPr>
          <w:b/>
          <w:sz w:val="16"/>
          <w:szCs w:val="16"/>
        </w:rPr>
        <w:t>годам реализации (тыс. рублей):</w:t>
      </w:r>
    </w:p>
    <w:p w:rsidR="00606AE5" w:rsidRPr="00524D9B" w:rsidRDefault="00606AE5" w:rsidP="00606AE5">
      <w:pPr>
        <w:widowControl w:val="0"/>
        <w:autoSpaceDE w:val="0"/>
        <w:autoSpaceDN w:val="0"/>
        <w:adjustRightInd w:val="0"/>
        <w:jc w:val="both"/>
        <w:rPr>
          <w:color w:val="FF0000"/>
          <w:sz w:val="16"/>
          <w:szCs w:val="16"/>
        </w:rPr>
      </w:pPr>
    </w:p>
    <w:tbl>
      <w:tblPr>
        <w:tblW w:w="9998" w:type="dxa"/>
        <w:tblCellSpacing w:w="5" w:type="nil"/>
        <w:tblLayout w:type="fixed"/>
        <w:tblCellMar>
          <w:left w:w="75" w:type="dxa"/>
          <w:right w:w="75" w:type="dxa"/>
        </w:tblCellMar>
        <w:tblLook w:val="0000"/>
      </w:tblPr>
      <w:tblGrid>
        <w:gridCol w:w="1209"/>
        <w:gridCol w:w="1418"/>
        <w:gridCol w:w="1702"/>
        <w:gridCol w:w="1134"/>
        <w:gridCol w:w="1417"/>
        <w:gridCol w:w="1559"/>
        <w:gridCol w:w="1559"/>
      </w:tblGrid>
      <w:tr w:rsidR="00606AE5" w:rsidRPr="00524D9B" w:rsidTr="00C12F4A">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«Год  </w:t>
            </w:r>
          </w:p>
        </w:tc>
        <w:tc>
          <w:tcPr>
            <w:tcW w:w="8789" w:type="dxa"/>
            <w:gridSpan w:val="6"/>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Источник финансирования                      </w:t>
            </w:r>
          </w:p>
        </w:tc>
      </w:tr>
      <w:tr w:rsidR="00606AE5" w:rsidRPr="00524D9B" w:rsidTr="00C12F4A">
        <w:trPr>
          <w:trHeight w:val="400"/>
          <w:tblCellSpacing w:w="5" w:type="nil"/>
        </w:trPr>
        <w:tc>
          <w:tcPr>
            <w:tcW w:w="1209" w:type="dxa"/>
            <w:vMerge/>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федеральный бюджет    </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бюджет сельск</w:t>
            </w:r>
            <w:r w:rsidRPr="00524D9B">
              <w:rPr>
                <w:rFonts w:ascii="Times New Roman" w:hAnsi="Times New Roman" w:cs="Times New Roman"/>
                <w:b/>
                <w:sz w:val="16"/>
                <w:szCs w:val="16"/>
              </w:rPr>
              <w:t>о</w:t>
            </w:r>
            <w:r w:rsidRPr="00524D9B">
              <w:rPr>
                <w:rFonts w:ascii="Times New Roman" w:hAnsi="Times New Roman" w:cs="Times New Roman"/>
                <w:b/>
                <w:sz w:val="16"/>
                <w:szCs w:val="16"/>
              </w:rPr>
              <w:t>го поселения</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всего   </w:t>
            </w:r>
          </w:p>
        </w:tc>
      </w:tr>
      <w:tr w:rsidR="00606AE5" w:rsidRPr="00524D9B" w:rsidTr="00C12F4A">
        <w:trPr>
          <w:trHeight w:val="403"/>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1   </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2      </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jc w:val="center"/>
              <w:rPr>
                <w:rFonts w:ascii="Times New Roman" w:hAnsi="Times New Roman" w:cs="Times New Roman"/>
                <w:b/>
                <w:sz w:val="16"/>
                <w:szCs w:val="16"/>
              </w:rPr>
            </w:pPr>
            <w:r w:rsidRPr="00524D9B">
              <w:rPr>
                <w:rFonts w:ascii="Times New Roman" w:hAnsi="Times New Roman" w:cs="Times New Roman"/>
                <w:b/>
                <w:sz w:val="16"/>
                <w:szCs w:val="16"/>
              </w:rPr>
              <w:t>5</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    7     </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2015</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551,0</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551,0</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2016</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365,85</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365,85</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2017</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1038,318</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1038,318</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2018</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227,014</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227,014</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2019</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225,65025</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225,65025</w:t>
            </w:r>
          </w:p>
        </w:tc>
      </w:tr>
      <w:tr w:rsidR="00606AE5" w:rsidRPr="00524D9B" w:rsidTr="00C12F4A">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2020</w:t>
            </w:r>
          </w:p>
        </w:tc>
        <w:tc>
          <w:tcPr>
            <w:tcW w:w="1418"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b/>
                <w:sz w:val="16"/>
                <w:szCs w:val="16"/>
              </w:rPr>
              <w:t>338,983</w:t>
            </w:r>
          </w:p>
        </w:tc>
        <w:tc>
          <w:tcPr>
            <w:tcW w:w="1702"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330,11166</w:t>
            </w:r>
          </w:p>
          <w:p w:rsidR="00606AE5" w:rsidRPr="00524D9B" w:rsidRDefault="00606AE5" w:rsidP="00C12F4A">
            <w:pPr>
              <w:pStyle w:val="ConsPlusCel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w:t>
            </w: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b/>
                <w:sz w:val="16"/>
                <w:szCs w:val="16"/>
              </w:rPr>
              <w:t>233,925</w:t>
            </w:r>
          </w:p>
        </w:tc>
        <w:tc>
          <w:tcPr>
            <w:tcW w:w="1559"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 xml:space="preserve">  </w:t>
            </w:r>
          </w:p>
          <w:p w:rsidR="00606AE5" w:rsidRPr="00524D9B" w:rsidRDefault="00606AE5" w:rsidP="00C12F4A">
            <w:pPr>
              <w:rPr>
                <w:b/>
                <w:sz w:val="16"/>
                <w:szCs w:val="16"/>
              </w:rPr>
            </w:pPr>
          </w:p>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1672,51966</w:t>
            </w:r>
          </w:p>
          <w:p w:rsidR="00606AE5" w:rsidRPr="00524D9B" w:rsidRDefault="00606AE5" w:rsidP="00C12F4A">
            <w:pPr>
              <w:pStyle w:val="ConsPlusCell"/>
              <w:rPr>
                <w:rFonts w:ascii="Times New Roman" w:hAnsi="Times New Roman" w:cs="Times New Roman"/>
                <w:sz w:val="16"/>
                <w:szCs w:val="16"/>
              </w:rPr>
            </w:pPr>
          </w:p>
        </w:tc>
      </w:tr>
      <w:tr w:rsidR="00606AE5" w:rsidRPr="00524D9B" w:rsidTr="00C12F4A">
        <w:trPr>
          <w:tblCellSpacing w:w="5" w:type="nil"/>
        </w:trPr>
        <w:tc>
          <w:tcPr>
            <w:tcW w:w="1209"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2021</w:t>
            </w:r>
          </w:p>
        </w:tc>
        <w:tc>
          <w:tcPr>
            <w:tcW w:w="1418"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top w:val="single" w:sz="4" w:space="0" w:color="auto"/>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759,0</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745,6</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1504,6</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2022</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120,0</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120,0</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2023</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70,0</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sz w:val="16"/>
                <w:szCs w:val="16"/>
              </w:rPr>
            </w:pPr>
            <w:r w:rsidRPr="00524D9B">
              <w:rPr>
                <w:rFonts w:ascii="Times New Roman" w:hAnsi="Times New Roman" w:cs="Times New Roman"/>
                <w:sz w:val="16"/>
                <w:szCs w:val="16"/>
              </w:rPr>
              <w:t>70,0</w:t>
            </w:r>
          </w:p>
        </w:tc>
      </w:tr>
      <w:tr w:rsidR="00606AE5" w:rsidRPr="00524D9B" w:rsidTr="00C12F4A">
        <w:trPr>
          <w:tblCellSpacing w:w="5" w:type="nil"/>
        </w:trPr>
        <w:tc>
          <w:tcPr>
            <w:tcW w:w="120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 xml:space="preserve">ВСЕГО </w:t>
            </w:r>
          </w:p>
        </w:tc>
        <w:tc>
          <w:tcPr>
            <w:tcW w:w="1418"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338,983</w:t>
            </w:r>
          </w:p>
        </w:tc>
        <w:tc>
          <w:tcPr>
            <w:tcW w:w="1702"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u w:val="single"/>
              </w:rPr>
            </w:pPr>
            <w:r w:rsidRPr="00524D9B">
              <w:rPr>
                <w:rFonts w:ascii="Times New Roman" w:hAnsi="Times New Roman" w:cs="Times New Roman"/>
                <w:b/>
                <w:sz w:val="16"/>
                <w:szCs w:val="16"/>
              </w:rPr>
              <w:t>1528,5</w:t>
            </w:r>
          </w:p>
        </w:tc>
        <w:tc>
          <w:tcPr>
            <w:tcW w:w="1134"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sz w:val="16"/>
                <w:szCs w:val="16"/>
              </w:rPr>
            </w:pPr>
            <w:r w:rsidRPr="00524D9B">
              <w:rPr>
                <w:rFonts w:ascii="Times New Roman" w:hAnsi="Times New Roman" w:cs="Times New Roman"/>
                <w:b/>
                <w:sz w:val="16"/>
                <w:szCs w:val="16"/>
              </w:rPr>
              <w:t>-</w:t>
            </w:r>
          </w:p>
        </w:tc>
        <w:tc>
          <w:tcPr>
            <w:tcW w:w="1417"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bCs/>
                <w:sz w:val="16"/>
                <w:szCs w:val="16"/>
              </w:rPr>
            </w:pPr>
            <w:r w:rsidRPr="00524D9B">
              <w:rPr>
                <w:rFonts w:ascii="Times New Roman" w:hAnsi="Times New Roman" w:cs="Times New Roman"/>
                <w:b/>
                <w:bCs/>
                <w:sz w:val="16"/>
                <w:szCs w:val="16"/>
              </w:rPr>
              <w:t xml:space="preserve">  3673,54391</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Cs/>
                <w:sz w:val="16"/>
                <w:szCs w:val="16"/>
              </w:rPr>
            </w:pPr>
            <w:r w:rsidRPr="00524D9B">
              <w:rPr>
                <w:rFonts w:ascii="Times New Roman" w:hAnsi="Times New Roman" w:cs="Times New Roman"/>
                <w:bCs/>
                <w:sz w:val="16"/>
                <w:szCs w:val="16"/>
              </w:rPr>
              <w:t xml:space="preserve">  </w:t>
            </w:r>
            <w:r w:rsidRPr="00524D9B">
              <w:rPr>
                <w:rFonts w:ascii="Times New Roman" w:hAnsi="Times New Roman" w:cs="Times New Roman"/>
                <w:b/>
                <w:sz w:val="16"/>
                <w:szCs w:val="16"/>
              </w:rPr>
              <w:t>233,925</w:t>
            </w:r>
          </w:p>
        </w:tc>
        <w:tc>
          <w:tcPr>
            <w:tcW w:w="1559" w:type="dxa"/>
            <w:tcBorders>
              <w:left w:val="single" w:sz="4" w:space="0" w:color="auto"/>
              <w:bottom w:val="single" w:sz="4" w:space="0" w:color="auto"/>
              <w:right w:val="single" w:sz="4" w:space="0" w:color="auto"/>
            </w:tcBorders>
          </w:tcPr>
          <w:p w:rsidR="00606AE5" w:rsidRPr="00524D9B" w:rsidRDefault="00606AE5" w:rsidP="00C12F4A">
            <w:pPr>
              <w:pStyle w:val="ConsPlusCell"/>
              <w:rPr>
                <w:rFonts w:ascii="Times New Roman" w:hAnsi="Times New Roman" w:cs="Times New Roman"/>
                <w:b/>
                <w:bCs/>
                <w:sz w:val="16"/>
                <w:szCs w:val="16"/>
              </w:rPr>
            </w:pPr>
            <w:r w:rsidRPr="00524D9B">
              <w:rPr>
                <w:rFonts w:ascii="Times New Roman" w:hAnsi="Times New Roman" w:cs="Times New Roman"/>
                <w:b/>
                <w:bCs/>
                <w:sz w:val="16"/>
                <w:szCs w:val="16"/>
              </w:rPr>
              <w:t>5774,95191</w:t>
            </w:r>
          </w:p>
        </w:tc>
      </w:tr>
    </w:tbl>
    <w:p w:rsidR="00606AE5" w:rsidRPr="00524D9B" w:rsidRDefault="00606AE5" w:rsidP="00606AE5">
      <w:pPr>
        <w:pStyle w:val="ConsPlusNonformat"/>
        <w:rPr>
          <w:rFonts w:ascii="Times New Roman" w:hAnsi="Times New Roman" w:cs="Times New Roman"/>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606AE5" w:rsidRPr="00524D9B" w:rsidRDefault="00606AE5" w:rsidP="00606AE5">
      <w:pPr>
        <w:pStyle w:val="ConsPlusNonformat"/>
        <w:jc w:val="center"/>
        <w:rPr>
          <w:rFonts w:ascii="Times New Roman" w:hAnsi="Times New Roman" w:cs="Times New Roman"/>
          <w:b/>
          <w:sz w:val="16"/>
          <w:szCs w:val="16"/>
        </w:rPr>
      </w:pPr>
      <w:r w:rsidRPr="00524D9B">
        <w:rPr>
          <w:rFonts w:ascii="Times New Roman" w:hAnsi="Times New Roman" w:cs="Times New Roman"/>
          <w:b/>
          <w:sz w:val="16"/>
          <w:szCs w:val="16"/>
        </w:rPr>
        <w:t xml:space="preserve">«Мероприятия подпрограммы </w:t>
      </w:r>
    </w:p>
    <w:p w:rsidR="00606AE5" w:rsidRPr="00524D9B" w:rsidRDefault="00606AE5" w:rsidP="00606AE5">
      <w:pPr>
        <w:pStyle w:val="ConsPlusNonformat"/>
        <w:jc w:val="center"/>
        <w:rPr>
          <w:rFonts w:ascii="Times New Roman" w:hAnsi="Times New Roman" w:cs="Times New Roman"/>
          <w:b/>
          <w:sz w:val="16"/>
          <w:szCs w:val="16"/>
        </w:rPr>
      </w:pPr>
      <w:r w:rsidRPr="00524D9B">
        <w:rPr>
          <w:rFonts w:ascii="Times New Roman" w:hAnsi="Times New Roman" w:cs="Times New Roman"/>
          <w:b/>
          <w:sz w:val="16"/>
          <w:szCs w:val="16"/>
        </w:rPr>
        <w:t xml:space="preserve">«Прочие мероприятия по благоустройству на территории Боровёнковского 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143"/>
        <w:gridCol w:w="876"/>
        <w:gridCol w:w="583"/>
        <w:gridCol w:w="957"/>
        <w:gridCol w:w="929"/>
        <w:gridCol w:w="472"/>
        <w:gridCol w:w="427"/>
        <w:gridCol w:w="62"/>
        <w:gridCol w:w="382"/>
        <w:gridCol w:w="109"/>
        <w:gridCol w:w="494"/>
        <w:gridCol w:w="94"/>
        <w:gridCol w:w="662"/>
        <w:gridCol w:w="679"/>
        <w:gridCol w:w="489"/>
        <w:gridCol w:w="483"/>
        <w:gridCol w:w="447"/>
      </w:tblGrid>
      <w:tr w:rsidR="00606AE5" w:rsidRPr="00524D9B" w:rsidTr="00C12F4A">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w:t>
            </w:r>
          </w:p>
          <w:p w:rsidR="00606AE5" w:rsidRPr="00524D9B" w:rsidRDefault="00606AE5" w:rsidP="00C12F4A">
            <w:pPr>
              <w:rPr>
                <w:sz w:val="16"/>
                <w:szCs w:val="16"/>
                <w:lang w:eastAsia="en-US"/>
              </w:rPr>
            </w:pPr>
            <w:r w:rsidRPr="00524D9B">
              <w:rPr>
                <w:sz w:val="16"/>
                <w:szCs w:val="16"/>
                <w:lang w:eastAsia="en-US"/>
              </w:rPr>
              <w:t>п/п</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Наименование мероприятия</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Испо</w:t>
            </w:r>
            <w:r w:rsidRPr="00524D9B">
              <w:rPr>
                <w:sz w:val="16"/>
                <w:szCs w:val="16"/>
                <w:lang w:eastAsia="en-US"/>
              </w:rPr>
              <w:t>л</w:t>
            </w:r>
            <w:r w:rsidRPr="00524D9B">
              <w:rPr>
                <w:sz w:val="16"/>
                <w:szCs w:val="16"/>
                <w:lang w:eastAsia="en-US"/>
              </w:rPr>
              <w:t>нитель мер</w:t>
            </w:r>
            <w:r w:rsidRPr="00524D9B">
              <w:rPr>
                <w:sz w:val="16"/>
                <w:szCs w:val="16"/>
                <w:lang w:eastAsia="en-US"/>
              </w:rPr>
              <w:t>о</w:t>
            </w:r>
            <w:r w:rsidRPr="00524D9B">
              <w:rPr>
                <w:sz w:val="16"/>
                <w:szCs w:val="16"/>
                <w:lang w:eastAsia="en-US"/>
              </w:rPr>
              <w:t>приятия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Срок ре</w:t>
            </w:r>
            <w:r w:rsidRPr="00524D9B">
              <w:rPr>
                <w:sz w:val="16"/>
                <w:szCs w:val="16"/>
                <w:lang w:eastAsia="en-US"/>
              </w:rPr>
              <w:t>а</w:t>
            </w:r>
            <w:r w:rsidRPr="00524D9B">
              <w:rPr>
                <w:sz w:val="16"/>
                <w:szCs w:val="16"/>
                <w:lang w:eastAsia="en-US"/>
              </w:rPr>
              <w:t>лиза</w:t>
            </w:r>
          </w:p>
          <w:p w:rsidR="00606AE5" w:rsidRPr="00524D9B" w:rsidRDefault="00606AE5" w:rsidP="00C12F4A">
            <w:pPr>
              <w:rPr>
                <w:sz w:val="16"/>
                <w:szCs w:val="16"/>
                <w:lang w:eastAsia="en-US"/>
              </w:rPr>
            </w:pPr>
            <w:r w:rsidRPr="00524D9B">
              <w:rPr>
                <w:sz w:val="16"/>
                <w:szCs w:val="16"/>
                <w:lang w:eastAsia="en-US"/>
              </w:rPr>
              <w:t>ции</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Целевой показ</w:t>
            </w:r>
            <w:r w:rsidRPr="00524D9B">
              <w:rPr>
                <w:sz w:val="16"/>
                <w:szCs w:val="16"/>
                <w:lang w:eastAsia="en-US"/>
              </w:rPr>
              <w:t>а</w:t>
            </w:r>
            <w:r w:rsidRPr="00524D9B">
              <w:rPr>
                <w:sz w:val="16"/>
                <w:szCs w:val="16"/>
                <w:lang w:eastAsia="en-US"/>
              </w:rPr>
              <w:t>тель (н</w:t>
            </w:r>
            <w:r w:rsidRPr="00524D9B">
              <w:rPr>
                <w:sz w:val="16"/>
                <w:szCs w:val="16"/>
                <w:lang w:eastAsia="en-US"/>
              </w:rPr>
              <w:t>о</w:t>
            </w:r>
            <w:r w:rsidRPr="00524D9B">
              <w:rPr>
                <w:sz w:val="16"/>
                <w:szCs w:val="16"/>
                <w:lang w:eastAsia="en-US"/>
              </w:rPr>
              <w:t>мер цел</w:t>
            </w:r>
            <w:r w:rsidRPr="00524D9B">
              <w:rPr>
                <w:sz w:val="16"/>
                <w:szCs w:val="16"/>
                <w:lang w:eastAsia="en-US"/>
              </w:rPr>
              <w:t>е</w:t>
            </w:r>
            <w:r w:rsidRPr="00524D9B">
              <w:rPr>
                <w:sz w:val="16"/>
                <w:szCs w:val="16"/>
                <w:lang w:eastAsia="en-US"/>
              </w:rPr>
              <w:t>вого пок</w:t>
            </w:r>
            <w:r w:rsidRPr="00524D9B">
              <w:rPr>
                <w:sz w:val="16"/>
                <w:szCs w:val="16"/>
                <w:lang w:eastAsia="en-US"/>
              </w:rPr>
              <w:t>а</w:t>
            </w:r>
            <w:r w:rsidRPr="00524D9B">
              <w:rPr>
                <w:sz w:val="16"/>
                <w:szCs w:val="16"/>
                <w:lang w:eastAsia="en-US"/>
              </w:rPr>
              <w:t>зателя из паспорта муниц</w:t>
            </w:r>
            <w:r w:rsidRPr="00524D9B">
              <w:rPr>
                <w:sz w:val="16"/>
                <w:szCs w:val="16"/>
                <w:lang w:eastAsia="en-US"/>
              </w:rPr>
              <w:t>и</w:t>
            </w:r>
            <w:r w:rsidRPr="00524D9B">
              <w:rPr>
                <w:sz w:val="16"/>
                <w:szCs w:val="16"/>
                <w:lang w:eastAsia="en-US"/>
              </w:rPr>
              <w:t>пальной програ</w:t>
            </w:r>
            <w:r w:rsidRPr="00524D9B">
              <w:rPr>
                <w:sz w:val="16"/>
                <w:szCs w:val="16"/>
                <w:lang w:eastAsia="en-US"/>
              </w:rPr>
              <w:t>м</w:t>
            </w:r>
            <w:r w:rsidRPr="00524D9B">
              <w:rPr>
                <w:sz w:val="16"/>
                <w:szCs w:val="16"/>
                <w:lang w:eastAsia="en-US"/>
              </w:rPr>
              <w:t>мы</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Источник финанси</w:t>
            </w:r>
          </w:p>
          <w:p w:rsidR="00606AE5" w:rsidRPr="00524D9B" w:rsidRDefault="00606AE5" w:rsidP="00C12F4A">
            <w:pPr>
              <w:rPr>
                <w:sz w:val="16"/>
                <w:szCs w:val="16"/>
                <w:lang w:eastAsia="en-US"/>
              </w:rPr>
            </w:pPr>
            <w:r w:rsidRPr="00524D9B">
              <w:rPr>
                <w:sz w:val="16"/>
                <w:szCs w:val="16"/>
                <w:lang w:eastAsia="en-US"/>
              </w:rPr>
              <w:t>рования</w:t>
            </w:r>
          </w:p>
        </w:tc>
        <w:tc>
          <w:tcPr>
            <w:tcW w:w="2247" w:type="pct"/>
            <w:gridSpan w:val="1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Объем финансирования по годам (тыс. рублей)</w:t>
            </w:r>
          </w:p>
        </w:tc>
      </w:tr>
      <w:tr w:rsidR="00606AE5" w:rsidRPr="00524D9B" w:rsidTr="00C12F4A">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2015</w:t>
            </w:r>
          </w:p>
        </w:tc>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2016</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2017</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2022</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rPr>
                <w:sz w:val="16"/>
                <w:szCs w:val="16"/>
                <w:lang w:eastAsia="en-US"/>
              </w:rPr>
            </w:pPr>
            <w:r w:rsidRPr="00524D9B">
              <w:rPr>
                <w:sz w:val="16"/>
                <w:szCs w:val="16"/>
                <w:lang w:eastAsia="en-US"/>
              </w:rPr>
              <w:t>2023</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4</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6</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w:t>
            </w:r>
          </w:p>
        </w:tc>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8</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p>
        </w:tc>
      </w:tr>
      <w:tr w:rsidR="00606AE5" w:rsidRPr="00524D9B" w:rsidTr="00C12F4A">
        <w:trPr>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b/>
                <w:sz w:val="16"/>
                <w:szCs w:val="16"/>
                <w:lang w:eastAsia="en-US"/>
              </w:rPr>
            </w:pPr>
            <w:r w:rsidRPr="00524D9B">
              <w:rPr>
                <w:b/>
                <w:sz w:val="16"/>
                <w:szCs w:val="16"/>
                <w:lang w:eastAsia="en-US"/>
              </w:rPr>
              <w:t>Задача1  Проведение прочих мероприятий комплексного благоустройства территории поселения</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и установка оборудования в обществе</w:t>
            </w:r>
            <w:r w:rsidRPr="00524D9B">
              <w:rPr>
                <w:sz w:val="16"/>
                <w:szCs w:val="16"/>
                <w:lang w:eastAsia="en-US"/>
              </w:rPr>
              <w:t>н</w:t>
            </w:r>
            <w:r w:rsidRPr="00524D9B">
              <w:rPr>
                <w:sz w:val="16"/>
                <w:szCs w:val="16"/>
                <w:lang w:eastAsia="en-US"/>
              </w:rPr>
              <w:t>ных местах отдыха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5,3</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690"/>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Благоустройство сквера по ул.Кооперативная д.5а</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315"/>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b/>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Фед</w:t>
            </w:r>
            <w:r w:rsidRPr="00524D9B">
              <w:rPr>
                <w:sz w:val="16"/>
                <w:szCs w:val="16"/>
                <w:lang w:eastAsia="en-US"/>
              </w:rPr>
              <w:t>е</w:t>
            </w:r>
            <w:r w:rsidRPr="00524D9B">
              <w:rPr>
                <w:sz w:val="16"/>
                <w:szCs w:val="16"/>
                <w:lang w:eastAsia="en-US"/>
              </w:rPr>
              <w:t>ральный     бюджет</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338,983</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Ликвидация несанкцион</w:t>
            </w:r>
            <w:r w:rsidRPr="00524D9B">
              <w:rPr>
                <w:sz w:val="16"/>
                <w:szCs w:val="16"/>
                <w:lang w:eastAsia="en-US"/>
              </w:rPr>
              <w:t>и</w:t>
            </w:r>
            <w:r w:rsidRPr="00524D9B">
              <w:rPr>
                <w:sz w:val="16"/>
                <w:szCs w:val="16"/>
                <w:lang w:eastAsia="en-US"/>
              </w:rPr>
              <w:t xml:space="preserve">рованных свалок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199,4</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126,2</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105,0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27,421</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33,41023</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46,13928</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Проведение проб в вод</w:t>
            </w:r>
            <w:r w:rsidRPr="00524D9B">
              <w:rPr>
                <w:sz w:val="16"/>
                <w:szCs w:val="16"/>
                <w:lang w:eastAsia="en-US"/>
              </w:rPr>
              <w:t>о</w:t>
            </w:r>
            <w:r w:rsidRPr="00524D9B">
              <w:rPr>
                <w:sz w:val="16"/>
                <w:szCs w:val="16"/>
                <w:lang w:eastAsia="en-US"/>
              </w:rPr>
              <w:t xml:space="preserve">емах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8,6</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8,6</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9,06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6,796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Удаление Борщевика С</w:t>
            </w:r>
            <w:r w:rsidRPr="00524D9B">
              <w:rPr>
                <w:sz w:val="16"/>
                <w:szCs w:val="16"/>
                <w:lang w:eastAsia="en-US"/>
              </w:rPr>
              <w:t>о</w:t>
            </w:r>
            <w:r w:rsidRPr="00524D9B">
              <w:rPr>
                <w:sz w:val="16"/>
                <w:szCs w:val="16"/>
                <w:lang w:eastAsia="en-US"/>
              </w:rPr>
              <w:t>сновского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92,0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92,0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80,0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50,0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0</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Противоклещевая обрабо</w:t>
            </w:r>
            <w:r w:rsidRPr="00524D9B">
              <w:rPr>
                <w:sz w:val="16"/>
                <w:szCs w:val="16"/>
                <w:lang w:eastAsia="en-US"/>
              </w:rPr>
              <w:t>т</w:t>
            </w:r>
            <w:r w:rsidRPr="00524D9B">
              <w:rPr>
                <w:sz w:val="16"/>
                <w:szCs w:val="16"/>
                <w:lang w:eastAsia="en-US"/>
              </w:rPr>
              <w:t>ка мест массового преб</w:t>
            </w:r>
            <w:r w:rsidRPr="00524D9B">
              <w:rPr>
                <w:sz w:val="16"/>
                <w:szCs w:val="16"/>
                <w:lang w:eastAsia="en-US"/>
              </w:rPr>
              <w:t>ы</w:t>
            </w:r>
            <w:r w:rsidRPr="00524D9B">
              <w:rPr>
                <w:sz w:val="16"/>
                <w:szCs w:val="16"/>
                <w:lang w:eastAsia="en-US"/>
              </w:rPr>
              <w:t>вания людей</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32,24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20,46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Проведение субботников на территории поселения с последующим вывозом и размещением мусора на свалке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25,0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Скос травы в обществе</w:t>
            </w:r>
            <w:r w:rsidRPr="00524D9B">
              <w:rPr>
                <w:sz w:val="16"/>
                <w:szCs w:val="16"/>
                <w:lang w:eastAsia="en-US"/>
              </w:rPr>
              <w:t>н</w:t>
            </w:r>
            <w:r w:rsidRPr="00524D9B">
              <w:rPr>
                <w:sz w:val="16"/>
                <w:szCs w:val="16"/>
                <w:lang w:eastAsia="en-US"/>
              </w:rPr>
              <w:t>ных местах поселка (вкл</w:t>
            </w:r>
            <w:r w:rsidRPr="00524D9B">
              <w:rPr>
                <w:sz w:val="16"/>
                <w:szCs w:val="16"/>
                <w:lang w:eastAsia="en-US"/>
              </w:rPr>
              <w:t>ю</w:t>
            </w:r>
            <w:r w:rsidRPr="00524D9B">
              <w:rPr>
                <w:sz w:val="16"/>
                <w:szCs w:val="16"/>
                <w:lang w:eastAsia="en-US"/>
              </w:rPr>
              <w:t>чая Аллею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8.1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9,25</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9,49818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3,6859</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25,0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25,0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25,0</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Ручная уборка улиц, тр</w:t>
            </w:r>
            <w:r w:rsidRPr="00524D9B">
              <w:rPr>
                <w:sz w:val="16"/>
                <w:szCs w:val="16"/>
                <w:lang w:eastAsia="en-US"/>
              </w:rPr>
              <w:t>о</w:t>
            </w:r>
            <w:r w:rsidRPr="00524D9B">
              <w:rPr>
                <w:sz w:val="16"/>
                <w:szCs w:val="16"/>
                <w:lang w:eastAsia="en-US"/>
              </w:rPr>
              <w:t>туаров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17,6</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17,6</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22,5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15,303</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12,57019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9,29101</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26,0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30,0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30,0</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Услуги по водолазному обследованию</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7,3</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8,0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6,552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b/>
                <w:sz w:val="16"/>
                <w:szCs w:val="16"/>
                <w:lang w:eastAsia="en-US"/>
              </w:rPr>
            </w:pPr>
            <w:r w:rsidRPr="00524D9B">
              <w:rPr>
                <w:sz w:val="16"/>
                <w:szCs w:val="16"/>
                <w:lang w:eastAsia="en-US"/>
              </w:rPr>
              <w:t>Оформление документов на земельный участок «Аллеи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2.1</w:t>
            </w:r>
          </w:p>
          <w:p w:rsidR="00606AE5" w:rsidRPr="00524D9B" w:rsidRDefault="00606AE5" w:rsidP="00C12F4A">
            <w:pPr>
              <w:jc w:val="center"/>
              <w:rPr>
                <w:sz w:val="16"/>
                <w:szCs w:val="16"/>
                <w:lang w:eastAsia="en-US"/>
              </w:rPr>
            </w:pPr>
            <w:r w:rsidRPr="00524D9B">
              <w:rPr>
                <w:sz w:val="16"/>
                <w:szCs w:val="16"/>
                <w:lang w:eastAsia="en-US"/>
              </w:rPr>
              <w:t>2.9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Оформление документов на земельный участок для сквера ул.Кооперативная д.5</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Чистка от снега «Аллеи Победы»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7,0</w:t>
            </w: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1,99547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10,0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10,0</w:t>
            </w:r>
          </w:p>
        </w:tc>
      </w:tr>
    </w:tbl>
    <w:p w:rsidR="001318CF" w:rsidRDefault="001318CF" w:rsidP="00C66896">
      <w:pPr>
        <w:autoSpaceDE w:val="0"/>
        <w:autoSpaceDN w:val="0"/>
        <w:adjustRightInd w:val="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143"/>
        <w:gridCol w:w="876"/>
        <w:gridCol w:w="583"/>
        <w:gridCol w:w="957"/>
        <w:gridCol w:w="929"/>
        <w:gridCol w:w="440"/>
        <w:gridCol w:w="32"/>
        <w:gridCol w:w="15"/>
        <w:gridCol w:w="393"/>
        <w:gridCol w:w="19"/>
        <w:gridCol w:w="62"/>
        <w:gridCol w:w="382"/>
        <w:gridCol w:w="30"/>
        <w:gridCol w:w="79"/>
        <w:gridCol w:w="335"/>
        <w:gridCol w:w="135"/>
        <w:gridCol w:w="118"/>
        <w:gridCol w:w="662"/>
        <w:gridCol w:w="679"/>
        <w:gridCol w:w="489"/>
        <w:gridCol w:w="483"/>
        <w:gridCol w:w="447"/>
      </w:tblGrid>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lastRenderedPageBreak/>
              <w:t>1.14.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уличных знаков(информационных стендов)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35,9</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7,0</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Содержание сквера по ул.Кооперативная д.5 в зимнее время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1,46165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3,0</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Проведение конкурса по благоустройству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Установка переустановка (баннеров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1,448</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2,0</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Приобретение и установка детской игровой площадки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749,87</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Устройство декоративных осветительных элементов для детской игровой пл</w:t>
            </w:r>
            <w:r w:rsidRPr="00524D9B">
              <w:rPr>
                <w:sz w:val="16"/>
                <w:szCs w:val="16"/>
                <w:lang w:eastAsia="en-US"/>
              </w:rPr>
              <w:t>о</w:t>
            </w:r>
            <w:r w:rsidRPr="00524D9B">
              <w:rPr>
                <w:sz w:val="16"/>
                <w:szCs w:val="16"/>
                <w:lang w:eastAsia="en-US"/>
              </w:rPr>
              <w:t>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Ремонт детского игрового оборудования  по мере требования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1,7</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Ремонт МАФ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и установка МАФ ( скамейки) на «А</w:t>
            </w:r>
            <w:r w:rsidRPr="00524D9B">
              <w:rPr>
                <w:sz w:val="16"/>
                <w:szCs w:val="16"/>
                <w:lang w:eastAsia="en-US"/>
              </w:rPr>
              <w:t>л</w:t>
            </w:r>
            <w:r w:rsidRPr="00524D9B">
              <w:rPr>
                <w:sz w:val="16"/>
                <w:szCs w:val="16"/>
                <w:lang w:eastAsia="en-US"/>
              </w:rPr>
              <w:t>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1.4</w:t>
            </w:r>
          </w:p>
          <w:p w:rsidR="00606AE5" w:rsidRPr="00524D9B" w:rsidRDefault="00606AE5" w:rsidP="00C12F4A">
            <w:pPr>
              <w:jc w:val="center"/>
              <w:rPr>
                <w:sz w:val="16"/>
                <w:szCs w:val="16"/>
                <w:lang w:eastAsia="en-US"/>
              </w:rPr>
            </w:pPr>
            <w:r w:rsidRPr="00524D9B">
              <w:rPr>
                <w:sz w:val="16"/>
                <w:szCs w:val="16"/>
                <w:lang w:eastAsia="en-US"/>
              </w:rPr>
              <w:t>2.1</w:t>
            </w:r>
          </w:p>
          <w:p w:rsidR="00606AE5" w:rsidRPr="00524D9B" w:rsidRDefault="00606AE5" w:rsidP="00C12F4A">
            <w:pPr>
              <w:jc w:val="center"/>
              <w:rPr>
                <w:sz w:val="16"/>
                <w:szCs w:val="16"/>
                <w:lang w:eastAsia="en-US"/>
              </w:rPr>
            </w:pPr>
            <w:r w:rsidRPr="00524D9B">
              <w:rPr>
                <w:sz w:val="16"/>
                <w:szCs w:val="16"/>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Оформление документов для  детской площадки ж/д.ст.Торбино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9,0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Обустройство площадки под спортивное оборудов</w:t>
            </w:r>
            <w:r w:rsidRPr="00524D9B">
              <w:rPr>
                <w:sz w:val="16"/>
                <w:szCs w:val="16"/>
                <w:lang w:eastAsia="en-US"/>
              </w:rPr>
              <w:t>а</w:t>
            </w:r>
            <w:r w:rsidRPr="00524D9B">
              <w:rPr>
                <w:sz w:val="16"/>
                <w:szCs w:val="16"/>
                <w:lang w:eastAsia="en-US"/>
              </w:rPr>
              <w:t>ние «комплекс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27,702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Освещение площадки под спортивный комплекс</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Оформление документов для спортивной площадки д.Дерняки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дополн</w:t>
            </w:r>
            <w:r w:rsidRPr="00524D9B">
              <w:rPr>
                <w:sz w:val="16"/>
                <w:szCs w:val="16"/>
                <w:lang w:eastAsia="en-US"/>
              </w:rPr>
              <w:t>и</w:t>
            </w:r>
            <w:r w:rsidRPr="00524D9B">
              <w:rPr>
                <w:sz w:val="16"/>
                <w:szCs w:val="16"/>
                <w:lang w:eastAsia="en-US"/>
              </w:rPr>
              <w:t>тельного  детского обор</w:t>
            </w:r>
            <w:r w:rsidRPr="00524D9B">
              <w:rPr>
                <w:sz w:val="16"/>
                <w:szCs w:val="16"/>
                <w:lang w:eastAsia="en-US"/>
              </w:rPr>
              <w:t>у</w:t>
            </w:r>
            <w:r w:rsidRPr="00524D9B">
              <w:rPr>
                <w:sz w:val="16"/>
                <w:szCs w:val="16"/>
                <w:lang w:eastAsia="en-US"/>
              </w:rPr>
              <w:t>дования для детской пл</w:t>
            </w:r>
            <w:r w:rsidRPr="00524D9B">
              <w:rPr>
                <w:sz w:val="16"/>
                <w:szCs w:val="16"/>
                <w:lang w:eastAsia="en-US"/>
              </w:rPr>
              <w:t>о</w:t>
            </w:r>
            <w:r w:rsidRPr="00524D9B">
              <w:rPr>
                <w:sz w:val="16"/>
                <w:szCs w:val="16"/>
                <w:lang w:eastAsia="en-US"/>
              </w:rPr>
              <w:t>щадки (шт.)</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65,0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и установка информационного стенда для спортивного оборуд</w:t>
            </w:r>
            <w:r w:rsidRPr="00524D9B">
              <w:rPr>
                <w:sz w:val="16"/>
                <w:szCs w:val="16"/>
                <w:lang w:eastAsia="en-US"/>
              </w:rPr>
              <w:t>о</w:t>
            </w:r>
            <w:r w:rsidRPr="00524D9B">
              <w:rPr>
                <w:sz w:val="16"/>
                <w:szCs w:val="16"/>
                <w:lang w:eastAsia="en-US"/>
              </w:rPr>
              <w:t>вания «комплекс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 xml:space="preserve">1,625 </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Приобретение табличек «Правила эксплуатации детской площадки»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 xml:space="preserve">ция </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1,625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Обустройство места нако</w:t>
            </w:r>
            <w:r w:rsidRPr="00524D9B">
              <w:rPr>
                <w:sz w:val="16"/>
                <w:szCs w:val="16"/>
                <w:lang w:eastAsia="en-US"/>
              </w:rPr>
              <w:t>п</w:t>
            </w:r>
            <w:r w:rsidRPr="00524D9B">
              <w:rPr>
                <w:sz w:val="16"/>
                <w:szCs w:val="16"/>
                <w:lang w:eastAsia="en-US"/>
              </w:rPr>
              <w:t>ления  под ТКО д.Выдрино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jc w:val="center"/>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1.22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3,0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jc w:val="center"/>
              <w:rPr>
                <w:sz w:val="16"/>
                <w:szCs w:val="16"/>
                <w:lang w:eastAsia="en-US"/>
              </w:rPr>
            </w:pPr>
            <w:r w:rsidRPr="00524D9B">
              <w:rPr>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t>1.31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Аренда   видеонаблюдения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 xml:space="preserve">2.3, 2.9. </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45,6</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jc w:val="center"/>
              <w:rPr>
                <w:sz w:val="16"/>
                <w:szCs w:val="16"/>
                <w:lang w:eastAsia="en-US"/>
              </w:rPr>
            </w:pPr>
            <w:r w:rsidRPr="00524D9B">
              <w:rPr>
                <w:sz w:val="16"/>
                <w:szCs w:val="16"/>
                <w:lang w:eastAsia="en-US"/>
              </w:rPr>
              <w:lastRenderedPageBreak/>
              <w:t>1.32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Оформление документов на земельный участок для реализации  ППМИ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w:t>
            </w:r>
          </w:p>
        </w:tc>
        <w:tc>
          <w:tcPr>
            <w:tcW w:w="4816" w:type="pct"/>
            <w:gridSpan w:val="2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b/>
                <w:sz w:val="16"/>
                <w:szCs w:val="16"/>
                <w:lang w:eastAsia="en-US"/>
              </w:rPr>
            </w:pPr>
            <w:r w:rsidRPr="00524D9B">
              <w:rPr>
                <w:b/>
                <w:sz w:val="16"/>
                <w:szCs w:val="16"/>
                <w:lang w:eastAsia="en-US"/>
              </w:rPr>
              <w:t>Задача  2 Поддержка местных инициатив граждан</w:t>
            </w:r>
          </w:p>
        </w:tc>
      </w:tr>
      <w:tr w:rsidR="00606AE5" w:rsidRPr="00524D9B" w:rsidTr="00C12F4A">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Благоустройство  «Аллеи Победы»</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 xml:space="preserve">ция </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2019-2020 годы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2.1</w:t>
            </w:r>
          </w:p>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2.9</w:t>
            </w:r>
          </w:p>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1.4</w:t>
            </w:r>
          </w:p>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122,850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Облас</w:t>
            </w:r>
            <w:r w:rsidRPr="00524D9B">
              <w:rPr>
                <w:sz w:val="16"/>
                <w:szCs w:val="16"/>
                <w:lang w:eastAsia="en-US"/>
              </w:rPr>
              <w:t>т</w:t>
            </w:r>
            <w:r w:rsidRPr="00524D9B">
              <w:rPr>
                <w:sz w:val="16"/>
                <w:szCs w:val="16"/>
                <w:lang w:eastAsia="en-US"/>
              </w:rPr>
              <w:t>ной бю</w:t>
            </w:r>
            <w:r w:rsidRPr="00524D9B">
              <w:rPr>
                <w:sz w:val="16"/>
                <w:szCs w:val="16"/>
                <w:lang w:eastAsia="en-US"/>
              </w:rPr>
              <w:t>д</w:t>
            </w:r>
            <w:r w:rsidRPr="00524D9B">
              <w:rPr>
                <w:sz w:val="16"/>
                <w:szCs w:val="16"/>
                <w:lang w:eastAsia="en-US"/>
              </w:rPr>
              <w:t xml:space="preserve">жет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700,0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Внебю</w:t>
            </w:r>
            <w:r w:rsidRPr="00524D9B">
              <w:rPr>
                <w:sz w:val="16"/>
                <w:szCs w:val="16"/>
                <w:lang w:eastAsia="en-US"/>
              </w:rPr>
              <w:t>д</w:t>
            </w:r>
            <w:r w:rsidRPr="00524D9B">
              <w:rPr>
                <w:sz w:val="16"/>
                <w:szCs w:val="16"/>
                <w:lang w:eastAsia="en-US"/>
              </w:rPr>
              <w:t xml:space="preserve">жетные средства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 xml:space="preserve">141,74174 </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Проверка проектно сметной документации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15,0</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Аренда   видеонаблюдения в рамках проекта поддер</w:t>
            </w:r>
            <w:r w:rsidRPr="00524D9B">
              <w:rPr>
                <w:sz w:val="16"/>
                <w:szCs w:val="16"/>
                <w:lang w:eastAsia="en-US"/>
              </w:rPr>
              <w:t>ж</w:t>
            </w:r>
            <w:r w:rsidRPr="00524D9B">
              <w:rPr>
                <w:sz w:val="16"/>
                <w:szCs w:val="16"/>
                <w:lang w:eastAsia="en-US"/>
              </w:rPr>
              <w:t>ки местных инициатив граждан</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 xml:space="preserve">2.3, 2.9. </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Внебю</w:t>
            </w:r>
            <w:r w:rsidRPr="00524D9B">
              <w:rPr>
                <w:sz w:val="16"/>
                <w:szCs w:val="16"/>
                <w:lang w:eastAsia="en-US"/>
              </w:rPr>
              <w:t>д</w:t>
            </w:r>
            <w:r w:rsidRPr="00524D9B">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11,400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 xml:space="preserve"> Поставка и установка п</w:t>
            </w:r>
            <w:r w:rsidRPr="00524D9B">
              <w:rPr>
                <w:sz w:val="16"/>
                <w:szCs w:val="16"/>
                <w:lang w:eastAsia="en-US"/>
              </w:rPr>
              <w:t>а</w:t>
            </w:r>
            <w:r w:rsidRPr="00524D9B">
              <w:rPr>
                <w:sz w:val="16"/>
                <w:szCs w:val="16"/>
                <w:lang w:eastAsia="en-US"/>
              </w:rPr>
              <w:t>мятного знака «Звезда»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42,000</w:t>
            </w:r>
          </w:p>
          <w:p w:rsidR="00606AE5" w:rsidRPr="00524D9B" w:rsidRDefault="00606AE5" w:rsidP="00C12F4A">
            <w:pPr>
              <w:widowControl w:val="0"/>
              <w:autoSpaceDE w:val="0"/>
              <w:autoSpaceDN w:val="0"/>
              <w:adjustRightInd w:val="0"/>
              <w:rPr>
                <w:sz w:val="16"/>
                <w:szCs w:val="16"/>
                <w:lang w:eastAsia="en-US"/>
              </w:rPr>
            </w:pPr>
          </w:p>
          <w:p w:rsidR="00606AE5" w:rsidRPr="00524D9B" w:rsidRDefault="00606AE5" w:rsidP="00C12F4A">
            <w:pPr>
              <w:widowControl w:val="0"/>
              <w:autoSpaceDE w:val="0"/>
              <w:autoSpaceDN w:val="0"/>
              <w:adjustRightInd w:val="0"/>
              <w:rPr>
                <w:b/>
                <w:sz w:val="16"/>
                <w:szCs w:val="16"/>
                <w:u w:val="single"/>
                <w:lang w:eastAsia="en-US"/>
              </w:rPr>
            </w:pPr>
          </w:p>
          <w:p w:rsidR="00606AE5" w:rsidRPr="00524D9B" w:rsidRDefault="00606AE5" w:rsidP="00C12F4A">
            <w:pPr>
              <w:widowControl w:val="0"/>
              <w:autoSpaceDE w:val="0"/>
              <w:autoSpaceDN w:val="0"/>
              <w:adjustRightInd w:val="0"/>
              <w:rPr>
                <w:b/>
                <w:sz w:val="16"/>
                <w:szCs w:val="16"/>
                <w:u w:val="single"/>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Изготовление, поставка, установка информацио</w:t>
            </w:r>
            <w:r w:rsidRPr="00524D9B">
              <w:rPr>
                <w:sz w:val="16"/>
                <w:szCs w:val="16"/>
                <w:lang w:eastAsia="en-US"/>
              </w:rPr>
              <w:t>н</w:t>
            </w:r>
            <w:r w:rsidRPr="00524D9B">
              <w:rPr>
                <w:sz w:val="16"/>
                <w:szCs w:val="16"/>
                <w:lang w:eastAsia="en-US"/>
              </w:rPr>
              <w:t>ных табличек</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49,600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Технологическое присо</w:t>
            </w:r>
            <w:r w:rsidRPr="00524D9B">
              <w:rPr>
                <w:sz w:val="16"/>
                <w:szCs w:val="16"/>
                <w:lang w:eastAsia="en-US"/>
              </w:rPr>
              <w:t>е</w:t>
            </w:r>
            <w:r w:rsidRPr="00524D9B">
              <w:rPr>
                <w:sz w:val="16"/>
                <w:szCs w:val="16"/>
                <w:lang w:eastAsia="en-US"/>
              </w:rPr>
              <w:t>динение к электрическим сетям</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0,550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rPr>
                <w:sz w:val="16"/>
                <w:szCs w:val="16"/>
                <w:lang w:eastAsia="en-US"/>
              </w:rPr>
            </w:pPr>
            <w:r w:rsidRPr="00524D9B">
              <w:rPr>
                <w:sz w:val="16"/>
                <w:szCs w:val="16"/>
                <w:lang w:eastAsia="en-US"/>
              </w:rPr>
              <w:t>2.7.</w:t>
            </w:r>
          </w:p>
          <w:p w:rsidR="00606AE5" w:rsidRPr="00524D9B" w:rsidRDefault="00606AE5" w:rsidP="00C12F4A">
            <w:pPr>
              <w:rPr>
                <w:sz w:val="16"/>
                <w:szCs w:val="16"/>
                <w:lang w:eastAsia="en-US"/>
              </w:rPr>
            </w:pP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Выполнение работ по ус</w:t>
            </w:r>
            <w:r w:rsidRPr="00524D9B">
              <w:rPr>
                <w:sz w:val="16"/>
                <w:szCs w:val="16"/>
                <w:lang w:eastAsia="en-US"/>
              </w:rPr>
              <w:t>т</w:t>
            </w:r>
            <w:r w:rsidRPr="00524D9B">
              <w:rPr>
                <w:sz w:val="16"/>
                <w:szCs w:val="16"/>
                <w:lang w:eastAsia="en-US"/>
              </w:rPr>
              <w:t>ройству площадок под скамейки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Внебю</w:t>
            </w:r>
            <w:r w:rsidRPr="00524D9B">
              <w:rPr>
                <w:sz w:val="16"/>
                <w:szCs w:val="16"/>
                <w:lang w:eastAsia="en-US"/>
              </w:rPr>
              <w:t>д</w:t>
            </w:r>
            <w:r w:rsidRPr="00524D9B">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80,78326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vMerge w:val="restart"/>
            <w:tcBorders>
              <w:top w:val="single" w:sz="4" w:space="0" w:color="auto"/>
              <w:left w:val="single" w:sz="4" w:space="0" w:color="auto"/>
              <w:right w:val="single" w:sz="4" w:space="0" w:color="auto"/>
            </w:tcBorders>
            <w:shd w:val="clear" w:color="auto" w:fill="auto"/>
          </w:tcPr>
          <w:p w:rsidR="00606AE5" w:rsidRPr="00524D9B" w:rsidRDefault="00606AE5" w:rsidP="00C12F4A">
            <w:pPr>
              <w:rPr>
                <w:sz w:val="16"/>
                <w:szCs w:val="16"/>
                <w:lang w:eastAsia="en-US"/>
              </w:rPr>
            </w:pPr>
            <w:r w:rsidRPr="00524D9B">
              <w:rPr>
                <w:sz w:val="16"/>
                <w:szCs w:val="16"/>
                <w:lang w:eastAsia="en-US"/>
              </w:rPr>
              <w:t>2.8.</w:t>
            </w:r>
          </w:p>
        </w:tc>
        <w:tc>
          <w:tcPr>
            <w:tcW w:w="1003" w:type="pct"/>
            <w:vMerge w:val="restart"/>
            <w:tcBorders>
              <w:top w:val="single" w:sz="4" w:space="0" w:color="auto"/>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rPr>
              <w:t>Благоустройство террит</w:t>
            </w:r>
            <w:r w:rsidRPr="00524D9B">
              <w:rPr>
                <w:sz w:val="16"/>
                <w:szCs w:val="16"/>
              </w:rPr>
              <w:t>о</w:t>
            </w:r>
            <w:r w:rsidRPr="00524D9B">
              <w:rPr>
                <w:sz w:val="16"/>
                <w:szCs w:val="16"/>
              </w:rPr>
              <w:t>рии «Сквер Памяти»</w:t>
            </w:r>
          </w:p>
          <w:p w:rsidR="00606AE5" w:rsidRPr="00524D9B" w:rsidRDefault="00606AE5" w:rsidP="00C12F4A">
            <w:pPr>
              <w:widowControl w:val="0"/>
              <w:autoSpaceDE w:val="0"/>
              <w:autoSpaceDN w:val="0"/>
              <w:adjustRightInd w:val="0"/>
              <w:jc w:val="both"/>
              <w:rPr>
                <w:sz w:val="16"/>
                <w:szCs w:val="16"/>
                <w:lang w:eastAsia="en-US"/>
              </w:rPr>
            </w:pPr>
          </w:p>
        </w:tc>
        <w:tc>
          <w:tcPr>
            <w:tcW w:w="410" w:type="pct"/>
            <w:vMerge w:val="restart"/>
            <w:tcBorders>
              <w:top w:val="single" w:sz="4" w:space="0" w:color="auto"/>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vMerge w:val="restart"/>
            <w:tcBorders>
              <w:top w:val="single" w:sz="4" w:space="0" w:color="auto"/>
              <w:left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2021-2022 годы</w:t>
            </w:r>
          </w:p>
        </w:tc>
        <w:tc>
          <w:tcPr>
            <w:tcW w:w="448" w:type="pct"/>
            <w:vMerge w:val="restart"/>
            <w:tcBorders>
              <w:top w:val="single" w:sz="4" w:space="0" w:color="auto"/>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2.1</w:t>
            </w:r>
          </w:p>
          <w:p w:rsidR="00606AE5" w:rsidRPr="00524D9B" w:rsidRDefault="00606AE5" w:rsidP="00C12F4A">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520,5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jc w:val="center"/>
        </w:trPr>
        <w:tc>
          <w:tcPr>
            <w:tcW w:w="184" w:type="pct"/>
            <w:vMerge/>
            <w:tcBorders>
              <w:left w:val="single" w:sz="4" w:space="0" w:color="auto"/>
              <w:right w:val="single" w:sz="4" w:space="0" w:color="auto"/>
            </w:tcBorders>
            <w:shd w:val="clear" w:color="auto" w:fill="auto"/>
          </w:tcPr>
          <w:p w:rsidR="00606AE5" w:rsidRPr="00524D9B" w:rsidRDefault="00606AE5" w:rsidP="00C12F4A">
            <w:pPr>
              <w:rPr>
                <w:sz w:val="16"/>
                <w:szCs w:val="16"/>
                <w:lang w:eastAsia="en-US"/>
              </w:rPr>
            </w:pPr>
          </w:p>
        </w:tc>
        <w:tc>
          <w:tcPr>
            <w:tcW w:w="1003" w:type="pct"/>
            <w:vMerge/>
            <w:tcBorders>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p>
        </w:tc>
        <w:tc>
          <w:tcPr>
            <w:tcW w:w="410" w:type="pct"/>
            <w:vMerge/>
            <w:tcBorders>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73" w:type="pct"/>
            <w:vMerge/>
            <w:tcBorders>
              <w:left w:val="single" w:sz="4" w:space="0" w:color="auto"/>
              <w:right w:val="single" w:sz="4" w:space="0" w:color="auto"/>
            </w:tcBorders>
            <w:shd w:val="clear" w:color="auto" w:fill="auto"/>
            <w:hideMark/>
          </w:tcPr>
          <w:p w:rsidR="00606AE5" w:rsidRPr="00524D9B" w:rsidRDefault="00606AE5" w:rsidP="00C12F4A">
            <w:pPr>
              <w:rPr>
                <w:sz w:val="16"/>
                <w:szCs w:val="16"/>
                <w:lang w:eastAsia="en-US"/>
              </w:rPr>
            </w:pPr>
          </w:p>
        </w:tc>
        <w:tc>
          <w:tcPr>
            <w:tcW w:w="448" w:type="pct"/>
            <w:vMerge/>
            <w:tcBorders>
              <w:left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Облас</w:t>
            </w:r>
            <w:r w:rsidRPr="00524D9B">
              <w:rPr>
                <w:sz w:val="16"/>
                <w:szCs w:val="16"/>
                <w:lang w:eastAsia="en-US"/>
              </w:rPr>
              <w:t>т</w:t>
            </w:r>
            <w:r w:rsidRPr="00524D9B">
              <w:rPr>
                <w:sz w:val="16"/>
                <w:szCs w:val="16"/>
                <w:lang w:eastAsia="en-US"/>
              </w:rPr>
              <w:t>ной бю</w:t>
            </w:r>
            <w:r w:rsidRPr="00524D9B">
              <w:rPr>
                <w:sz w:val="16"/>
                <w:szCs w:val="16"/>
                <w:lang w:eastAsia="en-US"/>
              </w:rPr>
              <w:t>д</w:t>
            </w:r>
            <w:r w:rsidRPr="00524D9B">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700,0</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170"/>
          <w:jc w:val="center"/>
        </w:trPr>
        <w:tc>
          <w:tcPr>
            <w:tcW w:w="184" w:type="pct"/>
            <w:vMerge/>
            <w:tcBorders>
              <w:left w:val="single" w:sz="4" w:space="0" w:color="auto"/>
              <w:bottom w:val="single" w:sz="4" w:space="0" w:color="auto"/>
              <w:right w:val="single" w:sz="4" w:space="0" w:color="auto"/>
            </w:tcBorders>
            <w:shd w:val="clear" w:color="auto" w:fill="auto"/>
          </w:tcPr>
          <w:p w:rsidR="00606AE5" w:rsidRPr="00524D9B" w:rsidRDefault="00606AE5" w:rsidP="00C12F4A">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p>
        </w:tc>
        <w:tc>
          <w:tcPr>
            <w:tcW w:w="410" w:type="pct"/>
            <w:vMerge/>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73" w:type="pct"/>
            <w:vMerge/>
            <w:tcBorders>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Внебю</w:t>
            </w:r>
            <w:r w:rsidRPr="00524D9B">
              <w:rPr>
                <w:sz w:val="16"/>
                <w:szCs w:val="16"/>
                <w:lang w:eastAsia="en-US"/>
              </w:rPr>
              <w:t>д</w:t>
            </w:r>
            <w:r w:rsidRPr="00524D9B">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596"/>
          <w:jc w:val="center"/>
        </w:trPr>
        <w:tc>
          <w:tcPr>
            <w:tcW w:w="184" w:type="pct"/>
            <w:tcBorders>
              <w:left w:val="single" w:sz="4" w:space="0" w:color="auto"/>
              <w:bottom w:val="single" w:sz="4" w:space="0" w:color="auto"/>
              <w:right w:val="single" w:sz="4" w:space="0" w:color="auto"/>
            </w:tcBorders>
            <w:shd w:val="clear" w:color="auto" w:fill="auto"/>
          </w:tcPr>
          <w:p w:rsidR="00606AE5" w:rsidRPr="00524D9B" w:rsidRDefault="00606AE5" w:rsidP="00C12F4A">
            <w:pPr>
              <w:rPr>
                <w:sz w:val="16"/>
                <w:szCs w:val="16"/>
                <w:lang w:eastAsia="en-US"/>
              </w:rPr>
            </w:pPr>
            <w:r w:rsidRPr="00524D9B">
              <w:rPr>
                <w:sz w:val="16"/>
                <w:szCs w:val="16"/>
                <w:lang w:eastAsia="en-US"/>
              </w:rPr>
              <w:t>2.9.</w:t>
            </w:r>
          </w:p>
        </w:tc>
        <w:tc>
          <w:tcPr>
            <w:tcW w:w="100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Изготовление проектно сметной документации объекта для реализации ППМИ</w:t>
            </w:r>
          </w:p>
        </w:tc>
        <w:tc>
          <w:tcPr>
            <w:tcW w:w="410"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22,5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149"/>
          <w:jc w:val="center"/>
        </w:trPr>
        <w:tc>
          <w:tcPr>
            <w:tcW w:w="184" w:type="pct"/>
            <w:tcBorders>
              <w:left w:val="single" w:sz="4" w:space="0" w:color="auto"/>
              <w:bottom w:val="single" w:sz="4" w:space="0" w:color="auto"/>
              <w:right w:val="single" w:sz="4" w:space="0" w:color="auto"/>
            </w:tcBorders>
            <w:shd w:val="clear" w:color="auto" w:fill="auto"/>
          </w:tcPr>
          <w:p w:rsidR="00606AE5" w:rsidRPr="00524D9B" w:rsidRDefault="00606AE5" w:rsidP="00C12F4A">
            <w:pPr>
              <w:rPr>
                <w:sz w:val="16"/>
                <w:szCs w:val="16"/>
                <w:lang w:eastAsia="en-US"/>
              </w:rPr>
            </w:pPr>
            <w:r w:rsidRPr="00524D9B">
              <w:rPr>
                <w:sz w:val="16"/>
                <w:szCs w:val="16"/>
                <w:lang w:eastAsia="en-US"/>
              </w:rPr>
              <w:t>2.10</w:t>
            </w:r>
          </w:p>
        </w:tc>
        <w:tc>
          <w:tcPr>
            <w:tcW w:w="100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Проверка проектно сметной документации для благоу</w:t>
            </w:r>
            <w:r w:rsidRPr="00524D9B">
              <w:rPr>
                <w:sz w:val="16"/>
                <w:szCs w:val="16"/>
                <w:lang w:eastAsia="en-US"/>
              </w:rPr>
              <w:t>с</w:t>
            </w:r>
            <w:r w:rsidRPr="00524D9B">
              <w:rPr>
                <w:sz w:val="16"/>
                <w:szCs w:val="16"/>
                <w:lang w:eastAsia="en-US"/>
              </w:rPr>
              <w:t xml:space="preserve">тройства территории «Сквер Памяти» </w:t>
            </w:r>
          </w:p>
        </w:tc>
        <w:tc>
          <w:tcPr>
            <w:tcW w:w="410"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7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p>
        </w:tc>
      </w:tr>
      <w:tr w:rsidR="00606AE5" w:rsidRPr="00524D9B" w:rsidTr="00C12F4A">
        <w:trPr>
          <w:trHeight w:val="125"/>
          <w:jc w:val="center"/>
        </w:trPr>
        <w:tc>
          <w:tcPr>
            <w:tcW w:w="184" w:type="pct"/>
            <w:tcBorders>
              <w:left w:val="single" w:sz="4" w:space="0" w:color="auto"/>
              <w:bottom w:val="single" w:sz="4" w:space="0" w:color="auto"/>
              <w:right w:val="single" w:sz="4" w:space="0" w:color="auto"/>
            </w:tcBorders>
            <w:shd w:val="clear" w:color="auto" w:fill="auto"/>
          </w:tcPr>
          <w:p w:rsidR="00606AE5" w:rsidRPr="00524D9B" w:rsidRDefault="00606AE5" w:rsidP="00C12F4A">
            <w:pPr>
              <w:rPr>
                <w:sz w:val="16"/>
                <w:szCs w:val="16"/>
                <w:lang w:eastAsia="en-US"/>
              </w:rPr>
            </w:pPr>
          </w:p>
        </w:tc>
        <w:tc>
          <w:tcPr>
            <w:tcW w:w="100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p>
        </w:tc>
        <w:tc>
          <w:tcPr>
            <w:tcW w:w="410"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73"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p>
        </w:tc>
        <w:tc>
          <w:tcPr>
            <w:tcW w:w="448" w:type="pct"/>
            <w:tcBorders>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sz w:val="16"/>
                <w:szCs w:val="16"/>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06AE5" w:rsidRPr="00524D9B" w:rsidRDefault="00606AE5" w:rsidP="00C12F4A">
            <w:pPr>
              <w:widowControl w:val="0"/>
              <w:autoSpaceDE w:val="0"/>
              <w:autoSpaceDN w:val="0"/>
              <w:adjustRightInd w:val="0"/>
              <w:rPr>
                <w:b/>
                <w:sz w:val="16"/>
                <w:szCs w:val="16"/>
                <w:lang w:eastAsia="en-US"/>
              </w:rPr>
            </w:pP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p>
        </w:tc>
      </w:tr>
      <w:tr w:rsidR="00606AE5" w:rsidRPr="00524D9B" w:rsidTr="00C12F4A">
        <w:trPr>
          <w:jc w:val="center"/>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3. Задача Поддержка   ТОС</w:t>
            </w:r>
          </w:p>
        </w:tc>
      </w:tr>
      <w:tr w:rsidR="00606AE5" w:rsidRPr="00524D9B" w:rsidTr="00C12F4A">
        <w:trPr>
          <w:trHeight w:val="739"/>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3.1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both"/>
              <w:rPr>
                <w:sz w:val="16"/>
                <w:szCs w:val="16"/>
                <w:lang w:eastAsia="en-US"/>
              </w:rPr>
            </w:pPr>
            <w:r w:rsidRPr="00524D9B">
              <w:rPr>
                <w:sz w:val="16"/>
                <w:szCs w:val="16"/>
                <w:lang w:eastAsia="en-US"/>
              </w:rPr>
              <w:t>Обустройство у общес</w:t>
            </w:r>
            <w:r w:rsidRPr="00524D9B">
              <w:rPr>
                <w:sz w:val="16"/>
                <w:szCs w:val="16"/>
                <w:lang w:eastAsia="en-US"/>
              </w:rPr>
              <w:t>т</w:t>
            </w:r>
            <w:r w:rsidRPr="00524D9B">
              <w:rPr>
                <w:sz w:val="16"/>
                <w:szCs w:val="16"/>
                <w:lang w:eastAsia="en-US"/>
              </w:rPr>
              <w:t>венного колодца, распол</w:t>
            </w:r>
            <w:r w:rsidRPr="00524D9B">
              <w:rPr>
                <w:sz w:val="16"/>
                <w:szCs w:val="16"/>
                <w:lang w:eastAsia="en-US"/>
              </w:rPr>
              <w:t>о</w:t>
            </w:r>
            <w:r w:rsidRPr="00524D9B">
              <w:rPr>
                <w:sz w:val="16"/>
                <w:szCs w:val="16"/>
                <w:lang w:eastAsia="en-US"/>
              </w:rPr>
              <w:t>женного  на территории ТОС «Перероща» и благ</w:t>
            </w:r>
            <w:r w:rsidRPr="00524D9B">
              <w:rPr>
                <w:sz w:val="16"/>
                <w:szCs w:val="16"/>
                <w:lang w:eastAsia="en-US"/>
              </w:rPr>
              <w:t>о</w:t>
            </w:r>
            <w:r w:rsidRPr="00524D9B">
              <w:rPr>
                <w:sz w:val="16"/>
                <w:szCs w:val="16"/>
                <w:lang w:eastAsia="en-US"/>
              </w:rPr>
              <w:t xml:space="preserve">устройство прилегающей территории» </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ция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rPr>
                <w:sz w:val="16"/>
                <w:szCs w:val="16"/>
                <w:lang w:eastAsia="en-US"/>
              </w:rPr>
            </w:pPr>
            <w:r w:rsidRPr="00524D9B">
              <w:rPr>
                <w:sz w:val="16"/>
                <w:szCs w:val="16"/>
                <w:lang w:eastAsia="en-US"/>
              </w:rPr>
              <w:t xml:space="preserve">2020 год </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jc w:val="center"/>
              <w:rPr>
                <w:sz w:val="16"/>
                <w:szCs w:val="16"/>
                <w:lang w:eastAsia="en-US"/>
              </w:rPr>
            </w:pPr>
            <w:r w:rsidRPr="00524D9B">
              <w:rPr>
                <w:sz w:val="16"/>
                <w:szCs w:val="16"/>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36,0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552"/>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Облас</w:t>
            </w:r>
            <w:r w:rsidRPr="00524D9B">
              <w:rPr>
                <w:sz w:val="16"/>
                <w:szCs w:val="16"/>
                <w:lang w:eastAsia="en-US"/>
              </w:rPr>
              <w:t>т</w:t>
            </w:r>
            <w:r w:rsidRPr="00524D9B">
              <w:rPr>
                <w:sz w:val="16"/>
                <w:szCs w:val="16"/>
                <w:lang w:eastAsia="en-US"/>
              </w:rPr>
              <w:t>ной бю</w:t>
            </w:r>
            <w:r w:rsidRPr="00524D9B">
              <w:rPr>
                <w:sz w:val="16"/>
                <w:szCs w:val="16"/>
                <w:lang w:eastAsia="en-US"/>
              </w:rPr>
              <w:t>д</w:t>
            </w:r>
            <w:r w:rsidRPr="00524D9B">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69,5</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552"/>
          <w:jc w:val="center"/>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r w:rsidRPr="00524D9B">
              <w:rPr>
                <w:sz w:val="16"/>
                <w:szCs w:val="16"/>
                <w:lang w:eastAsia="en-US"/>
              </w:rPr>
              <w:t>3.2</w:t>
            </w:r>
          </w:p>
        </w:tc>
        <w:tc>
          <w:tcPr>
            <w:tcW w:w="1003" w:type="pct"/>
            <w:vMerge w:val="restart"/>
            <w:tcBorders>
              <w:top w:val="single" w:sz="4" w:space="0" w:color="auto"/>
              <w:left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r w:rsidRPr="00524D9B">
              <w:rPr>
                <w:color w:val="000000"/>
                <w:sz w:val="16"/>
                <w:szCs w:val="16"/>
              </w:rPr>
              <w:t xml:space="preserve">Благоустройство зоны отдыха, расположенной на территории ТОС «Русская Коржава» </w:t>
            </w:r>
          </w:p>
        </w:tc>
        <w:tc>
          <w:tcPr>
            <w:tcW w:w="410" w:type="pct"/>
            <w:vMerge w:val="restart"/>
            <w:tcBorders>
              <w:top w:val="single" w:sz="4" w:space="0" w:color="auto"/>
              <w:left w:val="single" w:sz="4" w:space="0" w:color="auto"/>
              <w:right w:val="single" w:sz="4" w:space="0" w:color="auto"/>
            </w:tcBorders>
            <w:shd w:val="clear" w:color="auto" w:fill="auto"/>
            <w:vAlign w:val="center"/>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Админ</w:t>
            </w:r>
            <w:r w:rsidRPr="00524D9B">
              <w:rPr>
                <w:sz w:val="16"/>
                <w:szCs w:val="16"/>
                <w:lang w:eastAsia="en-US"/>
              </w:rPr>
              <w:t>и</w:t>
            </w:r>
            <w:r w:rsidRPr="00524D9B">
              <w:rPr>
                <w:sz w:val="16"/>
                <w:szCs w:val="16"/>
                <w:lang w:eastAsia="en-US"/>
              </w:rPr>
              <w:t>стра</w:t>
            </w:r>
          </w:p>
          <w:p w:rsidR="00606AE5" w:rsidRPr="00524D9B" w:rsidRDefault="00606AE5" w:rsidP="00C12F4A">
            <w:pPr>
              <w:rPr>
                <w:sz w:val="16"/>
                <w:szCs w:val="16"/>
                <w:lang w:eastAsia="en-US"/>
              </w:rPr>
            </w:pPr>
            <w:r w:rsidRPr="00524D9B">
              <w:rPr>
                <w:sz w:val="16"/>
                <w:szCs w:val="16"/>
                <w:lang w:eastAsia="en-US"/>
              </w:rPr>
              <w:t>ция</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r w:rsidRPr="00524D9B">
              <w:rPr>
                <w:sz w:val="16"/>
                <w:szCs w:val="16"/>
                <w:lang w:eastAsia="en-US"/>
              </w:rPr>
              <w:t>2021</w:t>
            </w:r>
          </w:p>
          <w:p w:rsidR="00606AE5" w:rsidRPr="00524D9B" w:rsidRDefault="00606AE5" w:rsidP="00C12F4A">
            <w:pPr>
              <w:rPr>
                <w:sz w:val="16"/>
                <w:szCs w:val="16"/>
                <w:lang w:eastAsia="en-US"/>
              </w:rPr>
            </w:pPr>
            <w:r w:rsidRPr="00524D9B">
              <w:rPr>
                <w:sz w:val="16"/>
                <w:szCs w:val="16"/>
                <w:lang w:eastAsia="en-US"/>
              </w:rPr>
              <w:t>год</w:t>
            </w:r>
          </w:p>
        </w:tc>
        <w:tc>
          <w:tcPr>
            <w:tcW w:w="448" w:type="pct"/>
            <w:vMerge w:val="restart"/>
            <w:tcBorders>
              <w:top w:val="single" w:sz="4" w:space="0" w:color="auto"/>
              <w:left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r w:rsidRPr="00524D9B">
              <w:rPr>
                <w:sz w:val="16"/>
                <w:szCs w:val="16"/>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19,0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r w:rsidR="00606AE5" w:rsidRPr="00524D9B" w:rsidTr="00C12F4A">
        <w:trPr>
          <w:trHeight w:val="202"/>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color w:val="000000"/>
                <w:sz w:val="16"/>
                <w:szCs w:val="16"/>
              </w:rPr>
            </w:pPr>
          </w:p>
        </w:tc>
        <w:tc>
          <w:tcPr>
            <w:tcW w:w="410" w:type="pct"/>
            <w:vMerge/>
            <w:tcBorders>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widowControl w:val="0"/>
              <w:autoSpaceDE w:val="0"/>
              <w:autoSpaceDN w:val="0"/>
              <w:adjustRightInd w:val="0"/>
              <w:rPr>
                <w:sz w:val="16"/>
                <w:szCs w:val="16"/>
                <w:lang w:eastAsia="en-US"/>
              </w:rPr>
            </w:pPr>
          </w:p>
        </w:tc>
        <w:tc>
          <w:tcPr>
            <w:tcW w:w="273" w:type="pct"/>
            <w:vMerge/>
            <w:tcBorders>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606AE5" w:rsidRPr="00524D9B" w:rsidRDefault="00606AE5" w:rsidP="00C12F4A">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Облас</w:t>
            </w:r>
            <w:r w:rsidRPr="00524D9B">
              <w:rPr>
                <w:sz w:val="16"/>
                <w:szCs w:val="16"/>
                <w:lang w:eastAsia="en-US"/>
              </w:rPr>
              <w:t>т</w:t>
            </w:r>
            <w:r w:rsidRPr="00524D9B">
              <w:rPr>
                <w:sz w:val="16"/>
                <w:szCs w:val="16"/>
                <w:lang w:eastAsia="en-US"/>
              </w:rPr>
              <w:t>ной бю</w:t>
            </w:r>
            <w:r w:rsidRPr="00524D9B">
              <w:rPr>
                <w:sz w:val="16"/>
                <w:szCs w:val="16"/>
                <w:lang w:eastAsia="en-US"/>
              </w:rPr>
              <w:t>д</w:t>
            </w:r>
            <w:r w:rsidRPr="00524D9B">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sz w:val="16"/>
                <w:szCs w:val="16"/>
                <w:lang w:eastAsia="en-US"/>
              </w:rPr>
            </w:pPr>
            <w:r w:rsidRPr="00524D9B">
              <w:rPr>
                <w:sz w:val="16"/>
                <w:szCs w:val="16"/>
                <w:lang w:eastAsia="en-US"/>
              </w:rPr>
              <w:t>59,0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606AE5" w:rsidRPr="00524D9B" w:rsidRDefault="00606AE5" w:rsidP="00C12F4A">
            <w:pPr>
              <w:widowControl w:val="0"/>
              <w:autoSpaceDE w:val="0"/>
              <w:autoSpaceDN w:val="0"/>
              <w:adjustRightInd w:val="0"/>
              <w:rPr>
                <w:b/>
                <w:sz w:val="16"/>
                <w:szCs w:val="16"/>
                <w:lang w:eastAsia="en-US"/>
              </w:rPr>
            </w:pPr>
            <w:r w:rsidRPr="00524D9B">
              <w:rPr>
                <w:b/>
                <w:sz w:val="16"/>
                <w:szCs w:val="16"/>
                <w:lang w:eastAsia="en-US"/>
              </w:rPr>
              <w:t>-</w:t>
            </w:r>
          </w:p>
        </w:tc>
      </w:tr>
    </w:tbl>
    <w:p w:rsidR="0026601B" w:rsidRDefault="0026601B" w:rsidP="00606AE5">
      <w:pPr>
        <w:spacing w:line="360" w:lineRule="atLeast"/>
        <w:jc w:val="both"/>
        <w:rPr>
          <w:sz w:val="16"/>
          <w:szCs w:val="16"/>
        </w:rPr>
      </w:pPr>
    </w:p>
    <w:p w:rsidR="00606AE5" w:rsidRPr="00524D9B" w:rsidRDefault="00606AE5" w:rsidP="00606AE5">
      <w:pPr>
        <w:spacing w:line="360" w:lineRule="atLeast"/>
        <w:jc w:val="both"/>
        <w:rPr>
          <w:sz w:val="16"/>
          <w:szCs w:val="16"/>
        </w:rPr>
      </w:pPr>
      <w:r w:rsidRPr="00524D9B">
        <w:rPr>
          <w:sz w:val="16"/>
          <w:szCs w:val="16"/>
        </w:rPr>
        <w:lastRenderedPageBreak/>
        <w:t xml:space="preserve">2. </w:t>
      </w:r>
      <w:r w:rsidRPr="00524D9B">
        <w:rPr>
          <w:sz w:val="16"/>
          <w:szCs w:val="16"/>
          <w:shd w:val="clear" w:color="auto" w:fill="FFFFFF"/>
        </w:rPr>
        <w:t>Опубликовать постановление  в бюллетене "Официальный вестник Боровёнковского сельского поселения</w:t>
      </w:r>
      <w:r w:rsidRPr="00524D9B">
        <w:rPr>
          <w:sz w:val="16"/>
          <w:szCs w:val="16"/>
        </w:rPr>
        <w:t>"</w:t>
      </w:r>
      <w:r w:rsidRPr="00524D9B">
        <w:rPr>
          <w:color w:val="000000"/>
          <w:sz w:val="16"/>
          <w:szCs w:val="16"/>
        </w:rPr>
        <w:t xml:space="preserve"> и разместить на официальном сайте м</w:t>
      </w:r>
      <w:r w:rsidRPr="00524D9B">
        <w:rPr>
          <w:color w:val="000000"/>
          <w:sz w:val="16"/>
          <w:szCs w:val="16"/>
        </w:rPr>
        <w:t>у</w:t>
      </w:r>
      <w:r w:rsidRPr="00524D9B">
        <w:rPr>
          <w:color w:val="000000"/>
          <w:sz w:val="16"/>
          <w:szCs w:val="16"/>
        </w:rPr>
        <w:t>ниципального образования в информационно-телекоммуникационной сети «Интернет».</w:t>
      </w:r>
    </w:p>
    <w:p w:rsidR="00606AE5" w:rsidRPr="00524D9B" w:rsidRDefault="00606AE5" w:rsidP="00606AE5">
      <w:pPr>
        <w:spacing w:line="240" w:lineRule="exact"/>
        <w:rPr>
          <w:b/>
          <w:sz w:val="16"/>
          <w:szCs w:val="16"/>
        </w:rPr>
      </w:pPr>
      <w:r w:rsidRPr="00524D9B">
        <w:rPr>
          <w:b/>
          <w:sz w:val="16"/>
          <w:szCs w:val="16"/>
        </w:rPr>
        <w:t xml:space="preserve"> </w:t>
      </w:r>
    </w:p>
    <w:p w:rsidR="00606AE5" w:rsidRPr="003E2E70" w:rsidRDefault="00606AE5" w:rsidP="00606AE5">
      <w:pPr>
        <w:spacing w:line="240" w:lineRule="exact"/>
        <w:rPr>
          <w:b/>
          <w:sz w:val="18"/>
          <w:szCs w:val="18"/>
        </w:rPr>
      </w:pPr>
      <w:r w:rsidRPr="003E2E70">
        <w:rPr>
          <w:b/>
          <w:sz w:val="18"/>
          <w:szCs w:val="18"/>
        </w:rPr>
        <w:t xml:space="preserve">Глава </w:t>
      </w:r>
    </w:p>
    <w:p w:rsidR="00606AE5" w:rsidRPr="003E2E70" w:rsidRDefault="00606AE5" w:rsidP="00606AE5">
      <w:pPr>
        <w:pBdr>
          <w:bottom w:val="single" w:sz="12" w:space="1" w:color="auto"/>
        </w:pBdr>
        <w:spacing w:line="240" w:lineRule="exact"/>
        <w:rPr>
          <w:b/>
          <w:sz w:val="18"/>
          <w:szCs w:val="18"/>
        </w:rPr>
      </w:pPr>
      <w:r w:rsidRPr="003E2E70">
        <w:rPr>
          <w:b/>
          <w:sz w:val="18"/>
          <w:szCs w:val="18"/>
        </w:rPr>
        <w:t>сельского поселения    Н.Г.Пискарева</w:t>
      </w:r>
    </w:p>
    <w:p w:rsidR="00606AE5" w:rsidRPr="00524D9B" w:rsidRDefault="00606AE5" w:rsidP="00606AE5">
      <w:pPr>
        <w:rPr>
          <w:sz w:val="16"/>
          <w:szCs w:val="16"/>
        </w:rPr>
      </w:pPr>
    </w:p>
    <w:p w:rsidR="001318CF" w:rsidRDefault="001318CF" w:rsidP="00C66896">
      <w:pPr>
        <w:autoSpaceDE w:val="0"/>
        <w:autoSpaceDN w:val="0"/>
        <w:adjustRightInd w:val="0"/>
        <w:rPr>
          <w:sz w:val="16"/>
          <w:szCs w:val="16"/>
        </w:rPr>
      </w:pPr>
    </w:p>
    <w:p w:rsidR="00606AE5" w:rsidRDefault="00606AE5" w:rsidP="00606AE5">
      <w:pPr>
        <w:jc w:val="right"/>
        <w:rPr>
          <w:sz w:val="16"/>
          <w:szCs w:val="16"/>
        </w:rPr>
      </w:pPr>
    </w:p>
    <w:p w:rsidR="00606AE5" w:rsidRPr="0086422D" w:rsidRDefault="00606AE5" w:rsidP="00606AE5">
      <w:pPr>
        <w:jc w:val="right"/>
        <w:rPr>
          <w:sz w:val="16"/>
          <w:szCs w:val="16"/>
        </w:rPr>
      </w:pPr>
      <w:r w:rsidRPr="0086422D">
        <w:rPr>
          <w:sz w:val="16"/>
          <w:szCs w:val="16"/>
        </w:rPr>
        <w:t xml:space="preserve">            УТВЕРЖДЕН:</w:t>
      </w:r>
    </w:p>
    <w:p w:rsidR="00606AE5" w:rsidRPr="0086422D" w:rsidRDefault="00606AE5" w:rsidP="00606AE5">
      <w:pPr>
        <w:jc w:val="right"/>
        <w:rPr>
          <w:sz w:val="16"/>
          <w:szCs w:val="16"/>
        </w:rPr>
      </w:pPr>
      <w:r w:rsidRPr="0086422D">
        <w:rPr>
          <w:sz w:val="16"/>
          <w:szCs w:val="16"/>
        </w:rPr>
        <w:t xml:space="preserve">                                                                                Решением Совета депутатов</w:t>
      </w:r>
    </w:p>
    <w:p w:rsidR="00606AE5" w:rsidRPr="003E2E70" w:rsidRDefault="00606AE5" w:rsidP="00606AE5">
      <w:pPr>
        <w:pStyle w:val="1"/>
        <w:numPr>
          <w:ilvl w:val="0"/>
          <w:numId w:val="0"/>
        </w:numPr>
        <w:ind w:left="7655"/>
        <w:rPr>
          <w:b w:val="0"/>
          <w:sz w:val="16"/>
          <w:szCs w:val="16"/>
        </w:rPr>
      </w:pPr>
      <w:r w:rsidRPr="003E2E70">
        <w:rPr>
          <w:b w:val="0"/>
          <w:sz w:val="16"/>
          <w:szCs w:val="16"/>
        </w:rPr>
        <w:t xml:space="preserve">                  Боро</w:t>
      </w:r>
      <w:r>
        <w:rPr>
          <w:b w:val="0"/>
          <w:sz w:val="16"/>
          <w:szCs w:val="16"/>
        </w:rPr>
        <w:t>вё</w:t>
      </w:r>
      <w:r w:rsidRPr="003E2E70">
        <w:rPr>
          <w:b w:val="0"/>
          <w:sz w:val="16"/>
          <w:szCs w:val="16"/>
        </w:rPr>
        <w:t>нковского сельского поселения</w:t>
      </w:r>
    </w:p>
    <w:p w:rsidR="00606AE5" w:rsidRPr="0086422D" w:rsidRDefault="00606AE5" w:rsidP="00606AE5">
      <w:pPr>
        <w:jc w:val="right"/>
        <w:rPr>
          <w:sz w:val="16"/>
          <w:szCs w:val="16"/>
        </w:rPr>
      </w:pPr>
      <w:r w:rsidRPr="0086422D">
        <w:rPr>
          <w:sz w:val="16"/>
          <w:szCs w:val="16"/>
        </w:rPr>
        <w:t xml:space="preserve">                                                                                       от 07. 10. 2008  № 84</w:t>
      </w:r>
    </w:p>
    <w:p w:rsidR="00606AE5" w:rsidRPr="0086422D" w:rsidRDefault="00606AE5" w:rsidP="00606AE5">
      <w:pPr>
        <w:jc w:val="right"/>
        <w:rPr>
          <w:sz w:val="16"/>
          <w:szCs w:val="16"/>
        </w:rPr>
      </w:pPr>
      <w:r w:rsidRPr="0086422D">
        <w:rPr>
          <w:sz w:val="16"/>
          <w:szCs w:val="16"/>
        </w:rPr>
        <w:t>(в редакции решения от</w:t>
      </w:r>
    </w:p>
    <w:p w:rsidR="00606AE5" w:rsidRPr="003E2E70" w:rsidRDefault="00606AE5" w:rsidP="00305C54">
      <w:pPr>
        <w:pStyle w:val="af6"/>
        <w:numPr>
          <w:ilvl w:val="2"/>
          <w:numId w:val="10"/>
        </w:numPr>
        <w:jc w:val="right"/>
        <w:rPr>
          <w:sz w:val="16"/>
          <w:szCs w:val="16"/>
        </w:rPr>
      </w:pPr>
      <w:r w:rsidRPr="003E2E70">
        <w:rPr>
          <w:sz w:val="16"/>
          <w:szCs w:val="16"/>
        </w:rPr>
        <w:t xml:space="preserve">5) </w:t>
      </w:r>
    </w:p>
    <w:p w:rsidR="00606AE5" w:rsidRPr="0086422D" w:rsidRDefault="00606AE5" w:rsidP="00606AE5">
      <w:pPr>
        <w:rPr>
          <w:sz w:val="16"/>
          <w:szCs w:val="16"/>
        </w:rPr>
      </w:pPr>
    </w:p>
    <w:p w:rsidR="00606AE5" w:rsidRPr="0086422D" w:rsidRDefault="00606AE5" w:rsidP="00606AE5">
      <w:pPr>
        <w:rPr>
          <w:sz w:val="16"/>
          <w:szCs w:val="16"/>
        </w:rPr>
      </w:pPr>
    </w:p>
    <w:p w:rsidR="00606AE5" w:rsidRPr="003E2E70" w:rsidRDefault="00606AE5" w:rsidP="00606AE5">
      <w:pPr>
        <w:pStyle w:val="2"/>
        <w:numPr>
          <w:ilvl w:val="0"/>
          <w:numId w:val="0"/>
        </w:numPr>
        <w:ind w:left="2410"/>
        <w:rPr>
          <w:rFonts w:ascii="Times New Roman" w:hAnsi="Times New Roman" w:cs="Times New Roman"/>
          <w:sz w:val="16"/>
        </w:rPr>
      </w:pPr>
      <w:r w:rsidRPr="003E2E70">
        <w:rPr>
          <w:rFonts w:ascii="Times New Roman" w:hAnsi="Times New Roman" w:cs="Times New Roman"/>
          <w:sz w:val="16"/>
        </w:rPr>
        <w:t xml:space="preserve">              </w:t>
      </w:r>
      <w:r>
        <w:rPr>
          <w:rFonts w:ascii="Times New Roman" w:hAnsi="Times New Roman" w:cs="Times New Roman"/>
          <w:sz w:val="16"/>
        </w:rPr>
        <w:t xml:space="preserve">         </w:t>
      </w:r>
      <w:r w:rsidRPr="003E2E70">
        <w:rPr>
          <w:rFonts w:ascii="Times New Roman" w:hAnsi="Times New Roman" w:cs="Times New Roman"/>
          <w:sz w:val="16"/>
        </w:rPr>
        <w:t xml:space="preserve">  Порядок участия граждан в обсуждении проекта</w:t>
      </w:r>
    </w:p>
    <w:p w:rsidR="00606AE5" w:rsidRPr="003E2E70" w:rsidRDefault="00606AE5" w:rsidP="00606AE5">
      <w:pPr>
        <w:jc w:val="center"/>
        <w:rPr>
          <w:b/>
          <w:sz w:val="16"/>
          <w:szCs w:val="16"/>
        </w:rPr>
      </w:pPr>
      <w:r w:rsidRPr="003E2E70">
        <w:rPr>
          <w:b/>
          <w:sz w:val="16"/>
          <w:szCs w:val="16"/>
        </w:rPr>
        <w:t>Устава Боровёнковского сельского поселения, проекта</w:t>
      </w:r>
    </w:p>
    <w:p w:rsidR="00606AE5" w:rsidRPr="003E2E70" w:rsidRDefault="00606AE5" w:rsidP="00606AE5">
      <w:pPr>
        <w:jc w:val="center"/>
        <w:rPr>
          <w:b/>
          <w:sz w:val="16"/>
          <w:szCs w:val="16"/>
        </w:rPr>
      </w:pPr>
      <w:r w:rsidRPr="003E2E70">
        <w:rPr>
          <w:b/>
          <w:sz w:val="16"/>
          <w:szCs w:val="16"/>
        </w:rPr>
        <w:t xml:space="preserve">муниципального правового акта о внесении изменений </w:t>
      </w:r>
    </w:p>
    <w:p w:rsidR="00606AE5" w:rsidRPr="003E2E70" w:rsidRDefault="00606AE5" w:rsidP="00606AE5">
      <w:pPr>
        <w:jc w:val="center"/>
        <w:rPr>
          <w:b/>
          <w:sz w:val="16"/>
          <w:szCs w:val="16"/>
        </w:rPr>
      </w:pPr>
      <w:r w:rsidRPr="003E2E70">
        <w:rPr>
          <w:b/>
          <w:sz w:val="16"/>
          <w:szCs w:val="16"/>
        </w:rPr>
        <w:t>и дополнений в Устав и учета предложений по указанным проектам.</w:t>
      </w:r>
    </w:p>
    <w:p w:rsidR="00606AE5" w:rsidRPr="0086422D" w:rsidRDefault="00606AE5" w:rsidP="00606AE5">
      <w:pPr>
        <w:jc w:val="center"/>
        <w:rPr>
          <w:b/>
          <w:sz w:val="16"/>
          <w:szCs w:val="16"/>
        </w:rPr>
      </w:pPr>
    </w:p>
    <w:p w:rsidR="00606AE5" w:rsidRPr="0086422D" w:rsidRDefault="00606AE5" w:rsidP="00305C54">
      <w:pPr>
        <w:numPr>
          <w:ilvl w:val="0"/>
          <w:numId w:val="7"/>
        </w:numPr>
        <w:jc w:val="center"/>
        <w:rPr>
          <w:b/>
          <w:sz w:val="16"/>
          <w:szCs w:val="16"/>
        </w:rPr>
      </w:pPr>
      <w:r w:rsidRPr="0086422D">
        <w:rPr>
          <w:b/>
          <w:sz w:val="16"/>
          <w:szCs w:val="16"/>
        </w:rPr>
        <w:t>Общие положения</w:t>
      </w:r>
    </w:p>
    <w:p w:rsidR="00606AE5" w:rsidRPr="0086422D" w:rsidRDefault="00606AE5" w:rsidP="00305C54">
      <w:pPr>
        <w:pStyle w:val="ae"/>
        <w:numPr>
          <w:ilvl w:val="1"/>
          <w:numId w:val="7"/>
        </w:numPr>
        <w:ind w:left="0" w:firstLine="0"/>
        <w:rPr>
          <w:sz w:val="16"/>
          <w:szCs w:val="16"/>
        </w:rPr>
      </w:pPr>
      <w:r w:rsidRPr="0086422D">
        <w:rPr>
          <w:sz w:val="16"/>
          <w:szCs w:val="16"/>
        </w:rPr>
        <w:t>Проект Устава Боровёнковского сельского поселения (далее – Устав), проект муниципального правового акта о внесении изменений и д</w:t>
      </w:r>
      <w:r w:rsidRPr="0086422D">
        <w:rPr>
          <w:sz w:val="16"/>
          <w:szCs w:val="16"/>
        </w:rPr>
        <w:t>о</w:t>
      </w:r>
      <w:r w:rsidRPr="0086422D">
        <w:rPr>
          <w:sz w:val="16"/>
          <w:szCs w:val="16"/>
        </w:rPr>
        <w:t>полнений в Устав (далее – Проект) не позднее, чем за 30 дней до дня рассмотрения вопроса о принятии Устава, муниципального правового акта о вн</w:t>
      </w:r>
      <w:r w:rsidRPr="0086422D">
        <w:rPr>
          <w:sz w:val="16"/>
          <w:szCs w:val="16"/>
        </w:rPr>
        <w:t>е</w:t>
      </w:r>
      <w:r w:rsidRPr="0086422D">
        <w:rPr>
          <w:sz w:val="16"/>
          <w:szCs w:val="16"/>
        </w:rPr>
        <w:t>сении изменений и дополнений в Устав подлежат официальному опубликованию (обнародованию).</w:t>
      </w:r>
    </w:p>
    <w:p w:rsidR="00606AE5" w:rsidRPr="0086422D" w:rsidRDefault="00606AE5" w:rsidP="00606AE5">
      <w:pPr>
        <w:jc w:val="both"/>
        <w:rPr>
          <w:sz w:val="16"/>
          <w:szCs w:val="16"/>
        </w:rPr>
      </w:pPr>
      <w:r w:rsidRPr="0086422D">
        <w:rPr>
          <w:sz w:val="16"/>
          <w:szCs w:val="16"/>
        </w:rPr>
        <w:t>В течение данного периода население может реализовать право на участие в процессе принятия Устава, муниципального правового акта о внесении изменений и дополнений в Устав.</w:t>
      </w:r>
    </w:p>
    <w:p w:rsidR="00606AE5" w:rsidRPr="0086422D" w:rsidRDefault="00606AE5" w:rsidP="00305C54">
      <w:pPr>
        <w:numPr>
          <w:ilvl w:val="1"/>
          <w:numId w:val="7"/>
        </w:numPr>
        <w:tabs>
          <w:tab w:val="num" w:pos="0"/>
        </w:tabs>
        <w:ind w:left="0" w:firstLine="0"/>
        <w:jc w:val="both"/>
        <w:rPr>
          <w:sz w:val="16"/>
          <w:szCs w:val="16"/>
        </w:rPr>
      </w:pPr>
      <w:r w:rsidRPr="0086422D">
        <w:rPr>
          <w:sz w:val="16"/>
          <w:szCs w:val="16"/>
        </w:rPr>
        <w:t>Участие граждан в обсуждении Проекта предусматривается в следующих формах:</w:t>
      </w:r>
    </w:p>
    <w:p w:rsidR="00606AE5" w:rsidRPr="0086422D" w:rsidRDefault="00606AE5" w:rsidP="00305C54">
      <w:pPr>
        <w:numPr>
          <w:ilvl w:val="0"/>
          <w:numId w:val="8"/>
        </w:numPr>
        <w:jc w:val="both"/>
        <w:rPr>
          <w:sz w:val="16"/>
          <w:szCs w:val="16"/>
        </w:rPr>
      </w:pPr>
      <w:r w:rsidRPr="0086422D">
        <w:rPr>
          <w:sz w:val="16"/>
          <w:szCs w:val="16"/>
        </w:rPr>
        <w:t>внесение письменных предложений;</w:t>
      </w:r>
    </w:p>
    <w:p w:rsidR="00606AE5" w:rsidRPr="0086422D" w:rsidRDefault="00606AE5" w:rsidP="00305C54">
      <w:pPr>
        <w:numPr>
          <w:ilvl w:val="0"/>
          <w:numId w:val="8"/>
        </w:numPr>
        <w:jc w:val="both"/>
        <w:rPr>
          <w:sz w:val="16"/>
          <w:szCs w:val="16"/>
        </w:rPr>
      </w:pPr>
      <w:r w:rsidRPr="0086422D">
        <w:rPr>
          <w:sz w:val="16"/>
          <w:szCs w:val="16"/>
        </w:rPr>
        <w:t>публичные слушания.</w:t>
      </w:r>
    </w:p>
    <w:p w:rsidR="00606AE5" w:rsidRPr="0086422D" w:rsidRDefault="00606AE5" w:rsidP="00606AE5">
      <w:pPr>
        <w:pStyle w:val="ae"/>
        <w:rPr>
          <w:sz w:val="16"/>
          <w:szCs w:val="16"/>
        </w:rPr>
      </w:pPr>
      <w:r w:rsidRPr="0086422D">
        <w:rPr>
          <w:sz w:val="16"/>
          <w:szCs w:val="16"/>
        </w:rPr>
        <w:t>1.3. Предложения по Проекту (далее - предложения) могут быть внесены также Главой Боровенковского сельского поселения, депутатами Совета деп</w:t>
      </w:r>
      <w:r w:rsidRPr="0086422D">
        <w:rPr>
          <w:sz w:val="16"/>
          <w:szCs w:val="16"/>
        </w:rPr>
        <w:t>у</w:t>
      </w:r>
      <w:r w:rsidRPr="0086422D">
        <w:rPr>
          <w:sz w:val="16"/>
          <w:szCs w:val="16"/>
        </w:rPr>
        <w:t>татов Боровенковского сельского поселения,  органами территориального общественного самоуправления, общественными организациями и объедин</w:t>
      </w:r>
      <w:r w:rsidRPr="0086422D">
        <w:rPr>
          <w:sz w:val="16"/>
          <w:szCs w:val="16"/>
        </w:rPr>
        <w:t>е</w:t>
      </w:r>
      <w:r w:rsidRPr="0086422D">
        <w:rPr>
          <w:sz w:val="16"/>
          <w:szCs w:val="16"/>
        </w:rPr>
        <w:t>ниями.</w:t>
      </w:r>
    </w:p>
    <w:p w:rsidR="00606AE5" w:rsidRPr="0086422D" w:rsidRDefault="00606AE5" w:rsidP="00606AE5">
      <w:pPr>
        <w:jc w:val="center"/>
        <w:rPr>
          <w:b/>
          <w:sz w:val="16"/>
          <w:szCs w:val="16"/>
        </w:rPr>
      </w:pPr>
    </w:p>
    <w:p w:rsidR="00606AE5" w:rsidRPr="0086422D" w:rsidRDefault="00606AE5" w:rsidP="00305C54">
      <w:pPr>
        <w:numPr>
          <w:ilvl w:val="0"/>
          <w:numId w:val="7"/>
        </w:numPr>
        <w:jc w:val="center"/>
        <w:rPr>
          <w:b/>
          <w:sz w:val="16"/>
          <w:szCs w:val="16"/>
        </w:rPr>
      </w:pPr>
      <w:r w:rsidRPr="0086422D">
        <w:rPr>
          <w:b/>
          <w:sz w:val="16"/>
          <w:szCs w:val="16"/>
        </w:rPr>
        <w:t>Письменные предложения.</w:t>
      </w:r>
    </w:p>
    <w:p w:rsidR="00606AE5" w:rsidRPr="0086422D" w:rsidRDefault="00606AE5" w:rsidP="00606AE5">
      <w:pPr>
        <w:pStyle w:val="ae"/>
        <w:rPr>
          <w:sz w:val="16"/>
          <w:szCs w:val="16"/>
        </w:rPr>
      </w:pPr>
      <w:r w:rsidRPr="0086422D">
        <w:rPr>
          <w:sz w:val="16"/>
          <w:szCs w:val="16"/>
        </w:rPr>
        <w:t>2.1  Предложения принимаются не позднее 7 дней до дня рассмотрения вопроса о принятии Устава, муниципального правового акта о внесении изм</w:t>
      </w:r>
      <w:r w:rsidRPr="0086422D">
        <w:rPr>
          <w:sz w:val="16"/>
          <w:szCs w:val="16"/>
        </w:rPr>
        <w:t>е</w:t>
      </w:r>
      <w:r w:rsidRPr="0086422D">
        <w:rPr>
          <w:sz w:val="16"/>
          <w:szCs w:val="16"/>
        </w:rPr>
        <w:t>нений и дополнений в Устав.</w:t>
      </w:r>
    </w:p>
    <w:p w:rsidR="00606AE5" w:rsidRPr="0086422D" w:rsidRDefault="00606AE5" w:rsidP="00606AE5">
      <w:pPr>
        <w:jc w:val="both"/>
        <w:rPr>
          <w:sz w:val="16"/>
          <w:szCs w:val="16"/>
        </w:rPr>
      </w:pPr>
      <w:r w:rsidRPr="0086422D">
        <w:rPr>
          <w:sz w:val="16"/>
          <w:szCs w:val="16"/>
        </w:rPr>
        <w:t>2.2.  Предложения подаются в письменной форме в Администрацию Боровенковского сельского поселения (далее – Администрация поселения). Они должны содержать, как правило, наименование и адрес Администрации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w:t>
      </w:r>
      <w:r w:rsidRPr="0086422D">
        <w:rPr>
          <w:sz w:val="16"/>
          <w:szCs w:val="16"/>
        </w:rPr>
        <w:t>и</w:t>
      </w:r>
      <w:r w:rsidRPr="0086422D">
        <w:rPr>
          <w:sz w:val="16"/>
          <w:szCs w:val="16"/>
        </w:rPr>
        <w:t>си) обратившегося (обратившихся) Администрация поселения вправе оставить предложение без рассмотрения в случае анонимного обращения.</w:t>
      </w:r>
    </w:p>
    <w:p w:rsidR="00606AE5" w:rsidRPr="0086422D" w:rsidRDefault="00606AE5" w:rsidP="00606AE5">
      <w:pPr>
        <w:jc w:val="both"/>
        <w:rPr>
          <w:sz w:val="16"/>
          <w:szCs w:val="16"/>
        </w:rPr>
      </w:pPr>
      <w:r w:rsidRPr="0086422D">
        <w:rPr>
          <w:sz w:val="16"/>
          <w:szCs w:val="16"/>
        </w:rPr>
        <w:t>2.3. Все предложения регистрируются немедленно по поступлению в Администрацию поселения.</w:t>
      </w:r>
    </w:p>
    <w:p w:rsidR="00606AE5" w:rsidRPr="0086422D" w:rsidRDefault="00606AE5" w:rsidP="00606AE5">
      <w:pPr>
        <w:jc w:val="both"/>
        <w:rPr>
          <w:sz w:val="16"/>
          <w:szCs w:val="16"/>
        </w:rPr>
      </w:pPr>
      <w:r w:rsidRPr="0086422D">
        <w:rPr>
          <w:sz w:val="16"/>
          <w:szCs w:val="16"/>
        </w:rPr>
        <w:t>2.4. По мере поступления предложений Администрация поселения в тот же день передает их председателю Совета депутатов Боровенковского сельск</w:t>
      </w:r>
      <w:r w:rsidRPr="0086422D">
        <w:rPr>
          <w:sz w:val="16"/>
          <w:szCs w:val="16"/>
        </w:rPr>
        <w:t>о</w:t>
      </w:r>
      <w:r w:rsidRPr="0086422D">
        <w:rPr>
          <w:sz w:val="16"/>
          <w:szCs w:val="16"/>
        </w:rPr>
        <w:t>го поселения, который незамедлительно направляет данные предложения в соответствующую комиссию Совета депутатов Боровенковского сельского поселения, в компетенцию которой входит рассмотрение данного вопроса.</w:t>
      </w:r>
    </w:p>
    <w:p w:rsidR="00606AE5" w:rsidRPr="0086422D" w:rsidRDefault="00606AE5" w:rsidP="00606AE5">
      <w:pPr>
        <w:jc w:val="both"/>
        <w:rPr>
          <w:sz w:val="16"/>
          <w:szCs w:val="16"/>
        </w:rPr>
      </w:pPr>
      <w:r w:rsidRPr="0086422D">
        <w:rPr>
          <w:sz w:val="16"/>
          <w:szCs w:val="16"/>
        </w:rPr>
        <w:t>2.5. В течение 7 календарных дней с момента получения и регистрации предложений на них должен быть дан ответ обратившимся за подписью предс</w:t>
      </w:r>
      <w:r w:rsidRPr="0086422D">
        <w:rPr>
          <w:sz w:val="16"/>
          <w:szCs w:val="16"/>
        </w:rPr>
        <w:t>е</w:t>
      </w:r>
      <w:r w:rsidRPr="0086422D">
        <w:rPr>
          <w:sz w:val="16"/>
          <w:szCs w:val="16"/>
        </w:rPr>
        <w:t>дателя Совета депутатов Боровёнковского сельского поселения.</w:t>
      </w:r>
    </w:p>
    <w:p w:rsidR="00606AE5" w:rsidRPr="0086422D" w:rsidRDefault="00606AE5" w:rsidP="00606AE5">
      <w:pPr>
        <w:rPr>
          <w:sz w:val="16"/>
          <w:szCs w:val="16"/>
        </w:rPr>
      </w:pPr>
    </w:p>
    <w:p w:rsidR="00606AE5" w:rsidRPr="0086422D" w:rsidRDefault="00606AE5" w:rsidP="00305C54">
      <w:pPr>
        <w:numPr>
          <w:ilvl w:val="0"/>
          <w:numId w:val="7"/>
        </w:numPr>
        <w:jc w:val="center"/>
        <w:rPr>
          <w:b/>
          <w:sz w:val="16"/>
          <w:szCs w:val="16"/>
        </w:rPr>
      </w:pPr>
      <w:r w:rsidRPr="0086422D">
        <w:rPr>
          <w:b/>
          <w:sz w:val="16"/>
          <w:szCs w:val="16"/>
        </w:rPr>
        <w:t>Публичные слушания</w:t>
      </w:r>
    </w:p>
    <w:p w:rsidR="00606AE5" w:rsidRPr="0086422D" w:rsidRDefault="00606AE5" w:rsidP="00305C54">
      <w:pPr>
        <w:pStyle w:val="ae"/>
        <w:numPr>
          <w:ilvl w:val="1"/>
          <w:numId w:val="7"/>
        </w:numPr>
        <w:ind w:left="0" w:firstLine="0"/>
        <w:rPr>
          <w:sz w:val="16"/>
          <w:szCs w:val="16"/>
        </w:rPr>
      </w:pPr>
      <w:r w:rsidRPr="0086422D">
        <w:rPr>
          <w:sz w:val="16"/>
          <w:szCs w:val="16"/>
        </w:rPr>
        <w:t>Порядок организации и проведения публичных слушаний определяется решением Совета депутатов Боровёнковского сельского поселения. Перед началом публичных слушаний ответственный за их проведение организует регистрацию участников.</w:t>
      </w:r>
    </w:p>
    <w:p w:rsidR="00606AE5" w:rsidRPr="0086422D" w:rsidRDefault="00606AE5" w:rsidP="00305C54">
      <w:pPr>
        <w:pStyle w:val="ae"/>
        <w:numPr>
          <w:ilvl w:val="1"/>
          <w:numId w:val="9"/>
        </w:numPr>
        <w:ind w:left="0" w:firstLine="0"/>
        <w:rPr>
          <w:sz w:val="16"/>
          <w:szCs w:val="16"/>
        </w:rPr>
      </w:pPr>
      <w:r w:rsidRPr="0086422D">
        <w:rPr>
          <w:sz w:val="16"/>
          <w:szCs w:val="16"/>
        </w:rPr>
        <w:t>Председательствующий на публичных слушаниях открывает слушания, представляет себя и секретаря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перед окончательным принятием итогового документа.</w:t>
      </w:r>
    </w:p>
    <w:p w:rsidR="00606AE5" w:rsidRPr="0086422D" w:rsidRDefault="00606AE5" w:rsidP="00305C54">
      <w:pPr>
        <w:pStyle w:val="ae"/>
        <w:numPr>
          <w:ilvl w:val="1"/>
          <w:numId w:val="9"/>
        </w:numPr>
        <w:ind w:left="0" w:firstLine="0"/>
        <w:rPr>
          <w:sz w:val="16"/>
          <w:szCs w:val="16"/>
        </w:rPr>
      </w:pPr>
      <w:r w:rsidRPr="0086422D">
        <w:rPr>
          <w:sz w:val="16"/>
          <w:szCs w:val="16"/>
        </w:rPr>
        <w:t>После окончания прений председательствующий предоставляет слово секретарю для уточнения рекомендаций, внесенных в итоговый док</w:t>
      </w:r>
      <w:r w:rsidRPr="0086422D">
        <w:rPr>
          <w:sz w:val="16"/>
          <w:szCs w:val="16"/>
        </w:rPr>
        <w:t>у</w:t>
      </w:r>
      <w:r w:rsidRPr="0086422D">
        <w:rPr>
          <w:sz w:val="16"/>
          <w:szCs w:val="16"/>
        </w:rPr>
        <w:t>мент. Председательствующий уточняет: не произошло ли дополнительных изменений позиций участников перед окончательным принятием итогового документа публичных слушаний.</w:t>
      </w:r>
    </w:p>
    <w:p w:rsidR="00606AE5" w:rsidRPr="0086422D" w:rsidRDefault="00606AE5" w:rsidP="00305C54">
      <w:pPr>
        <w:pStyle w:val="ae"/>
        <w:numPr>
          <w:ilvl w:val="1"/>
          <w:numId w:val="9"/>
        </w:numPr>
        <w:ind w:left="0" w:firstLine="0"/>
        <w:rPr>
          <w:sz w:val="16"/>
          <w:szCs w:val="16"/>
        </w:rPr>
      </w:pPr>
      <w:r w:rsidRPr="0086422D">
        <w:rPr>
          <w:sz w:val="16"/>
          <w:szCs w:val="16"/>
        </w:rPr>
        <w:t>В итоговый документ публичных слушаний входят все не отозванные их авторами рекомендации и предложения.</w:t>
      </w:r>
    </w:p>
    <w:p w:rsidR="001318CF" w:rsidRPr="0026601B" w:rsidRDefault="00606AE5" w:rsidP="00305C54">
      <w:pPr>
        <w:pStyle w:val="ae"/>
        <w:numPr>
          <w:ilvl w:val="1"/>
          <w:numId w:val="9"/>
        </w:numPr>
        <w:pBdr>
          <w:bottom w:val="single" w:sz="12" w:space="1" w:color="auto"/>
        </w:pBdr>
        <w:ind w:left="0" w:firstLine="0"/>
        <w:rPr>
          <w:sz w:val="16"/>
          <w:szCs w:val="16"/>
        </w:rPr>
      </w:pPr>
      <w:r w:rsidRPr="0086422D">
        <w:rPr>
          <w:sz w:val="16"/>
          <w:szCs w:val="16"/>
        </w:rPr>
        <w:t xml:space="preserve"> Результаты публичных слушаний подлежат опубликованию в газете бюллетене «Официальный вестник Боров</w:t>
      </w:r>
      <w:r w:rsidRPr="0086422D">
        <w:rPr>
          <w:color w:val="000000"/>
          <w:spacing w:val="-5"/>
          <w:sz w:val="16"/>
          <w:szCs w:val="16"/>
        </w:rPr>
        <w:t>ёнковского</w:t>
      </w:r>
      <w:r w:rsidRPr="0086422D">
        <w:rPr>
          <w:bCs/>
          <w:sz w:val="16"/>
          <w:szCs w:val="16"/>
        </w:rPr>
        <w:t xml:space="preserve"> сельского  посел</w:t>
      </w:r>
      <w:r w:rsidRPr="0086422D">
        <w:rPr>
          <w:bCs/>
          <w:sz w:val="16"/>
          <w:szCs w:val="16"/>
        </w:rPr>
        <w:t>е</w:t>
      </w:r>
      <w:r w:rsidRPr="0086422D">
        <w:rPr>
          <w:bCs/>
          <w:sz w:val="16"/>
          <w:szCs w:val="16"/>
        </w:rPr>
        <w:t>ния</w:t>
      </w:r>
      <w:r w:rsidRPr="0086422D">
        <w:rPr>
          <w:sz w:val="16"/>
          <w:szCs w:val="16"/>
        </w:rPr>
        <w:t>», не позднее чем через 7 дней после проведения публичных слушаний.</w:t>
      </w:r>
    </w:p>
    <w:p w:rsidR="001318CF" w:rsidRDefault="001318CF" w:rsidP="00C66896">
      <w:pPr>
        <w:autoSpaceDE w:val="0"/>
        <w:autoSpaceDN w:val="0"/>
        <w:adjustRightInd w:val="0"/>
        <w:rPr>
          <w:sz w:val="16"/>
          <w:szCs w:val="16"/>
        </w:rPr>
      </w:pPr>
    </w:p>
    <w:p w:rsidR="001318CF" w:rsidRDefault="001318CF" w:rsidP="00C66896">
      <w:pPr>
        <w:autoSpaceDE w:val="0"/>
        <w:autoSpaceDN w:val="0"/>
        <w:adjustRightInd w:val="0"/>
        <w:rPr>
          <w:sz w:val="16"/>
          <w:szCs w:val="16"/>
        </w:rPr>
      </w:pPr>
    </w:p>
    <w:p w:rsidR="00606AE5" w:rsidRDefault="00606AE5" w:rsidP="00606AE5">
      <w:pPr>
        <w:jc w:val="right"/>
        <w:rPr>
          <w:sz w:val="16"/>
          <w:szCs w:val="16"/>
        </w:rPr>
      </w:pPr>
    </w:p>
    <w:sectPr w:rsidR="00606AE5" w:rsidSect="00206B0A">
      <w:headerReference w:type="even" r:id="rId51"/>
      <w:headerReference w:type="default" r:id="rId52"/>
      <w:footerReference w:type="default" r:id="rId5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3A" w:rsidRDefault="0029563A">
      <w:r>
        <w:separator/>
      </w:r>
    </w:p>
  </w:endnote>
  <w:endnote w:type="continuationSeparator" w:id="1">
    <w:p w:rsidR="0029563A" w:rsidRDefault="00295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5F1C32">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3A" w:rsidRDefault="0029563A">
      <w:r>
        <w:separator/>
      </w:r>
    </w:p>
  </w:footnote>
  <w:footnote w:type="continuationSeparator" w:id="1">
    <w:p w:rsidR="0029563A" w:rsidRDefault="0029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5F1C32" w:rsidP="00FA44E2">
    <w:pPr>
      <w:pStyle w:val="a5"/>
      <w:framePr w:wrap="around" w:vAnchor="text" w:hAnchor="margin" w:xAlign="center" w:y="1"/>
      <w:rPr>
        <w:rStyle w:val="a7"/>
      </w:rPr>
    </w:pPr>
    <w:r>
      <w:rPr>
        <w:rStyle w:val="a7"/>
      </w:rPr>
      <w:fldChar w:fldCharType="begin"/>
    </w:r>
    <w:r w:rsidR="00C66896">
      <w:rPr>
        <w:rStyle w:val="a7"/>
      </w:rPr>
      <w:instrText xml:space="preserve">PAGE  </w:instrText>
    </w:r>
    <w:r>
      <w:rPr>
        <w:rStyle w:val="a7"/>
      </w:rPr>
      <w:fldChar w:fldCharType="separate"/>
    </w:r>
    <w:r w:rsidR="00C66896">
      <w:rPr>
        <w:rStyle w:val="a7"/>
        <w:noProof/>
      </w:rPr>
      <w:t>5</w:t>
    </w:r>
    <w:r>
      <w:rPr>
        <w:rStyle w:val="a7"/>
      </w:rPr>
      <w:fldChar w:fldCharType="end"/>
    </w:r>
  </w:p>
  <w:p w:rsidR="00C66896" w:rsidRDefault="00C66896">
    <w:pPr>
      <w:pStyle w:val="a5"/>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5F1C32"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C66896" w:rsidRPr="00DC60D2">
      <w:rPr>
        <w:rStyle w:val="a7"/>
        <w:sz w:val="32"/>
        <w:szCs w:val="32"/>
      </w:rPr>
      <w:instrText xml:space="preserve">PAGE  </w:instrText>
    </w:r>
    <w:r w:rsidRPr="00DC60D2">
      <w:rPr>
        <w:rStyle w:val="a7"/>
        <w:sz w:val="32"/>
        <w:szCs w:val="32"/>
      </w:rPr>
      <w:fldChar w:fldCharType="separate"/>
    </w:r>
    <w:r w:rsidR="009D4FDC">
      <w:rPr>
        <w:rStyle w:val="a7"/>
        <w:noProof/>
        <w:sz w:val="32"/>
        <w:szCs w:val="32"/>
      </w:rPr>
      <w:t>2</w:t>
    </w:r>
    <w:r w:rsidRPr="00DC60D2">
      <w:rPr>
        <w:rStyle w:val="a7"/>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F1C3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1318CF">
      <w:rPr>
        <w:rFonts w:ascii="Monotype Corsiva" w:hAnsi="Monotype Corsiva"/>
      </w:rPr>
      <w:t>ковского сельского поселения  №15 (112</w:t>
    </w:r>
    <w:r w:rsidR="009F3979">
      <w:rPr>
        <w:rFonts w:ascii="Monotype Corsiva" w:hAnsi="Monotype Corsiva"/>
      </w:rPr>
      <w:t>)</w:t>
    </w:r>
    <w:r>
      <w:rPr>
        <w:rFonts w:ascii="Monotype Corsiva" w:hAnsi="Monotype Corsiva"/>
      </w:rPr>
      <w:t xml:space="preserve"> от </w:t>
    </w:r>
    <w:r w:rsidR="001318CF">
      <w:rPr>
        <w:rFonts w:ascii="Monotype Corsiva" w:hAnsi="Monotype Corsiva"/>
      </w:rPr>
      <w:t>30</w:t>
    </w:r>
    <w:r w:rsidR="009F3979">
      <w:rPr>
        <w:rFonts w:ascii="Monotype Corsiva" w:hAnsi="Monotype Corsiva"/>
      </w:rPr>
      <w:t xml:space="preserve"> </w:t>
    </w:r>
    <w:r w:rsidR="001318CF">
      <w:rPr>
        <w:rFonts w:ascii="Monotype Corsiva" w:hAnsi="Monotype Corsiva"/>
      </w:rPr>
      <w:t xml:space="preserve">июля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11">
    <w:nsid w:val="3C251518"/>
    <w:multiLevelType w:val="singleLevel"/>
    <w:tmpl w:val="C03A192A"/>
    <w:lvl w:ilvl="0">
      <w:start w:val="1"/>
      <w:numFmt w:val="bullet"/>
      <w:lvlText w:val="-"/>
      <w:lvlJc w:val="left"/>
      <w:pPr>
        <w:tabs>
          <w:tab w:val="num" w:pos="1080"/>
        </w:tabs>
        <w:ind w:left="1080" w:hanging="360"/>
      </w:pPr>
    </w:lvl>
  </w:abstractNum>
  <w:abstractNum w:abstractNumId="12">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7">
    <w:name w:val="Знак Знак"/>
    <w:basedOn w:val="1f7"/>
    <w:rsid w:val="001318CF"/>
    <w:rPr>
      <w:b/>
      <w:sz w:val="28"/>
      <w:lang w:val="ru-RU" w:bidi="ar-SA"/>
    </w:rPr>
  </w:style>
  <w:style w:type="paragraph" w:styleId="afff8">
    <w:name w:val="List"/>
    <w:basedOn w:val="ae"/>
    <w:rsid w:val="001318CF"/>
    <w:pPr>
      <w:suppressAutoHyphens/>
      <w:spacing w:after="140" w:line="276" w:lineRule="auto"/>
      <w:jc w:val="left"/>
    </w:pPr>
    <w:rPr>
      <w:rFonts w:cs="Arial"/>
      <w:sz w:val="24"/>
      <w:szCs w:val="24"/>
      <w:lang w:eastAsia="zh-CN"/>
    </w:rPr>
  </w:style>
  <w:style w:type="paragraph" w:customStyle="1" w:styleId="1f9">
    <w:name w:val="Указатель1"/>
    <w:basedOn w:val="a0"/>
    <w:rsid w:val="001318CF"/>
    <w:pPr>
      <w:suppressLineNumbers/>
      <w:suppressAutoHyphens/>
    </w:pPr>
    <w:rPr>
      <w:rFonts w:cs="Arial"/>
      <w:sz w:val="24"/>
      <w:szCs w:val="24"/>
      <w:lang w:eastAsia="zh-CN"/>
    </w:rPr>
  </w:style>
  <w:style w:type="paragraph" w:customStyle="1" w:styleId="afff9">
    <w:name w:val="Содержимое таблицы"/>
    <w:basedOn w:val="a0"/>
    <w:rsid w:val="001318CF"/>
    <w:pPr>
      <w:suppressLineNumbers/>
      <w:suppressAutoHyphens/>
    </w:pPr>
    <w:rPr>
      <w:sz w:val="24"/>
      <w:szCs w:val="24"/>
      <w:lang w:eastAsia="zh-CN"/>
    </w:rPr>
  </w:style>
  <w:style w:type="paragraph" w:customStyle="1" w:styleId="p2">
    <w:name w:val="p2"/>
    <w:basedOn w:val="a0"/>
    <w:rsid w:val="001318CF"/>
    <w:pPr>
      <w:spacing w:before="100" w:beforeAutospacing="1" w:after="100" w:afterAutospacing="1"/>
    </w:pPr>
    <w:rPr>
      <w:sz w:val="24"/>
      <w:szCs w:val="24"/>
    </w:rPr>
  </w:style>
  <w:style w:type="paragraph" w:customStyle="1" w:styleId="p3">
    <w:name w:val="p3"/>
    <w:basedOn w:val="a0"/>
    <w:rsid w:val="001318CF"/>
    <w:pPr>
      <w:spacing w:before="100" w:beforeAutospacing="1" w:after="100" w:afterAutospacing="1"/>
    </w:pPr>
    <w:rPr>
      <w:sz w:val="24"/>
      <w:szCs w:val="24"/>
    </w:rPr>
  </w:style>
  <w:style w:type="paragraph" w:customStyle="1" w:styleId="p4">
    <w:name w:val="p4"/>
    <w:basedOn w:val="a0"/>
    <w:rsid w:val="001318CF"/>
    <w:pPr>
      <w:spacing w:before="100" w:beforeAutospacing="1" w:after="100" w:afterAutospacing="1"/>
    </w:pPr>
    <w:rPr>
      <w:sz w:val="24"/>
      <w:szCs w:val="24"/>
    </w:rPr>
  </w:style>
  <w:style w:type="character" w:customStyle="1" w:styleId="afffa">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1CDCD2B178F98F8C5248D9BB245C0B54F5DF137F67BBD73D67AF6A70ADF350840CEF73EF5BD269E5C91678B88DLCs5N" TargetMode="External"/><Relationship Id="rId39" Type="http://schemas.openxmlformats.org/officeDocument/2006/relationships/hyperlink" Target="consultantplus://offline/ref=B218650D7004B0087110662B4E28E897F37978D4552BA0711B4B3BA115WBf0H" TargetMode="External"/><Relationship Id="rId21" Type="http://schemas.openxmlformats.org/officeDocument/2006/relationships/hyperlink" Target="http://dostup.scli.ru:8111/content/act/15d4560c-d530-4955-bf7e-f734337ae80b.html" TargetMode="External"/><Relationship Id="rId34" Type="http://schemas.openxmlformats.org/officeDocument/2006/relationships/hyperlink" Target="consultantplus://offline/ref=AE32C29E10A764F5FF00ECA320F0482B48B7F7A30545C8AD6CD2953689A2C8E32B4591884E4AF6ECE08F8396DA695EM" TargetMode="External"/><Relationship Id="rId42" Type="http://schemas.openxmlformats.org/officeDocument/2006/relationships/hyperlink" Target="consultantplus://offline/ref=4014C1BD7F3D97B98504533737AC88429D527329E5A5C38E68E34A905B51D11CFEF346B9ADPBt2H" TargetMode="External"/><Relationship Id="rId47" Type="http://schemas.openxmlformats.org/officeDocument/2006/relationships/hyperlink" Target="consultantplus://offline/ref=0E8C51EFF77574B8234277044BEEA748D5370B05A95ABC298B11C4BCAE67C42E22767A357F706DB29C36E11061EF2ED778411747DCA87947n54AH" TargetMode="External"/><Relationship Id="rId50" Type="http://schemas.openxmlformats.org/officeDocument/2006/relationships/hyperlink" Target="https://login.consultant.ru/link/?rnd=6F7D201CE41B859DBF94E92609CF3462&amp;req=doc&amp;base=RZR&amp;n=365267&amp;dst=101491&amp;fld=134&amp;REFFIELD=134&amp;REFDST=1000000049&amp;REFDOC=355890&amp;REFBASE=RZR&amp;stat=refcode%3D16876%3Bdstident%3D101491%3Bindex%3D227&amp;date=10.11.202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65FA21A2C253774F7195E951C3BCE336FD1F4B708B5EED8F9B38438500B9D14B3C900EAE059ED11BrEk6G" TargetMode="External"/><Relationship Id="rId25" Type="http://schemas.openxmlformats.org/officeDocument/2006/relationships/hyperlink" Target="consultantplus://offline/ref=1CDCD2B178F98F8C5248D9BB245C0B54F4D71D7C64BDD73D67AF6A70ADF350840CEF73EF5BD269E5C91678B88DLCs5N" TargetMode="External"/><Relationship Id="rId33" Type="http://schemas.openxmlformats.org/officeDocument/2006/relationships/hyperlink" Target="consultantplus://offline/ref=AE32C29E10A764F5FF00ECA320F0482B49BFF9A00643C8AD6CD2953689A2C8E32B4591884E4AF6ECE08F8396DA695EM" TargetMode="External"/><Relationship Id="rId38" Type="http://schemas.openxmlformats.org/officeDocument/2006/relationships/hyperlink" Target="consultantplus://offline/ref=B218650D7004B0087110662B4E28E897F37979D25B2EA0711B4B3BA115WBf0H" TargetMode="External"/><Relationship Id="rId46" Type="http://schemas.openxmlformats.org/officeDocument/2006/relationships/hyperlink" Target="consultantplus://offline/ref=0E8C51EFF77574B8234277044BEEA748D5370B05A95ABC298B11C4BCAE67C42E22767A357F706DB39B36E11061EF2ED778411747DCA87947n54AH" TargetMode="External"/><Relationship Id="rId2" Type="http://schemas.openxmlformats.org/officeDocument/2006/relationships/numbering" Target="numbering.xml"/><Relationship Id="rId16" Type="http://schemas.openxmlformats.org/officeDocument/2006/relationships/hyperlink" Target="http://dostup.scli.ru:8111/content/act/e999dcf9-926b-4fa1-9b51-8fd631c66b00.html"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6785a26f-52a6-439e-a2e4-93801511e564.html" TargetMode="External"/><Relationship Id="rId41" Type="http://schemas.openxmlformats.org/officeDocument/2006/relationships/hyperlink" Target="consultantplus://offline/ref=4014C1BD7F3D97B98504533737AC88429D527329E5A5C38E68E34A905B51D11CFEF346BBAEPBt1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F2C80616DCD1FC87919BA6A3A28FD3ABADD12C1CD730EB59B94B2B335Bk3P7H" TargetMode="External"/><Relationship Id="rId37" Type="http://schemas.openxmlformats.org/officeDocument/2006/relationships/hyperlink" Target="consultantplus://offline/ref=B218650D7004B0087110662B4E28E897F07075D9592CA0711B4B3BA115WBf0H" TargetMode="External"/><Relationship Id="rId40" Type="http://schemas.openxmlformats.org/officeDocument/2006/relationships/hyperlink" Target="http://dostup.scli.ru:8111/content/act/15d4560c-d530-4955-bf7e-f734337ae80b.html" TargetMode="External"/><Relationship Id="rId45" Type="http://schemas.openxmlformats.org/officeDocument/2006/relationships/hyperlink" Target="consultantplus://offline/ref=7C5C5B6E8C90C626A3A01E7AD7979E1E0BF613C110F921B171297399AD400AB93B14AE0BD042FDCB183349CEDAC3821214CEB5FD63DFBD84QDx8H"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939F4D274B4156808F59C7FB5F7023682FF69D672EAE318E1B89828963AC351C7133147A5B4Ay3K" TargetMode="External"/><Relationship Id="rId36" Type="http://schemas.openxmlformats.org/officeDocument/2006/relationships/hyperlink" Target="consultantplus://offline/ref=B218650D7004B0087110662B4E28E897F07075D9592CA0711B4B3BA115B0301EB678DF35W5fCH" TargetMode="External"/><Relationship Id="rId49" Type="http://schemas.openxmlformats.org/officeDocument/2006/relationships/hyperlink" Target="file:///C:\Users\USER\AppData\Local\Temp\Temp2_27-05-2021_12-02-51%20&#1084;&#1086;&#1076;&#1082;&#1077;&#1083;&#1100;&#1085;&#1099;&#1077;%20%20%20&#1086;&#1090;%20&#1087;&#1088;&#1086;&#1082;&#1091;&#1088;&#1072;&#1090;&#1091;&#1088;&#1099;.zip\&#166;&#1071;&#166;-T&#1040;T&#1055;&#166;+&#166;-&#166;&#166;%20&#166;&#172;T&#1040;&#166;&#172;&#166;-T&#1055;T&#1042;&#166;&#172;T&#1055;%20&#166;-&#166;-&#166;&#166;T&#1040;&#166;-&#166;+%20&#166;-T&#1043;&#166;-&#166;&#172;T&#1046;&#166;&#172;&#166;&#172;&#166;-&#166;&#172;T&#1052;&#166;-T&#1051;&#166;-&#166;&#172;%20T&#1041;&#166;&#172;T&#1043;&#166;&#166;&#166;-T&#1049;&#166;&#172;&#166;-&#166;&#172;.doc" TargetMode="Externa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http://vsrv065-app10.ru99-loc.minjust.ru/content/act/96e20c02-1b12-465a-b64c-24aa92270007.html" TargetMode="External"/><Relationship Id="rId31" Type="http://schemas.openxmlformats.org/officeDocument/2006/relationships/hyperlink" Target="http://dostup.scli.ru:8111/content/act/96e20c02-1b12-465a-b64c-24aa92270007.html" TargetMode="External"/><Relationship Id="rId44" Type="http://schemas.openxmlformats.org/officeDocument/2006/relationships/hyperlink" Target="consultantplus://offline/ref=723F7DDD80913ABC4575713B8F0AD395CA24B59A366A763ADB2FACBF72E507A76927369D3DA9C79BC979A246A7FF0ECA7C9B7C33B6018061z8oF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1CDCD2B178F98F8C5248D9BB245C0B54F4D71D7C64BFD73D67AF6A70ADF350840CEF73EF5BD269E5C91678B88DLCs5N"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consultantplus://offline/ref=AE32C29E10A764F5FF00ECA320F0482B49BFF9A00641C8AD6CD2953689A2C8E32B4591884E4AF6ECE08F8396DA695EM" TargetMode="External"/><Relationship Id="rId43" Type="http://schemas.openxmlformats.org/officeDocument/2006/relationships/hyperlink" Target="consultantplus://offline/ref=4014C1BD7F3D97B98504533737AC88429D527329E5A5C38E68E34A905B51D11CFEF346BBAEPBt2H" TargetMode="External"/><Relationship Id="rId48" Type="http://schemas.openxmlformats.org/officeDocument/2006/relationships/hyperlink" Target="file:///C:\Users\USER\AppData\Local\Temp\Temp2_27-05-2021_12-02-51%20&#1084;&#1086;&#1076;&#1082;&#1077;&#1083;&#1100;&#1085;&#1099;&#1077;%20%20%20&#1086;&#1090;%20&#1087;&#1088;&#1086;&#1082;&#1091;&#1088;&#1072;&#1090;&#1091;&#1088;&#1099;.zip\&#166;&#1071;&#166;-T&#1040;T&#1055;&#166;+&#166;-&#166;&#166;%20&#166;&#172;T&#1040;&#166;&#172;&#166;-T&#1055;T&#1042;&#166;&#172;T&#1055;%20&#166;-&#166;-&#166;&#166;T&#1040;&#166;-&#166;+%20&#166;-T&#1043;&#166;-&#166;&#172;T&#1046;&#166;&#172;&#166;&#172;&#166;-&#166;&#172;T&#1052;&#166;-T&#1051;&#166;-&#166;&#172;%20T&#1041;&#166;&#172;T&#1043;&#166;&#166;&#166;-T&#1049;&#166;&#172;&#166;-&#166;&#172;.doc"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620E-5602-4929-9321-0C730F3A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54</Pages>
  <Words>33450</Words>
  <Characters>190670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223673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71</cp:revision>
  <cp:lastPrinted>2019-08-28T06:14:00Z</cp:lastPrinted>
  <dcterms:created xsi:type="dcterms:W3CDTF">2019-08-28T05:46:00Z</dcterms:created>
  <dcterms:modified xsi:type="dcterms:W3CDTF">2021-08-08T22:24:00Z</dcterms:modified>
</cp:coreProperties>
</file>