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E53ECE" w:rsidP="0075797B">
            <w:pPr>
              <w:jc w:val="center"/>
              <w:rPr>
                <w:b/>
                <w:sz w:val="36"/>
                <w:szCs w:val="36"/>
              </w:rPr>
            </w:pPr>
            <w:r>
              <w:rPr>
                <w:b/>
                <w:sz w:val="36"/>
                <w:szCs w:val="36"/>
              </w:rPr>
              <w:t>06</w:t>
            </w:r>
          </w:p>
          <w:p w:rsidR="00B46ECC" w:rsidRDefault="00E53ECE" w:rsidP="0075797B">
            <w:pPr>
              <w:jc w:val="center"/>
              <w:rPr>
                <w:b/>
                <w:sz w:val="36"/>
                <w:szCs w:val="36"/>
              </w:rPr>
            </w:pPr>
            <w:r>
              <w:rPr>
                <w:b/>
                <w:sz w:val="36"/>
                <w:szCs w:val="36"/>
              </w:rPr>
              <w:t>августа</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1318CF">
            <w:pPr>
              <w:jc w:val="center"/>
              <w:rPr>
                <w:b/>
              </w:rPr>
            </w:pPr>
            <w:r>
              <w:rPr>
                <w:b/>
                <w:sz w:val="36"/>
                <w:szCs w:val="36"/>
              </w:rPr>
              <w:t>№</w:t>
            </w:r>
            <w:r w:rsidR="00E53ECE">
              <w:rPr>
                <w:b/>
                <w:sz w:val="36"/>
                <w:szCs w:val="36"/>
              </w:rPr>
              <w:t>16</w:t>
            </w:r>
            <w:r w:rsidR="004403F1">
              <w:rPr>
                <w:b/>
                <w:sz w:val="36"/>
                <w:szCs w:val="36"/>
              </w:rPr>
              <w:t xml:space="preserve"> </w:t>
            </w:r>
            <w:r w:rsidR="00E7251D">
              <w:rPr>
                <w:b/>
                <w:sz w:val="36"/>
                <w:szCs w:val="36"/>
              </w:rPr>
              <w:t>(</w:t>
            </w:r>
            <w:r w:rsidR="00E53ECE">
              <w:rPr>
                <w:b/>
                <w:sz w:val="36"/>
                <w:szCs w:val="36"/>
              </w:rPr>
              <w:t>113</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53ECE">
              <w:rPr>
                <w:sz w:val="20"/>
                <w:szCs w:val="20"/>
              </w:rPr>
              <w:t>06</w:t>
            </w:r>
            <w:r w:rsidRPr="0049714E">
              <w:rPr>
                <w:sz w:val="20"/>
                <w:szCs w:val="20"/>
              </w:rPr>
              <w:t>.</w:t>
            </w:r>
            <w:r w:rsidR="00E53ECE">
              <w:rPr>
                <w:sz w:val="20"/>
                <w:szCs w:val="20"/>
              </w:rPr>
              <w:t>08</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74446C">
            <w:pPr>
              <w:rPr>
                <w:b/>
                <w:sz w:val="14"/>
                <w:szCs w:val="14"/>
              </w:rPr>
            </w:pPr>
            <w:r w:rsidRPr="009E2435">
              <w:rPr>
                <w:sz w:val="14"/>
                <w:szCs w:val="14"/>
              </w:rPr>
              <w:t xml:space="preserve">     </w:t>
            </w:r>
            <w:r w:rsidR="0074446C" w:rsidRPr="009E2435">
              <w:rPr>
                <w:b/>
                <w:sz w:val="14"/>
                <w:szCs w:val="14"/>
              </w:rPr>
              <w:t xml:space="preserve">№ </w:t>
            </w:r>
            <w:r w:rsidR="00546ECF" w:rsidRPr="009E2435">
              <w:rPr>
                <w:b/>
                <w:sz w:val="14"/>
                <w:szCs w:val="14"/>
              </w:rPr>
              <w:t>38</w:t>
            </w:r>
          </w:p>
          <w:p w:rsidR="0074446C" w:rsidRPr="009E2435" w:rsidRDefault="0074446C" w:rsidP="0074446C">
            <w:pPr>
              <w:rPr>
                <w:b/>
                <w:sz w:val="14"/>
                <w:szCs w:val="14"/>
              </w:rPr>
            </w:pPr>
            <w:r w:rsidRPr="009E2435">
              <w:rPr>
                <w:b/>
                <w:sz w:val="14"/>
                <w:szCs w:val="14"/>
              </w:rPr>
              <w:t xml:space="preserve">от </w:t>
            </w:r>
            <w:r w:rsidR="00546ECF" w:rsidRPr="009E2435">
              <w:rPr>
                <w:b/>
                <w:sz w:val="14"/>
                <w:szCs w:val="14"/>
              </w:rPr>
              <w:t>05</w:t>
            </w:r>
            <w:r w:rsidRPr="009E2435">
              <w:rPr>
                <w:b/>
                <w:sz w:val="14"/>
                <w:szCs w:val="14"/>
              </w:rPr>
              <w:t>.</w:t>
            </w:r>
            <w:r w:rsidR="00DC54BD" w:rsidRPr="009E2435">
              <w:rPr>
                <w:b/>
                <w:sz w:val="14"/>
                <w:szCs w:val="14"/>
              </w:rPr>
              <w:t>0</w:t>
            </w:r>
            <w:r w:rsidR="00546ECF" w:rsidRPr="009E2435">
              <w:rPr>
                <w:b/>
                <w:sz w:val="14"/>
                <w:szCs w:val="14"/>
              </w:rPr>
              <w:t>8</w:t>
            </w:r>
            <w:r w:rsidR="00F00416" w:rsidRPr="009E2435">
              <w:rPr>
                <w:b/>
                <w:sz w:val="14"/>
                <w:szCs w:val="14"/>
              </w:rPr>
              <w:t>.2021</w:t>
            </w:r>
          </w:p>
          <w:p w:rsidR="0074446C" w:rsidRPr="009E2435" w:rsidRDefault="0074446C" w:rsidP="0058699A">
            <w:pPr>
              <w:rPr>
                <w:b/>
                <w:sz w:val="14"/>
                <w:szCs w:val="14"/>
              </w:rPr>
            </w:pPr>
          </w:p>
          <w:p w:rsidR="009E2435" w:rsidRPr="009E2435" w:rsidRDefault="009E2435" w:rsidP="0058699A">
            <w:pPr>
              <w:rPr>
                <w:b/>
                <w:sz w:val="14"/>
                <w:szCs w:val="14"/>
              </w:rPr>
            </w:pPr>
          </w:p>
          <w:p w:rsidR="00546ECF" w:rsidRPr="009E2435" w:rsidRDefault="00546ECF" w:rsidP="00546ECF">
            <w:pPr>
              <w:rPr>
                <w:b/>
                <w:sz w:val="14"/>
                <w:szCs w:val="14"/>
              </w:rPr>
            </w:pPr>
            <w:r w:rsidRPr="009E2435">
              <w:rPr>
                <w:b/>
                <w:sz w:val="14"/>
                <w:szCs w:val="14"/>
              </w:rPr>
              <w:t>№ 39</w:t>
            </w:r>
          </w:p>
          <w:p w:rsidR="00546ECF" w:rsidRPr="009E2435" w:rsidRDefault="00546ECF" w:rsidP="00546ECF">
            <w:pPr>
              <w:rPr>
                <w:b/>
                <w:sz w:val="14"/>
                <w:szCs w:val="14"/>
              </w:rPr>
            </w:pPr>
            <w:r w:rsidRPr="009E2435">
              <w:rPr>
                <w:b/>
                <w:sz w:val="14"/>
                <w:szCs w:val="14"/>
              </w:rPr>
              <w:t>от 05.08.2021</w:t>
            </w:r>
          </w:p>
          <w:p w:rsidR="00F27D4C" w:rsidRPr="009E2435" w:rsidRDefault="00F27D4C" w:rsidP="00F27D4C">
            <w:pPr>
              <w:rPr>
                <w:b/>
                <w:sz w:val="14"/>
                <w:szCs w:val="14"/>
              </w:rPr>
            </w:pPr>
          </w:p>
          <w:p w:rsidR="00F27D4C" w:rsidRPr="009E2435" w:rsidRDefault="00F27D4C" w:rsidP="00F27D4C">
            <w:pPr>
              <w:rPr>
                <w:b/>
                <w:sz w:val="14"/>
                <w:szCs w:val="14"/>
              </w:rPr>
            </w:pPr>
          </w:p>
          <w:p w:rsidR="00546ECF" w:rsidRPr="009E2435" w:rsidRDefault="00546ECF" w:rsidP="00546ECF">
            <w:pPr>
              <w:rPr>
                <w:b/>
                <w:sz w:val="14"/>
                <w:szCs w:val="14"/>
              </w:rPr>
            </w:pPr>
            <w:r w:rsidRPr="009E2435">
              <w:rPr>
                <w:b/>
                <w:sz w:val="14"/>
                <w:szCs w:val="14"/>
              </w:rPr>
              <w:t>№ 40</w:t>
            </w:r>
          </w:p>
          <w:p w:rsidR="00546ECF" w:rsidRPr="009E2435" w:rsidRDefault="00546ECF" w:rsidP="00546ECF">
            <w:pPr>
              <w:rPr>
                <w:b/>
                <w:sz w:val="14"/>
                <w:szCs w:val="14"/>
              </w:rPr>
            </w:pPr>
            <w:r w:rsidRPr="009E2435">
              <w:rPr>
                <w:b/>
                <w:sz w:val="14"/>
                <w:szCs w:val="14"/>
              </w:rPr>
              <w:t>от 05.08.2021</w:t>
            </w:r>
          </w:p>
          <w:p w:rsidR="00F00416" w:rsidRPr="009E2435" w:rsidRDefault="00F00416" w:rsidP="00961701">
            <w:pPr>
              <w:rPr>
                <w:b/>
                <w:sz w:val="14"/>
                <w:szCs w:val="14"/>
              </w:rPr>
            </w:pPr>
          </w:p>
          <w:p w:rsidR="00F00416" w:rsidRPr="009E2435" w:rsidRDefault="00F00416" w:rsidP="0058699A">
            <w:pPr>
              <w:rPr>
                <w:b/>
                <w:sz w:val="14"/>
                <w:szCs w:val="14"/>
              </w:rPr>
            </w:pPr>
          </w:p>
          <w:p w:rsidR="00F27D4C" w:rsidRPr="009E2435" w:rsidRDefault="00F27D4C" w:rsidP="0058699A">
            <w:pPr>
              <w:rPr>
                <w:b/>
                <w:sz w:val="14"/>
                <w:szCs w:val="14"/>
              </w:rPr>
            </w:pPr>
          </w:p>
          <w:p w:rsidR="00546ECF" w:rsidRPr="009E2435" w:rsidRDefault="00546ECF" w:rsidP="00546ECF">
            <w:pPr>
              <w:rPr>
                <w:b/>
                <w:sz w:val="14"/>
                <w:szCs w:val="14"/>
              </w:rPr>
            </w:pPr>
            <w:r w:rsidRPr="009E2435">
              <w:rPr>
                <w:b/>
                <w:sz w:val="14"/>
                <w:szCs w:val="14"/>
              </w:rPr>
              <w:t>№ 41</w:t>
            </w:r>
          </w:p>
          <w:p w:rsidR="00546ECF" w:rsidRPr="009E2435" w:rsidRDefault="00546ECF" w:rsidP="00546ECF">
            <w:pPr>
              <w:rPr>
                <w:b/>
                <w:sz w:val="14"/>
                <w:szCs w:val="14"/>
              </w:rPr>
            </w:pPr>
            <w:r w:rsidRPr="009E2435">
              <w:rPr>
                <w:b/>
                <w:sz w:val="14"/>
                <w:szCs w:val="14"/>
              </w:rPr>
              <w:t>от 05.08.2021</w:t>
            </w:r>
          </w:p>
          <w:p w:rsidR="00465941" w:rsidRPr="009E2435" w:rsidRDefault="00465941" w:rsidP="0058699A">
            <w:pPr>
              <w:rPr>
                <w:b/>
                <w:sz w:val="14"/>
                <w:szCs w:val="14"/>
              </w:rPr>
            </w:pPr>
          </w:p>
          <w:p w:rsidR="00F27D4C" w:rsidRPr="009E2435" w:rsidRDefault="00F27D4C" w:rsidP="0058699A">
            <w:pPr>
              <w:rPr>
                <w:b/>
                <w:sz w:val="14"/>
                <w:szCs w:val="14"/>
              </w:rPr>
            </w:pPr>
          </w:p>
          <w:p w:rsidR="00546ECF" w:rsidRPr="009E2435" w:rsidRDefault="00546ECF" w:rsidP="00546ECF">
            <w:pPr>
              <w:rPr>
                <w:b/>
                <w:sz w:val="14"/>
                <w:szCs w:val="14"/>
              </w:rPr>
            </w:pPr>
            <w:r w:rsidRPr="009E2435">
              <w:rPr>
                <w:b/>
                <w:sz w:val="14"/>
                <w:szCs w:val="14"/>
              </w:rPr>
              <w:t>№ 42</w:t>
            </w:r>
          </w:p>
          <w:p w:rsidR="00546ECF" w:rsidRPr="009E2435" w:rsidRDefault="00546ECF" w:rsidP="00546ECF">
            <w:pPr>
              <w:rPr>
                <w:b/>
                <w:sz w:val="14"/>
                <w:szCs w:val="14"/>
              </w:rPr>
            </w:pPr>
            <w:r w:rsidRPr="009E2435">
              <w:rPr>
                <w:b/>
                <w:sz w:val="14"/>
                <w:szCs w:val="14"/>
              </w:rPr>
              <w:t>от 05.08.2021</w:t>
            </w:r>
          </w:p>
          <w:p w:rsidR="00C64494" w:rsidRPr="009E2435" w:rsidRDefault="00C64494" w:rsidP="008E456D">
            <w:pPr>
              <w:rPr>
                <w:sz w:val="14"/>
                <w:szCs w:val="14"/>
              </w:rPr>
            </w:pPr>
          </w:p>
          <w:p w:rsidR="00C64494" w:rsidRPr="009E2435" w:rsidRDefault="00B918C6" w:rsidP="00F00416">
            <w:pPr>
              <w:rPr>
                <w:b/>
                <w:sz w:val="14"/>
                <w:szCs w:val="14"/>
              </w:rPr>
            </w:pPr>
            <w:r w:rsidRPr="009E2435">
              <w:rPr>
                <w:b/>
                <w:sz w:val="14"/>
                <w:szCs w:val="14"/>
              </w:rPr>
              <w:t xml:space="preserve">    </w:t>
            </w:r>
          </w:p>
          <w:p w:rsidR="00546ECF" w:rsidRPr="009E2435" w:rsidRDefault="00546ECF" w:rsidP="00546ECF">
            <w:pPr>
              <w:rPr>
                <w:b/>
                <w:sz w:val="14"/>
                <w:szCs w:val="14"/>
              </w:rPr>
            </w:pPr>
            <w:r w:rsidRPr="009E2435">
              <w:rPr>
                <w:b/>
                <w:sz w:val="14"/>
                <w:szCs w:val="14"/>
              </w:rPr>
              <w:t>№ 43</w:t>
            </w:r>
          </w:p>
          <w:p w:rsidR="00546ECF" w:rsidRPr="009E2435" w:rsidRDefault="00546ECF" w:rsidP="00546ECF">
            <w:pPr>
              <w:rPr>
                <w:b/>
                <w:sz w:val="14"/>
                <w:szCs w:val="14"/>
              </w:rPr>
            </w:pPr>
            <w:r w:rsidRPr="009E2435">
              <w:rPr>
                <w:b/>
                <w:sz w:val="14"/>
                <w:szCs w:val="14"/>
              </w:rPr>
              <w:t>от 05.08.2021</w:t>
            </w:r>
          </w:p>
          <w:p w:rsidR="00F27D4C" w:rsidRDefault="00F27D4C" w:rsidP="00F00416">
            <w:pPr>
              <w:rPr>
                <w:b/>
                <w:sz w:val="14"/>
                <w:szCs w:val="14"/>
              </w:rPr>
            </w:pPr>
          </w:p>
          <w:p w:rsidR="009E2435" w:rsidRPr="009E2435" w:rsidRDefault="009E2435" w:rsidP="00F00416">
            <w:pPr>
              <w:rPr>
                <w:b/>
                <w:sz w:val="14"/>
                <w:szCs w:val="14"/>
              </w:rPr>
            </w:pPr>
          </w:p>
          <w:p w:rsidR="00546ECF" w:rsidRPr="009E2435" w:rsidRDefault="00546ECF" w:rsidP="00546ECF">
            <w:pPr>
              <w:rPr>
                <w:b/>
                <w:sz w:val="14"/>
                <w:szCs w:val="14"/>
              </w:rPr>
            </w:pPr>
            <w:r w:rsidRPr="009E2435">
              <w:rPr>
                <w:b/>
                <w:sz w:val="14"/>
                <w:szCs w:val="14"/>
              </w:rPr>
              <w:t>№ 45</w:t>
            </w:r>
          </w:p>
          <w:p w:rsidR="00546ECF" w:rsidRPr="009E2435" w:rsidRDefault="00546ECF" w:rsidP="00546ECF">
            <w:pPr>
              <w:rPr>
                <w:b/>
                <w:sz w:val="14"/>
                <w:szCs w:val="14"/>
              </w:rPr>
            </w:pPr>
            <w:r w:rsidRPr="009E2435">
              <w:rPr>
                <w:b/>
                <w:sz w:val="14"/>
                <w:szCs w:val="14"/>
              </w:rPr>
              <w:t>от 05.08.2021</w:t>
            </w:r>
          </w:p>
          <w:p w:rsidR="00F27D4C" w:rsidRPr="009E2435" w:rsidRDefault="00F27D4C" w:rsidP="00F00416">
            <w:pPr>
              <w:rPr>
                <w:sz w:val="14"/>
                <w:szCs w:val="14"/>
              </w:rPr>
            </w:pPr>
          </w:p>
          <w:p w:rsidR="0058699A" w:rsidRPr="009E2435" w:rsidRDefault="0058699A" w:rsidP="009C05C1">
            <w:pPr>
              <w:jc w:val="center"/>
              <w:rPr>
                <w:b/>
                <w:sz w:val="14"/>
                <w:szCs w:val="14"/>
              </w:rPr>
            </w:pPr>
          </w:p>
          <w:p w:rsidR="009E2435" w:rsidRPr="009E2435" w:rsidRDefault="009E2435" w:rsidP="009C05C1">
            <w:pPr>
              <w:jc w:val="center"/>
              <w:rPr>
                <w:b/>
                <w:sz w:val="14"/>
                <w:szCs w:val="14"/>
              </w:rPr>
            </w:pPr>
          </w:p>
          <w:p w:rsidR="009E2435" w:rsidRPr="009E2435" w:rsidRDefault="009E2435" w:rsidP="009C05C1">
            <w:pPr>
              <w:jc w:val="center"/>
              <w:rPr>
                <w:b/>
                <w:sz w:val="14"/>
                <w:szCs w:val="14"/>
              </w:rPr>
            </w:pPr>
          </w:p>
          <w:p w:rsidR="00F27D4C" w:rsidRPr="009E2435" w:rsidRDefault="00546ECF" w:rsidP="00F27D4C">
            <w:pPr>
              <w:rPr>
                <w:b/>
                <w:sz w:val="14"/>
                <w:szCs w:val="14"/>
              </w:rPr>
            </w:pPr>
            <w:r w:rsidRPr="009E2435">
              <w:rPr>
                <w:b/>
                <w:sz w:val="14"/>
                <w:szCs w:val="14"/>
              </w:rPr>
              <w:t>№108</w:t>
            </w:r>
          </w:p>
          <w:p w:rsidR="0037418A" w:rsidRPr="009E2435" w:rsidRDefault="00F27D4C" w:rsidP="00F27D4C">
            <w:pPr>
              <w:rPr>
                <w:b/>
                <w:sz w:val="14"/>
                <w:szCs w:val="14"/>
              </w:rPr>
            </w:pPr>
            <w:r w:rsidRPr="009E2435">
              <w:rPr>
                <w:b/>
                <w:sz w:val="14"/>
                <w:szCs w:val="14"/>
              </w:rPr>
              <w:t>от 26.07.2021</w:t>
            </w:r>
          </w:p>
          <w:p w:rsidR="0037418A" w:rsidRDefault="0037418A" w:rsidP="00F27D4C">
            <w:pPr>
              <w:rPr>
                <w:b/>
                <w:sz w:val="14"/>
                <w:szCs w:val="14"/>
              </w:rPr>
            </w:pPr>
          </w:p>
          <w:p w:rsidR="009E2435" w:rsidRPr="009E2435" w:rsidRDefault="009E2435" w:rsidP="00F27D4C">
            <w:pPr>
              <w:rPr>
                <w:b/>
                <w:sz w:val="14"/>
                <w:szCs w:val="14"/>
              </w:rPr>
            </w:pPr>
          </w:p>
          <w:p w:rsidR="009E2435" w:rsidRPr="009E2435" w:rsidRDefault="009E2435" w:rsidP="00F27D4C">
            <w:pPr>
              <w:rPr>
                <w:b/>
                <w:sz w:val="14"/>
                <w:szCs w:val="14"/>
              </w:rPr>
            </w:pPr>
          </w:p>
          <w:p w:rsidR="00F27D4C" w:rsidRPr="009E2435" w:rsidRDefault="00546ECF" w:rsidP="00F27D4C">
            <w:pPr>
              <w:rPr>
                <w:b/>
                <w:sz w:val="14"/>
                <w:szCs w:val="14"/>
              </w:rPr>
            </w:pPr>
            <w:r w:rsidRPr="009E2435">
              <w:rPr>
                <w:b/>
                <w:sz w:val="14"/>
                <w:szCs w:val="14"/>
              </w:rPr>
              <w:t>№109</w:t>
            </w:r>
          </w:p>
          <w:p w:rsidR="00F27D4C" w:rsidRPr="009E2435" w:rsidRDefault="00F27D4C" w:rsidP="00F27D4C">
            <w:pPr>
              <w:rPr>
                <w:b/>
                <w:sz w:val="14"/>
                <w:szCs w:val="14"/>
              </w:rPr>
            </w:pPr>
            <w:r w:rsidRPr="009E2435">
              <w:rPr>
                <w:b/>
                <w:sz w:val="14"/>
                <w:szCs w:val="14"/>
              </w:rPr>
              <w:t>от 26.07.2021</w:t>
            </w:r>
          </w:p>
          <w:p w:rsidR="0058699A" w:rsidRPr="009E2435" w:rsidRDefault="0058699A" w:rsidP="0058699A">
            <w:pPr>
              <w:jc w:val="center"/>
              <w:rPr>
                <w:b/>
                <w:sz w:val="14"/>
                <w:szCs w:val="14"/>
              </w:rPr>
            </w:pPr>
          </w:p>
          <w:p w:rsidR="00B918C6" w:rsidRPr="009E2435" w:rsidRDefault="00B918C6" w:rsidP="00F00416">
            <w:pPr>
              <w:rPr>
                <w:b/>
                <w:sz w:val="14"/>
                <w:szCs w:val="14"/>
              </w:rPr>
            </w:pPr>
          </w:p>
          <w:p w:rsidR="00C64494" w:rsidRPr="009E2435" w:rsidRDefault="00C64494" w:rsidP="0058699A">
            <w:pPr>
              <w:jc w:val="center"/>
              <w:rPr>
                <w:b/>
                <w:sz w:val="14"/>
                <w:szCs w:val="14"/>
              </w:rPr>
            </w:pPr>
          </w:p>
          <w:p w:rsidR="00F27D4C" w:rsidRPr="009E2435" w:rsidRDefault="00F27D4C"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r w:rsidRPr="009E2435">
              <w:rPr>
                <w:b/>
                <w:sz w:val="14"/>
                <w:szCs w:val="14"/>
              </w:rPr>
              <w:t xml:space="preserve">    </w:t>
            </w: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27D4C" w:rsidRPr="009E2435" w:rsidRDefault="00F27D4C" w:rsidP="00F27D4C">
            <w:pPr>
              <w:pStyle w:val="af4"/>
              <w:spacing w:before="0" w:beforeAutospacing="0" w:after="0" w:afterAutospacing="0" w:line="240" w:lineRule="exact"/>
              <w:jc w:val="center"/>
              <w:rPr>
                <w:b/>
                <w:bCs/>
                <w:sz w:val="18"/>
                <w:szCs w:val="18"/>
              </w:rPr>
            </w:pPr>
            <w:r w:rsidRPr="009E2435">
              <w:rPr>
                <w:b/>
                <w:bCs/>
                <w:sz w:val="18"/>
                <w:szCs w:val="18"/>
              </w:rPr>
              <w:t>Решения Совета Депутатов Боровёнковского сельского поселения</w:t>
            </w:r>
          </w:p>
          <w:p w:rsidR="00B918C6" w:rsidRPr="009E2435" w:rsidRDefault="00B918C6" w:rsidP="00F27D4C">
            <w:pPr>
              <w:spacing w:line="240" w:lineRule="exact"/>
              <w:jc w:val="center"/>
              <w:rPr>
                <w:b/>
                <w:sz w:val="18"/>
                <w:szCs w:val="18"/>
              </w:rPr>
            </w:pPr>
          </w:p>
          <w:p w:rsidR="00F00416" w:rsidRPr="009E2435" w:rsidRDefault="00F00416" w:rsidP="00F27D4C">
            <w:pPr>
              <w:rPr>
                <w:sz w:val="14"/>
                <w:szCs w:val="14"/>
              </w:rPr>
            </w:pPr>
          </w:p>
          <w:p w:rsidR="00DC54BD" w:rsidRPr="009E2435" w:rsidRDefault="00546ECF" w:rsidP="009E2435">
            <w:pPr>
              <w:jc w:val="center"/>
              <w:rPr>
                <w:b/>
                <w:sz w:val="14"/>
                <w:szCs w:val="14"/>
              </w:rPr>
            </w:pPr>
            <w:r w:rsidRPr="009E2435">
              <w:rPr>
                <w:b/>
                <w:sz w:val="14"/>
                <w:szCs w:val="14"/>
              </w:rPr>
              <w:t>Об утверждении Порядка выдвижения, внесения, обсуждения, рассмотрения инициативных проектов, а также проведения их конкурсного отбора в Боровёнковском сельском поселении</w:t>
            </w:r>
          </w:p>
          <w:p w:rsidR="009E2435" w:rsidRPr="009E2435" w:rsidRDefault="009E2435" w:rsidP="009E2435">
            <w:pPr>
              <w:pStyle w:val="western"/>
              <w:rPr>
                <w:b/>
                <w:sz w:val="14"/>
                <w:szCs w:val="14"/>
              </w:rPr>
            </w:pPr>
            <w:r w:rsidRPr="009E2435">
              <w:rPr>
                <w:b/>
                <w:sz w:val="14"/>
                <w:szCs w:val="14"/>
              </w:rPr>
              <w:t>Об утверждении Порядка выявления мнения граждан по вопросу о поддержке инициативного проекта путем сбора их подп</w:t>
            </w:r>
            <w:r w:rsidRPr="009E2435">
              <w:rPr>
                <w:b/>
                <w:sz w:val="14"/>
                <w:szCs w:val="14"/>
              </w:rPr>
              <w:t>и</w:t>
            </w:r>
            <w:r w:rsidRPr="009E2435">
              <w:rPr>
                <w:b/>
                <w:sz w:val="14"/>
                <w:szCs w:val="14"/>
              </w:rPr>
              <w:t>сей</w:t>
            </w:r>
          </w:p>
          <w:p w:rsidR="0074446C" w:rsidRPr="009E2435" w:rsidRDefault="009E2435" w:rsidP="009E2435">
            <w:pPr>
              <w:pStyle w:val="western"/>
              <w:jc w:val="center"/>
              <w:rPr>
                <w:b/>
                <w:sz w:val="14"/>
                <w:szCs w:val="14"/>
              </w:rPr>
            </w:pPr>
            <w:r w:rsidRPr="009E2435">
              <w:rPr>
                <w:b/>
                <w:sz w:val="14"/>
                <w:szCs w:val="14"/>
              </w:rPr>
              <w:t>Об утверждении Порядка определения территории, части территории Боровёнковского сельского поселения, предназначенной для реализации инициативных проектов</w:t>
            </w:r>
          </w:p>
          <w:p w:rsidR="009E2435" w:rsidRDefault="009E2435" w:rsidP="00F27D4C">
            <w:pPr>
              <w:jc w:val="center"/>
              <w:rPr>
                <w:sz w:val="14"/>
                <w:szCs w:val="14"/>
              </w:rPr>
            </w:pPr>
          </w:p>
          <w:p w:rsidR="009E2435" w:rsidRPr="009E2435" w:rsidRDefault="009E2435" w:rsidP="00F27D4C">
            <w:pPr>
              <w:jc w:val="center"/>
              <w:rPr>
                <w:sz w:val="14"/>
                <w:szCs w:val="14"/>
              </w:rPr>
            </w:pPr>
          </w:p>
          <w:p w:rsidR="009E2435" w:rsidRPr="009E2435" w:rsidRDefault="009E2435" w:rsidP="009E2435">
            <w:pPr>
              <w:tabs>
                <w:tab w:val="left" w:pos="1020"/>
              </w:tabs>
              <w:spacing w:line="240" w:lineRule="exact"/>
              <w:jc w:val="center"/>
              <w:rPr>
                <w:b/>
                <w:sz w:val="14"/>
                <w:szCs w:val="14"/>
              </w:rPr>
            </w:pPr>
            <w:r w:rsidRPr="009E2435">
              <w:rPr>
                <w:b/>
                <w:bCs/>
                <w:color w:val="000000"/>
                <w:spacing w:val="-4"/>
                <w:sz w:val="14"/>
                <w:szCs w:val="14"/>
              </w:rPr>
              <w:t xml:space="preserve">О внесении изменений в </w:t>
            </w:r>
            <w:r w:rsidRPr="009E2435">
              <w:rPr>
                <w:b/>
                <w:sz w:val="14"/>
                <w:szCs w:val="14"/>
              </w:rPr>
              <w:t>местные нормативы градостроительного проектирования Боровёнковского сельского поселения</w:t>
            </w:r>
          </w:p>
          <w:p w:rsidR="00DC54BD" w:rsidRPr="009E2435" w:rsidRDefault="00DC54BD" w:rsidP="009E2435">
            <w:pPr>
              <w:rPr>
                <w:sz w:val="14"/>
                <w:szCs w:val="14"/>
              </w:rPr>
            </w:pPr>
          </w:p>
          <w:p w:rsidR="009E2435" w:rsidRPr="009E2435" w:rsidRDefault="009E2435" w:rsidP="009E2435">
            <w:pPr>
              <w:pStyle w:val="western"/>
              <w:jc w:val="center"/>
              <w:rPr>
                <w:b/>
                <w:sz w:val="14"/>
                <w:szCs w:val="14"/>
              </w:rPr>
            </w:pPr>
            <w:r w:rsidRPr="009E2435">
              <w:rPr>
                <w:b/>
                <w:sz w:val="14"/>
                <w:szCs w:val="14"/>
              </w:rPr>
              <w:t>Об утверждении Положения о конкурсной комиссии по организации и проведению конкурсного отбора инициативных прое</w:t>
            </w:r>
            <w:r w:rsidRPr="009E2435">
              <w:rPr>
                <w:b/>
                <w:sz w:val="14"/>
                <w:szCs w:val="14"/>
              </w:rPr>
              <w:t>к</w:t>
            </w:r>
            <w:r w:rsidRPr="009E2435">
              <w:rPr>
                <w:b/>
                <w:sz w:val="14"/>
                <w:szCs w:val="14"/>
              </w:rPr>
              <w:t>тов.</w:t>
            </w:r>
          </w:p>
          <w:p w:rsidR="009E2435" w:rsidRPr="009E2435" w:rsidRDefault="009E2435" w:rsidP="009E2435">
            <w:pPr>
              <w:jc w:val="center"/>
              <w:rPr>
                <w:b/>
                <w:sz w:val="14"/>
                <w:szCs w:val="14"/>
              </w:rPr>
            </w:pPr>
            <w:r w:rsidRPr="009E2435">
              <w:rPr>
                <w:rFonts w:eastAsia="Calibri"/>
                <w:b/>
                <w:sz w:val="14"/>
                <w:szCs w:val="14"/>
              </w:rPr>
              <w:t>Об утверждении Порядка расчета и возврата сумм инициативных платежей, подлежащих возврату лицам (в том числе орган</w:t>
            </w:r>
            <w:r w:rsidRPr="009E2435">
              <w:rPr>
                <w:rFonts w:eastAsia="Calibri"/>
                <w:b/>
                <w:sz w:val="14"/>
                <w:szCs w:val="14"/>
              </w:rPr>
              <w:t>и</w:t>
            </w:r>
            <w:r w:rsidRPr="009E2435">
              <w:rPr>
                <w:rFonts w:eastAsia="Calibri"/>
                <w:b/>
                <w:sz w:val="14"/>
                <w:szCs w:val="14"/>
              </w:rPr>
              <w:t>зациям), осущ</w:t>
            </w:r>
            <w:r w:rsidRPr="009E2435">
              <w:rPr>
                <w:rFonts w:eastAsia="Calibri"/>
                <w:b/>
                <w:sz w:val="14"/>
                <w:szCs w:val="14"/>
              </w:rPr>
              <w:t>е</w:t>
            </w:r>
            <w:r w:rsidRPr="009E2435">
              <w:rPr>
                <w:rFonts w:eastAsia="Calibri"/>
                <w:b/>
                <w:sz w:val="14"/>
                <w:szCs w:val="14"/>
              </w:rPr>
              <w:t>ствившим их перечисление в бюджет Боровёнковского сельского поселения</w:t>
            </w:r>
          </w:p>
          <w:p w:rsidR="009E2435" w:rsidRPr="009E2435" w:rsidRDefault="009E2435" w:rsidP="009E2435">
            <w:pPr>
              <w:jc w:val="center"/>
              <w:rPr>
                <w:rFonts w:eastAsia="Calibri"/>
                <w:b/>
                <w:sz w:val="14"/>
                <w:szCs w:val="14"/>
              </w:rPr>
            </w:pPr>
          </w:p>
          <w:p w:rsidR="009E2435" w:rsidRPr="009E2435" w:rsidRDefault="009E2435" w:rsidP="009E2435">
            <w:pPr>
              <w:shd w:val="clear" w:color="auto" w:fill="FFFFFF"/>
              <w:tabs>
                <w:tab w:val="left" w:leader="underscore" w:pos="3389"/>
              </w:tabs>
              <w:jc w:val="center"/>
              <w:rPr>
                <w:b/>
                <w:spacing w:val="-4"/>
                <w:sz w:val="14"/>
                <w:szCs w:val="14"/>
                <w:lang w:eastAsia="ar-SA"/>
              </w:rPr>
            </w:pPr>
            <w:r w:rsidRPr="009E2435">
              <w:rPr>
                <w:b/>
                <w:color w:val="000000"/>
                <w:spacing w:val="-4"/>
                <w:sz w:val="14"/>
                <w:szCs w:val="14"/>
                <w:lang w:eastAsia="ar-SA"/>
              </w:rPr>
              <w:t xml:space="preserve">О внесении изменений в Правила благоустройства территории </w:t>
            </w:r>
            <w:r w:rsidRPr="009E2435">
              <w:rPr>
                <w:b/>
                <w:spacing w:val="-4"/>
                <w:sz w:val="14"/>
                <w:szCs w:val="14"/>
                <w:lang w:eastAsia="ar-SA"/>
              </w:rPr>
              <w:t>Боровёнковского сельского поселения.</w:t>
            </w:r>
          </w:p>
          <w:p w:rsidR="009E2435" w:rsidRPr="009E2435" w:rsidRDefault="009E2435" w:rsidP="009E2435">
            <w:pPr>
              <w:pStyle w:val="af4"/>
              <w:spacing w:before="0" w:beforeAutospacing="0" w:after="0" w:afterAutospacing="0" w:line="240" w:lineRule="exact"/>
              <w:rPr>
                <w:b/>
                <w:bCs/>
                <w:sz w:val="14"/>
                <w:szCs w:val="14"/>
              </w:rPr>
            </w:pPr>
          </w:p>
          <w:p w:rsidR="009E2435" w:rsidRPr="009E2435" w:rsidRDefault="009E2435" w:rsidP="009E2435">
            <w:pPr>
              <w:pStyle w:val="af4"/>
              <w:spacing w:before="0" w:beforeAutospacing="0" w:after="0" w:afterAutospacing="0" w:line="240" w:lineRule="exact"/>
              <w:rPr>
                <w:b/>
                <w:bCs/>
                <w:sz w:val="14"/>
                <w:szCs w:val="14"/>
              </w:rPr>
            </w:pPr>
          </w:p>
          <w:p w:rsidR="00F27D4C" w:rsidRPr="009E2435" w:rsidRDefault="00F27D4C" w:rsidP="00F27D4C">
            <w:pPr>
              <w:pStyle w:val="af4"/>
              <w:spacing w:before="0" w:beforeAutospacing="0" w:after="0" w:afterAutospacing="0" w:line="240" w:lineRule="exact"/>
              <w:jc w:val="center"/>
              <w:rPr>
                <w:b/>
                <w:bCs/>
                <w:sz w:val="18"/>
                <w:szCs w:val="18"/>
              </w:rPr>
            </w:pPr>
            <w:r w:rsidRPr="009E2435">
              <w:rPr>
                <w:b/>
                <w:bCs/>
                <w:sz w:val="18"/>
                <w:szCs w:val="18"/>
              </w:rPr>
              <w:t>Постановления Администрации Боровёнковского сельского поселения</w:t>
            </w:r>
          </w:p>
          <w:p w:rsidR="009E2435" w:rsidRDefault="009E2435" w:rsidP="009E2435">
            <w:pPr>
              <w:spacing w:line="240" w:lineRule="exact"/>
              <w:jc w:val="center"/>
              <w:rPr>
                <w:b/>
                <w:bCs/>
                <w:color w:val="161515"/>
                <w:sz w:val="14"/>
                <w:szCs w:val="14"/>
              </w:rPr>
            </w:pPr>
            <w:r w:rsidRPr="009E2435">
              <w:rPr>
                <w:b/>
                <w:sz w:val="14"/>
                <w:szCs w:val="14"/>
              </w:rPr>
              <w:t>О предоставлении помещений для встреч зарегистрированных кандидатов, их доверенных лиц, представителей избирател</w:t>
            </w:r>
            <w:r w:rsidRPr="009E2435">
              <w:rPr>
                <w:b/>
                <w:sz w:val="14"/>
                <w:szCs w:val="14"/>
              </w:rPr>
              <w:t>ь</w:t>
            </w:r>
            <w:r w:rsidRPr="009E2435">
              <w:rPr>
                <w:b/>
                <w:sz w:val="14"/>
                <w:szCs w:val="14"/>
              </w:rPr>
              <w:t>ных объединений, выдвинувших зарегистрированных кандидатов, с избирателями при пров</w:t>
            </w:r>
            <w:r w:rsidRPr="009E2435">
              <w:rPr>
                <w:b/>
                <w:sz w:val="14"/>
                <w:szCs w:val="14"/>
              </w:rPr>
              <w:t>е</w:t>
            </w:r>
            <w:r w:rsidRPr="009E2435">
              <w:rPr>
                <w:b/>
                <w:sz w:val="14"/>
                <w:szCs w:val="14"/>
              </w:rPr>
              <w:t>дении выборов на территории Боровёнковского сельского посел</w:t>
            </w:r>
            <w:r w:rsidRPr="009E2435">
              <w:rPr>
                <w:b/>
                <w:sz w:val="14"/>
                <w:szCs w:val="14"/>
              </w:rPr>
              <w:t>е</w:t>
            </w:r>
            <w:r w:rsidRPr="009E2435">
              <w:rPr>
                <w:b/>
                <w:sz w:val="14"/>
                <w:szCs w:val="14"/>
              </w:rPr>
              <w:t xml:space="preserve">ния </w:t>
            </w:r>
            <w:r w:rsidRPr="009E2435">
              <w:rPr>
                <w:b/>
                <w:bCs/>
                <w:color w:val="161515"/>
                <w:sz w:val="14"/>
                <w:szCs w:val="14"/>
              </w:rPr>
              <w:t>в единый день</w:t>
            </w:r>
            <w:r w:rsidRPr="009E2435">
              <w:rPr>
                <w:rFonts w:ascii="Tahoma" w:hAnsi="Tahoma" w:cs="Tahoma"/>
                <w:b/>
                <w:bCs/>
                <w:color w:val="161515"/>
                <w:sz w:val="14"/>
                <w:szCs w:val="14"/>
              </w:rPr>
              <w:t xml:space="preserve"> </w:t>
            </w:r>
            <w:r w:rsidRPr="009E2435">
              <w:rPr>
                <w:b/>
                <w:bCs/>
                <w:color w:val="161515"/>
                <w:sz w:val="14"/>
                <w:szCs w:val="14"/>
              </w:rPr>
              <w:t>голосования 19 сентября 2021 года</w:t>
            </w:r>
          </w:p>
          <w:p w:rsidR="009E2435" w:rsidRPr="009E2435" w:rsidRDefault="009E2435" w:rsidP="009E2435">
            <w:pPr>
              <w:spacing w:line="240" w:lineRule="exact"/>
              <w:jc w:val="center"/>
              <w:rPr>
                <w:sz w:val="14"/>
                <w:szCs w:val="14"/>
              </w:rPr>
            </w:pPr>
          </w:p>
          <w:p w:rsidR="009E2435" w:rsidRPr="009E2435" w:rsidRDefault="009E2435" w:rsidP="009E2435">
            <w:pPr>
              <w:spacing w:line="240" w:lineRule="exact"/>
              <w:jc w:val="center"/>
              <w:rPr>
                <w:b/>
                <w:sz w:val="14"/>
                <w:szCs w:val="14"/>
              </w:rPr>
            </w:pPr>
            <w:r w:rsidRPr="009E2435">
              <w:rPr>
                <w:b/>
                <w:sz w:val="14"/>
                <w:szCs w:val="14"/>
              </w:rPr>
              <w:t xml:space="preserve">О выделении специальных мест для размещения печатных агитационных материалов по </w:t>
            </w:r>
            <w:r w:rsidRPr="009E2435">
              <w:rPr>
                <w:b/>
                <w:bCs/>
                <w:sz w:val="14"/>
                <w:szCs w:val="14"/>
              </w:rPr>
              <w:t xml:space="preserve">выборам </w:t>
            </w:r>
            <w:r w:rsidRPr="009E2435">
              <w:rPr>
                <w:b/>
                <w:bCs/>
                <w:color w:val="161515"/>
                <w:sz w:val="14"/>
                <w:szCs w:val="14"/>
              </w:rPr>
              <w:t>депутатов Государственной Думы Федерального Собрания Российской Федерации восьмого созыва, депутатов Новгоро</w:t>
            </w:r>
            <w:r w:rsidRPr="009E2435">
              <w:rPr>
                <w:b/>
                <w:bCs/>
                <w:color w:val="161515"/>
                <w:sz w:val="14"/>
                <w:szCs w:val="14"/>
              </w:rPr>
              <w:t>д</w:t>
            </w:r>
            <w:r w:rsidRPr="009E2435">
              <w:rPr>
                <w:b/>
                <w:bCs/>
                <w:color w:val="161515"/>
                <w:sz w:val="14"/>
                <w:szCs w:val="14"/>
              </w:rPr>
              <w:t>ской областной Думы седьмого созыва на территории</w:t>
            </w:r>
            <w:r w:rsidRPr="009E2435">
              <w:rPr>
                <w:b/>
                <w:sz w:val="14"/>
                <w:szCs w:val="14"/>
              </w:rPr>
              <w:t xml:space="preserve"> Бор</w:t>
            </w:r>
            <w:r w:rsidRPr="009E2435">
              <w:rPr>
                <w:b/>
                <w:sz w:val="14"/>
                <w:szCs w:val="14"/>
              </w:rPr>
              <w:t>о</w:t>
            </w:r>
            <w:r w:rsidRPr="009E2435">
              <w:rPr>
                <w:b/>
                <w:sz w:val="14"/>
                <w:szCs w:val="14"/>
              </w:rPr>
              <w:t>вёнковского сельского поселения.</w:t>
            </w:r>
          </w:p>
          <w:p w:rsidR="00F27D4C" w:rsidRPr="009E2435" w:rsidRDefault="00F27D4C" w:rsidP="00F27D4C">
            <w:pPr>
              <w:pStyle w:val="af4"/>
              <w:spacing w:before="0" w:beforeAutospacing="0" w:after="0" w:afterAutospacing="0" w:line="240" w:lineRule="exact"/>
              <w:jc w:val="center"/>
              <w:rPr>
                <w:b/>
                <w:bCs/>
                <w:sz w:val="14"/>
                <w:szCs w:val="14"/>
              </w:rPr>
            </w:pPr>
          </w:p>
          <w:p w:rsidR="00F27D4C" w:rsidRPr="009E2435" w:rsidRDefault="00F27D4C" w:rsidP="00F27D4C">
            <w:pPr>
              <w:jc w:val="center"/>
              <w:rPr>
                <w:b/>
                <w:sz w:val="14"/>
                <w:szCs w:val="14"/>
              </w:rPr>
            </w:pPr>
          </w:p>
          <w:p w:rsidR="00DC54BD" w:rsidRPr="009E2435" w:rsidRDefault="00DC54BD" w:rsidP="00F27D4C">
            <w:pPr>
              <w:tabs>
                <w:tab w:val="left" w:pos="1843"/>
              </w:tabs>
              <w:autoSpaceDE w:val="0"/>
              <w:autoSpaceDN w:val="0"/>
              <w:adjustRightInd w:val="0"/>
              <w:spacing w:line="320" w:lineRule="atLeast"/>
              <w:jc w:val="center"/>
              <w:rPr>
                <w:b/>
                <w:bCs/>
                <w:sz w:val="14"/>
                <w:szCs w:val="14"/>
              </w:rPr>
            </w:pPr>
          </w:p>
          <w:p w:rsidR="00DC54BD" w:rsidRPr="009E2435" w:rsidRDefault="00DC54BD" w:rsidP="00F27D4C">
            <w:pPr>
              <w:jc w:val="center"/>
              <w:rPr>
                <w:b/>
                <w:sz w:val="14"/>
                <w:szCs w:val="14"/>
              </w:rPr>
            </w:pPr>
          </w:p>
          <w:p w:rsidR="00F27D4C" w:rsidRPr="009E2435" w:rsidRDefault="00F27D4C" w:rsidP="00F27D4C">
            <w:pPr>
              <w:jc w:val="center"/>
              <w:rPr>
                <w:b/>
                <w:sz w:val="14"/>
                <w:szCs w:val="14"/>
              </w:rPr>
            </w:pPr>
            <w:r w:rsidRPr="009E2435">
              <w:rPr>
                <w:b/>
                <w:sz w:val="14"/>
                <w:szCs w:val="14"/>
              </w:rPr>
              <w:t>.</w:t>
            </w:r>
          </w:p>
          <w:p w:rsidR="00B918C6" w:rsidRPr="009E2435" w:rsidRDefault="00B918C6" w:rsidP="00F27D4C">
            <w:pPr>
              <w:pStyle w:val="af4"/>
              <w:spacing w:beforeAutospacing="0" w:afterAutospacing="0"/>
              <w:jc w:val="center"/>
              <w:rPr>
                <w:sz w:val="14"/>
                <w:szCs w:val="14"/>
              </w:rPr>
            </w:pPr>
          </w:p>
          <w:p w:rsidR="00852D7D" w:rsidRPr="009E2435" w:rsidRDefault="00852D7D" w:rsidP="00F27D4C">
            <w:pPr>
              <w:tabs>
                <w:tab w:val="left" w:pos="1680"/>
              </w:tabs>
              <w:spacing w:line="240" w:lineRule="exact"/>
              <w:jc w:val="center"/>
              <w:rPr>
                <w:sz w:val="14"/>
                <w:szCs w:val="14"/>
              </w:rPr>
            </w:pPr>
          </w:p>
          <w:p w:rsidR="0058699A" w:rsidRPr="009E2435" w:rsidRDefault="0058699A" w:rsidP="00F27D4C">
            <w:pPr>
              <w:jc w:val="center"/>
              <w:rPr>
                <w:b/>
                <w:sz w:val="14"/>
                <w:szCs w:val="14"/>
              </w:rPr>
            </w:pPr>
          </w:p>
          <w:p w:rsidR="00B96310" w:rsidRPr="009E2435" w:rsidRDefault="00B96310" w:rsidP="00B43971">
            <w:pPr>
              <w:jc w:val="center"/>
              <w:rPr>
                <w:b/>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C64494" w:rsidRPr="009E2435" w:rsidRDefault="00C64494" w:rsidP="00C64494">
            <w:pPr>
              <w:rPr>
                <w:sz w:val="14"/>
                <w:szCs w:val="14"/>
              </w:rPr>
            </w:pPr>
          </w:p>
          <w:p w:rsidR="00C64494" w:rsidRPr="009E2435" w:rsidRDefault="00C64494"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6D312E">
            <w:pPr>
              <w:jc w:val="center"/>
              <w:rPr>
                <w:b/>
                <w:bCs/>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E9139D" w:rsidRPr="009E2435" w:rsidRDefault="00E9139D" w:rsidP="00546FF2">
            <w:pPr>
              <w:tabs>
                <w:tab w:val="left" w:pos="936"/>
              </w:tabs>
              <w:rPr>
                <w:b/>
                <w:sz w:val="14"/>
                <w:szCs w:val="14"/>
              </w:rPr>
            </w:pPr>
          </w:p>
          <w:p w:rsidR="00E9139D" w:rsidRPr="009E2435" w:rsidRDefault="00E9139D" w:rsidP="00546FF2">
            <w:pPr>
              <w:tabs>
                <w:tab w:val="left" w:pos="936"/>
              </w:tabs>
              <w:rPr>
                <w:sz w:val="14"/>
                <w:szCs w:val="14"/>
              </w:rPr>
            </w:pPr>
          </w:p>
          <w:p w:rsidR="0093451E" w:rsidRPr="009E2435" w:rsidRDefault="0093451E" w:rsidP="00546FF2">
            <w:pPr>
              <w:tabs>
                <w:tab w:val="left" w:pos="936"/>
              </w:tabs>
              <w:rPr>
                <w:sz w:val="14"/>
                <w:szCs w:val="14"/>
              </w:rPr>
            </w:pPr>
          </w:p>
          <w:p w:rsidR="0047242B" w:rsidRPr="009E2435" w:rsidRDefault="0047242B" w:rsidP="00546FF2">
            <w:pPr>
              <w:tabs>
                <w:tab w:val="left" w:pos="936"/>
              </w:tabs>
              <w:rPr>
                <w:sz w:val="14"/>
                <w:szCs w:val="14"/>
              </w:rPr>
            </w:pPr>
          </w:p>
          <w:p w:rsidR="0047242B" w:rsidRPr="009E2435" w:rsidRDefault="0047242B" w:rsidP="00546FF2">
            <w:pPr>
              <w:tabs>
                <w:tab w:val="left" w:pos="936"/>
              </w:tabs>
              <w:rPr>
                <w:sz w:val="14"/>
                <w:szCs w:val="14"/>
              </w:rPr>
            </w:pPr>
          </w:p>
          <w:p w:rsidR="00E9139D" w:rsidRPr="009E2435" w:rsidRDefault="00E9139D" w:rsidP="00546FF2">
            <w:pPr>
              <w:tabs>
                <w:tab w:val="left" w:pos="936"/>
              </w:tabs>
              <w:rPr>
                <w:sz w:val="14"/>
                <w:szCs w:val="14"/>
              </w:rPr>
            </w:pPr>
          </w:p>
          <w:p w:rsidR="00E9139D" w:rsidRPr="009E2435" w:rsidRDefault="00E9139D" w:rsidP="00F00416">
            <w:pPr>
              <w:jc w:val="center"/>
              <w:rPr>
                <w:sz w:val="14"/>
                <w:szCs w:val="14"/>
              </w:rPr>
            </w:pPr>
          </w:p>
        </w:tc>
        <w:tc>
          <w:tcPr>
            <w:tcW w:w="866" w:type="dxa"/>
            <w:gridSpan w:val="2"/>
            <w:shd w:val="clear" w:color="auto" w:fill="auto"/>
          </w:tcPr>
          <w:p w:rsidR="00D10298" w:rsidRPr="009E2435" w:rsidRDefault="00DC54BD" w:rsidP="00961701">
            <w:pPr>
              <w:rPr>
                <w:b/>
                <w:sz w:val="14"/>
                <w:szCs w:val="14"/>
              </w:rPr>
            </w:pPr>
            <w:r w:rsidRPr="009E2435">
              <w:rPr>
                <w:b/>
                <w:sz w:val="14"/>
                <w:szCs w:val="14"/>
              </w:rPr>
              <w:t xml:space="preserve">   </w:t>
            </w:r>
          </w:p>
          <w:p w:rsidR="004F4895" w:rsidRPr="009E2435" w:rsidRDefault="004F4895" w:rsidP="004F4895">
            <w:pPr>
              <w:jc w:val="center"/>
              <w:rPr>
                <w:b/>
                <w:sz w:val="14"/>
                <w:szCs w:val="14"/>
              </w:rPr>
            </w:pPr>
          </w:p>
          <w:p w:rsidR="009C05C1" w:rsidRPr="009E2435" w:rsidRDefault="009C05C1" w:rsidP="004F4895">
            <w:pPr>
              <w:jc w:val="center"/>
              <w:rPr>
                <w:b/>
                <w:sz w:val="14"/>
                <w:szCs w:val="14"/>
              </w:rPr>
            </w:pPr>
          </w:p>
          <w:p w:rsidR="001D0D15" w:rsidRPr="009E2435" w:rsidRDefault="001D0D15" w:rsidP="0093451E">
            <w:pPr>
              <w:rPr>
                <w:b/>
                <w:sz w:val="14"/>
                <w:szCs w:val="14"/>
              </w:rPr>
            </w:pPr>
          </w:p>
          <w:p w:rsidR="001D0D15" w:rsidRPr="009E2435" w:rsidRDefault="00961701" w:rsidP="004F4895">
            <w:pPr>
              <w:jc w:val="center"/>
              <w:rPr>
                <w:b/>
                <w:sz w:val="14"/>
                <w:szCs w:val="14"/>
              </w:rPr>
            </w:pPr>
            <w:r w:rsidRPr="009E2435">
              <w:rPr>
                <w:b/>
                <w:sz w:val="14"/>
                <w:szCs w:val="14"/>
              </w:rPr>
              <w:t>3</w:t>
            </w:r>
          </w:p>
          <w:p w:rsidR="001D0D15" w:rsidRPr="009E2435" w:rsidRDefault="001D0D15" w:rsidP="004F4895">
            <w:pPr>
              <w:jc w:val="center"/>
              <w:rPr>
                <w:b/>
                <w:sz w:val="14"/>
                <w:szCs w:val="14"/>
              </w:rPr>
            </w:pPr>
          </w:p>
          <w:p w:rsidR="001D0D15" w:rsidRDefault="001D0D15" w:rsidP="004F4895">
            <w:pPr>
              <w:jc w:val="center"/>
              <w:rPr>
                <w:b/>
                <w:sz w:val="14"/>
                <w:szCs w:val="14"/>
              </w:rPr>
            </w:pPr>
          </w:p>
          <w:p w:rsidR="009E2435" w:rsidRPr="009E2435" w:rsidRDefault="009E2435" w:rsidP="004F4895">
            <w:pPr>
              <w:jc w:val="center"/>
              <w:rPr>
                <w:b/>
                <w:sz w:val="14"/>
                <w:szCs w:val="14"/>
              </w:rPr>
            </w:pPr>
          </w:p>
          <w:p w:rsidR="001D0D15" w:rsidRPr="009E2435" w:rsidRDefault="009D4FDC" w:rsidP="004F4895">
            <w:pPr>
              <w:jc w:val="center"/>
              <w:rPr>
                <w:b/>
                <w:sz w:val="14"/>
                <w:szCs w:val="14"/>
              </w:rPr>
            </w:pPr>
            <w:r w:rsidRPr="009E2435">
              <w:rPr>
                <w:b/>
                <w:sz w:val="14"/>
                <w:szCs w:val="14"/>
              </w:rPr>
              <w:t>14</w:t>
            </w:r>
          </w:p>
          <w:p w:rsidR="001D0D15" w:rsidRPr="009E2435" w:rsidRDefault="001D0D15" w:rsidP="004F4895">
            <w:pPr>
              <w:jc w:val="center"/>
              <w:rPr>
                <w:b/>
                <w:sz w:val="14"/>
                <w:szCs w:val="14"/>
              </w:rPr>
            </w:pPr>
          </w:p>
          <w:p w:rsidR="001D0D15" w:rsidRDefault="001D0D15" w:rsidP="004F4895">
            <w:pPr>
              <w:jc w:val="center"/>
              <w:rPr>
                <w:b/>
                <w:sz w:val="14"/>
                <w:szCs w:val="14"/>
              </w:rPr>
            </w:pPr>
          </w:p>
          <w:p w:rsidR="009E2435" w:rsidRPr="009E2435" w:rsidRDefault="009E2435" w:rsidP="004F4895">
            <w:pPr>
              <w:jc w:val="center"/>
              <w:rPr>
                <w:b/>
                <w:sz w:val="14"/>
                <w:szCs w:val="14"/>
              </w:rPr>
            </w:pPr>
            <w:r>
              <w:rPr>
                <w:b/>
                <w:sz w:val="14"/>
                <w:szCs w:val="14"/>
              </w:rPr>
              <w:t>16</w:t>
            </w:r>
          </w:p>
          <w:p w:rsidR="001D0D15" w:rsidRPr="009E2435" w:rsidRDefault="001D0D15" w:rsidP="004F4895">
            <w:pPr>
              <w:jc w:val="center"/>
              <w:rPr>
                <w:b/>
                <w:sz w:val="14"/>
                <w:szCs w:val="14"/>
              </w:rPr>
            </w:pPr>
          </w:p>
          <w:p w:rsidR="001D0D15" w:rsidRPr="009E2435" w:rsidRDefault="001D0D15" w:rsidP="004F4895">
            <w:pPr>
              <w:jc w:val="center"/>
              <w:rPr>
                <w:b/>
                <w:sz w:val="14"/>
                <w:szCs w:val="14"/>
              </w:rPr>
            </w:pPr>
          </w:p>
          <w:p w:rsidR="001D0D15" w:rsidRPr="009E2435" w:rsidRDefault="001D0D15" w:rsidP="004F4895">
            <w:pPr>
              <w:jc w:val="center"/>
              <w:rPr>
                <w:b/>
                <w:sz w:val="14"/>
                <w:szCs w:val="14"/>
              </w:rPr>
            </w:pPr>
          </w:p>
          <w:p w:rsidR="001D0D15" w:rsidRDefault="001D0D15" w:rsidP="00941CD9">
            <w:pPr>
              <w:rPr>
                <w:b/>
                <w:sz w:val="14"/>
                <w:szCs w:val="14"/>
              </w:rPr>
            </w:pPr>
          </w:p>
          <w:p w:rsidR="009E2435" w:rsidRPr="009E2435" w:rsidRDefault="009E2435" w:rsidP="00941CD9">
            <w:pPr>
              <w:rPr>
                <w:b/>
                <w:sz w:val="14"/>
                <w:szCs w:val="14"/>
              </w:rPr>
            </w:pPr>
          </w:p>
          <w:p w:rsidR="001D0D15" w:rsidRPr="009E2435" w:rsidRDefault="001D0D15" w:rsidP="004F4895">
            <w:pPr>
              <w:jc w:val="center"/>
              <w:rPr>
                <w:b/>
                <w:sz w:val="14"/>
                <w:szCs w:val="14"/>
              </w:rPr>
            </w:pPr>
          </w:p>
          <w:p w:rsidR="001D0D15" w:rsidRPr="009E2435" w:rsidRDefault="009E2435" w:rsidP="004F4895">
            <w:pPr>
              <w:jc w:val="center"/>
              <w:rPr>
                <w:b/>
                <w:sz w:val="14"/>
                <w:szCs w:val="14"/>
              </w:rPr>
            </w:pPr>
            <w:r>
              <w:rPr>
                <w:b/>
                <w:sz w:val="14"/>
                <w:szCs w:val="14"/>
              </w:rPr>
              <w:t>17</w:t>
            </w:r>
          </w:p>
          <w:p w:rsidR="001D0D15" w:rsidRPr="009E2435" w:rsidRDefault="001D0D15" w:rsidP="004F4895">
            <w:pPr>
              <w:jc w:val="center"/>
              <w:rPr>
                <w:b/>
                <w:sz w:val="14"/>
                <w:szCs w:val="14"/>
              </w:rPr>
            </w:pPr>
          </w:p>
          <w:p w:rsidR="001D0D15" w:rsidRDefault="001D0D15" w:rsidP="004F4895">
            <w:pPr>
              <w:jc w:val="center"/>
              <w:rPr>
                <w:b/>
                <w:sz w:val="14"/>
                <w:szCs w:val="14"/>
              </w:rPr>
            </w:pPr>
          </w:p>
          <w:p w:rsidR="009E2435" w:rsidRPr="009E2435" w:rsidRDefault="009E2435" w:rsidP="004F4895">
            <w:pPr>
              <w:jc w:val="center"/>
              <w:rPr>
                <w:b/>
                <w:sz w:val="14"/>
                <w:szCs w:val="14"/>
              </w:rPr>
            </w:pPr>
          </w:p>
          <w:p w:rsidR="001D0D15" w:rsidRDefault="009E2435" w:rsidP="004F4895">
            <w:pPr>
              <w:jc w:val="center"/>
              <w:rPr>
                <w:b/>
                <w:sz w:val="14"/>
                <w:szCs w:val="14"/>
              </w:rPr>
            </w:pPr>
            <w:r>
              <w:rPr>
                <w:b/>
                <w:sz w:val="14"/>
                <w:szCs w:val="14"/>
              </w:rPr>
              <w:t>18</w:t>
            </w:r>
          </w:p>
          <w:p w:rsidR="001D0D15" w:rsidRPr="009E2435" w:rsidRDefault="001D0D15" w:rsidP="009E2435">
            <w:pPr>
              <w:rPr>
                <w:b/>
                <w:sz w:val="14"/>
                <w:szCs w:val="14"/>
              </w:rPr>
            </w:pPr>
          </w:p>
          <w:p w:rsidR="001D0D15" w:rsidRPr="009E2435" w:rsidRDefault="001D0D15" w:rsidP="00F00416">
            <w:pPr>
              <w:rPr>
                <w:b/>
                <w:sz w:val="14"/>
                <w:szCs w:val="14"/>
              </w:rPr>
            </w:pPr>
          </w:p>
          <w:p w:rsidR="001D0D15" w:rsidRPr="009E2435" w:rsidRDefault="009E2435" w:rsidP="004F4895">
            <w:pPr>
              <w:jc w:val="center"/>
              <w:rPr>
                <w:b/>
                <w:sz w:val="14"/>
                <w:szCs w:val="14"/>
              </w:rPr>
            </w:pPr>
            <w:r>
              <w:rPr>
                <w:b/>
                <w:sz w:val="14"/>
                <w:szCs w:val="14"/>
              </w:rPr>
              <w:t>19</w:t>
            </w:r>
          </w:p>
          <w:p w:rsidR="00F27D4C" w:rsidRPr="009E2435" w:rsidRDefault="00F27D4C" w:rsidP="004F4895">
            <w:pPr>
              <w:jc w:val="center"/>
              <w:rPr>
                <w:b/>
                <w:sz w:val="14"/>
                <w:szCs w:val="14"/>
              </w:rPr>
            </w:pPr>
          </w:p>
          <w:p w:rsidR="001D0D15" w:rsidRPr="009E2435" w:rsidRDefault="001D0D15" w:rsidP="004F4895">
            <w:pPr>
              <w:jc w:val="center"/>
              <w:rPr>
                <w:b/>
                <w:sz w:val="14"/>
                <w:szCs w:val="14"/>
              </w:rPr>
            </w:pPr>
          </w:p>
          <w:p w:rsidR="001D0D15" w:rsidRPr="009E2435" w:rsidRDefault="009E2435" w:rsidP="001D0D15">
            <w:pPr>
              <w:rPr>
                <w:b/>
                <w:sz w:val="14"/>
                <w:szCs w:val="14"/>
              </w:rPr>
            </w:pPr>
            <w:r>
              <w:rPr>
                <w:b/>
                <w:sz w:val="14"/>
                <w:szCs w:val="14"/>
              </w:rPr>
              <w:t xml:space="preserve">         21</w:t>
            </w:r>
          </w:p>
          <w:p w:rsidR="001D0D15" w:rsidRPr="009E2435" w:rsidRDefault="001D0D15" w:rsidP="004F4895">
            <w:pPr>
              <w:jc w:val="center"/>
              <w:rPr>
                <w:b/>
                <w:sz w:val="14"/>
                <w:szCs w:val="14"/>
              </w:rPr>
            </w:pPr>
          </w:p>
          <w:p w:rsidR="001D0D15" w:rsidRPr="009E2435" w:rsidRDefault="001D0D15" w:rsidP="004F4895">
            <w:pPr>
              <w:jc w:val="center"/>
              <w:rPr>
                <w:b/>
                <w:sz w:val="14"/>
                <w:szCs w:val="14"/>
              </w:rPr>
            </w:pPr>
          </w:p>
          <w:p w:rsidR="00941CD9" w:rsidRPr="009E2435" w:rsidRDefault="00F00416" w:rsidP="001D0D15">
            <w:pPr>
              <w:rPr>
                <w:b/>
                <w:sz w:val="14"/>
                <w:szCs w:val="14"/>
              </w:rPr>
            </w:pPr>
            <w:r w:rsidRPr="009E2435">
              <w:rPr>
                <w:b/>
                <w:sz w:val="14"/>
                <w:szCs w:val="14"/>
              </w:rPr>
              <w:t xml:space="preserve">     </w:t>
            </w: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E2435" w:rsidP="00941CD9">
            <w:pPr>
              <w:rPr>
                <w:b/>
                <w:sz w:val="14"/>
                <w:szCs w:val="14"/>
              </w:rPr>
            </w:pPr>
            <w:r>
              <w:rPr>
                <w:b/>
                <w:sz w:val="14"/>
                <w:szCs w:val="14"/>
              </w:rPr>
              <w:t xml:space="preserve">         22</w:t>
            </w: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546ECF" w:rsidP="00941CD9">
            <w:pPr>
              <w:rPr>
                <w:b/>
                <w:sz w:val="14"/>
                <w:szCs w:val="14"/>
              </w:rPr>
            </w:pPr>
            <w:r w:rsidRPr="009E2435">
              <w:rPr>
                <w:b/>
                <w:sz w:val="14"/>
                <w:szCs w:val="14"/>
              </w:rPr>
              <w:t xml:space="preserve">       </w:t>
            </w:r>
          </w:p>
          <w:p w:rsidR="00941CD9" w:rsidRPr="009E2435" w:rsidRDefault="00941CD9" w:rsidP="00941CD9">
            <w:pPr>
              <w:rPr>
                <w:b/>
                <w:sz w:val="14"/>
                <w:szCs w:val="14"/>
              </w:rPr>
            </w:pPr>
          </w:p>
          <w:p w:rsidR="00941CD9" w:rsidRPr="009E2435" w:rsidRDefault="009E2435" w:rsidP="00941CD9">
            <w:pPr>
              <w:rPr>
                <w:b/>
                <w:sz w:val="14"/>
                <w:szCs w:val="14"/>
              </w:rPr>
            </w:pPr>
            <w:r>
              <w:rPr>
                <w:b/>
                <w:sz w:val="14"/>
                <w:szCs w:val="14"/>
              </w:rPr>
              <w:t xml:space="preserve">         22</w:t>
            </w: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41CD9" w:rsidP="00941CD9">
            <w:pPr>
              <w:rPr>
                <w:b/>
                <w:sz w:val="14"/>
                <w:szCs w:val="14"/>
              </w:rPr>
            </w:pPr>
          </w:p>
          <w:p w:rsidR="00941CD9" w:rsidRPr="009E2435" w:rsidRDefault="00941CD9" w:rsidP="00941CD9">
            <w:pPr>
              <w:rPr>
                <w:b/>
                <w:sz w:val="14"/>
                <w:szCs w:val="14"/>
              </w:rPr>
            </w:pPr>
          </w:p>
          <w:p w:rsidR="001D0D15" w:rsidRPr="009E2435" w:rsidRDefault="001D0D15" w:rsidP="00941CD9">
            <w:pPr>
              <w:rPr>
                <w:b/>
                <w:sz w:val="14"/>
                <w:szCs w:val="14"/>
              </w:rPr>
            </w:pPr>
          </w:p>
        </w:tc>
      </w:tr>
    </w:tbl>
    <w:p w:rsidR="00506435" w:rsidRDefault="003639F1" w:rsidP="00142512">
      <w:pPr>
        <w:spacing w:line="240" w:lineRule="exact"/>
        <w:rPr>
          <w:b/>
        </w:rPr>
      </w:pPr>
      <w:r>
        <w:rPr>
          <w:sz w:val="18"/>
          <w:szCs w:val="18"/>
        </w:rPr>
        <w:t xml:space="preserve">                                    </w:t>
      </w:r>
    </w:p>
    <w:p w:rsidR="001318CF" w:rsidRPr="00E347BD" w:rsidRDefault="001318CF" w:rsidP="001318CF">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lastRenderedPageBreak/>
        <w:t xml:space="preserve">СОВЕТ ДЕПУТАТОВ </w:t>
      </w:r>
      <w:r w:rsidRPr="004F4895">
        <w:rPr>
          <w:rFonts w:ascii="Times New Roman" w:hAnsi="Times New Roman" w:cs="Times New Roman"/>
          <w:sz w:val="18"/>
          <w:szCs w:val="18"/>
        </w:rPr>
        <w:t>БОРОВЁНКОВСКОГО СЕЛЬСКОГО ПОСЕЛЕНИЯ</w:t>
      </w:r>
    </w:p>
    <w:p w:rsidR="001318CF" w:rsidRDefault="00E53ECE" w:rsidP="001318CF">
      <w:pPr>
        <w:jc w:val="center"/>
        <w:rPr>
          <w:b/>
          <w:sz w:val="18"/>
          <w:szCs w:val="18"/>
        </w:rPr>
      </w:pPr>
      <w:r>
        <w:rPr>
          <w:b/>
          <w:sz w:val="18"/>
          <w:szCs w:val="18"/>
        </w:rPr>
        <w:t xml:space="preserve">РЕШЕНИЕ </w:t>
      </w:r>
    </w:p>
    <w:p w:rsidR="00E53ECE" w:rsidRPr="00E53ECE" w:rsidRDefault="00E53ECE" w:rsidP="00E53ECE">
      <w:pPr>
        <w:jc w:val="center"/>
        <w:rPr>
          <w:b/>
          <w:sz w:val="16"/>
          <w:szCs w:val="16"/>
        </w:rPr>
      </w:pPr>
      <w:r w:rsidRPr="00E53ECE">
        <w:rPr>
          <w:b/>
          <w:sz w:val="16"/>
          <w:szCs w:val="16"/>
        </w:rPr>
        <w:t>от 05.08.2021 № 38</w:t>
      </w:r>
    </w:p>
    <w:p w:rsidR="00E53ECE" w:rsidRPr="00A351EE" w:rsidRDefault="00E53ECE" w:rsidP="00E53ECE">
      <w:pPr>
        <w:jc w:val="center"/>
        <w:rPr>
          <w:b/>
          <w:sz w:val="16"/>
          <w:szCs w:val="16"/>
        </w:rPr>
      </w:pPr>
      <w:r w:rsidRPr="00A351EE">
        <w:rPr>
          <w:b/>
          <w:sz w:val="16"/>
          <w:szCs w:val="16"/>
        </w:rPr>
        <w:t>Об утверждении Порядка выдвижения,</w:t>
      </w:r>
      <w:r w:rsidRPr="00E53ECE">
        <w:rPr>
          <w:b/>
          <w:sz w:val="16"/>
          <w:szCs w:val="16"/>
        </w:rPr>
        <w:t xml:space="preserve"> </w:t>
      </w:r>
      <w:r w:rsidRPr="00A351EE">
        <w:rPr>
          <w:b/>
          <w:sz w:val="16"/>
          <w:szCs w:val="16"/>
        </w:rPr>
        <w:t>внесения, обсуждения, рассмотрения инициативных проектов, а также проведения их конкурсного отбора</w:t>
      </w:r>
      <w:r>
        <w:rPr>
          <w:b/>
          <w:sz w:val="16"/>
          <w:szCs w:val="16"/>
        </w:rPr>
        <w:t xml:space="preserve"> </w:t>
      </w:r>
      <w:r w:rsidRPr="00A351EE">
        <w:rPr>
          <w:b/>
          <w:sz w:val="16"/>
          <w:szCs w:val="16"/>
        </w:rPr>
        <w:t>в Боровёнковском сельском поселении</w:t>
      </w:r>
    </w:p>
    <w:p w:rsidR="00E53ECE" w:rsidRPr="00A351EE" w:rsidRDefault="00E53ECE" w:rsidP="00E53ECE">
      <w:pPr>
        <w:jc w:val="center"/>
        <w:rPr>
          <w:b/>
          <w:sz w:val="16"/>
          <w:szCs w:val="16"/>
        </w:rPr>
      </w:pPr>
    </w:p>
    <w:p w:rsidR="00E53ECE" w:rsidRPr="00A351EE" w:rsidRDefault="00E53ECE" w:rsidP="00E53ECE">
      <w:pPr>
        <w:autoSpaceDE w:val="0"/>
        <w:autoSpaceDN w:val="0"/>
        <w:adjustRightInd w:val="0"/>
        <w:ind w:firstLine="539"/>
        <w:contextualSpacing/>
        <w:jc w:val="both"/>
        <w:rPr>
          <w:sz w:val="16"/>
          <w:szCs w:val="16"/>
        </w:rPr>
      </w:pPr>
      <w:r w:rsidRPr="00A351EE">
        <w:rPr>
          <w:sz w:val="16"/>
          <w:szCs w:val="16"/>
        </w:rPr>
        <w:t>В соответствии с Федеральным законом от 20.07.2020 № 236-ФЗ «О внесении изменений в Федеральный закон «Об общих принципах орган</w:t>
      </w:r>
      <w:r w:rsidRPr="00A351EE">
        <w:rPr>
          <w:sz w:val="16"/>
          <w:szCs w:val="16"/>
        </w:rPr>
        <w:t>и</w:t>
      </w:r>
      <w:r w:rsidRPr="00A351EE">
        <w:rPr>
          <w:sz w:val="16"/>
          <w:szCs w:val="16"/>
        </w:rPr>
        <w:t>зации местного самоуправления в Российской Федерации», Федеральным законом от 20.07.2020 № 216-ФЗ «О внесении изменений в Бюджетный к</w:t>
      </w:r>
      <w:r w:rsidRPr="00A351EE">
        <w:rPr>
          <w:sz w:val="16"/>
          <w:szCs w:val="16"/>
        </w:rPr>
        <w:t>о</w:t>
      </w:r>
      <w:r w:rsidRPr="00A351EE">
        <w:rPr>
          <w:sz w:val="16"/>
          <w:szCs w:val="16"/>
        </w:rPr>
        <w:t>декс Российской Федерации»,  статьей 17.1  Устава Боровёнковского сельского поселения и по результатам рассмотрения письма прокуратуры Окуло</w:t>
      </w:r>
      <w:r w:rsidRPr="00A351EE">
        <w:rPr>
          <w:sz w:val="16"/>
          <w:szCs w:val="16"/>
        </w:rPr>
        <w:t>в</w:t>
      </w:r>
      <w:r w:rsidRPr="00A351EE">
        <w:rPr>
          <w:sz w:val="16"/>
          <w:szCs w:val="16"/>
        </w:rPr>
        <w:t xml:space="preserve">ского района от 04.06.2021 № 22.05.2021    о    направлении    модельного муниципального  нормативного  правового  акта </w:t>
      </w:r>
      <w:r w:rsidRPr="00A351EE">
        <w:rPr>
          <w:color w:val="000000"/>
          <w:sz w:val="16"/>
          <w:szCs w:val="16"/>
        </w:rPr>
        <w:t>Совет депутатов Боровё</w:t>
      </w:r>
      <w:r w:rsidRPr="00A351EE">
        <w:rPr>
          <w:color w:val="000000"/>
          <w:sz w:val="16"/>
          <w:szCs w:val="16"/>
        </w:rPr>
        <w:t>н</w:t>
      </w:r>
      <w:r w:rsidRPr="00A351EE">
        <w:rPr>
          <w:color w:val="000000"/>
          <w:sz w:val="16"/>
          <w:szCs w:val="16"/>
        </w:rPr>
        <w:t>ковского сельского поселения</w:t>
      </w:r>
    </w:p>
    <w:p w:rsidR="00E53ECE" w:rsidRPr="00A351EE" w:rsidRDefault="00E53ECE" w:rsidP="00E53ECE">
      <w:pPr>
        <w:pStyle w:val="af"/>
        <w:rPr>
          <w:sz w:val="16"/>
          <w:szCs w:val="16"/>
        </w:rPr>
      </w:pPr>
      <w:r w:rsidRPr="00A351EE">
        <w:rPr>
          <w:sz w:val="16"/>
          <w:szCs w:val="16"/>
        </w:rPr>
        <w:t>РЕШИЛ:</w:t>
      </w:r>
    </w:p>
    <w:p w:rsidR="00E53ECE" w:rsidRPr="00A351EE" w:rsidRDefault="00E53ECE" w:rsidP="00E53ECE">
      <w:pPr>
        <w:jc w:val="both"/>
        <w:rPr>
          <w:sz w:val="16"/>
          <w:szCs w:val="16"/>
        </w:rPr>
      </w:pPr>
      <w:r w:rsidRPr="00A351EE">
        <w:rPr>
          <w:sz w:val="16"/>
          <w:szCs w:val="16"/>
        </w:rPr>
        <w:t>1. Утвердить прилагаемый Порядок</w:t>
      </w:r>
      <w:r w:rsidRPr="00A351EE">
        <w:rPr>
          <w:bCs/>
          <w:sz w:val="16"/>
          <w:szCs w:val="16"/>
        </w:rPr>
        <w:t xml:space="preserve"> </w:t>
      </w:r>
      <w:r w:rsidRPr="00A351EE">
        <w:rPr>
          <w:color w:val="000000"/>
          <w:sz w:val="16"/>
          <w:szCs w:val="16"/>
        </w:rPr>
        <w:t>выдвижения, внесения, обсуждения, рассмотрения инициативных проектов, а также проведения их конкурсного отбора</w:t>
      </w:r>
      <w:r w:rsidRPr="00A351EE">
        <w:rPr>
          <w:b/>
          <w:i/>
          <w:sz w:val="16"/>
          <w:szCs w:val="16"/>
        </w:rPr>
        <w:t xml:space="preserve"> </w:t>
      </w:r>
      <w:r w:rsidRPr="00A351EE">
        <w:rPr>
          <w:bCs/>
          <w:sz w:val="16"/>
          <w:szCs w:val="16"/>
        </w:rPr>
        <w:t>в</w:t>
      </w:r>
      <w:r w:rsidRPr="00A351EE">
        <w:rPr>
          <w:sz w:val="16"/>
          <w:szCs w:val="16"/>
        </w:rPr>
        <w:t xml:space="preserve"> Боровёнковском сельском поселении.</w:t>
      </w:r>
    </w:p>
    <w:p w:rsidR="00E53ECE" w:rsidRPr="00A351EE" w:rsidRDefault="00E53ECE" w:rsidP="00E53ECE">
      <w:pPr>
        <w:jc w:val="both"/>
        <w:rPr>
          <w:sz w:val="16"/>
          <w:szCs w:val="16"/>
        </w:rPr>
      </w:pPr>
      <w:r w:rsidRPr="00A351EE">
        <w:rPr>
          <w:sz w:val="16"/>
          <w:szCs w:val="16"/>
        </w:rPr>
        <w:t xml:space="preserve">2. Опубликовать настоящее решение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53ECE" w:rsidRPr="00A351EE" w:rsidRDefault="00E53ECE" w:rsidP="00E53ECE">
      <w:pPr>
        <w:jc w:val="both"/>
        <w:rPr>
          <w:sz w:val="16"/>
          <w:szCs w:val="16"/>
        </w:rPr>
      </w:pPr>
    </w:p>
    <w:p w:rsidR="00E53ECE" w:rsidRPr="00A351EE" w:rsidRDefault="00E53ECE" w:rsidP="00E53ECE">
      <w:pPr>
        <w:jc w:val="both"/>
        <w:rPr>
          <w:b/>
          <w:sz w:val="16"/>
          <w:szCs w:val="16"/>
        </w:rPr>
      </w:pPr>
    </w:p>
    <w:p w:rsidR="00E53ECE" w:rsidRPr="00E53ECE" w:rsidRDefault="00E53ECE" w:rsidP="00E53ECE">
      <w:pPr>
        <w:jc w:val="both"/>
        <w:rPr>
          <w:b/>
          <w:sz w:val="18"/>
          <w:szCs w:val="18"/>
        </w:rPr>
      </w:pPr>
      <w:r w:rsidRPr="00E53ECE">
        <w:rPr>
          <w:b/>
          <w:sz w:val="18"/>
          <w:szCs w:val="18"/>
        </w:rPr>
        <w:t xml:space="preserve">Глава Боровёнковского  </w:t>
      </w:r>
    </w:p>
    <w:p w:rsidR="00E53ECE" w:rsidRPr="00E53ECE" w:rsidRDefault="00E53ECE" w:rsidP="00E53ECE">
      <w:pPr>
        <w:jc w:val="both"/>
        <w:rPr>
          <w:b/>
          <w:sz w:val="18"/>
          <w:szCs w:val="18"/>
        </w:rPr>
      </w:pPr>
      <w:r w:rsidRPr="00E53ECE">
        <w:rPr>
          <w:b/>
          <w:sz w:val="18"/>
          <w:szCs w:val="18"/>
        </w:rPr>
        <w:t>сельского поселения    Н.Г.Пискарева</w:t>
      </w:r>
    </w:p>
    <w:p w:rsidR="00E53ECE" w:rsidRPr="00E53ECE" w:rsidRDefault="00E53ECE" w:rsidP="00E53ECE">
      <w:pPr>
        <w:jc w:val="both"/>
        <w:rPr>
          <w:b/>
          <w:sz w:val="18"/>
          <w:szCs w:val="18"/>
        </w:rPr>
      </w:pPr>
    </w:p>
    <w:p w:rsidR="00E53ECE" w:rsidRPr="00A351EE" w:rsidRDefault="00E53ECE" w:rsidP="00E53ECE">
      <w:pPr>
        <w:jc w:val="right"/>
        <w:rPr>
          <w:sz w:val="16"/>
          <w:szCs w:val="16"/>
        </w:rPr>
      </w:pPr>
      <w:r w:rsidRPr="00A351EE">
        <w:rPr>
          <w:sz w:val="16"/>
          <w:szCs w:val="16"/>
        </w:rPr>
        <w:t>Утвержден</w:t>
      </w:r>
    </w:p>
    <w:p w:rsidR="00E53ECE" w:rsidRPr="00A351EE" w:rsidRDefault="00E53ECE" w:rsidP="00E53ECE">
      <w:pPr>
        <w:jc w:val="right"/>
        <w:rPr>
          <w:sz w:val="16"/>
          <w:szCs w:val="16"/>
        </w:rPr>
      </w:pPr>
      <w:r w:rsidRPr="00A351EE">
        <w:rPr>
          <w:sz w:val="16"/>
          <w:szCs w:val="16"/>
        </w:rPr>
        <w:t xml:space="preserve"> решением Совета депутатов</w:t>
      </w:r>
    </w:p>
    <w:p w:rsidR="00E53ECE" w:rsidRPr="00A351EE" w:rsidRDefault="00E53ECE" w:rsidP="00E53ECE">
      <w:pPr>
        <w:jc w:val="right"/>
        <w:rPr>
          <w:sz w:val="16"/>
          <w:szCs w:val="16"/>
        </w:rPr>
      </w:pPr>
      <w:r w:rsidRPr="00A351EE">
        <w:rPr>
          <w:sz w:val="16"/>
          <w:szCs w:val="16"/>
        </w:rPr>
        <w:t xml:space="preserve"> Боровёнковского сельского</w:t>
      </w:r>
    </w:p>
    <w:p w:rsidR="00E53ECE" w:rsidRPr="00A351EE" w:rsidRDefault="00E53ECE" w:rsidP="00E53ECE">
      <w:pPr>
        <w:jc w:val="right"/>
        <w:rPr>
          <w:sz w:val="16"/>
          <w:szCs w:val="16"/>
        </w:rPr>
      </w:pPr>
      <w:r w:rsidRPr="00A351EE">
        <w:rPr>
          <w:sz w:val="16"/>
          <w:szCs w:val="16"/>
        </w:rPr>
        <w:t xml:space="preserve"> поселения от 05.08.2021 № 38</w:t>
      </w:r>
    </w:p>
    <w:p w:rsidR="00E53ECE" w:rsidRPr="00A351EE" w:rsidRDefault="00E53ECE" w:rsidP="00E53ECE">
      <w:pPr>
        <w:jc w:val="center"/>
        <w:rPr>
          <w:sz w:val="16"/>
          <w:szCs w:val="16"/>
        </w:rPr>
      </w:pPr>
    </w:p>
    <w:p w:rsidR="00E53ECE" w:rsidRPr="00A351EE" w:rsidRDefault="00E53ECE" w:rsidP="00E53ECE">
      <w:pPr>
        <w:jc w:val="center"/>
        <w:rPr>
          <w:b/>
          <w:sz w:val="16"/>
          <w:szCs w:val="16"/>
        </w:rPr>
      </w:pPr>
    </w:p>
    <w:p w:rsidR="00E53ECE" w:rsidRPr="00A351EE" w:rsidRDefault="00E53ECE" w:rsidP="00E53ECE">
      <w:pPr>
        <w:spacing w:line="240" w:lineRule="exact"/>
        <w:jc w:val="center"/>
        <w:rPr>
          <w:b/>
          <w:sz w:val="16"/>
          <w:szCs w:val="16"/>
        </w:rPr>
      </w:pPr>
      <w:r w:rsidRPr="00A351EE">
        <w:rPr>
          <w:b/>
          <w:sz w:val="16"/>
          <w:szCs w:val="16"/>
        </w:rPr>
        <w:t>Порядок</w:t>
      </w:r>
    </w:p>
    <w:p w:rsidR="00E53ECE" w:rsidRPr="00A351EE" w:rsidRDefault="00E53ECE" w:rsidP="00E53ECE">
      <w:pPr>
        <w:spacing w:line="240" w:lineRule="exact"/>
        <w:jc w:val="center"/>
        <w:rPr>
          <w:b/>
          <w:sz w:val="16"/>
          <w:szCs w:val="16"/>
        </w:rPr>
      </w:pPr>
      <w:r w:rsidRPr="00A351EE">
        <w:rPr>
          <w:b/>
          <w:sz w:val="16"/>
          <w:szCs w:val="16"/>
        </w:rPr>
        <w:t>выдвижения, внесения, обсуждения, рассмотрения инициативных проектов, а также проведения их конкурсного отбора в Боровёнковском сельском поселении</w:t>
      </w:r>
    </w:p>
    <w:p w:rsidR="00E53ECE" w:rsidRPr="00A351EE" w:rsidRDefault="00E53ECE" w:rsidP="00E53ECE">
      <w:pPr>
        <w:pStyle w:val="ConsPlusNormal"/>
        <w:ind w:firstLine="0"/>
        <w:rPr>
          <w:rFonts w:ascii="Times New Roman" w:hAnsi="Times New Roman" w:cs="Times New Roman"/>
          <w:b/>
          <w:sz w:val="16"/>
          <w:szCs w:val="16"/>
        </w:rPr>
      </w:pPr>
    </w:p>
    <w:p w:rsidR="00E53ECE" w:rsidRPr="00A351EE" w:rsidRDefault="00E53ECE" w:rsidP="00E53ECE">
      <w:pPr>
        <w:pStyle w:val="a0"/>
        <w:jc w:val="center"/>
        <w:rPr>
          <w:b/>
          <w:sz w:val="16"/>
          <w:szCs w:val="16"/>
        </w:rPr>
      </w:pPr>
      <w:r w:rsidRPr="00A351EE">
        <w:rPr>
          <w:b/>
          <w:sz w:val="16"/>
          <w:szCs w:val="16"/>
        </w:rPr>
        <w:t>Предмет регулирования настоящего Порядка</w:t>
      </w:r>
    </w:p>
    <w:p w:rsidR="00E53ECE" w:rsidRPr="00A351EE" w:rsidRDefault="00E53ECE" w:rsidP="00E53ECE">
      <w:pPr>
        <w:pStyle w:val="a0"/>
        <w:numPr>
          <w:ilvl w:val="0"/>
          <w:numId w:val="0"/>
        </w:numPr>
        <w:ind w:left="709"/>
        <w:rPr>
          <w:b/>
          <w:sz w:val="16"/>
          <w:szCs w:val="16"/>
        </w:rPr>
      </w:pPr>
    </w:p>
    <w:p w:rsidR="00E53ECE" w:rsidRPr="00A351EE" w:rsidRDefault="00E53ECE" w:rsidP="00E53ECE">
      <w:pPr>
        <w:pStyle w:val="a0"/>
        <w:numPr>
          <w:ilvl w:val="0"/>
          <w:numId w:val="0"/>
        </w:numPr>
        <w:spacing w:line="360" w:lineRule="exact"/>
        <w:ind w:firstLine="708"/>
        <w:rPr>
          <w:sz w:val="16"/>
          <w:szCs w:val="16"/>
        </w:rPr>
      </w:pPr>
      <w:r w:rsidRPr="00A351EE">
        <w:rPr>
          <w:sz w:val="16"/>
          <w:szCs w:val="16"/>
        </w:rPr>
        <w:t>1.1. 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Боровёнковского сельского поселения регулирует отношения, возникающие в связи с выдвижением, внесением, обсуждением, рассмотрением инициативных проектов, а также проведением их конкур</w:t>
      </w:r>
      <w:r w:rsidRPr="00A351EE">
        <w:rPr>
          <w:sz w:val="16"/>
          <w:szCs w:val="16"/>
        </w:rPr>
        <w:t>с</w:t>
      </w:r>
      <w:r w:rsidRPr="00A351EE">
        <w:rPr>
          <w:sz w:val="16"/>
          <w:szCs w:val="16"/>
        </w:rPr>
        <w:t>ного отбора.</w:t>
      </w:r>
    </w:p>
    <w:p w:rsidR="00E53ECE" w:rsidRPr="00A351EE" w:rsidRDefault="00E53ECE" w:rsidP="00E53ECE">
      <w:pPr>
        <w:pStyle w:val="a0"/>
        <w:numPr>
          <w:ilvl w:val="0"/>
          <w:numId w:val="0"/>
        </w:numPr>
        <w:spacing w:line="360" w:lineRule="exact"/>
        <w:ind w:firstLine="708"/>
        <w:rPr>
          <w:sz w:val="16"/>
          <w:szCs w:val="16"/>
        </w:rPr>
      </w:pPr>
      <w:r w:rsidRPr="00A351EE">
        <w:rPr>
          <w:sz w:val="16"/>
          <w:szCs w:val="16"/>
        </w:rPr>
        <w:t>1.2. Целью реализации инициативных проектов является активизация участия жителей Боровёнковского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E53ECE" w:rsidRPr="00A351EE" w:rsidRDefault="00E53ECE" w:rsidP="00E53ECE">
      <w:pPr>
        <w:pStyle w:val="a0"/>
        <w:numPr>
          <w:ilvl w:val="1"/>
          <w:numId w:val="12"/>
        </w:numPr>
        <w:spacing w:line="360" w:lineRule="exact"/>
        <w:rPr>
          <w:sz w:val="16"/>
          <w:szCs w:val="16"/>
        </w:rPr>
      </w:pPr>
      <w:r w:rsidRPr="00A351EE">
        <w:rPr>
          <w:sz w:val="16"/>
          <w:szCs w:val="16"/>
        </w:rPr>
        <w:t>Задачами реализации инициативных проектов являются:</w:t>
      </w:r>
    </w:p>
    <w:p w:rsidR="00E53ECE" w:rsidRPr="00A351EE" w:rsidRDefault="00E53ECE" w:rsidP="00E53ECE">
      <w:pPr>
        <w:pStyle w:val="af7"/>
        <w:spacing w:after="0" w:line="360" w:lineRule="exact"/>
        <w:ind w:left="0"/>
        <w:jc w:val="both"/>
        <w:rPr>
          <w:rFonts w:ascii="Times New Roman" w:hAnsi="Times New Roman"/>
          <w:sz w:val="16"/>
          <w:szCs w:val="16"/>
        </w:rPr>
      </w:pPr>
      <w:r w:rsidRPr="00A351EE">
        <w:rPr>
          <w:rFonts w:ascii="Times New Roman" w:hAnsi="Times New Roman"/>
          <w:sz w:val="16"/>
          <w:szCs w:val="16"/>
        </w:rPr>
        <w:t>1) повышение эффективности бюджетных расходов за счет вовлечения жителей в процессы принятия решений на местном уровне и усиление гражда</w:t>
      </w:r>
      <w:r w:rsidRPr="00A351EE">
        <w:rPr>
          <w:rFonts w:ascii="Times New Roman" w:hAnsi="Times New Roman"/>
          <w:sz w:val="16"/>
          <w:szCs w:val="16"/>
        </w:rPr>
        <w:t>н</w:t>
      </w:r>
      <w:r w:rsidRPr="00A351EE">
        <w:rPr>
          <w:rFonts w:ascii="Times New Roman" w:hAnsi="Times New Roman"/>
          <w:sz w:val="16"/>
          <w:szCs w:val="16"/>
        </w:rPr>
        <w:t>ского контроля за деятельностью органов местного самоуправления Боровёнковского сельского поселения в ходе реализации инициативных проектов;</w:t>
      </w:r>
    </w:p>
    <w:p w:rsidR="00E53ECE" w:rsidRPr="00A351EE" w:rsidRDefault="00E53ECE" w:rsidP="00E53ECE">
      <w:pPr>
        <w:pStyle w:val="af7"/>
        <w:spacing w:after="0" w:line="360" w:lineRule="exact"/>
        <w:ind w:left="0"/>
        <w:jc w:val="both"/>
        <w:rPr>
          <w:rFonts w:ascii="Times New Roman" w:hAnsi="Times New Roman"/>
          <w:sz w:val="16"/>
          <w:szCs w:val="16"/>
        </w:rPr>
      </w:pPr>
      <w:r w:rsidRPr="00A351EE">
        <w:rPr>
          <w:rFonts w:ascii="Times New Roman" w:hAnsi="Times New Roman"/>
          <w:sz w:val="16"/>
          <w:szCs w:val="16"/>
        </w:rPr>
        <w:t>2) повышение открытости деятельности органов местного самоуправления Боровёнковского сельского поселения;</w:t>
      </w:r>
    </w:p>
    <w:p w:rsidR="00E53ECE" w:rsidRPr="00A351EE" w:rsidRDefault="00E53ECE" w:rsidP="00E53ECE">
      <w:pPr>
        <w:pStyle w:val="af7"/>
        <w:spacing w:after="0" w:line="360" w:lineRule="exact"/>
        <w:ind w:left="0"/>
        <w:jc w:val="both"/>
        <w:rPr>
          <w:rFonts w:ascii="Times New Roman" w:hAnsi="Times New Roman"/>
          <w:sz w:val="16"/>
          <w:szCs w:val="16"/>
        </w:rPr>
      </w:pPr>
      <w:r w:rsidRPr="00A351EE">
        <w:rPr>
          <w:rFonts w:ascii="Times New Roman" w:hAnsi="Times New Roman"/>
          <w:sz w:val="16"/>
          <w:szCs w:val="16"/>
        </w:rPr>
        <w:t xml:space="preserve">3) развитие взаимодействия администрации Боровёнковского сельского поселения с жителями и территориальным общественным самоуправлением Боровёнковского сельского поселения. </w:t>
      </w:r>
    </w:p>
    <w:p w:rsidR="00E53ECE" w:rsidRPr="00A351EE" w:rsidRDefault="00E53ECE" w:rsidP="00E53ECE">
      <w:pPr>
        <w:pStyle w:val="af7"/>
        <w:spacing w:after="0" w:line="360" w:lineRule="exact"/>
        <w:ind w:left="0" w:firstLine="708"/>
        <w:jc w:val="both"/>
        <w:rPr>
          <w:rFonts w:ascii="Times New Roman" w:hAnsi="Times New Roman"/>
          <w:sz w:val="16"/>
          <w:szCs w:val="16"/>
        </w:rPr>
      </w:pPr>
      <w:r w:rsidRPr="00A351EE">
        <w:rPr>
          <w:rFonts w:ascii="Times New Roman" w:hAnsi="Times New Roman"/>
          <w:sz w:val="16"/>
          <w:szCs w:val="16"/>
        </w:rPr>
        <w:t>1.4.   Принципами реализации инициативных проектов являются:</w:t>
      </w:r>
    </w:p>
    <w:p w:rsidR="00E53ECE" w:rsidRPr="00A351EE" w:rsidRDefault="00E53ECE" w:rsidP="00E53ECE">
      <w:pPr>
        <w:pStyle w:val="af7"/>
        <w:spacing w:after="0" w:line="360" w:lineRule="exact"/>
        <w:ind w:left="0"/>
        <w:jc w:val="both"/>
        <w:rPr>
          <w:rFonts w:ascii="Times New Roman" w:hAnsi="Times New Roman"/>
          <w:sz w:val="16"/>
          <w:szCs w:val="16"/>
        </w:rPr>
      </w:pPr>
      <w:r w:rsidRPr="00A351EE">
        <w:rPr>
          <w:rFonts w:ascii="Times New Roman" w:hAnsi="Times New Roman"/>
          <w:sz w:val="16"/>
          <w:szCs w:val="16"/>
        </w:rPr>
        <w:t>1) равная доступность для всех граждан муниципального образования в выдвижении инициативных проектов;</w:t>
      </w:r>
    </w:p>
    <w:p w:rsidR="00E53ECE" w:rsidRPr="00A351EE" w:rsidRDefault="00E53ECE" w:rsidP="00E53ECE">
      <w:pPr>
        <w:spacing w:line="360" w:lineRule="exact"/>
        <w:jc w:val="both"/>
        <w:rPr>
          <w:sz w:val="16"/>
          <w:szCs w:val="16"/>
        </w:rPr>
      </w:pPr>
      <w:r w:rsidRPr="00A351EE">
        <w:rPr>
          <w:sz w:val="16"/>
          <w:szCs w:val="16"/>
        </w:rPr>
        <w:t xml:space="preserve">2) конкурсный отбор инициативных проектов; </w:t>
      </w:r>
    </w:p>
    <w:p w:rsidR="00E53ECE" w:rsidRPr="00A351EE" w:rsidRDefault="00E53ECE" w:rsidP="00E53ECE">
      <w:pPr>
        <w:spacing w:line="360" w:lineRule="exact"/>
        <w:jc w:val="both"/>
        <w:rPr>
          <w:sz w:val="16"/>
          <w:szCs w:val="16"/>
        </w:rPr>
      </w:pPr>
      <w:r w:rsidRPr="00A351EE">
        <w:rPr>
          <w:sz w:val="16"/>
          <w:szCs w:val="16"/>
        </w:rPr>
        <w:t>3) открытость и гласность процедур при выдвижении и рассмотрении инициативных проектов.</w:t>
      </w:r>
    </w:p>
    <w:p w:rsidR="00E53ECE" w:rsidRPr="00A351EE" w:rsidRDefault="00E53ECE" w:rsidP="00E53ECE">
      <w:pPr>
        <w:spacing w:line="360" w:lineRule="exact"/>
        <w:ind w:firstLine="708"/>
        <w:jc w:val="both"/>
        <w:rPr>
          <w:sz w:val="16"/>
          <w:szCs w:val="16"/>
        </w:rPr>
      </w:pPr>
      <w:r w:rsidRPr="00A351EE">
        <w:rPr>
          <w:sz w:val="16"/>
          <w:szCs w:val="16"/>
        </w:rPr>
        <w:t>1.5. В отношении инициативных проектов, выдвигаемых для получения финансовой поддержки за счет межбюджетных трансфертов из бю</w:t>
      </w:r>
      <w:r w:rsidRPr="00A351EE">
        <w:rPr>
          <w:sz w:val="16"/>
          <w:szCs w:val="16"/>
        </w:rPr>
        <w:t>д</w:t>
      </w:r>
      <w:r w:rsidRPr="00A351EE">
        <w:rPr>
          <w:sz w:val="16"/>
          <w:szCs w:val="16"/>
        </w:rPr>
        <w:t xml:space="preserve">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rsidRPr="00A351EE">
        <w:rPr>
          <w:sz w:val="16"/>
          <w:szCs w:val="16"/>
        </w:rPr>
        <w:lastRenderedPageBreak/>
        <w:t xml:space="preserve">соответствии с Областным законом и (или) иным нормативным правовым актом Новгородской области. В этом случае требования данного Порядка не применяются. </w:t>
      </w:r>
    </w:p>
    <w:p w:rsidR="00E53ECE" w:rsidRPr="00A351EE" w:rsidRDefault="00E53ECE" w:rsidP="00E53ECE">
      <w:pPr>
        <w:pStyle w:val="afffc"/>
        <w:rPr>
          <w:sz w:val="16"/>
          <w:szCs w:val="16"/>
        </w:rPr>
      </w:pPr>
      <w:r w:rsidRPr="00A351EE">
        <w:rPr>
          <w:sz w:val="16"/>
          <w:szCs w:val="16"/>
        </w:rPr>
        <w:t>2. Инициативные проекты</w:t>
      </w:r>
    </w:p>
    <w:p w:rsidR="00E53ECE" w:rsidRPr="00A351EE" w:rsidRDefault="00E53ECE" w:rsidP="00E53ECE">
      <w:pPr>
        <w:pStyle w:val="a0"/>
        <w:numPr>
          <w:ilvl w:val="0"/>
          <w:numId w:val="0"/>
        </w:numPr>
        <w:spacing w:line="360" w:lineRule="exact"/>
        <w:ind w:firstLine="709"/>
        <w:rPr>
          <w:sz w:val="16"/>
          <w:szCs w:val="16"/>
        </w:rPr>
      </w:pPr>
      <w:r w:rsidRPr="00A351EE">
        <w:rPr>
          <w:sz w:val="16"/>
          <w:szCs w:val="16"/>
        </w:rPr>
        <w:t>2.1. Под инициативным проектом в настоящем Порядке понимается предложение жителей Боровёнковского  сельского поселения о реализ</w:t>
      </w:r>
      <w:r w:rsidRPr="00A351EE">
        <w:rPr>
          <w:sz w:val="16"/>
          <w:szCs w:val="16"/>
        </w:rPr>
        <w:t>а</w:t>
      </w:r>
      <w:r w:rsidRPr="00A351EE">
        <w:rPr>
          <w:sz w:val="16"/>
          <w:szCs w:val="16"/>
        </w:rPr>
        <w:t>ции мероприятий, имеющих приоритетное значение для жителей Боровёнковского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E53ECE" w:rsidRPr="00A351EE" w:rsidRDefault="00E53ECE" w:rsidP="00E53ECE">
      <w:pPr>
        <w:pStyle w:val="a0"/>
        <w:numPr>
          <w:ilvl w:val="1"/>
          <w:numId w:val="13"/>
        </w:numPr>
        <w:spacing w:line="360" w:lineRule="exact"/>
        <w:rPr>
          <w:sz w:val="16"/>
          <w:szCs w:val="16"/>
        </w:rPr>
      </w:pPr>
      <w:r w:rsidRPr="00A351EE">
        <w:rPr>
          <w:sz w:val="16"/>
          <w:szCs w:val="16"/>
        </w:rPr>
        <w:t>Инициативный проект должен содержать следующие сведения:</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 xml:space="preserve">1) описание проблемы, решение которой имеет приоритетное значение для жителей Боровёнковского сельского поселения  или его части; </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2) обоснование предложений по решению указанной проблемы;</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 xml:space="preserve">3) описание ожидаемого результата (ожидаемых результатов) реализации инициативного проекта; </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 xml:space="preserve">4) предварительный расчет необходимых расходов на реализацию инициативного проекта; </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 xml:space="preserve">5) планируемые сроки реализации инициативного проекта; </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7) указание на объем средств местного бюджета в случае необходимости использования этих средств в реализации инициативного проекта, за искл</w:t>
      </w:r>
      <w:r w:rsidRPr="00A351EE">
        <w:rPr>
          <w:sz w:val="16"/>
          <w:szCs w:val="16"/>
        </w:rPr>
        <w:t>ю</w:t>
      </w:r>
      <w:r w:rsidRPr="00A351EE">
        <w:rPr>
          <w:sz w:val="16"/>
          <w:szCs w:val="16"/>
        </w:rPr>
        <w:t>чением планируемого объема инициативных платежей;</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8) указание на территорию Боровёнковского сельского поселения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Боровёнковского сельского поселения, на которой могут реализовываться инициативные проекты, утвержденным Решением Совета депутатов Боровёнковского сельского поселения ( далее - Порядок определения территории)</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9) гарантийное письмо инициатора проекта, подтверждающее обязательства по финансовому обеспечению инициативного проекта;</w:t>
      </w:r>
    </w:p>
    <w:p w:rsidR="00E53ECE" w:rsidRPr="00A351EE" w:rsidRDefault="00E53ECE" w:rsidP="00E53ECE">
      <w:pPr>
        <w:pStyle w:val="af4"/>
        <w:spacing w:before="0" w:beforeAutospacing="0" w:after="0" w:afterAutospacing="0" w:line="360" w:lineRule="exact"/>
        <w:jc w:val="both"/>
        <w:rPr>
          <w:sz w:val="16"/>
          <w:szCs w:val="16"/>
        </w:rPr>
      </w:pPr>
      <w:r w:rsidRPr="00A351EE">
        <w:rPr>
          <w:sz w:val="16"/>
          <w:szCs w:val="16"/>
        </w:rPr>
        <w:t>10) гарантийные письма индивидуального предпринимателя, юридического или физического лица, выразивших желание принять участие в софинанс</w:t>
      </w:r>
      <w:r w:rsidRPr="00A351EE">
        <w:rPr>
          <w:sz w:val="16"/>
          <w:szCs w:val="16"/>
        </w:rPr>
        <w:t>и</w:t>
      </w:r>
      <w:r w:rsidRPr="00A351EE">
        <w:rPr>
          <w:sz w:val="16"/>
          <w:szCs w:val="16"/>
        </w:rPr>
        <w:t xml:space="preserve">ровании инициативного проекта, подтверждающее обязательства по финансовому обеспечению проекта (при наличии); </w:t>
      </w:r>
    </w:p>
    <w:p w:rsidR="00E53ECE" w:rsidRPr="00A351EE" w:rsidRDefault="00E53ECE" w:rsidP="00E53ECE">
      <w:pPr>
        <w:autoSpaceDE w:val="0"/>
        <w:autoSpaceDN w:val="0"/>
        <w:adjustRightInd w:val="0"/>
        <w:spacing w:line="360" w:lineRule="exact"/>
        <w:jc w:val="both"/>
        <w:rPr>
          <w:sz w:val="16"/>
          <w:szCs w:val="16"/>
        </w:rPr>
      </w:pPr>
      <w:r w:rsidRPr="00A351EE">
        <w:rPr>
          <w:sz w:val="16"/>
          <w:szCs w:val="16"/>
        </w:rPr>
        <w:t>11)</w:t>
      </w:r>
      <w:r w:rsidRPr="00A351EE">
        <w:rPr>
          <w:color w:val="FF0000"/>
          <w:sz w:val="16"/>
          <w:szCs w:val="16"/>
        </w:rPr>
        <w:t xml:space="preserve"> </w:t>
      </w:r>
      <w:r w:rsidRPr="00A351EE">
        <w:rPr>
          <w:sz w:val="16"/>
          <w:szCs w:val="16"/>
        </w:rPr>
        <w:t>протокол собрания или конференции граждан, результаты опроса граждан и (или) подписные листы, подтверждающие поддержку инициативного проекта жителями Боровёнковского сельского поселения или его части.</w:t>
      </w:r>
    </w:p>
    <w:p w:rsidR="00E53ECE" w:rsidRPr="00A351EE" w:rsidRDefault="00E53ECE" w:rsidP="00E53ECE">
      <w:pPr>
        <w:autoSpaceDE w:val="0"/>
        <w:autoSpaceDN w:val="0"/>
        <w:adjustRightInd w:val="0"/>
        <w:spacing w:line="360" w:lineRule="exact"/>
        <w:jc w:val="both"/>
        <w:rPr>
          <w:sz w:val="16"/>
          <w:szCs w:val="16"/>
        </w:rPr>
      </w:pPr>
      <w:r w:rsidRPr="00A351EE">
        <w:rPr>
          <w:sz w:val="16"/>
          <w:szCs w:val="16"/>
        </w:rPr>
        <w:t>12) фотоматериалы о текущем состоянии объекта, на котором планируется проведение работ в рамках инициативного проекта;</w:t>
      </w:r>
    </w:p>
    <w:p w:rsidR="00E53ECE" w:rsidRPr="00A351EE" w:rsidRDefault="00E53ECE" w:rsidP="00E53ECE">
      <w:pPr>
        <w:autoSpaceDE w:val="0"/>
        <w:autoSpaceDN w:val="0"/>
        <w:adjustRightInd w:val="0"/>
        <w:spacing w:line="360" w:lineRule="exact"/>
        <w:jc w:val="both"/>
        <w:rPr>
          <w:sz w:val="16"/>
          <w:szCs w:val="16"/>
        </w:rPr>
      </w:pPr>
      <w:r w:rsidRPr="00A351EE">
        <w:rPr>
          <w:sz w:val="16"/>
          <w:szCs w:val="16"/>
        </w:rPr>
        <w:t>13) сопроводительное письмо за подписью представителя инициативной группы с описью представленных документов;</w:t>
      </w:r>
    </w:p>
    <w:p w:rsidR="00E53ECE" w:rsidRPr="00A351EE" w:rsidRDefault="00E53ECE" w:rsidP="00E53ECE">
      <w:pPr>
        <w:autoSpaceDE w:val="0"/>
        <w:autoSpaceDN w:val="0"/>
        <w:adjustRightInd w:val="0"/>
        <w:spacing w:line="360" w:lineRule="exact"/>
        <w:jc w:val="both"/>
        <w:rPr>
          <w:sz w:val="16"/>
          <w:szCs w:val="16"/>
        </w:rPr>
      </w:pPr>
      <w:r w:rsidRPr="00A351EE">
        <w:rPr>
          <w:sz w:val="16"/>
          <w:szCs w:val="16"/>
        </w:rPr>
        <w:t>14) указание на способ информирования администрацией Боровёнковского сельского поселения инициаторов проекта о рассмотрении инициативного проекта.</w:t>
      </w:r>
    </w:p>
    <w:p w:rsidR="00E53ECE" w:rsidRPr="00A351EE" w:rsidRDefault="00E53ECE" w:rsidP="00E53ECE">
      <w:pPr>
        <w:pStyle w:val="a0"/>
        <w:numPr>
          <w:ilvl w:val="1"/>
          <w:numId w:val="13"/>
        </w:numPr>
        <w:spacing w:line="360" w:lineRule="exact"/>
        <w:ind w:left="0" w:firstLine="567"/>
        <w:rPr>
          <w:sz w:val="16"/>
          <w:szCs w:val="16"/>
        </w:rPr>
      </w:pPr>
      <w:r w:rsidRPr="00A351EE">
        <w:rPr>
          <w:sz w:val="16"/>
          <w:szCs w:val="16"/>
        </w:rPr>
        <w:t xml:space="preserve">Инициативный проект включает в себя описание проекта, содержащее сведения, предусмотренные частью 2.2. настоящей статьи, к которому по решению инициатора могут прилагаться графические и (или) табличные материалы. </w:t>
      </w:r>
    </w:p>
    <w:p w:rsidR="00E53ECE" w:rsidRPr="00A351EE" w:rsidRDefault="00E53ECE" w:rsidP="00E53ECE">
      <w:pPr>
        <w:pStyle w:val="ConsPlusNormal"/>
        <w:spacing w:line="360" w:lineRule="exact"/>
        <w:ind w:firstLine="0"/>
        <w:rPr>
          <w:rFonts w:ascii="Times New Roman" w:hAnsi="Times New Roman" w:cs="Times New Roman"/>
          <w:sz w:val="16"/>
          <w:szCs w:val="16"/>
        </w:rPr>
      </w:pPr>
      <w:r w:rsidRPr="00A351EE">
        <w:rPr>
          <w:rFonts w:ascii="Times New Roman" w:hAnsi="Times New Roman"/>
          <w:sz w:val="16"/>
          <w:szCs w:val="16"/>
        </w:rPr>
        <w:t xml:space="preserve">        2.4.  Инициативные проекты</w:t>
      </w:r>
      <w:r w:rsidRPr="00A351EE">
        <w:rPr>
          <w:rFonts w:ascii="Times New Roman" w:hAnsi="Times New Roman" w:cs="Times New Roman"/>
          <w:sz w:val="16"/>
          <w:szCs w:val="16"/>
        </w:rPr>
        <w:t xml:space="preserve"> предлагаемые (планируемые) к реализации в очередном финансовом году, могут быть выдвинуты инициаторами проектов в текущем финансовом году.</w:t>
      </w:r>
    </w:p>
    <w:p w:rsidR="00E53ECE" w:rsidRPr="00A351EE" w:rsidRDefault="00E53ECE" w:rsidP="00E53ECE">
      <w:pPr>
        <w:pStyle w:val="a0"/>
        <w:numPr>
          <w:ilvl w:val="0"/>
          <w:numId w:val="0"/>
        </w:numPr>
        <w:rPr>
          <w:sz w:val="16"/>
          <w:szCs w:val="16"/>
        </w:rPr>
      </w:pPr>
    </w:p>
    <w:p w:rsidR="00E53ECE" w:rsidRPr="00A351EE" w:rsidRDefault="00E53ECE" w:rsidP="00E53ECE">
      <w:pPr>
        <w:pStyle w:val="afffc"/>
        <w:rPr>
          <w:sz w:val="16"/>
          <w:szCs w:val="16"/>
        </w:rPr>
      </w:pPr>
      <w:r w:rsidRPr="00A351EE">
        <w:rPr>
          <w:sz w:val="16"/>
          <w:szCs w:val="16"/>
        </w:rPr>
        <w:t>3. Определение территории, в интересах населения которой могут реализовываться инициативные проекты</w:t>
      </w:r>
    </w:p>
    <w:p w:rsidR="00E53ECE" w:rsidRPr="00A351EE" w:rsidRDefault="00E53ECE" w:rsidP="00E53ECE">
      <w:pPr>
        <w:pStyle w:val="a0"/>
        <w:numPr>
          <w:ilvl w:val="0"/>
          <w:numId w:val="0"/>
        </w:numPr>
        <w:ind w:firstLine="432"/>
        <w:rPr>
          <w:sz w:val="16"/>
          <w:szCs w:val="16"/>
        </w:rPr>
      </w:pPr>
      <w:r w:rsidRPr="00A351EE">
        <w:rPr>
          <w:sz w:val="16"/>
          <w:szCs w:val="16"/>
        </w:rPr>
        <w:t>3.1.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Админис</w:t>
      </w:r>
      <w:r w:rsidRPr="00A351EE">
        <w:rPr>
          <w:sz w:val="16"/>
          <w:szCs w:val="16"/>
        </w:rPr>
        <w:t>т</w:t>
      </w:r>
      <w:r w:rsidRPr="00A351EE">
        <w:rPr>
          <w:sz w:val="16"/>
          <w:szCs w:val="16"/>
        </w:rPr>
        <w:t xml:space="preserve">рации Боровёнковского сельского поселения (в том числе постановлением об утверждении муниципальной программы) может быть предусмотрено разделение территории Боровёнковского сельского поселения на части. </w:t>
      </w:r>
    </w:p>
    <w:p w:rsidR="00E53ECE" w:rsidRPr="00A351EE" w:rsidRDefault="00E53ECE" w:rsidP="00E53ECE">
      <w:pPr>
        <w:pStyle w:val="a0"/>
        <w:numPr>
          <w:ilvl w:val="0"/>
          <w:numId w:val="0"/>
        </w:numPr>
        <w:ind w:firstLine="432"/>
        <w:rPr>
          <w:sz w:val="16"/>
          <w:szCs w:val="16"/>
        </w:rPr>
      </w:pPr>
      <w:r w:rsidRPr="00A351EE">
        <w:rPr>
          <w:sz w:val="16"/>
          <w:szCs w:val="16"/>
        </w:rPr>
        <w:t>В указанном случае инициативные проекты выдвигаются, обсуждаются и реализуются в пределах соответствующей части территории Боровё</w:t>
      </w:r>
      <w:r w:rsidRPr="00A351EE">
        <w:rPr>
          <w:sz w:val="16"/>
          <w:szCs w:val="16"/>
        </w:rPr>
        <w:t>н</w:t>
      </w:r>
      <w:r w:rsidRPr="00A351EE">
        <w:rPr>
          <w:sz w:val="16"/>
          <w:szCs w:val="16"/>
        </w:rPr>
        <w:t>ковского сельского поселения.</w:t>
      </w:r>
    </w:p>
    <w:p w:rsidR="00E53ECE" w:rsidRPr="00A351EE" w:rsidRDefault="00E53ECE" w:rsidP="00E53ECE">
      <w:pPr>
        <w:pStyle w:val="a0"/>
        <w:numPr>
          <w:ilvl w:val="0"/>
          <w:numId w:val="0"/>
        </w:numPr>
        <w:ind w:firstLine="432"/>
        <w:rPr>
          <w:sz w:val="16"/>
          <w:szCs w:val="16"/>
        </w:rPr>
      </w:pPr>
      <w:r w:rsidRPr="00A351EE">
        <w:rPr>
          <w:sz w:val="16"/>
          <w:szCs w:val="16"/>
        </w:rPr>
        <w:lastRenderedPageBreak/>
        <w:t>3.2. Порядок определения части территории Боровёнковского сельского поселения, на которой могут реализоваться инициативные проекты, у</w:t>
      </w:r>
      <w:r w:rsidRPr="00A351EE">
        <w:rPr>
          <w:sz w:val="16"/>
          <w:szCs w:val="16"/>
        </w:rPr>
        <w:t>с</w:t>
      </w:r>
      <w:r w:rsidRPr="00A351EE">
        <w:rPr>
          <w:sz w:val="16"/>
          <w:szCs w:val="16"/>
        </w:rPr>
        <w:t>танавливается решением Совета депутатов Боровёнковского сельского поселения.</w:t>
      </w:r>
    </w:p>
    <w:p w:rsidR="00E53ECE" w:rsidRPr="00A351EE" w:rsidRDefault="00E53ECE" w:rsidP="00E53ECE">
      <w:pPr>
        <w:pStyle w:val="afffc"/>
        <w:rPr>
          <w:sz w:val="16"/>
          <w:szCs w:val="16"/>
        </w:rPr>
      </w:pPr>
      <w:r w:rsidRPr="00A351EE">
        <w:rPr>
          <w:sz w:val="16"/>
          <w:szCs w:val="16"/>
        </w:rPr>
        <w:t>4. Инициаторы проекта</w:t>
      </w:r>
    </w:p>
    <w:p w:rsidR="00E53ECE" w:rsidRPr="00A351EE" w:rsidRDefault="00E53ECE" w:rsidP="00E53ECE">
      <w:pPr>
        <w:spacing w:line="360" w:lineRule="exact"/>
        <w:ind w:firstLine="708"/>
        <w:jc w:val="both"/>
        <w:rPr>
          <w:sz w:val="16"/>
          <w:szCs w:val="16"/>
        </w:rPr>
      </w:pPr>
      <w:r w:rsidRPr="00A351EE">
        <w:rPr>
          <w:sz w:val="16"/>
          <w:szCs w:val="16"/>
        </w:rPr>
        <w:t>4.1. С инициативой о внесении инициативного проекта вправе выступить:</w:t>
      </w:r>
    </w:p>
    <w:p w:rsidR="00E53ECE" w:rsidRPr="00A351EE" w:rsidRDefault="00E53ECE" w:rsidP="00E53ECE">
      <w:pPr>
        <w:spacing w:line="360" w:lineRule="exact"/>
        <w:jc w:val="both"/>
        <w:rPr>
          <w:sz w:val="16"/>
          <w:szCs w:val="16"/>
        </w:rPr>
      </w:pPr>
      <w:r w:rsidRPr="00A351EE">
        <w:rPr>
          <w:sz w:val="16"/>
          <w:szCs w:val="16"/>
        </w:rPr>
        <w:t xml:space="preserve">- инициативная группа численностью не менее 10  граждан, достигших шестнадцатилетнего возраста и проживающих на территории  Боровёнковского сельского поселения; </w:t>
      </w:r>
    </w:p>
    <w:p w:rsidR="00E53ECE" w:rsidRPr="00A351EE" w:rsidRDefault="00E53ECE" w:rsidP="00E53ECE">
      <w:pPr>
        <w:spacing w:line="360" w:lineRule="exact"/>
        <w:jc w:val="both"/>
        <w:rPr>
          <w:sz w:val="16"/>
          <w:szCs w:val="16"/>
        </w:rPr>
      </w:pPr>
      <w:r w:rsidRPr="00A351EE">
        <w:rPr>
          <w:sz w:val="16"/>
          <w:szCs w:val="16"/>
        </w:rPr>
        <w:t>- органы территориального общественного самоуправления Боровёнковского сельского поселения;</w:t>
      </w:r>
    </w:p>
    <w:p w:rsidR="00E53ECE" w:rsidRPr="00A351EE" w:rsidRDefault="00E53ECE" w:rsidP="00E53ECE">
      <w:pPr>
        <w:spacing w:line="360" w:lineRule="exact"/>
        <w:jc w:val="both"/>
        <w:rPr>
          <w:sz w:val="16"/>
          <w:szCs w:val="16"/>
        </w:rPr>
      </w:pPr>
      <w:r w:rsidRPr="00A351EE">
        <w:rPr>
          <w:sz w:val="16"/>
          <w:szCs w:val="16"/>
        </w:rPr>
        <w:t>- староста сельского населенного пункта Боровёнковского сельского поселения  (далее также – инициаторы).</w:t>
      </w:r>
    </w:p>
    <w:p w:rsidR="00E53ECE" w:rsidRPr="00A351EE" w:rsidRDefault="00E53ECE" w:rsidP="00E53ECE">
      <w:pPr>
        <w:spacing w:line="360" w:lineRule="exact"/>
        <w:ind w:firstLine="708"/>
        <w:jc w:val="both"/>
        <w:rPr>
          <w:sz w:val="16"/>
          <w:szCs w:val="16"/>
        </w:rPr>
      </w:pPr>
      <w:r w:rsidRPr="00A351EE">
        <w:rPr>
          <w:sz w:val="16"/>
          <w:szCs w:val="16"/>
        </w:rPr>
        <w:t>4.2.  Право выступить инициатором проекта может быть предоставлено общественным объединениям, осуществляющим деятельность на территории Боровёнковского сельского поселения,</w:t>
      </w:r>
    </w:p>
    <w:p w:rsidR="00E53ECE" w:rsidRPr="00A351EE" w:rsidRDefault="00E53ECE" w:rsidP="00E53ECE">
      <w:pPr>
        <w:spacing w:line="360" w:lineRule="exact"/>
        <w:ind w:firstLine="708"/>
        <w:jc w:val="both"/>
        <w:rPr>
          <w:sz w:val="16"/>
          <w:szCs w:val="16"/>
        </w:rPr>
      </w:pPr>
      <w:r w:rsidRPr="00A351EE">
        <w:rPr>
          <w:sz w:val="16"/>
          <w:szCs w:val="16"/>
        </w:rPr>
        <w:t xml:space="preserve">4.3. Лица, указанные в части 4.1.  настоящей статьи (далее – инициаторы проекта): </w:t>
      </w:r>
    </w:p>
    <w:p w:rsidR="00E53ECE" w:rsidRPr="00A351EE" w:rsidRDefault="00E53ECE" w:rsidP="00E53ECE">
      <w:pPr>
        <w:spacing w:line="360" w:lineRule="exact"/>
        <w:jc w:val="both"/>
        <w:rPr>
          <w:sz w:val="16"/>
          <w:szCs w:val="16"/>
        </w:rPr>
      </w:pPr>
      <w:r w:rsidRPr="00A351EE">
        <w:rPr>
          <w:sz w:val="16"/>
          <w:szCs w:val="16"/>
        </w:rPr>
        <w:t>- готовят инициативный проект;</w:t>
      </w:r>
    </w:p>
    <w:p w:rsidR="00E53ECE" w:rsidRPr="00A351EE" w:rsidRDefault="00E53ECE" w:rsidP="00E53ECE">
      <w:pPr>
        <w:spacing w:line="360" w:lineRule="exact"/>
        <w:jc w:val="both"/>
        <w:rPr>
          <w:sz w:val="16"/>
          <w:szCs w:val="16"/>
        </w:rPr>
      </w:pPr>
      <w:r w:rsidRPr="00A351EE">
        <w:rPr>
          <w:sz w:val="16"/>
          <w:szCs w:val="16"/>
        </w:rPr>
        <w:t>-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E53ECE" w:rsidRPr="00A351EE" w:rsidRDefault="00E53ECE" w:rsidP="00E53ECE">
      <w:pPr>
        <w:spacing w:line="360" w:lineRule="exact"/>
        <w:jc w:val="both"/>
        <w:rPr>
          <w:sz w:val="16"/>
          <w:szCs w:val="16"/>
        </w:rPr>
      </w:pPr>
      <w:r w:rsidRPr="00A351EE">
        <w:rPr>
          <w:sz w:val="16"/>
          <w:szCs w:val="16"/>
        </w:rPr>
        <w:t>- вносят инициативный проект в Администрацию Боровёнковского сельского поселения;</w:t>
      </w:r>
    </w:p>
    <w:p w:rsidR="00E53ECE" w:rsidRPr="00A351EE" w:rsidRDefault="00E53ECE" w:rsidP="00E53ECE">
      <w:pPr>
        <w:spacing w:line="360" w:lineRule="exact"/>
        <w:jc w:val="both"/>
        <w:rPr>
          <w:sz w:val="16"/>
          <w:szCs w:val="16"/>
        </w:rPr>
      </w:pPr>
      <w:r w:rsidRPr="00A351EE">
        <w:rPr>
          <w:sz w:val="16"/>
          <w:szCs w:val="16"/>
        </w:rPr>
        <w:t>- согласовывают техническое задание на заключение муниципального контракта по реализации инициативного проекта;</w:t>
      </w:r>
    </w:p>
    <w:p w:rsidR="00E53ECE" w:rsidRPr="00A351EE" w:rsidRDefault="00E53ECE" w:rsidP="00E53ECE">
      <w:pPr>
        <w:spacing w:line="360" w:lineRule="exact"/>
        <w:jc w:val="both"/>
        <w:rPr>
          <w:sz w:val="16"/>
          <w:szCs w:val="16"/>
        </w:rPr>
      </w:pPr>
      <w:r w:rsidRPr="00A351EE">
        <w:rPr>
          <w:sz w:val="16"/>
          <w:szCs w:val="16"/>
        </w:rPr>
        <w:t>- участвуют в контроле за реализацией инициативного проекта;</w:t>
      </w:r>
    </w:p>
    <w:p w:rsidR="00E53ECE" w:rsidRPr="00A351EE" w:rsidRDefault="00E53ECE" w:rsidP="00E53ECE">
      <w:pPr>
        <w:spacing w:line="360" w:lineRule="exact"/>
        <w:jc w:val="both"/>
        <w:rPr>
          <w:sz w:val="16"/>
          <w:szCs w:val="16"/>
        </w:rPr>
      </w:pPr>
      <w:r w:rsidRPr="00A351EE">
        <w:rPr>
          <w:sz w:val="16"/>
          <w:szCs w:val="16"/>
        </w:rPr>
        <w:t>- реализуют иные права и исполняют обязанности, установленные настоящим Порядком и принятыми в соответствии с ним иными нормативными правовыми актами Боровёнковского сельского поселения.</w:t>
      </w:r>
    </w:p>
    <w:p w:rsidR="00E53ECE" w:rsidRPr="00A351EE" w:rsidRDefault="00E53ECE" w:rsidP="00E53ECE">
      <w:pPr>
        <w:spacing w:line="360" w:lineRule="exact"/>
        <w:ind w:firstLine="708"/>
        <w:jc w:val="both"/>
        <w:rPr>
          <w:sz w:val="16"/>
          <w:szCs w:val="16"/>
        </w:rPr>
      </w:pPr>
      <w:r w:rsidRPr="00A351EE">
        <w:rPr>
          <w:sz w:val="16"/>
          <w:szCs w:val="16"/>
        </w:rPr>
        <w:t>4.4. Инициаторы проекта вправе принимать участие в реализации инициативных проектов.</w:t>
      </w:r>
    </w:p>
    <w:p w:rsidR="00E53ECE" w:rsidRPr="00A351EE" w:rsidRDefault="00E53ECE" w:rsidP="00E53ECE">
      <w:pPr>
        <w:spacing w:line="360" w:lineRule="exact"/>
        <w:ind w:firstLine="708"/>
        <w:jc w:val="both"/>
        <w:rPr>
          <w:sz w:val="16"/>
          <w:szCs w:val="16"/>
        </w:rPr>
      </w:pPr>
      <w:r w:rsidRPr="00A351EE">
        <w:rPr>
          <w:sz w:val="16"/>
          <w:szCs w:val="16"/>
        </w:rPr>
        <w:t>4.5. Создание инициативной группы и принятие ею решений по вопросам, указанным в части 4.3 настоящей статьи, оформляется проток</w:t>
      </w:r>
      <w:r w:rsidRPr="00A351EE">
        <w:rPr>
          <w:sz w:val="16"/>
          <w:szCs w:val="16"/>
        </w:rPr>
        <w:t>о</w:t>
      </w:r>
      <w:r w:rsidRPr="00A351EE">
        <w:rPr>
          <w:sz w:val="16"/>
          <w:szCs w:val="16"/>
        </w:rPr>
        <w:t>лом.</w:t>
      </w:r>
    </w:p>
    <w:p w:rsidR="00E53ECE" w:rsidRPr="00A351EE" w:rsidRDefault="00E53ECE" w:rsidP="00E53ECE">
      <w:pPr>
        <w:spacing w:line="360" w:lineRule="exact"/>
        <w:ind w:firstLine="708"/>
        <w:jc w:val="both"/>
        <w:rPr>
          <w:sz w:val="16"/>
          <w:szCs w:val="16"/>
        </w:rPr>
      </w:pPr>
      <w:r w:rsidRPr="00A351EE">
        <w:rPr>
          <w:sz w:val="16"/>
          <w:szCs w:val="16"/>
        </w:rPr>
        <w:t>4.6. Решения по вопросам, указанным в части 4.3 настоящей статьи, принимаются инициаторами проекта, являющимися органами террит</w:t>
      </w:r>
      <w:r w:rsidRPr="00A351EE">
        <w:rPr>
          <w:sz w:val="16"/>
          <w:szCs w:val="16"/>
        </w:rPr>
        <w:t>о</w:t>
      </w:r>
      <w:r w:rsidRPr="00A351EE">
        <w:rPr>
          <w:sz w:val="16"/>
          <w:szCs w:val="16"/>
        </w:rPr>
        <w:t>риального общественного самоуправления, в соответствии с уставом территориального общественного самоуправления.</w:t>
      </w:r>
    </w:p>
    <w:p w:rsidR="00E53ECE" w:rsidRPr="00A351EE" w:rsidRDefault="00E53ECE" w:rsidP="00E53ECE">
      <w:pPr>
        <w:spacing w:line="360" w:lineRule="exact"/>
        <w:ind w:firstLine="708"/>
        <w:jc w:val="both"/>
        <w:rPr>
          <w:sz w:val="16"/>
          <w:szCs w:val="16"/>
        </w:rPr>
      </w:pPr>
      <w:r w:rsidRPr="00A351EE">
        <w:rPr>
          <w:sz w:val="16"/>
          <w:szCs w:val="16"/>
        </w:rPr>
        <w:t>4.7. Решения по вопросам, указанным в части 4.3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E53ECE" w:rsidRPr="00A351EE" w:rsidRDefault="00E53ECE" w:rsidP="00E53ECE">
      <w:pPr>
        <w:pStyle w:val="afffc"/>
        <w:spacing w:before="0" w:after="0"/>
        <w:rPr>
          <w:sz w:val="16"/>
          <w:szCs w:val="16"/>
        </w:rPr>
      </w:pPr>
      <w:r w:rsidRPr="00A351EE">
        <w:rPr>
          <w:sz w:val="16"/>
          <w:szCs w:val="16"/>
        </w:rPr>
        <w:t>5. Выявление мнения граждан по вопросу о</w:t>
      </w:r>
    </w:p>
    <w:p w:rsidR="00E53ECE" w:rsidRPr="00A351EE" w:rsidRDefault="00E53ECE" w:rsidP="00E53ECE">
      <w:pPr>
        <w:pStyle w:val="afffc"/>
        <w:spacing w:before="0" w:after="0"/>
        <w:rPr>
          <w:sz w:val="16"/>
          <w:szCs w:val="16"/>
        </w:rPr>
      </w:pPr>
      <w:r w:rsidRPr="00A351EE">
        <w:rPr>
          <w:sz w:val="16"/>
          <w:szCs w:val="16"/>
        </w:rPr>
        <w:t xml:space="preserve"> поддержке инициативного проекта</w:t>
      </w:r>
    </w:p>
    <w:p w:rsidR="00E53ECE" w:rsidRPr="00A351EE" w:rsidRDefault="00E53ECE" w:rsidP="00E53ECE">
      <w:pPr>
        <w:pStyle w:val="a0"/>
        <w:numPr>
          <w:ilvl w:val="0"/>
          <w:numId w:val="0"/>
        </w:numPr>
        <w:ind w:left="709"/>
        <w:rPr>
          <w:sz w:val="16"/>
          <w:szCs w:val="16"/>
        </w:rPr>
      </w:pPr>
    </w:p>
    <w:p w:rsidR="00E53ECE" w:rsidRPr="00A351EE" w:rsidRDefault="00E53ECE" w:rsidP="00E53ECE">
      <w:pPr>
        <w:pStyle w:val="a0"/>
        <w:numPr>
          <w:ilvl w:val="0"/>
          <w:numId w:val="0"/>
        </w:numPr>
        <w:spacing w:line="360" w:lineRule="exact"/>
        <w:ind w:firstLine="708"/>
        <w:rPr>
          <w:sz w:val="16"/>
          <w:szCs w:val="16"/>
        </w:rPr>
      </w:pPr>
      <w:r w:rsidRPr="00A351EE">
        <w:rPr>
          <w:sz w:val="16"/>
          <w:szCs w:val="16"/>
        </w:rPr>
        <w:t>5.1. Инициативный проект до его внесения в администрацию Боровёнковского сельского поселения должен быть поддержан населением Б</w:t>
      </w:r>
      <w:r w:rsidRPr="00A351EE">
        <w:rPr>
          <w:sz w:val="16"/>
          <w:szCs w:val="16"/>
        </w:rPr>
        <w:t>о</w:t>
      </w:r>
      <w:r w:rsidRPr="00A351EE">
        <w:rPr>
          <w:sz w:val="16"/>
          <w:szCs w:val="16"/>
        </w:rPr>
        <w:t>ровёнковского сельского поселения  или жителями его части, в интересах которых предполагается реализация инициативного проекта.</w:t>
      </w:r>
    </w:p>
    <w:p w:rsidR="00E53ECE" w:rsidRPr="00A351EE" w:rsidRDefault="00E53ECE" w:rsidP="00E53ECE">
      <w:pPr>
        <w:pStyle w:val="a0"/>
        <w:numPr>
          <w:ilvl w:val="0"/>
          <w:numId w:val="0"/>
        </w:numPr>
        <w:spacing w:line="360" w:lineRule="exact"/>
        <w:ind w:firstLine="708"/>
        <w:rPr>
          <w:sz w:val="16"/>
          <w:szCs w:val="16"/>
        </w:rPr>
      </w:pPr>
      <w:r w:rsidRPr="00A351EE">
        <w:rPr>
          <w:sz w:val="16"/>
          <w:szCs w:val="16"/>
        </w:rPr>
        <w:t>5.2. Инициатор проекта организует выявление мнения граждан по вопросу о поддержке инициативного проекта в следующих формах:</w:t>
      </w:r>
    </w:p>
    <w:p w:rsidR="00E53ECE" w:rsidRPr="00A351EE" w:rsidRDefault="00E53ECE" w:rsidP="00E53ECE">
      <w:pPr>
        <w:pStyle w:val="a0"/>
        <w:numPr>
          <w:ilvl w:val="0"/>
          <w:numId w:val="0"/>
        </w:numPr>
        <w:spacing w:line="360" w:lineRule="exact"/>
        <w:rPr>
          <w:sz w:val="16"/>
          <w:szCs w:val="16"/>
        </w:rPr>
      </w:pPr>
      <w:r w:rsidRPr="00A351EE">
        <w:rPr>
          <w:sz w:val="16"/>
          <w:szCs w:val="16"/>
        </w:rPr>
        <w:t>- рассмотрение инициативного проекта на собрании  , в том числе на собрании или конференции граждан по вопросам осуществления территориальн</w:t>
      </w:r>
      <w:r w:rsidRPr="00A351EE">
        <w:rPr>
          <w:sz w:val="16"/>
          <w:szCs w:val="16"/>
        </w:rPr>
        <w:t>о</w:t>
      </w:r>
      <w:r w:rsidRPr="00A351EE">
        <w:rPr>
          <w:sz w:val="16"/>
          <w:szCs w:val="16"/>
        </w:rPr>
        <w:t>го общественного самоуправления;</w:t>
      </w:r>
    </w:p>
    <w:p w:rsidR="00E53ECE" w:rsidRPr="00A351EE" w:rsidRDefault="00E53ECE" w:rsidP="00E53ECE">
      <w:pPr>
        <w:pStyle w:val="a0"/>
        <w:numPr>
          <w:ilvl w:val="0"/>
          <w:numId w:val="0"/>
        </w:numPr>
        <w:spacing w:line="360" w:lineRule="exact"/>
        <w:rPr>
          <w:sz w:val="16"/>
          <w:szCs w:val="16"/>
        </w:rPr>
      </w:pPr>
      <w:r w:rsidRPr="00A351EE">
        <w:rPr>
          <w:sz w:val="16"/>
          <w:szCs w:val="16"/>
        </w:rPr>
        <w:t>- проведение опроса граждан;</w:t>
      </w:r>
    </w:p>
    <w:p w:rsidR="00E53ECE" w:rsidRPr="00A351EE" w:rsidRDefault="00E53ECE" w:rsidP="00E53ECE">
      <w:pPr>
        <w:pStyle w:val="a0"/>
        <w:numPr>
          <w:ilvl w:val="0"/>
          <w:numId w:val="0"/>
        </w:numPr>
        <w:spacing w:line="360" w:lineRule="exact"/>
        <w:rPr>
          <w:sz w:val="16"/>
          <w:szCs w:val="16"/>
        </w:rPr>
      </w:pPr>
      <w:r w:rsidRPr="00A351EE">
        <w:rPr>
          <w:sz w:val="16"/>
          <w:szCs w:val="16"/>
        </w:rPr>
        <w:t>- сбор подписей граждан в поддержку инициативного проекта.</w:t>
      </w:r>
    </w:p>
    <w:p w:rsidR="00E53ECE" w:rsidRPr="00A351EE" w:rsidRDefault="00E53ECE" w:rsidP="00E53ECE">
      <w:pPr>
        <w:pStyle w:val="a0"/>
        <w:numPr>
          <w:ilvl w:val="0"/>
          <w:numId w:val="0"/>
        </w:numPr>
        <w:spacing w:line="360" w:lineRule="exact"/>
        <w:ind w:firstLine="432"/>
        <w:rPr>
          <w:sz w:val="16"/>
          <w:szCs w:val="16"/>
        </w:rPr>
      </w:pPr>
      <w:r w:rsidRPr="00A351EE">
        <w:rPr>
          <w:sz w:val="16"/>
          <w:szCs w:val="16"/>
        </w:rPr>
        <w:t>5.3. Инициатор проекта вправе принять решение об использовании нескольких форм выявления мнения граждан по вопросу о поддержке ин</w:t>
      </w:r>
      <w:r w:rsidRPr="00A351EE">
        <w:rPr>
          <w:sz w:val="16"/>
          <w:szCs w:val="16"/>
        </w:rPr>
        <w:t>и</w:t>
      </w:r>
      <w:r w:rsidRPr="00A351EE">
        <w:rPr>
          <w:sz w:val="16"/>
          <w:szCs w:val="16"/>
        </w:rPr>
        <w:t>циативного проекта.</w:t>
      </w:r>
    </w:p>
    <w:p w:rsidR="00E53ECE" w:rsidRPr="00A351EE" w:rsidRDefault="00E53ECE" w:rsidP="00E53ECE">
      <w:pPr>
        <w:spacing w:line="360" w:lineRule="exact"/>
        <w:ind w:firstLine="432"/>
        <w:jc w:val="both"/>
        <w:rPr>
          <w:sz w:val="16"/>
          <w:szCs w:val="16"/>
        </w:rPr>
      </w:pPr>
      <w:r w:rsidRPr="00A351EE">
        <w:rPr>
          <w:sz w:val="16"/>
          <w:szCs w:val="16"/>
        </w:rPr>
        <w:t>5.4. Собрания или конференции граждан по вопросу о поддержке инициативного проекта проводятся в порядке, утвержденном решением Совета депутатов Боровёнковского сельского поселения, с учетом особенностей, предусмотренных статьями 6-9 настоящего Порядка.</w:t>
      </w:r>
    </w:p>
    <w:p w:rsidR="00E53ECE" w:rsidRPr="00A351EE" w:rsidRDefault="00E53ECE" w:rsidP="00E53ECE">
      <w:pPr>
        <w:spacing w:line="360" w:lineRule="exact"/>
        <w:ind w:firstLine="432"/>
        <w:jc w:val="both"/>
        <w:rPr>
          <w:sz w:val="16"/>
          <w:szCs w:val="16"/>
        </w:rPr>
      </w:pPr>
      <w:r w:rsidRPr="00A351EE">
        <w:rPr>
          <w:sz w:val="16"/>
          <w:szCs w:val="16"/>
        </w:rPr>
        <w:lastRenderedPageBreak/>
        <w:t xml:space="preserve">    Примерная форма  Протокола </w:t>
      </w:r>
      <w:r w:rsidRPr="00A351EE">
        <w:rPr>
          <w:sz w:val="16"/>
          <w:szCs w:val="16"/>
        </w:rPr>
        <w:tab/>
        <w:t>собрания (конференции) граждан о поддержке (отклонении) инициативного (ных) проекта(ов) для его (их) реализации на территории Боровёнковского сельского поселения приведена в приложении 1 к настоящему Порядку.</w:t>
      </w:r>
    </w:p>
    <w:p w:rsidR="00E53ECE" w:rsidRPr="00A351EE" w:rsidRDefault="00E53ECE" w:rsidP="00E53ECE">
      <w:pPr>
        <w:pStyle w:val="a0"/>
        <w:numPr>
          <w:ilvl w:val="0"/>
          <w:numId w:val="0"/>
        </w:numPr>
        <w:ind w:firstLine="432"/>
        <w:rPr>
          <w:sz w:val="16"/>
          <w:szCs w:val="16"/>
        </w:rPr>
      </w:pPr>
    </w:p>
    <w:p w:rsidR="00E53ECE" w:rsidRPr="00A351EE" w:rsidRDefault="00E53ECE" w:rsidP="00E53ECE">
      <w:pPr>
        <w:pStyle w:val="afffc"/>
        <w:spacing w:before="0" w:after="0"/>
        <w:rPr>
          <w:sz w:val="16"/>
          <w:szCs w:val="16"/>
        </w:rPr>
      </w:pPr>
      <w:r w:rsidRPr="00A351EE">
        <w:rPr>
          <w:sz w:val="16"/>
          <w:szCs w:val="16"/>
        </w:rPr>
        <w:t>6. Собрание граждан по вопросам</w:t>
      </w:r>
    </w:p>
    <w:p w:rsidR="00E53ECE" w:rsidRPr="00A351EE" w:rsidRDefault="00E53ECE" w:rsidP="00E53ECE">
      <w:pPr>
        <w:pStyle w:val="afffc"/>
        <w:spacing w:before="0" w:after="0"/>
        <w:rPr>
          <w:sz w:val="16"/>
          <w:szCs w:val="16"/>
        </w:rPr>
      </w:pPr>
      <w:r w:rsidRPr="00A351EE">
        <w:rPr>
          <w:sz w:val="16"/>
          <w:szCs w:val="16"/>
        </w:rPr>
        <w:t>выдвижения инициативных проектов</w:t>
      </w:r>
    </w:p>
    <w:p w:rsidR="00E53ECE" w:rsidRPr="00A351EE" w:rsidRDefault="00E53ECE" w:rsidP="00E53ECE">
      <w:pPr>
        <w:pStyle w:val="a0"/>
        <w:numPr>
          <w:ilvl w:val="0"/>
          <w:numId w:val="0"/>
        </w:numPr>
        <w:ind w:left="709"/>
        <w:rPr>
          <w:sz w:val="16"/>
          <w:szCs w:val="16"/>
        </w:rPr>
      </w:pPr>
    </w:p>
    <w:p w:rsidR="00E53ECE" w:rsidRPr="00A351EE" w:rsidRDefault="00E53ECE" w:rsidP="00E53ECE">
      <w:pPr>
        <w:pStyle w:val="a0"/>
        <w:numPr>
          <w:ilvl w:val="0"/>
          <w:numId w:val="0"/>
        </w:numPr>
        <w:ind w:firstLine="708"/>
        <w:rPr>
          <w:sz w:val="16"/>
          <w:szCs w:val="16"/>
        </w:rPr>
      </w:pPr>
      <w:r w:rsidRPr="00A351EE">
        <w:rPr>
          <w:sz w:val="16"/>
          <w:szCs w:val="16"/>
        </w:rPr>
        <w:t>6.1. Собрание граждан по вопросам выдвижения инициативного проекта (далее – собрание) назначается и проводится по решению инициат</w:t>
      </w:r>
      <w:r w:rsidRPr="00A351EE">
        <w:rPr>
          <w:sz w:val="16"/>
          <w:szCs w:val="16"/>
        </w:rPr>
        <w:t>о</w:t>
      </w:r>
      <w:r w:rsidRPr="00A351EE">
        <w:rPr>
          <w:sz w:val="16"/>
          <w:szCs w:val="16"/>
        </w:rPr>
        <w:t>ра проекта.</w:t>
      </w:r>
    </w:p>
    <w:p w:rsidR="00E53ECE" w:rsidRPr="00A351EE" w:rsidRDefault="00E53ECE" w:rsidP="00E53ECE">
      <w:pPr>
        <w:pStyle w:val="a0"/>
        <w:numPr>
          <w:ilvl w:val="0"/>
          <w:numId w:val="0"/>
        </w:numPr>
        <w:ind w:firstLine="708"/>
        <w:rPr>
          <w:sz w:val="16"/>
          <w:szCs w:val="16"/>
        </w:rPr>
      </w:pPr>
      <w:r w:rsidRPr="00A351EE">
        <w:rPr>
          <w:sz w:val="16"/>
          <w:szCs w:val="16"/>
        </w:rPr>
        <w:t>6.2. Собрание проводится на части территории Боровёнковского сельского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Боровёнковского сельского поселения.</w:t>
      </w:r>
    </w:p>
    <w:p w:rsidR="00E53ECE" w:rsidRPr="00A351EE" w:rsidRDefault="00E53ECE" w:rsidP="00E53ECE">
      <w:pPr>
        <w:pStyle w:val="a0"/>
        <w:numPr>
          <w:ilvl w:val="0"/>
          <w:numId w:val="0"/>
        </w:numPr>
        <w:ind w:firstLine="708"/>
        <w:rPr>
          <w:sz w:val="16"/>
          <w:szCs w:val="16"/>
        </w:rPr>
      </w:pPr>
      <w:r w:rsidRPr="00A351EE">
        <w:rPr>
          <w:sz w:val="16"/>
          <w:szCs w:val="16"/>
        </w:rPr>
        <w:t>6.3. В собрании вправе принимать участие жители соответствующей территории, достигшие шестнадцатилетнего возраста.</w:t>
      </w:r>
    </w:p>
    <w:p w:rsidR="00E53ECE" w:rsidRPr="00A351EE" w:rsidRDefault="00E53ECE" w:rsidP="00E53ECE">
      <w:pPr>
        <w:pStyle w:val="a0"/>
        <w:numPr>
          <w:ilvl w:val="0"/>
          <w:numId w:val="0"/>
        </w:numPr>
        <w:ind w:firstLine="708"/>
        <w:rPr>
          <w:sz w:val="16"/>
          <w:szCs w:val="16"/>
        </w:rPr>
      </w:pPr>
      <w:r w:rsidRPr="00A351EE">
        <w:rPr>
          <w:sz w:val="16"/>
          <w:szCs w:val="16"/>
        </w:rPr>
        <w:t>6.4. Возможно рассмотрение нескольких инициативных проектов на одном собрании. В указанном случае права и обязанности по организ</w:t>
      </w:r>
      <w:r w:rsidRPr="00A351EE">
        <w:rPr>
          <w:sz w:val="16"/>
          <w:szCs w:val="16"/>
        </w:rPr>
        <w:t>а</w:t>
      </w:r>
      <w:r w:rsidRPr="00A351EE">
        <w:rPr>
          <w:sz w:val="16"/>
          <w:szCs w:val="16"/>
        </w:rPr>
        <w:t>ции и проведению собрания реализуются инициаторами проектов совместно.</w:t>
      </w:r>
    </w:p>
    <w:p w:rsidR="00E53ECE" w:rsidRPr="00A351EE" w:rsidRDefault="00E53ECE" w:rsidP="00E53ECE">
      <w:pPr>
        <w:pStyle w:val="a0"/>
        <w:numPr>
          <w:ilvl w:val="0"/>
          <w:numId w:val="0"/>
        </w:numPr>
        <w:ind w:firstLine="708"/>
        <w:rPr>
          <w:sz w:val="16"/>
          <w:szCs w:val="16"/>
        </w:rPr>
      </w:pPr>
      <w:r w:rsidRPr="00A351EE">
        <w:rPr>
          <w:sz w:val="16"/>
          <w:szCs w:val="16"/>
        </w:rPr>
        <w:t>6.5. Расходы по проведению собрания, изготовлению и рассылке документов, несет инициатор проекта.</w:t>
      </w:r>
    </w:p>
    <w:p w:rsidR="00E53ECE" w:rsidRPr="00A351EE" w:rsidRDefault="00E53ECE" w:rsidP="00E53ECE">
      <w:pPr>
        <w:pStyle w:val="a0"/>
        <w:numPr>
          <w:ilvl w:val="0"/>
          <w:numId w:val="0"/>
        </w:numPr>
        <w:ind w:firstLine="432"/>
        <w:rPr>
          <w:sz w:val="16"/>
          <w:szCs w:val="16"/>
        </w:rPr>
      </w:pPr>
      <w:r w:rsidRPr="00A351EE">
        <w:rPr>
          <w:sz w:val="16"/>
          <w:szCs w:val="16"/>
        </w:rPr>
        <w:t>6.6. Администрация Боровёнковского сельского поселения оказывает инициатору проекта содействие в проведении собрания, в том числе бе</w:t>
      </w:r>
      <w:r w:rsidRPr="00A351EE">
        <w:rPr>
          <w:sz w:val="16"/>
          <w:szCs w:val="16"/>
        </w:rPr>
        <w:t>з</w:t>
      </w:r>
      <w:r w:rsidRPr="00A351EE">
        <w:rPr>
          <w:sz w:val="16"/>
          <w:szCs w:val="16"/>
        </w:rPr>
        <w:t xml:space="preserve">возмездно предоставляет помещение для его проведения. </w:t>
      </w:r>
    </w:p>
    <w:p w:rsidR="00E53ECE" w:rsidRPr="00A351EE" w:rsidRDefault="00E53ECE" w:rsidP="00E53ECE">
      <w:pPr>
        <w:pStyle w:val="a0"/>
        <w:numPr>
          <w:ilvl w:val="0"/>
          <w:numId w:val="0"/>
        </w:numPr>
        <w:rPr>
          <w:sz w:val="16"/>
          <w:szCs w:val="16"/>
        </w:rPr>
      </w:pPr>
    </w:p>
    <w:p w:rsidR="00E53ECE" w:rsidRPr="00A351EE" w:rsidRDefault="00E53ECE" w:rsidP="00E53ECE">
      <w:pPr>
        <w:pStyle w:val="a0"/>
        <w:numPr>
          <w:ilvl w:val="0"/>
          <w:numId w:val="0"/>
        </w:numPr>
        <w:rPr>
          <w:sz w:val="16"/>
          <w:szCs w:val="16"/>
        </w:rPr>
      </w:pPr>
    </w:p>
    <w:p w:rsidR="00E53ECE" w:rsidRPr="00A351EE" w:rsidRDefault="00E53ECE" w:rsidP="00E53ECE">
      <w:pPr>
        <w:pStyle w:val="a0"/>
        <w:numPr>
          <w:ilvl w:val="0"/>
          <w:numId w:val="14"/>
        </w:numPr>
        <w:jc w:val="center"/>
        <w:rPr>
          <w:b/>
          <w:sz w:val="16"/>
          <w:szCs w:val="16"/>
        </w:rPr>
      </w:pPr>
      <w:r w:rsidRPr="00A351EE">
        <w:rPr>
          <w:b/>
          <w:sz w:val="16"/>
          <w:szCs w:val="16"/>
        </w:rPr>
        <w:t>Подготовка к проведению собрания</w:t>
      </w:r>
    </w:p>
    <w:p w:rsidR="00E53ECE" w:rsidRPr="00A351EE" w:rsidRDefault="00E53ECE" w:rsidP="00E53ECE">
      <w:pPr>
        <w:pStyle w:val="a0"/>
        <w:numPr>
          <w:ilvl w:val="1"/>
          <w:numId w:val="14"/>
        </w:numPr>
        <w:ind w:hanging="11"/>
        <w:rPr>
          <w:sz w:val="16"/>
          <w:szCs w:val="16"/>
        </w:rPr>
      </w:pPr>
      <w:r w:rsidRPr="00A351EE">
        <w:rPr>
          <w:sz w:val="16"/>
          <w:szCs w:val="16"/>
        </w:rPr>
        <w:t xml:space="preserve"> В решении инициатора проекта о проведении собрания</w:t>
      </w:r>
    </w:p>
    <w:p w:rsidR="00E53ECE" w:rsidRPr="00A351EE" w:rsidRDefault="00E53ECE" w:rsidP="00E53ECE">
      <w:pPr>
        <w:pStyle w:val="a0"/>
        <w:numPr>
          <w:ilvl w:val="0"/>
          <w:numId w:val="0"/>
        </w:numPr>
        <w:rPr>
          <w:sz w:val="16"/>
          <w:szCs w:val="16"/>
        </w:rPr>
      </w:pPr>
      <w:r w:rsidRPr="00A351EE">
        <w:rPr>
          <w:sz w:val="16"/>
          <w:szCs w:val="16"/>
        </w:rPr>
        <w:t>указываются:</w:t>
      </w:r>
    </w:p>
    <w:p w:rsidR="00E53ECE" w:rsidRPr="00A351EE" w:rsidRDefault="00E53ECE" w:rsidP="00E53ECE">
      <w:pPr>
        <w:pStyle w:val="a0"/>
        <w:numPr>
          <w:ilvl w:val="0"/>
          <w:numId w:val="0"/>
        </w:numPr>
        <w:rPr>
          <w:sz w:val="16"/>
          <w:szCs w:val="16"/>
        </w:rPr>
      </w:pPr>
      <w:r w:rsidRPr="00A351EE">
        <w:rPr>
          <w:sz w:val="16"/>
          <w:szCs w:val="16"/>
        </w:rPr>
        <w:t>- инициативный проект, для обсуждения которого проводится собрание;</w:t>
      </w:r>
    </w:p>
    <w:p w:rsidR="00E53ECE" w:rsidRPr="00A351EE" w:rsidRDefault="00E53ECE" w:rsidP="00E53ECE">
      <w:pPr>
        <w:pStyle w:val="a0"/>
        <w:numPr>
          <w:ilvl w:val="0"/>
          <w:numId w:val="0"/>
        </w:numPr>
        <w:rPr>
          <w:sz w:val="16"/>
          <w:szCs w:val="16"/>
        </w:rPr>
      </w:pPr>
      <w:r w:rsidRPr="00A351EE">
        <w:rPr>
          <w:sz w:val="16"/>
          <w:szCs w:val="16"/>
        </w:rPr>
        <w:t xml:space="preserve">- повестка дня собрания, </w:t>
      </w:r>
    </w:p>
    <w:p w:rsidR="00E53ECE" w:rsidRPr="00A351EE" w:rsidRDefault="00E53ECE" w:rsidP="00E53ECE">
      <w:pPr>
        <w:pStyle w:val="a0"/>
        <w:numPr>
          <w:ilvl w:val="0"/>
          <w:numId w:val="0"/>
        </w:numPr>
        <w:rPr>
          <w:sz w:val="16"/>
          <w:szCs w:val="16"/>
        </w:rPr>
      </w:pPr>
      <w:r w:rsidRPr="00A351EE">
        <w:rPr>
          <w:sz w:val="16"/>
          <w:szCs w:val="16"/>
        </w:rPr>
        <w:t xml:space="preserve">- дата, время, место проведения собрания, </w:t>
      </w:r>
    </w:p>
    <w:p w:rsidR="00E53ECE" w:rsidRPr="00A351EE" w:rsidRDefault="00E53ECE" w:rsidP="00E53ECE">
      <w:pPr>
        <w:pStyle w:val="a0"/>
        <w:numPr>
          <w:ilvl w:val="0"/>
          <w:numId w:val="0"/>
        </w:numPr>
        <w:rPr>
          <w:sz w:val="16"/>
          <w:szCs w:val="16"/>
        </w:rPr>
      </w:pPr>
      <w:r w:rsidRPr="00A351EE">
        <w:rPr>
          <w:sz w:val="16"/>
          <w:szCs w:val="16"/>
        </w:rPr>
        <w:t xml:space="preserve">- предполагаемое количество участников собрания, </w:t>
      </w:r>
    </w:p>
    <w:p w:rsidR="00E53ECE" w:rsidRPr="00A351EE" w:rsidRDefault="00E53ECE" w:rsidP="00E53ECE">
      <w:pPr>
        <w:pStyle w:val="a0"/>
        <w:numPr>
          <w:ilvl w:val="0"/>
          <w:numId w:val="0"/>
        </w:numPr>
        <w:rPr>
          <w:sz w:val="16"/>
          <w:szCs w:val="16"/>
        </w:rPr>
      </w:pPr>
      <w:r w:rsidRPr="00A351EE">
        <w:rPr>
          <w:sz w:val="16"/>
          <w:szCs w:val="16"/>
        </w:rPr>
        <w:t>- способы информирования жителей территории, на которой проводится собрание, о его проведении.</w:t>
      </w:r>
    </w:p>
    <w:p w:rsidR="00E53ECE" w:rsidRPr="00A351EE" w:rsidRDefault="00E53ECE" w:rsidP="00E53ECE">
      <w:pPr>
        <w:pStyle w:val="a0"/>
        <w:numPr>
          <w:ilvl w:val="0"/>
          <w:numId w:val="0"/>
        </w:numPr>
        <w:ind w:firstLine="708"/>
        <w:rPr>
          <w:sz w:val="16"/>
          <w:szCs w:val="16"/>
        </w:rPr>
      </w:pPr>
      <w:r w:rsidRPr="00A351EE">
        <w:rPr>
          <w:sz w:val="16"/>
          <w:szCs w:val="16"/>
        </w:rPr>
        <w:t>7.2. Инициатор проекта направляет в Администрацию Боровёнковского сельского поселения  письменное уведомление о проведении собр</w:t>
      </w:r>
      <w:r w:rsidRPr="00A351EE">
        <w:rPr>
          <w:sz w:val="16"/>
          <w:szCs w:val="16"/>
        </w:rPr>
        <w:t>а</w:t>
      </w:r>
      <w:r w:rsidRPr="00A351EE">
        <w:rPr>
          <w:sz w:val="16"/>
          <w:szCs w:val="16"/>
        </w:rPr>
        <w:t>ния не позднее 10 дней до дня его проведения.</w:t>
      </w:r>
    </w:p>
    <w:p w:rsidR="00E53ECE" w:rsidRPr="00A351EE" w:rsidRDefault="00E53ECE" w:rsidP="00E53ECE">
      <w:pPr>
        <w:pStyle w:val="a0"/>
        <w:numPr>
          <w:ilvl w:val="1"/>
          <w:numId w:val="15"/>
        </w:numPr>
        <w:ind w:hanging="11"/>
        <w:rPr>
          <w:sz w:val="16"/>
          <w:szCs w:val="16"/>
        </w:rPr>
      </w:pPr>
      <w:r w:rsidRPr="00A351EE">
        <w:rPr>
          <w:sz w:val="16"/>
          <w:szCs w:val="16"/>
        </w:rPr>
        <w:t>В уведомлении о проведении собрания указываются:</w:t>
      </w:r>
    </w:p>
    <w:p w:rsidR="00E53ECE" w:rsidRPr="00A351EE" w:rsidRDefault="00E53ECE" w:rsidP="00E53ECE">
      <w:pPr>
        <w:pStyle w:val="a0"/>
        <w:numPr>
          <w:ilvl w:val="0"/>
          <w:numId w:val="0"/>
        </w:numPr>
        <w:rPr>
          <w:sz w:val="16"/>
          <w:szCs w:val="16"/>
        </w:rPr>
      </w:pPr>
      <w:r w:rsidRPr="00A351EE">
        <w:rPr>
          <w:sz w:val="16"/>
          <w:szCs w:val="16"/>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E53ECE" w:rsidRPr="00A351EE" w:rsidRDefault="00E53ECE" w:rsidP="00E53ECE">
      <w:pPr>
        <w:pStyle w:val="a0"/>
        <w:numPr>
          <w:ilvl w:val="0"/>
          <w:numId w:val="0"/>
        </w:numPr>
        <w:rPr>
          <w:sz w:val="16"/>
          <w:szCs w:val="16"/>
        </w:rPr>
      </w:pPr>
      <w:r w:rsidRPr="00A351EE">
        <w:rPr>
          <w:sz w:val="16"/>
          <w:szCs w:val="16"/>
        </w:rPr>
        <w:t>- сведения, предусмотренные частью 7.1 настоящей статьи;</w:t>
      </w:r>
    </w:p>
    <w:p w:rsidR="00E53ECE" w:rsidRPr="00A351EE" w:rsidRDefault="00E53ECE" w:rsidP="00E53ECE">
      <w:pPr>
        <w:pStyle w:val="a0"/>
        <w:numPr>
          <w:ilvl w:val="0"/>
          <w:numId w:val="0"/>
        </w:numPr>
        <w:rPr>
          <w:sz w:val="16"/>
          <w:szCs w:val="16"/>
        </w:rPr>
      </w:pPr>
      <w:r w:rsidRPr="00A351EE">
        <w:rPr>
          <w:sz w:val="16"/>
          <w:szCs w:val="16"/>
        </w:rPr>
        <w:t>-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E53ECE" w:rsidRPr="00A351EE" w:rsidRDefault="00E53ECE" w:rsidP="00E53ECE">
      <w:pPr>
        <w:pStyle w:val="a0"/>
        <w:numPr>
          <w:ilvl w:val="0"/>
          <w:numId w:val="0"/>
        </w:numPr>
        <w:rPr>
          <w:sz w:val="16"/>
          <w:szCs w:val="16"/>
        </w:rPr>
      </w:pPr>
      <w:r w:rsidRPr="00A351EE">
        <w:rPr>
          <w:sz w:val="16"/>
          <w:szCs w:val="16"/>
        </w:rPr>
        <w:t xml:space="preserve">- просьба о содействии в проведении собрания, в том числе о предоставлении помещения для проведения собрания </w:t>
      </w:r>
    </w:p>
    <w:p w:rsidR="00E53ECE" w:rsidRPr="00A351EE" w:rsidRDefault="00E53ECE" w:rsidP="00E53ECE">
      <w:pPr>
        <w:pStyle w:val="a0"/>
        <w:numPr>
          <w:ilvl w:val="0"/>
          <w:numId w:val="0"/>
        </w:numPr>
        <w:ind w:firstLine="708"/>
        <w:rPr>
          <w:sz w:val="16"/>
          <w:szCs w:val="16"/>
        </w:rPr>
      </w:pPr>
      <w:r w:rsidRPr="00A351EE">
        <w:rPr>
          <w:sz w:val="16"/>
          <w:szCs w:val="16"/>
        </w:rPr>
        <w:t>7.4. Уведомление о проведении собрания подписывается инициатором проекта и лицами, уполномоченными инициатором проекта выпо</w:t>
      </w:r>
      <w:r w:rsidRPr="00A351EE">
        <w:rPr>
          <w:sz w:val="16"/>
          <w:szCs w:val="16"/>
        </w:rPr>
        <w:t>л</w:t>
      </w:r>
      <w:r w:rsidRPr="00A351EE">
        <w:rPr>
          <w:sz w:val="16"/>
          <w:szCs w:val="16"/>
        </w:rPr>
        <w:t xml:space="preserve">нять распорядительные функции по его организации и проведению. </w:t>
      </w:r>
    </w:p>
    <w:p w:rsidR="00E53ECE" w:rsidRPr="00A351EE" w:rsidRDefault="00E53ECE" w:rsidP="00E53ECE">
      <w:pPr>
        <w:pStyle w:val="a0"/>
        <w:numPr>
          <w:ilvl w:val="0"/>
          <w:numId w:val="0"/>
        </w:numPr>
        <w:ind w:firstLine="708"/>
        <w:rPr>
          <w:sz w:val="16"/>
          <w:szCs w:val="16"/>
        </w:rPr>
      </w:pPr>
      <w:r w:rsidRPr="00A351EE">
        <w:rPr>
          <w:sz w:val="16"/>
          <w:szCs w:val="16"/>
        </w:rPr>
        <w:t>7.5. При наличии просьбы о предоставлении помещения для проведения собрания Администрация Боровёнковского сельского поселения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w:t>
      </w:r>
    </w:p>
    <w:p w:rsidR="00E53ECE" w:rsidRPr="00A351EE" w:rsidRDefault="00E53ECE" w:rsidP="00E53ECE">
      <w:pPr>
        <w:pStyle w:val="a0"/>
        <w:numPr>
          <w:ilvl w:val="0"/>
          <w:numId w:val="0"/>
        </w:numPr>
        <w:ind w:firstLine="708"/>
        <w:rPr>
          <w:sz w:val="16"/>
          <w:szCs w:val="16"/>
        </w:rPr>
      </w:pPr>
      <w:r w:rsidRPr="00A351EE">
        <w:rPr>
          <w:sz w:val="16"/>
          <w:szCs w:val="16"/>
        </w:rPr>
        <w:t>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w:t>
      </w:r>
    </w:p>
    <w:p w:rsidR="00E53ECE" w:rsidRPr="00A351EE" w:rsidRDefault="00E53ECE" w:rsidP="00E53ECE">
      <w:pPr>
        <w:pStyle w:val="a0"/>
        <w:numPr>
          <w:ilvl w:val="0"/>
          <w:numId w:val="0"/>
        </w:numPr>
        <w:ind w:firstLine="708"/>
        <w:rPr>
          <w:sz w:val="16"/>
          <w:szCs w:val="16"/>
        </w:rPr>
      </w:pPr>
      <w:r w:rsidRPr="00A351EE">
        <w:rPr>
          <w:sz w:val="16"/>
          <w:szCs w:val="16"/>
        </w:rPr>
        <w:t>7.6. Администрация Боровёнковского сельского поселения  размещает сведения о проведении собрания, в том числе о порядке ознакомления с инициативным проектом, на официальном сайте Администрации Боровёнковского сельского поселения  в информационно-телекоммуникационной сети "Интернет":</w:t>
      </w:r>
    </w:p>
    <w:p w:rsidR="00E53ECE" w:rsidRPr="00A351EE" w:rsidRDefault="00E53ECE" w:rsidP="00E53ECE">
      <w:pPr>
        <w:pStyle w:val="a0"/>
        <w:numPr>
          <w:ilvl w:val="0"/>
          <w:numId w:val="0"/>
        </w:numPr>
        <w:rPr>
          <w:sz w:val="16"/>
          <w:szCs w:val="16"/>
        </w:rPr>
      </w:pPr>
      <w:r w:rsidRPr="00A351EE">
        <w:rPr>
          <w:sz w:val="16"/>
          <w:szCs w:val="16"/>
        </w:rPr>
        <w:t>- в трёхдневный срок со дня поступления уведомления о проведении собрания;</w:t>
      </w:r>
    </w:p>
    <w:p w:rsidR="00E53ECE" w:rsidRPr="00A351EE" w:rsidRDefault="00E53ECE" w:rsidP="00E53ECE">
      <w:pPr>
        <w:pStyle w:val="a0"/>
        <w:numPr>
          <w:ilvl w:val="0"/>
          <w:numId w:val="0"/>
        </w:numPr>
        <w:rPr>
          <w:sz w:val="16"/>
          <w:szCs w:val="16"/>
        </w:rPr>
      </w:pPr>
      <w:r w:rsidRPr="00A351EE">
        <w:rPr>
          <w:sz w:val="16"/>
          <w:szCs w:val="16"/>
        </w:rPr>
        <w:t>- не позднее двух дней после получения согласия инициатора проекта с предложением об изменении места и (или) даты и времени проведения собр</w:t>
      </w:r>
      <w:r w:rsidRPr="00A351EE">
        <w:rPr>
          <w:sz w:val="16"/>
          <w:szCs w:val="16"/>
        </w:rPr>
        <w:t>а</w:t>
      </w:r>
      <w:r w:rsidRPr="00A351EE">
        <w:rPr>
          <w:sz w:val="16"/>
          <w:szCs w:val="16"/>
        </w:rPr>
        <w:t xml:space="preserve">ния. </w:t>
      </w:r>
    </w:p>
    <w:p w:rsidR="00E53ECE" w:rsidRPr="00A351EE" w:rsidRDefault="00E53ECE" w:rsidP="00E53ECE">
      <w:pPr>
        <w:pStyle w:val="a0"/>
        <w:numPr>
          <w:ilvl w:val="0"/>
          <w:numId w:val="0"/>
        </w:numPr>
        <w:ind w:firstLine="708"/>
        <w:rPr>
          <w:sz w:val="16"/>
          <w:szCs w:val="16"/>
        </w:rPr>
      </w:pPr>
      <w:r w:rsidRPr="00A351EE">
        <w:rPr>
          <w:sz w:val="16"/>
          <w:szCs w:val="16"/>
        </w:rPr>
        <w:t xml:space="preserve">7.7. Администрация Боровёнковского сельского поселения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Боровёнковского сельского поселения  заблаговременно извещает инициатора проекта. </w:t>
      </w:r>
    </w:p>
    <w:p w:rsidR="00E53ECE" w:rsidRPr="00A351EE" w:rsidRDefault="00E53ECE" w:rsidP="00E53ECE">
      <w:pPr>
        <w:pStyle w:val="afffc"/>
        <w:rPr>
          <w:sz w:val="16"/>
          <w:szCs w:val="16"/>
        </w:rPr>
      </w:pPr>
      <w:r w:rsidRPr="00A351EE">
        <w:rPr>
          <w:sz w:val="16"/>
          <w:szCs w:val="16"/>
        </w:rPr>
        <w:t>8. Порядок проведения собрания.</w:t>
      </w:r>
    </w:p>
    <w:p w:rsidR="00E53ECE" w:rsidRPr="00A351EE" w:rsidRDefault="00E53ECE" w:rsidP="00E53ECE">
      <w:pPr>
        <w:pStyle w:val="a0"/>
        <w:numPr>
          <w:ilvl w:val="0"/>
          <w:numId w:val="0"/>
        </w:numPr>
        <w:ind w:firstLine="708"/>
        <w:rPr>
          <w:sz w:val="16"/>
          <w:szCs w:val="16"/>
        </w:rPr>
      </w:pPr>
      <w:r w:rsidRPr="00A351EE">
        <w:rPr>
          <w:sz w:val="16"/>
          <w:szCs w:val="16"/>
        </w:rPr>
        <w:t>8.1.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Боровёнковского сельского поселения. Список граждан, принявших участие в собрании, является неотъемлемой частью протокола собрания.</w:t>
      </w:r>
    </w:p>
    <w:p w:rsidR="00E53ECE" w:rsidRPr="00A351EE" w:rsidRDefault="00E53ECE" w:rsidP="00E53ECE">
      <w:pPr>
        <w:pStyle w:val="a0"/>
        <w:numPr>
          <w:ilvl w:val="0"/>
          <w:numId w:val="0"/>
        </w:numPr>
        <w:ind w:firstLine="708"/>
        <w:rPr>
          <w:sz w:val="16"/>
          <w:szCs w:val="16"/>
        </w:rPr>
      </w:pPr>
      <w:r w:rsidRPr="00A351EE">
        <w:rPr>
          <w:sz w:val="16"/>
          <w:szCs w:val="16"/>
        </w:rPr>
        <w:t>8.2. Порядок голосования по вопросам повестки дня собрания утверждается большинством голосов участников собрания. Решения по вопр</w:t>
      </w:r>
      <w:r w:rsidRPr="00A351EE">
        <w:rPr>
          <w:sz w:val="16"/>
          <w:szCs w:val="16"/>
        </w:rPr>
        <w:t>о</w:t>
      </w:r>
      <w:r w:rsidRPr="00A351EE">
        <w:rPr>
          <w:sz w:val="16"/>
          <w:szCs w:val="16"/>
        </w:rPr>
        <w:t xml:space="preserve">сам повестки дня собрания принимаются большинством голосов участников собрания. </w:t>
      </w:r>
    </w:p>
    <w:p w:rsidR="00E53ECE" w:rsidRPr="00A351EE" w:rsidRDefault="00E53ECE" w:rsidP="00E53ECE">
      <w:pPr>
        <w:pStyle w:val="a0"/>
        <w:numPr>
          <w:ilvl w:val="0"/>
          <w:numId w:val="0"/>
        </w:numPr>
        <w:ind w:firstLine="708"/>
        <w:rPr>
          <w:sz w:val="16"/>
          <w:szCs w:val="16"/>
        </w:rPr>
      </w:pPr>
      <w:r w:rsidRPr="00A351EE">
        <w:rPr>
          <w:sz w:val="16"/>
          <w:szCs w:val="16"/>
        </w:rPr>
        <w:t xml:space="preserve">8.3. Собрание открывается представителем инициатора проекта. Для ведения собрания избираются председатель и секретарь. </w:t>
      </w:r>
    </w:p>
    <w:p w:rsidR="00E53ECE" w:rsidRPr="00A351EE" w:rsidRDefault="00E53ECE" w:rsidP="00E53ECE">
      <w:pPr>
        <w:pStyle w:val="a0"/>
        <w:numPr>
          <w:ilvl w:val="0"/>
          <w:numId w:val="0"/>
        </w:numPr>
        <w:ind w:firstLine="708"/>
        <w:rPr>
          <w:sz w:val="16"/>
          <w:szCs w:val="16"/>
        </w:rPr>
      </w:pPr>
      <w:r w:rsidRPr="00A351EE">
        <w:rPr>
          <w:sz w:val="16"/>
          <w:szCs w:val="16"/>
        </w:rPr>
        <w:t>8.4.Председатель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E53ECE" w:rsidRPr="00A351EE" w:rsidRDefault="00E53ECE" w:rsidP="00E53ECE">
      <w:pPr>
        <w:pStyle w:val="a0"/>
        <w:numPr>
          <w:ilvl w:val="0"/>
          <w:numId w:val="0"/>
        </w:numPr>
        <w:ind w:firstLine="708"/>
        <w:rPr>
          <w:sz w:val="16"/>
          <w:szCs w:val="16"/>
        </w:rPr>
      </w:pPr>
      <w:r w:rsidRPr="00A351EE">
        <w:rPr>
          <w:sz w:val="16"/>
          <w:szCs w:val="16"/>
        </w:rPr>
        <w:t>8.5.Секретарь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E53ECE" w:rsidRPr="00A351EE" w:rsidRDefault="00E53ECE" w:rsidP="00E53ECE">
      <w:pPr>
        <w:pStyle w:val="a0"/>
        <w:numPr>
          <w:ilvl w:val="1"/>
          <w:numId w:val="16"/>
        </w:numPr>
        <w:ind w:hanging="11"/>
        <w:rPr>
          <w:sz w:val="16"/>
          <w:szCs w:val="16"/>
        </w:rPr>
      </w:pPr>
      <w:r w:rsidRPr="00A351EE">
        <w:rPr>
          <w:sz w:val="16"/>
          <w:szCs w:val="16"/>
        </w:rPr>
        <w:t>В протоколе собрания указываются:</w:t>
      </w:r>
    </w:p>
    <w:p w:rsidR="00E53ECE" w:rsidRPr="00A351EE" w:rsidRDefault="00E53ECE" w:rsidP="00E53ECE">
      <w:pPr>
        <w:pStyle w:val="a0"/>
        <w:numPr>
          <w:ilvl w:val="0"/>
          <w:numId w:val="0"/>
        </w:numPr>
        <w:rPr>
          <w:sz w:val="16"/>
          <w:szCs w:val="16"/>
        </w:rPr>
      </w:pPr>
      <w:r w:rsidRPr="00A351EE">
        <w:rPr>
          <w:sz w:val="16"/>
          <w:szCs w:val="16"/>
        </w:rPr>
        <w:t>- место и время проведения собрания;</w:t>
      </w:r>
    </w:p>
    <w:p w:rsidR="00E53ECE" w:rsidRPr="00A351EE" w:rsidRDefault="00E53ECE" w:rsidP="00E53ECE">
      <w:pPr>
        <w:pStyle w:val="a0"/>
        <w:numPr>
          <w:ilvl w:val="0"/>
          <w:numId w:val="0"/>
        </w:numPr>
        <w:rPr>
          <w:sz w:val="16"/>
          <w:szCs w:val="16"/>
        </w:rPr>
      </w:pPr>
      <w:r w:rsidRPr="00A351EE">
        <w:rPr>
          <w:sz w:val="16"/>
          <w:szCs w:val="16"/>
        </w:rPr>
        <w:t xml:space="preserve">- число граждан, принявших участие в собрании; </w:t>
      </w:r>
    </w:p>
    <w:p w:rsidR="00E53ECE" w:rsidRPr="00A351EE" w:rsidRDefault="00E53ECE" w:rsidP="00E53ECE">
      <w:pPr>
        <w:pStyle w:val="a0"/>
        <w:numPr>
          <w:ilvl w:val="0"/>
          <w:numId w:val="0"/>
        </w:numPr>
        <w:rPr>
          <w:sz w:val="16"/>
          <w:szCs w:val="16"/>
        </w:rPr>
      </w:pPr>
      <w:r w:rsidRPr="00A351EE">
        <w:rPr>
          <w:sz w:val="16"/>
          <w:szCs w:val="16"/>
        </w:rPr>
        <w:t>- сведения о председателе и секретаре собрания с указанием их места жительства;</w:t>
      </w:r>
    </w:p>
    <w:p w:rsidR="00E53ECE" w:rsidRPr="00A351EE" w:rsidRDefault="00E53ECE" w:rsidP="00E53ECE">
      <w:pPr>
        <w:pStyle w:val="a0"/>
        <w:numPr>
          <w:ilvl w:val="0"/>
          <w:numId w:val="0"/>
        </w:numPr>
        <w:rPr>
          <w:sz w:val="16"/>
          <w:szCs w:val="16"/>
        </w:rPr>
      </w:pPr>
      <w:r w:rsidRPr="00A351EE">
        <w:rPr>
          <w:sz w:val="16"/>
          <w:szCs w:val="16"/>
        </w:rPr>
        <w:t>- повестка дня собрания, содержание выступлений;</w:t>
      </w:r>
    </w:p>
    <w:p w:rsidR="00E53ECE" w:rsidRPr="00A351EE" w:rsidRDefault="00E53ECE" w:rsidP="00E53ECE">
      <w:pPr>
        <w:pStyle w:val="a0"/>
        <w:numPr>
          <w:ilvl w:val="0"/>
          <w:numId w:val="0"/>
        </w:numPr>
        <w:rPr>
          <w:sz w:val="16"/>
          <w:szCs w:val="16"/>
        </w:rPr>
      </w:pPr>
      <w:r w:rsidRPr="00A351EE">
        <w:rPr>
          <w:sz w:val="16"/>
          <w:szCs w:val="16"/>
        </w:rPr>
        <w:t>- принятые решения по вопросам повестки дня.</w:t>
      </w:r>
    </w:p>
    <w:p w:rsidR="00E53ECE" w:rsidRPr="00A351EE" w:rsidRDefault="00E53ECE" w:rsidP="00E53ECE">
      <w:pPr>
        <w:pStyle w:val="afffc"/>
        <w:rPr>
          <w:sz w:val="16"/>
          <w:szCs w:val="16"/>
        </w:rPr>
      </w:pPr>
      <w:r w:rsidRPr="00A351EE">
        <w:rPr>
          <w:sz w:val="16"/>
          <w:szCs w:val="16"/>
        </w:rPr>
        <w:lastRenderedPageBreak/>
        <w:t>9. Проведение конференции граждан по вопросам выдвижения инициативных проектов</w:t>
      </w:r>
    </w:p>
    <w:p w:rsidR="00E53ECE" w:rsidRPr="00A351EE" w:rsidRDefault="00E53ECE" w:rsidP="00E53ECE">
      <w:pPr>
        <w:pStyle w:val="a0"/>
        <w:numPr>
          <w:ilvl w:val="0"/>
          <w:numId w:val="0"/>
        </w:numPr>
        <w:ind w:firstLine="708"/>
        <w:rPr>
          <w:sz w:val="16"/>
          <w:szCs w:val="16"/>
        </w:rPr>
      </w:pPr>
      <w:r w:rsidRPr="00A351EE">
        <w:rPr>
          <w:sz w:val="16"/>
          <w:szCs w:val="16"/>
        </w:rPr>
        <w:t>9.1. В случае, если число жителей территории, достигших 16-летнего возраста, в интересах которых предполагается реализация инициати</w:t>
      </w:r>
      <w:r w:rsidRPr="00A351EE">
        <w:rPr>
          <w:sz w:val="16"/>
          <w:szCs w:val="16"/>
        </w:rPr>
        <w:t>в</w:t>
      </w:r>
      <w:r w:rsidRPr="00A351EE">
        <w:rPr>
          <w:sz w:val="16"/>
          <w:szCs w:val="16"/>
        </w:rPr>
        <w:t>ного проекта, превышает 1000 человек, по вопросам выдвижения инициативных проектов может быть проведена конференция граждан (далее – конф</w:t>
      </w:r>
      <w:r w:rsidRPr="00A351EE">
        <w:rPr>
          <w:sz w:val="16"/>
          <w:szCs w:val="16"/>
        </w:rPr>
        <w:t>е</w:t>
      </w:r>
      <w:r w:rsidRPr="00A351EE">
        <w:rPr>
          <w:sz w:val="16"/>
          <w:szCs w:val="16"/>
        </w:rPr>
        <w:t>ренция).</w:t>
      </w:r>
    </w:p>
    <w:p w:rsidR="00E53ECE" w:rsidRPr="00A351EE" w:rsidRDefault="00E53ECE" w:rsidP="00E53ECE">
      <w:pPr>
        <w:pStyle w:val="a0"/>
        <w:numPr>
          <w:ilvl w:val="0"/>
          <w:numId w:val="0"/>
        </w:numPr>
        <w:ind w:firstLine="708"/>
        <w:rPr>
          <w:sz w:val="16"/>
          <w:szCs w:val="16"/>
        </w:rPr>
      </w:pPr>
      <w:r w:rsidRPr="00A351EE">
        <w:rPr>
          <w:sz w:val="16"/>
          <w:szCs w:val="16"/>
        </w:rPr>
        <w:t>9.2. Конференция проводится в порядке, установленном статьями 7 – 8 настоящего Порядка с учетом особенностей, определенных настоящей статьей.</w:t>
      </w:r>
    </w:p>
    <w:p w:rsidR="00E53ECE" w:rsidRPr="00A351EE" w:rsidRDefault="00E53ECE" w:rsidP="00E53ECE">
      <w:pPr>
        <w:pStyle w:val="a0"/>
        <w:numPr>
          <w:ilvl w:val="0"/>
          <w:numId w:val="0"/>
        </w:numPr>
        <w:ind w:firstLine="708"/>
        <w:rPr>
          <w:sz w:val="16"/>
          <w:szCs w:val="16"/>
        </w:rPr>
      </w:pPr>
      <w:r w:rsidRPr="00A351EE">
        <w:rPr>
          <w:sz w:val="16"/>
          <w:szCs w:val="16"/>
        </w:rPr>
        <w:t>9.3. В решении инициатора проекта о проведении конференции наряду с положениями, предусмотренными частью 7.1. статьи 7 настоящего Порядка, должны быть указаны:</w:t>
      </w:r>
    </w:p>
    <w:p w:rsidR="00E53ECE" w:rsidRPr="00A351EE" w:rsidRDefault="00E53ECE" w:rsidP="00E53ECE">
      <w:pPr>
        <w:pStyle w:val="a0"/>
        <w:numPr>
          <w:ilvl w:val="0"/>
          <w:numId w:val="0"/>
        </w:numPr>
        <w:rPr>
          <w:sz w:val="16"/>
          <w:szCs w:val="16"/>
        </w:rPr>
      </w:pPr>
      <w:r w:rsidRPr="00A351EE">
        <w:rPr>
          <w:sz w:val="16"/>
          <w:szCs w:val="16"/>
        </w:rPr>
        <w:t>- норма представительства для избрания делегатов, которая не может быть менее 1 делегата от 100 жителей территории, достигших 16-летнего возра</w:t>
      </w:r>
      <w:r w:rsidRPr="00A351EE">
        <w:rPr>
          <w:sz w:val="16"/>
          <w:szCs w:val="16"/>
        </w:rPr>
        <w:t>с</w:t>
      </w:r>
      <w:r w:rsidRPr="00A351EE">
        <w:rPr>
          <w:sz w:val="16"/>
          <w:szCs w:val="16"/>
        </w:rPr>
        <w:t>та;</w:t>
      </w:r>
    </w:p>
    <w:p w:rsidR="00E53ECE" w:rsidRPr="00A351EE" w:rsidRDefault="00E53ECE" w:rsidP="00E53ECE">
      <w:pPr>
        <w:pStyle w:val="a0"/>
        <w:numPr>
          <w:ilvl w:val="0"/>
          <w:numId w:val="0"/>
        </w:numPr>
        <w:rPr>
          <w:sz w:val="16"/>
          <w:szCs w:val="16"/>
        </w:rPr>
      </w:pPr>
      <w:r w:rsidRPr="00A351EE">
        <w:rPr>
          <w:sz w:val="16"/>
          <w:szCs w:val="16"/>
        </w:rPr>
        <w:t>- сроки и порядок проведения собраний для избрания делегатов.</w:t>
      </w:r>
    </w:p>
    <w:p w:rsidR="00E53ECE" w:rsidRPr="00A351EE" w:rsidRDefault="00E53ECE" w:rsidP="00E53ECE">
      <w:pPr>
        <w:pStyle w:val="a0"/>
        <w:numPr>
          <w:ilvl w:val="0"/>
          <w:numId w:val="0"/>
        </w:numPr>
        <w:ind w:firstLine="708"/>
        <w:rPr>
          <w:sz w:val="16"/>
          <w:szCs w:val="16"/>
        </w:rPr>
      </w:pPr>
      <w:r w:rsidRPr="00A351EE">
        <w:rPr>
          <w:sz w:val="16"/>
          <w:szCs w:val="16"/>
        </w:rPr>
        <w:t>9.4. Неотъемлемой частью протокола конференции являются протоколы собраний об избрании делегатов.</w:t>
      </w:r>
    </w:p>
    <w:p w:rsidR="00E53ECE" w:rsidRPr="00A351EE" w:rsidRDefault="00E53ECE" w:rsidP="00E53ECE">
      <w:pPr>
        <w:pStyle w:val="afffc"/>
        <w:rPr>
          <w:sz w:val="16"/>
          <w:szCs w:val="16"/>
        </w:rPr>
      </w:pPr>
      <w:r w:rsidRPr="00A351EE">
        <w:rPr>
          <w:sz w:val="16"/>
          <w:szCs w:val="16"/>
        </w:rPr>
        <w:t>10. Сбор подписей граждан в поддержку инициативных проектов</w:t>
      </w:r>
    </w:p>
    <w:p w:rsidR="00E53ECE" w:rsidRPr="00A351EE" w:rsidRDefault="00E53ECE" w:rsidP="00E53ECE">
      <w:pPr>
        <w:pStyle w:val="a0"/>
        <w:numPr>
          <w:ilvl w:val="0"/>
          <w:numId w:val="0"/>
        </w:numPr>
        <w:ind w:firstLine="708"/>
        <w:rPr>
          <w:sz w:val="16"/>
          <w:szCs w:val="16"/>
        </w:rPr>
      </w:pPr>
      <w:r w:rsidRPr="00A351EE">
        <w:rPr>
          <w:sz w:val="16"/>
          <w:szCs w:val="16"/>
        </w:rPr>
        <w:t>10.1. Выявление мнения граждан по вопросу о поддержке инициативного проекта может проводиться путем сбора их подписей.</w:t>
      </w:r>
    </w:p>
    <w:p w:rsidR="00E53ECE" w:rsidRPr="00A351EE" w:rsidRDefault="00E53ECE" w:rsidP="00E53ECE">
      <w:pPr>
        <w:pStyle w:val="a0"/>
        <w:numPr>
          <w:ilvl w:val="0"/>
          <w:numId w:val="0"/>
        </w:numPr>
        <w:ind w:firstLine="708"/>
        <w:rPr>
          <w:sz w:val="16"/>
          <w:szCs w:val="16"/>
        </w:rPr>
      </w:pPr>
      <w:r w:rsidRPr="00A351EE">
        <w:rPr>
          <w:sz w:val="16"/>
          <w:szCs w:val="16"/>
        </w:rPr>
        <w:t>10.2. Порядок выявления мнения граждан по вопросу о поддержке инициативного проекта путем сбора их подписей на территории Боровё</w:t>
      </w:r>
      <w:r w:rsidRPr="00A351EE">
        <w:rPr>
          <w:sz w:val="16"/>
          <w:szCs w:val="16"/>
        </w:rPr>
        <w:t>н</w:t>
      </w:r>
      <w:r w:rsidRPr="00A351EE">
        <w:rPr>
          <w:sz w:val="16"/>
          <w:szCs w:val="16"/>
        </w:rPr>
        <w:t>ковского сельского поселения утверждается решением Совета депутатов Боровёнковского сельского поселения.</w:t>
      </w:r>
    </w:p>
    <w:p w:rsidR="00E53ECE" w:rsidRPr="00A351EE" w:rsidRDefault="00E53ECE" w:rsidP="00E53ECE">
      <w:pPr>
        <w:pStyle w:val="afffc"/>
        <w:rPr>
          <w:sz w:val="16"/>
          <w:szCs w:val="16"/>
        </w:rPr>
      </w:pPr>
      <w:r w:rsidRPr="00A351EE">
        <w:rPr>
          <w:sz w:val="16"/>
          <w:szCs w:val="16"/>
        </w:rPr>
        <w:t>11. Проведение опроса граждан для выявления их мнения о поддержке данного инициативного проекта</w:t>
      </w:r>
    </w:p>
    <w:p w:rsidR="00E53ECE" w:rsidRPr="00A351EE" w:rsidRDefault="00E53ECE" w:rsidP="00E53ECE">
      <w:pPr>
        <w:pStyle w:val="a0"/>
        <w:numPr>
          <w:ilvl w:val="0"/>
          <w:numId w:val="0"/>
        </w:numPr>
        <w:ind w:firstLine="708"/>
        <w:rPr>
          <w:sz w:val="16"/>
          <w:szCs w:val="16"/>
        </w:rPr>
      </w:pPr>
      <w:r w:rsidRPr="00A351EE">
        <w:rPr>
          <w:sz w:val="16"/>
          <w:szCs w:val="16"/>
        </w:rPr>
        <w:t>11.1. Опрос граждан для выявления их мнения о поддержке данного инициативного проекта (далее – опрос) проводится по инициативе жит</w:t>
      </w:r>
      <w:r w:rsidRPr="00A351EE">
        <w:rPr>
          <w:sz w:val="16"/>
          <w:szCs w:val="16"/>
        </w:rPr>
        <w:t>е</w:t>
      </w:r>
      <w:r w:rsidRPr="00A351EE">
        <w:rPr>
          <w:sz w:val="16"/>
          <w:szCs w:val="16"/>
        </w:rPr>
        <w:t>лей Боровёнковского сельского поселения или его части, в которых предлагается реализовать инициативный проект, в следующих случаях:</w:t>
      </w:r>
    </w:p>
    <w:p w:rsidR="00E53ECE" w:rsidRPr="00A351EE" w:rsidRDefault="00E53ECE" w:rsidP="00E53ECE">
      <w:pPr>
        <w:pStyle w:val="a0"/>
        <w:numPr>
          <w:ilvl w:val="0"/>
          <w:numId w:val="0"/>
        </w:numPr>
        <w:rPr>
          <w:sz w:val="16"/>
          <w:szCs w:val="16"/>
        </w:rPr>
      </w:pPr>
      <w:r w:rsidRPr="00A351EE">
        <w:rPr>
          <w:sz w:val="16"/>
          <w:szCs w:val="16"/>
        </w:rPr>
        <w:t>- инициативный проект предлагается реализовывать в интересах населения Боровёнковского сельского поселения  в целом;</w:t>
      </w:r>
    </w:p>
    <w:p w:rsidR="00E53ECE" w:rsidRPr="00A351EE" w:rsidRDefault="00E53ECE" w:rsidP="00E53ECE">
      <w:pPr>
        <w:pStyle w:val="a0"/>
        <w:numPr>
          <w:ilvl w:val="0"/>
          <w:numId w:val="0"/>
        </w:numPr>
        <w:rPr>
          <w:sz w:val="16"/>
          <w:szCs w:val="16"/>
        </w:rPr>
      </w:pPr>
      <w:r w:rsidRPr="00A351EE">
        <w:rPr>
          <w:sz w:val="16"/>
          <w:szCs w:val="16"/>
        </w:rPr>
        <w:t>- инициативный проект предлагается реализовывать в интересах жителей Боровёнковского сельского поселения, численность которых превышает 500 человек.</w:t>
      </w:r>
    </w:p>
    <w:p w:rsidR="00E53ECE" w:rsidRPr="00A351EE" w:rsidRDefault="00E53ECE" w:rsidP="00E53ECE">
      <w:pPr>
        <w:pStyle w:val="a0"/>
        <w:numPr>
          <w:ilvl w:val="0"/>
          <w:numId w:val="0"/>
        </w:numPr>
        <w:ind w:firstLine="708"/>
        <w:rPr>
          <w:sz w:val="16"/>
          <w:szCs w:val="16"/>
        </w:rPr>
      </w:pPr>
      <w:r w:rsidRPr="00A351EE">
        <w:rPr>
          <w:sz w:val="16"/>
          <w:szCs w:val="16"/>
        </w:rPr>
        <w:t>11.2. Для назначения опроса инициатор проекта направляет в Администрацию Боровёнковского сельского поселения  заявление, в котором указываются:</w:t>
      </w:r>
    </w:p>
    <w:p w:rsidR="00E53ECE" w:rsidRPr="00A351EE" w:rsidRDefault="00E53ECE" w:rsidP="00E53ECE">
      <w:pPr>
        <w:pStyle w:val="a0"/>
        <w:numPr>
          <w:ilvl w:val="0"/>
          <w:numId w:val="0"/>
        </w:numPr>
        <w:rPr>
          <w:sz w:val="16"/>
          <w:szCs w:val="16"/>
        </w:rPr>
      </w:pPr>
      <w:r w:rsidRPr="00A351EE">
        <w:rPr>
          <w:sz w:val="16"/>
          <w:szCs w:val="16"/>
        </w:rPr>
        <w:t>- инициативный проект, в отношении которого предлагается провести опрос;</w:t>
      </w:r>
    </w:p>
    <w:p w:rsidR="00E53ECE" w:rsidRPr="00A351EE" w:rsidRDefault="00E53ECE" w:rsidP="00E53ECE">
      <w:pPr>
        <w:pStyle w:val="a0"/>
        <w:numPr>
          <w:ilvl w:val="0"/>
          <w:numId w:val="0"/>
        </w:numPr>
        <w:rPr>
          <w:sz w:val="16"/>
          <w:szCs w:val="16"/>
        </w:rPr>
      </w:pPr>
      <w:r w:rsidRPr="00A351EE">
        <w:rPr>
          <w:sz w:val="16"/>
          <w:szCs w:val="16"/>
        </w:rPr>
        <w:t>- предложения инициатора проекта:</w:t>
      </w:r>
    </w:p>
    <w:p w:rsidR="00E53ECE" w:rsidRPr="00A351EE" w:rsidRDefault="00E53ECE" w:rsidP="00E53ECE">
      <w:pPr>
        <w:pStyle w:val="a0"/>
        <w:numPr>
          <w:ilvl w:val="0"/>
          <w:numId w:val="0"/>
        </w:numPr>
        <w:ind w:firstLine="709"/>
        <w:rPr>
          <w:sz w:val="16"/>
          <w:szCs w:val="16"/>
        </w:rPr>
      </w:pPr>
      <w:r w:rsidRPr="00A351EE">
        <w:rPr>
          <w:sz w:val="16"/>
          <w:szCs w:val="16"/>
        </w:rPr>
        <w:t>а) о дате и сроках проведения опроса;</w:t>
      </w:r>
    </w:p>
    <w:p w:rsidR="00E53ECE" w:rsidRPr="00A351EE" w:rsidRDefault="00E53ECE" w:rsidP="00E53ECE">
      <w:pPr>
        <w:pStyle w:val="a0"/>
        <w:numPr>
          <w:ilvl w:val="0"/>
          <w:numId w:val="0"/>
        </w:numPr>
        <w:ind w:firstLine="709"/>
        <w:rPr>
          <w:sz w:val="16"/>
          <w:szCs w:val="16"/>
        </w:rPr>
      </w:pPr>
      <w:r w:rsidRPr="00A351EE">
        <w:rPr>
          <w:sz w:val="16"/>
          <w:szCs w:val="16"/>
        </w:rPr>
        <w:t>б) о формулировке вопроса (вопросов), предлагаемого (предлагаемых) при проведении опроса;</w:t>
      </w:r>
    </w:p>
    <w:p w:rsidR="00E53ECE" w:rsidRPr="00A351EE" w:rsidRDefault="00E53ECE" w:rsidP="00E53ECE">
      <w:pPr>
        <w:pStyle w:val="a0"/>
        <w:numPr>
          <w:ilvl w:val="0"/>
          <w:numId w:val="0"/>
        </w:numPr>
        <w:ind w:firstLine="709"/>
        <w:rPr>
          <w:sz w:val="16"/>
          <w:szCs w:val="16"/>
        </w:rPr>
      </w:pPr>
      <w:r w:rsidRPr="00A351EE">
        <w:rPr>
          <w:sz w:val="16"/>
          <w:szCs w:val="16"/>
        </w:rPr>
        <w:t>в) о методике проведения опроса;</w:t>
      </w:r>
    </w:p>
    <w:p w:rsidR="00E53ECE" w:rsidRPr="00A351EE" w:rsidRDefault="00E53ECE" w:rsidP="00E53ECE">
      <w:pPr>
        <w:pStyle w:val="a0"/>
        <w:numPr>
          <w:ilvl w:val="0"/>
          <w:numId w:val="0"/>
        </w:numPr>
        <w:ind w:firstLine="709"/>
        <w:rPr>
          <w:sz w:val="16"/>
          <w:szCs w:val="16"/>
        </w:rPr>
      </w:pPr>
      <w:r w:rsidRPr="00A351EE">
        <w:rPr>
          <w:sz w:val="16"/>
          <w:szCs w:val="16"/>
        </w:rPr>
        <w:t>г) о минимальной численности жителей муниципального образования, участвующих в опросе;</w:t>
      </w:r>
    </w:p>
    <w:p w:rsidR="00E53ECE" w:rsidRPr="00A351EE" w:rsidRDefault="00E53ECE" w:rsidP="00E53ECE">
      <w:pPr>
        <w:pStyle w:val="a0"/>
        <w:numPr>
          <w:ilvl w:val="0"/>
          <w:numId w:val="0"/>
        </w:numPr>
        <w:rPr>
          <w:sz w:val="16"/>
          <w:szCs w:val="16"/>
        </w:rPr>
      </w:pPr>
      <w:r w:rsidRPr="00A351EE">
        <w:rPr>
          <w:sz w:val="16"/>
          <w:szCs w:val="16"/>
        </w:rPr>
        <w:t>- сведения об инициаторе проекта (фамилии, имена, отчества членов инициативной группы, сведения об их месте жительства или пребывания, фам</w:t>
      </w:r>
      <w:r w:rsidRPr="00A351EE">
        <w:rPr>
          <w:sz w:val="16"/>
          <w:szCs w:val="16"/>
        </w:rPr>
        <w:t>и</w:t>
      </w:r>
      <w:r w:rsidRPr="00A351EE">
        <w:rPr>
          <w:sz w:val="16"/>
          <w:szCs w:val="16"/>
        </w:rPr>
        <w:t>лия, имя отчество старосты сельского населенного пункта, наименование иного инициатора проекта мероприятия и место его нахождения).</w:t>
      </w:r>
    </w:p>
    <w:p w:rsidR="00E53ECE" w:rsidRPr="00A351EE" w:rsidRDefault="00E53ECE" w:rsidP="00E53ECE">
      <w:pPr>
        <w:pStyle w:val="a0"/>
        <w:numPr>
          <w:ilvl w:val="0"/>
          <w:numId w:val="0"/>
        </w:numPr>
        <w:ind w:firstLine="708"/>
        <w:rPr>
          <w:sz w:val="16"/>
          <w:szCs w:val="16"/>
        </w:rPr>
      </w:pPr>
      <w:r w:rsidRPr="00A351EE">
        <w:rPr>
          <w:sz w:val="16"/>
          <w:szCs w:val="16"/>
        </w:rPr>
        <w:t>11.3. Если инициатором проекта является инициативная группа, заявление подписывается всеми членами инициативной группы. Если ин</w:t>
      </w:r>
      <w:r w:rsidRPr="00A351EE">
        <w:rPr>
          <w:sz w:val="16"/>
          <w:szCs w:val="16"/>
        </w:rPr>
        <w:t>и</w:t>
      </w:r>
      <w:r w:rsidRPr="00A351EE">
        <w:rPr>
          <w:sz w:val="16"/>
          <w:szCs w:val="16"/>
        </w:rPr>
        <w:t>циатором проекта являются иные лица, указанные в части 4.1. статьи 4 настоящего Порядка, заявление подписывается уполномоченным лицом иници</w:t>
      </w:r>
      <w:r w:rsidRPr="00A351EE">
        <w:rPr>
          <w:sz w:val="16"/>
          <w:szCs w:val="16"/>
        </w:rPr>
        <w:t>а</w:t>
      </w:r>
      <w:r w:rsidRPr="00A351EE">
        <w:rPr>
          <w:sz w:val="16"/>
          <w:szCs w:val="16"/>
        </w:rPr>
        <w:t>тора проекта и не менее чем 10 жителями  Боровёнковского сельского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w:t>
      </w:r>
      <w:r w:rsidRPr="00A351EE">
        <w:rPr>
          <w:sz w:val="16"/>
          <w:szCs w:val="16"/>
        </w:rPr>
        <w:t>и</w:t>
      </w:r>
      <w:r w:rsidRPr="00A351EE">
        <w:rPr>
          <w:sz w:val="16"/>
          <w:szCs w:val="16"/>
        </w:rPr>
        <w:t>тельства или пребывания).</w:t>
      </w:r>
    </w:p>
    <w:p w:rsidR="00E53ECE" w:rsidRPr="00A351EE" w:rsidRDefault="00E53ECE" w:rsidP="00E53ECE">
      <w:pPr>
        <w:pStyle w:val="a0"/>
        <w:numPr>
          <w:ilvl w:val="0"/>
          <w:numId w:val="0"/>
        </w:numPr>
        <w:ind w:firstLine="708"/>
        <w:rPr>
          <w:bCs/>
          <w:sz w:val="16"/>
          <w:szCs w:val="16"/>
        </w:rPr>
      </w:pPr>
      <w:r w:rsidRPr="00A351EE">
        <w:rPr>
          <w:sz w:val="16"/>
          <w:szCs w:val="16"/>
        </w:rPr>
        <w:t>11.4. Администрация Боровёнковского сельского поселения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E53ECE" w:rsidRPr="00A351EE" w:rsidRDefault="00E53ECE" w:rsidP="00E53ECE">
      <w:pPr>
        <w:pStyle w:val="a0"/>
        <w:numPr>
          <w:ilvl w:val="0"/>
          <w:numId w:val="0"/>
        </w:numPr>
        <w:ind w:firstLine="708"/>
        <w:rPr>
          <w:bCs/>
          <w:sz w:val="16"/>
          <w:szCs w:val="16"/>
        </w:rPr>
      </w:pPr>
      <w:r w:rsidRPr="00A351EE">
        <w:rPr>
          <w:sz w:val="16"/>
          <w:szCs w:val="16"/>
        </w:rPr>
        <w:t>11.5.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Боровёнковского сельского поселения, участвовавших в выдвижении инициативы.</w:t>
      </w:r>
    </w:p>
    <w:p w:rsidR="00E53ECE" w:rsidRPr="00A351EE" w:rsidRDefault="00E53ECE" w:rsidP="00E53ECE">
      <w:pPr>
        <w:pStyle w:val="a0"/>
        <w:numPr>
          <w:ilvl w:val="0"/>
          <w:numId w:val="0"/>
        </w:numPr>
        <w:ind w:firstLine="708"/>
        <w:rPr>
          <w:sz w:val="16"/>
          <w:szCs w:val="16"/>
        </w:rPr>
      </w:pPr>
      <w:r w:rsidRPr="00A351EE">
        <w:rPr>
          <w:sz w:val="16"/>
          <w:szCs w:val="16"/>
        </w:rPr>
        <w:t>11.6. Опрос граждан по вопросам выдвижения инициативных проектов проводится в порядке, установленном Уставом Боровёнковского сельского поселения. В опросе вправе участвовать жители муниципального образования или его части, в которых предлагается реализовать инициати</w:t>
      </w:r>
      <w:r w:rsidRPr="00A351EE">
        <w:rPr>
          <w:sz w:val="16"/>
          <w:szCs w:val="16"/>
        </w:rPr>
        <w:t>в</w:t>
      </w:r>
      <w:r w:rsidRPr="00A351EE">
        <w:rPr>
          <w:sz w:val="16"/>
          <w:szCs w:val="16"/>
        </w:rPr>
        <w:t>ный проект, достигшие 16-летнего возраста.</w:t>
      </w:r>
    </w:p>
    <w:p w:rsidR="00E53ECE" w:rsidRPr="00A351EE" w:rsidRDefault="00E53ECE" w:rsidP="00E53ECE">
      <w:pPr>
        <w:pStyle w:val="a0"/>
        <w:numPr>
          <w:ilvl w:val="0"/>
          <w:numId w:val="0"/>
        </w:numPr>
        <w:ind w:firstLine="708"/>
        <w:rPr>
          <w:sz w:val="16"/>
          <w:szCs w:val="16"/>
        </w:rPr>
      </w:pPr>
      <w:r w:rsidRPr="00A351EE">
        <w:rPr>
          <w:sz w:val="16"/>
          <w:szCs w:val="16"/>
        </w:rPr>
        <w:t>11.7. Результаты опроса Администрация Боровёнковского сельского поселения  доводит о сведения инициатора проекта не позднее 3 рабочих дней после их подведения.</w:t>
      </w:r>
    </w:p>
    <w:p w:rsidR="00E53ECE" w:rsidRPr="00A351EE" w:rsidRDefault="00E53ECE" w:rsidP="00E53ECE">
      <w:pPr>
        <w:pStyle w:val="afffc"/>
        <w:rPr>
          <w:sz w:val="16"/>
          <w:szCs w:val="16"/>
        </w:rPr>
      </w:pPr>
      <w:r w:rsidRPr="00A351EE">
        <w:rPr>
          <w:sz w:val="16"/>
          <w:szCs w:val="16"/>
        </w:rPr>
        <w:t xml:space="preserve">12. Внесение инициативных проектов в Администрацию Боровёнковского сельского поселения  </w:t>
      </w:r>
    </w:p>
    <w:p w:rsidR="00E53ECE" w:rsidRPr="00A351EE" w:rsidRDefault="00E53ECE" w:rsidP="00E53ECE">
      <w:pPr>
        <w:pStyle w:val="a0"/>
        <w:numPr>
          <w:ilvl w:val="0"/>
          <w:numId w:val="0"/>
        </w:numPr>
        <w:ind w:firstLine="708"/>
        <w:rPr>
          <w:sz w:val="16"/>
          <w:szCs w:val="16"/>
        </w:rPr>
      </w:pPr>
      <w:r w:rsidRPr="00A351EE">
        <w:rPr>
          <w:sz w:val="16"/>
          <w:szCs w:val="16"/>
        </w:rPr>
        <w:t>12.1. При внесении инициативного проекта в Администрацию Боровёнковского сельского поселения представляются:</w:t>
      </w:r>
    </w:p>
    <w:p w:rsidR="00E53ECE" w:rsidRPr="00A351EE" w:rsidRDefault="00E53ECE" w:rsidP="00E53ECE">
      <w:pPr>
        <w:pStyle w:val="a0"/>
        <w:numPr>
          <w:ilvl w:val="0"/>
          <w:numId w:val="0"/>
        </w:numPr>
        <w:rPr>
          <w:sz w:val="16"/>
          <w:szCs w:val="16"/>
        </w:rPr>
      </w:pPr>
      <w:r w:rsidRPr="00A351EE">
        <w:rPr>
          <w:sz w:val="16"/>
          <w:szCs w:val="16"/>
        </w:rPr>
        <w:t>- описание инициативного проекта на бумажном носителе и в электронной форме, к которому могут прилагаться графические и (или) табличные мат</w:t>
      </w:r>
      <w:r w:rsidRPr="00A351EE">
        <w:rPr>
          <w:sz w:val="16"/>
          <w:szCs w:val="16"/>
        </w:rPr>
        <w:t>е</w:t>
      </w:r>
      <w:r w:rsidRPr="00A351EE">
        <w:rPr>
          <w:sz w:val="16"/>
          <w:szCs w:val="16"/>
        </w:rPr>
        <w:t>риалы;</w:t>
      </w:r>
    </w:p>
    <w:p w:rsidR="00E53ECE" w:rsidRPr="00A351EE" w:rsidRDefault="00E53ECE" w:rsidP="00E53ECE">
      <w:pPr>
        <w:jc w:val="both"/>
        <w:rPr>
          <w:sz w:val="16"/>
          <w:szCs w:val="16"/>
        </w:rPr>
      </w:pPr>
      <w:r w:rsidRPr="00A351EE">
        <w:rPr>
          <w:sz w:val="16"/>
          <w:szCs w:val="16"/>
        </w:rPr>
        <w:t>- протокол создания инициативной группы и иные документы в соответствии с частями 4.6, 4.7 статьи 4 настоящего Порядка, а также решение иници</w:t>
      </w:r>
      <w:r w:rsidRPr="00A351EE">
        <w:rPr>
          <w:sz w:val="16"/>
          <w:szCs w:val="16"/>
        </w:rPr>
        <w:t>а</w:t>
      </w:r>
      <w:r w:rsidRPr="00A351EE">
        <w:rPr>
          <w:sz w:val="16"/>
          <w:szCs w:val="16"/>
        </w:rPr>
        <w:t xml:space="preserve">тора проекта об определении лиц, уполномоченных от его имени взаимодействовать с Администрацией Боровёнковского сельского поселения  при рассмотрении и реализации инициативного проекта; </w:t>
      </w:r>
    </w:p>
    <w:p w:rsidR="00E53ECE" w:rsidRPr="00A351EE" w:rsidRDefault="00E53ECE" w:rsidP="00E53ECE">
      <w:pPr>
        <w:jc w:val="both"/>
        <w:rPr>
          <w:sz w:val="16"/>
          <w:szCs w:val="16"/>
        </w:rPr>
      </w:pPr>
      <w:r w:rsidRPr="00A351EE">
        <w:rPr>
          <w:sz w:val="16"/>
          <w:szCs w:val="16"/>
        </w:rPr>
        <w:t>- протокол собрания или конференции граждан, результаты опроса граждан и (или) подписные листы, подтверждающие поддержку инициативного проекта жителями Боровёнковского сельского поселения или его части.</w:t>
      </w:r>
    </w:p>
    <w:p w:rsidR="00E53ECE" w:rsidRPr="00A351EE" w:rsidRDefault="00E53ECE" w:rsidP="00E53ECE">
      <w:pPr>
        <w:pStyle w:val="a0"/>
        <w:numPr>
          <w:ilvl w:val="0"/>
          <w:numId w:val="0"/>
        </w:numPr>
        <w:ind w:firstLine="708"/>
        <w:rPr>
          <w:sz w:val="16"/>
          <w:szCs w:val="16"/>
        </w:rPr>
      </w:pPr>
      <w:r w:rsidRPr="00A351EE">
        <w:rPr>
          <w:sz w:val="16"/>
          <w:szCs w:val="16"/>
        </w:rPr>
        <w:t>12.2. Документы, указанные в части 12.1 настоящей статьи, представляются в Администрацию Боровёнковского сельского поселения  неп</w:t>
      </w:r>
      <w:r w:rsidRPr="00A351EE">
        <w:rPr>
          <w:sz w:val="16"/>
          <w:szCs w:val="16"/>
        </w:rPr>
        <w:t>о</w:t>
      </w:r>
      <w:r w:rsidRPr="00A351EE">
        <w:rPr>
          <w:sz w:val="16"/>
          <w:szCs w:val="16"/>
        </w:rPr>
        <w:t>средственно лицом, уполномоченным инициатором проекта взаимодействовать с Администрацией Боровёнковского сельского поселения  при рассмо</w:t>
      </w:r>
      <w:r w:rsidRPr="00A351EE">
        <w:rPr>
          <w:sz w:val="16"/>
          <w:szCs w:val="16"/>
        </w:rPr>
        <w:t>т</w:t>
      </w:r>
      <w:r w:rsidRPr="00A351EE">
        <w:rPr>
          <w:sz w:val="16"/>
          <w:szCs w:val="16"/>
        </w:rPr>
        <w:t>рении и реализации инициативного проекта, или направляются почтовым отправлением с объявленной ценностью при его пересылке и описью влож</w:t>
      </w:r>
      <w:r w:rsidRPr="00A351EE">
        <w:rPr>
          <w:sz w:val="16"/>
          <w:szCs w:val="16"/>
        </w:rPr>
        <w:t>е</w:t>
      </w:r>
      <w:r w:rsidRPr="00A351EE">
        <w:rPr>
          <w:sz w:val="16"/>
          <w:szCs w:val="16"/>
        </w:rPr>
        <w:t>ния.</w:t>
      </w:r>
    </w:p>
    <w:p w:rsidR="00E53ECE" w:rsidRPr="00A351EE" w:rsidRDefault="00E53ECE" w:rsidP="00E53ECE">
      <w:pPr>
        <w:pStyle w:val="a0"/>
        <w:numPr>
          <w:ilvl w:val="0"/>
          <w:numId w:val="0"/>
        </w:numPr>
        <w:ind w:firstLine="708"/>
        <w:rPr>
          <w:sz w:val="16"/>
          <w:szCs w:val="16"/>
        </w:rPr>
      </w:pPr>
      <w:r w:rsidRPr="00A351EE">
        <w:rPr>
          <w:sz w:val="16"/>
          <w:szCs w:val="16"/>
        </w:rPr>
        <w:t>12.3. Датой внесения проекта является день получения документов, указанных в части 12.1 настоящей статьи Администрацией Боровёнко</w:t>
      </w:r>
      <w:r w:rsidRPr="00A351EE">
        <w:rPr>
          <w:sz w:val="16"/>
          <w:szCs w:val="16"/>
        </w:rPr>
        <w:t>в</w:t>
      </w:r>
      <w:r w:rsidRPr="00A351EE">
        <w:rPr>
          <w:sz w:val="16"/>
          <w:szCs w:val="16"/>
        </w:rPr>
        <w:t>ского сельского поселения  сельского поселения.</w:t>
      </w:r>
    </w:p>
    <w:p w:rsidR="00E53ECE" w:rsidRPr="00A351EE" w:rsidRDefault="00E53ECE" w:rsidP="00E53ECE">
      <w:pPr>
        <w:pStyle w:val="a0"/>
        <w:numPr>
          <w:ilvl w:val="0"/>
          <w:numId w:val="0"/>
        </w:numPr>
        <w:ind w:firstLine="708"/>
        <w:rPr>
          <w:sz w:val="16"/>
          <w:szCs w:val="16"/>
        </w:rPr>
      </w:pPr>
      <w:r w:rsidRPr="00A351EE">
        <w:rPr>
          <w:sz w:val="16"/>
          <w:szCs w:val="16"/>
        </w:rPr>
        <w:t>12.4. В случае, если документы представляются в Администрацию Боровёнковского сельского поселения  непосредственно лицом, уполн</w:t>
      </w:r>
      <w:r w:rsidRPr="00A351EE">
        <w:rPr>
          <w:sz w:val="16"/>
          <w:szCs w:val="16"/>
        </w:rPr>
        <w:t>о</w:t>
      </w:r>
      <w:r w:rsidRPr="00A351EE">
        <w:rPr>
          <w:sz w:val="16"/>
          <w:szCs w:val="16"/>
        </w:rPr>
        <w:t>моченным инициатором проекта взаимодействовать с Администрацией Боровёнковского сельского поселения  при рассмотрении и реализации иници</w:t>
      </w:r>
      <w:r w:rsidRPr="00A351EE">
        <w:rPr>
          <w:sz w:val="16"/>
          <w:szCs w:val="16"/>
        </w:rPr>
        <w:t>а</w:t>
      </w:r>
      <w:r w:rsidRPr="00A351EE">
        <w:rPr>
          <w:sz w:val="16"/>
          <w:szCs w:val="16"/>
        </w:rPr>
        <w:t>тивного проекта, указанному лицу выдается расписка в получении документов с указанием перечня полученных документов и даты их получения А</w:t>
      </w:r>
      <w:r w:rsidRPr="00A351EE">
        <w:rPr>
          <w:sz w:val="16"/>
          <w:szCs w:val="16"/>
        </w:rPr>
        <w:t>д</w:t>
      </w:r>
      <w:r w:rsidRPr="00A351EE">
        <w:rPr>
          <w:sz w:val="16"/>
          <w:szCs w:val="16"/>
        </w:rPr>
        <w:t>министрацией Боровёнковского сельского поселения. Расписка должна быть выдана в день получения документов Администрацией Боровёнковского сельского поселения.</w:t>
      </w:r>
    </w:p>
    <w:p w:rsidR="00E53ECE" w:rsidRPr="00A351EE" w:rsidRDefault="00E53ECE" w:rsidP="00E53ECE">
      <w:pPr>
        <w:pStyle w:val="afffc"/>
        <w:rPr>
          <w:sz w:val="16"/>
          <w:szCs w:val="16"/>
        </w:rPr>
      </w:pPr>
      <w:r w:rsidRPr="00A351EE">
        <w:rPr>
          <w:sz w:val="16"/>
          <w:szCs w:val="16"/>
        </w:rPr>
        <w:lastRenderedPageBreak/>
        <w:t xml:space="preserve">13. Порядок рассмотрения инициативного проекта Администрацией Боровёнковского сельского поселения </w:t>
      </w:r>
    </w:p>
    <w:p w:rsidR="00E53ECE" w:rsidRPr="00A351EE" w:rsidRDefault="00E53ECE" w:rsidP="00E53ECE">
      <w:pPr>
        <w:pStyle w:val="af4"/>
        <w:spacing w:before="0" w:beforeAutospacing="0" w:after="0" w:afterAutospacing="0"/>
        <w:ind w:firstLine="709"/>
        <w:jc w:val="both"/>
        <w:rPr>
          <w:sz w:val="16"/>
          <w:szCs w:val="16"/>
        </w:rPr>
      </w:pPr>
      <w:r w:rsidRPr="00A351EE">
        <w:rPr>
          <w:sz w:val="16"/>
          <w:szCs w:val="16"/>
        </w:rPr>
        <w:t>13.1. Администрация Боровёнковского сельского поселения в течение трех рабочих дней со дня внесения инициативного проекта опублик</w:t>
      </w:r>
      <w:r w:rsidRPr="00A351EE">
        <w:rPr>
          <w:sz w:val="16"/>
          <w:szCs w:val="16"/>
        </w:rPr>
        <w:t>о</w:t>
      </w:r>
      <w:r w:rsidRPr="00A351EE">
        <w:rPr>
          <w:sz w:val="16"/>
          <w:szCs w:val="16"/>
        </w:rPr>
        <w:t>вывает (обнародует) и размещает на официальном сайте Боровёнковского сельского поселения в информационно-телекоммуникационной сети «Инте</w:t>
      </w:r>
      <w:r w:rsidRPr="00A351EE">
        <w:rPr>
          <w:sz w:val="16"/>
          <w:szCs w:val="16"/>
        </w:rPr>
        <w:t>р</w:t>
      </w:r>
      <w:r w:rsidRPr="00A351EE">
        <w:rPr>
          <w:sz w:val="16"/>
          <w:szCs w:val="16"/>
        </w:rPr>
        <w:t xml:space="preserve">нет» следующую информацию: </w:t>
      </w:r>
    </w:p>
    <w:p w:rsidR="00E53ECE" w:rsidRPr="00A351EE" w:rsidRDefault="00E53ECE" w:rsidP="00E53ECE">
      <w:pPr>
        <w:pStyle w:val="af4"/>
        <w:spacing w:before="0" w:beforeAutospacing="0" w:after="0" w:afterAutospacing="0"/>
        <w:jc w:val="both"/>
        <w:rPr>
          <w:sz w:val="16"/>
          <w:szCs w:val="16"/>
        </w:rPr>
      </w:pPr>
      <w:r w:rsidRPr="00A351EE">
        <w:rPr>
          <w:sz w:val="16"/>
          <w:szCs w:val="16"/>
        </w:rPr>
        <w:tab/>
        <w:t>1) о внесении инициативного проекта, с указанием сведений, перечисленных в части 2.2. статьи 2  настоящего Порядка;</w:t>
      </w:r>
    </w:p>
    <w:p w:rsidR="00E53ECE" w:rsidRPr="00A351EE" w:rsidRDefault="00E53ECE" w:rsidP="00E53ECE">
      <w:pPr>
        <w:pStyle w:val="af4"/>
        <w:spacing w:before="0" w:beforeAutospacing="0" w:after="0" w:afterAutospacing="0"/>
        <w:jc w:val="both"/>
        <w:rPr>
          <w:sz w:val="16"/>
          <w:szCs w:val="16"/>
        </w:rPr>
      </w:pPr>
      <w:r w:rsidRPr="00A351EE">
        <w:rPr>
          <w:sz w:val="16"/>
          <w:szCs w:val="16"/>
        </w:rPr>
        <w:tab/>
        <w:t>2) об инициаторах проекта;</w:t>
      </w:r>
    </w:p>
    <w:p w:rsidR="00E53ECE" w:rsidRPr="00A351EE" w:rsidRDefault="00E53ECE" w:rsidP="00E53ECE">
      <w:pPr>
        <w:pStyle w:val="af4"/>
        <w:spacing w:before="0" w:beforeAutospacing="0" w:after="0" w:afterAutospacing="0"/>
        <w:jc w:val="both"/>
        <w:rPr>
          <w:sz w:val="16"/>
          <w:szCs w:val="16"/>
        </w:rPr>
      </w:pPr>
      <w:r w:rsidRPr="00A351EE">
        <w:rPr>
          <w:sz w:val="16"/>
          <w:szCs w:val="16"/>
        </w:rPr>
        <w:tab/>
        <w:t>3) о возможности направления жителями Боровенковского сельского поселения  в адрес администрации Боровёнковского сельского посел</w:t>
      </w:r>
      <w:r w:rsidRPr="00A351EE">
        <w:rPr>
          <w:sz w:val="16"/>
          <w:szCs w:val="16"/>
        </w:rPr>
        <w:t>е</w:t>
      </w:r>
      <w:r w:rsidRPr="00A351EE">
        <w:rPr>
          <w:sz w:val="16"/>
          <w:szCs w:val="16"/>
        </w:rPr>
        <w:t>ния  в письменной или электронной форме замечаний и предложений по инициативному проекту и сроки их предоставления, который не может соста</w:t>
      </w:r>
      <w:r w:rsidRPr="00A351EE">
        <w:rPr>
          <w:sz w:val="16"/>
          <w:szCs w:val="16"/>
        </w:rPr>
        <w:t>в</w:t>
      </w:r>
      <w:r w:rsidRPr="00A351EE">
        <w:rPr>
          <w:sz w:val="16"/>
          <w:szCs w:val="16"/>
        </w:rPr>
        <w:t xml:space="preserve">лять менее 5 рабочих дней. </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В сельском населенном пункте  указанная информация может доводиться до сведения граждан старостой сельского населенного пункта</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13.2. Сведения, указанные в части 13.1 настоящей статьи, могут быть размещены на информационных стендах, оборудованных для размещ</w:t>
      </w:r>
      <w:r w:rsidRPr="00A351EE">
        <w:rPr>
          <w:sz w:val="16"/>
          <w:szCs w:val="16"/>
        </w:rPr>
        <w:t>е</w:t>
      </w:r>
      <w:r w:rsidRPr="00A351EE">
        <w:rPr>
          <w:sz w:val="16"/>
          <w:szCs w:val="16"/>
        </w:rPr>
        <w:t>ния информации о деятельности органов местного самоуправления Боровёнковского сельского поселения.</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13.3. Информация дополнительно может быть распространена иными способами, предусмотренными муниципальным нормативным прав</w:t>
      </w:r>
      <w:r w:rsidRPr="00A351EE">
        <w:rPr>
          <w:sz w:val="16"/>
          <w:szCs w:val="16"/>
        </w:rPr>
        <w:t>о</w:t>
      </w:r>
      <w:r w:rsidRPr="00A351EE">
        <w:rPr>
          <w:sz w:val="16"/>
          <w:szCs w:val="16"/>
        </w:rPr>
        <w:t>вым актом, регулирующим отношения, связанные с обеспечением доступа к информации о деятельности администрации муниципального образования в соответствии с Федеральным законом от 09.02.2009 № 8-ФЗ «Об обеспечении доступа к информации о деятельности государственных органов и о</w:t>
      </w:r>
      <w:r w:rsidRPr="00A351EE">
        <w:rPr>
          <w:sz w:val="16"/>
          <w:szCs w:val="16"/>
        </w:rPr>
        <w:t>р</w:t>
      </w:r>
      <w:r w:rsidRPr="00A351EE">
        <w:rPr>
          <w:sz w:val="16"/>
          <w:szCs w:val="16"/>
        </w:rPr>
        <w:t>ганов местного самоуправления».</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13.4.  Граждане, проживающие на территории Боровенковского сельского поселения, достигшие шестнадцатилетнего возраста, и желающие выразить свое мнение, в сроки, установленные в соответствии с пунктом 3 части 13.1  настоящего Порядка, направляют в адрес администрации Бор</w:t>
      </w:r>
      <w:r w:rsidRPr="00A351EE">
        <w:rPr>
          <w:sz w:val="16"/>
          <w:szCs w:val="16"/>
        </w:rPr>
        <w:t>о</w:t>
      </w:r>
      <w:r w:rsidRPr="00A351EE">
        <w:rPr>
          <w:sz w:val="16"/>
          <w:szCs w:val="16"/>
        </w:rPr>
        <w:t xml:space="preserve">вёнковского сельского поселения замечания и предложения по инициативному проекту. </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13.5. Замечания и предложения представляются в Администрацию Боровёнковского  сельского поселения жителем непосредственно или н</w:t>
      </w:r>
      <w:r w:rsidRPr="00A351EE">
        <w:rPr>
          <w:sz w:val="16"/>
          <w:szCs w:val="16"/>
        </w:rPr>
        <w:t>а</w:t>
      </w:r>
      <w:r w:rsidRPr="00A351EE">
        <w:rPr>
          <w:sz w:val="16"/>
          <w:szCs w:val="16"/>
        </w:rPr>
        <w:t>правляются почтовым отправлением.</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13.6.  Администрация Боровёнковского сельского поселения в течение пяти календарных дней со дня, следующего за днем истечения срока, установленного в соответствии с пунктом 3 части 13.1 настоящего Порядка, проводит обобщение поступивших замечаний и предложений, по результ</w:t>
      </w:r>
      <w:r w:rsidRPr="00A351EE">
        <w:rPr>
          <w:sz w:val="16"/>
          <w:szCs w:val="16"/>
        </w:rPr>
        <w:t>а</w:t>
      </w:r>
      <w:r w:rsidRPr="00A351EE">
        <w:rPr>
          <w:sz w:val="16"/>
          <w:szCs w:val="16"/>
        </w:rPr>
        <w:t xml:space="preserve">там которого составляет заключение. </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13.7.Заключение о результатах обобщения поступивших от жителей замечаний и предложений по инициативному проекту в течение двух р</w:t>
      </w:r>
      <w:r w:rsidRPr="00A351EE">
        <w:rPr>
          <w:sz w:val="16"/>
          <w:szCs w:val="16"/>
        </w:rPr>
        <w:t>а</w:t>
      </w:r>
      <w:r w:rsidRPr="00A351EE">
        <w:rPr>
          <w:sz w:val="16"/>
          <w:szCs w:val="16"/>
        </w:rPr>
        <w:t>бочих дней со дня его составления размещаются на официальном сайте Боровёнковского сельского поселения в информационно-телекоммуникационной сети «Интернет».</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 xml:space="preserve">13.8. Инициативный проект рассматривается администрацией Боровёнковского сельского поселения  в течение 30 дней со дня его внесения. По результатам рассмотрения инициативного проекта администрация Боровёнковского сельского поселения </w:t>
      </w:r>
      <w:r w:rsidRPr="00A351EE">
        <w:rPr>
          <w:b/>
          <w:sz w:val="16"/>
          <w:szCs w:val="16"/>
        </w:rPr>
        <w:t xml:space="preserve"> </w:t>
      </w:r>
      <w:r w:rsidRPr="00A351EE">
        <w:rPr>
          <w:sz w:val="16"/>
          <w:szCs w:val="16"/>
        </w:rPr>
        <w:t xml:space="preserve">принимает одно из следующих решений: </w:t>
      </w:r>
    </w:p>
    <w:p w:rsidR="00E53ECE" w:rsidRPr="00A351EE" w:rsidRDefault="00E53ECE" w:rsidP="00E53ECE">
      <w:pPr>
        <w:autoSpaceDE w:val="0"/>
        <w:autoSpaceDN w:val="0"/>
        <w:adjustRightInd w:val="0"/>
        <w:jc w:val="both"/>
        <w:rPr>
          <w:sz w:val="16"/>
          <w:szCs w:val="16"/>
        </w:rPr>
      </w:pPr>
      <w:r w:rsidRPr="00A351EE">
        <w:rPr>
          <w:sz w:val="16"/>
          <w:szCs w:val="16"/>
        </w:rPr>
        <w:t>1) поддержать инициативный проект и продолжить работу над ним в пределах бюджетных ассигнований, предусмотренных решением о местном бю</w:t>
      </w:r>
      <w:r w:rsidRPr="00A351EE">
        <w:rPr>
          <w:sz w:val="16"/>
          <w:szCs w:val="16"/>
        </w:rPr>
        <w:t>д</w:t>
      </w:r>
      <w:r w:rsidRPr="00A351EE">
        <w:rPr>
          <w:sz w:val="16"/>
          <w:szCs w:val="16"/>
        </w:rPr>
        <w:t>жете, на соответствующие цели и (или) в соответствии с порядком составления и рассмотрения проекта местного бюджета (внесения изменений в р</w:t>
      </w:r>
      <w:r w:rsidRPr="00A351EE">
        <w:rPr>
          <w:sz w:val="16"/>
          <w:szCs w:val="16"/>
        </w:rPr>
        <w:t>е</w:t>
      </w:r>
      <w:r w:rsidRPr="00A351EE">
        <w:rPr>
          <w:sz w:val="16"/>
          <w:szCs w:val="16"/>
        </w:rPr>
        <w:t>шение о местном бюджете);</w:t>
      </w:r>
    </w:p>
    <w:p w:rsidR="00E53ECE" w:rsidRPr="00A351EE" w:rsidRDefault="00E53ECE" w:rsidP="00E53ECE">
      <w:pPr>
        <w:autoSpaceDE w:val="0"/>
        <w:autoSpaceDN w:val="0"/>
        <w:adjustRightInd w:val="0"/>
        <w:jc w:val="both"/>
        <w:rPr>
          <w:sz w:val="16"/>
          <w:szCs w:val="16"/>
        </w:rPr>
      </w:pPr>
      <w:r w:rsidRPr="00A351EE">
        <w:rPr>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13.9. Администрация Боровёнковского сельского поселения вправе отказать в поддержке инициативного проекта в случаях:</w:t>
      </w:r>
    </w:p>
    <w:p w:rsidR="00E53ECE" w:rsidRPr="00A351EE" w:rsidRDefault="00E53ECE" w:rsidP="00E53ECE">
      <w:pPr>
        <w:autoSpaceDE w:val="0"/>
        <w:autoSpaceDN w:val="0"/>
        <w:adjustRightInd w:val="0"/>
        <w:jc w:val="both"/>
        <w:rPr>
          <w:sz w:val="16"/>
          <w:szCs w:val="16"/>
        </w:rPr>
      </w:pPr>
      <w:r w:rsidRPr="00A351EE">
        <w:rPr>
          <w:sz w:val="16"/>
          <w:szCs w:val="16"/>
        </w:rPr>
        <w:t>1) несоблюдения установленного порядка внесения инициативного проекта и его рассмотрения;</w:t>
      </w:r>
    </w:p>
    <w:p w:rsidR="00E53ECE" w:rsidRPr="00A351EE" w:rsidRDefault="00E53ECE" w:rsidP="00E53ECE">
      <w:pPr>
        <w:autoSpaceDE w:val="0"/>
        <w:autoSpaceDN w:val="0"/>
        <w:adjustRightInd w:val="0"/>
        <w:jc w:val="both"/>
        <w:rPr>
          <w:sz w:val="16"/>
          <w:szCs w:val="16"/>
        </w:rPr>
      </w:pPr>
      <w:r w:rsidRPr="00A351EE">
        <w:rPr>
          <w:sz w:val="16"/>
          <w:szCs w:val="16"/>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Боровёнковского сельского поселения;</w:t>
      </w:r>
    </w:p>
    <w:p w:rsidR="00E53ECE" w:rsidRPr="00A351EE" w:rsidRDefault="00E53ECE" w:rsidP="00E53ECE">
      <w:pPr>
        <w:autoSpaceDE w:val="0"/>
        <w:autoSpaceDN w:val="0"/>
        <w:adjustRightInd w:val="0"/>
        <w:jc w:val="both"/>
        <w:rPr>
          <w:sz w:val="16"/>
          <w:szCs w:val="16"/>
        </w:rPr>
      </w:pPr>
      <w:r w:rsidRPr="00A351EE">
        <w:rPr>
          <w:sz w:val="16"/>
          <w:szCs w:val="16"/>
        </w:rPr>
        <w:t>3) невозможности реализации инициативного проекта ввиду отсутствия у органов местного самоуправления (наименование) Боровёнковского сельск</w:t>
      </w:r>
      <w:r w:rsidRPr="00A351EE">
        <w:rPr>
          <w:sz w:val="16"/>
          <w:szCs w:val="16"/>
        </w:rPr>
        <w:t>о</w:t>
      </w:r>
      <w:r w:rsidRPr="00A351EE">
        <w:rPr>
          <w:sz w:val="16"/>
          <w:szCs w:val="16"/>
        </w:rPr>
        <w:t>го поселения  необходимых полномочий и прав;</w:t>
      </w:r>
    </w:p>
    <w:p w:rsidR="00E53ECE" w:rsidRPr="00A351EE" w:rsidRDefault="00E53ECE" w:rsidP="00E53ECE">
      <w:pPr>
        <w:autoSpaceDE w:val="0"/>
        <w:autoSpaceDN w:val="0"/>
        <w:adjustRightInd w:val="0"/>
        <w:jc w:val="both"/>
        <w:rPr>
          <w:sz w:val="16"/>
          <w:szCs w:val="16"/>
        </w:rPr>
      </w:pPr>
      <w:r w:rsidRPr="00A351EE">
        <w:rPr>
          <w:sz w:val="16"/>
          <w:szCs w:val="16"/>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53ECE" w:rsidRPr="00A351EE" w:rsidRDefault="00E53ECE" w:rsidP="00E53ECE">
      <w:pPr>
        <w:autoSpaceDE w:val="0"/>
        <w:autoSpaceDN w:val="0"/>
        <w:adjustRightInd w:val="0"/>
        <w:jc w:val="both"/>
        <w:rPr>
          <w:sz w:val="16"/>
          <w:szCs w:val="16"/>
        </w:rPr>
      </w:pPr>
      <w:r w:rsidRPr="00A351EE">
        <w:rPr>
          <w:sz w:val="16"/>
          <w:szCs w:val="16"/>
        </w:rPr>
        <w:t>5) наличия возможности решения описанной в инициативном проекте проблемы более эффективным способом;</w:t>
      </w:r>
    </w:p>
    <w:p w:rsidR="00E53ECE" w:rsidRPr="00A351EE" w:rsidRDefault="00E53ECE" w:rsidP="00E53ECE">
      <w:pPr>
        <w:autoSpaceDE w:val="0"/>
        <w:autoSpaceDN w:val="0"/>
        <w:adjustRightInd w:val="0"/>
        <w:jc w:val="both"/>
        <w:rPr>
          <w:sz w:val="16"/>
          <w:szCs w:val="16"/>
        </w:rPr>
      </w:pPr>
      <w:r w:rsidRPr="00A351EE">
        <w:rPr>
          <w:sz w:val="16"/>
          <w:szCs w:val="16"/>
        </w:rPr>
        <w:t>6) признания инициативного проекта не прошедшим конкурсный отбор.</w:t>
      </w:r>
    </w:p>
    <w:p w:rsidR="00E53ECE" w:rsidRPr="00A351EE" w:rsidRDefault="00E53ECE" w:rsidP="00E53ECE">
      <w:pPr>
        <w:pStyle w:val="a0"/>
        <w:numPr>
          <w:ilvl w:val="0"/>
          <w:numId w:val="0"/>
        </w:numPr>
        <w:ind w:firstLine="708"/>
        <w:rPr>
          <w:sz w:val="16"/>
          <w:szCs w:val="16"/>
        </w:rPr>
      </w:pPr>
      <w:r w:rsidRPr="00A351EE">
        <w:rPr>
          <w:sz w:val="16"/>
          <w:szCs w:val="16"/>
        </w:rPr>
        <w:t>13.10. Решение по результатам рассмотрения инициативного проекта оформляется постановлением администрации Боровёнковского сел</w:t>
      </w:r>
      <w:r w:rsidRPr="00A351EE">
        <w:rPr>
          <w:sz w:val="16"/>
          <w:szCs w:val="16"/>
        </w:rPr>
        <w:t>ь</w:t>
      </w:r>
      <w:r w:rsidRPr="00A351EE">
        <w:rPr>
          <w:sz w:val="16"/>
          <w:szCs w:val="16"/>
        </w:rPr>
        <w:t xml:space="preserve">ского поселения и направляется инициатору проекта не позднее трех дней после дня его принятия. </w:t>
      </w:r>
    </w:p>
    <w:p w:rsidR="00E53ECE" w:rsidRPr="00A351EE" w:rsidRDefault="00E53ECE" w:rsidP="00E53ECE">
      <w:pPr>
        <w:pStyle w:val="a0"/>
        <w:numPr>
          <w:ilvl w:val="0"/>
          <w:numId w:val="0"/>
        </w:numPr>
        <w:ind w:firstLine="708"/>
        <w:rPr>
          <w:sz w:val="16"/>
          <w:szCs w:val="16"/>
        </w:rPr>
      </w:pPr>
      <w:r w:rsidRPr="00A351EE">
        <w:rPr>
          <w:sz w:val="16"/>
          <w:szCs w:val="16"/>
        </w:rPr>
        <w:t xml:space="preserve">13.11.  Администрация Боровёнковского сельского поселения </w:t>
      </w:r>
      <w:r w:rsidRPr="00A351EE">
        <w:rPr>
          <w:b/>
          <w:sz w:val="16"/>
          <w:szCs w:val="16"/>
        </w:rPr>
        <w:t xml:space="preserve"> </w:t>
      </w:r>
      <w:r w:rsidRPr="00A351EE">
        <w:rPr>
          <w:sz w:val="16"/>
          <w:szCs w:val="16"/>
        </w:rPr>
        <w:t>вправе, а в случае, предусмотренном пунктом 5 части 13.9 настоящего Поря</w:t>
      </w:r>
      <w:r w:rsidRPr="00A351EE">
        <w:rPr>
          <w:sz w:val="16"/>
          <w:szCs w:val="16"/>
        </w:rPr>
        <w:t>д</w:t>
      </w:r>
      <w:r w:rsidRPr="00A351EE">
        <w:rPr>
          <w:sz w:val="16"/>
          <w:szCs w:val="16"/>
        </w:rPr>
        <w:t xml:space="preserve">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 </w:t>
      </w:r>
    </w:p>
    <w:p w:rsidR="00E53ECE" w:rsidRPr="00A351EE" w:rsidRDefault="00E53ECE" w:rsidP="00E53ECE">
      <w:pPr>
        <w:pStyle w:val="a0"/>
        <w:numPr>
          <w:ilvl w:val="0"/>
          <w:numId w:val="0"/>
        </w:numPr>
        <w:ind w:firstLine="708"/>
        <w:rPr>
          <w:sz w:val="16"/>
          <w:szCs w:val="16"/>
        </w:rPr>
      </w:pPr>
      <w:r w:rsidRPr="00A351EE">
        <w:rPr>
          <w:sz w:val="16"/>
          <w:szCs w:val="16"/>
        </w:rPr>
        <w:t>13.12. Для доработки проекта комиссия образует рабочую группу из числа членов комиссии, представителей Администрации Боровёнковск</w:t>
      </w:r>
      <w:r w:rsidRPr="00A351EE">
        <w:rPr>
          <w:sz w:val="16"/>
          <w:szCs w:val="16"/>
        </w:rPr>
        <w:t>о</w:t>
      </w:r>
      <w:r w:rsidRPr="00A351EE">
        <w:rPr>
          <w:sz w:val="16"/>
          <w:szCs w:val="16"/>
        </w:rPr>
        <w:t>го  сельского поселения, представителей инициатора проекта, а также определяет срок доработки проекта. Доработанный инициативный проект ра</w:t>
      </w:r>
      <w:r w:rsidRPr="00A351EE">
        <w:rPr>
          <w:sz w:val="16"/>
          <w:szCs w:val="16"/>
        </w:rPr>
        <w:t>с</w:t>
      </w:r>
      <w:r w:rsidRPr="00A351EE">
        <w:rPr>
          <w:sz w:val="16"/>
          <w:szCs w:val="16"/>
        </w:rPr>
        <w:t xml:space="preserve">сматривается в соответствии со статьей 13 настоящего Порядка и настоящей статьей. </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13.13. В случае, если в администрацию Боровёнковского сельского поселения внесено несколько инициативных проектов, в том числе с оп</w:t>
      </w:r>
      <w:r w:rsidRPr="00A351EE">
        <w:rPr>
          <w:sz w:val="16"/>
          <w:szCs w:val="16"/>
        </w:rPr>
        <w:t>и</w:t>
      </w:r>
      <w:r w:rsidRPr="00A351EE">
        <w:rPr>
          <w:sz w:val="16"/>
          <w:szCs w:val="16"/>
        </w:rPr>
        <w:t>санием аналогичных по содержанию приоритетных проблем, то администрация Боровёнковского сельского поселения  организует проведение ко</w:t>
      </w:r>
      <w:r w:rsidRPr="00A351EE">
        <w:rPr>
          <w:sz w:val="16"/>
          <w:szCs w:val="16"/>
        </w:rPr>
        <w:t>н</w:t>
      </w:r>
      <w:r w:rsidRPr="00A351EE">
        <w:rPr>
          <w:sz w:val="16"/>
          <w:szCs w:val="16"/>
        </w:rPr>
        <w:t xml:space="preserve">курсного отбора в соответствии со статьей 14 </w:t>
      </w:r>
      <w:r w:rsidRPr="00A351EE">
        <w:rPr>
          <w:color w:val="FF0000"/>
          <w:sz w:val="16"/>
          <w:szCs w:val="16"/>
        </w:rPr>
        <w:t xml:space="preserve"> </w:t>
      </w:r>
      <w:r w:rsidRPr="00A351EE">
        <w:rPr>
          <w:sz w:val="16"/>
          <w:szCs w:val="16"/>
        </w:rPr>
        <w:t>настоящего порядка, и информирует об этом инициаторов проектов.</w:t>
      </w:r>
    </w:p>
    <w:p w:rsidR="00E53ECE" w:rsidRPr="00A351EE" w:rsidRDefault="00E53ECE" w:rsidP="00E53ECE">
      <w:pPr>
        <w:pStyle w:val="af4"/>
        <w:spacing w:before="0" w:beforeAutospacing="0" w:after="0" w:afterAutospacing="0"/>
        <w:ind w:firstLine="708"/>
        <w:jc w:val="both"/>
        <w:rPr>
          <w:sz w:val="16"/>
          <w:szCs w:val="16"/>
        </w:rPr>
      </w:pPr>
      <w:r w:rsidRPr="00A351EE">
        <w:rPr>
          <w:sz w:val="16"/>
          <w:szCs w:val="16"/>
        </w:rPr>
        <w:t>13.14.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w:t>
      </w:r>
      <w:r w:rsidRPr="00A351EE">
        <w:rPr>
          <w:sz w:val="16"/>
          <w:szCs w:val="16"/>
        </w:rPr>
        <w:t>и</w:t>
      </w:r>
      <w:r w:rsidRPr="00A351EE">
        <w:rPr>
          <w:sz w:val="16"/>
          <w:szCs w:val="16"/>
        </w:rPr>
        <w:t>ем Совета депутатов Боровёнковского сельского поселения.</w:t>
      </w:r>
    </w:p>
    <w:p w:rsidR="00E53ECE" w:rsidRPr="00A351EE" w:rsidRDefault="00E53ECE" w:rsidP="00E53ECE">
      <w:pPr>
        <w:jc w:val="center"/>
        <w:rPr>
          <w:b/>
          <w:sz w:val="16"/>
          <w:szCs w:val="16"/>
        </w:rPr>
      </w:pPr>
    </w:p>
    <w:p w:rsidR="00E53ECE" w:rsidRPr="00A351EE" w:rsidRDefault="00E53ECE" w:rsidP="00E53ECE">
      <w:pPr>
        <w:jc w:val="center"/>
        <w:rPr>
          <w:b/>
          <w:sz w:val="16"/>
          <w:szCs w:val="16"/>
        </w:rPr>
      </w:pPr>
      <w:r w:rsidRPr="00A351EE">
        <w:rPr>
          <w:b/>
          <w:sz w:val="16"/>
          <w:szCs w:val="16"/>
        </w:rPr>
        <w:t>14. Порядок</w:t>
      </w:r>
    </w:p>
    <w:p w:rsidR="00E53ECE" w:rsidRPr="00A351EE" w:rsidRDefault="00E53ECE" w:rsidP="00E53ECE">
      <w:pPr>
        <w:jc w:val="center"/>
        <w:rPr>
          <w:b/>
          <w:i/>
          <w:sz w:val="16"/>
          <w:szCs w:val="16"/>
        </w:rPr>
      </w:pPr>
      <w:r w:rsidRPr="00A351EE">
        <w:rPr>
          <w:b/>
          <w:sz w:val="16"/>
          <w:szCs w:val="16"/>
        </w:rPr>
        <w:t>проведения конкурсного отбора инициативных проектов для реализации на территории, части территории (наименование) Боровёнковского сельского поселения</w:t>
      </w:r>
    </w:p>
    <w:p w:rsidR="00E53ECE" w:rsidRPr="00A351EE" w:rsidRDefault="00E53ECE" w:rsidP="00E53ECE">
      <w:pPr>
        <w:jc w:val="center"/>
        <w:rPr>
          <w:sz w:val="16"/>
          <w:szCs w:val="16"/>
        </w:rPr>
      </w:pPr>
    </w:p>
    <w:p w:rsidR="00E53ECE" w:rsidRPr="00A351EE" w:rsidRDefault="00E53ECE" w:rsidP="00E53ECE">
      <w:pPr>
        <w:jc w:val="both"/>
        <w:rPr>
          <w:sz w:val="16"/>
          <w:szCs w:val="16"/>
        </w:rPr>
      </w:pPr>
    </w:p>
    <w:p w:rsidR="00E53ECE" w:rsidRPr="00A351EE" w:rsidRDefault="00E53ECE" w:rsidP="00E53ECE">
      <w:pPr>
        <w:ind w:firstLine="708"/>
        <w:jc w:val="both"/>
        <w:rPr>
          <w:sz w:val="16"/>
          <w:szCs w:val="16"/>
        </w:rPr>
      </w:pPr>
      <w:r w:rsidRPr="00A351EE">
        <w:rPr>
          <w:sz w:val="16"/>
          <w:szCs w:val="16"/>
        </w:rPr>
        <w:t>14.1.  Целью проведения конкурсного отбора является определение наиболее социально значимых инициативных проектов для последующ</w:t>
      </w:r>
      <w:r w:rsidRPr="00A351EE">
        <w:rPr>
          <w:sz w:val="16"/>
          <w:szCs w:val="16"/>
        </w:rPr>
        <w:t>е</w:t>
      </w:r>
      <w:r w:rsidRPr="00A351EE">
        <w:rPr>
          <w:sz w:val="16"/>
          <w:szCs w:val="16"/>
        </w:rPr>
        <w:t>го предоставления за счет средств бюджета Боровёнковского сельского поселения бюджетных ассигнований на их реализацию.</w:t>
      </w:r>
    </w:p>
    <w:p w:rsidR="00E53ECE" w:rsidRPr="00A351EE" w:rsidRDefault="00E53ECE" w:rsidP="00E53ECE">
      <w:pPr>
        <w:ind w:firstLine="708"/>
        <w:jc w:val="both"/>
        <w:rPr>
          <w:sz w:val="16"/>
          <w:szCs w:val="16"/>
        </w:rPr>
      </w:pPr>
      <w:r w:rsidRPr="00A351EE">
        <w:rPr>
          <w:sz w:val="16"/>
          <w:szCs w:val="16"/>
        </w:rPr>
        <w:t>14.2.  Конкурсному отбору подлежат инициативные проекты, внесенные в администрацию Боровёнковского сельского поселения их иници</w:t>
      </w:r>
      <w:r w:rsidRPr="00A351EE">
        <w:rPr>
          <w:sz w:val="16"/>
          <w:szCs w:val="16"/>
        </w:rPr>
        <w:t>а</w:t>
      </w:r>
      <w:r w:rsidRPr="00A351EE">
        <w:rPr>
          <w:sz w:val="16"/>
          <w:szCs w:val="16"/>
        </w:rPr>
        <w:t>торами (далее – участники конкурсного отбора), и допущенных к конкурсному отбору.</w:t>
      </w:r>
    </w:p>
    <w:p w:rsidR="00E53ECE" w:rsidRPr="00A351EE" w:rsidRDefault="00E53ECE" w:rsidP="00E53ECE">
      <w:pPr>
        <w:ind w:firstLine="708"/>
        <w:jc w:val="both"/>
        <w:rPr>
          <w:sz w:val="16"/>
          <w:szCs w:val="16"/>
        </w:rPr>
      </w:pPr>
      <w:r w:rsidRPr="00A351EE">
        <w:rPr>
          <w:sz w:val="16"/>
          <w:szCs w:val="16"/>
        </w:rPr>
        <w:t>14.3. Проведение конкурсного отбора осуществляется конкурсной комиссией по проведению конкурсного отбора инициативных проектов на территории Боровёнковского сельского поселения  (далее - конкурсная комиссия).</w:t>
      </w:r>
    </w:p>
    <w:p w:rsidR="00E53ECE" w:rsidRPr="00A351EE" w:rsidRDefault="00E53ECE" w:rsidP="00E53ECE">
      <w:pPr>
        <w:ind w:firstLine="708"/>
        <w:jc w:val="both"/>
        <w:rPr>
          <w:sz w:val="16"/>
          <w:szCs w:val="16"/>
        </w:rPr>
      </w:pPr>
      <w:r w:rsidRPr="00A351EE">
        <w:rPr>
          <w:sz w:val="16"/>
          <w:szCs w:val="16"/>
        </w:rPr>
        <w:t>14.4. Организатором конкурсного отбора является Администрация Боровёнковского сельского поселения, которая осуществляет следующие функции:</w:t>
      </w:r>
    </w:p>
    <w:p w:rsidR="00E53ECE" w:rsidRPr="00A351EE" w:rsidRDefault="00E53ECE" w:rsidP="00E53ECE">
      <w:pPr>
        <w:jc w:val="both"/>
        <w:rPr>
          <w:sz w:val="16"/>
          <w:szCs w:val="16"/>
        </w:rPr>
      </w:pPr>
      <w:r w:rsidRPr="00A351EE">
        <w:rPr>
          <w:sz w:val="16"/>
          <w:szCs w:val="16"/>
        </w:rPr>
        <w:t>1) определяет дату, время и место проведения конкурсного отбора;</w:t>
      </w:r>
    </w:p>
    <w:p w:rsidR="00E53ECE" w:rsidRPr="00A351EE" w:rsidRDefault="00E53ECE" w:rsidP="00E53ECE">
      <w:pPr>
        <w:jc w:val="both"/>
        <w:rPr>
          <w:sz w:val="16"/>
          <w:szCs w:val="16"/>
        </w:rPr>
      </w:pPr>
      <w:r w:rsidRPr="00A351EE">
        <w:rPr>
          <w:sz w:val="16"/>
          <w:szCs w:val="16"/>
        </w:rPr>
        <w:t>2) формирует конкурсную комиссию;</w:t>
      </w:r>
    </w:p>
    <w:p w:rsidR="00E53ECE" w:rsidRPr="00A351EE" w:rsidRDefault="00E53ECE" w:rsidP="00E53ECE">
      <w:pPr>
        <w:jc w:val="both"/>
        <w:rPr>
          <w:sz w:val="16"/>
          <w:szCs w:val="16"/>
        </w:rPr>
      </w:pPr>
      <w:r w:rsidRPr="00A351EE">
        <w:rPr>
          <w:sz w:val="16"/>
          <w:szCs w:val="16"/>
        </w:rPr>
        <w:t>3) информирует о проведении конкурсного отбора инициаторов проекта;</w:t>
      </w:r>
    </w:p>
    <w:p w:rsidR="00E53ECE" w:rsidRPr="00A351EE" w:rsidRDefault="00E53ECE" w:rsidP="00E53ECE">
      <w:pPr>
        <w:jc w:val="both"/>
        <w:rPr>
          <w:sz w:val="16"/>
          <w:szCs w:val="16"/>
        </w:rPr>
      </w:pPr>
      <w:r w:rsidRPr="00A351EE">
        <w:rPr>
          <w:sz w:val="16"/>
          <w:szCs w:val="16"/>
        </w:rPr>
        <w:lastRenderedPageBreak/>
        <w:t>4) готовит извещение о проведении конкурсного отбора, обеспечивает его опубликование в бюллетене «Официальный вестник Боровёнковского сел</w:t>
      </w:r>
      <w:r w:rsidRPr="00A351EE">
        <w:rPr>
          <w:sz w:val="16"/>
          <w:szCs w:val="16"/>
        </w:rPr>
        <w:t>ь</w:t>
      </w:r>
      <w:r w:rsidRPr="00A351EE">
        <w:rPr>
          <w:sz w:val="16"/>
          <w:szCs w:val="16"/>
        </w:rPr>
        <w:t xml:space="preserve">ского поселения»  и размещение на официальном сайте Боровёнковского сельского поселения в сети «Интернет» </w:t>
      </w:r>
    </w:p>
    <w:p w:rsidR="00E53ECE" w:rsidRPr="00A351EE" w:rsidRDefault="00E53ECE" w:rsidP="00E53ECE">
      <w:pPr>
        <w:jc w:val="both"/>
        <w:rPr>
          <w:sz w:val="16"/>
          <w:szCs w:val="16"/>
        </w:rPr>
      </w:pPr>
      <w:r w:rsidRPr="00A351EE">
        <w:rPr>
          <w:sz w:val="16"/>
          <w:szCs w:val="16"/>
        </w:rPr>
        <w:t>5) передает в конкурсную комиссию инициативные проекты, поступившие в Администрацию Боровёнковского сельского поселения и допущенные к конкурсному отбору, с приложением к каждому инициативному проекту следующих документов:</w:t>
      </w:r>
    </w:p>
    <w:p w:rsidR="00E53ECE" w:rsidRPr="00A351EE" w:rsidRDefault="00E53ECE" w:rsidP="00E53ECE">
      <w:pPr>
        <w:jc w:val="both"/>
        <w:rPr>
          <w:sz w:val="16"/>
          <w:szCs w:val="16"/>
        </w:rPr>
      </w:pPr>
      <w:r w:rsidRPr="00A351EE">
        <w:rPr>
          <w:sz w:val="16"/>
          <w:szCs w:val="16"/>
        </w:rPr>
        <w:t>а) 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E53ECE" w:rsidRPr="00A351EE" w:rsidRDefault="00E53ECE" w:rsidP="00E53ECE">
      <w:pPr>
        <w:jc w:val="both"/>
        <w:rPr>
          <w:sz w:val="16"/>
          <w:szCs w:val="16"/>
        </w:rPr>
      </w:pPr>
      <w:r w:rsidRPr="00A351EE">
        <w:rPr>
          <w:sz w:val="16"/>
          <w:szCs w:val="16"/>
        </w:rPr>
        <w:t>б) выписки из решения о бюджете или сводной бюджетной росписи бюджета Боровёнковского сельского поселения  о бюджетных ассигнованиях, пр</w:t>
      </w:r>
      <w:r w:rsidRPr="00A351EE">
        <w:rPr>
          <w:sz w:val="16"/>
          <w:szCs w:val="16"/>
        </w:rPr>
        <w:t>е</w:t>
      </w:r>
      <w:r w:rsidRPr="00A351EE">
        <w:rPr>
          <w:sz w:val="16"/>
          <w:szCs w:val="16"/>
        </w:rPr>
        <w:t>дусмотренных на реализацию инициативного проекта в текущем году;</w:t>
      </w:r>
    </w:p>
    <w:p w:rsidR="00E53ECE" w:rsidRPr="00A351EE" w:rsidRDefault="00E53ECE" w:rsidP="00E53ECE">
      <w:pPr>
        <w:jc w:val="both"/>
        <w:rPr>
          <w:sz w:val="16"/>
          <w:szCs w:val="16"/>
        </w:rPr>
      </w:pPr>
      <w:r w:rsidRPr="00A351EE">
        <w:rPr>
          <w:sz w:val="16"/>
          <w:szCs w:val="16"/>
        </w:rPr>
        <w:t>в) гарантийного письма в произвольной письменной форме о готовности юридических лиц, индивидуальных предпринимателей, общественных орган</w:t>
      </w:r>
      <w:r w:rsidRPr="00A351EE">
        <w:rPr>
          <w:sz w:val="16"/>
          <w:szCs w:val="16"/>
        </w:rPr>
        <w:t>и</w:t>
      </w:r>
      <w:r w:rsidRPr="00A351EE">
        <w:rPr>
          <w:sz w:val="16"/>
          <w:szCs w:val="16"/>
        </w:rPr>
        <w:t>заций, ТОС, ТСЖ, населения Боровёнковского сельского поселения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rsidR="00E53ECE" w:rsidRPr="00A351EE" w:rsidRDefault="00E53ECE" w:rsidP="00E53ECE">
      <w:pPr>
        <w:jc w:val="both"/>
        <w:rPr>
          <w:sz w:val="16"/>
          <w:szCs w:val="16"/>
        </w:rPr>
      </w:pPr>
      <w:r w:rsidRPr="00A351EE">
        <w:rPr>
          <w:sz w:val="16"/>
          <w:szCs w:val="16"/>
        </w:rPr>
        <w:t>6) назначает дату первого заседания конкурсной комиссии;</w:t>
      </w:r>
    </w:p>
    <w:p w:rsidR="00E53ECE" w:rsidRPr="00A351EE" w:rsidRDefault="00E53ECE" w:rsidP="00E53ECE">
      <w:pPr>
        <w:jc w:val="both"/>
        <w:rPr>
          <w:sz w:val="16"/>
          <w:szCs w:val="16"/>
        </w:rPr>
      </w:pPr>
      <w:r w:rsidRPr="00A351EE">
        <w:rPr>
          <w:sz w:val="16"/>
          <w:szCs w:val="16"/>
        </w:rPr>
        <w:t>7) осуществляет техническое обеспечение деятельности конкурсной комиссии;</w:t>
      </w:r>
    </w:p>
    <w:p w:rsidR="00E53ECE" w:rsidRPr="00A351EE" w:rsidRDefault="00E53ECE" w:rsidP="00E53ECE">
      <w:pPr>
        <w:jc w:val="both"/>
        <w:rPr>
          <w:sz w:val="16"/>
          <w:szCs w:val="16"/>
        </w:rPr>
      </w:pPr>
      <w:r w:rsidRPr="00A351EE">
        <w:rPr>
          <w:sz w:val="16"/>
          <w:szCs w:val="16"/>
        </w:rPr>
        <w:t>8) доводит до сведения участников конкурсного отбора о результатах конкурсного отбора.</w:t>
      </w:r>
    </w:p>
    <w:p w:rsidR="00E53ECE" w:rsidRPr="00A351EE" w:rsidRDefault="00E53ECE" w:rsidP="00E53ECE">
      <w:pPr>
        <w:ind w:firstLine="708"/>
        <w:jc w:val="both"/>
        <w:rPr>
          <w:sz w:val="16"/>
          <w:szCs w:val="16"/>
        </w:rPr>
      </w:pPr>
      <w:r w:rsidRPr="00A351EE">
        <w:rPr>
          <w:sz w:val="16"/>
          <w:szCs w:val="16"/>
        </w:rPr>
        <w:t>14.5. Конкурсная комиссия осуществляет рассмотрение инициативных проектов в срок не более 20 дней со дня их поступления.</w:t>
      </w:r>
    </w:p>
    <w:p w:rsidR="00E53ECE" w:rsidRPr="00A351EE" w:rsidRDefault="00E53ECE" w:rsidP="00E53ECE">
      <w:pPr>
        <w:ind w:firstLine="708"/>
        <w:jc w:val="both"/>
        <w:rPr>
          <w:sz w:val="16"/>
          <w:szCs w:val="16"/>
        </w:rPr>
      </w:pPr>
      <w:r w:rsidRPr="00A351EE">
        <w:rPr>
          <w:sz w:val="16"/>
          <w:szCs w:val="16"/>
        </w:rPr>
        <w:t>14.6.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 2 к настоящему Порядку.</w:t>
      </w:r>
    </w:p>
    <w:p w:rsidR="00E53ECE" w:rsidRPr="00A351EE" w:rsidRDefault="00E53ECE" w:rsidP="00E53ECE">
      <w:pPr>
        <w:ind w:firstLine="708"/>
        <w:jc w:val="both"/>
        <w:rPr>
          <w:sz w:val="16"/>
          <w:szCs w:val="16"/>
        </w:rPr>
      </w:pPr>
      <w:r w:rsidRPr="00A351EE">
        <w:rPr>
          <w:sz w:val="16"/>
          <w:szCs w:val="16"/>
        </w:rPr>
        <w:t>14.7.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E53ECE" w:rsidRPr="00A351EE" w:rsidRDefault="00E53ECE" w:rsidP="00E53ECE">
      <w:pPr>
        <w:ind w:firstLine="708"/>
        <w:jc w:val="both"/>
        <w:rPr>
          <w:sz w:val="16"/>
          <w:szCs w:val="16"/>
        </w:rPr>
      </w:pPr>
      <w:r w:rsidRPr="00A351EE">
        <w:rPr>
          <w:sz w:val="16"/>
          <w:szCs w:val="16"/>
        </w:rPr>
        <w:t>14.8. При проведении конкурсного отбора конкурсная комиссия осуществляет ранжирование инициативных проектов по набранному колич</w:t>
      </w:r>
      <w:r w:rsidRPr="00A351EE">
        <w:rPr>
          <w:sz w:val="16"/>
          <w:szCs w:val="16"/>
        </w:rPr>
        <w:t>е</w:t>
      </w:r>
      <w:r w:rsidRPr="00A351EE">
        <w:rPr>
          <w:sz w:val="16"/>
          <w:szCs w:val="16"/>
        </w:rPr>
        <w:t>ству баллов.</w:t>
      </w:r>
    </w:p>
    <w:p w:rsidR="00E53ECE" w:rsidRPr="00A351EE" w:rsidRDefault="00E53ECE" w:rsidP="00E53ECE">
      <w:pPr>
        <w:ind w:firstLine="708"/>
        <w:jc w:val="both"/>
        <w:rPr>
          <w:sz w:val="16"/>
          <w:szCs w:val="16"/>
        </w:rPr>
      </w:pPr>
      <w:r w:rsidRPr="00A351EE">
        <w:rPr>
          <w:sz w:val="16"/>
          <w:szCs w:val="16"/>
        </w:rPr>
        <w:t>13. Победителем конкурсного отбора признается инициативный проект, набравший наибольшее количество баллов по отношению к остал</w:t>
      </w:r>
      <w:r w:rsidRPr="00A351EE">
        <w:rPr>
          <w:sz w:val="16"/>
          <w:szCs w:val="16"/>
        </w:rPr>
        <w:t>ь</w:t>
      </w:r>
      <w:r w:rsidRPr="00A351EE">
        <w:rPr>
          <w:sz w:val="16"/>
          <w:szCs w:val="16"/>
        </w:rPr>
        <w:t>ным инициативным проектам, с учетом общей суммы бюджетных ассигнований местного бюджета, предусмотренных на софинансирование иници</w:t>
      </w:r>
      <w:r w:rsidRPr="00A351EE">
        <w:rPr>
          <w:sz w:val="16"/>
          <w:szCs w:val="16"/>
        </w:rPr>
        <w:t>а</w:t>
      </w:r>
      <w:r w:rsidRPr="00A351EE">
        <w:rPr>
          <w:sz w:val="16"/>
          <w:szCs w:val="16"/>
        </w:rPr>
        <w:t>тивных проектов в муниципальном образовании в текущем финансовом году.</w:t>
      </w:r>
    </w:p>
    <w:p w:rsidR="00E53ECE" w:rsidRPr="00A351EE" w:rsidRDefault="00E53ECE" w:rsidP="00E53ECE">
      <w:pPr>
        <w:ind w:firstLine="708"/>
        <w:jc w:val="both"/>
        <w:rPr>
          <w:sz w:val="16"/>
          <w:szCs w:val="16"/>
        </w:rPr>
      </w:pPr>
      <w:r w:rsidRPr="00A351EE">
        <w:rPr>
          <w:sz w:val="16"/>
          <w:szCs w:val="16"/>
        </w:rPr>
        <w:t>14.9. В случае, если два или более инициативных проекта получили равную оценку, наиболее высокий рейтинг присваивается инициативн</w:t>
      </w:r>
      <w:r w:rsidRPr="00A351EE">
        <w:rPr>
          <w:sz w:val="16"/>
          <w:szCs w:val="16"/>
        </w:rPr>
        <w:t>о</w:t>
      </w:r>
      <w:r w:rsidRPr="00A351EE">
        <w:rPr>
          <w:sz w:val="16"/>
          <w:szCs w:val="16"/>
        </w:rPr>
        <w:t xml:space="preserve">му проекту объем привлекаемых средств, из внебюджетных источников финансирования которого больше. </w:t>
      </w:r>
    </w:p>
    <w:p w:rsidR="00E53ECE" w:rsidRPr="00A351EE" w:rsidRDefault="00E53ECE" w:rsidP="00E53ECE">
      <w:pPr>
        <w:ind w:firstLine="708"/>
        <w:jc w:val="both"/>
        <w:rPr>
          <w:sz w:val="16"/>
          <w:szCs w:val="16"/>
        </w:rPr>
      </w:pPr>
      <w:r w:rsidRPr="00A351EE">
        <w:rPr>
          <w:sz w:val="16"/>
          <w:szCs w:val="16"/>
        </w:rPr>
        <w:t>14.10. В случае одинакового объема привлекаемых средств из внебюджетных источников финансирования более высокий рейтинг присва</w:t>
      </w:r>
      <w:r w:rsidRPr="00A351EE">
        <w:rPr>
          <w:sz w:val="16"/>
          <w:szCs w:val="16"/>
        </w:rPr>
        <w:t>и</w:t>
      </w:r>
      <w:r w:rsidRPr="00A351EE">
        <w:rPr>
          <w:sz w:val="16"/>
          <w:szCs w:val="16"/>
        </w:rPr>
        <w:t>вается участнику с наиболее ранней датой внесения инициативного проекта.</w:t>
      </w:r>
    </w:p>
    <w:p w:rsidR="00E53ECE" w:rsidRPr="00A351EE" w:rsidRDefault="00E53ECE" w:rsidP="00E53ECE">
      <w:pPr>
        <w:ind w:firstLine="708"/>
        <w:jc w:val="both"/>
        <w:rPr>
          <w:sz w:val="16"/>
          <w:szCs w:val="16"/>
        </w:rPr>
      </w:pPr>
      <w:r w:rsidRPr="00A351EE">
        <w:rPr>
          <w:sz w:val="16"/>
          <w:szCs w:val="16"/>
        </w:rPr>
        <w:t>14.11. По результатам заседания конкурсной комиссии составляется протокол заседания комиссии, который подписывается председателем конкурсной комиссии и секретарем конкурсной комиссии.</w:t>
      </w:r>
    </w:p>
    <w:p w:rsidR="00E53ECE" w:rsidRPr="00A351EE" w:rsidRDefault="00E53ECE" w:rsidP="00E53ECE">
      <w:pPr>
        <w:ind w:firstLine="708"/>
        <w:jc w:val="both"/>
        <w:rPr>
          <w:sz w:val="16"/>
          <w:szCs w:val="16"/>
        </w:rPr>
      </w:pPr>
      <w:r w:rsidRPr="00A351EE">
        <w:rPr>
          <w:sz w:val="16"/>
          <w:szCs w:val="16"/>
        </w:rPr>
        <w:t>14.12. Конкурсная комиссия формирует перечень прошедших конкурсный отбор проектов, набравших наибольшее количество баллов, и не прошедших конкурный отбор, которые представляются в администрацию Боровёнковского сельского поселения  в течение 3 дней со дня проведения заседания.</w:t>
      </w:r>
    </w:p>
    <w:p w:rsidR="00E53ECE" w:rsidRPr="00A351EE" w:rsidRDefault="00E53ECE" w:rsidP="00E53ECE">
      <w:pPr>
        <w:autoSpaceDE w:val="0"/>
        <w:autoSpaceDN w:val="0"/>
        <w:adjustRightInd w:val="0"/>
        <w:ind w:firstLine="708"/>
        <w:jc w:val="both"/>
        <w:rPr>
          <w:sz w:val="16"/>
          <w:szCs w:val="16"/>
        </w:rPr>
      </w:pPr>
      <w:r w:rsidRPr="00A351EE">
        <w:rPr>
          <w:sz w:val="16"/>
          <w:szCs w:val="16"/>
        </w:rPr>
        <w:t>14.13. Администрация Боровёнковского сельского поселения с учетом представленных конкурсной комиссией перечней инициативных пр</w:t>
      </w:r>
      <w:r w:rsidRPr="00A351EE">
        <w:rPr>
          <w:sz w:val="16"/>
          <w:szCs w:val="16"/>
        </w:rPr>
        <w:t>о</w:t>
      </w:r>
      <w:r w:rsidRPr="00A351EE">
        <w:rPr>
          <w:sz w:val="16"/>
          <w:szCs w:val="16"/>
        </w:rPr>
        <w:t xml:space="preserve">ектов, прошедших конкурсный отбор и не прошедших конкурсный отбор, принимает одно из следующих решений: </w:t>
      </w:r>
    </w:p>
    <w:p w:rsidR="00E53ECE" w:rsidRPr="00A351EE" w:rsidRDefault="00E53ECE" w:rsidP="00E53ECE">
      <w:pPr>
        <w:jc w:val="both"/>
        <w:rPr>
          <w:sz w:val="16"/>
          <w:szCs w:val="16"/>
        </w:rPr>
      </w:pPr>
      <w:r w:rsidRPr="00A351EE">
        <w:rPr>
          <w:sz w:val="16"/>
          <w:szCs w:val="16"/>
        </w:rPr>
        <w:t>1) поддержать инициативный проект и продолжить работу  над ним в пределах бюджетных ассигнований, предусмотренных решением о местном бю</w:t>
      </w:r>
      <w:r w:rsidRPr="00A351EE">
        <w:rPr>
          <w:sz w:val="16"/>
          <w:szCs w:val="16"/>
        </w:rPr>
        <w:t>д</w:t>
      </w:r>
      <w:r w:rsidRPr="00A351EE">
        <w:rPr>
          <w:sz w:val="16"/>
          <w:szCs w:val="16"/>
        </w:rPr>
        <w:t>жете, на соответствующие цели и (или) в соответствии с порядком составления и рассмотрения проекта местного бюджета (внесения изменений в р</w:t>
      </w:r>
      <w:r w:rsidRPr="00A351EE">
        <w:rPr>
          <w:sz w:val="16"/>
          <w:szCs w:val="16"/>
        </w:rPr>
        <w:t>е</w:t>
      </w:r>
      <w:r w:rsidRPr="00A351EE">
        <w:rPr>
          <w:sz w:val="16"/>
          <w:szCs w:val="16"/>
        </w:rPr>
        <w:t>шение о местном бюджете);</w:t>
      </w:r>
    </w:p>
    <w:p w:rsidR="00E53ECE" w:rsidRPr="00A351EE" w:rsidRDefault="00E53ECE" w:rsidP="00E53ECE">
      <w:pPr>
        <w:jc w:val="both"/>
        <w:rPr>
          <w:sz w:val="16"/>
          <w:szCs w:val="16"/>
        </w:rPr>
      </w:pPr>
      <w:r w:rsidRPr="00A351EE">
        <w:rPr>
          <w:sz w:val="16"/>
          <w:szCs w:val="16"/>
        </w:rPr>
        <w:t>2) отказать в поддержке инициативного проекта и вернуть его инициаторам проекта с указанием на признание инициативного проекта не прошедшим конкурсный отбор.</w:t>
      </w:r>
    </w:p>
    <w:p w:rsidR="00E53ECE" w:rsidRPr="00A351EE" w:rsidRDefault="00E53ECE" w:rsidP="00E53ECE">
      <w:pPr>
        <w:ind w:firstLine="708"/>
        <w:jc w:val="both"/>
        <w:rPr>
          <w:sz w:val="16"/>
          <w:szCs w:val="16"/>
        </w:rPr>
      </w:pPr>
      <w:bookmarkStart w:id="0" w:name="Par268"/>
      <w:bookmarkEnd w:id="0"/>
      <w:r w:rsidRPr="00A351EE">
        <w:rPr>
          <w:sz w:val="16"/>
          <w:szCs w:val="16"/>
        </w:rPr>
        <w:t>14.14.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rsidR="00E53ECE" w:rsidRPr="00A351EE" w:rsidRDefault="00E53ECE" w:rsidP="00E53ECE">
      <w:pPr>
        <w:ind w:firstLine="708"/>
        <w:jc w:val="both"/>
        <w:rPr>
          <w:rFonts w:eastAsia="Calibri"/>
          <w:sz w:val="16"/>
          <w:szCs w:val="16"/>
        </w:rPr>
      </w:pPr>
      <w:r w:rsidRPr="00A351EE">
        <w:rPr>
          <w:rFonts w:eastAsia="Calibri"/>
          <w:sz w:val="16"/>
          <w:szCs w:val="16"/>
        </w:rPr>
        <w:t xml:space="preserve">14.15. Список инициативных проектов-победителей утверждается постановлением администрации </w:t>
      </w:r>
      <w:r w:rsidRPr="00A351EE">
        <w:rPr>
          <w:sz w:val="16"/>
          <w:szCs w:val="16"/>
        </w:rPr>
        <w:t>Боровёнковского сельского поселения</w:t>
      </w:r>
      <w:r w:rsidRPr="00A351EE">
        <w:rPr>
          <w:rFonts w:eastAsia="Calibri"/>
          <w:sz w:val="16"/>
          <w:szCs w:val="16"/>
        </w:rPr>
        <w:t xml:space="preserve"> и размещается на сайте.</w:t>
      </w:r>
    </w:p>
    <w:p w:rsidR="00E53ECE" w:rsidRPr="00A351EE" w:rsidRDefault="00E53ECE" w:rsidP="00E53ECE">
      <w:pPr>
        <w:ind w:firstLine="708"/>
        <w:jc w:val="both"/>
        <w:rPr>
          <w:sz w:val="16"/>
          <w:szCs w:val="16"/>
        </w:rPr>
      </w:pPr>
      <w:r w:rsidRPr="00A351EE">
        <w:rPr>
          <w:sz w:val="16"/>
          <w:szCs w:val="16"/>
        </w:rPr>
        <w:t>14.16. Заявки, документы и материалы, прошедшие и не прошедшие  конкурсный отбор, участникам конкурсного отбора не возвращаются, хранятся в Администрации Боровёнковского сельского в течение установленного срока хранения.</w:t>
      </w:r>
    </w:p>
    <w:p w:rsidR="00E53ECE" w:rsidRPr="00A351EE" w:rsidRDefault="00E53ECE" w:rsidP="00E53ECE">
      <w:pPr>
        <w:jc w:val="both"/>
        <w:rPr>
          <w:sz w:val="16"/>
          <w:szCs w:val="16"/>
        </w:rPr>
      </w:pPr>
    </w:p>
    <w:p w:rsidR="00E53ECE" w:rsidRPr="00A351EE" w:rsidRDefault="00E53ECE" w:rsidP="00E53ECE">
      <w:pPr>
        <w:jc w:val="center"/>
        <w:rPr>
          <w:b/>
          <w:sz w:val="16"/>
          <w:szCs w:val="16"/>
        </w:rPr>
      </w:pPr>
      <w:r w:rsidRPr="00A351EE">
        <w:rPr>
          <w:b/>
          <w:sz w:val="16"/>
          <w:szCs w:val="16"/>
        </w:rPr>
        <w:t>15. Порядок реализации и финансирования инициативного проекта</w:t>
      </w:r>
    </w:p>
    <w:p w:rsidR="00E53ECE" w:rsidRPr="00A351EE" w:rsidRDefault="00E53ECE" w:rsidP="00E53ECE">
      <w:pPr>
        <w:jc w:val="center"/>
        <w:rPr>
          <w:b/>
          <w:sz w:val="16"/>
          <w:szCs w:val="16"/>
        </w:rPr>
      </w:pPr>
    </w:p>
    <w:p w:rsidR="00E53ECE" w:rsidRPr="00A351EE" w:rsidRDefault="00E53ECE" w:rsidP="00E53ECE">
      <w:pPr>
        <w:ind w:firstLine="708"/>
        <w:jc w:val="both"/>
        <w:rPr>
          <w:sz w:val="16"/>
          <w:szCs w:val="16"/>
        </w:rPr>
      </w:pPr>
      <w:r w:rsidRPr="00A351EE">
        <w:rPr>
          <w:sz w:val="16"/>
          <w:szCs w:val="16"/>
        </w:rPr>
        <w:t>15.1. О реализации инициативного проекта глава Администрации Боровёнковского сельского поселения издает постановление.</w:t>
      </w:r>
    </w:p>
    <w:p w:rsidR="00E53ECE" w:rsidRPr="00A351EE" w:rsidRDefault="00E53ECE" w:rsidP="00E53ECE">
      <w:pPr>
        <w:ind w:firstLine="708"/>
        <w:jc w:val="both"/>
        <w:rPr>
          <w:sz w:val="16"/>
          <w:szCs w:val="16"/>
        </w:rPr>
      </w:pPr>
      <w:r w:rsidRPr="00A351EE">
        <w:rPr>
          <w:sz w:val="16"/>
          <w:szCs w:val="16"/>
        </w:rPr>
        <w:t>15.2. Постановление о реализации инициативного проекта должно содержать:</w:t>
      </w:r>
    </w:p>
    <w:p w:rsidR="00E53ECE" w:rsidRPr="00A351EE" w:rsidRDefault="00E53ECE" w:rsidP="00E53ECE">
      <w:pPr>
        <w:jc w:val="both"/>
        <w:rPr>
          <w:sz w:val="16"/>
          <w:szCs w:val="16"/>
        </w:rPr>
      </w:pPr>
      <w:r w:rsidRPr="00A351EE">
        <w:rPr>
          <w:sz w:val="16"/>
          <w:szCs w:val="16"/>
        </w:rPr>
        <w:t>-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E53ECE" w:rsidRPr="00A351EE" w:rsidRDefault="00E53ECE" w:rsidP="00E53ECE">
      <w:pPr>
        <w:jc w:val="both"/>
        <w:rPr>
          <w:sz w:val="16"/>
          <w:szCs w:val="16"/>
        </w:rPr>
      </w:pPr>
      <w:r w:rsidRPr="00A351EE">
        <w:rPr>
          <w:sz w:val="16"/>
          <w:szCs w:val="16"/>
        </w:rPr>
        <w:t>- направление расходования средств бюджета Боровёнковского сельского поселения  (строительство, реконструкция, приобретение, проведение мер</w:t>
      </w:r>
      <w:r w:rsidRPr="00A351EE">
        <w:rPr>
          <w:sz w:val="16"/>
          <w:szCs w:val="16"/>
        </w:rPr>
        <w:t>о</w:t>
      </w:r>
      <w:r w:rsidRPr="00A351EE">
        <w:rPr>
          <w:sz w:val="16"/>
          <w:szCs w:val="16"/>
        </w:rPr>
        <w:t>приятия (мероприятий), иное);</w:t>
      </w:r>
    </w:p>
    <w:p w:rsidR="00E53ECE" w:rsidRPr="00A351EE" w:rsidRDefault="00E53ECE" w:rsidP="00E53ECE">
      <w:pPr>
        <w:jc w:val="both"/>
        <w:rPr>
          <w:sz w:val="16"/>
          <w:szCs w:val="16"/>
        </w:rPr>
      </w:pPr>
      <w:r w:rsidRPr="00A351EE">
        <w:rPr>
          <w:sz w:val="16"/>
          <w:szCs w:val="16"/>
        </w:rPr>
        <w:t>- наименование главного распорядителя средств бюджета Боровёнковского сельского поселения, выделяемых на реализацию инициативного проекта;</w:t>
      </w:r>
    </w:p>
    <w:p w:rsidR="00E53ECE" w:rsidRPr="00A351EE" w:rsidRDefault="00E53ECE" w:rsidP="00E53ECE">
      <w:pPr>
        <w:jc w:val="both"/>
        <w:rPr>
          <w:sz w:val="16"/>
          <w:szCs w:val="16"/>
        </w:rPr>
      </w:pPr>
      <w:r w:rsidRPr="00A351EE">
        <w:rPr>
          <w:sz w:val="16"/>
          <w:szCs w:val="16"/>
        </w:rPr>
        <w:t>- наименование заказчика, застройщика;</w:t>
      </w:r>
    </w:p>
    <w:p w:rsidR="00E53ECE" w:rsidRPr="00A351EE" w:rsidRDefault="00E53ECE" w:rsidP="00E53ECE">
      <w:pPr>
        <w:jc w:val="both"/>
        <w:rPr>
          <w:sz w:val="16"/>
          <w:szCs w:val="16"/>
        </w:rPr>
      </w:pPr>
      <w:r w:rsidRPr="00A351EE">
        <w:rPr>
          <w:sz w:val="16"/>
          <w:szCs w:val="16"/>
        </w:rPr>
        <w:t>- срок ввода в эксплуатацию (приобретения) объекта, реализации мероприятия (мероприятий);</w:t>
      </w:r>
    </w:p>
    <w:p w:rsidR="00E53ECE" w:rsidRPr="00A351EE" w:rsidRDefault="00E53ECE" w:rsidP="00E53ECE">
      <w:pPr>
        <w:jc w:val="both"/>
        <w:rPr>
          <w:sz w:val="16"/>
          <w:szCs w:val="16"/>
        </w:rPr>
      </w:pPr>
      <w:r w:rsidRPr="00A351EE">
        <w:rPr>
          <w:sz w:val="16"/>
          <w:szCs w:val="16"/>
        </w:rPr>
        <w:t>-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E53ECE" w:rsidRPr="00A351EE" w:rsidRDefault="00E53ECE" w:rsidP="00E53ECE">
      <w:pPr>
        <w:jc w:val="both"/>
        <w:rPr>
          <w:sz w:val="16"/>
          <w:szCs w:val="16"/>
        </w:rPr>
      </w:pPr>
      <w:r w:rsidRPr="00A351EE">
        <w:rPr>
          <w:sz w:val="16"/>
          <w:szCs w:val="16"/>
        </w:rPr>
        <w:t>-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E53ECE" w:rsidRPr="00A351EE" w:rsidRDefault="00E53ECE" w:rsidP="00E53ECE">
      <w:pPr>
        <w:ind w:firstLine="708"/>
        <w:jc w:val="both"/>
        <w:rPr>
          <w:sz w:val="16"/>
          <w:szCs w:val="16"/>
        </w:rPr>
      </w:pPr>
      <w:r w:rsidRPr="00A351EE">
        <w:rPr>
          <w:sz w:val="16"/>
          <w:szCs w:val="16"/>
        </w:rPr>
        <w:t>15.3. Определение поставщиков (подрядчиков, исполнителей) для реализации инициативного проекта осуществляется Администрацией Б</w:t>
      </w:r>
      <w:r w:rsidRPr="00A351EE">
        <w:rPr>
          <w:sz w:val="16"/>
          <w:szCs w:val="16"/>
        </w:rPr>
        <w:t>о</w:t>
      </w:r>
      <w:r w:rsidRPr="00A351EE">
        <w:rPr>
          <w:sz w:val="16"/>
          <w:szCs w:val="16"/>
        </w:rPr>
        <w:t>ровёнковского сельского поселения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Боровёнковского сельского поселения в полном объеме средств, необходимых для софинансирования реализации инициативного проекта.</w:t>
      </w:r>
    </w:p>
    <w:p w:rsidR="00E53ECE" w:rsidRPr="00A351EE" w:rsidRDefault="00E53ECE" w:rsidP="00E53ECE">
      <w:pPr>
        <w:ind w:firstLine="708"/>
        <w:jc w:val="both"/>
        <w:rPr>
          <w:sz w:val="16"/>
          <w:szCs w:val="16"/>
        </w:rPr>
      </w:pPr>
      <w:r w:rsidRPr="00A351EE">
        <w:rPr>
          <w:sz w:val="16"/>
          <w:szCs w:val="16"/>
        </w:rPr>
        <w:t>15.4.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w:t>
      </w:r>
      <w:r w:rsidRPr="00A351EE">
        <w:rPr>
          <w:sz w:val="16"/>
          <w:szCs w:val="16"/>
        </w:rPr>
        <w:t>ж</w:t>
      </w:r>
      <w:r w:rsidRPr="00A351EE">
        <w:rPr>
          <w:sz w:val="16"/>
          <w:szCs w:val="16"/>
        </w:rPr>
        <w:t>бюджетных трансфертов, предоставленных в целях финансового обеспечения соответствующих расходных обязательств Боровёнковского сельского поселения.</w:t>
      </w:r>
    </w:p>
    <w:p w:rsidR="00E53ECE" w:rsidRPr="00A351EE" w:rsidRDefault="00E53ECE" w:rsidP="00E53ECE">
      <w:pPr>
        <w:ind w:firstLine="708"/>
        <w:jc w:val="both"/>
        <w:rPr>
          <w:sz w:val="16"/>
          <w:szCs w:val="16"/>
        </w:rPr>
      </w:pPr>
      <w:r w:rsidRPr="00A351EE">
        <w:rPr>
          <w:sz w:val="16"/>
          <w:szCs w:val="16"/>
        </w:rPr>
        <w:t>15.5.  Под инициативными платежами понимаются денежные средства граждан, индивидуальных предпринимателей и юридических лиц, о</w:t>
      </w:r>
      <w:r w:rsidRPr="00A351EE">
        <w:rPr>
          <w:sz w:val="16"/>
          <w:szCs w:val="16"/>
        </w:rPr>
        <w:t>б</w:t>
      </w:r>
      <w:r w:rsidRPr="00A351EE">
        <w:rPr>
          <w:sz w:val="16"/>
          <w:szCs w:val="16"/>
        </w:rPr>
        <w:t>разованных в соответствии с законодательством Российской Федерации, уплачиваемые на добровольной основе и зачисляемые в соответствии с Бю</w:t>
      </w:r>
      <w:r w:rsidRPr="00A351EE">
        <w:rPr>
          <w:sz w:val="16"/>
          <w:szCs w:val="16"/>
        </w:rPr>
        <w:t>д</w:t>
      </w:r>
      <w:r w:rsidRPr="00A351EE">
        <w:rPr>
          <w:sz w:val="16"/>
          <w:szCs w:val="16"/>
        </w:rPr>
        <w:t xml:space="preserve">жетным кодексом Российской Федерации в бюджет Боровёнковского сельского поселения в целях реализации конкретных инициативных проектов. </w:t>
      </w:r>
    </w:p>
    <w:p w:rsidR="00E53ECE" w:rsidRPr="00A351EE" w:rsidRDefault="00E53ECE" w:rsidP="00E53ECE">
      <w:pPr>
        <w:ind w:firstLine="708"/>
        <w:jc w:val="both"/>
        <w:rPr>
          <w:sz w:val="16"/>
          <w:szCs w:val="16"/>
        </w:rPr>
      </w:pPr>
      <w:r w:rsidRPr="00A351EE">
        <w:rPr>
          <w:sz w:val="16"/>
          <w:szCs w:val="16"/>
        </w:rPr>
        <w:t>15.6. Администрацией Боровенковского сельского поселения ежегодно устанавливается общая предельная сумма финансирования иници</w:t>
      </w:r>
      <w:r w:rsidRPr="00A351EE">
        <w:rPr>
          <w:sz w:val="16"/>
          <w:szCs w:val="16"/>
        </w:rPr>
        <w:t>а</w:t>
      </w:r>
      <w:r w:rsidRPr="00A351EE">
        <w:rPr>
          <w:sz w:val="16"/>
          <w:szCs w:val="16"/>
        </w:rPr>
        <w:t>тивных проектов, исходя из общей суммы средств, предусмотренных в бюджете Боровёнковского сельского поселения.</w:t>
      </w:r>
    </w:p>
    <w:p w:rsidR="00E53ECE" w:rsidRPr="00A351EE" w:rsidRDefault="00E53ECE" w:rsidP="00E53ECE">
      <w:pPr>
        <w:ind w:firstLine="708"/>
        <w:jc w:val="both"/>
        <w:rPr>
          <w:sz w:val="16"/>
          <w:szCs w:val="16"/>
        </w:rPr>
      </w:pPr>
      <w:r w:rsidRPr="00A351EE">
        <w:rPr>
          <w:sz w:val="16"/>
          <w:szCs w:val="16"/>
        </w:rPr>
        <w:t>15.7. не допускается выделение финансовых средств из местного бюджета на:</w:t>
      </w:r>
    </w:p>
    <w:p w:rsidR="00E53ECE" w:rsidRPr="00A351EE" w:rsidRDefault="00E53ECE" w:rsidP="00E53ECE">
      <w:pPr>
        <w:ind w:firstLine="708"/>
        <w:jc w:val="both"/>
        <w:rPr>
          <w:sz w:val="16"/>
          <w:szCs w:val="16"/>
        </w:rPr>
      </w:pPr>
      <w:r w:rsidRPr="00A351EE">
        <w:rPr>
          <w:sz w:val="16"/>
          <w:szCs w:val="16"/>
        </w:rPr>
        <w:lastRenderedPageBreak/>
        <w:t>- объекты частной собственности;</w:t>
      </w:r>
    </w:p>
    <w:p w:rsidR="00E53ECE" w:rsidRPr="00A351EE" w:rsidRDefault="00E53ECE" w:rsidP="00E53ECE">
      <w:pPr>
        <w:ind w:firstLine="708"/>
        <w:jc w:val="both"/>
        <w:rPr>
          <w:sz w:val="16"/>
          <w:szCs w:val="16"/>
        </w:rPr>
      </w:pPr>
      <w:r w:rsidRPr="00A351EE">
        <w:rPr>
          <w:sz w:val="16"/>
          <w:szCs w:val="16"/>
        </w:rPr>
        <w:t>- ремонт или строительство объектов культового и религиозного назначения;</w:t>
      </w:r>
    </w:p>
    <w:p w:rsidR="00E53ECE" w:rsidRPr="00A351EE" w:rsidRDefault="00E53ECE" w:rsidP="00E53ECE">
      <w:pPr>
        <w:ind w:firstLine="708"/>
        <w:jc w:val="both"/>
        <w:rPr>
          <w:sz w:val="16"/>
          <w:szCs w:val="16"/>
        </w:rPr>
      </w:pPr>
      <w:r w:rsidRPr="00A351EE">
        <w:rPr>
          <w:sz w:val="16"/>
          <w:szCs w:val="16"/>
        </w:rPr>
        <w:t>- проекты, которые могут иметь негативное воздействие на окружающую среду;</w:t>
      </w:r>
    </w:p>
    <w:p w:rsidR="00E53ECE" w:rsidRPr="00A351EE" w:rsidRDefault="00E53ECE" w:rsidP="00E53ECE">
      <w:pPr>
        <w:ind w:firstLine="708"/>
        <w:jc w:val="both"/>
        <w:rPr>
          <w:sz w:val="16"/>
          <w:szCs w:val="16"/>
        </w:rPr>
      </w:pPr>
      <w:r w:rsidRPr="00A351EE">
        <w:rPr>
          <w:sz w:val="16"/>
          <w:szCs w:val="16"/>
        </w:rPr>
        <w:t>- ремонт или строительство административных зданий, сооружений, являющихся частной собственностью;</w:t>
      </w:r>
    </w:p>
    <w:p w:rsidR="00E53ECE" w:rsidRPr="00A351EE" w:rsidRDefault="00E53ECE" w:rsidP="00E53ECE">
      <w:pPr>
        <w:ind w:firstLine="708"/>
        <w:jc w:val="both"/>
        <w:rPr>
          <w:sz w:val="16"/>
          <w:szCs w:val="16"/>
        </w:rPr>
      </w:pPr>
      <w:r w:rsidRPr="00A351EE">
        <w:rPr>
          <w:sz w:val="16"/>
          <w:szCs w:val="16"/>
        </w:rPr>
        <w:t>- объекты, используемые для нужд органов местного самоуправления.</w:t>
      </w:r>
    </w:p>
    <w:p w:rsidR="00E53ECE" w:rsidRPr="00A351EE" w:rsidRDefault="00E53ECE" w:rsidP="00E53ECE">
      <w:pPr>
        <w:ind w:firstLine="708"/>
        <w:jc w:val="both"/>
        <w:rPr>
          <w:sz w:val="16"/>
          <w:szCs w:val="16"/>
        </w:rPr>
      </w:pPr>
      <w:r w:rsidRPr="00A351EE">
        <w:rPr>
          <w:sz w:val="16"/>
          <w:szCs w:val="16"/>
        </w:rPr>
        <w:t>15.8. Уровень софинансирования инициативного проекта за счет средств местного бюджета составляет:</w:t>
      </w:r>
    </w:p>
    <w:p w:rsidR="00E53ECE" w:rsidRPr="00A351EE" w:rsidRDefault="00E53ECE" w:rsidP="00E53ECE">
      <w:pPr>
        <w:ind w:firstLine="708"/>
        <w:jc w:val="both"/>
        <w:rPr>
          <w:sz w:val="16"/>
          <w:szCs w:val="16"/>
        </w:rPr>
      </w:pPr>
      <w:r w:rsidRPr="00A351EE">
        <w:rPr>
          <w:sz w:val="16"/>
          <w:szCs w:val="16"/>
        </w:rPr>
        <w:t>1) в случае, если инициатором проекта являются юридические лица – не более 85 % от стоимости реализации инициативного проекта</w:t>
      </w:r>
    </w:p>
    <w:p w:rsidR="00E53ECE" w:rsidRPr="00A351EE" w:rsidRDefault="00E53ECE" w:rsidP="00E53ECE">
      <w:pPr>
        <w:ind w:firstLine="708"/>
        <w:jc w:val="both"/>
        <w:rPr>
          <w:sz w:val="16"/>
          <w:szCs w:val="16"/>
        </w:rPr>
      </w:pPr>
      <w:r w:rsidRPr="00A351EE">
        <w:rPr>
          <w:sz w:val="16"/>
          <w:szCs w:val="16"/>
        </w:rPr>
        <w:t>2) в случае, если инициатором проекта являются индивидуальные предприниматели, общественные объединения  – не более 95 % от стоим</w:t>
      </w:r>
      <w:r w:rsidRPr="00A351EE">
        <w:rPr>
          <w:sz w:val="16"/>
          <w:szCs w:val="16"/>
        </w:rPr>
        <w:t>о</w:t>
      </w:r>
      <w:r w:rsidRPr="00A351EE">
        <w:rPr>
          <w:sz w:val="16"/>
          <w:szCs w:val="16"/>
        </w:rPr>
        <w:t>сти реализации инициативного проекта;</w:t>
      </w:r>
    </w:p>
    <w:p w:rsidR="00E53ECE" w:rsidRPr="00A351EE" w:rsidRDefault="00E53ECE" w:rsidP="00E53ECE">
      <w:pPr>
        <w:ind w:firstLine="708"/>
        <w:jc w:val="both"/>
        <w:rPr>
          <w:sz w:val="16"/>
          <w:szCs w:val="16"/>
        </w:rPr>
      </w:pPr>
      <w:r w:rsidRPr="00A351EE">
        <w:rPr>
          <w:sz w:val="16"/>
          <w:szCs w:val="16"/>
        </w:rPr>
        <w:t>3) в случае, если инициатором проекта являются жители муниципального образования – не более 97 % от стоимости реализации инициати</w:t>
      </w:r>
      <w:r w:rsidRPr="00A351EE">
        <w:rPr>
          <w:sz w:val="16"/>
          <w:szCs w:val="16"/>
        </w:rPr>
        <w:t>в</w:t>
      </w:r>
      <w:r w:rsidRPr="00A351EE">
        <w:rPr>
          <w:sz w:val="16"/>
          <w:szCs w:val="16"/>
        </w:rPr>
        <w:t>ного проекта.</w:t>
      </w:r>
    </w:p>
    <w:p w:rsidR="00E53ECE" w:rsidRPr="00A351EE" w:rsidRDefault="00E53ECE" w:rsidP="00E53ECE">
      <w:pPr>
        <w:ind w:firstLine="708"/>
        <w:jc w:val="both"/>
        <w:rPr>
          <w:sz w:val="16"/>
          <w:szCs w:val="16"/>
        </w:rPr>
      </w:pPr>
      <w:r w:rsidRPr="00A351EE">
        <w:rPr>
          <w:sz w:val="16"/>
          <w:szCs w:val="16"/>
        </w:rPr>
        <w:t>15.9. Администрация Боровёнковского сельского поселения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E53ECE" w:rsidRPr="00A351EE" w:rsidRDefault="00E53ECE" w:rsidP="00E53ECE">
      <w:pPr>
        <w:ind w:firstLine="708"/>
        <w:jc w:val="both"/>
        <w:rPr>
          <w:sz w:val="16"/>
          <w:szCs w:val="16"/>
        </w:rPr>
      </w:pPr>
      <w:r w:rsidRPr="00A351EE">
        <w:rPr>
          <w:sz w:val="16"/>
          <w:szCs w:val="16"/>
        </w:rPr>
        <w:t>15.10. Софинансирование реализации инициативного проекта осуществляется гражданами, индивидуальными предприниматели и образ</w:t>
      </w:r>
      <w:r w:rsidRPr="00A351EE">
        <w:rPr>
          <w:sz w:val="16"/>
          <w:szCs w:val="16"/>
        </w:rPr>
        <w:t>о</w:t>
      </w:r>
      <w:r w:rsidRPr="00A351EE">
        <w:rPr>
          <w:sz w:val="16"/>
          <w:szCs w:val="16"/>
        </w:rPr>
        <w:t>ванным в соответствии с законодательством Российской Федерации юридическими лицами (далее - участники инициативного проекта), уплачивающ</w:t>
      </w:r>
      <w:r w:rsidRPr="00A351EE">
        <w:rPr>
          <w:sz w:val="16"/>
          <w:szCs w:val="16"/>
        </w:rPr>
        <w:t>и</w:t>
      </w:r>
      <w:r w:rsidRPr="00A351EE">
        <w:rPr>
          <w:sz w:val="16"/>
          <w:szCs w:val="16"/>
        </w:rPr>
        <w:t xml:space="preserve">ми денежные средства в целях реализации инициативного проекта  в размере, указанном в инициативном проекте. </w:t>
      </w:r>
    </w:p>
    <w:p w:rsidR="00E53ECE" w:rsidRPr="00A351EE" w:rsidRDefault="00E53ECE" w:rsidP="00E53ECE">
      <w:pPr>
        <w:jc w:val="both"/>
        <w:rPr>
          <w:sz w:val="16"/>
          <w:szCs w:val="16"/>
        </w:rPr>
      </w:pPr>
      <w:r w:rsidRPr="00A351EE">
        <w:rPr>
          <w:sz w:val="16"/>
          <w:szCs w:val="16"/>
        </w:rPr>
        <w:tab/>
        <w:t>15.11. Инициативные платежи перечисляются в бюджет Боровёнковского сельского поселения  в соответствии с Бюджетным кодексом Ро</w:t>
      </w:r>
      <w:r w:rsidRPr="00A351EE">
        <w:rPr>
          <w:sz w:val="16"/>
          <w:szCs w:val="16"/>
        </w:rPr>
        <w:t>с</w:t>
      </w:r>
      <w:r w:rsidRPr="00A351EE">
        <w:rPr>
          <w:sz w:val="16"/>
          <w:szCs w:val="16"/>
        </w:rPr>
        <w:t>сийской Федерации по платёжным реквизитам, представленным Администрацией Боровёнковского сельского поселения, и подлежат отражению в бюджете поселения.</w:t>
      </w:r>
    </w:p>
    <w:p w:rsidR="00E53ECE" w:rsidRPr="00A351EE" w:rsidRDefault="00E53ECE" w:rsidP="00E53ECE">
      <w:pPr>
        <w:ind w:firstLine="708"/>
        <w:jc w:val="both"/>
        <w:rPr>
          <w:sz w:val="16"/>
          <w:szCs w:val="16"/>
        </w:rPr>
      </w:pPr>
      <w:r w:rsidRPr="00A351EE">
        <w:rPr>
          <w:sz w:val="16"/>
          <w:szCs w:val="16"/>
        </w:rPr>
        <w:t>15.12. Участники инициативного проекта перечисляют инициативные платежи в течение 20 рабочих дней со дня размещения в сети «Инте</w:t>
      </w:r>
      <w:r w:rsidRPr="00A351EE">
        <w:rPr>
          <w:sz w:val="16"/>
          <w:szCs w:val="16"/>
        </w:rPr>
        <w:t>р</w:t>
      </w:r>
      <w:r w:rsidRPr="00A351EE">
        <w:rPr>
          <w:sz w:val="16"/>
          <w:szCs w:val="16"/>
        </w:rPr>
        <w:t xml:space="preserve">нет» постановления о реализации инициативного проекта. </w:t>
      </w:r>
    </w:p>
    <w:p w:rsidR="00E53ECE" w:rsidRPr="00A351EE" w:rsidRDefault="00E53ECE" w:rsidP="00E53ECE">
      <w:pPr>
        <w:ind w:firstLine="708"/>
        <w:jc w:val="both"/>
        <w:rPr>
          <w:sz w:val="16"/>
          <w:szCs w:val="16"/>
        </w:rPr>
      </w:pPr>
      <w:r w:rsidRPr="00A351EE">
        <w:rPr>
          <w:sz w:val="16"/>
          <w:szCs w:val="16"/>
        </w:rPr>
        <w:t>15.13. Инициативные платежи носят целевой характер и не могут быть использованы на другие цели.</w:t>
      </w:r>
    </w:p>
    <w:p w:rsidR="00E53ECE" w:rsidRPr="00A351EE" w:rsidRDefault="00E53ECE" w:rsidP="00E53ECE">
      <w:pPr>
        <w:ind w:firstLine="708"/>
        <w:jc w:val="both"/>
        <w:rPr>
          <w:sz w:val="16"/>
          <w:szCs w:val="16"/>
        </w:rPr>
      </w:pPr>
      <w:r w:rsidRPr="00A351EE">
        <w:rPr>
          <w:sz w:val="16"/>
          <w:szCs w:val="16"/>
        </w:rPr>
        <w:t>15.14. В случае, если инициативные платежи не поступили в бюджет Боровёнковского сельского поселения  в срок, предусмотренный частью 15.11. настоящего Порядка, инициативный проект не реализуется.</w:t>
      </w:r>
    </w:p>
    <w:p w:rsidR="00E53ECE" w:rsidRPr="00A351EE" w:rsidRDefault="00E53ECE" w:rsidP="00E53ECE">
      <w:pPr>
        <w:ind w:firstLine="708"/>
        <w:jc w:val="both"/>
        <w:rPr>
          <w:sz w:val="16"/>
          <w:szCs w:val="16"/>
        </w:rPr>
      </w:pPr>
      <w:r w:rsidRPr="00A351EE">
        <w:rPr>
          <w:sz w:val="16"/>
          <w:szCs w:val="16"/>
        </w:rPr>
        <w:t>15.15.  Администрация Боровёнковского сельского поселения  предоставляет отчетность об использовании денежных средств, полученных за счет средств жителей Боровёнковского сельского поселения, индивидуальных предпринимателей, юридических лиц, которая предоставляется по тр</w:t>
      </w:r>
      <w:r w:rsidRPr="00A351EE">
        <w:rPr>
          <w:sz w:val="16"/>
          <w:szCs w:val="16"/>
        </w:rPr>
        <w:t>е</w:t>
      </w:r>
      <w:r w:rsidRPr="00A351EE">
        <w:rPr>
          <w:sz w:val="16"/>
          <w:szCs w:val="16"/>
        </w:rPr>
        <w:t>бованию представителя инициативной группы.</w:t>
      </w:r>
    </w:p>
    <w:p w:rsidR="00E53ECE" w:rsidRPr="00A351EE" w:rsidRDefault="00E53ECE" w:rsidP="00E53ECE">
      <w:pPr>
        <w:ind w:firstLine="708"/>
        <w:jc w:val="both"/>
        <w:rPr>
          <w:sz w:val="16"/>
          <w:szCs w:val="16"/>
        </w:rPr>
      </w:pPr>
      <w:r w:rsidRPr="00A351EE">
        <w:rPr>
          <w:sz w:val="16"/>
          <w:szCs w:val="16"/>
        </w:rPr>
        <w:t>15.16.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Боровёнковского сельского поселения  до конца финансового года.</w:t>
      </w:r>
    </w:p>
    <w:p w:rsidR="00E53ECE" w:rsidRPr="00A351EE" w:rsidRDefault="00E53ECE" w:rsidP="00E53ECE">
      <w:pPr>
        <w:ind w:firstLine="708"/>
        <w:jc w:val="both"/>
        <w:rPr>
          <w:sz w:val="16"/>
          <w:szCs w:val="16"/>
        </w:rPr>
      </w:pPr>
      <w:r w:rsidRPr="00A351EE">
        <w:rPr>
          <w:sz w:val="16"/>
          <w:szCs w:val="16"/>
        </w:rPr>
        <w:t>15.17. В случае образования по итогам реализации инициативного проекта остатка инициативных платежей, не использованных в целях ре</w:t>
      </w:r>
      <w:r w:rsidRPr="00A351EE">
        <w:rPr>
          <w:sz w:val="16"/>
          <w:szCs w:val="16"/>
        </w:rPr>
        <w:t>а</w:t>
      </w:r>
      <w:r w:rsidRPr="00A351EE">
        <w:rPr>
          <w:sz w:val="16"/>
          <w:szCs w:val="16"/>
        </w:rPr>
        <w:t>лизации инициативного проекта, указанные платежи подлежат возврату лицам, осуществившим их перечисление в местный бюджет, и распределяются между ними.</w:t>
      </w:r>
    </w:p>
    <w:p w:rsidR="00E53ECE" w:rsidRPr="00A351EE" w:rsidRDefault="00E53ECE" w:rsidP="00E53ECE">
      <w:pPr>
        <w:ind w:firstLine="708"/>
        <w:jc w:val="both"/>
        <w:rPr>
          <w:sz w:val="16"/>
          <w:szCs w:val="16"/>
        </w:rPr>
      </w:pPr>
      <w:r w:rsidRPr="00A351EE">
        <w:rPr>
          <w:sz w:val="16"/>
          <w:szCs w:val="16"/>
        </w:rPr>
        <w:t>15.18. Порядок расчета и возврата сумм инициативных платежей, подлежащих возврату лицам (в том числе организациям), осуществившим их перечисление в бюджет Боровёнковского сельского поселения, определяется нормативным правовым актом Совета депутатов  Боровёнковского сельского поселения.</w:t>
      </w:r>
    </w:p>
    <w:p w:rsidR="00E53ECE" w:rsidRPr="00A351EE" w:rsidRDefault="00E53ECE" w:rsidP="00E53ECE">
      <w:pPr>
        <w:ind w:firstLine="708"/>
        <w:jc w:val="both"/>
        <w:rPr>
          <w:sz w:val="16"/>
          <w:szCs w:val="16"/>
        </w:rPr>
      </w:pPr>
      <w:r w:rsidRPr="00A351EE">
        <w:rPr>
          <w:sz w:val="16"/>
          <w:szCs w:val="16"/>
        </w:rPr>
        <w:t>15.19.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53ECE" w:rsidRPr="00A351EE" w:rsidRDefault="00E53ECE" w:rsidP="00E53ECE">
      <w:pPr>
        <w:jc w:val="both"/>
        <w:rPr>
          <w:sz w:val="16"/>
          <w:szCs w:val="16"/>
        </w:rPr>
      </w:pPr>
    </w:p>
    <w:p w:rsidR="00E53ECE" w:rsidRPr="00A351EE" w:rsidRDefault="00E53ECE" w:rsidP="00E53ECE">
      <w:pPr>
        <w:jc w:val="both"/>
        <w:rPr>
          <w:sz w:val="16"/>
          <w:szCs w:val="16"/>
        </w:rPr>
      </w:pPr>
    </w:p>
    <w:p w:rsidR="00E53ECE" w:rsidRPr="00A351EE" w:rsidRDefault="00E53ECE" w:rsidP="00E53ECE">
      <w:pPr>
        <w:jc w:val="center"/>
        <w:rPr>
          <w:b/>
          <w:sz w:val="16"/>
          <w:szCs w:val="16"/>
        </w:rPr>
      </w:pPr>
      <w:r w:rsidRPr="00A351EE">
        <w:rPr>
          <w:b/>
          <w:sz w:val="16"/>
          <w:szCs w:val="16"/>
        </w:rPr>
        <w:t>16. Общественный контроль за реализацией инициативного проекта</w:t>
      </w:r>
    </w:p>
    <w:p w:rsidR="00E53ECE" w:rsidRPr="00A351EE" w:rsidRDefault="00E53ECE" w:rsidP="00E53ECE">
      <w:pPr>
        <w:jc w:val="both"/>
        <w:rPr>
          <w:sz w:val="16"/>
          <w:szCs w:val="16"/>
        </w:rPr>
      </w:pPr>
    </w:p>
    <w:p w:rsidR="00E53ECE" w:rsidRPr="00A351EE" w:rsidRDefault="00E53ECE" w:rsidP="00E53ECE">
      <w:pPr>
        <w:jc w:val="both"/>
        <w:rPr>
          <w:sz w:val="16"/>
          <w:szCs w:val="16"/>
        </w:rPr>
      </w:pPr>
      <w:r w:rsidRPr="00A351EE">
        <w:rPr>
          <w:sz w:val="16"/>
          <w:szCs w:val="16"/>
        </w:rPr>
        <w:t>16.1.  Инициаторы проекта, а также граждане, проживающие на территории (части территории) Боровёнковского сельского поселения, уполномоче</w:t>
      </w:r>
      <w:r w:rsidRPr="00A351EE">
        <w:rPr>
          <w:sz w:val="16"/>
          <w:szCs w:val="16"/>
        </w:rPr>
        <w:t>н</w:t>
      </w:r>
      <w:r w:rsidRPr="00A351EE">
        <w:rPr>
          <w:sz w:val="16"/>
          <w:szCs w:val="16"/>
        </w:rPr>
        <w:t>ные сходом, собранием или конференцией граждан или инициаторами проекта, а так же иные лица, определенные законодательством Российской Ф</w:t>
      </w:r>
      <w:r w:rsidRPr="00A351EE">
        <w:rPr>
          <w:sz w:val="16"/>
          <w:szCs w:val="16"/>
        </w:rPr>
        <w:t>е</w:t>
      </w:r>
      <w:r w:rsidRPr="00A351EE">
        <w:rPr>
          <w:sz w:val="16"/>
          <w:szCs w:val="16"/>
        </w:rPr>
        <w:t>дерации  вправе осуществлять общественный контроль за реализацией соответствующего инициативного проекта в формах, не противоречащих зак</w:t>
      </w:r>
      <w:r w:rsidRPr="00A351EE">
        <w:rPr>
          <w:sz w:val="16"/>
          <w:szCs w:val="16"/>
        </w:rPr>
        <w:t>о</w:t>
      </w:r>
      <w:r w:rsidRPr="00A351EE">
        <w:rPr>
          <w:sz w:val="16"/>
          <w:szCs w:val="16"/>
        </w:rPr>
        <w:t xml:space="preserve">нодательству Российской Федерации. </w:t>
      </w:r>
    </w:p>
    <w:p w:rsidR="00E53ECE" w:rsidRPr="00A351EE" w:rsidRDefault="00E53ECE" w:rsidP="00E53ECE">
      <w:pPr>
        <w:jc w:val="both"/>
        <w:rPr>
          <w:sz w:val="16"/>
          <w:szCs w:val="16"/>
        </w:rPr>
      </w:pPr>
      <w:r w:rsidRPr="00A351EE">
        <w:rPr>
          <w:sz w:val="16"/>
          <w:szCs w:val="16"/>
        </w:rPr>
        <w:t>16.2. Информация о рассмотрении инициативного проекта администрацией Боровёнковского сельского поселения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w:t>
      </w:r>
      <w:r w:rsidRPr="00A351EE">
        <w:rPr>
          <w:sz w:val="16"/>
          <w:szCs w:val="16"/>
        </w:rPr>
        <w:t>а</w:t>
      </w:r>
      <w:r w:rsidRPr="00A351EE">
        <w:rPr>
          <w:sz w:val="16"/>
          <w:szCs w:val="16"/>
        </w:rPr>
        <w:t>родованию) и размещению на официальном сайте администрации муниципального образования в информационно-телекоммуникационной сети «И</w:t>
      </w:r>
      <w:r w:rsidRPr="00A351EE">
        <w:rPr>
          <w:sz w:val="16"/>
          <w:szCs w:val="16"/>
        </w:rPr>
        <w:t>н</w:t>
      </w:r>
      <w:r w:rsidRPr="00A351EE">
        <w:rPr>
          <w:sz w:val="16"/>
          <w:szCs w:val="16"/>
        </w:rPr>
        <w:t xml:space="preserve">тернет». </w:t>
      </w:r>
    </w:p>
    <w:p w:rsidR="00E53ECE" w:rsidRPr="00A351EE" w:rsidRDefault="00E53ECE" w:rsidP="00E53ECE">
      <w:pPr>
        <w:jc w:val="both"/>
        <w:rPr>
          <w:sz w:val="16"/>
          <w:szCs w:val="16"/>
        </w:rPr>
      </w:pPr>
      <w:r w:rsidRPr="00A351EE">
        <w:rPr>
          <w:sz w:val="16"/>
          <w:szCs w:val="16"/>
        </w:rPr>
        <w:t>16.3. Отчет администрации Боровёнковского сельского поселения об итогах реализации инициативного проекта подлежит опубликованию (обнарод</w:t>
      </w:r>
      <w:r w:rsidRPr="00A351EE">
        <w:rPr>
          <w:sz w:val="16"/>
          <w:szCs w:val="16"/>
        </w:rPr>
        <w:t>о</w:t>
      </w:r>
      <w:r w:rsidRPr="00A351EE">
        <w:rPr>
          <w:sz w:val="16"/>
          <w:szCs w:val="16"/>
        </w:rPr>
        <w:t>ванию) и размещению на официальном сайте Боровёнковского сельского поселения в информационно-телекоммуникационной сети «Интернет» в теч</w:t>
      </w:r>
      <w:r w:rsidRPr="00A351EE">
        <w:rPr>
          <w:sz w:val="16"/>
          <w:szCs w:val="16"/>
        </w:rPr>
        <w:t>е</w:t>
      </w:r>
      <w:r w:rsidRPr="00A351EE">
        <w:rPr>
          <w:sz w:val="16"/>
          <w:szCs w:val="16"/>
        </w:rPr>
        <w:t>ние 30 календарных дней со дня  завершения реализации инициативного проекта.</w:t>
      </w:r>
    </w:p>
    <w:p w:rsidR="00E53ECE" w:rsidRPr="00A351EE" w:rsidRDefault="00E53ECE" w:rsidP="00E53ECE">
      <w:pPr>
        <w:jc w:val="both"/>
        <w:rPr>
          <w:sz w:val="16"/>
          <w:szCs w:val="16"/>
        </w:rPr>
      </w:pPr>
      <w:r w:rsidRPr="00A351EE">
        <w:rPr>
          <w:sz w:val="16"/>
          <w:szCs w:val="16"/>
        </w:rPr>
        <w:t>16.4. В сельском населенном пункте отчет о ходе и итогах реализации инициативного проекта может доводиться до сведения гражданин  старостой сельского населенного пункта.</w:t>
      </w:r>
    </w:p>
    <w:p w:rsidR="00E53ECE" w:rsidRPr="00A351EE" w:rsidRDefault="00E53ECE" w:rsidP="00E53ECE">
      <w:pPr>
        <w:jc w:val="center"/>
        <w:rPr>
          <w:sz w:val="16"/>
          <w:szCs w:val="16"/>
        </w:rPr>
      </w:pPr>
      <w:r w:rsidRPr="00A351EE">
        <w:rPr>
          <w:sz w:val="16"/>
          <w:szCs w:val="16"/>
        </w:rPr>
        <w:t>_______________________________</w:t>
      </w:r>
    </w:p>
    <w:p w:rsidR="00E53ECE" w:rsidRPr="00A351EE" w:rsidRDefault="00E53ECE" w:rsidP="00E53ECE">
      <w:pPr>
        <w:jc w:val="both"/>
        <w:rPr>
          <w:sz w:val="16"/>
          <w:szCs w:val="16"/>
        </w:rPr>
      </w:pPr>
      <w:r w:rsidRPr="00A351EE">
        <w:rPr>
          <w:sz w:val="16"/>
          <w:szCs w:val="16"/>
        </w:rPr>
        <w:br w:type="page"/>
      </w:r>
    </w:p>
    <w:p w:rsidR="00E53ECE" w:rsidRPr="00A351EE" w:rsidRDefault="00E53ECE" w:rsidP="00E53ECE">
      <w:pPr>
        <w:jc w:val="right"/>
        <w:rPr>
          <w:sz w:val="16"/>
          <w:szCs w:val="16"/>
        </w:rPr>
      </w:pPr>
      <w:r w:rsidRPr="00A351EE">
        <w:rPr>
          <w:sz w:val="16"/>
          <w:szCs w:val="16"/>
        </w:rPr>
        <w:lastRenderedPageBreak/>
        <w:t>ПРИЛОЖЕНИЕ 1</w:t>
      </w:r>
    </w:p>
    <w:p w:rsidR="00E53ECE" w:rsidRPr="00A351EE" w:rsidRDefault="00E53ECE" w:rsidP="00E53ECE">
      <w:pPr>
        <w:ind w:left="5387"/>
        <w:jc w:val="right"/>
        <w:rPr>
          <w:sz w:val="16"/>
          <w:szCs w:val="16"/>
        </w:rPr>
      </w:pPr>
      <w:r w:rsidRPr="00A351EE">
        <w:rPr>
          <w:sz w:val="16"/>
          <w:szCs w:val="16"/>
        </w:rPr>
        <w:t xml:space="preserve">к Порядку </w:t>
      </w:r>
      <w:r w:rsidRPr="00A351EE">
        <w:rPr>
          <w:color w:val="000000"/>
          <w:sz w:val="16"/>
          <w:szCs w:val="16"/>
        </w:rPr>
        <w:t>выдвижения, внесения, обсуждения, рассмотрения инициати</w:t>
      </w:r>
      <w:r w:rsidRPr="00A351EE">
        <w:rPr>
          <w:color w:val="000000"/>
          <w:sz w:val="16"/>
          <w:szCs w:val="16"/>
        </w:rPr>
        <w:t>в</w:t>
      </w:r>
      <w:r w:rsidRPr="00A351EE">
        <w:rPr>
          <w:color w:val="000000"/>
          <w:sz w:val="16"/>
          <w:szCs w:val="16"/>
        </w:rPr>
        <w:t>ных проектов, а также проведения их конкурсного отбора</w:t>
      </w:r>
      <w:r w:rsidRPr="00A351EE">
        <w:rPr>
          <w:b/>
          <w:i/>
          <w:sz w:val="16"/>
          <w:szCs w:val="16"/>
        </w:rPr>
        <w:t xml:space="preserve"> </w:t>
      </w:r>
      <w:r w:rsidRPr="00A351EE">
        <w:rPr>
          <w:bCs/>
          <w:sz w:val="16"/>
          <w:szCs w:val="16"/>
        </w:rPr>
        <w:t>в</w:t>
      </w:r>
      <w:r w:rsidRPr="00A351EE">
        <w:rPr>
          <w:sz w:val="16"/>
          <w:szCs w:val="16"/>
        </w:rPr>
        <w:t xml:space="preserve"> Боровёнко</w:t>
      </w:r>
      <w:r w:rsidRPr="00A351EE">
        <w:rPr>
          <w:sz w:val="16"/>
          <w:szCs w:val="16"/>
        </w:rPr>
        <w:t>в</w:t>
      </w:r>
      <w:r w:rsidRPr="00A351EE">
        <w:rPr>
          <w:sz w:val="16"/>
          <w:szCs w:val="16"/>
        </w:rPr>
        <w:t xml:space="preserve">ском сельском поселении </w:t>
      </w:r>
    </w:p>
    <w:p w:rsidR="00E53ECE" w:rsidRPr="00A351EE" w:rsidRDefault="00E53ECE" w:rsidP="00E53ECE">
      <w:pPr>
        <w:jc w:val="center"/>
        <w:rPr>
          <w:b/>
          <w:sz w:val="16"/>
          <w:szCs w:val="16"/>
        </w:rPr>
      </w:pPr>
      <w:r w:rsidRPr="00A351EE">
        <w:rPr>
          <w:b/>
          <w:sz w:val="16"/>
          <w:szCs w:val="16"/>
        </w:rPr>
        <w:t>Протокол</w:t>
      </w:r>
    </w:p>
    <w:p w:rsidR="00E53ECE" w:rsidRPr="00A351EE" w:rsidRDefault="00E53ECE" w:rsidP="00E53ECE">
      <w:pPr>
        <w:tabs>
          <w:tab w:val="center" w:pos="4677"/>
          <w:tab w:val="left" w:pos="6096"/>
          <w:tab w:val="right" w:pos="9354"/>
        </w:tabs>
        <w:rPr>
          <w:b/>
          <w:sz w:val="16"/>
          <w:szCs w:val="16"/>
        </w:rPr>
      </w:pPr>
      <w:r w:rsidRPr="00A351EE">
        <w:rPr>
          <w:b/>
          <w:sz w:val="16"/>
          <w:szCs w:val="16"/>
        </w:rPr>
        <w:tab/>
        <w:t>собрания (конференции) граждан о поддержке (отклонении) инициативного(ных)</w:t>
      </w:r>
    </w:p>
    <w:p w:rsidR="00E53ECE" w:rsidRPr="00A351EE" w:rsidRDefault="00E53ECE" w:rsidP="00E53ECE">
      <w:pPr>
        <w:tabs>
          <w:tab w:val="center" w:pos="4677"/>
          <w:tab w:val="left" w:pos="6096"/>
          <w:tab w:val="right" w:pos="9354"/>
        </w:tabs>
        <w:jc w:val="center"/>
        <w:rPr>
          <w:b/>
          <w:sz w:val="16"/>
          <w:szCs w:val="16"/>
        </w:rPr>
      </w:pPr>
      <w:r w:rsidRPr="00A351EE">
        <w:rPr>
          <w:b/>
          <w:sz w:val="16"/>
          <w:szCs w:val="16"/>
        </w:rPr>
        <w:t>проекта(ов) для его (их) реализации на территории муниципального образования</w:t>
      </w:r>
    </w:p>
    <w:p w:rsidR="00E53ECE" w:rsidRPr="00A351EE" w:rsidRDefault="00E53ECE" w:rsidP="00E53ECE">
      <w:pPr>
        <w:ind w:firstLine="709"/>
        <w:jc w:val="both"/>
        <w:rPr>
          <w:sz w:val="16"/>
          <w:szCs w:val="16"/>
        </w:rPr>
      </w:pPr>
    </w:p>
    <w:p w:rsidR="00E53ECE" w:rsidRPr="00A351EE" w:rsidRDefault="00E53ECE" w:rsidP="00E53ECE">
      <w:pPr>
        <w:ind w:firstLine="709"/>
        <w:jc w:val="both"/>
        <w:rPr>
          <w:sz w:val="16"/>
          <w:szCs w:val="16"/>
        </w:rPr>
      </w:pPr>
      <w:r w:rsidRPr="00A351EE">
        <w:rPr>
          <w:sz w:val="16"/>
          <w:szCs w:val="16"/>
        </w:rPr>
        <w:t xml:space="preserve">Дата проведения собрания (конференции): «_____»  ____________ 20____ г. </w:t>
      </w:r>
    </w:p>
    <w:p w:rsidR="00E53ECE" w:rsidRPr="00A351EE" w:rsidRDefault="00E53ECE" w:rsidP="00E53ECE">
      <w:pPr>
        <w:ind w:firstLine="709"/>
        <w:jc w:val="both"/>
        <w:rPr>
          <w:sz w:val="16"/>
          <w:szCs w:val="16"/>
        </w:rPr>
      </w:pPr>
    </w:p>
    <w:p w:rsidR="00E53ECE" w:rsidRPr="00A351EE" w:rsidRDefault="00E53ECE" w:rsidP="00E53ECE">
      <w:pPr>
        <w:ind w:firstLine="709"/>
        <w:jc w:val="both"/>
        <w:rPr>
          <w:sz w:val="16"/>
          <w:szCs w:val="16"/>
        </w:rPr>
      </w:pPr>
      <w:r w:rsidRPr="00A351EE">
        <w:rPr>
          <w:sz w:val="16"/>
          <w:szCs w:val="16"/>
        </w:rPr>
        <w:t>Место проведения собрания (конференции):_________________________________</w:t>
      </w:r>
    </w:p>
    <w:p w:rsidR="00E53ECE" w:rsidRPr="00A351EE" w:rsidRDefault="00E53ECE" w:rsidP="00E53ECE">
      <w:pPr>
        <w:ind w:firstLine="709"/>
        <w:jc w:val="both"/>
        <w:rPr>
          <w:sz w:val="16"/>
          <w:szCs w:val="16"/>
        </w:rPr>
      </w:pPr>
    </w:p>
    <w:p w:rsidR="00E53ECE" w:rsidRPr="00A351EE" w:rsidRDefault="00E53ECE" w:rsidP="00E53ECE">
      <w:pPr>
        <w:ind w:firstLine="709"/>
        <w:jc w:val="both"/>
        <w:rPr>
          <w:sz w:val="16"/>
          <w:szCs w:val="16"/>
        </w:rPr>
      </w:pPr>
      <w:r w:rsidRPr="00A351EE">
        <w:rPr>
          <w:sz w:val="16"/>
          <w:szCs w:val="16"/>
        </w:rPr>
        <w:t xml:space="preserve">Время начала собрания (конференции): </w:t>
      </w:r>
      <w:r w:rsidRPr="00A351EE">
        <w:rPr>
          <w:sz w:val="16"/>
          <w:szCs w:val="16"/>
        </w:rPr>
        <w:tab/>
        <w:t>____час. _________ мин</w:t>
      </w:r>
    </w:p>
    <w:p w:rsidR="00E53ECE" w:rsidRPr="00A351EE" w:rsidRDefault="00E53ECE" w:rsidP="00E53ECE">
      <w:pPr>
        <w:ind w:firstLine="709"/>
        <w:jc w:val="both"/>
        <w:rPr>
          <w:sz w:val="16"/>
          <w:szCs w:val="16"/>
        </w:rPr>
      </w:pPr>
    </w:p>
    <w:p w:rsidR="00E53ECE" w:rsidRPr="00A351EE" w:rsidRDefault="00E53ECE" w:rsidP="00E53ECE">
      <w:pPr>
        <w:ind w:firstLine="709"/>
        <w:jc w:val="both"/>
        <w:rPr>
          <w:sz w:val="16"/>
          <w:szCs w:val="16"/>
        </w:rPr>
      </w:pPr>
      <w:r w:rsidRPr="00A351EE">
        <w:rPr>
          <w:sz w:val="16"/>
          <w:szCs w:val="16"/>
        </w:rPr>
        <w:t>Время окончания собрания (конференции): _______ час ________ мин.</w:t>
      </w:r>
      <w:r w:rsidRPr="00A351EE">
        <w:rPr>
          <w:sz w:val="16"/>
          <w:szCs w:val="16"/>
        </w:rPr>
        <w:tab/>
      </w:r>
    </w:p>
    <w:p w:rsidR="00E53ECE" w:rsidRPr="00A351EE" w:rsidRDefault="00E53ECE" w:rsidP="00E53ECE">
      <w:pPr>
        <w:ind w:firstLine="709"/>
        <w:jc w:val="both"/>
        <w:rPr>
          <w:sz w:val="16"/>
          <w:szCs w:val="16"/>
        </w:rPr>
      </w:pPr>
    </w:p>
    <w:p w:rsidR="00E53ECE" w:rsidRPr="00A351EE" w:rsidRDefault="00E53ECE" w:rsidP="00E53ECE">
      <w:pPr>
        <w:ind w:firstLine="709"/>
        <w:jc w:val="both"/>
        <w:rPr>
          <w:sz w:val="16"/>
          <w:szCs w:val="16"/>
        </w:rPr>
      </w:pPr>
      <w:r w:rsidRPr="00A351EE">
        <w:rPr>
          <w:sz w:val="16"/>
          <w:szCs w:val="16"/>
        </w:rPr>
        <w:t>Повестка собрания (конференции): _________________________________________</w:t>
      </w:r>
    </w:p>
    <w:p w:rsidR="00E53ECE" w:rsidRPr="00A351EE" w:rsidRDefault="00E53ECE" w:rsidP="00E53ECE">
      <w:pPr>
        <w:ind w:firstLine="709"/>
        <w:jc w:val="both"/>
        <w:rPr>
          <w:sz w:val="16"/>
          <w:szCs w:val="16"/>
        </w:rPr>
      </w:pPr>
    </w:p>
    <w:p w:rsidR="00E53ECE" w:rsidRPr="00A351EE" w:rsidRDefault="00E53ECE" w:rsidP="00E53ECE">
      <w:pPr>
        <w:ind w:firstLine="709"/>
        <w:jc w:val="both"/>
        <w:rPr>
          <w:sz w:val="16"/>
          <w:szCs w:val="16"/>
        </w:rPr>
      </w:pPr>
      <w:r w:rsidRPr="00A351EE">
        <w:rPr>
          <w:sz w:val="16"/>
          <w:szCs w:val="16"/>
        </w:rPr>
        <w:t>Ход собрания (конференции): ______________________________________________</w:t>
      </w:r>
    </w:p>
    <w:p w:rsidR="00E53ECE" w:rsidRPr="00A351EE" w:rsidRDefault="00E53ECE" w:rsidP="00E53ECE">
      <w:pPr>
        <w:ind w:firstLine="708"/>
        <w:jc w:val="both"/>
        <w:rPr>
          <w:sz w:val="16"/>
          <w:szCs w:val="16"/>
        </w:rPr>
      </w:pPr>
      <w:r w:rsidRPr="00A351EE">
        <w:rPr>
          <w:sz w:val="16"/>
          <w:szCs w:val="16"/>
        </w:rPr>
        <w:t>________________________________________________________________________</w:t>
      </w:r>
    </w:p>
    <w:p w:rsidR="00E53ECE" w:rsidRPr="00A351EE" w:rsidRDefault="00E53ECE" w:rsidP="00E53ECE">
      <w:pPr>
        <w:ind w:firstLine="709"/>
        <w:jc w:val="center"/>
        <w:rPr>
          <w:i/>
          <w:sz w:val="16"/>
          <w:szCs w:val="16"/>
        </w:rPr>
      </w:pPr>
      <w:r w:rsidRPr="00A351EE">
        <w:rPr>
          <w:i/>
          <w:sz w:val="16"/>
          <w:szCs w:val="16"/>
        </w:rPr>
        <w:t>(описывается ход проведения собрания с указанием рассматриваемых вопросов, выступающих лиц и сути их выступления по каждому в</w:t>
      </w:r>
      <w:r w:rsidRPr="00A351EE">
        <w:rPr>
          <w:i/>
          <w:sz w:val="16"/>
          <w:szCs w:val="16"/>
        </w:rPr>
        <w:t>о</w:t>
      </w:r>
      <w:r w:rsidRPr="00A351EE">
        <w:rPr>
          <w:i/>
          <w:sz w:val="16"/>
          <w:szCs w:val="16"/>
        </w:rPr>
        <w:t>просу, решений, принятых по каждому вопросу, количестве проголосовавших за, против, воздержавшихся)</w:t>
      </w:r>
    </w:p>
    <w:p w:rsidR="00E53ECE" w:rsidRPr="00A351EE" w:rsidRDefault="00E53ECE" w:rsidP="00E53ECE">
      <w:pPr>
        <w:ind w:firstLine="709"/>
        <w:jc w:val="both"/>
        <w:rPr>
          <w:sz w:val="16"/>
          <w:szCs w:val="16"/>
        </w:rPr>
      </w:pPr>
      <w:r w:rsidRPr="00A351EE">
        <w:rPr>
          <w:sz w:val="16"/>
          <w:szCs w:val="16"/>
        </w:rPr>
        <w:tab/>
      </w:r>
    </w:p>
    <w:p w:rsidR="00E53ECE" w:rsidRPr="00A351EE" w:rsidRDefault="00E53ECE" w:rsidP="00E53ECE">
      <w:pPr>
        <w:ind w:firstLine="708"/>
        <w:jc w:val="both"/>
        <w:rPr>
          <w:sz w:val="16"/>
          <w:szCs w:val="16"/>
        </w:rPr>
      </w:pPr>
      <w:r w:rsidRPr="00A351EE">
        <w:rPr>
          <w:sz w:val="16"/>
          <w:szCs w:val="16"/>
        </w:rPr>
        <w:t>Итоги собрания(конференции) и принятые решения:</w:t>
      </w:r>
    </w:p>
    <w:p w:rsidR="00E53ECE" w:rsidRPr="00A351EE" w:rsidRDefault="00E53ECE" w:rsidP="00E53ECE">
      <w:pPr>
        <w:ind w:firstLine="709"/>
        <w:jc w:val="both"/>
        <w:rPr>
          <w:sz w:val="16"/>
          <w:szCs w:val="16"/>
        </w:rPr>
      </w:pPr>
    </w:p>
    <w:tbl>
      <w:tblPr>
        <w:tblW w:w="9214" w:type="dxa"/>
        <w:tblInd w:w="40" w:type="dxa"/>
        <w:tblLayout w:type="fixed"/>
        <w:tblCellMar>
          <w:left w:w="40" w:type="dxa"/>
          <w:right w:w="40" w:type="dxa"/>
        </w:tblCellMar>
        <w:tblLook w:val="04A0"/>
      </w:tblPr>
      <w:tblGrid>
        <w:gridCol w:w="610"/>
        <w:gridCol w:w="6478"/>
        <w:gridCol w:w="2126"/>
      </w:tblGrid>
      <w:tr w:rsidR="00E53ECE" w:rsidRPr="00A351EE" w:rsidTr="004B30E3">
        <w:trPr>
          <w:trHeight w:hRule="exact" w:val="88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center"/>
              <w:rPr>
                <w:sz w:val="16"/>
                <w:szCs w:val="16"/>
              </w:rPr>
            </w:pPr>
            <w:r w:rsidRPr="00A351EE">
              <w:rPr>
                <w:sz w:val="16"/>
                <w:szCs w:val="16"/>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center"/>
              <w:rPr>
                <w:sz w:val="16"/>
                <w:szCs w:val="16"/>
              </w:rPr>
            </w:pPr>
            <w:r w:rsidRPr="00A351EE">
              <w:rPr>
                <w:sz w:val="16"/>
                <w:szCs w:val="16"/>
              </w:rPr>
              <w:t>Итоги собрания (конфере</w:t>
            </w:r>
            <w:r w:rsidRPr="00A351EE">
              <w:rPr>
                <w:sz w:val="16"/>
                <w:szCs w:val="16"/>
              </w:rPr>
              <w:t>н</w:t>
            </w:r>
            <w:r w:rsidRPr="00A351EE">
              <w:rPr>
                <w:sz w:val="16"/>
                <w:szCs w:val="16"/>
              </w:rPr>
              <w:t>ции)  и принятые решения</w:t>
            </w:r>
          </w:p>
        </w:tc>
      </w:tr>
      <w:tr w:rsidR="00E53ECE" w:rsidRPr="00A351EE" w:rsidTr="004B30E3">
        <w:trPr>
          <w:trHeight w:hRule="exact" w:val="70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ind w:firstLine="709"/>
              <w:jc w:val="center"/>
              <w:rPr>
                <w:sz w:val="16"/>
                <w:szCs w:val="16"/>
              </w:rPr>
            </w:pPr>
            <w:r w:rsidRPr="00A351EE">
              <w:rPr>
                <w:sz w:val="16"/>
                <w:szCs w:val="16"/>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Количество граждан (чел), присутствующих на собрании (конференции) (подписные листы прилагаются)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53ECE" w:rsidRPr="00A351EE" w:rsidRDefault="00E53ECE" w:rsidP="004B30E3">
            <w:pPr>
              <w:ind w:firstLine="709"/>
              <w:jc w:val="both"/>
              <w:rPr>
                <w:sz w:val="16"/>
                <w:szCs w:val="16"/>
              </w:rPr>
            </w:pPr>
          </w:p>
        </w:tc>
      </w:tr>
      <w:tr w:rsidR="00E53ECE" w:rsidRPr="00A351EE" w:rsidTr="004B30E3">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ind w:firstLine="709"/>
              <w:jc w:val="center"/>
              <w:rPr>
                <w:sz w:val="16"/>
                <w:szCs w:val="16"/>
              </w:rPr>
            </w:pPr>
            <w:r w:rsidRPr="00A351EE">
              <w:rPr>
                <w:sz w:val="16"/>
                <w:szCs w:val="16"/>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Наименования инициативного (ых) проекта(ов), которые обсуждались на собрании (конф</w:t>
            </w:r>
            <w:r w:rsidRPr="00A351EE">
              <w:rPr>
                <w:sz w:val="16"/>
                <w:szCs w:val="16"/>
              </w:rPr>
              <w:t>е</w:t>
            </w:r>
            <w:r w:rsidRPr="00A351EE">
              <w:rPr>
                <w:sz w:val="16"/>
                <w:szCs w:val="16"/>
              </w:rPr>
              <w:t xml:space="preserve">ренции)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53ECE" w:rsidRPr="00A351EE" w:rsidRDefault="00E53ECE" w:rsidP="004B30E3">
            <w:pPr>
              <w:ind w:firstLine="709"/>
              <w:jc w:val="both"/>
              <w:rPr>
                <w:sz w:val="16"/>
                <w:szCs w:val="16"/>
              </w:rPr>
            </w:pPr>
          </w:p>
        </w:tc>
      </w:tr>
      <w:tr w:rsidR="00E53ECE" w:rsidRPr="00A351EE" w:rsidTr="004B30E3">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ind w:firstLine="709"/>
              <w:jc w:val="center"/>
              <w:rPr>
                <w:sz w:val="16"/>
                <w:szCs w:val="16"/>
              </w:rPr>
            </w:pPr>
            <w:r w:rsidRPr="00A351EE">
              <w:rPr>
                <w:sz w:val="16"/>
                <w:szCs w:val="16"/>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 xml:space="preserve">Наименование проекта, выбранного для реализации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53ECE" w:rsidRPr="00A351EE" w:rsidRDefault="00E53ECE" w:rsidP="004B30E3">
            <w:pPr>
              <w:ind w:firstLine="709"/>
              <w:jc w:val="both"/>
              <w:rPr>
                <w:sz w:val="16"/>
                <w:szCs w:val="16"/>
              </w:rPr>
            </w:pPr>
          </w:p>
        </w:tc>
      </w:tr>
      <w:tr w:rsidR="00E53ECE" w:rsidRPr="00A351EE" w:rsidTr="004B30E3">
        <w:trPr>
          <w:trHeight w:hRule="exact" w:val="650"/>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ind w:firstLine="709"/>
              <w:jc w:val="center"/>
              <w:rPr>
                <w:sz w:val="16"/>
                <w:szCs w:val="16"/>
              </w:rPr>
            </w:pPr>
            <w:r w:rsidRPr="00A351EE">
              <w:rPr>
                <w:sz w:val="16"/>
                <w:szCs w:val="16"/>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Предполагаемая общая стоимость реализации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53ECE" w:rsidRPr="00A351EE" w:rsidRDefault="00E53ECE" w:rsidP="004B30E3">
            <w:pPr>
              <w:ind w:firstLine="709"/>
              <w:jc w:val="both"/>
              <w:rPr>
                <w:sz w:val="16"/>
                <w:szCs w:val="16"/>
              </w:rPr>
            </w:pPr>
          </w:p>
        </w:tc>
      </w:tr>
      <w:tr w:rsidR="00E53ECE" w:rsidRPr="00A351EE" w:rsidTr="004B30E3">
        <w:trPr>
          <w:trHeight w:hRule="exact" w:val="560"/>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ind w:firstLine="709"/>
              <w:jc w:val="center"/>
              <w:rPr>
                <w:sz w:val="16"/>
                <w:szCs w:val="16"/>
              </w:rPr>
            </w:pPr>
            <w:r w:rsidRPr="00A351EE">
              <w:rPr>
                <w:sz w:val="16"/>
                <w:szCs w:val="16"/>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Сумма вклада населения на реализацию выбранного проекта (руб.)</w:t>
            </w:r>
          </w:p>
          <w:p w:rsidR="00E53ECE" w:rsidRPr="00A351EE" w:rsidRDefault="00E53ECE" w:rsidP="004B30E3">
            <w:pPr>
              <w:jc w:val="both"/>
              <w:rPr>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53ECE" w:rsidRPr="00A351EE" w:rsidRDefault="00E53ECE" w:rsidP="004B30E3">
            <w:pPr>
              <w:ind w:firstLine="709"/>
              <w:jc w:val="both"/>
              <w:rPr>
                <w:sz w:val="16"/>
                <w:szCs w:val="16"/>
              </w:rPr>
            </w:pPr>
          </w:p>
        </w:tc>
      </w:tr>
      <w:tr w:rsidR="00E53ECE" w:rsidRPr="00A351EE" w:rsidTr="004B30E3">
        <w:trPr>
          <w:trHeight w:hRule="exact" w:val="885"/>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ind w:firstLine="709"/>
              <w:jc w:val="center"/>
              <w:rPr>
                <w:sz w:val="16"/>
                <w:szCs w:val="16"/>
              </w:rPr>
            </w:pPr>
            <w:r w:rsidRPr="00A351EE">
              <w:rPr>
                <w:sz w:val="16"/>
                <w:szCs w:val="16"/>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Сумма вклада юридических лиц, индивидуальных предпринимателей, желающих принять участие в проекте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53ECE" w:rsidRPr="00A351EE" w:rsidRDefault="00E53ECE" w:rsidP="004B30E3">
            <w:pPr>
              <w:ind w:firstLine="709"/>
              <w:jc w:val="both"/>
              <w:rPr>
                <w:sz w:val="16"/>
                <w:szCs w:val="16"/>
              </w:rPr>
            </w:pPr>
          </w:p>
        </w:tc>
      </w:tr>
      <w:tr w:rsidR="00E53ECE" w:rsidRPr="00A351EE" w:rsidTr="004B30E3">
        <w:trPr>
          <w:trHeight w:hRule="exact" w:val="700"/>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ind w:firstLine="709"/>
              <w:jc w:val="center"/>
              <w:rPr>
                <w:sz w:val="16"/>
                <w:szCs w:val="16"/>
              </w:rPr>
            </w:pPr>
            <w:r w:rsidRPr="00A351EE">
              <w:rPr>
                <w:sz w:val="16"/>
                <w:szCs w:val="16"/>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E53ECE" w:rsidRPr="00A351EE" w:rsidRDefault="00E53ECE" w:rsidP="004B30E3">
            <w:pPr>
              <w:jc w:val="both"/>
              <w:rPr>
                <w:sz w:val="16"/>
                <w:szCs w:val="16"/>
              </w:rPr>
            </w:pPr>
            <w:r w:rsidRPr="00A351EE">
              <w:rPr>
                <w:sz w:val="16"/>
                <w:szCs w:val="16"/>
              </w:rPr>
              <w:t>Состав инициативной группы (Ф.И.О., адрес регистрации, контактные данные)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53ECE" w:rsidRPr="00A351EE" w:rsidRDefault="00E53ECE" w:rsidP="004B30E3">
            <w:pPr>
              <w:ind w:firstLine="709"/>
              <w:jc w:val="both"/>
              <w:rPr>
                <w:sz w:val="16"/>
                <w:szCs w:val="16"/>
              </w:rPr>
            </w:pPr>
          </w:p>
        </w:tc>
      </w:tr>
    </w:tbl>
    <w:p w:rsidR="00E53ECE" w:rsidRPr="00A351EE" w:rsidRDefault="00E53ECE" w:rsidP="00E53ECE">
      <w:pPr>
        <w:ind w:firstLine="709"/>
        <w:jc w:val="both"/>
        <w:rPr>
          <w:sz w:val="16"/>
          <w:szCs w:val="16"/>
        </w:rPr>
      </w:pPr>
    </w:p>
    <w:p w:rsidR="00E53ECE" w:rsidRPr="00A351EE" w:rsidRDefault="00E53ECE" w:rsidP="00E53ECE">
      <w:pPr>
        <w:ind w:firstLine="709"/>
        <w:jc w:val="both"/>
        <w:rPr>
          <w:sz w:val="16"/>
          <w:szCs w:val="16"/>
        </w:rPr>
      </w:pPr>
      <w:r w:rsidRPr="00A351EE">
        <w:rPr>
          <w:sz w:val="16"/>
          <w:szCs w:val="16"/>
        </w:rPr>
        <w:t xml:space="preserve">Председатель: </w:t>
      </w:r>
      <w:r w:rsidRPr="00A351EE">
        <w:rPr>
          <w:sz w:val="16"/>
          <w:szCs w:val="16"/>
        </w:rPr>
        <w:tab/>
        <w:t>___________________ _______________</w:t>
      </w:r>
    </w:p>
    <w:p w:rsidR="00E53ECE" w:rsidRPr="00A351EE" w:rsidRDefault="00E53ECE" w:rsidP="00E53ECE">
      <w:pPr>
        <w:ind w:firstLine="709"/>
        <w:jc w:val="both"/>
        <w:rPr>
          <w:sz w:val="16"/>
          <w:szCs w:val="16"/>
        </w:rPr>
      </w:pPr>
      <w:r w:rsidRPr="00A351EE">
        <w:rPr>
          <w:sz w:val="16"/>
          <w:szCs w:val="16"/>
        </w:rPr>
        <w:tab/>
      </w:r>
      <w:r w:rsidRPr="00A351EE">
        <w:rPr>
          <w:sz w:val="16"/>
          <w:szCs w:val="16"/>
        </w:rPr>
        <w:tab/>
      </w:r>
      <w:r w:rsidRPr="00A351EE">
        <w:rPr>
          <w:sz w:val="16"/>
          <w:szCs w:val="16"/>
        </w:rPr>
        <w:tab/>
      </w:r>
      <w:r w:rsidRPr="00A351EE">
        <w:rPr>
          <w:sz w:val="16"/>
          <w:szCs w:val="16"/>
        </w:rPr>
        <w:tab/>
      </w:r>
      <w:r w:rsidRPr="00A351EE">
        <w:rPr>
          <w:sz w:val="16"/>
          <w:szCs w:val="16"/>
        </w:rPr>
        <w:tab/>
        <w:t xml:space="preserve">подпись  </w:t>
      </w:r>
      <w:r w:rsidRPr="00A351EE">
        <w:rPr>
          <w:sz w:val="16"/>
          <w:szCs w:val="16"/>
        </w:rPr>
        <w:tab/>
      </w:r>
      <w:r w:rsidRPr="00A351EE">
        <w:rPr>
          <w:sz w:val="16"/>
          <w:szCs w:val="16"/>
        </w:rPr>
        <w:tab/>
      </w:r>
      <w:r w:rsidRPr="00A351EE">
        <w:rPr>
          <w:sz w:val="16"/>
          <w:szCs w:val="16"/>
        </w:rPr>
        <w:tab/>
        <w:t>(ФИО)</w:t>
      </w:r>
    </w:p>
    <w:p w:rsidR="00E53ECE" w:rsidRPr="00A351EE" w:rsidRDefault="00E53ECE" w:rsidP="00E53ECE">
      <w:pPr>
        <w:ind w:firstLine="709"/>
        <w:jc w:val="both"/>
        <w:rPr>
          <w:sz w:val="16"/>
          <w:szCs w:val="16"/>
        </w:rPr>
      </w:pPr>
      <w:r w:rsidRPr="00A351EE">
        <w:rPr>
          <w:sz w:val="16"/>
          <w:szCs w:val="16"/>
        </w:rPr>
        <w:t xml:space="preserve">Секретарь: </w:t>
      </w:r>
      <w:r w:rsidRPr="00A351EE">
        <w:rPr>
          <w:sz w:val="16"/>
          <w:szCs w:val="16"/>
        </w:rPr>
        <w:tab/>
        <w:t>___________________ _______________</w:t>
      </w:r>
    </w:p>
    <w:p w:rsidR="00E53ECE" w:rsidRPr="00A351EE" w:rsidRDefault="00E53ECE" w:rsidP="00E53ECE">
      <w:pPr>
        <w:ind w:firstLine="709"/>
        <w:jc w:val="both"/>
        <w:rPr>
          <w:sz w:val="16"/>
          <w:szCs w:val="16"/>
        </w:rPr>
      </w:pPr>
      <w:r w:rsidRPr="00A351EE">
        <w:rPr>
          <w:sz w:val="16"/>
          <w:szCs w:val="16"/>
        </w:rPr>
        <w:tab/>
      </w:r>
      <w:r w:rsidRPr="00A351EE">
        <w:rPr>
          <w:sz w:val="16"/>
          <w:szCs w:val="16"/>
        </w:rPr>
        <w:tab/>
      </w:r>
      <w:r w:rsidRPr="00A351EE">
        <w:rPr>
          <w:sz w:val="16"/>
          <w:szCs w:val="16"/>
        </w:rPr>
        <w:tab/>
      </w:r>
      <w:r w:rsidRPr="00A351EE">
        <w:rPr>
          <w:sz w:val="16"/>
          <w:szCs w:val="16"/>
        </w:rPr>
        <w:tab/>
      </w:r>
      <w:r w:rsidRPr="00A351EE">
        <w:rPr>
          <w:sz w:val="16"/>
          <w:szCs w:val="16"/>
        </w:rPr>
        <w:tab/>
        <w:t xml:space="preserve">подпись  </w:t>
      </w:r>
      <w:r w:rsidRPr="00A351EE">
        <w:rPr>
          <w:sz w:val="16"/>
          <w:szCs w:val="16"/>
        </w:rPr>
        <w:tab/>
      </w:r>
      <w:r w:rsidRPr="00A351EE">
        <w:rPr>
          <w:sz w:val="16"/>
          <w:szCs w:val="16"/>
        </w:rPr>
        <w:tab/>
      </w:r>
      <w:r w:rsidRPr="00A351EE">
        <w:rPr>
          <w:sz w:val="16"/>
          <w:szCs w:val="16"/>
        </w:rPr>
        <w:tab/>
        <w:t>(ФИО)</w:t>
      </w:r>
    </w:p>
    <w:p w:rsidR="00E53ECE" w:rsidRPr="00A351EE" w:rsidRDefault="00E53ECE" w:rsidP="00E53ECE">
      <w:pPr>
        <w:ind w:firstLine="709"/>
        <w:jc w:val="both"/>
        <w:rPr>
          <w:sz w:val="16"/>
          <w:szCs w:val="16"/>
        </w:rPr>
      </w:pPr>
      <w:r w:rsidRPr="00A351EE">
        <w:rPr>
          <w:sz w:val="16"/>
          <w:szCs w:val="16"/>
        </w:rPr>
        <w:t xml:space="preserve">Представитель администрации муниципального образования: </w:t>
      </w:r>
    </w:p>
    <w:p w:rsidR="00E53ECE" w:rsidRPr="00A351EE" w:rsidRDefault="00E53ECE" w:rsidP="00E53ECE">
      <w:pPr>
        <w:ind w:firstLine="709"/>
        <w:jc w:val="both"/>
        <w:rPr>
          <w:sz w:val="16"/>
          <w:szCs w:val="16"/>
        </w:rPr>
      </w:pPr>
      <w:r w:rsidRPr="00A351EE">
        <w:rPr>
          <w:sz w:val="16"/>
          <w:szCs w:val="16"/>
        </w:rPr>
        <w:t>___________________________________  ______________ _____________________</w:t>
      </w:r>
    </w:p>
    <w:p w:rsidR="00E53ECE" w:rsidRPr="00A351EE" w:rsidRDefault="00E53ECE" w:rsidP="00E53ECE">
      <w:pPr>
        <w:ind w:firstLine="709"/>
        <w:jc w:val="both"/>
        <w:rPr>
          <w:sz w:val="16"/>
          <w:szCs w:val="16"/>
        </w:rPr>
      </w:pPr>
      <w:r w:rsidRPr="00A351EE">
        <w:rPr>
          <w:sz w:val="16"/>
          <w:szCs w:val="16"/>
        </w:rPr>
        <w:t xml:space="preserve">должность  </w:t>
      </w:r>
      <w:r w:rsidRPr="00A351EE">
        <w:rPr>
          <w:sz w:val="16"/>
          <w:szCs w:val="16"/>
        </w:rPr>
        <w:tab/>
      </w:r>
      <w:r w:rsidRPr="00A351EE">
        <w:rPr>
          <w:sz w:val="16"/>
          <w:szCs w:val="16"/>
        </w:rPr>
        <w:tab/>
      </w:r>
      <w:r w:rsidRPr="00A351EE">
        <w:rPr>
          <w:sz w:val="16"/>
          <w:szCs w:val="16"/>
        </w:rPr>
        <w:tab/>
      </w:r>
      <w:r w:rsidRPr="00A351EE">
        <w:rPr>
          <w:sz w:val="16"/>
          <w:szCs w:val="16"/>
        </w:rPr>
        <w:tab/>
      </w:r>
      <w:r w:rsidRPr="00A351EE">
        <w:rPr>
          <w:sz w:val="16"/>
          <w:szCs w:val="16"/>
        </w:rPr>
        <w:tab/>
        <w:t xml:space="preserve">подпись  </w:t>
      </w:r>
      <w:r w:rsidRPr="00A351EE">
        <w:rPr>
          <w:sz w:val="16"/>
          <w:szCs w:val="16"/>
        </w:rPr>
        <w:tab/>
      </w:r>
      <w:r w:rsidRPr="00A351EE">
        <w:rPr>
          <w:sz w:val="16"/>
          <w:szCs w:val="16"/>
        </w:rPr>
        <w:tab/>
        <w:t>(ФИО)</w:t>
      </w:r>
      <w:r w:rsidRPr="00A351EE">
        <w:rPr>
          <w:sz w:val="16"/>
          <w:szCs w:val="16"/>
        </w:rPr>
        <w:tab/>
      </w:r>
    </w:p>
    <w:p w:rsidR="00E53ECE" w:rsidRPr="00A351EE" w:rsidRDefault="00E53ECE" w:rsidP="00E53ECE">
      <w:pPr>
        <w:jc w:val="right"/>
        <w:rPr>
          <w:sz w:val="16"/>
          <w:szCs w:val="16"/>
        </w:rPr>
      </w:pPr>
    </w:p>
    <w:p w:rsidR="00E53ECE" w:rsidRPr="00A351EE" w:rsidRDefault="00E53ECE" w:rsidP="00E53ECE">
      <w:pPr>
        <w:jc w:val="right"/>
        <w:rPr>
          <w:sz w:val="16"/>
          <w:szCs w:val="16"/>
        </w:rPr>
      </w:pPr>
    </w:p>
    <w:p w:rsidR="00E53ECE" w:rsidRPr="00A351EE" w:rsidRDefault="00E53ECE" w:rsidP="00E53ECE">
      <w:pPr>
        <w:ind w:left="5387"/>
        <w:jc w:val="right"/>
        <w:rPr>
          <w:sz w:val="16"/>
          <w:szCs w:val="16"/>
        </w:rPr>
      </w:pPr>
      <w:r w:rsidRPr="00A351EE">
        <w:rPr>
          <w:sz w:val="16"/>
          <w:szCs w:val="16"/>
        </w:rPr>
        <w:t>ПРИЛОЖЕНИЕ № 2</w:t>
      </w:r>
    </w:p>
    <w:p w:rsidR="00E53ECE" w:rsidRPr="00A351EE" w:rsidRDefault="00E53ECE" w:rsidP="00E53ECE">
      <w:pPr>
        <w:ind w:left="5387"/>
        <w:jc w:val="right"/>
        <w:rPr>
          <w:sz w:val="16"/>
          <w:szCs w:val="16"/>
        </w:rPr>
      </w:pPr>
      <w:r w:rsidRPr="00A351EE">
        <w:rPr>
          <w:sz w:val="16"/>
          <w:szCs w:val="16"/>
        </w:rPr>
        <w:t xml:space="preserve">к Порядку </w:t>
      </w:r>
      <w:r w:rsidRPr="00A351EE">
        <w:rPr>
          <w:color w:val="000000"/>
          <w:sz w:val="16"/>
          <w:szCs w:val="16"/>
        </w:rPr>
        <w:t>выдвижения, внесения, обсуждения, рассмотрения инициати</w:t>
      </w:r>
      <w:r w:rsidRPr="00A351EE">
        <w:rPr>
          <w:color w:val="000000"/>
          <w:sz w:val="16"/>
          <w:szCs w:val="16"/>
        </w:rPr>
        <w:t>в</w:t>
      </w:r>
      <w:r w:rsidRPr="00A351EE">
        <w:rPr>
          <w:color w:val="000000"/>
          <w:sz w:val="16"/>
          <w:szCs w:val="16"/>
        </w:rPr>
        <w:t>ных проектов, а также проведения их конкурсного отбора</w:t>
      </w:r>
      <w:r w:rsidRPr="00A351EE">
        <w:rPr>
          <w:b/>
          <w:i/>
          <w:sz w:val="16"/>
          <w:szCs w:val="16"/>
        </w:rPr>
        <w:t xml:space="preserve"> </w:t>
      </w:r>
      <w:r w:rsidRPr="00A351EE">
        <w:rPr>
          <w:bCs/>
          <w:sz w:val="16"/>
          <w:szCs w:val="16"/>
        </w:rPr>
        <w:t>в</w:t>
      </w:r>
      <w:r w:rsidRPr="00A351EE">
        <w:rPr>
          <w:sz w:val="16"/>
          <w:szCs w:val="16"/>
        </w:rPr>
        <w:t xml:space="preserve"> Боровёнко</w:t>
      </w:r>
      <w:r w:rsidRPr="00A351EE">
        <w:rPr>
          <w:sz w:val="16"/>
          <w:szCs w:val="16"/>
        </w:rPr>
        <w:t>в</w:t>
      </w:r>
      <w:r w:rsidRPr="00A351EE">
        <w:rPr>
          <w:sz w:val="16"/>
          <w:szCs w:val="16"/>
        </w:rPr>
        <w:t xml:space="preserve">ском сельском поселении </w:t>
      </w:r>
    </w:p>
    <w:p w:rsidR="00E53ECE" w:rsidRPr="00A351EE" w:rsidRDefault="00E53ECE" w:rsidP="00E53ECE">
      <w:pPr>
        <w:ind w:left="5387"/>
        <w:rPr>
          <w:sz w:val="16"/>
          <w:szCs w:val="16"/>
        </w:rPr>
      </w:pPr>
    </w:p>
    <w:p w:rsidR="00E53ECE" w:rsidRPr="00A351EE" w:rsidRDefault="00E53ECE" w:rsidP="00E53ECE">
      <w:pPr>
        <w:jc w:val="center"/>
        <w:rPr>
          <w:b/>
          <w:sz w:val="16"/>
          <w:szCs w:val="16"/>
        </w:rPr>
      </w:pPr>
      <w:r w:rsidRPr="00A351EE">
        <w:rPr>
          <w:b/>
          <w:sz w:val="16"/>
          <w:szCs w:val="16"/>
        </w:rPr>
        <w:t>КРИТЕРИИ</w:t>
      </w:r>
    </w:p>
    <w:p w:rsidR="00E53ECE" w:rsidRPr="00A351EE" w:rsidRDefault="00E53ECE" w:rsidP="00E53ECE">
      <w:pPr>
        <w:jc w:val="center"/>
        <w:rPr>
          <w:b/>
          <w:sz w:val="16"/>
          <w:szCs w:val="16"/>
        </w:rPr>
      </w:pPr>
      <w:r w:rsidRPr="00A351EE">
        <w:rPr>
          <w:b/>
          <w:sz w:val="16"/>
          <w:szCs w:val="16"/>
        </w:rPr>
        <w:t xml:space="preserve">конкурсного отбора инициативных проектов, их значения, </w:t>
      </w:r>
      <w:r w:rsidRPr="00A351EE">
        <w:rPr>
          <w:b/>
          <w:sz w:val="16"/>
          <w:szCs w:val="16"/>
        </w:rPr>
        <w:br/>
        <w:t xml:space="preserve">соответствующие им баллы </w:t>
      </w:r>
    </w:p>
    <w:p w:rsidR="00E53ECE" w:rsidRPr="00A351EE" w:rsidRDefault="00E53ECE" w:rsidP="00E53ECE">
      <w:pPr>
        <w:rPr>
          <w:sz w:val="16"/>
          <w:szCs w:val="16"/>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4395"/>
        <w:gridCol w:w="3401"/>
        <w:gridCol w:w="1418"/>
      </w:tblGrid>
      <w:tr w:rsidR="00E53ECE" w:rsidRPr="00A351EE" w:rsidTr="004B30E3">
        <w:tc>
          <w:tcPr>
            <w:tcW w:w="568" w:type="dxa"/>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N п/п</w:t>
            </w:r>
          </w:p>
        </w:tc>
        <w:tc>
          <w:tcPr>
            <w:tcW w:w="4395"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Наименования критериев конкурсного отбора</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Значения критериев конкурсного о</w:t>
            </w:r>
            <w:r w:rsidRPr="00A351EE">
              <w:rPr>
                <w:rFonts w:ascii="Times New Roman" w:hAnsi="Times New Roman" w:cs="Times New Roman"/>
                <w:sz w:val="16"/>
                <w:szCs w:val="16"/>
              </w:rPr>
              <w:t>т</w:t>
            </w:r>
            <w:r w:rsidRPr="00A351EE">
              <w:rPr>
                <w:rFonts w:ascii="Times New Roman" w:hAnsi="Times New Roman" w:cs="Times New Roman"/>
                <w:sz w:val="16"/>
                <w:szCs w:val="16"/>
              </w:rPr>
              <w:t>бора</w:t>
            </w:r>
          </w:p>
        </w:tc>
        <w:tc>
          <w:tcPr>
            <w:tcW w:w="1418" w:type="dxa"/>
            <w:vAlign w:val="center"/>
          </w:tcPr>
          <w:p w:rsidR="00E53ECE" w:rsidRPr="00A351EE" w:rsidRDefault="00E53ECE" w:rsidP="004B30E3">
            <w:pPr>
              <w:pStyle w:val="ConsPlusNormal"/>
              <w:ind w:firstLine="0"/>
              <w:rPr>
                <w:rFonts w:ascii="Times New Roman" w:hAnsi="Times New Roman" w:cs="Times New Roman"/>
                <w:sz w:val="16"/>
                <w:szCs w:val="16"/>
              </w:rPr>
            </w:pPr>
            <w:r w:rsidRPr="00A351EE">
              <w:rPr>
                <w:rFonts w:ascii="Times New Roman" w:hAnsi="Times New Roman" w:cs="Times New Roman"/>
                <w:sz w:val="16"/>
                <w:szCs w:val="16"/>
              </w:rPr>
              <w:t>Количество ба</w:t>
            </w:r>
            <w:r w:rsidRPr="00A351EE">
              <w:rPr>
                <w:rFonts w:ascii="Times New Roman" w:hAnsi="Times New Roman" w:cs="Times New Roman"/>
                <w:sz w:val="16"/>
                <w:szCs w:val="16"/>
              </w:rPr>
              <w:t>л</w:t>
            </w:r>
            <w:r w:rsidRPr="00A351EE">
              <w:rPr>
                <w:rFonts w:ascii="Times New Roman" w:hAnsi="Times New Roman" w:cs="Times New Roman"/>
                <w:sz w:val="16"/>
                <w:szCs w:val="16"/>
              </w:rPr>
              <w:t>лов</w:t>
            </w:r>
          </w:p>
        </w:tc>
      </w:tr>
      <w:tr w:rsidR="00E53ECE" w:rsidRPr="00A351EE" w:rsidTr="004B30E3">
        <w:tc>
          <w:tcPr>
            <w:tcW w:w="568" w:type="dxa"/>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lastRenderedPageBreak/>
              <w:t>1</w:t>
            </w:r>
          </w:p>
        </w:tc>
        <w:tc>
          <w:tcPr>
            <w:tcW w:w="4395"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2</w:t>
            </w:r>
          </w:p>
        </w:tc>
        <w:tc>
          <w:tcPr>
            <w:tcW w:w="3401"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3</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4</w:t>
            </w:r>
          </w:p>
        </w:tc>
      </w:tr>
      <w:tr w:rsidR="00E53ECE" w:rsidRPr="00A351EE" w:rsidTr="004B30E3">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1.</w:t>
            </w:r>
          </w:p>
        </w:tc>
        <w:tc>
          <w:tcPr>
            <w:tcW w:w="9214" w:type="dxa"/>
            <w:gridSpan w:val="3"/>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Социальная и экономическая эффективность реализации проекта</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1.1.</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Количество прямых  благополучателей от реализ</w:t>
            </w:r>
            <w:r w:rsidRPr="00A351EE">
              <w:rPr>
                <w:rFonts w:ascii="Times New Roman" w:hAnsi="Times New Roman" w:cs="Times New Roman"/>
                <w:sz w:val="16"/>
                <w:szCs w:val="16"/>
              </w:rPr>
              <w:t>а</w:t>
            </w:r>
            <w:r w:rsidRPr="00A351EE">
              <w:rPr>
                <w:rFonts w:ascii="Times New Roman" w:hAnsi="Times New Roman" w:cs="Times New Roman"/>
                <w:sz w:val="16"/>
                <w:szCs w:val="16"/>
              </w:rPr>
              <w:t>ции инициативного проекта</w:t>
            </w:r>
          </w:p>
        </w:tc>
        <w:tc>
          <w:tcPr>
            <w:tcW w:w="3401" w:type="dxa"/>
          </w:tcPr>
          <w:p w:rsidR="00E53ECE" w:rsidRPr="00A351EE" w:rsidRDefault="00E53ECE" w:rsidP="004B30E3">
            <w:pPr>
              <w:pStyle w:val="ConsPlusNormal"/>
              <w:ind w:firstLine="0"/>
              <w:rPr>
                <w:rFonts w:ascii="Times New Roman" w:hAnsi="Times New Roman" w:cs="Times New Roman"/>
                <w:sz w:val="16"/>
                <w:szCs w:val="16"/>
              </w:rPr>
            </w:pPr>
            <w:r w:rsidRPr="00A351EE">
              <w:rPr>
                <w:rFonts w:ascii="Times New Roman" w:hAnsi="Times New Roman" w:cs="Times New Roman"/>
                <w:sz w:val="16"/>
                <w:szCs w:val="16"/>
              </w:rPr>
              <w:t>более 500 человек</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40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 xml:space="preserve">от 250 до 500 человек </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30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 xml:space="preserve">от 50 до 250 человек </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20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до 50 человек</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10</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1.2.</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 xml:space="preserve">Срок реализации инициативного проекта </w:t>
            </w:r>
          </w:p>
        </w:tc>
        <w:tc>
          <w:tcPr>
            <w:tcW w:w="3401"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 xml:space="preserve">до 3 лет </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5</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до 2 лет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до 1 года</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15</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1.3.</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Необходимость осуществления дополнительных бюджетных расходов в последующих периодах в целях с</w:t>
            </w:r>
            <w:r w:rsidRPr="00A351EE">
              <w:rPr>
                <w:rFonts w:ascii="Times New Roman" w:hAnsi="Times New Roman" w:cs="Times New Roman"/>
                <w:sz w:val="16"/>
                <w:szCs w:val="16"/>
              </w:rPr>
              <w:t>о</w:t>
            </w:r>
            <w:r w:rsidRPr="00A351EE">
              <w:rPr>
                <w:rFonts w:ascii="Times New Roman" w:hAnsi="Times New Roman" w:cs="Times New Roman"/>
                <w:sz w:val="16"/>
                <w:szCs w:val="16"/>
              </w:rPr>
              <w:t xml:space="preserve">держания (поддержания) результатов инициативного проекта </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нет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 xml:space="preserve">да </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p>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r w:rsidR="00E53ECE" w:rsidRPr="00A351EE" w:rsidTr="004B30E3">
        <w:tc>
          <w:tcPr>
            <w:tcW w:w="568" w:type="dxa"/>
            <w:vMerge w:val="restart"/>
          </w:tcPr>
          <w:p w:rsidR="00E53ECE" w:rsidRPr="00A351EE" w:rsidRDefault="00E53ECE" w:rsidP="004B30E3">
            <w:pPr>
              <w:ind w:firstLine="42"/>
              <w:rPr>
                <w:sz w:val="16"/>
                <w:szCs w:val="16"/>
              </w:rPr>
            </w:pPr>
            <w:r w:rsidRPr="00A351EE">
              <w:rPr>
                <w:sz w:val="16"/>
                <w:szCs w:val="16"/>
              </w:rPr>
              <w:t>1.4.</w:t>
            </w:r>
          </w:p>
        </w:tc>
        <w:tc>
          <w:tcPr>
            <w:tcW w:w="4395" w:type="dxa"/>
            <w:vMerge w:val="restart"/>
          </w:tcPr>
          <w:p w:rsidR="00E53ECE" w:rsidRPr="00A351EE" w:rsidRDefault="00E53ECE" w:rsidP="004B30E3">
            <w:pPr>
              <w:rPr>
                <w:sz w:val="16"/>
                <w:szCs w:val="16"/>
              </w:rPr>
            </w:pPr>
            <w:r w:rsidRPr="00A351EE">
              <w:rPr>
                <w:sz w:val="16"/>
                <w:szCs w:val="16"/>
              </w:rPr>
              <w:t>Оригинальность, необычность идеи инициативного проекта</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да</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нет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r w:rsidR="00E53ECE" w:rsidRPr="00A351EE" w:rsidTr="004B30E3">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2.</w:t>
            </w:r>
          </w:p>
        </w:tc>
        <w:tc>
          <w:tcPr>
            <w:tcW w:w="9214" w:type="dxa"/>
            <w:gridSpan w:val="3"/>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Степень участия населения Боровёнковского сельского поселения в определении и решении проблемы, заявленной в инициативном проекте</w:t>
            </w:r>
          </w:p>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(оценивается по количеству членов инициативной группы, участников собрания, поступивших в Администрацию Бор</w:t>
            </w:r>
            <w:r w:rsidRPr="00A351EE">
              <w:rPr>
                <w:rFonts w:ascii="Times New Roman" w:hAnsi="Times New Roman" w:cs="Times New Roman"/>
                <w:sz w:val="16"/>
                <w:szCs w:val="16"/>
              </w:rPr>
              <w:t>о</w:t>
            </w:r>
            <w:r w:rsidRPr="00A351EE">
              <w:rPr>
                <w:rFonts w:ascii="Times New Roman" w:hAnsi="Times New Roman" w:cs="Times New Roman"/>
                <w:sz w:val="16"/>
                <w:szCs w:val="16"/>
              </w:rPr>
              <w:t xml:space="preserve">вёнковского сельского поселения предложений и замечаний к проекту) </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2.1.</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Участие населения в определении проблемы, на решение которой направлен инициативный проект</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да</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5</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нет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p>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2.2</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Участие населения в определении параметров ин</w:t>
            </w:r>
            <w:r w:rsidRPr="00A351EE">
              <w:rPr>
                <w:rFonts w:ascii="Times New Roman" w:hAnsi="Times New Roman" w:cs="Times New Roman"/>
                <w:sz w:val="16"/>
                <w:szCs w:val="16"/>
              </w:rPr>
              <w:t>и</w:t>
            </w:r>
            <w:r w:rsidRPr="00A351EE">
              <w:rPr>
                <w:rFonts w:ascii="Times New Roman" w:hAnsi="Times New Roman" w:cs="Times New Roman"/>
                <w:sz w:val="16"/>
                <w:szCs w:val="16"/>
              </w:rPr>
              <w:t>циативного проекта (размер, объем)</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да</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3</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нет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2.3.</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Информирование населения в процессе отбора приоритетной проблемы и разработки инициативного проекта</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да</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2</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нет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r w:rsidR="00E53ECE" w:rsidRPr="00A351EE" w:rsidTr="004B30E3">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3.</w:t>
            </w:r>
          </w:p>
        </w:tc>
        <w:tc>
          <w:tcPr>
            <w:tcW w:w="9214" w:type="dxa"/>
            <w:gridSpan w:val="3"/>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Актуальность (острота) проблемы</w:t>
            </w:r>
          </w:p>
        </w:tc>
      </w:tr>
      <w:tr w:rsidR="00E53ECE" w:rsidRPr="00A351EE" w:rsidTr="004B30E3">
        <w:trPr>
          <w:trHeight w:val="681"/>
        </w:trPr>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3.1</w:t>
            </w:r>
          </w:p>
        </w:tc>
        <w:tc>
          <w:tcPr>
            <w:tcW w:w="4395"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 xml:space="preserve">очень высокая  </w:t>
            </w:r>
          </w:p>
        </w:tc>
        <w:tc>
          <w:tcPr>
            <w:tcW w:w="3401"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проблема оценивается населением как  критическая, решение проблемы необх</w:t>
            </w:r>
            <w:r w:rsidRPr="00A351EE">
              <w:rPr>
                <w:rFonts w:ascii="Times New Roman" w:hAnsi="Times New Roman" w:cs="Times New Roman"/>
                <w:sz w:val="16"/>
                <w:szCs w:val="16"/>
              </w:rPr>
              <w:t>о</w:t>
            </w:r>
            <w:r w:rsidRPr="00A351EE">
              <w:rPr>
                <w:rFonts w:ascii="Times New Roman" w:hAnsi="Times New Roman" w:cs="Times New Roman"/>
                <w:sz w:val="16"/>
                <w:szCs w:val="16"/>
              </w:rPr>
              <w:t>димо для поддержания и сохранения условий жизнеобеспечения населения</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 xml:space="preserve">15 </w:t>
            </w:r>
          </w:p>
        </w:tc>
      </w:tr>
      <w:tr w:rsidR="00E53ECE" w:rsidRPr="00A351EE" w:rsidTr="004B30E3">
        <w:trPr>
          <w:trHeight w:val="681"/>
        </w:trPr>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3.2</w:t>
            </w:r>
          </w:p>
        </w:tc>
        <w:tc>
          <w:tcPr>
            <w:tcW w:w="4395"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 xml:space="preserve">высокая </w:t>
            </w:r>
          </w:p>
        </w:tc>
        <w:tc>
          <w:tcPr>
            <w:tcW w:w="3401"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проблема оценивается населением значительной, отсутствие её решения будет негативно сказываться на качестве жизни нас</w:t>
            </w:r>
            <w:r w:rsidRPr="00A351EE">
              <w:rPr>
                <w:rFonts w:ascii="Times New Roman" w:hAnsi="Times New Roman" w:cs="Times New Roman"/>
                <w:sz w:val="16"/>
                <w:szCs w:val="16"/>
              </w:rPr>
              <w:t>е</w:t>
            </w:r>
            <w:r w:rsidRPr="00A351EE">
              <w:rPr>
                <w:rFonts w:ascii="Times New Roman" w:hAnsi="Times New Roman" w:cs="Times New Roman"/>
                <w:sz w:val="16"/>
                <w:szCs w:val="16"/>
              </w:rPr>
              <w:t>ления</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 xml:space="preserve">10 </w:t>
            </w:r>
          </w:p>
        </w:tc>
      </w:tr>
      <w:tr w:rsidR="00E53ECE" w:rsidRPr="00A351EE" w:rsidTr="004B30E3">
        <w:trPr>
          <w:trHeight w:val="680"/>
        </w:trPr>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3.3.</w:t>
            </w:r>
          </w:p>
        </w:tc>
        <w:tc>
          <w:tcPr>
            <w:tcW w:w="4395"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 xml:space="preserve">средняя </w:t>
            </w:r>
          </w:p>
        </w:tc>
        <w:tc>
          <w:tcPr>
            <w:tcW w:w="3401"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проблема оценивается населением в качестве актуальной, её решение  может пр</w:t>
            </w:r>
            <w:r w:rsidRPr="00A351EE">
              <w:rPr>
                <w:rFonts w:ascii="Times New Roman" w:hAnsi="Times New Roman" w:cs="Times New Roman"/>
                <w:sz w:val="16"/>
                <w:szCs w:val="16"/>
              </w:rPr>
              <w:t>и</w:t>
            </w:r>
            <w:r w:rsidRPr="00A351EE">
              <w:rPr>
                <w:rFonts w:ascii="Times New Roman" w:hAnsi="Times New Roman" w:cs="Times New Roman"/>
                <w:sz w:val="16"/>
                <w:szCs w:val="16"/>
              </w:rPr>
              <w:t>вести к улучшению качества жизни</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5</w:t>
            </w:r>
          </w:p>
        </w:tc>
      </w:tr>
      <w:tr w:rsidR="00E53ECE" w:rsidRPr="00A351EE" w:rsidTr="004B30E3">
        <w:trPr>
          <w:trHeight w:val="680"/>
        </w:trPr>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3.4.</w:t>
            </w:r>
          </w:p>
        </w:tc>
        <w:tc>
          <w:tcPr>
            <w:tcW w:w="4395"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 xml:space="preserve">Низкая </w:t>
            </w:r>
          </w:p>
        </w:tc>
        <w:tc>
          <w:tcPr>
            <w:tcW w:w="3401" w:type="dxa"/>
          </w:tcPr>
          <w:p w:rsidR="00E53ECE" w:rsidRPr="00A351EE" w:rsidRDefault="00E53ECE" w:rsidP="004B30E3">
            <w:pPr>
              <w:pStyle w:val="ConsPlusNormal"/>
              <w:rPr>
                <w:rFonts w:ascii="Times New Roman" w:hAnsi="Times New Roman" w:cs="Times New Roman"/>
                <w:sz w:val="16"/>
                <w:szCs w:val="16"/>
              </w:rPr>
            </w:pPr>
            <w:r w:rsidRPr="00A351EE">
              <w:rPr>
                <w:rFonts w:ascii="Times New Roman" w:hAnsi="Times New Roman" w:cs="Times New Roman"/>
                <w:sz w:val="16"/>
                <w:szCs w:val="16"/>
              </w:rPr>
              <w:t>не оценивается населением в качес</w:t>
            </w:r>
            <w:r w:rsidRPr="00A351EE">
              <w:rPr>
                <w:rFonts w:ascii="Times New Roman" w:hAnsi="Times New Roman" w:cs="Times New Roman"/>
                <w:sz w:val="16"/>
                <w:szCs w:val="16"/>
              </w:rPr>
              <w:t>т</w:t>
            </w:r>
            <w:r w:rsidRPr="00A351EE">
              <w:rPr>
                <w:rFonts w:ascii="Times New Roman" w:hAnsi="Times New Roman" w:cs="Times New Roman"/>
                <w:sz w:val="16"/>
                <w:szCs w:val="16"/>
              </w:rPr>
              <w:t>ве актуальной, её решение не ведет к улучш</w:t>
            </w:r>
            <w:r w:rsidRPr="00A351EE">
              <w:rPr>
                <w:rFonts w:ascii="Times New Roman" w:hAnsi="Times New Roman" w:cs="Times New Roman"/>
                <w:sz w:val="16"/>
                <w:szCs w:val="16"/>
              </w:rPr>
              <w:t>е</w:t>
            </w:r>
            <w:r w:rsidRPr="00A351EE">
              <w:rPr>
                <w:rFonts w:ascii="Times New Roman" w:hAnsi="Times New Roman" w:cs="Times New Roman"/>
                <w:sz w:val="16"/>
                <w:szCs w:val="16"/>
              </w:rPr>
              <w:t>нию качества жизни.</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r w:rsidR="00E53ECE" w:rsidRPr="00A351EE" w:rsidTr="004B30E3">
        <w:tc>
          <w:tcPr>
            <w:tcW w:w="568" w:type="dxa"/>
          </w:tcPr>
          <w:p w:rsidR="00E53ECE" w:rsidRPr="00A351EE" w:rsidRDefault="00E53ECE" w:rsidP="004B30E3">
            <w:pPr>
              <w:pStyle w:val="ConsPlusNormal"/>
              <w:ind w:firstLine="42"/>
              <w:jc w:val="center"/>
              <w:outlineLvl w:val="2"/>
              <w:rPr>
                <w:rFonts w:ascii="Times New Roman" w:hAnsi="Times New Roman" w:cs="Times New Roman"/>
                <w:sz w:val="16"/>
                <w:szCs w:val="16"/>
              </w:rPr>
            </w:pPr>
            <w:r w:rsidRPr="00A351EE">
              <w:rPr>
                <w:rFonts w:ascii="Times New Roman" w:hAnsi="Times New Roman" w:cs="Times New Roman"/>
                <w:sz w:val="16"/>
                <w:szCs w:val="16"/>
              </w:rPr>
              <w:t>4</w:t>
            </w:r>
          </w:p>
        </w:tc>
        <w:tc>
          <w:tcPr>
            <w:tcW w:w="9214" w:type="dxa"/>
            <w:gridSpan w:val="3"/>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Вклад участников реализации проекта в его финансирование</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4.1.</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Уровень софинансирования инициативного прое</w:t>
            </w:r>
            <w:r w:rsidRPr="00A351EE">
              <w:rPr>
                <w:rFonts w:ascii="Times New Roman" w:hAnsi="Times New Roman" w:cs="Times New Roman"/>
                <w:sz w:val="16"/>
                <w:szCs w:val="16"/>
              </w:rPr>
              <w:t>к</w:t>
            </w:r>
            <w:r w:rsidRPr="00A351EE">
              <w:rPr>
                <w:rFonts w:ascii="Times New Roman" w:hAnsi="Times New Roman" w:cs="Times New Roman"/>
                <w:sz w:val="16"/>
                <w:szCs w:val="16"/>
              </w:rPr>
              <w:lastRenderedPageBreak/>
              <w:t>та юридическими лицами, в том числе социально – ориент</w:t>
            </w:r>
            <w:r w:rsidRPr="00A351EE">
              <w:rPr>
                <w:rFonts w:ascii="Times New Roman" w:hAnsi="Times New Roman" w:cs="Times New Roman"/>
                <w:sz w:val="16"/>
                <w:szCs w:val="16"/>
              </w:rPr>
              <w:t>и</w:t>
            </w:r>
            <w:r w:rsidRPr="00A351EE">
              <w:rPr>
                <w:rFonts w:ascii="Times New Roman" w:hAnsi="Times New Roman" w:cs="Times New Roman"/>
                <w:sz w:val="16"/>
                <w:szCs w:val="16"/>
              </w:rPr>
              <w:t>рованными некоммерческими организациями, общественн</w:t>
            </w:r>
            <w:r w:rsidRPr="00A351EE">
              <w:rPr>
                <w:rFonts w:ascii="Times New Roman" w:hAnsi="Times New Roman" w:cs="Times New Roman"/>
                <w:sz w:val="16"/>
                <w:szCs w:val="16"/>
              </w:rPr>
              <w:t>ы</w:t>
            </w:r>
            <w:r w:rsidRPr="00A351EE">
              <w:rPr>
                <w:rFonts w:ascii="Times New Roman" w:hAnsi="Times New Roman" w:cs="Times New Roman"/>
                <w:sz w:val="16"/>
                <w:szCs w:val="16"/>
              </w:rPr>
              <w:t>ми объединениями  и индивидуальными предпринимателями  со стороны организаций и других внебюджетных источников</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lastRenderedPageBreak/>
              <w:t>от 5% и свыше</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от 3% до 5%</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5</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до 3%</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2</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4.2.</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Уровень софинансирования инициативного прое</w:t>
            </w:r>
            <w:r w:rsidRPr="00A351EE">
              <w:rPr>
                <w:rFonts w:ascii="Times New Roman" w:hAnsi="Times New Roman" w:cs="Times New Roman"/>
                <w:sz w:val="16"/>
                <w:szCs w:val="16"/>
              </w:rPr>
              <w:t>к</w:t>
            </w:r>
            <w:r w:rsidRPr="00A351EE">
              <w:rPr>
                <w:rFonts w:ascii="Times New Roman" w:hAnsi="Times New Roman" w:cs="Times New Roman"/>
                <w:sz w:val="16"/>
                <w:szCs w:val="16"/>
              </w:rPr>
              <w:t>та гражданами</w:t>
            </w: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от 1% и свыше</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20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от 0,5% до 1%</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5</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4.3.</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Вклад населения в реализацию проекта в не д</w:t>
            </w:r>
            <w:r w:rsidRPr="00A351EE">
              <w:rPr>
                <w:rFonts w:ascii="Times New Roman" w:hAnsi="Times New Roman" w:cs="Times New Roman"/>
                <w:sz w:val="16"/>
                <w:szCs w:val="16"/>
              </w:rPr>
              <w:t>е</w:t>
            </w:r>
            <w:r w:rsidRPr="00A351EE">
              <w:rPr>
                <w:rFonts w:ascii="Times New Roman" w:hAnsi="Times New Roman" w:cs="Times New Roman"/>
                <w:sz w:val="16"/>
                <w:szCs w:val="16"/>
              </w:rPr>
              <w:t>нежной форме (трудовое участие, материалы и другие фо</w:t>
            </w:r>
            <w:r w:rsidRPr="00A351EE">
              <w:rPr>
                <w:rFonts w:ascii="Times New Roman" w:hAnsi="Times New Roman" w:cs="Times New Roman"/>
                <w:sz w:val="16"/>
                <w:szCs w:val="16"/>
              </w:rPr>
              <w:t>р</w:t>
            </w:r>
            <w:r w:rsidRPr="00A351EE">
              <w:rPr>
                <w:rFonts w:ascii="Times New Roman" w:hAnsi="Times New Roman" w:cs="Times New Roman"/>
                <w:sz w:val="16"/>
                <w:szCs w:val="16"/>
              </w:rPr>
              <w:t>мы)</w:t>
            </w:r>
          </w:p>
        </w:tc>
        <w:tc>
          <w:tcPr>
            <w:tcW w:w="3401" w:type="dxa"/>
            <w:vAlign w:val="center"/>
          </w:tcPr>
          <w:p w:rsidR="00E53ECE" w:rsidRPr="00A351EE" w:rsidRDefault="00E53ECE" w:rsidP="004B30E3">
            <w:pPr>
              <w:pStyle w:val="ConsPlusNormal"/>
              <w:ind w:firstLine="0"/>
              <w:jc w:val="center"/>
              <w:rPr>
                <w:rFonts w:ascii="Times New Roman" w:hAnsi="Times New Roman" w:cs="Times New Roman"/>
                <w:sz w:val="16"/>
                <w:szCs w:val="16"/>
              </w:rPr>
            </w:pPr>
            <w:r w:rsidRPr="00A351EE">
              <w:rPr>
                <w:rFonts w:ascii="Times New Roman" w:hAnsi="Times New Roman" w:cs="Times New Roman"/>
                <w:sz w:val="16"/>
                <w:szCs w:val="16"/>
              </w:rPr>
              <w:t>предусматривает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10</w:t>
            </w:r>
          </w:p>
        </w:tc>
      </w:tr>
      <w:tr w:rsidR="00E53ECE" w:rsidRPr="00A351EE" w:rsidTr="004B30E3">
        <w:tc>
          <w:tcPr>
            <w:tcW w:w="568" w:type="dxa"/>
            <w:vMerge/>
          </w:tcPr>
          <w:p w:rsidR="00E53ECE" w:rsidRPr="00A351EE" w:rsidRDefault="00E53ECE" w:rsidP="004B30E3">
            <w:pPr>
              <w:ind w:firstLine="42"/>
              <w:rPr>
                <w:sz w:val="16"/>
                <w:szCs w:val="16"/>
              </w:rPr>
            </w:pPr>
          </w:p>
        </w:tc>
        <w:tc>
          <w:tcPr>
            <w:tcW w:w="4395" w:type="dxa"/>
            <w:vMerge/>
          </w:tcPr>
          <w:p w:rsidR="00E53ECE" w:rsidRPr="00A351EE" w:rsidRDefault="00E53ECE" w:rsidP="004B30E3">
            <w:pPr>
              <w:rPr>
                <w:sz w:val="16"/>
                <w:szCs w:val="16"/>
              </w:rPr>
            </w:pPr>
          </w:p>
        </w:tc>
        <w:tc>
          <w:tcPr>
            <w:tcW w:w="3401" w:type="dxa"/>
            <w:vAlign w:val="center"/>
          </w:tcPr>
          <w:p w:rsidR="00E53ECE" w:rsidRPr="00A351EE" w:rsidRDefault="00E53ECE" w:rsidP="004B30E3">
            <w:pPr>
              <w:pStyle w:val="ConsPlusNormal"/>
              <w:ind w:firstLine="0"/>
              <w:jc w:val="center"/>
              <w:rPr>
                <w:rFonts w:ascii="Times New Roman" w:hAnsi="Times New Roman" w:cs="Times New Roman"/>
                <w:sz w:val="16"/>
                <w:szCs w:val="16"/>
              </w:rPr>
            </w:pPr>
            <w:r w:rsidRPr="00A351EE">
              <w:rPr>
                <w:rFonts w:ascii="Times New Roman" w:hAnsi="Times New Roman" w:cs="Times New Roman"/>
                <w:sz w:val="16"/>
                <w:szCs w:val="16"/>
              </w:rPr>
              <w:t>не предусматривает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r w:rsidR="00E53ECE" w:rsidRPr="00A351EE" w:rsidTr="004B30E3">
        <w:tc>
          <w:tcPr>
            <w:tcW w:w="568" w:type="dxa"/>
            <w:vMerge w:val="restart"/>
          </w:tcPr>
          <w:p w:rsidR="00E53ECE" w:rsidRPr="00A351EE" w:rsidRDefault="00E53ECE" w:rsidP="004B30E3">
            <w:pPr>
              <w:pStyle w:val="ConsPlusNormal"/>
              <w:ind w:firstLine="42"/>
              <w:jc w:val="center"/>
              <w:rPr>
                <w:rFonts w:ascii="Times New Roman" w:hAnsi="Times New Roman" w:cs="Times New Roman"/>
                <w:sz w:val="16"/>
                <w:szCs w:val="16"/>
              </w:rPr>
            </w:pPr>
            <w:r w:rsidRPr="00A351EE">
              <w:rPr>
                <w:rFonts w:ascii="Times New Roman" w:hAnsi="Times New Roman" w:cs="Times New Roman"/>
                <w:sz w:val="16"/>
                <w:szCs w:val="16"/>
              </w:rPr>
              <w:t>4.4.</w:t>
            </w:r>
          </w:p>
        </w:tc>
        <w:tc>
          <w:tcPr>
            <w:tcW w:w="4395" w:type="dxa"/>
            <w:vMerge w:val="restart"/>
          </w:tcPr>
          <w:p w:rsidR="00E53ECE" w:rsidRPr="00A351EE" w:rsidRDefault="00E53ECE" w:rsidP="004B30E3">
            <w:pPr>
              <w:pStyle w:val="ConsPlusNormal"/>
              <w:jc w:val="both"/>
              <w:rPr>
                <w:rFonts w:ascii="Times New Roman" w:hAnsi="Times New Roman" w:cs="Times New Roman"/>
                <w:sz w:val="16"/>
                <w:szCs w:val="16"/>
              </w:rPr>
            </w:pPr>
            <w:r w:rsidRPr="00A351EE">
              <w:rPr>
                <w:rFonts w:ascii="Times New Roman" w:hAnsi="Times New Roman" w:cs="Times New Roman"/>
                <w:sz w:val="16"/>
                <w:szCs w:val="16"/>
              </w:rPr>
              <w:t>Вклад организаций и других внебюджетных исто</w:t>
            </w:r>
            <w:r w:rsidRPr="00A351EE">
              <w:rPr>
                <w:rFonts w:ascii="Times New Roman" w:hAnsi="Times New Roman" w:cs="Times New Roman"/>
                <w:sz w:val="16"/>
                <w:szCs w:val="16"/>
              </w:rPr>
              <w:t>ч</w:t>
            </w:r>
            <w:r w:rsidRPr="00A351EE">
              <w:rPr>
                <w:rFonts w:ascii="Times New Roman" w:hAnsi="Times New Roman" w:cs="Times New Roman"/>
                <w:sz w:val="16"/>
                <w:szCs w:val="16"/>
              </w:rPr>
              <w:t>ников в реализацию проекта в не денежной форме (трудовое участие, материалы и другие формы)</w:t>
            </w:r>
          </w:p>
        </w:tc>
        <w:tc>
          <w:tcPr>
            <w:tcW w:w="3401" w:type="dxa"/>
          </w:tcPr>
          <w:p w:rsidR="00E53ECE" w:rsidRPr="00A351EE" w:rsidRDefault="00E53ECE" w:rsidP="004B30E3">
            <w:pPr>
              <w:pStyle w:val="ConsPlusNormal"/>
              <w:ind w:firstLine="0"/>
              <w:jc w:val="center"/>
              <w:rPr>
                <w:rFonts w:ascii="Times New Roman" w:hAnsi="Times New Roman" w:cs="Times New Roman"/>
                <w:sz w:val="16"/>
                <w:szCs w:val="16"/>
              </w:rPr>
            </w:pPr>
            <w:r w:rsidRPr="00A351EE">
              <w:rPr>
                <w:rFonts w:ascii="Times New Roman" w:hAnsi="Times New Roman" w:cs="Times New Roman"/>
                <w:sz w:val="16"/>
                <w:szCs w:val="16"/>
              </w:rPr>
              <w:t>предусматривает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15</w:t>
            </w:r>
          </w:p>
        </w:tc>
      </w:tr>
      <w:tr w:rsidR="00E53ECE" w:rsidRPr="00A351EE" w:rsidTr="004B30E3">
        <w:tc>
          <w:tcPr>
            <w:tcW w:w="568" w:type="dxa"/>
            <w:vMerge/>
          </w:tcPr>
          <w:p w:rsidR="00E53ECE" w:rsidRPr="00A351EE" w:rsidRDefault="00E53ECE" w:rsidP="004B30E3">
            <w:pPr>
              <w:rPr>
                <w:sz w:val="16"/>
                <w:szCs w:val="16"/>
              </w:rPr>
            </w:pPr>
          </w:p>
        </w:tc>
        <w:tc>
          <w:tcPr>
            <w:tcW w:w="4395" w:type="dxa"/>
            <w:vMerge/>
          </w:tcPr>
          <w:p w:rsidR="00E53ECE" w:rsidRPr="00A351EE" w:rsidRDefault="00E53ECE" w:rsidP="004B30E3">
            <w:pPr>
              <w:rPr>
                <w:sz w:val="16"/>
                <w:szCs w:val="16"/>
              </w:rPr>
            </w:pPr>
          </w:p>
        </w:tc>
        <w:tc>
          <w:tcPr>
            <w:tcW w:w="3401" w:type="dxa"/>
          </w:tcPr>
          <w:p w:rsidR="00E53ECE" w:rsidRPr="00A351EE" w:rsidRDefault="00E53ECE" w:rsidP="004B30E3">
            <w:pPr>
              <w:pStyle w:val="ConsPlusNormal"/>
              <w:ind w:firstLine="0"/>
              <w:jc w:val="center"/>
              <w:rPr>
                <w:rFonts w:ascii="Times New Roman" w:hAnsi="Times New Roman" w:cs="Times New Roman"/>
                <w:sz w:val="16"/>
                <w:szCs w:val="16"/>
              </w:rPr>
            </w:pPr>
            <w:r w:rsidRPr="00A351EE">
              <w:rPr>
                <w:rFonts w:ascii="Times New Roman" w:hAnsi="Times New Roman" w:cs="Times New Roman"/>
                <w:sz w:val="16"/>
                <w:szCs w:val="16"/>
              </w:rPr>
              <w:t>не предусматривает</w:t>
            </w:r>
          </w:p>
        </w:tc>
        <w:tc>
          <w:tcPr>
            <w:tcW w:w="1418" w:type="dxa"/>
          </w:tcPr>
          <w:p w:rsidR="00E53ECE" w:rsidRPr="00A351EE" w:rsidRDefault="00E53ECE" w:rsidP="004B30E3">
            <w:pPr>
              <w:pStyle w:val="ConsPlusNormal"/>
              <w:jc w:val="center"/>
              <w:rPr>
                <w:rFonts w:ascii="Times New Roman" w:hAnsi="Times New Roman" w:cs="Times New Roman"/>
                <w:sz w:val="16"/>
                <w:szCs w:val="16"/>
              </w:rPr>
            </w:pPr>
            <w:r w:rsidRPr="00A351EE">
              <w:rPr>
                <w:rFonts w:ascii="Times New Roman" w:hAnsi="Times New Roman" w:cs="Times New Roman"/>
                <w:sz w:val="16"/>
                <w:szCs w:val="16"/>
              </w:rPr>
              <w:t>0</w:t>
            </w:r>
          </w:p>
        </w:tc>
      </w:tr>
    </w:tbl>
    <w:p w:rsidR="00E53ECE" w:rsidRPr="00A351EE" w:rsidRDefault="00E53ECE" w:rsidP="00E53ECE">
      <w:pPr>
        <w:rPr>
          <w:sz w:val="16"/>
          <w:szCs w:val="16"/>
        </w:rPr>
      </w:pPr>
    </w:p>
    <w:p w:rsidR="00E53ECE" w:rsidRPr="00A351EE" w:rsidRDefault="00E53ECE" w:rsidP="00E53ECE">
      <w:pPr>
        <w:jc w:val="both"/>
        <w:rPr>
          <w:sz w:val="16"/>
          <w:szCs w:val="16"/>
        </w:rPr>
      </w:pPr>
    </w:p>
    <w:p w:rsidR="00E53ECE" w:rsidRPr="00A351EE" w:rsidRDefault="00E53ECE" w:rsidP="00E53ECE">
      <w:pPr>
        <w:jc w:val="center"/>
        <w:rPr>
          <w:b/>
          <w:sz w:val="16"/>
          <w:szCs w:val="16"/>
        </w:rPr>
      </w:pPr>
      <w:r w:rsidRPr="00A351EE">
        <w:rPr>
          <w:b/>
          <w:sz w:val="16"/>
          <w:szCs w:val="16"/>
        </w:rPr>
        <w:t>ПОЯСНИТЕЛЬНАЯ ЗАПИСКА</w:t>
      </w:r>
    </w:p>
    <w:p w:rsidR="00E53ECE" w:rsidRPr="00A351EE" w:rsidRDefault="00E53ECE" w:rsidP="00E53ECE">
      <w:pPr>
        <w:jc w:val="both"/>
        <w:rPr>
          <w:b/>
          <w:sz w:val="16"/>
          <w:szCs w:val="16"/>
        </w:rPr>
      </w:pPr>
      <w:r w:rsidRPr="00A351EE">
        <w:rPr>
          <w:b/>
          <w:sz w:val="16"/>
          <w:szCs w:val="16"/>
        </w:rPr>
        <w:t>к проекту решения Совета депутатов Боровёнковского сельского поселения «</w:t>
      </w:r>
      <w:r w:rsidRPr="00A351EE">
        <w:rPr>
          <w:b/>
          <w:iCs/>
          <w:sz w:val="16"/>
          <w:szCs w:val="16"/>
        </w:rPr>
        <w:t xml:space="preserve">Об утверждении </w:t>
      </w:r>
      <w:r w:rsidRPr="00A351EE">
        <w:rPr>
          <w:rFonts w:eastAsia="Calibri" w:cs="Arial"/>
          <w:b/>
          <w:bCs/>
          <w:sz w:val="16"/>
          <w:szCs w:val="16"/>
          <w:lang w:eastAsia="en-US"/>
        </w:rPr>
        <w:t>П</w:t>
      </w:r>
      <w:r w:rsidRPr="00A351EE">
        <w:rPr>
          <w:rFonts w:eastAsia="Calibri" w:cs="Arial"/>
          <w:b/>
          <w:sz w:val="16"/>
          <w:szCs w:val="16"/>
          <w:lang w:eastAsia="en-US"/>
        </w:rPr>
        <w:t xml:space="preserve">орядка </w:t>
      </w:r>
      <w:r w:rsidRPr="00A351EE">
        <w:rPr>
          <w:b/>
          <w:color w:val="000000"/>
          <w:sz w:val="16"/>
          <w:szCs w:val="16"/>
        </w:rPr>
        <w:t>выдвижения, внесения, обсуждения, рассмотрения инициативных проектов, а также проведения их конкурсного отбора</w:t>
      </w:r>
      <w:r w:rsidRPr="00A351EE">
        <w:rPr>
          <w:b/>
          <w:i/>
          <w:sz w:val="16"/>
          <w:szCs w:val="16"/>
        </w:rPr>
        <w:t xml:space="preserve"> </w:t>
      </w:r>
      <w:r w:rsidRPr="00A351EE">
        <w:rPr>
          <w:b/>
          <w:bCs/>
          <w:sz w:val="16"/>
          <w:szCs w:val="16"/>
        </w:rPr>
        <w:t>в</w:t>
      </w:r>
      <w:r w:rsidRPr="00A351EE">
        <w:rPr>
          <w:b/>
          <w:sz w:val="16"/>
          <w:szCs w:val="16"/>
        </w:rPr>
        <w:t xml:space="preserve"> Боровёнковском сельском поселении</w:t>
      </w:r>
      <w:r w:rsidRPr="00A351EE">
        <w:rPr>
          <w:b/>
          <w:iCs/>
          <w:sz w:val="16"/>
          <w:szCs w:val="16"/>
        </w:rPr>
        <w:t xml:space="preserve">» </w:t>
      </w:r>
    </w:p>
    <w:p w:rsidR="00E53ECE" w:rsidRPr="00A351EE" w:rsidRDefault="00E53ECE" w:rsidP="00E53ECE">
      <w:pPr>
        <w:shd w:val="clear" w:color="auto" w:fill="FFFFFF"/>
        <w:jc w:val="center"/>
        <w:outlineLvl w:val="0"/>
        <w:rPr>
          <w:b/>
          <w:sz w:val="16"/>
          <w:szCs w:val="16"/>
        </w:rPr>
      </w:pPr>
    </w:p>
    <w:p w:rsidR="00E53ECE" w:rsidRPr="00A351EE" w:rsidRDefault="00E53ECE" w:rsidP="00E53ECE">
      <w:pPr>
        <w:ind w:firstLine="708"/>
        <w:jc w:val="both"/>
        <w:rPr>
          <w:sz w:val="16"/>
          <w:szCs w:val="16"/>
        </w:rPr>
      </w:pPr>
      <w:r w:rsidRPr="00A351EE">
        <w:rPr>
          <w:sz w:val="16"/>
          <w:szCs w:val="16"/>
        </w:rPr>
        <w:t>С 01.01.2021 вступили в силу изменения Федерального закона от 06.10.2003 № 131-ФЗ «Об общих принципах организации местного сам</w:t>
      </w:r>
      <w:r w:rsidRPr="00A351EE">
        <w:rPr>
          <w:sz w:val="16"/>
          <w:szCs w:val="16"/>
        </w:rPr>
        <w:t>о</w:t>
      </w:r>
      <w:r w:rsidRPr="00A351EE">
        <w:rPr>
          <w:sz w:val="16"/>
          <w:szCs w:val="16"/>
        </w:rPr>
        <w:t xml:space="preserve">управления в Российской Федерации».  </w:t>
      </w:r>
    </w:p>
    <w:p w:rsidR="00E53ECE" w:rsidRPr="00A351EE" w:rsidRDefault="00E53ECE" w:rsidP="00E53ECE">
      <w:pPr>
        <w:ind w:firstLine="708"/>
        <w:jc w:val="both"/>
        <w:rPr>
          <w:sz w:val="16"/>
          <w:szCs w:val="16"/>
        </w:rPr>
      </w:pPr>
      <w:r w:rsidRPr="00A351EE">
        <w:rPr>
          <w:sz w:val="16"/>
          <w:szCs w:val="16"/>
        </w:rPr>
        <w:t>В соответствии с Федеральным Законом от 20.07.2020 № 236-ФЗ Федеральный Закон «Об общих принципах организации местного сам</w:t>
      </w:r>
      <w:r w:rsidRPr="00A351EE">
        <w:rPr>
          <w:sz w:val="16"/>
          <w:szCs w:val="16"/>
        </w:rPr>
        <w:t>о</w:t>
      </w:r>
      <w:r w:rsidRPr="00A351EE">
        <w:rPr>
          <w:sz w:val="16"/>
          <w:szCs w:val="16"/>
        </w:rPr>
        <w:t>управления в Российской Федерации» дополнен статьей 26.1. «Инициативные проекты» и статьей 56.1. «Финансовое и иное обеспечение реализации инициативных проектов». Аналогичные изменения внесены 20.07.2020 Федеральным законом № 216-ФЗ в Бюджетный кодекс Российской Федерации (ст. 21, 35, 41 БК РФ).</w:t>
      </w:r>
    </w:p>
    <w:p w:rsidR="00E53ECE" w:rsidRPr="00A351EE" w:rsidRDefault="00E53ECE" w:rsidP="00E53ECE">
      <w:pPr>
        <w:ind w:firstLine="708"/>
        <w:jc w:val="both"/>
        <w:rPr>
          <w:sz w:val="16"/>
          <w:szCs w:val="16"/>
        </w:rPr>
      </w:pPr>
      <w:r w:rsidRPr="00A351EE">
        <w:rPr>
          <w:sz w:val="16"/>
          <w:szCs w:val="16"/>
        </w:rPr>
        <w:t>Данным изменением внедряется  дополнительная форма участия населения в местном самоуправлении - инициативные проекты.</w:t>
      </w:r>
    </w:p>
    <w:p w:rsidR="00E53ECE" w:rsidRPr="00A351EE" w:rsidRDefault="00E53ECE" w:rsidP="00E53ECE">
      <w:pPr>
        <w:ind w:firstLine="708"/>
        <w:jc w:val="both"/>
        <w:rPr>
          <w:sz w:val="16"/>
          <w:szCs w:val="16"/>
        </w:rPr>
      </w:pPr>
      <w:r w:rsidRPr="00A351EE">
        <w:rPr>
          <w:sz w:val="16"/>
          <w:szCs w:val="16"/>
        </w:rPr>
        <w:t> </w:t>
      </w:r>
      <w:r w:rsidRPr="00A351EE">
        <w:rPr>
          <w:sz w:val="16"/>
          <w:szCs w:val="16"/>
        </w:rPr>
        <w:tab/>
        <w:t>Так,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E53ECE" w:rsidRPr="00A351EE" w:rsidRDefault="00E53ECE" w:rsidP="00E53ECE">
      <w:pPr>
        <w:ind w:firstLine="708"/>
        <w:jc w:val="both"/>
        <w:rPr>
          <w:sz w:val="16"/>
          <w:szCs w:val="16"/>
        </w:rPr>
      </w:pPr>
      <w:r w:rsidRPr="00A351EE">
        <w:rPr>
          <w:sz w:val="16"/>
          <w:szCs w:val="16"/>
        </w:rPr>
        <w:t>В целях обеспечения реализации статьи 26.1 «Инициативные проекты» Федерального закона 131-ФЗ «Об общих принципах организации м</w:t>
      </w:r>
      <w:r w:rsidRPr="00A351EE">
        <w:rPr>
          <w:sz w:val="16"/>
          <w:szCs w:val="16"/>
        </w:rPr>
        <w:t>е</w:t>
      </w:r>
      <w:r w:rsidRPr="00A351EE">
        <w:rPr>
          <w:sz w:val="16"/>
          <w:szCs w:val="16"/>
        </w:rPr>
        <w:t>стного самоуправления в Российской Федерации» в части создания условий для реализации инициатив населения, в целях привлечения граждан к уч</w:t>
      </w:r>
      <w:r w:rsidRPr="00A351EE">
        <w:rPr>
          <w:sz w:val="16"/>
          <w:szCs w:val="16"/>
        </w:rPr>
        <w:t>а</w:t>
      </w:r>
      <w:r w:rsidRPr="00A351EE">
        <w:rPr>
          <w:sz w:val="16"/>
          <w:szCs w:val="16"/>
        </w:rPr>
        <w:t>стию в осуществлении местного самоуправления, разработан проект решения «О порядке выдвижения, внесения, обсуждения, рассмотрения иници</w:t>
      </w:r>
      <w:r w:rsidRPr="00A351EE">
        <w:rPr>
          <w:sz w:val="16"/>
          <w:szCs w:val="16"/>
        </w:rPr>
        <w:t>а</w:t>
      </w:r>
      <w:r w:rsidRPr="00A351EE">
        <w:rPr>
          <w:sz w:val="16"/>
          <w:szCs w:val="16"/>
        </w:rPr>
        <w:t>тивных проектов, а также проведения их конкурсного отбора в Боровёнковском сельском поселении» (далее - Порядок).</w:t>
      </w:r>
    </w:p>
    <w:p w:rsidR="00E53ECE" w:rsidRPr="00A351EE" w:rsidRDefault="00E53ECE" w:rsidP="00E53ECE">
      <w:pPr>
        <w:ind w:firstLine="708"/>
        <w:jc w:val="both"/>
        <w:rPr>
          <w:sz w:val="16"/>
          <w:szCs w:val="16"/>
        </w:rPr>
      </w:pPr>
      <w:r w:rsidRPr="00A351EE">
        <w:rPr>
          <w:sz w:val="16"/>
          <w:szCs w:val="16"/>
        </w:rPr>
        <w:t>Разработанный Порядок содержит общие положения, определяет основные понятия, субъектов реализации, принципы финансового иници</w:t>
      </w:r>
      <w:r w:rsidRPr="00A351EE">
        <w:rPr>
          <w:sz w:val="16"/>
          <w:szCs w:val="16"/>
        </w:rPr>
        <w:t>а</w:t>
      </w:r>
      <w:r w:rsidRPr="00A351EE">
        <w:rPr>
          <w:sz w:val="16"/>
          <w:szCs w:val="16"/>
        </w:rPr>
        <w:t>тивного проекта за счет средств бюджета Боровёнковского сельского поселения и  софинансирования инициаторами проекта.</w:t>
      </w:r>
    </w:p>
    <w:p w:rsidR="00E53ECE" w:rsidRPr="00A351EE" w:rsidRDefault="00E53ECE" w:rsidP="00E53ECE">
      <w:pPr>
        <w:ind w:firstLine="708"/>
        <w:jc w:val="both"/>
        <w:rPr>
          <w:sz w:val="16"/>
          <w:szCs w:val="16"/>
        </w:rPr>
      </w:pPr>
      <w:r w:rsidRPr="00A351EE">
        <w:rPr>
          <w:sz w:val="16"/>
          <w:szCs w:val="16"/>
        </w:rPr>
        <w:t>Прописан поэтапный порядок выдвижения, внесения, обсуждения и</w:t>
      </w:r>
    </w:p>
    <w:p w:rsidR="00E53ECE" w:rsidRPr="00A351EE" w:rsidRDefault="00E53ECE" w:rsidP="00E53ECE">
      <w:pPr>
        <w:jc w:val="both"/>
        <w:rPr>
          <w:sz w:val="16"/>
          <w:szCs w:val="16"/>
        </w:rPr>
      </w:pPr>
      <w:r w:rsidRPr="00A351EE">
        <w:rPr>
          <w:sz w:val="16"/>
          <w:szCs w:val="16"/>
        </w:rPr>
        <w:t>рассмотрения инициативных проектов.</w:t>
      </w:r>
    </w:p>
    <w:p w:rsidR="00E53ECE" w:rsidRPr="00A351EE" w:rsidRDefault="00E53ECE" w:rsidP="00E53ECE">
      <w:pPr>
        <w:ind w:firstLine="708"/>
        <w:jc w:val="both"/>
        <w:rPr>
          <w:sz w:val="16"/>
          <w:szCs w:val="16"/>
        </w:rPr>
      </w:pPr>
      <w:r w:rsidRPr="00A351EE">
        <w:rPr>
          <w:sz w:val="16"/>
          <w:szCs w:val="16"/>
        </w:rPr>
        <w:t>Порядок содержит перечень, требования к оформлению и формы документов, которые должны быть в составе инициативного проекта, а также алгоритм их подачи.</w:t>
      </w:r>
    </w:p>
    <w:p w:rsidR="00E53ECE" w:rsidRPr="00A351EE" w:rsidRDefault="00E53ECE" w:rsidP="00E53ECE">
      <w:pPr>
        <w:ind w:firstLine="708"/>
        <w:jc w:val="both"/>
        <w:rPr>
          <w:sz w:val="16"/>
          <w:szCs w:val="16"/>
        </w:rPr>
      </w:pPr>
      <w:r w:rsidRPr="00A351EE">
        <w:rPr>
          <w:sz w:val="16"/>
          <w:szCs w:val="16"/>
        </w:rPr>
        <w:t>В Порядке отражен процесс информационного осуществления общественного контроля за реализацией инициативного проекта.</w:t>
      </w:r>
    </w:p>
    <w:p w:rsidR="00E53ECE" w:rsidRPr="00A351EE" w:rsidRDefault="00E53ECE" w:rsidP="00E53ECE">
      <w:pPr>
        <w:ind w:firstLine="708"/>
        <w:jc w:val="both"/>
        <w:rPr>
          <w:sz w:val="16"/>
          <w:szCs w:val="16"/>
        </w:rPr>
      </w:pPr>
      <w:r w:rsidRPr="00A351EE">
        <w:rPr>
          <w:sz w:val="16"/>
          <w:szCs w:val="16"/>
        </w:rPr>
        <w:t>Проведение конкурсного отбора инициативных проектов осуществляется комиссией в соответствии с описанными критериями оценки.           Порядок реализации инициативного проекта регулирует механизм</w:t>
      </w:r>
    </w:p>
    <w:p w:rsidR="00E53ECE" w:rsidRPr="00A351EE" w:rsidRDefault="00E53ECE" w:rsidP="00E53ECE">
      <w:pPr>
        <w:rPr>
          <w:sz w:val="16"/>
          <w:szCs w:val="16"/>
        </w:rPr>
      </w:pPr>
      <w:r w:rsidRPr="00A351EE">
        <w:rPr>
          <w:sz w:val="16"/>
          <w:szCs w:val="16"/>
        </w:rPr>
        <w:t>финансирования работ из бюджета поселения и поступления инициативных платежей.</w:t>
      </w:r>
    </w:p>
    <w:p w:rsidR="00E53ECE" w:rsidRPr="00A351EE" w:rsidRDefault="00E53ECE" w:rsidP="00E53ECE">
      <w:pPr>
        <w:pStyle w:val="Textbody"/>
        <w:spacing w:after="0"/>
        <w:ind w:firstLine="708"/>
        <w:jc w:val="both"/>
        <w:rPr>
          <w:sz w:val="16"/>
          <w:szCs w:val="16"/>
        </w:rPr>
      </w:pPr>
    </w:p>
    <w:p w:rsidR="00E53ECE" w:rsidRPr="00A351EE" w:rsidRDefault="00E53ECE" w:rsidP="00E53ECE">
      <w:pPr>
        <w:jc w:val="center"/>
        <w:rPr>
          <w:b/>
          <w:bCs/>
          <w:sz w:val="16"/>
          <w:szCs w:val="16"/>
        </w:rPr>
      </w:pPr>
    </w:p>
    <w:p w:rsidR="00E53ECE" w:rsidRPr="00A351EE" w:rsidRDefault="00E53ECE" w:rsidP="00E53ECE">
      <w:pPr>
        <w:jc w:val="center"/>
        <w:rPr>
          <w:b/>
          <w:bCs/>
          <w:sz w:val="16"/>
          <w:szCs w:val="16"/>
        </w:rPr>
      </w:pPr>
      <w:r w:rsidRPr="00A351EE">
        <w:rPr>
          <w:b/>
          <w:bCs/>
          <w:sz w:val="16"/>
          <w:szCs w:val="16"/>
        </w:rPr>
        <w:t xml:space="preserve"> Финансово-экономическое обоснование</w:t>
      </w:r>
    </w:p>
    <w:p w:rsidR="00E53ECE" w:rsidRPr="00A351EE" w:rsidRDefault="00E53ECE" w:rsidP="00E53ECE">
      <w:pPr>
        <w:jc w:val="both"/>
        <w:rPr>
          <w:b/>
          <w:sz w:val="16"/>
          <w:szCs w:val="16"/>
        </w:rPr>
      </w:pPr>
      <w:r w:rsidRPr="00A351EE">
        <w:rPr>
          <w:b/>
          <w:bCs/>
          <w:sz w:val="16"/>
          <w:szCs w:val="16"/>
        </w:rPr>
        <w:t xml:space="preserve">к проекту решения Совета депутатов Боровёнковского сельского поселения </w:t>
      </w:r>
      <w:r w:rsidRPr="00A351EE">
        <w:rPr>
          <w:b/>
          <w:sz w:val="16"/>
          <w:szCs w:val="16"/>
        </w:rPr>
        <w:t>«</w:t>
      </w:r>
      <w:r w:rsidRPr="00A351EE">
        <w:rPr>
          <w:b/>
          <w:iCs/>
          <w:sz w:val="16"/>
          <w:szCs w:val="16"/>
        </w:rPr>
        <w:t xml:space="preserve">Об утверждении </w:t>
      </w:r>
      <w:r w:rsidRPr="00A351EE">
        <w:rPr>
          <w:rFonts w:eastAsia="Calibri" w:cs="Arial"/>
          <w:b/>
          <w:bCs/>
          <w:sz w:val="16"/>
          <w:szCs w:val="16"/>
          <w:lang w:eastAsia="en-US"/>
        </w:rPr>
        <w:t>П</w:t>
      </w:r>
      <w:r w:rsidRPr="00A351EE">
        <w:rPr>
          <w:rFonts w:eastAsia="Calibri" w:cs="Arial"/>
          <w:b/>
          <w:sz w:val="16"/>
          <w:szCs w:val="16"/>
          <w:lang w:eastAsia="en-US"/>
        </w:rPr>
        <w:t xml:space="preserve">орядка </w:t>
      </w:r>
      <w:r w:rsidRPr="00A351EE">
        <w:rPr>
          <w:b/>
          <w:color w:val="000000"/>
          <w:sz w:val="16"/>
          <w:szCs w:val="16"/>
        </w:rPr>
        <w:t>выдвижения, внесения, обсуждения, рассмотрения инициативных проектов, а также проведения их конкурсного отбора</w:t>
      </w:r>
      <w:r w:rsidRPr="00A351EE">
        <w:rPr>
          <w:b/>
          <w:i/>
          <w:sz w:val="16"/>
          <w:szCs w:val="16"/>
        </w:rPr>
        <w:t xml:space="preserve"> </w:t>
      </w:r>
      <w:r w:rsidRPr="00A351EE">
        <w:rPr>
          <w:b/>
          <w:bCs/>
          <w:sz w:val="16"/>
          <w:szCs w:val="16"/>
        </w:rPr>
        <w:t>в</w:t>
      </w:r>
      <w:r w:rsidRPr="00A351EE">
        <w:rPr>
          <w:b/>
          <w:sz w:val="16"/>
          <w:szCs w:val="16"/>
        </w:rPr>
        <w:t xml:space="preserve"> Боровёнковском сельском поселении</w:t>
      </w:r>
      <w:r w:rsidRPr="00A351EE">
        <w:rPr>
          <w:b/>
          <w:iCs/>
          <w:sz w:val="16"/>
          <w:szCs w:val="16"/>
        </w:rPr>
        <w:t xml:space="preserve">» </w:t>
      </w:r>
    </w:p>
    <w:p w:rsidR="00E53ECE" w:rsidRPr="00A351EE" w:rsidRDefault="00E53ECE" w:rsidP="00E53ECE">
      <w:pPr>
        <w:jc w:val="center"/>
        <w:rPr>
          <w:sz w:val="16"/>
          <w:szCs w:val="16"/>
        </w:rPr>
      </w:pPr>
      <w:r w:rsidRPr="00A351EE">
        <w:rPr>
          <w:sz w:val="16"/>
          <w:szCs w:val="16"/>
        </w:rPr>
        <w:t xml:space="preserve">         </w:t>
      </w:r>
    </w:p>
    <w:p w:rsidR="00E53ECE" w:rsidRPr="00A351EE" w:rsidRDefault="00E53ECE" w:rsidP="00E53ECE">
      <w:pPr>
        <w:ind w:firstLine="708"/>
        <w:jc w:val="both"/>
        <w:rPr>
          <w:sz w:val="16"/>
          <w:szCs w:val="16"/>
        </w:rPr>
      </w:pPr>
      <w:r w:rsidRPr="00A351EE">
        <w:rPr>
          <w:sz w:val="16"/>
          <w:szCs w:val="16"/>
        </w:rPr>
        <w:t xml:space="preserve">Принятие данного проекта решения не потребует выделения дополнительных средств из бюджета Боровёнковского сельского поселения. </w:t>
      </w:r>
    </w:p>
    <w:p w:rsidR="00E53ECE" w:rsidRPr="00A351EE" w:rsidRDefault="00E53ECE" w:rsidP="00E53ECE">
      <w:pPr>
        <w:jc w:val="both"/>
        <w:rPr>
          <w:b/>
          <w:bCs/>
          <w:sz w:val="16"/>
          <w:szCs w:val="16"/>
        </w:rPr>
      </w:pPr>
    </w:p>
    <w:p w:rsidR="00E53ECE" w:rsidRPr="00A351EE" w:rsidRDefault="00E53ECE" w:rsidP="00E53ECE">
      <w:pPr>
        <w:jc w:val="center"/>
        <w:rPr>
          <w:b/>
          <w:bCs/>
          <w:sz w:val="16"/>
          <w:szCs w:val="16"/>
        </w:rPr>
      </w:pPr>
      <w:r w:rsidRPr="00A351EE">
        <w:rPr>
          <w:b/>
          <w:bCs/>
          <w:sz w:val="16"/>
          <w:szCs w:val="16"/>
        </w:rPr>
        <w:t>Перечень</w:t>
      </w:r>
    </w:p>
    <w:p w:rsidR="00E53ECE" w:rsidRPr="00A351EE" w:rsidRDefault="00E53ECE" w:rsidP="00E53ECE">
      <w:pPr>
        <w:jc w:val="center"/>
        <w:rPr>
          <w:b/>
          <w:bCs/>
          <w:sz w:val="16"/>
          <w:szCs w:val="16"/>
        </w:rPr>
      </w:pPr>
      <w:r w:rsidRPr="00A351EE">
        <w:rPr>
          <w:b/>
          <w:bCs/>
          <w:sz w:val="16"/>
          <w:szCs w:val="16"/>
        </w:rPr>
        <w:t>нормативных правовых актов, подлежащих признанию,</w:t>
      </w:r>
    </w:p>
    <w:p w:rsidR="00E53ECE" w:rsidRPr="00A351EE" w:rsidRDefault="00E53ECE" w:rsidP="00E53ECE">
      <w:pPr>
        <w:jc w:val="both"/>
        <w:rPr>
          <w:b/>
          <w:sz w:val="16"/>
          <w:szCs w:val="16"/>
        </w:rPr>
      </w:pPr>
      <w:r w:rsidRPr="00A351EE">
        <w:rPr>
          <w:b/>
          <w:bCs/>
          <w:sz w:val="16"/>
          <w:szCs w:val="16"/>
        </w:rPr>
        <w:t xml:space="preserve">утратившими силу, приостановлению, изменению или принятию в связи с принятием проекта решения Совета депутатов Боровёнковского сельского поселения </w:t>
      </w:r>
      <w:r w:rsidRPr="00A351EE">
        <w:rPr>
          <w:b/>
          <w:sz w:val="16"/>
          <w:szCs w:val="16"/>
        </w:rPr>
        <w:t>«</w:t>
      </w:r>
      <w:r w:rsidRPr="00A351EE">
        <w:rPr>
          <w:b/>
          <w:iCs/>
          <w:sz w:val="16"/>
          <w:szCs w:val="16"/>
        </w:rPr>
        <w:t xml:space="preserve">Об утверждении </w:t>
      </w:r>
      <w:r w:rsidRPr="00A351EE">
        <w:rPr>
          <w:rFonts w:eastAsia="Calibri" w:cs="Arial"/>
          <w:b/>
          <w:bCs/>
          <w:sz w:val="16"/>
          <w:szCs w:val="16"/>
          <w:lang w:eastAsia="en-US"/>
        </w:rPr>
        <w:t>П</w:t>
      </w:r>
      <w:r w:rsidRPr="00A351EE">
        <w:rPr>
          <w:rFonts w:eastAsia="Calibri" w:cs="Arial"/>
          <w:b/>
          <w:sz w:val="16"/>
          <w:szCs w:val="16"/>
          <w:lang w:eastAsia="en-US"/>
        </w:rPr>
        <w:t xml:space="preserve">орядка </w:t>
      </w:r>
      <w:r w:rsidRPr="00A351EE">
        <w:rPr>
          <w:b/>
          <w:color w:val="000000"/>
          <w:sz w:val="16"/>
          <w:szCs w:val="16"/>
        </w:rPr>
        <w:t>выдвижения, внесения, обсуждения, рассмотрения инициативных проектов, а также провед</w:t>
      </w:r>
      <w:r w:rsidRPr="00A351EE">
        <w:rPr>
          <w:b/>
          <w:color w:val="000000"/>
          <w:sz w:val="16"/>
          <w:szCs w:val="16"/>
        </w:rPr>
        <w:t>е</w:t>
      </w:r>
      <w:r w:rsidRPr="00A351EE">
        <w:rPr>
          <w:b/>
          <w:color w:val="000000"/>
          <w:sz w:val="16"/>
          <w:szCs w:val="16"/>
        </w:rPr>
        <w:t>ния их конкурсного отбора</w:t>
      </w:r>
      <w:r w:rsidRPr="00A351EE">
        <w:rPr>
          <w:b/>
          <w:i/>
          <w:sz w:val="16"/>
          <w:szCs w:val="16"/>
        </w:rPr>
        <w:t xml:space="preserve"> </w:t>
      </w:r>
      <w:r w:rsidRPr="00A351EE">
        <w:rPr>
          <w:b/>
          <w:bCs/>
          <w:sz w:val="16"/>
          <w:szCs w:val="16"/>
        </w:rPr>
        <w:t>в</w:t>
      </w:r>
      <w:r w:rsidRPr="00A351EE">
        <w:rPr>
          <w:b/>
          <w:sz w:val="16"/>
          <w:szCs w:val="16"/>
        </w:rPr>
        <w:t xml:space="preserve"> Боровёнковском сельском поселении</w:t>
      </w:r>
      <w:r w:rsidRPr="00A351EE">
        <w:rPr>
          <w:b/>
          <w:iCs/>
          <w:sz w:val="16"/>
          <w:szCs w:val="16"/>
        </w:rPr>
        <w:t xml:space="preserve">» </w:t>
      </w:r>
    </w:p>
    <w:p w:rsidR="00E53ECE" w:rsidRPr="00A351EE" w:rsidRDefault="00E53ECE" w:rsidP="00E53ECE">
      <w:pPr>
        <w:jc w:val="center"/>
        <w:rPr>
          <w:b/>
          <w:sz w:val="16"/>
          <w:szCs w:val="16"/>
        </w:rPr>
      </w:pPr>
    </w:p>
    <w:p w:rsidR="00E53ECE" w:rsidRPr="00A351EE" w:rsidRDefault="00E53ECE" w:rsidP="00E53ECE">
      <w:pPr>
        <w:jc w:val="center"/>
        <w:rPr>
          <w:b/>
          <w:sz w:val="16"/>
          <w:szCs w:val="16"/>
        </w:rPr>
      </w:pPr>
    </w:p>
    <w:p w:rsidR="00E53ECE" w:rsidRPr="00A351EE" w:rsidRDefault="00E53ECE" w:rsidP="00E53ECE">
      <w:pPr>
        <w:jc w:val="both"/>
        <w:rPr>
          <w:sz w:val="16"/>
          <w:szCs w:val="16"/>
        </w:rPr>
      </w:pPr>
      <w:r w:rsidRPr="00A351EE">
        <w:rPr>
          <w:sz w:val="16"/>
          <w:szCs w:val="16"/>
        </w:rPr>
        <w:t xml:space="preserve">           Принятие данного проекта решения  потребует  принятие следующих  нормативно правовых актов:</w:t>
      </w:r>
    </w:p>
    <w:p w:rsidR="00E53ECE" w:rsidRPr="00A351EE" w:rsidRDefault="00E53ECE" w:rsidP="00E53ECE">
      <w:pPr>
        <w:numPr>
          <w:ilvl w:val="0"/>
          <w:numId w:val="17"/>
        </w:numPr>
        <w:jc w:val="both"/>
        <w:rPr>
          <w:sz w:val="16"/>
          <w:szCs w:val="16"/>
        </w:rPr>
      </w:pPr>
      <w:r w:rsidRPr="00A351EE">
        <w:rPr>
          <w:sz w:val="16"/>
          <w:szCs w:val="16"/>
        </w:rPr>
        <w:t>Об утверждении Порядка выявления мнения граждан по вопросу о поддержке инициативного проекта путем сбора их подписей</w:t>
      </w:r>
    </w:p>
    <w:p w:rsidR="00E53ECE" w:rsidRPr="00A351EE" w:rsidRDefault="00E53ECE" w:rsidP="00E53ECE">
      <w:pPr>
        <w:numPr>
          <w:ilvl w:val="0"/>
          <w:numId w:val="17"/>
        </w:numPr>
        <w:jc w:val="both"/>
        <w:rPr>
          <w:sz w:val="16"/>
          <w:szCs w:val="16"/>
        </w:rPr>
      </w:pPr>
      <w:r w:rsidRPr="00A351EE">
        <w:rPr>
          <w:sz w:val="16"/>
          <w:szCs w:val="16"/>
        </w:rPr>
        <w:t xml:space="preserve">Об утверждении </w:t>
      </w:r>
      <w:r w:rsidRPr="00A351EE">
        <w:rPr>
          <w:bCs/>
          <w:sz w:val="16"/>
          <w:szCs w:val="16"/>
        </w:rPr>
        <w:t>Порядка определения территории, части территории Боровёнковского сельского поселения, предназначенной для реализ</w:t>
      </w:r>
      <w:r w:rsidRPr="00A351EE">
        <w:rPr>
          <w:bCs/>
          <w:sz w:val="16"/>
          <w:szCs w:val="16"/>
        </w:rPr>
        <w:t>а</w:t>
      </w:r>
      <w:r w:rsidRPr="00A351EE">
        <w:rPr>
          <w:bCs/>
          <w:sz w:val="16"/>
          <w:szCs w:val="16"/>
        </w:rPr>
        <w:t>ции инициативных проектов.</w:t>
      </w:r>
    </w:p>
    <w:p w:rsidR="00E53ECE" w:rsidRPr="00A351EE" w:rsidRDefault="00E53ECE" w:rsidP="00E53ECE">
      <w:pPr>
        <w:numPr>
          <w:ilvl w:val="0"/>
          <w:numId w:val="17"/>
        </w:numPr>
        <w:jc w:val="both"/>
        <w:rPr>
          <w:sz w:val="16"/>
          <w:szCs w:val="16"/>
        </w:rPr>
      </w:pPr>
      <w:r w:rsidRPr="00A351EE">
        <w:rPr>
          <w:sz w:val="16"/>
          <w:szCs w:val="16"/>
        </w:rPr>
        <w:t>Об утверждении порядка формирования и деятельности конкурсной комиссии по проведению конкурсного отбора инициативных проектов на территории Боровёнковского сельского поселения</w:t>
      </w:r>
    </w:p>
    <w:p w:rsidR="00E53ECE" w:rsidRPr="00A351EE" w:rsidRDefault="00E53ECE" w:rsidP="00E53ECE">
      <w:pPr>
        <w:numPr>
          <w:ilvl w:val="0"/>
          <w:numId w:val="17"/>
        </w:numPr>
        <w:jc w:val="both"/>
        <w:rPr>
          <w:rFonts w:eastAsia="Calibri"/>
          <w:sz w:val="16"/>
          <w:szCs w:val="16"/>
        </w:rPr>
      </w:pPr>
      <w:r w:rsidRPr="00A351EE">
        <w:rPr>
          <w:rFonts w:eastAsia="Calibri"/>
          <w:sz w:val="16"/>
          <w:szCs w:val="16"/>
        </w:rPr>
        <w:t>Об утверждении Порядка расчета и возврата сумм инициативных платежей, подлежащих возврату лицам (в том числе организациям), осущ</w:t>
      </w:r>
      <w:r w:rsidRPr="00A351EE">
        <w:rPr>
          <w:rFonts w:eastAsia="Calibri"/>
          <w:sz w:val="16"/>
          <w:szCs w:val="16"/>
        </w:rPr>
        <w:t>е</w:t>
      </w:r>
      <w:r w:rsidRPr="00A351EE">
        <w:rPr>
          <w:rFonts w:eastAsia="Calibri"/>
          <w:sz w:val="16"/>
          <w:szCs w:val="16"/>
        </w:rPr>
        <w:t xml:space="preserve">ствившим их перечисление в бюджет Боровёнковского сельского поселения </w:t>
      </w:r>
    </w:p>
    <w:p w:rsidR="00E53ECE" w:rsidRPr="00A351EE" w:rsidRDefault="00E53ECE" w:rsidP="00E53ECE">
      <w:pPr>
        <w:ind w:left="720"/>
        <w:jc w:val="both"/>
        <w:rPr>
          <w:sz w:val="16"/>
          <w:szCs w:val="16"/>
        </w:rPr>
      </w:pPr>
    </w:p>
    <w:p w:rsidR="00E53ECE" w:rsidRPr="00A351EE" w:rsidRDefault="00E53ECE" w:rsidP="00E53ECE">
      <w:pPr>
        <w:ind w:left="720"/>
        <w:jc w:val="both"/>
        <w:rPr>
          <w:sz w:val="16"/>
          <w:szCs w:val="16"/>
        </w:rPr>
      </w:pPr>
    </w:p>
    <w:p w:rsidR="00E53ECE" w:rsidRPr="00A351EE" w:rsidRDefault="00E53ECE" w:rsidP="00E53ECE">
      <w:pPr>
        <w:jc w:val="both"/>
        <w:rPr>
          <w:b/>
          <w:sz w:val="16"/>
          <w:szCs w:val="16"/>
        </w:rPr>
      </w:pPr>
      <w:r w:rsidRPr="00A351EE">
        <w:rPr>
          <w:sz w:val="16"/>
          <w:szCs w:val="16"/>
        </w:rPr>
        <w:t xml:space="preserve"> </w:t>
      </w:r>
      <w:r w:rsidRPr="00A351EE">
        <w:rPr>
          <w:b/>
          <w:sz w:val="16"/>
          <w:szCs w:val="16"/>
        </w:rPr>
        <w:t>Заместитель Главы администрации                                     М.А.Гангур</w:t>
      </w:r>
    </w:p>
    <w:p w:rsidR="00E53ECE" w:rsidRPr="00E347BD" w:rsidRDefault="00E53ECE" w:rsidP="00E53ECE">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lastRenderedPageBreak/>
        <w:t xml:space="preserve">СОВЕТ ДЕПУТАТОВ </w:t>
      </w:r>
      <w:r w:rsidRPr="004F4895">
        <w:rPr>
          <w:rFonts w:ascii="Times New Roman" w:hAnsi="Times New Roman" w:cs="Times New Roman"/>
          <w:sz w:val="18"/>
          <w:szCs w:val="18"/>
        </w:rPr>
        <w:t>БОРОВЁНКОВСКОГО СЕЛЬСКОГО ПОСЕЛЕНИЯ</w:t>
      </w:r>
    </w:p>
    <w:p w:rsidR="00E53ECE" w:rsidRPr="00E53ECE" w:rsidRDefault="00E53ECE" w:rsidP="00E53ECE">
      <w:pPr>
        <w:jc w:val="center"/>
        <w:rPr>
          <w:b/>
          <w:sz w:val="18"/>
          <w:szCs w:val="18"/>
        </w:rPr>
      </w:pPr>
      <w:r>
        <w:rPr>
          <w:b/>
          <w:sz w:val="18"/>
          <w:szCs w:val="18"/>
        </w:rPr>
        <w:t xml:space="preserve">РЕШЕНИЕ </w:t>
      </w:r>
    </w:p>
    <w:p w:rsidR="00E53ECE" w:rsidRPr="00E53ECE" w:rsidRDefault="00E53ECE" w:rsidP="00E53ECE">
      <w:pPr>
        <w:jc w:val="center"/>
        <w:rPr>
          <w:b/>
          <w:sz w:val="16"/>
          <w:szCs w:val="16"/>
        </w:rPr>
      </w:pPr>
      <w:r w:rsidRPr="00E53ECE">
        <w:rPr>
          <w:b/>
          <w:sz w:val="16"/>
          <w:szCs w:val="16"/>
        </w:rPr>
        <w:t>от 05.08.2021 № 39</w:t>
      </w:r>
    </w:p>
    <w:p w:rsidR="00E53ECE" w:rsidRPr="00E53ECE" w:rsidRDefault="00E53ECE" w:rsidP="00E53ECE">
      <w:pPr>
        <w:pStyle w:val="3"/>
        <w:numPr>
          <w:ilvl w:val="0"/>
          <w:numId w:val="0"/>
        </w:numPr>
        <w:ind w:left="3130" w:hanging="432"/>
        <w:rPr>
          <w:rFonts w:ascii="Times New Roman" w:hAnsi="Times New Roman" w:cs="Times New Roman"/>
          <w:sz w:val="16"/>
        </w:rPr>
      </w:pPr>
      <w:r w:rsidRPr="00E53ECE">
        <w:rPr>
          <w:rFonts w:ascii="Times New Roman" w:hAnsi="Times New Roman" w:cs="Times New Roman"/>
          <w:sz w:val="16"/>
        </w:rPr>
        <w:t>Об утверждении Порядка выявления мнения граждан по вопросу о поддержке инициативного проекта путем сбора их подписей</w:t>
      </w:r>
    </w:p>
    <w:p w:rsidR="00E53ECE" w:rsidRPr="00E53ECE" w:rsidRDefault="00E53ECE" w:rsidP="00E53ECE">
      <w:pPr>
        <w:pStyle w:val="3"/>
        <w:numPr>
          <w:ilvl w:val="0"/>
          <w:numId w:val="0"/>
        </w:numPr>
        <w:ind w:left="2698"/>
        <w:rPr>
          <w:rFonts w:ascii="Times New Roman" w:hAnsi="Times New Roman" w:cs="Times New Roman"/>
          <w:sz w:val="16"/>
        </w:rPr>
      </w:pPr>
    </w:p>
    <w:p w:rsidR="00E53ECE" w:rsidRPr="0002582B" w:rsidRDefault="00E53ECE" w:rsidP="00E53ECE">
      <w:pPr>
        <w:autoSpaceDE w:val="0"/>
        <w:autoSpaceDN w:val="0"/>
        <w:adjustRightInd w:val="0"/>
        <w:ind w:firstLine="539"/>
        <w:contextualSpacing/>
        <w:jc w:val="both"/>
        <w:rPr>
          <w:sz w:val="16"/>
          <w:szCs w:val="16"/>
        </w:rPr>
      </w:pPr>
      <w:r w:rsidRPr="0002582B">
        <w:rPr>
          <w:sz w:val="16"/>
          <w:szCs w:val="16"/>
        </w:rPr>
        <w:t xml:space="preserve">В соответствии со статьей 26.1 Федерального закона от 06.10.2003 № 131-ФЗ «Об общих принципах организации местного самоуправления», статьей 17.1  Устава Боровёнковского сельского поселения </w:t>
      </w:r>
      <w:r w:rsidRPr="0002582B">
        <w:rPr>
          <w:color w:val="000000"/>
          <w:sz w:val="16"/>
          <w:szCs w:val="16"/>
        </w:rPr>
        <w:t>Совет депутатов Боровёнковского сельского поселения</w:t>
      </w:r>
    </w:p>
    <w:p w:rsidR="00E53ECE" w:rsidRPr="0002582B" w:rsidRDefault="00E53ECE" w:rsidP="00E53ECE">
      <w:pPr>
        <w:pStyle w:val="af"/>
        <w:rPr>
          <w:sz w:val="16"/>
          <w:szCs w:val="16"/>
        </w:rPr>
      </w:pPr>
      <w:r w:rsidRPr="0002582B">
        <w:rPr>
          <w:sz w:val="16"/>
          <w:szCs w:val="16"/>
        </w:rPr>
        <w:t>РЕШИЛ:</w:t>
      </w:r>
    </w:p>
    <w:p w:rsidR="00E53ECE" w:rsidRPr="0002582B" w:rsidRDefault="00E53ECE" w:rsidP="00E53ECE">
      <w:pPr>
        <w:pStyle w:val="ConsPlusNormal"/>
        <w:adjustRightInd/>
        <w:ind w:firstLine="0"/>
        <w:jc w:val="both"/>
        <w:rPr>
          <w:rFonts w:ascii="Times New Roman" w:hAnsi="Times New Roman" w:cs="Times New Roman"/>
          <w:sz w:val="16"/>
          <w:szCs w:val="16"/>
        </w:rPr>
      </w:pPr>
      <w:r w:rsidRPr="0002582B">
        <w:rPr>
          <w:sz w:val="16"/>
          <w:szCs w:val="16"/>
        </w:rPr>
        <w:t xml:space="preserve">1. </w:t>
      </w:r>
      <w:r w:rsidRPr="0002582B">
        <w:rPr>
          <w:rFonts w:ascii="Times New Roman" w:hAnsi="Times New Roman" w:cs="Times New Roman"/>
          <w:sz w:val="16"/>
          <w:szCs w:val="16"/>
        </w:rPr>
        <w:t>Утвердить прилагаемый Порядок выявления мнения граждан по вопросу о поддержке инициативного проекта путем сбора их подписей на террит</w:t>
      </w:r>
      <w:r w:rsidRPr="0002582B">
        <w:rPr>
          <w:rFonts w:ascii="Times New Roman" w:hAnsi="Times New Roman" w:cs="Times New Roman"/>
          <w:sz w:val="16"/>
          <w:szCs w:val="16"/>
        </w:rPr>
        <w:t>о</w:t>
      </w:r>
      <w:r w:rsidRPr="0002582B">
        <w:rPr>
          <w:rFonts w:ascii="Times New Roman" w:hAnsi="Times New Roman" w:cs="Times New Roman"/>
          <w:sz w:val="16"/>
          <w:szCs w:val="16"/>
        </w:rPr>
        <w:t>рии Боровёнковского сельского поселения.</w:t>
      </w:r>
    </w:p>
    <w:p w:rsidR="00E53ECE" w:rsidRPr="0002582B" w:rsidRDefault="00E53ECE" w:rsidP="00E53ECE">
      <w:pPr>
        <w:jc w:val="both"/>
        <w:rPr>
          <w:sz w:val="16"/>
          <w:szCs w:val="16"/>
        </w:rPr>
      </w:pPr>
      <w:r w:rsidRPr="0002582B">
        <w:rPr>
          <w:sz w:val="16"/>
          <w:szCs w:val="16"/>
        </w:rPr>
        <w:t xml:space="preserve">2. Опубликовать настоящее решение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53ECE" w:rsidRPr="0002582B" w:rsidRDefault="00E53ECE" w:rsidP="00E53ECE">
      <w:pPr>
        <w:jc w:val="both"/>
        <w:rPr>
          <w:sz w:val="16"/>
          <w:szCs w:val="16"/>
        </w:rPr>
      </w:pPr>
    </w:p>
    <w:p w:rsidR="00E53ECE" w:rsidRPr="0002582B" w:rsidRDefault="00E53ECE" w:rsidP="00E53ECE">
      <w:pPr>
        <w:jc w:val="both"/>
        <w:rPr>
          <w:b/>
          <w:sz w:val="16"/>
          <w:szCs w:val="16"/>
        </w:rPr>
      </w:pPr>
    </w:p>
    <w:p w:rsidR="00E53ECE" w:rsidRPr="00E53ECE" w:rsidRDefault="00E53ECE" w:rsidP="00E53ECE">
      <w:pPr>
        <w:jc w:val="both"/>
        <w:rPr>
          <w:b/>
          <w:sz w:val="18"/>
          <w:szCs w:val="18"/>
        </w:rPr>
      </w:pPr>
      <w:r w:rsidRPr="00E53ECE">
        <w:rPr>
          <w:b/>
          <w:sz w:val="18"/>
          <w:szCs w:val="18"/>
        </w:rPr>
        <w:t xml:space="preserve">Глава Боровёнковского  </w:t>
      </w:r>
    </w:p>
    <w:p w:rsidR="00E53ECE" w:rsidRPr="00E53ECE" w:rsidRDefault="00E53ECE" w:rsidP="00E53ECE">
      <w:pPr>
        <w:jc w:val="both"/>
        <w:rPr>
          <w:b/>
          <w:sz w:val="18"/>
          <w:szCs w:val="18"/>
        </w:rPr>
      </w:pPr>
      <w:r w:rsidRPr="00E53ECE">
        <w:rPr>
          <w:b/>
          <w:sz w:val="18"/>
          <w:szCs w:val="18"/>
        </w:rPr>
        <w:t>сельского поселения    Н.Г.Пискарева</w:t>
      </w:r>
    </w:p>
    <w:p w:rsidR="00E53ECE" w:rsidRPr="0002582B" w:rsidRDefault="00E53ECE" w:rsidP="00E53ECE">
      <w:pPr>
        <w:jc w:val="both"/>
        <w:rPr>
          <w:b/>
          <w:sz w:val="16"/>
          <w:szCs w:val="16"/>
        </w:rPr>
      </w:pPr>
    </w:p>
    <w:p w:rsidR="00E53ECE" w:rsidRPr="00A351EE" w:rsidRDefault="00E53ECE" w:rsidP="00E53ECE">
      <w:pPr>
        <w:jc w:val="both"/>
        <w:rPr>
          <w:sz w:val="16"/>
          <w:szCs w:val="16"/>
        </w:rPr>
      </w:pPr>
    </w:p>
    <w:p w:rsidR="00E53ECE" w:rsidRPr="00A351EE" w:rsidRDefault="00E53ECE" w:rsidP="00E53ECE">
      <w:pPr>
        <w:jc w:val="both"/>
        <w:rPr>
          <w:sz w:val="16"/>
          <w:szCs w:val="16"/>
        </w:rPr>
      </w:pPr>
    </w:p>
    <w:p w:rsidR="00E53ECE" w:rsidRPr="0002582B" w:rsidRDefault="00E53ECE" w:rsidP="00E53ECE">
      <w:pPr>
        <w:jc w:val="right"/>
        <w:rPr>
          <w:b/>
          <w:sz w:val="16"/>
          <w:szCs w:val="16"/>
        </w:rPr>
      </w:pPr>
      <w:r w:rsidRPr="0002582B">
        <w:rPr>
          <w:b/>
          <w:sz w:val="16"/>
          <w:szCs w:val="16"/>
        </w:rPr>
        <w:t>Утвержден</w:t>
      </w:r>
    </w:p>
    <w:p w:rsidR="00E53ECE" w:rsidRPr="0002582B" w:rsidRDefault="00E53ECE" w:rsidP="00E53ECE">
      <w:pPr>
        <w:jc w:val="right"/>
        <w:rPr>
          <w:b/>
          <w:sz w:val="16"/>
          <w:szCs w:val="16"/>
        </w:rPr>
      </w:pPr>
      <w:r w:rsidRPr="0002582B">
        <w:rPr>
          <w:b/>
          <w:sz w:val="16"/>
          <w:szCs w:val="16"/>
        </w:rPr>
        <w:t xml:space="preserve"> решением Совета депутатов</w:t>
      </w:r>
    </w:p>
    <w:p w:rsidR="00E53ECE" w:rsidRPr="0002582B" w:rsidRDefault="00E53ECE" w:rsidP="00E53ECE">
      <w:pPr>
        <w:jc w:val="right"/>
        <w:rPr>
          <w:b/>
          <w:sz w:val="16"/>
          <w:szCs w:val="16"/>
        </w:rPr>
      </w:pPr>
      <w:r w:rsidRPr="0002582B">
        <w:rPr>
          <w:b/>
          <w:sz w:val="16"/>
          <w:szCs w:val="16"/>
        </w:rPr>
        <w:t xml:space="preserve"> Боровёнковского сельского</w:t>
      </w:r>
    </w:p>
    <w:p w:rsidR="00E53ECE" w:rsidRPr="0002582B" w:rsidRDefault="00E53ECE" w:rsidP="00E53ECE">
      <w:pPr>
        <w:jc w:val="right"/>
        <w:rPr>
          <w:b/>
          <w:sz w:val="16"/>
          <w:szCs w:val="16"/>
        </w:rPr>
      </w:pPr>
      <w:r w:rsidRPr="0002582B">
        <w:rPr>
          <w:b/>
          <w:sz w:val="16"/>
          <w:szCs w:val="16"/>
        </w:rPr>
        <w:t xml:space="preserve"> поселения от 05.08.2021 № 39</w:t>
      </w:r>
    </w:p>
    <w:p w:rsidR="00E53ECE" w:rsidRPr="0002582B" w:rsidRDefault="00E53ECE" w:rsidP="00E53ECE">
      <w:pPr>
        <w:jc w:val="center"/>
        <w:rPr>
          <w:b/>
          <w:sz w:val="16"/>
          <w:szCs w:val="16"/>
        </w:rPr>
      </w:pPr>
    </w:p>
    <w:p w:rsidR="00E53ECE" w:rsidRPr="0002582B" w:rsidRDefault="00E53ECE" w:rsidP="00E53ECE">
      <w:pPr>
        <w:jc w:val="center"/>
        <w:rPr>
          <w:b/>
          <w:sz w:val="16"/>
          <w:szCs w:val="16"/>
        </w:rPr>
      </w:pPr>
    </w:p>
    <w:p w:rsidR="00E53ECE" w:rsidRPr="0002582B" w:rsidRDefault="00E53ECE" w:rsidP="00E53ECE">
      <w:pPr>
        <w:jc w:val="center"/>
        <w:rPr>
          <w:b/>
          <w:sz w:val="16"/>
          <w:szCs w:val="16"/>
        </w:rPr>
      </w:pPr>
      <w:r w:rsidRPr="0002582B">
        <w:rPr>
          <w:b/>
          <w:sz w:val="16"/>
          <w:szCs w:val="16"/>
        </w:rPr>
        <w:t>ПОРЯДОК</w:t>
      </w:r>
    </w:p>
    <w:p w:rsidR="00E53ECE" w:rsidRPr="0002582B" w:rsidRDefault="00E53ECE" w:rsidP="00E53ECE">
      <w:pPr>
        <w:jc w:val="center"/>
        <w:rPr>
          <w:b/>
          <w:sz w:val="16"/>
          <w:szCs w:val="16"/>
        </w:rPr>
      </w:pPr>
      <w:r w:rsidRPr="0002582B">
        <w:rPr>
          <w:b/>
          <w:sz w:val="16"/>
          <w:szCs w:val="16"/>
        </w:rPr>
        <w:t>выявления мнения граждан по вопросу о поддержке инициативного проекта путем сбора их подписей на территории Боровёнковского сел</w:t>
      </w:r>
      <w:r w:rsidRPr="0002582B">
        <w:rPr>
          <w:b/>
          <w:sz w:val="16"/>
          <w:szCs w:val="16"/>
        </w:rPr>
        <w:t>ь</w:t>
      </w:r>
      <w:r w:rsidRPr="0002582B">
        <w:rPr>
          <w:b/>
          <w:sz w:val="16"/>
          <w:szCs w:val="16"/>
        </w:rPr>
        <w:t>ского поселения</w:t>
      </w:r>
    </w:p>
    <w:p w:rsidR="00E53ECE" w:rsidRPr="0002582B" w:rsidRDefault="00E53ECE" w:rsidP="00E53ECE">
      <w:pPr>
        <w:jc w:val="both"/>
        <w:rPr>
          <w:sz w:val="16"/>
          <w:szCs w:val="16"/>
        </w:rPr>
      </w:pPr>
    </w:p>
    <w:p w:rsidR="00E53ECE" w:rsidRPr="0002582B" w:rsidRDefault="00E53ECE" w:rsidP="00E53ECE">
      <w:pPr>
        <w:jc w:val="both"/>
        <w:rPr>
          <w:sz w:val="16"/>
          <w:szCs w:val="16"/>
        </w:rPr>
      </w:pPr>
      <w:r w:rsidRPr="0002582B">
        <w:rPr>
          <w:sz w:val="16"/>
          <w:szCs w:val="16"/>
        </w:rPr>
        <w:t>1. Выявление мнения граждан по вопросу о поддержке инициативного проекта может проводиться путем сбора их подписей.</w:t>
      </w:r>
    </w:p>
    <w:p w:rsidR="00E53ECE" w:rsidRPr="0002582B" w:rsidRDefault="00E53ECE" w:rsidP="00E53ECE">
      <w:pPr>
        <w:jc w:val="both"/>
        <w:rPr>
          <w:sz w:val="16"/>
          <w:szCs w:val="16"/>
        </w:rPr>
      </w:pPr>
      <w:r w:rsidRPr="0002582B">
        <w:rPr>
          <w:sz w:val="16"/>
          <w:szCs w:val="16"/>
        </w:rPr>
        <w:t>2. Сбор подписей граждан по вопросу о поддержке инициативного проекта осуществляется инициаторами проекта в форме подписного листа согласно приложению № 1 к настоящему Порядку. К подписному листу прилагаются согласия на обработку персональных данных граждан по форме согласно приложению № 2 к настоящему Порядку.</w:t>
      </w:r>
    </w:p>
    <w:p w:rsidR="00E53ECE" w:rsidRPr="0002582B" w:rsidRDefault="00E53ECE" w:rsidP="00E53ECE">
      <w:pPr>
        <w:jc w:val="both"/>
        <w:rPr>
          <w:sz w:val="16"/>
          <w:szCs w:val="16"/>
        </w:rPr>
      </w:pPr>
      <w:r w:rsidRPr="0002582B">
        <w:rPr>
          <w:sz w:val="16"/>
          <w:szCs w:val="16"/>
        </w:rPr>
        <w:t>3. Данные о гражданине в подписной лист вносятся собственноручно только рукописным способом, при этом использование карандашей не допускае</w:t>
      </w:r>
      <w:r w:rsidRPr="0002582B">
        <w:rPr>
          <w:sz w:val="16"/>
          <w:szCs w:val="16"/>
        </w:rPr>
        <w:t>т</w:t>
      </w:r>
      <w:r w:rsidRPr="0002582B">
        <w:rPr>
          <w:sz w:val="16"/>
          <w:szCs w:val="16"/>
        </w:rPr>
        <w:t>ся.</w:t>
      </w:r>
    </w:p>
    <w:p w:rsidR="00E53ECE" w:rsidRPr="0002582B" w:rsidRDefault="00E53ECE" w:rsidP="00E53ECE">
      <w:pPr>
        <w:jc w:val="both"/>
        <w:rPr>
          <w:sz w:val="16"/>
          <w:szCs w:val="16"/>
        </w:rPr>
      </w:pPr>
      <w:r w:rsidRPr="0002582B">
        <w:rPr>
          <w:sz w:val="16"/>
          <w:szCs w:val="16"/>
        </w:rPr>
        <w:t>4. Каждый подписной лист с подписями граждан должен быть заверен инициаторами проекта. В случае если инициатором проекта выступает иници</w:t>
      </w:r>
      <w:r w:rsidRPr="0002582B">
        <w:rPr>
          <w:sz w:val="16"/>
          <w:szCs w:val="16"/>
        </w:rPr>
        <w:t>а</w:t>
      </w:r>
      <w:r w:rsidRPr="0002582B">
        <w:rPr>
          <w:sz w:val="16"/>
          <w:szCs w:val="16"/>
        </w:rPr>
        <w:t>тивная группа, подписной лист заверяется любым из членов инициативной группы.</w:t>
      </w:r>
    </w:p>
    <w:p w:rsidR="00E53ECE" w:rsidRPr="0002582B" w:rsidRDefault="00E53ECE" w:rsidP="00E53ECE">
      <w:pPr>
        <w:jc w:val="both"/>
        <w:rPr>
          <w:sz w:val="16"/>
          <w:szCs w:val="16"/>
        </w:rPr>
      </w:pPr>
      <w:r w:rsidRPr="0002582B">
        <w:rPr>
          <w:sz w:val="16"/>
          <w:szCs w:val="16"/>
        </w:rPr>
        <w:t>5. В подписные листы вносятся подписи не менее 15 % граждан, достигших шестнадцатилетнего возраста и проживающих на территории, части терр</w:t>
      </w:r>
      <w:r w:rsidRPr="0002582B">
        <w:rPr>
          <w:sz w:val="16"/>
          <w:szCs w:val="16"/>
        </w:rPr>
        <w:t>и</w:t>
      </w:r>
      <w:r w:rsidRPr="0002582B">
        <w:rPr>
          <w:sz w:val="16"/>
          <w:szCs w:val="16"/>
        </w:rPr>
        <w:t>тории Боровёнковского сельского поселения, на которой может реализовываться инициативный проект, определенной правовым актом Администрации Боровёнковского сельского поселения.</w:t>
      </w:r>
    </w:p>
    <w:p w:rsidR="00E53ECE" w:rsidRPr="0002582B" w:rsidRDefault="00E53ECE" w:rsidP="00E53ECE">
      <w:pPr>
        <w:jc w:val="both"/>
        <w:rPr>
          <w:sz w:val="16"/>
          <w:szCs w:val="16"/>
        </w:rPr>
      </w:pPr>
      <w:r w:rsidRPr="0002582B">
        <w:rPr>
          <w:sz w:val="16"/>
          <w:szCs w:val="16"/>
        </w:rPr>
        <w:t>6.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w:t>
      </w:r>
      <w:r w:rsidRPr="0002582B">
        <w:rPr>
          <w:sz w:val="16"/>
          <w:szCs w:val="16"/>
        </w:rPr>
        <w:t>а</w:t>
      </w:r>
      <w:r w:rsidRPr="0002582B">
        <w:rPr>
          <w:sz w:val="16"/>
          <w:szCs w:val="16"/>
        </w:rPr>
        <w:t>тивной группы граждан.</w:t>
      </w:r>
    </w:p>
    <w:p w:rsidR="00E53ECE" w:rsidRPr="0002582B" w:rsidRDefault="00E53ECE" w:rsidP="00E53ECE">
      <w:pPr>
        <w:jc w:val="both"/>
        <w:rPr>
          <w:sz w:val="16"/>
          <w:szCs w:val="16"/>
        </w:rPr>
      </w:pPr>
      <w:r w:rsidRPr="0002582B">
        <w:rPr>
          <w:sz w:val="16"/>
          <w:szCs w:val="16"/>
        </w:rPr>
        <w:t>7. Протокол и подписные листы направляются вместе с инициативным проектом в Администрацию Боровёнковского сельского поселения для орган</w:t>
      </w:r>
      <w:r w:rsidRPr="0002582B">
        <w:rPr>
          <w:sz w:val="16"/>
          <w:szCs w:val="16"/>
        </w:rPr>
        <w:t>и</w:t>
      </w:r>
      <w:r w:rsidRPr="0002582B">
        <w:rPr>
          <w:sz w:val="16"/>
          <w:szCs w:val="16"/>
        </w:rPr>
        <w:t>зации работы по рассмотрению инициативных проектов в соответствии с Порядком выдвижения, внесения, обсуждения, рассмотрения инициативных проектов, а также проведения их конкурсного отбора в Боровёнковском сельском поселении, утвержденным решением Совета депутатов Боровёнко</w:t>
      </w:r>
      <w:r w:rsidRPr="0002582B">
        <w:rPr>
          <w:sz w:val="16"/>
          <w:szCs w:val="16"/>
        </w:rPr>
        <w:t>в</w:t>
      </w:r>
      <w:r w:rsidRPr="0002582B">
        <w:rPr>
          <w:sz w:val="16"/>
          <w:szCs w:val="16"/>
        </w:rPr>
        <w:t>ского сельского поселения.</w:t>
      </w:r>
    </w:p>
    <w:p w:rsidR="00E53ECE" w:rsidRPr="0002582B" w:rsidRDefault="00E53ECE" w:rsidP="00E53ECE">
      <w:pPr>
        <w:jc w:val="center"/>
        <w:rPr>
          <w:sz w:val="16"/>
          <w:szCs w:val="16"/>
        </w:rPr>
      </w:pPr>
      <w:r w:rsidRPr="0002582B">
        <w:rPr>
          <w:sz w:val="16"/>
          <w:szCs w:val="16"/>
        </w:rPr>
        <w:t>___________________</w:t>
      </w:r>
    </w:p>
    <w:p w:rsidR="00E53ECE" w:rsidRPr="0002582B" w:rsidRDefault="00E53ECE" w:rsidP="00E53ECE">
      <w:pPr>
        <w:pageBreakBefore/>
        <w:jc w:val="right"/>
        <w:rPr>
          <w:sz w:val="16"/>
          <w:szCs w:val="16"/>
        </w:rPr>
      </w:pPr>
      <w:r w:rsidRPr="0002582B">
        <w:rPr>
          <w:color w:val="000000"/>
          <w:sz w:val="16"/>
          <w:szCs w:val="16"/>
        </w:rPr>
        <w:lastRenderedPageBreak/>
        <w:t>Приложение № 1</w:t>
      </w:r>
    </w:p>
    <w:p w:rsidR="00E53ECE" w:rsidRPr="0002582B" w:rsidRDefault="00E53ECE" w:rsidP="00E53ECE">
      <w:pPr>
        <w:jc w:val="right"/>
        <w:rPr>
          <w:color w:val="000000"/>
          <w:sz w:val="16"/>
          <w:szCs w:val="16"/>
        </w:rPr>
      </w:pPr>
      <w:r w:rsidRPr="0002582B">
        <w:rPr>
          <w:color w:val="000000"/>
          <w:sz w:val="16"/>
          <w:szCs w:val="16"/>
        </w:rPr>
        <w:t xml:space="preserve">к Порядку выявления мнения </w:t>
      </w:r>
    </w:p>
    <w:p w:rsidR="00E53ECE" w:rsidRPr="0002582B" w:rsidRDefault="00E53ECE" w:rsidP="00E53ECE">
      <w:pPr>
        <w:jc w:val="right"/>
        <w:rPr>
          <w:color w:val="000000"/>
          <w:sz w:val="16"/>
          <w:szCs w:val="16"/>
        </w:rPr>
      </w:pPr>
      <w:r w:rsidRPr="0002582B">
        <w:rPr>
          <w:color w:val="000000"/>
          <w:sz w:val="16"/>
          <w:szCs w:val="16"/>
        </w:rPr>
        <w:t xml:space="preserve">граждан по вопросу о поддержке инициативного проекта </w:t>
      </w:r>
    </w:p>
    <w:p w:rsidR="00E53ECE" w:rsidRPr="0002582B" w:rsidRDefault="00E53ECE" w:rsidP="00E53ECE">
      <w:pPr>
        <w:jc w:val="right"/>
        <w:rPr>
          <w:sz w:val="16"/>
          <w:szCs w:val="16"/>
        </w:rPr>
      </w:pPr>
      <w:r w:rsidRPr="0002582B">
        <w:rPr>
          <w:color w:val="000000"/>
          <w:sz w:val="16"/>
          <w:szCs w:val="16"/>
        </w:rPr>
        <w:t>путем сбора их подписей</w:t>
      </w:r>
    </w:p>
    <w:p w:rsidR="00E53ECE" w:rsidRPr="0002582B" w:rsidRDefault="00E53ECE" w:rsidP="00E53ECE">
      <w:pPr>
        <w:jc w:val="center"/>
        <w:rPr>
          <w:b/>
          <w:bCs/>
          <w:sz w:val="16"/>
          <w:szCs w:val="16"/>
        </w:rPr>
      </w:pPr>
    </w:p>
    <w:p w:rsidR="00E53ECE" w:rsidRPr="0002582B" w:rsidRDefault="00E53ECE" w:rsidP="00E53ECE">
      <w:pPr>
        <w:jc w:val="center"/>
        <w:rPr>
          <w:sz w:val="16"/>
          <w:szCs w:val="16"/>
        </w:rPr>
      </w:pPr>
      <w:r w:rsidRPr="0002582B">
        <w:rPr>
          <w:b/>
          <w:bCs/>
          <w:sz w:val="16"/>
          <w:szCs w:val="16"/>
        </w:rPr>
        <w:t>ПОДПИСНОЙ ЛИСТ</w:t>
      </w:r>
    </w:p>
    <w:p w:rsidR="00E53ECE" w:rsidRPr="0002582B" w:rsidRDefault="00E53ECE" w:rsidP="00E53ECE">
      <w:pPr>
        <w:jc w:val="center"/>
        <w:rPr>
          <w:sz w:val="16"/>
          <w:szCs w:val="16"/>
        </w:rPr>
      </w:pPr>
      <w:r w:rsidRPr="0002582B">
        <w:rPr>
          <w:sz w:val="16"/>
          <w:szCs w:val="16"/>
        </w:rPr>
        <w:t xml:space="preserve">в поддержку инициативного проекта </w:t>
      </w:r>
    </w:p>
    <w:p w:rsidR="00E53ECE" w:rsidRPr="0002582B" w:rsidRDefault="00E53ECE" w:rsidP="00E53ECE">
      <w:pPr>
        <w:jc w:val="center"/>
        <w:rPr>
          <w:sz w:val="16"/>
          <w:szCs w:val="16"/>
        </w:rPr>
      </w:pPr>
      <w:r w:rsidRPr="0002582B">
        <w:rPr>
          <w:sz w:val="16"/>
          <w:szCs w:val="16"/>
        </w:rPr>
        <w:t>_____________________________________________________________________________</w:t>
      </w:r>
    </w:p>
    <w:p w:rsidR="00E53ECE" w:rsidRPr="0002582B" w:rsidRDefault="00E53ECE" w:rsidP="00E53ECE">
      <w:pPr>
        <w:jc w:val="center"/>
        <w:rPr>
          <w:sz w:val="16"/>
          <w:szCs w:val="16"/>
        </w:rPr>
      </w:pPr>
      <w:r w:rsidRPr="0002582B">
        <w:rPr>
          <w:sz w:val="16"/>
          <w:szCs w:val="16"/>
        </w:rPr>
        <w:t>(название проекта)</w:t>
      </w:r>
    </w:p>
    <w:p w:rsidR="00E53ECE" w:rsidRPr="0002582B" w:rsidRDefault="00E53ECE" w:rsidP="00E53ECE">
      <w:pPr>
        <w:rPr>
          <w:sz w:val="16"/>
          <w:szCs w:val="16"/>
        </w:rPr>
      </w:pPr>
    </w:p>
    <w:p w:rsidR="00E53ECE" w:rsidRPr="0002582B" w:rsidRDefault="00E53ECE" w:rsidP="00E53ECE">
      <w:pPr>
        <w:ind w:firstLine="709"/>
        <w:jc w:val="both"/>
        <w:rPr>
          <w:sz w:val="16"/>
          <w:szCs w:val="16"/>
        </w:rPr>
      </w:pPr>
      <w:r w:rsidRPr="0002582B">
        <w:rPr>
          <w:sz w:val="16"/>
          <w:szCs w:val="16"/>
        </w:rPr>
        <w:t>Мы, нижеподписавшиеся жители Боровёнковского сельского поселения, поддерживаем инициативный проект _____________________________________________________________________________</w:t>
      </w:r>
    </w:p>
    <w:p w:rsidR="00E53ECE" w:rsidRPr="0002582B" w:rsidRDefault="00E53ECE" w:rsidP="00E53ECE">
      <w:pPr>
        <w:ind w:firstLine="709"/>
        <w:jc w:val="center"/>
        <w:rPr>
          <w:sz w:val="16"/>
          <w:szCs w:val="16"/>
        </w:rPr>
      </w:pPr>
      <w:r w:rsidRPr="0002582B">
        <w:rPr>
          <w:sz w:val="16"/>
          <w:szCs w:val="16"/>
        </w:rPr>
        <w:t>(наименование проекта)</w:t>
      </w:r>
    </w:p>
    <w:p w:rsidR="00E53ECE" w:rsidRPr="0002582B" w:rsidRDefault="00E53ECE" w:rsidP="00E53ECE">
      <w:pPr>
        <w:ind w:firstLine="709"/>
        <w:jc w:val="both"/>
        <w:rPr>
          <w:sz w:val="16"/>
          <w:szCs w:val="16"/>
        </w:rPr>
      </w:pPr>
    </w:p>
    <w:p w:rsidR="00E53ECE" w:rsidRPr="0002582B" w:rsidRDefault="00E53ECE" w:rsidP="00E53ECE">
      <w:pPr>
        <w:jc w:val="both"/>
        <w:rPr>
          <w:sz w:val="16"/>
          <w:szCs w:val="16"/>
        </w:rPr>
      </w:pPr>
    </w:p>
    <w:tbl>
      <w:tblPr>
        <w:tblW w:w="0" w:type="auto"/>
        <w:tblInd w:w="55" w:type="dxa"/>
        <w:tblLayout w:type="fixed"/>
        <w:tblCellMar>
          <w:top w:w="55" w:type="dxa"/>
          <w:left w:w="55" w:type="dxa"/>
          <w:bottom w:w="55" w:type="dxa"/>
          <w:right w:w="55" w:type="dxa"/>
        </w:tblCellMar>
        <w:tblLook w:val="0000"/>
      </w:tblPr>
      <w:tblGrid>
        <w:gridCol w:w="573"/>
        <w:gridCol w:w="1408"/>
        <w:gridCol w:w="1646"/>
        <w:gridCol w:w="2550"/>
        <w:gridCol w:w="1759"/>
        <w:gridCol w:w="1435"/>
      </w:tblGrid>
      <w:tr w:rsidR="00E53ECE" w:rsidRPr="0002582B" w:rsidTr="004B30E3">
        <w:tc>
          <w:tcPr>
            <w:tcW w:w="573" w:type="dxa"/>
            <w:tcBorders>
              <w:top w:val="single" w:sz="2" w:space="0" w:color="000000"/>
              <w:left w:val="single" w:sz="2" w:space="0" w:color="000000"/>
              <w:bottom w:val="single" w:sz="2" w:space="0" w:color="000000"/>
            </w:tcBorders>
            <w:vAlign w:val="center"/>
          </w:tcPr>
          <w:p w:rsidR="00E53ECE" w:rsidRPr="0002582B" w:rsidRDefault="00E53ECE" w:rsidP="004B30E3">
            <w:pPr>
              <w:jc w:val="center"/>
              <w:rPr>
                <w:sz w:val="16"/>
                <w:szCs w:val="16"/>
              </w:rPr>
            </w:pPr>
            <w:r w:rsidRPr="0002582B">
              <w:rPr>
                <w:sz w:val="16"/>
                <w:szCs w:val="16"/>
              </w:rPr>
              <w:t>№</w:t>
            </w:r>
          </w:p>
          <w:p w:rsidR="00E53ECE" w:rsidRPr="0002582B" w:rsidRDefault="00E53ECE" w:rsidP="004B30E3">
            <w:pPr>
              <w:jc w:val="center"/>
              <w:rPr>
                <w:sz w:val="16"/>
                <w:szCs w:val="16"/>
              </w:rPr>
            </w:pPr>
            <w:r w:rsidRPr="0002582B">
              <w:rPr>
                <w:sz w:val="16"/>
                <w:szCs w:val="16"/>
              </w:rPr>
              <w:t>п/п</w:t>
            </w:r>
          </w:p>
        </w:tc>
        <w:tc>
          <w:tcPr>
            <w:tcW w:w="1408" w:type="dxa"/>
            <w:tcBorders>
              <w:top w:val="single" w:sz="2" w:space="0" w:color="000000"/>
              <w:left w:val="single" w:sz="2" w:space="0" w:color="000000"/>
              <w:bottom w:val="single" w:sz="2" w:space="0" w:color="000000"/>
            </w:tcBorders>
            <w:vAlign w:val="center"/>
          </w:tcPr>
          <w:p w:rsidR="00E53ECE" w:rsidRPr="0002582B" w:rsidRDefault="00E53ECE" w:rsidP="004B30E3">
            <w:pPr>
              <w:jc w:val="center"/>
              <w:rPr>
                <w:sz w:val="16"/>
                <w:szCs w:val="16"/>
              </w:rPr>
            </w:pPr>
            <w:r w:rsidRPr="0002582B">
              <w:rPr>
                <w:sz w:val="16"/>
                <w:szCs w:val="16"/>
              </w:rPr>
              <w:t>Фамилия, имя, отчество</w:t>
            </w:r>
          </w:p>
        </w:tc>
        <w:tc>
          <w:tcPr>
            <w:tcW w:w="1646" w:type="dxa"/>
            <w:tcBorders>
              <w:top w:val="single" w:sz="2" w:space="0" w:color="000000"/>
              <w:left w:val="single" w:sz="2" w:space="0" w:color="000000"/>
              <w:bottom w:val="single" w:sz="2" w:space="0" w:color="000000"/>
            </w:tcBorders>
            <w:vAlign w:val="center"/>
          </w:tcPr>
          <w:p w:rsidR="00E53ECE" w:rsidRPr="0002582B" w:rsidRDefault="00E53ECE" w:rsidP="004B30E3">
            <w:pPr>
              <w:jc w:val="center"/>
              <w:rPr>
                <w:sz w:val="16"/>
                <w:szCs w:val="16"/>
              </w:rPr>
            </w:pPr>
            <w:r w:rsidRPr="0002582B">
              <w:rPr>
                <w:sz w:val="16"/>
                <w:szCs w:val="16"/>
              </w:rPr>
              <w:t>Год, месяц, число рождения</w:t>
            </w:r>
          </w:p>
        </w:tc>
        <w:tc>
          <w:tcPr>
            <w:tcW w:w="2550" w:type="dxa"/>
            <w:tcBorders>
              <w:top w:val="single" w:sz="2" w:space="0" w:color="000000"/>
              <w:left w:val="single" w:sz="2" w:space="0" w:color="000000"/>
              <w:bottom w:val="single" w:sz="2" w:space="0" w:color="000000"/>
            </w:tcBorders>
          </w:tcPr>
          <w:p w:rsidR="00E53ECE" w:rsidRPr="0002582B" w:rsidRDefault="00E53ECE" w:rsidP="004B30E3">
            <w:pPr>
              <w:jc w:val="center"/>
              <w:rPr>
                <w:sz w:val="16"/>
                <w:szCs w:val="16"/>
              </w:rPr>
            </w:pPr>
            <w:r w:rsidRPr="0002582B">
              <w:rPr>
                <w:sz w:val="16"/>
                <w:szCs w:val="16"/>
              </w:rPr>
              <w:t>Адрес места жительства/места пребывания в соответствии с по</w:t>
            </w:r>
            <w:r w:rsidRPr="0002582B">
              <w:rPr>
                <w:sz w:val="16"/>
                <w:szCs w:val="16"/>
              </w:rPr>
              <w:t>д</w:t>
            </w:r>
            <w:r w:rsidRPr="0002582B">
              <w:rPr>
                <w:sz w:val="16"/>
                <w:szCs w:val="16"/>
              </w:rPr>
              <w:t>тверждающим документом</w:t>
            </w:r>
          </w:p>
        </w:tc>
        <w:tc>
          <w:tcPr>
            <w:tcW w:w="1759" w:type="dxa"/>
            <w:tcBorders>
              <w:top w:val="single" w:sz="2" w:space="0" w:color="000000"/>
              <w:left w:val="single" w:sz="2" w:space="0" w:color="000000"/>
              <w:bottom w:val="single" w:sz="2" w:space="0" w:color="000000"/>
            </w:tcBorders>
            <w:vAlign w:val="center"/>
          </w:tcPr>
          <w:p w:rsidR="00E53ECE" w:rsidRPr="0002582B" w:rsidRDefault="00E53ECE" w:rsidP="004B30E3">
            <w:pPr>
              <w:jc w:val="center"/>
              <w:rPr>
                <w:sz w:val="16"/>
                <w:szCs w:val="16"/>
              </w:rPr>
            </w:pPr>
            <w:r w:rsidRPr="0002582B">
              <w:rPr>
                <w:sz w:val="16"/>
                <w:szCs w:val="16"/>
              </w:rPr>
              <w:t>Дата подписания по</w:t>
            </w:r>
            <w:r w:rsidRPr="0002582B">
              <w:rPr>
                <w:sz w:val="16"/>
                <w:szCs w:val="16"/>
              </w:rPr>
              <w:t>д</w:t>
            </w:r>
            <w:r w:rsidRPr="0002582B">
              <w:rPr>
                <w:sz w:val="16"/>
                <w:szCs w:val="16"/>
              </w:rPr>
              <w:t>писного листа</w:t>
            </w:r>
          </w:p>
        </w:tc>
        <w:tc>
          <w:tcPr>
            <w:tcW w:w="1435" w:type="dxa"/>
            <w:tcBorders>
              <w:top w:val="single" w:sz="2" w:space="0" w:color="000000"/>
              <w:left w:val="single" w:sz="2" w:space="0" w:color="000000"/>
              <w:bottom w:val="single" w:sz="2" w:space="0" w:color="000000"/>
              <w:right w:val="single" w:sz="2" w:space="0" w:color="000000"/>
            </w:tcBorders>
            <w:vAlign w:val="center"/>
          </w:tcPr>
          <w:p w:rsidR="00E53ECE" w:rsidRPr="0002582B" w:rsidRDefault="00E53ECE" w:rsidP="004B30E3">
            <w:pPr>
              <w:jc w:val="center"/>
              <w:rPr>
                <w:sz w:val="16"/>
                <w:szCs w:val="16"/>
              </w:rPr>
            </w:pPr>
            <w:r w:rsidRPr="0002582B">
              <w:rPr>
                <w:sz w:val="16"/>
                <w:szCs w:val="16"/>
              </w:rPr>
              <w:t>Подпись</w:t>
            </w:r>
          </w:p>
        </w:tc>
      </w:tr>
      <w:tr w:rsidR="00E53ECE" w:rsidRPr="0002582B" w:rsidTr="004B30E3">
        <w:tc>
          <w:tcPr>
            <w:tcW w:w="573"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1</w:t>
            </w:r>
          </w:p>
        </w:tc>
        <w:tc>
          <w:tcPr>
            <w:tcW w:w="1408"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2</w:t>
            </w:r>
          </w:p>
        </w:tc>
        <w:tc>
          <w:tcPr>
            <w:tcW w:w="1646"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3</w:t>
            </w:r>
          </w:p>
        </w:tc>
        <w:tc>
          <w:tcPr>
            <w:tcW w:w="2550" w:type="dxa"/>
            <w:tcBorders>
              <w:left w:val="single" w:sz="2" w:space="0" w:color="000000"/>
              <w:bottom w:val="single" w:sz="2" w:space="0" w:color="000000"/>
            </w:tcBorders>
          </w:tcPr>
          <w:p w:rsidR="00E53ECE" w:rsidRPr="0002582B" w:rsidRDefault="00E53ECE" w:rsidP="004B30E3">
            <w:pPr>
              <w:pStyle w:val="afffa"/>
              <w:jc w:val="center"/>
              <w:rPr>
                <w:sz w:val="16"/>
                <w:szCs w:val="16"/>
              </w:rPr>
            </w:pPr>
            <w:r w:rsidRPr="0002582B">
              <w:rPr>
                <w:sz w:val="16"/>
                <w:szCs w:val="16"/>
              </w:rPr>
              <w:t>4</w:t>
            </w:r>
          </w:p>
        </w:tc>
        <w:tc>
          <w:tcPr>
            <w:tcW w:w="1759"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5</w:t>
            </w:r>
          </w:p>
        </w:tc>
        <w:tc>
          <w:tcPr>
            <w:tcW w:w="1435" w:type="dxa"/>
            <w:tcBorders>
              <w:left w:val="single" w:sz="2" w:space="0" w:color="000000"/>
              <w:bottom w:val="single" w:sz="2" w:space="0" w:color="000000"/>
              <w:right w:val="single" w:sz="2" w:space="0" w:color="000000"/>
            </w:tcBorders>
            <w:vAlign w:val="center"/>
          </w:tcPr>
          <w:p w:rsidR="00E53ECE" w:rsidRPr="0002582B" w:rsidRDefault="00E53ECE" w:rsidP="004B30E3">
            <w:pPr>
              <w:pStyle w:val="afffa"/>
              <w:jc w:val="center"/>
              <w:rPr>
                <w:sz w:val="16"/>
                <w:szCs w:val="16"/>
              </w:rPr>
            </w:pPr>
            <w:r w:rsidRPr="0002582B">
              <w:rPr>
                <w:sz w:val="16"/>
                <w:szCs w:val="16"/>
              </w:rPr>
              <w:t>6</w:t>
            </w:r>
          </w:p>
        </w:tc>
      </w:tr>
      <w:tr w:rsidR="00E53ECE" w:rsidRPr="0002582B" w:rsidTr="004B30E3">
        <w:tc>
          <w:tcPr>
            <w:tcW w:w="573"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1</w:t>
            </w:r>
          </w:p>
        </w:tc>
        <w:tc>
          <w:tcPr>
            <w:tcW w:w="1408"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646"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2550"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759"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435" w:type="dxa"/>
            <w:tcBorders>
              <w:left w:val="single" w:sz="2" w:space="0" w:color="000000"/>
              <w:bottom w:val="single" w:sz="2" w:space="0" w:color="000000"/>
              <w:right w:val="single" w:sz="2" w:space="0" w:color="000000"/>
            </w:tcBorders>
          </w:tcPr>
          <w:p w:rsidR="00E53ECE" w:rsidRPr="0002582B" w:rsidRDefault="00E53ECE" w:rsidP="004B30E3">
            <w:pPr>
              <w:pStyle w:val="afffa"/>
              <w:snapToGrid w:val="0"/>
              <w:rPr>
                <w:sz w:val="16"/>
                <w:szCs w:val="16"/>
              </w:rPr>
            </w:pPr>
          </w:p>
        </w:tc>
      </w:tr>
      <w:tr w:rsidR="00E53ECE" w:rsidRPr="0002582B" w:rsidTr="004B30E3">
        <w:tc>
          <w:tcPr>
            <w:tcW w:w="573"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2</w:t>
            </w:r>
          </w:p>
        </w:tc>
        <w:tc>
          <w:tcPr>
            <w:tcW w:w="1408"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646"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2550"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759"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435" w:type="dxa"/>
            <w:tcBorders>
              <w:left w:val="single" w:sz="2" w:space="0" w:color="000000"/>
              <w:bottom w:val="single" w:sz="2" w:space="0" w:color="000000"/>
              <w:right w:val="single" w:sz="2" w:space="0" w:color="000000"/>
            </w:tcBorders>
          </w:tcPr>
          <w:p w:rsidR="00E53ECE" w:rsidRPr="0002582B" w:rsidRDefault="00E53ECE" w:rsidP="004B30E3">
            <w:pPr>
              <w:pStyle w:val="afffa"/>
              <w:snapToGrid w:val="0"/>
              <w:rPr>
                <w:sz w:val="16"/>
                <w:szCs w:val="16"/>
              </w:rPr>
            </w:pPr>
          </w:p>
        </w:tc>
      </w:tr>
      <w:tr w:rsidR="00E53ECE" w:rsidRPr="0002582B" w:rsidTr="004B30E3">
        <w:tc>
          <w:tcPr>
            <w:tcW w:w="573"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3</w:t>
            </w:r>
          </w:p>
        </w:tc>
        <w:tc>
          <w:tcPr>
            <w:tcW w:w="1408"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646"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2550"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759"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435" w:type="dxa"/>
            <w:tcBorders>
              <w:left w:val="single" w:sz="2" w:space="0" w:color="000000"/>
              <w:bottom w:val="single" w:sz="2" w:space="0" w:color="000000"/>
              <w:right w:val="single" w:sz="2" w:space="0" w:color="000000"/>
            </w:tcBorders>
          </w:tcPr>
          <w:p w:rsidR="00E53ECE" w:rsidRPr="0002582B" w:rsidRDefault="00E53ECE" w:rsidP="004B30E3">
            <w:pPr>
              <w:pStyle w:val="afffa"/>
              <w:snapToGrid w:val="0"/>
              <w:rPr>
                <w:sz w:val="16"/>
                <w:szCs w:val="16"/>
              </w:rPr>
            </w:pPr>
          </w:p>
        </w:tc>
      </w:tr>
      <w:tr w:rsidR="00E53ECE" w:rsidRPr="0002582B" w:rsidTr="004B30E3">
        <w:tc>
          <w:tcPr>
            <w:tcW w:w="573" w:type="dxa"/>
            <w:tcBorders>
              <w:left w:val="single" w:sz="2" w:space="0" w:color="000000"/>
              <w:bottom w:val="single" w:sz="2" w:space="0" w:color="000000"/>
            </w:tcBorders>
            <w:vAlign w:val="center"/>
          </w:tcPr>
          <w:p w:rsidR="00E53ECE" w:rsidRPr="0002582B" w:rsidRDefault="00E53ECE" w:rsidP="004B30E3">
            <w:pPr>
              <w:pStyle w:val="afffa"/>
              <w:jc w:val="center"/>
              <w:rPr>
                <w:sz w:val="16"/>
                <w:szCs w:val="16"/>
              </w:rPr>
            </w:pPr>
            <w:r w:rsidRPr="0002582B">
              <w:rPr>
                <w:sz w:val="16"/>
                <w:szCs w:val="16"/>
              </w:rPr>
              <w:t>4</w:t>
            </w:r>
          </w:p>
        </w:tc>
        <w:tc>
          <w:tcPr>
            <w:tcW w:w="1408"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646"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2550"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759"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435" w:type="dxa"/>
            <w:tcBorders>
              <w:left w:val="single" w:sz="2" w:space="0" w:color="000000"/>
              <w:bottom w:val="single" w:sz="2" w:space="0" w:color="000000"/>
              <w:right w:val="single" w:sz="2" w:space="0" w:color="000000"/>
            </w:tcBorders>
          </w:tcPr>
          <w:p w:rsidR="00E53ECE" w:rsidRPr="0002582B" w:rsidRDefault="00E53ECE" w:rsidP="004B30E3">
            <w:pPr>
              <w:pStyle w:val="afffa"/>
              <w:snapToGrid w:val="0"/>
              <w:rPr>
                <w:sz w:val="16"/>
                <w:szCs w:val="16"/>
              </w:rPr>
            </w:pPr>
          </w:p>
        </w:tc>
      </w:tr>
      <w:tr w:rsidR="00E53ECE" w:rsidRPr="0002582B" w:rsidTr="004B30E3">
        <w:tc>
          <w:tcPr>
            <w:tcW w:w="573" w:type="dxa"/>
            <w:tcBorders>
              <w:left w:val="single" w:sz="2" w:space="0" w:color="000000"/>
              <w:bottom w:val="single" w:sz="2" w:space="0" w:color="000000"/>
            </w:tcBorders>
            <w:vAlign w:val="center"/>
          </w:tcPr>
          <w:p w:rsidR="00E53ECE" w:rsidRPr="0002582B" w:rsidRDefault="00E53ECE" w:rsidP="004B30E3">
            <w:pPr>
              <w:pStyle w:val="afffa"/>
              <w:rPr>
                <w:sz w:val="16"/>
                <w:szCs w:val="16"/>
              </w:rPr>
            </w:pPr>
            <w:r w:rsidRPr="0002582B">
              <w:rPr>
                <w:sz w:val="16"/>
                <w:szCs w:val="16"/>
              </w:rPr>
              <w:t>…...</w:t>
            </w:r>
          </w:p>
        </w:tc>
        <w:tc>
          <w:tcPr>
            <w:tcW w:w="1408"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646"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2550"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759" w:type="dxa"/>
            <w:tcBorders>
              <w:left w:val="single" w:sz="2" w:space="0" w:color="000000"/>
              <w:bottom w:val="single" w:sz="2" w:space="0" w:color="000000"/>
            </w:tcBorders>
          </w:tcPr>
          <w:p w:rsidR="00E53ECE" w:rsidRPr="0002582B" w:rsidRDefault="00E53ECE" w:rsidP="004B30E3">
            <w:pPr>
              <w:pStyle w:val="afffa"/>
              <w:snapToGrid w:val="0"/>
              <w:rPr>
                <w:sz w:val="16"/>
                <w:szCs w:val="16"/>
              </w:rPr>
            </w:pPr>
          </w:p>
        </w:tc>
        <w:tc>
          <w:tcPr>
            <w:tcW w:w="1435" w:type="dxa"/>
            <w:tcBorders>
              <w:left w:val="single" w:sz="2" w:space="0" w:color="000000"/>
              <w:bottom w:val="single" w:sz="2" w:space="0" w:color="000000"/>
              <w:right w:val="single" w:sz="2" w:space="0" w:color="000000"/>
            </w:tcBorders>
          </w:tcPr>
          <w:p w:rsidR="00E53ECE" w:rsidRPr="0002582B" w:rsidRDefault="00E53ECE" w:rsidP="004B30E3">
            <w:pPr>
              <w:pStyle w:val="afffa"/>
              <w:snapToGrid w:val="0"/>
              <w:rPr>
                <w:sz w:val="16"/>
                <w:szCs w:val="16"/>
              </w:rPr>
            </w:pPr>
          </w:p>
        </w:tc>
      </w:tr>
    </w:tbl>
    <w:p w:rsidR="00E53ECE" w:rsidRPr="0002582B" w:rsidRDefault="00E53ECE" w:rsidP="00E53ECE">
      <w:pPr>
        <w:rPr>
          <w:sz w:val="16"/>
          <w:szCs w:val="16"/>
        </w:rPr>
      </w:pPr>
      <w:r w:rsidRPr="0002582B">
        <w:rPr>
          <w:sz w:val="16"/>
          <w:szCs w:val="16"/>
        </w:rPr>
        <w:t xml:space="preserve">Подписной лист заверяю:   </w:t>
      </w:r>
      <w:r w:rsidRPr="0002582B">
        <w:rPr>
          <w:color w:val="000000"/>
          <w:sz w:val="16"/>
          <w:szCs w:val="16"/>
        </w:rPr>
        <w:t>_____________________________________________________________________________</w:t>
      </w:r>
    </w:p>
    <w:p w:rsidR="00E53ECE" w:rsidRPr="0002582B" w:rsidRDefault="00E53ECE" w:rsidP="00E53ECE">
      <w:pPr>
        <w:jc w:val="center"/>
        <w:rPr>
          <w:color w:val="000000"/>
          <w:sz w:val="16"/>
          <w:szCs w:val="16"/>
        </w:rPr>
      </w:pPr>
      <w:r w:rsidRPr="0002582B">
        <w:rPr>
          <w:color w:val="000000"/>
          <w:sz w:val="16"/>
          <w:szCs w:val="16"/>
        </w:rPr>
        <w:t>(Ф.И.О., дата рождения, данные паспорта (или заменяющего его документа), адрес места жительства лица, осуществляющего сбор подписей)</w:t>
      </w:r>
    </w:p>
    <w:p w:rsidR="00E53ECE" w:rsidRPr="0002582B" w:rsidRDefault="00E53ECE" w:rsidP="00E53ECE">
      <w:pPr>
        <w:jc w:val="center"/>
        <w:rPr>
          <w:sz w:val="16"/>
          <w:szCs w:val="16"/>
        </w:rPr>
      </w:pPr>
    </w:p>
    <w:p w:rsidR="00E53ECE" w:rsidRPr="0002582B" w:rsidRDefault="00E53ECE" w:rsidP="00E53ECE">
      <w:pPr>
        <w:jc w:val="both"/>
        <w:rPr>
          <w:sz w:val="16"/>
          <w:szCs w:val="16"/>
        </w:rPr>
      </w:pPr>
      <w:r w:rsidRPr="0002582B">
        <w:rPr>
          <w:color w:val="000000"/>
          <w:sz w:val="16"/>
          <w:szCs w:val="16"/>
        </w:rPr>
        <w:t>«_______» _________ 20____г.</w:t>
      </w:r>
    </w:p>
    <w:p w:rsidR="00E53ECE" w:rsidRPr="0002582B" w:rsidRDefault="00E53ECE" w:rsidP="00E53ECE">
      <w:pPr>
        <w:jc w:val="both"/>
        <w:rPr>
          <w:color w:val="000000"/>
          <w:sz w:val="16"/>
          <w:szCs w:val="16"/>
        </w:rPr>
      </w:pPr>
      <w:r w:rsidRPr="0002582B">
        <w:rPr>
          <w:color w:val="000000"/>
          <w:sz w:val="16"/>
          <w:szCs w:val="16"/>
        </w:rPr>
        <w:t>Приложение: согласия на обработку персональных данных</w:t>
      </w:r>
    </w:p>
    <w:p w:rsidR="00E53ECE" w:rsidRPr="0002582B" w:rsidRDefault="00E53ECE" w:rsidP="00E53ECE">
      <w:pPr>
        <w:jc w:val="both"/>
        <w:rPr>
          <w:color w:val="000000"/>
          <w:sz w:val="16"/>
          <w:szCs w:val="16"/>
        </w:rPr>
      </w:pPr>
    </w:p>
    <w:p w:rsidR="00E53ECE" w:rsidRPr="0002582B" w:rsidRDefault="00E53ECE" w:rsidP="00E53ECE">
      <w:pPr>
        <w:jc w:val="both"/>
        <w:rPr>
          <w:color w:val="000000"/>
          <w:sz w:val="16"/>
          <w:szCs w:val="16"/>
        </w:rPr>
      </w:pPr>
    </w:p>
    <w:p w:rsidR="00E53ECE" w:rsidRPr="0002582B" w:rsidRDefault="00E53ECE" w:rsidP="00E53ECE">
      <w:pPr>
        <w:jc w:val="both"/>
        <w:rPr>
          <w:color w:val="000000"/>
          <w:sz w:val="16"/>
          <w:szCs w:val="16"/>
        </w:rPr>
      </w:pPr>
    </w:p>
    <w:p w:rsidR="00E53ECE" w:rsidRPr="0002582B" w:rsidRDefault="00E53ECE" w:rsidP="00E53ECE">
      <w:pPr>
        <w:jc w:val="both"/>
        <w:rPr>
          <w:color w:val="000000"/>
          <w:sz w:val="16"/>
          <w:szCs w:val="16"/>
        </w:rPr>
      </w:pPr>
    </w:p>
    <w:p w:rsidR="00E53ECE" w:rsidRPr="0002582B" w:rsidRDefault="00E53ECE" w:rsidP="00E53ECE">
      <w:pPr>
        <w:jc w:val="both"/>
        <w:rPr>
          <w:color w:val="000000"/>
          <w:sz w:val="16"/>
          <w:szCs w:val="16"/>
        </w:rPr>
      </w:pPr>
    </w:p>
    <w:p w:rsidR="00E53ECE" w:rsidRPr="0002582B" w:rsidRDefault="00E53ECE" w:rsidP="00E53ECE">
      <w:pPr>
        <w:jc w:val="both"/>
        <w:rPr>
          <w:color w:val="000000"/>
          <w:sz w:val="16"/>
          <w:szCs w:val="16"/>
        </w:rPr>
      </w:pPr>
    </w:p>
    <w:p w:rsidR="00E53ECE" w:rsidRPr="0002582B" w:rsidRDefault="00E53ECE" w:rsidP="00E53ECE">
      <w:pPr>
        <w:jc w:val="both"/>
        <w:rPr>
          <w:color w:val="000000"/>
          <w:sz w:val="16"/>
          <w:szCs w:val="16"/>
        </w:rPr>
      </w:pPr>
    </w:p>
    <w:p w:rsidR="00E53ECE" w:rsidRPr="0002582B" w:rsidRDefault="00E53ECE" w:rsidP="00E53ECE">
      <w:pPr>
        <w:jc w:val="both"/>
        <w:rPr>
          <w:color w:val="000000"/>
          <w:sz w:val="16"/>
          <w:szCs w:val="16"/>
        </w:rPr>
      </w:pPr>
    </w:p>
    <w:p w:rsidR="00E53ECE" w:rsidRPr="0002582B" w:rsidRDefault="00E53ECE" w:rsidP="00E53ECE">
      <w:pPr>
        <w:jc w:val="right"/>
        <w:rPr>
          <w:sz w:val="16"/>
          <w:szCs w:val="16"/>
        </w:rPr>
      </w:pPr>
      <w:r w:rsidRPr="0002582B">
        <w:rPr>
          <w:color w:val="000000"/>
          <w:sz w:val="16"/>
          <w:szCs w:val="16"/>
        </w:rPr>
        <w:t>Приложение № 2</w:t>
      </w:r>
    </w:p>
    <w:p w:rsidR="00E53ECE" w:rsidRPr="0002582B" w:rsidRDefault="00E53ECE" w:rsidP="00E53ECE">
      <w:pPr>
        <w:jc w:val="right"/>
        <w:rPr>
          <w:color w:val="000000"/>
          <w:sz w:val="16"/>
          <w:szCs w:val="16"/>
        </w:rPr>
      </w:pPr>
      <w:r w:rsidRPr="0002582B">
        <w:rPr>
          <w:color w:val="000000"/>
          <w:sz w:val="16"/>
          <w:szCs w:val="16"/>
        </w:rPr>
        <w:t xml:space="preserve">к Порядку выявления мнения граждан </w:t>
      </w:r>
    </w:p>
    <w:p w:rsidR="00E53ECE" w:rsidRPr="0002582B" w:rsidRDefault="00E53ECE" w:rsidP="00E53ECE">
      <w:pPr>
        <w:jc w:val="right"/>
        <w:rPr>
          <w:color w:val="000000"/>
          <w:sz w:val="16"/>
          <w:szCs w:val="16"/>
        </w:rPr>
      </w:pPr>
      <w:r w:rsidRPr="0002582B">
        <w:rPr>
          <w:color w:val="000000"/>
          <w:sz w:val="16"/>
          <w:szCs w:val="16"/>
        </w:rPr>
        <w:t>по вопросу о поддержке инициативного проекта</w:t>
      </w:r>
    </w:p>
    <w:p w:rsidR="00E53ECE" w:rsidRPr="0002582B" w:rsidRDefault="00E53ECE" w:rsidP="00E53ECE">
      <w:pPr>
        <w:jc w:val="right"/>
        <w:rPr>
          <w:sz w:val="16"/>
          <w:szCs w:val="16"/>
        </w:rPr>
      </w:pPr>
      <w:r w:rsidRPr="0002582B">
        <w:rPr>
          <w:color w:val="000000"/>
          <w:sz w:val="16"/>
          <w:szCs w:val="16"/>
        </w:rPr>
        <w:t xml:space="preserve"> путем сбора их подписей</w:t>
      </w:r>
    </w:p>
    <w:p w:rsidR="00E53ECE" w:rsidRPr="0002582B" w:rsidRDefault="00E53ECE" w:rsidP="00E53ECE">
      <w:pPr>
        <w:ind w:left="5953"/>
        <w:jc w:val="both"/>
        <w:rPr>
          <w:color w:val="000000"/>
          <w:sz w:val="16"/>
          <w:szCs w:val="16"/>
        </w:rPr>
      </w:pPr>
    </w:p>
    <w:p w:rsidR="00E53ECE" w:rsidRPr="0002582B" w:rsidRDefault="00E53ECE" w:rsidP="00E53ECE">
      <w:pPr>
        <w:ind w:left="5953"/>
        <w:jc w:val="both"/>
        <w:rPr>
          <w:color w:val="000000"/>
          <w:sz w:val="16"/>
          <w:szCs w:val="16"/>
        </w:rPr>
      </w:pPr>
    </w:p>
    <w:p w:rsidR="00E53ECE" w:rsidRPr="0002582B" w:rsidRDefault="00E53ECE" w:rsidP="00E53ECE">
      <w:pPr>
        <w:jc w:val="both"/>
        <w:rPr>
          <w:sz w:val="16"/>
          <w:szCs w:val="16"/>
        </w:rPr>
      </w:pPr>
      <w:r w:rsidRPr="0002582B">
        <w:rPr>
          <w:color w:val="000000"/>
          <w:sz w:val="16"/>
          <w:szCs w:val="16"/>
        </w:rPr>
        <w:tab/>
      </w:r>
      <w:r w:rsidRPr="0002582B">
        <w:rPr>
          <w:color w:val="000000"/>
          <w:sz w:val="16"/>
          <w:szCs w:val="16"/>
        </w:rPr>
        <w:tab/>
      </w:r>
      <w:r w:rsidRPr="0002582B">
        <w:rPr>
          <w:color w:val="000000"/>
          <w:sz w:val="16"/>
          <w:szCs w:val="16"/>
        </w:rPr>
        <w:tab/>
      </w:r>
      <w:r w:rsidRPr="0002582B">
        <w:rPr>
          <w:color w:val="000000"/>
          <w:sz w:val="16"/>
          <w:szCs w:val="16"/>
        </w:rPr>
        <w:tab/>
      </w:r>
      <w:r w:rsidRPr="0002582B">
        <w:rPr>
          <w:b/>
          <w:color w:val="000000"/>
          <w:sz w:val="16"/>
          <w:szCs w:val="16"/>
        </w:rPr>
        <w:t>Согласие на обработку персональных данных</w:t>
      </w:r>
    </w:p>
    <w:p w:rsidR="00E53ECE" w:rsidRPr="0002582B" w:rsidRDefault="00E53ECE" w:rsidP="00E53ECE">
      <w:pPr>
        <w:pStyle w:val="ConsPlusNonformat"/>
        <w:ind w:firstLine="708"/>
        <w:jc w:val="both"/>
        <w:rPr>
          <w:rFonts w:ascii="Times New Roman" w:hAnsi="Times New Roman" w:cs="Times New Roman"/>
          <w:sz w:val="16"/>
          <w:szCs w:val="16"/>
        </w:rPr>
      </w:pPr>
      <w:r w:rsidRPr="0002582B">
        <w:rPr>
          <w:rFonts w:ascii="Times New Roman" w:hAnsi="Times New Roman" w:cs="Times New Roman"/>
          <w:sz w:val="16"/>
          <w:szCs w:val="16"/>
        </w:rPr>
        <w:t>Я, _____________________________________________________________________,</w:t>
      </w:r>
    </w:p>
    <w:p w:rsidR="00E53ECE" w:rsidRPr="0002582B" w:rsidRDefault="00E53ECE" w:rsidP="00E53ECE">
      <w:pPr>
        <w:pStyle w:val="ConsPlusNonformat"/>
        <w:jc w:val="center"/>
        <w:rPr>
          <w:rFonts w:ascii="Times New Roman" w:hAnsi="Times New Roman" w:cs="Times New Roman"/>
          <w:sz w:val="16"/>
          <w:szCs w:val="16"/>
        </w:rPr>
      </w:pPr>
      <w:r w:rsidRPr="0002582B">
        <w:rPr>
          <w:rFonts w:ascii="Times New Roman" w:hAnsi="Times New Roman" w:cs="Times New Roman"/>
          <w:sz w:val="16"/>
          <w:szCs w:val="16"/>
        </w:rPr>
        <w:t>(фамилия имя отчество)</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зарегистрированный(ая) по адресу _______________________________________________,</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паспорт серия ___________ № _________________  выдан «___» _______________ 20___г.</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_______________________________________________________________________________________________________________________________________________, (кем выдан)</w:t>
      </w:r>
    </w:p>
    <w:p w:rsidR="00E53ECE" w:rsidRPr="0002582B" w:rsidRDefault="00E53ECE" w:rsidP="00E53ECE">
      <w:pPr>
        <w:pStyle w:val="ConsPlusNonformat"/>
        <w:jc w:val="both"/>
        <w:rPr>
          <w:rFonts w:ascii="Times New Roman" w:hAnsi="Times New Roman" w:cs="Times New Roman"/>
          <w:sz w:val="16"/>
          <w:szCs w:val="16"/>
        </w:rPr>
      </w:pP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свободно, своей волей и в своем интересе даю согласие на обработку (любое действие (операцию) или совокупность действий (операций), соверша</w:t>
      </w:r>
      <w:r w:rsidRPr="0002582B">
        <w:rPr>
          <w:rFonts w:ascii="Times New Roman" w:hAnsi="Times New Roman" w:cs="Times New Roman"/>
          <w:sz w:val="16"/>
          <w:szCs w:val="16"/>
        </w:rPr>
        <w:t>е</w:t>
      </w:r>
      <w:r w:rsidRPr="0002582B">
        <w:rPr>
          <w:rFonts w:ascii="Times New Roman" w:hAnsi="Times New Roman" w:cs="Times New Roman"/>
          <w:sz w:val="16"/>
          <w:szCs w:val="16"/>
        </w:rPr>
        <w:t>мых с использованием средств автоматизации или без использования таковых средств с персональными данными, включая сбор, запись, систематиз</w:t>
      </w:r>
      <w:r w:rsidRPr="0002582B">
        <w:rPr>
          <w:rFonts w:ascii="Times New Roman" w:hAnsi="Times New Roman" w:cs="Times New Roman"/>
          <w:sz w:val="16"/>
          <w:szCs w:val="16"/>
        </w:rPr>
        <w:t>а</w:t>
      </w:r>
      <w:r w:rsidRPr="0002582B">
        <w:rPr>
          <w:rFonts w:ascii="Times New Roman" w:hAnsi="Times New Roman" w:cs="Times New Roman"/>
          <w:sz w:val="16"/>
          <w:szCs w:val="16"/>
        </w:rPr>
        <w:t>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ab/>
        <w:t>-  фамилия, имя, отчество, год, месяц и число рождения, паспорт (серия, номер, кем и когда выдан), адрес места жительства.</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ab/>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ab/>
        <w:t>В соответствии со ст. 7 Федерального закона «О персональных данных» оператор вправе осуществлять передачу моих персональных данных третьим лицам в соответствии с законодательством.</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ab/>
        <w:t>Я ознакомлен(а) с тем, что:</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ab/>
        <w:t>1) согласие на обработку персональных данных вступает в силу с даты подписания настоящего согласия и действует бессрочно;</w:t>
      </w:r>
    </w:p>
    <w:p w:rsidR="00E53ECE" w:rsidRPr="0002582B" w:rsidRDefault="00E53ECE" w:rsidP="00E53ECE">
      <w:pPr>
        <w:pStyle w:val="ConsPlusNonformat"/>
        <w:jc w:val="both"/>
        <w:rPr>
          <w:rFonts w:ascii="Times New Roman" w:hAnsi="Times New Roman" w:cs="Times New Roman"/>
          <w:sz w:val="16"/>
          <w:szCs w:val="16"/>
        </w:rPr>
      </w:pPr>
      <w:r w:rsidRPr="0002582B">
        <w:rPr>
          <w:rFonts w:ascii="Times New Roman" w:hAnsi="Times New Roman" w:cs="Times New Roman"/>
          <w:sz w:val="16"/>
          <w:szCs w:val="16"/>
        </w:rPr>
        <w:tab/>
        <w:t>2) согласие на обработку персональных данных может быть отозвано на основании письменного заявления в произвольной форме.</w:t>
      </w:r>
    </w:p>
    <w:p w:rsidR="00E53ECE" w:rsidRPr="0002582B" w:rsidRDefault="00E53ECE" w:rsidP="00E53ECE">
      <w:pPr>
        <w:ind w:firstLine="540"/>
        <w:jc w:val="both"/>
        <w:rPr>
          <w:sz w:val="16"/>
          <w:szCs w:val="16"/>
        </w:rPr>
      </w:pPr>
    </w:p>
    <w:p w:rsidR="00E53ECE" w:rsidRPr="0002582B" w:rsidRDefault="00E53ECE" w:rsidP="00E53ECE">
      <w:pPr>
        <w:ind w:firstLine="540"/>
        <w:jc w:val="both"/>
        <w:rPr>
          <w:sz w:val="16"/>
          <w:szCs w:val="16"/>
        </w:rPr>
      </w:pPr>
      <w:r w:rsidRPr="0002582B">
        <w:rPr>
          <w:sz w:val="16"/>
          <w:szCs w:val="16"/>
        </w:rPr>
        <w:t>Дата начала обработки персональных данных:     «___» ____________ 20___ г.</w:t>
      </w:r>
    </w:p>
    <w:p w:rsidR="00E53ECE" w:rsidRPr="0002582B" w:rsidRDefault="00E53ECE" w:rsidP="00E53ECE">
      <w:pPr>
        <w:ind w:firstLine="540"/>
        <w:jc w:val="both"/>
        <w:rPr>
          <w:sz w:val="16"/>
          <w:szCs w:val="16"/>
        </w:rPr>
      </w:pPr>
    </w:p>
    <w:p w:rsidR="00E53ECE" w:rsidRPr="0002582B" w:rsidRDefault="00E53ECE" w:rsidP="00E53ECE">
      <w:pPr>
        <w:ind w:firstLine="540"/>
        <w:jc w:val="both"/>
        <w:rPr>
          <w:sz w:val="16"/>
          <w:szCs w:val="16"/>
        </w:rPr>
      </w:pPr>
      <w:r w:rsidRPr="0002582B">
        <w:rPr>
          <w:sz w:val="16"/>
          <w:szCs w:val="16"/>
        </w:rPr>
        <w:t>________________ /__________________/</w:t>
      </w:r>
    </w:p>
    <w:p w:rsidR="00E53ECE" w:rsidRPr="0002582B" w:rsidRDefault="00E53ECE" w:rsidP="00E53ECE">
      <w:pPr>
        <w:pStyle w:val="ConsPlusNonformat"/>
        <w:ind w:firstLine="540"/>
        <w:jc w:val="both"/>
        <w:rPr>
          <w:rFonts w:ascii="Times New Roman" w:hAnsi="Times New Roman" w:cs="Times New Roman"/>
          <w:sz w:val="16"/>
          <w:szCs w:val="16"/>
        </w:rPr>
      </w:pPr>
      <w:r w:rsidRPr="0002582B">
        <w:rPr>
          <w:rFonts w:ascii="Times New Roman" w:hAnsi="Times New Roman" w:cs="Times New Roman"/>
          <w:sz w:val="16"/>
          <w:szCs w:val="16"/>
        </w:rPr>
        <w:t>подпись заявителя    фамилия заявителя</w:t>
      </w:r>
    </w:p>
    <w:p w:rsidR="00E53ECE" w:rsidRPr="0002582B" w:rsidRDefault="00E53ECE" w:rsidP="00E53ECE">
      <w:pPr>
        <w:jc w:val="both"/>
        <w:rPr>
          <w:sz w:val="16"/>
          <w:szCs w:val="16"/>
        </w:rPr>
      </w:pPr>
    </w:p>
    <w:p w:rsidR="00E53ECE" w:rsidRPr="0002582B" w:rsidRDefault="00E53ECE" w:rsidP="00E53ECE">
      <w:pPr>
        <w:jc w:val="both"/>
        <w:rPr>
          <w:sz w:val="16"/>
          <w:szCs w:val="16"/>
        </w:rPr>
      </w:pPr>
    </w:p>
    <w:p w:rsidR="00E53ECE" w:rsidRPr="00E53ECE" w:rsidRDefault="00E53ECE" w:rsidP="00E53ECE">
      <w:pPr>
        <w:pageBreakBefore/>
        <w:jc w:val="right"/>
        <w:rPr>
          <w:sz w:val="16"/>
          <w:szCs w:val="16"/>
        </w:rPr>
      </w:pPr>
      <w:r w:rsidRPr="00E53ECE">
        <w:rPr>
          <w:color w:val="000000"/>
          <w:sz w:val="16"/>
          <w:szCs w:val="16"/>
        </w:rPr>
        <w:lastRenderedPageBreak/>
        <w:t>Приложение  № 3</w:t>
      </w:r>
    </w:p>
    <w:p w:rsidR="00E53ECE" w:rsidRPr="00E53ECE" w:rsidRDefault="00E53ECE" w:rsidP="00E53ECE">
      <w:pPr>
        <w:jc w:val="right"/>
        <w:rPr>
          <w:color w:val="000000"/>
          <w:sz w:val="16"/>
          <w:szCs w:val="16"/>
        </w:rPr>
      </w:pPr>
      <w:r w:rsidRPr="00E53ECE">
        <w:rPr>
          <w:color w:val="000000"/>
          <w:sz w:val="16"/>
          <w:szCs w:val="16"/>
        </w:rPr>
        <w:t xml:space="preserve">к Порядку выявления мнения </w:t>
      </w:r>
    </w:p>
    <w:p w:rsidR="00E53ECE" w:rsidRPr="00E53ECE" w:rsidRDefault="00E53ECE" w:rsidP="00E53ECE">
      <w:pPr>
        <w:jc w:val="right"/>
        <w:rPr>
          <w:color w:val="000000"/>
          <w:sz w:val="16"/>
          <w:szCs w:val="16"/>
        </w:rPr>
      </w:pPr>
      <w:r w:rsidRPr="00E53ECE">
        <w:rPr>
          <w:color w:val="000000"/>
          <w:sz w:val="16"/>
          <w:szCs w:val="16"/>
        </w:rPr>
        <w:t xml:space="preserve">граждан по вопросу </w:t>
      </w:r>
    </w:p>
    <w:p w:rsidR="00E53ECE" w:rsidRPr="00E53ECE" w:rsidRDefault="00E53ECE" w:rsidP="00E53ECE">
      <w:pPr>
        <w:jc w:val="right"/>
        <w:rPr>
          <w:color w:val="000000"/>
          <w:sz w:val="16"/>
          <w:szCs w:val="16"/>
        </w:rPr>
      </w:pPr>
      <w:r w:rsidRPr="00E53ECE">
        <w:rPr>
          <w:color w:val="000000"/>
          <w:sz w:val="16"/>
          <w:szCs w:val="16"/>
        </w:rPr>
        <w:t>о поддержке инициативного проекта</w:t>
      </w:r>
    </w:p>
    <w:p w:rsidR="00E53ECE" w:rsidRPr="00E53ECE" w:rsidRDefault="00E53ECE" w:rsidP="00E53ECE">
      <w:pPr>
        <w:jc w:val="right"/>
        <w:rPr>
          <w:sz w:val="16"/>
          <w:szCs w:val="16"/>
        </w:rPr>
      </w:pPr>
      <w:r w:rsidRPr="00E53ECE">
        <w:rPr>
          <w:color w:val="000000"/>
          <w:sz w:val="16"/>
          <w:szCs w:val="16"/>
        </w:rPr>
        <w:t xml:space="preserve"> путем сбора их подписей</w:t>
      </w:r>
    </w:p>
    <w:p w:rsidR="00E53ECE" w:rsidRPr="00E53ECE" w:rsidRDefault="00E53ECE" w:rsidP="00E53ECE">
      <w:pPr>
        <w:pStyle w:val="af"/>
        <w:jc w:val="center"/>
        <w:rPr>
          <w:bCs/>
          <w:color w:val="000000"/>
          <w:sz w:val="16"/>
          <w:szCs w:val="16"/>
        </w:rPr>
      </w:pPr>
    </w:p>
    <w:p w:rsidR="00E53ECE" w:rsidRPr="00E53ECE" w:rsidRDefault="00E53ECE" w:rsidP="00E53ECE">
      <w:pPr>
        <w:pStyle w:val="af"/>
        <w:jc w:val="center"/>
        <w:rPr>
          <w:sz w:val="16"/>
          <w:szCs w:val="16"/>
        </w:rPr>
      </w:pPr>
      <w:r w:rsidRPr="00E53ECE">
        <w:rPr>
          <w:bCs/>
          <w:color w:val="000000"/>
          <w:sz w:val="16"/>
          <w:szCs w:val="16"/>
        </w:rPr>
        <w:t>ПРОТОКОЛ</w:t>
      </w:r>
    </w:p>
    <w:p w:rsidR="00E53ECE" w:rsidRPr="00E53ECE" w:rsidRDefault="00E53ECE" w:rsidP="00E53ECE">
      <w:pPr>
        <w:pStyle w:val="af"/>
        <w:jc w:val="center"/>
        <w:rPr>
          <w:sz w:val="16"/>
          <w:szCs w:val="16"/>
        </w:rPr>
      </w:pPr>
      <w:r w:rsidRPr="00E53ECE">
        <w:rPr>
          <w:bCs/>
          <w:color w:val="000000"/>
          <w:sz w:val="16"/>
          <w:szCs w:val="16"/>
        </w:rPr>
        <w:t>ОБ ИТОГАХ СБОРА ПОДПИСЕЙ ГРАЖДАН В ПОДДЕРЖКУ</w:t>
      </w:r>
    </w:p>
    <w:p w:rsidR="00E53ECE" w:rsidRPr="00E53ECE" w:rsidRDefault="00E53ECE" w:rsidP="00E53ECE">
      <w:pPr>
        <w:pStyle w:val="af"/>
        <w:jc w:val="center"/>
        <w:rPr>
          <w:sz w:val="16"/>
          <w:szCs w:val="16"/>
        </w:rPr>
      </w:pPr>
      <w:r w:rsidRPr="00E53ECE">
        <w:rPr>
          <w:bCs/>
          <w:sz w:val="16"/>
          <w:szCs w:val="16"/>
        </w:rPr>
        <w:t>ИНИЦИАТИВНОГО ПРОЕКТА</w:t>
      </w:r>
    </w:p>
    <w:p w:rsidR="00E53ECE" w:rsidRPr="00E53ECE" w:rsidRDefault="00E53ECE" w:rsidP="00E53ECE">
      <w:pPr>
        <w:pStyle w:val="af"/>
        <w:rPr>
          <w:sz w:val="16"/>
          <w:szCs w:val="16"/>
        </w:rPr>
      </w:pPr>
      <w:r w:rsidRPr="00E53ECE">
        <w:rPr>
          <w:sz w:val="16"/>
          <w:szCs w:val="16"/>
        </w:rPr>
        <w:t>__________________________________________________________________</w:t>
      </w:r>
    </w:p>
    <w:p w:rsidR="00E53ECE" w:rsidRPr="00E53ECE" w:rsidRDefault="00E53ECE" w:rsidP="00E53ECE">
      <w:pPr>
        <w:pStyle w:val="af"/>
        <w:jc w:val="center"/>
        <w:rPr>
          <w:sz w:val="16"/>
          <w:szCs w:val="16"/>
        </w:rPr>
      </w:pPr>
      <w:r w:rsidRPr="00E53ECE">
        <w:rPr>
          <w:sz w:val="16"/>
          <w:szCs w:val="16"/>
        </w:rPr>
        <w:t>(наименование инициативного проекта)</w:t>
      </w:r>
    </w:p>
    <w:p w:rsidR="00E53ECE" w:rsidRPr="00E53ECE" w:rsidRDefault="00E53ECE" w:rsidP="00E53ECE">
      <w:pPr>
        <w:pStyle w:val="af"/>
        <w:rPr>
          <w:sz w:val="16"/>
          <w:szCs w:val="16"/>
        </w:rPr>
      </w:pPr>
    </w:p>
    <w:p w:rsidR="00E53ECE" w:rsidRPr="00E53ECE" w:rsidRDefault="00E53ECE" w:rsidP="00E53ECE">
      <w:pPr>
        <w:pStyle w:val="af"/>
        <w:ind w:firstLine="720"/>
        <w:rPr>
          <w:sz w:val="16"/>
          <w:szCs w:val="16"/>
        </w:rPr>
      </w:pPr>
      <w:r w:rsidRPr="00E53ECE">
        <w:rPr>
          <w:sz w:val="16"/>
          <w:szCs w:val="16"/>
        </w:rPr>
        <w:t>Территория, на которой осуществлялся сбор подписей, в соответствии с правовым актом Администрации Боровёнковского сельского пос</w:t>
      </w:r>
      <w:r w:rsidRPr="00E53ECE">
        <w:rPr>
          <w:sz w:val="16"/>
          <w:szCs w:val="16"/>
        </w:rPr>
        <w:t>е</w:t>
      </w:r>
      <w:r w:rsidRPr="00E53ECE">
        <w:rPr>
          <w:sz w:val="16"/>
          <w:szCs w:val="16"/>
        </w:rPr>
        <w:t>ления об определении территории, части территории Боровёнковского сельского поселения, на которой может реализовываться инициативный проект:</w:t>
      </w:r>
    </w:p>
    <w:p w:rsidR="00E53ECE" w:rsidRPr="00E53ECE" w:rsidRDefault="00E53ECE" w:rsidP="00E53ECE">
      <w:pPr>
        <w:pStyle w:val="af"/>
        <w:rPr>
          <w:sz w:val="16"/>
          <w:szCs w:val="16"/>
        </w:rPr>
      </w:pPr>
      <w:r w:rsidRPr="00E53ECE">
        <w:rPr>
          <w:sz w:val="16"/>
          <w:szCs w:val="16"/>
        </w:rPr>
        <w:t>__________________________________________________________________.</w:t>
      </w:r>
    </w:p>
    <w:p w:rsidR="00E53ECE" w:rsidRPr="00E53ECE" w:rsidRDefault="00E53ECE" w:rsidP="00E53ECE">
      <w:pPr>
        <w:pStyle w:val="af"/>
        <w:rPr>
          <w:sz w:val="16"/>
          <w:szCs w:val="16"/>
        </w:rPr>
      </w:pPr>
    </w:p>
    <w:p w:rsidR="00E53ECE" w:rsidRPr="00E53ECE" w:rsidRDefault="00E53ECE" w:rsidP="00E53ECE">
      <w:pPr>
        <w:pStyle w:val="af"/>
        <w:ind w:firstLine="720"/>
        <w:rPr>
          <w:sz w:val="16"/>
          <w:szCs w:val="16"/>
        </w:rPr>
      </w:pPr>
      <w:r w:rsidRPr="00E53ECE">
        <w:rPr>
          <w:sz w:val="16"/>
          <w:szCs w:val="16"/>
        </w:rPr>
        <w:t>Общее количество жителей, проживающих на указанной территории, достигших шестнадцатилетнего возраста (чел.): ______.</w:t>
      </w:r>
    </w:p>
    <w:p w:rsidR="00E53ECE" w:rsidRPr="00E53ECE" w:rsidRDefault="00E53ECE" w:rsidP="00E53ECE">
      <w:pPr>
        <w:pStyle w:val="af"/>
        <w:ind w:firstLine="720"/>
        <w:rPr>
          <w:sz w:val="16"/>
          <w:szCs w:val="16"/>
        </w:rPr>
      </w:pPr>
      <w:r w:rsidRPr="00E53ECE">
        <w:rPr>
          <w:sz w:val="16"/>
          <w:szCs w:val="16"/>
        </w:rPr>
        <w:t>Количество подписей, которое необходимо для учета мнения по вопросу поддержки инициативного проекта: ________________________.</w:t>
      </w:r>
    </w:p>
    <w:p w:rsidR="00E53ECE" w:rsidRPr="00E53ECE" w:rsidRDefault="00E53ECE" w:rsidP="00E53ECE">
      <w:pPr>
        <w:pStyle w:val="af"/>
        <w:ind w:firstLine="720"/>
        <w:rPr>
          <w:sz w:val="16"/>
          <w:szCs w:val="16"/>
        </w:rPr>
      </w:pPr>
      <w:r w:rsidRPr="00E53ECE">
        <w:rPr>
          <w:sz w:val="16"/>
          <w:szCs w:val="16"/>
        </w:rPr>
        <w:t>Количество подписных листов (шт.): ______.</w:t>
      </w:r>
    </w:p>
    <w:p w:rsidR="00E53ECE" w:rsidRPr="00E53ECE" w:rsidRDefault="00E53ECE" w:rsidP="00E53ECE">
      <w:pPr>
        <w:pStyle w:val="af"/>
        <w:ind w:firstLine="720"/>
        <w:rPr>
          <w:sz w:val="16"/>
          <w:szCs w:val="16"/>
        </w:rPr>
      </w:pPr>
      <w:r w:rsidRPr="00E53ECE">
        <w:rPr>
          <w:sz w:val="16"/>
          <w:szCs w:val="16"/>
        </w:rPr>
        <w:t>Количество подписей в подписных листах в поддержку инициативного проекта (шт.): ______.</w:t>
      </w:r>
    </w:p>
    <w:p w:rsidR="00E53ECE" w:rsidRPr="00E53ECE" w:rsidRDefault="00E53ECE" w:rsidP="00E53ECE">
      <w:pPr>
        <w:pStyle w:val="af"/>
        <w:rPr>
          <w:sz w:val="16"/>
          <w:szCs w:val="16"/>
        </w:rPr>
      </w:pPr>
    </w:p>
    <w:p w:rsidR="00E53ECE" w:rsidRPr="00E53ECE" w:rsidRDefault="00E53ECE" w:rsidP="00E53ECE">
      <w:pPr>
        <w:pStyle w:val="af"/>
        <w:rPr>
          <w:sz w:val="16"/>
          <w:szCs w:val="16"/>
        </w:rPr>
      </w:pPr>
    </w:p>
    <w:p w:rsidR="00E53ECE" w:rsidRPr="00E53ECE" w:rsidRDefault="00E53ECE" w:rsidP="00E53ECE">
      <w:pPr>
        <w:pStyle w:val="af"/>
        <w:rPr>
          <w:sz w:val="16"/>
          <w:szCs w:val="16"/>
        </w:rPr>
      </w:pPr>
      <w:r w:rsidRPr="00E53ECE">
        <w:rPr>
          <w:sz w:val="16"/>
          <w:szCs w:val="16"/>
        </w:rPr>
        <w:t>Инициатор проекта ____________________       _______________________</w:t>
      </w:r>
    </w:p>
    <w:p w:rsidR="00E53ECE" w:rsidRPr="00E53ECE" w:rsidRDefault="00E53ECE" w:rsidP="00E53ECE">
      <w:pPr>
        <w:pStyle w:val="af"/>
        <w:rPr>
          <w:sz w:val="16"/>
          <w:szCs w:val="16"/>
        </w:rPr>
      </w:pPr>
      <w:r w:rsidRPr="00E53ECE">
        <w:rPr>
          <w:sz w:val="16"/>
          <w:szCs w:val="16"/>
        </w:rPr>
        <w:t xml:space="preserve">                                                  (подпись)                           (расшифровка подписи)</w:t>
      </w:r>
    </w:p>
    <w:p w:rsidR="00E53ECE" w:rsidRPr="00E53ECE" w:rsidRDefault="00E53ECE" w:rsidP="00E53ECE">
      <w:pPr>
        <w:pStyle w:val="af"/>
        <w:pBdr>
          <w:bottom w:val="single" w:sz="12" w:space="1" w:color="auto"/>
        </w:pBdr>
        <w:rPr>
          <w:sz w:val="16"/>
          <w:szCs w:val="16"/>
        </w:rPr>
      </w:pPr>
    </w:p>
    <w:p w:rsidR="00E53ECE" w:rsidRPr="0002582B" w:rsidRDefault="00E53ECE" w:rsidP="00E53ECE">
      <w:pPr>
        <w:rPr>
          <w:sz w:val="16"/>
          <w:szCs w:val="16"/>
        </w:rPr>
      </w:pPr>
    </w:p>
    <w:p w:rsidR="00E53ECE" w:rsidRPr="0002582B" w:rsidRDefault="00E53ECE" w:rsidP="00E53ECE">
      <w:pPr>
        <w:jc w:val="both"/>
        <w:rPr>
          <w:sz w:val="16"/>
          <w:szCs w:val="16"/>
        </w:rPr>
      </w:pPr>
    </w:p>
    <w:p w:rsidR="00E53ECE" w:rsidRPr="00E347BD" w:rsidRDefault="00E53ECE" w:rsidP="00E53ECE">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E53ECE" w:rsidRDefault="00E53ECE" w:rsidP="00E53ECE">
      <w:pPr>
        <w:jc w:val="center"/>
        <w:rPr>
          <w:b/>
          <w:sz w:val="18"/>
          <w:szCs w:val="18"/>
        </w:rPr>
      </w:pPr>
      <w:r>
        <w:rPr>
          <w:b/>
          <w:sz w:val="18"/>
          <w:szCs w:val="18"/>
        </w:rPr>
        <w:t xml:space="preserve">РЕШЕНИЕ </w:t>
      </w:r>
    </w:p>
    <w:p w:rsidR="00E53ECE" w:rsidRPr="00E53ECE" w:rsidRDefault="00E53ECE" w:rsidP="00E53ECE">
      <w:pPr>
        <w:jc w:val="center"/>
        <w:rPr>
          <w:b/>
          <w:sz w:val="16"/>
          <w:szCs w:val="16"/>
        </w:rPr>
      </w:pPr>
      <w:r w:rsidRPr="00E53ECE">
        <w:rPr>
          <w:b/>
          <w:sz w:val="16"/>
          <w:szCs w:val="16"/>
        </w:rPr>
        <w:t>от 05.08.2021 № 40</w:t>
      </w:r>
    </w:p>
    <w:p w:rsidR="00E53ECE" w:rsidRPr="00E53ECE" w:rsidRDefault="00E53ECE" w:rsidP="00E53ECE">
      <w:pPr>
        <w:pStyle w:val="western"/>
        <w:jc w:val="center"/>
        <w:rPr>
          <w:b/>
          <w:sz w:val="16"/>
          <w:szCs w:val="16"/>
        </w:rPr>
      </w:pPr>
      <w:r w:rsidRPr="00E53ECE">
        <w:rPr>
          <w:b/>
          <w:sz w:val="16"/>
          <w:szCs w:val="16"/>
        </w:rPr>
        <w:t>Об утверждении Порядка определения территории, части территории Боровёнковского сельского поселения, предназначенной для реализации инициативных проектов</w:t>
      </w:r>
    </w:p>
    <w:p w:rsidR="00E53ECE" w:rsidRPr="009C01EF" w:rsidRDefault="00E53ECE" w:rsidP="00E53ECE">
      <w:pPr>
        <w:autoSpaceDE w:val="0"/>
        <w:autoSpaceDN w:val="0"/>
        <w:adjustRightInd w:val="0"/>
        <w:spacing w:line="360" w:lineRule="exact"/>
        <w:ind w:firstLine="539"/>
        <w:contextualSpacing/>
        <w:jc w:val="both"/>
        <w:rPr>
          <w:sz w:val="16"/>
          <w:szCs w:val="16"/>
        </w:rPr>
      </w:pPr>
      <w:r w:rsidRPr="009C01EF">
        <w:rPr>
          <w:sz w:val="16"/>
          <w:szCs w:val="16"/>
        </w:rPr>
        <w:t xml:space="preserve">В соответствии со статьей 26.1 Федерального закона от 06.10.2003 № 131-ФЗ «Об общих принципах организации местного самоуправления», статьей 17.1  Устава Боровёнковского сельского поселения </w:t>
      </w:r>
      <w:r w:rsidRPr="009C01EF">
        <w:rPr>
          <w:color w:val="000000"/>
          <w:sz w:val="16"/>
          <w:szCs w:val="16"/>
        </w:rPr>
        <w:t>Совет депутатов Боровёнковского сельского поселения</w:t>
      </w:r>
    </w:p>
    <w:p w:rsidR="00E53ECE" w:rsidRPr="009C01EF" w:rsidRDefault="00E53ECE" w:rsidP="00E53ECE">
      <w:pPr>
        <w:pStyle w:val="af"/>
        <w:spacing w:line="360" w:lineRule="exact"/>
        <w:rPr>
          <w:sz w:val="16"/>
          <w:szCs w:val="16"/>
        </w:rPr>
      </w:pPr>
      <w:r w:rsidRPr="009C01EF">
        <w:rPr>
          <w:sz w:val="16"/>
          <w:szCs w:val="16"/>
        </w:rPr>
        <w:t>РЕШИЛ:</w:t>
      </w:r>
    </w:p>
    <w:p w:rsidR="00E53ECE" w:rsidRPr="009C01EF" w:rsidRDefault="00E53ECE" w:rsidP="00E53ECE">
      <w:pPr>
        <w:jc w:val="both"/>
        <w:rPr>
          <w:sz w:val="16"/>
          <w:szCs w:val="16"/>
        </w:rPr>
      </w:pPr>
      <w:r w:rsidRPr="009C01EF">
        <w:rPr>
          <w:sz w:val="16"/>
          <w:szCs w:val="16"/>
        </w:rPr>
        <w:t>1. Утвердить прилагаемый Порядок определения территории, части территории Боровёнковского сельского поселения, предназначенной для реализ</w:t>
      </w:r>
      <w:r w:rsidRPr="009C01EF">
        <w:rPr>
          <w:sz w:val="16"/>
          <w:szCs w:val="16"/>
        </w:rPr>
        <w:t>а</w:t>
      </w:r>
      <w:r w:rsidRPr="009C01EF">
        <w:rPr>
          <w:sz w:val="16"/>
          <w:szCs w:val="16"/>
        </w:rPr>
        <w:t>ции инициативных проектов</w:t>
      </w:r>
    </w:p>
    <w:p w:rsidR="00E53ECE" w:rsidRPr="009C01EF" w:rsidRDefault="00E53ECE" w:rsidP="00E53ECE">
      <w:pPr>
        <w:jc w:val="both"/>
        <w:rPr>
          <w:sz w:val="16"/>
          <w:szCs w:val="16"/>
        </w:rPr>
      </w:pPr>
      <w:r w:rsidRPr="009C01EF">
        <w:rPr>
          <w:sz w:val="16"/>
          <w:szCs w:val="16"/>
        </w:rPr>
        <w:t xml:space="preserve">2. Опубликовать настоящее решение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E53ECE" w:rsidRPr="009C01EF" w:rsidRDefault="00E53ECE" w:rsidP="00E53ECE">
      <w:pPr>
        <w:jc w:val="both"/>
        <w:rPr>
          <w:sz w:val="16"/>
          <w:szCs w:val="16"/>
        </w:rPr>
      </w:pPr>
    </w:p>
    <w:p w:rsidR="00E53ECE" w:rsidRPr="009C01EF" w:rsidRDefault="00E53ECE" w:rsidP="00E53ECE">
      <w:pPr>
        <w:spacing w:line="240" w:lineRule="exact"/>
        <w:jc w:val="both"/>
        <w:rPr>
          <w:b/>
          <w:sz w:val="16"/>
          <w:szCs w:val="16"/>
        </w:rPr>
      </w:pPr>
    </w:p>
    <w:p w:rsidR="00E53ECE" w:rsidRPr="00E53ECE" w:rsidRDefault="00E53ECE" w:rsidP="00E53ECE">
      <w:pPr>
        <w:spacing w:line="240" w:lineRule="exact"/>
        <w:jc w:val="both"/>
        <w:rPr>
          <w:b/>
          <w:sz w:val="18"/>
          <w:szCs w:val="18"/>
        </w:rPr>
      </w:pPr>
      <w:r w:rsidRPr="00E53ECE">
        <w:rPr>
          <w:b/>
          <w:sz w:val="18"/>
          <w:szCs w:val="18"/>
        </w:rPr>
        <w:t xml:space="preserve">Глава Боровёнковского  </w:t>
      </w:r>
    </w:p>
    <w:p w:rsidR="00E53ECE" w:rsidRPr="00E53ECE" w:rsidRDefault="00E53ECE" w:rsidP="00E53ECE">
      <w:pPr>
        <w:spacing w:line="240" w:lineRule="exact"/>
        <w:jc w:val="both"/>
        <w:rPr>
          <w:b/>
          <w:sz w:val="18"/>
          <w:szCs w:val="18"/>
        </w:rPr>
      </w:pPr>
      <w:r w:rsidRPr="00E53ECE">
        <w:rPr>
          <w:b/>
          <w:sz w:val="18"/>
          <w:szCs w:val="18"/>
        </w:rPr>
        <w:t>сельского поселения    Н.Г.Пискарева</w:t>
      </w:r>
    </w:p>
    <w:p w:rsidR="00E53ECE" w:rsidRPr="00E53ECE" w:rsidRDefault="00E53ECE" w:rsidP="00E53ECE">
      <w:pPr>
        <w:spacing w:line="240" w:lineRule="exact"/>
        <w:jc w:val="both"/>
        <w:rPr>
          <w:b/>
          <w:sz w:val="18"/>
          <w:szCs w:val="18"/>
        </w:rPr>
      </w:pPr>
    </w:p>
    <w:p w:rsidR="00E53ECE" w:rsidRPr="009C01EF" w:rsidRDefault="00E53ECE" w:rsidP="00E53ECE">
      <w:pPr>
        <w:jc w:val="right"/>
        <w:rPr>
          <w:b/>
          <w:sz w:val="16"/>
          <w:szCs w:val="16"/>
        </w:rPr>
      </w:pPr>
      <w:r w:rsidRPr="009C01EF">
        <w:rPr>
          <w:b/>
          <w:sz w:val="16"/>
          <w:szCs w:val="16"/>
        </w:rPr>
        <w:t>Утвержден</w:t>
      </w:r>
    </w:p>
    <w:p w:rsidR="00E53ECE" w:rsidRPr="009C01EF" w:rsidRDefault="00E53ECE" w:rsidP="00E53ECE">
      <w:pPr>
        <w:jc w:val="right"/>
        <w:rPr>
          <w:b/>
          <w:sz w:val="16"/>
          <w:szCs w:val="16"/>
        </w:rPr>
      </w:pPr>
      <w:r w:rsidRPr="009C01EF">
        <w:rPr>
          <w:b/>
          <w:sz w:val="16"/>
          <w:szCs w:val="16"/>
        </w:rPr>
        <w:t xml:space="preserve"> решением Совета депутатов</w:t>
      </w:r>
    </w:p>
    <w:p w:rsidR="00E53ECE" w:rsidRPr="009C01EF" w:rsidRDefault="00E53ECE" w:rsidP="00E53ECE">
      <w:pPr>
        <w:jc w:val="right"/>
        <w:rPr>
          <w:b/>
          <w:sz w:val="16"/>
          <w:szCs w:val="16"/>
        </w:rPr>
      </w:pPr>
      <w:r w:rsidRPr="009C01EF">
        <w:rPr>
          <w:b/>
          <w:sz w:val="16"/>
          <w:szCs w:val="16"/>
        </w:rPr>
        <w:t xml:space="preserve"> Боровёнковского сельского</w:t>
      </w:r>
    </w:p>
    <w:p w:rsidR="00E53ECE" w:rsidRPr="009C01EF" w:rsidRDefault="00E53ECE" w:rsidP="00E53ECE">
      <w:pPr>
        <w:jc w:val="right"/>
        <w:rPr>
          <w:b/>
          <w:sz w:val="16"/>
          <w:szCs w:val="16"/>
        </w:rPr>
      </w:pPr>
      <w:r w:rsidRPr="009C01EF">
        <w:rPr>
          <w:b/>
          <w:sz w:val="16"/>
          <w:szCs w:val="16"/>
        </w:rPr>
        <w:t xml:space="preserve"> поселения от 05.08.2021 № 40</w:t>
      </w:r>
    </w:p>
    <w:p w:rsidR="00E53ECE" w:rsidRPr="009C01EF" w:rsidRDefault="00E53ECE" w:rsidP="00E53ECE">
      <w:pPr>
        <w:jc w:val="center"/>
        <w:rPr>
          <w:b/>
          <w:sz w:val="16"/>
          <w:szCs w:val="16"/>
        </w:rPr>
      </w:pPr>
    </w:p>
    <w:p w:rsidR="00E53ECE" w:rsidRPr="009C01EF" w:rsidRDefault="00E53ECE" w:rsidP="00E53ECE">
      <w:pPr>
        <w:jc w:val="center"/>
        <w:rPr>
          <w:b/>
          <w:sz w:val="16"/>
          <w:szCs w:val="16"/>
        </w:rPr>
      </w:pPr>
    </w:p>
    <w:p w:rsidR="00E53ECE" w:rsidRPr="009C01EF" w:rsidRDefault="00E53ECE" w:rsidP="00E53ECE">
      <w:pPr>
        <w:jc w:val="center"/>
        <w:rPr>
          <w:b/>
          <w:sz w:val="16"/>
          <w:szCs w:val="16"/>
        </w:rPr>
      </w:pPr>
      <w:r w:rsidRPr="009C01EF">
        <w:rPr>
          <w:b/>
          <w:sz w:val="16"/>
          <w:szCs w:val="16"/>
        </w:rPr>
        <w:t>ПОРЯДОК</w:t>
      </w:r>
    </w:p>
    <w:p w:rsidR="00E53ECE" w:rsidRPr="009C01EF" w:rsidRDefault="00E53ECE" w:rsidP="00E53ECE">
      <w:pPr>
        <w:jc w:val="center"/>
        <w:rPr>
          <w:b/>
          <w:sz w:val="16"/>
          <w:szCs w:val="16"/>
        </w:rPr>
      </w:pPr>
      <w:r w:rsidRPr="009C01EF">
        <w:rPr>
          <w:b/>
          <w:sz w:val="16"/>
          <w:szCs w:val="16"/>
        </w:rPr>
        <w:t>определения территории или части территории Боровёнковского сельского поселения, предназначенной для реализации инициативных пр</w:t>
      </w:r>
      <w:r w:rsidRPr="009C01EF">
        <w:rPr>
          <w:b/>
          <w:sz w:val="16"/>
          <w:szCs w:val="16"/>
        </w:rPr>
        <w:t>о</w:t>
      </w:r>
      <w:r w:rsidRPr="009C01EF">
        <w:rPr>
          <w:b/>
          <w:sz w:val="16"/>
          <w:szCs w:val="16"/>
        </w:rPr>
        <w:t>ектов</w:t>
      </w:r>
    </w:p>
    <w:p w:rsidR="00E53ECE" w:rsidRPr="009C01EF" w:rsidRDefault="00E53ECE" w:rsidP="00E53ECE">
      <w:pPr>
        <w:jc w:val="both"/>
        <w:rPr>
          <w:sz w:val="16"/>
          <w:szCs w:val="16"/>
        </w:rPr>
      </w:pPr>
    </w:p>
    <w:p w:rsidR="00E53ECE" w:rsidRPr="009C01EF" w:rsidRDefault="00E53ECE" w:rsidP="00E53ECE">
      <w:pPr>
        <w:jc w:val="center"/>
        <w:rPr>
          <w:b/>
          <w:sz w:val="16"/>
          <w:szCs w:val="16"/>
        </w:rPr>
      </w:pPr>
      <w:r w:rsidRPr="009C01EF">
        <w:rPr>
          <w:b/>
          <w:sz w:val="16"/>
          <w:szCs w:val="16"/>
        </w:rPr>
        <w:t>1.Общие положения</w:t>
      </w:r>
    </w:p>
    <w:p w:rsidR="00E53ECE" w:rsidRPr="009C01EF" w:rsidRDefault="00E53ECE" w:rsidP="00E53ECE">
      <w:pPr>
        <w:jc w:val="both"/>
        <w:rPr>
          <w:sz w:val="16"/>
          <w:szCs w:val="16"/>
        </w:rPr>
      </w:pPr>
      <w:r w:rsidRPr="009C01EF">
        <w:rPr>
          <w:sz w:val="16"/>
          <w:szCs w:val="16"/>
        </w:rPr>
        <w:t>1.1. Настоящий порядок устанавливает процедуру определения территории или части территории Боровёнковского сельского поселения (далее – терр</w:t>
      </w:r>
      <w:r w:rsidRPr="009C01EF">
        <w:rPr>
          <w:sz w:val="16"/>
          <w:szCs w:val="16"/>
        </w:rPr>
        <w:t>и</w:t>
      </w:r>
      <w:r w:rsidRPr="009C01EF">
        <w:rPr>
          <w:sz w:val="16"/>
          <w:szCs w:val="16"/>
        </w:rPr>
        <w:t>тория), на которой могут реализовываться инициативные проекты.</w:t>
      </w:r>
    </w:p>
    <w:p w:rsidR="00E53ECE" w:rsidRPr="009C01EF" w:rsidRDefault="00E53ECE" w:rsidP="00E53ECE">
      <w:pPr>
        <w:jc w:val="both"/>
        <w:rPr>
          <w:sz w:val="16"/>
          <w:szCs w:val="16"/>
        </w:rPr>
      </w:pPr>
      <w:r w:rsidRPr="009C01EF">
        <w:rPr>
          <w:sz w:val="16"/>
          <w:szCs w:val="16"/>
        </w:rPr>
        <w:t>1.2. Для целей настоящего Порядка инициативный проект - проект, внесенный в администрацию Боровёнковского сельского поселения, посредством которого обеспечивается реализация мероприятий, имеющих приоритетное значение для жителей  Боровёнковского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Боровёнко</w:t>
      </w:r>
      <w:r w:rsidRPr="009C01EF">
        <w:rPr>
          <w:sz w:val="16"/>
          <w:szCs w:val="16"/>
        </w:rPr>
        <w:t>в</w:t>
      </w:r>
      <w:r w:rsidRPr="009C01EF">
        <w:rPr>
          <w:sz w:val="16"/>
          <w:szCs w:val="16"/>
        </w:rPr>
        <w:t>ского сельского поселения  (далее – инициативный проект);</w:t>
      </w:r>
    </w:p>
    <w:p w:rsidR="00E53ECE" w:rsidRPr="009C01EF" w:rsidRDefault="00E53ECE" w:rsidP="00E53ECE">
      <w:pPr>
        <w:jc w:val="both"/>
        <w:rPr>
          <w:sz w:val="16"/>
          <w:szCs w:val="16"/>
        </w:rPr>
      </w:pPr>
      <w:r w:rsidRPr="009C01EF">
        <w:rPr>
          <w:sz w:val="16"/>
          <w:szCs w:val="16"/>
        </w:rPr>
        <w:t>1.3. Территория, на которой могут реализовываться инициативные проекты, устанавливается постановлением администрации Боровёнковского сел</w:t>
      </w:r>
      <w:r w:rsidRPr="009C01EF">
        <w:rPr>
          <w:sz w:val="16"/>
          <w:szCs w:val="16"/>
        </w:rPr>
        <w:t>ь</w:t>
      </w:r>
      <w:r w:rsidRPr="009C01EF">
        <w:rPr>
          <w:sz w:val="16"/>
          <w:szCs w:val="16"/>
        </w:rPr>
        <w:t>ского поселения.</w:t>
      </w:r>
    </w:p>
    <w:p w:rsidR="00E53ECE" w:rsidRPr="009C01EF" w:rsidRDefault="00E53ECE" w:rsidP="00E53ECE">
      <w:pPr>
        <w:jc w:val="both"/>
        <w:rPr>
          <w:sz w:val="16"/>
          <w:szCs w:val="16"/>
        </w:rPr>
      </w:pPr>
      <w:r w:rsidRPr="009C01EF">
        <w:rPr>
          <w:sz w:val="16"/>
          <w:szCs w:val="16"/>
        </w:rPr>
        <w:t>1.4. С заявлением об определении территории, части территории, на которой может реализовываться инициативный проект, вправе обратиться иници</w:t>
      </w:r>
      <w:r w:rsidRPr="009C01EF">
        <w:rPr>
          <w:sz w:val="16"/>
          <w:szCs w:val="16"/>
        </w:rPr>
        <w:t>а</w:t>
      </w:r>
      <w:r w:rsidRPr="009C01EF">
        <w:rPr>
          <w:sz w:val="16"/>
          <w:szCs w:val="16"/>
        </w:rPr>
        <w:t>торы проекта:</w:t>
      </w:r>
    </w:p>
    <w:p w:rsidR="00E53ECE" w:rsidRPr="009C01EF" w:rsidRDefault="00E53ECE" w:rsidP="00E53ECE">
      <w:pPr>
        <w:jc w:val="both"/>
        <w:rPr>
          <w:sz w:val="16"/>
          <w:szCs w:val="16"/>
        </w:rPr>
      </w:pPr>
      <w:r w:rsidRPr="009C01EF">
        <w:rPr>
          <w:sz w:val="16"/>
          <w:szCs w:val="16"/>
        </w:rPr>
        <w:t>1) инициативная группа численностью не менее десяти граждан, достигших шестнадцатилетнего возраста и проживающих на территории Боровёнко</w:t>
      </w:r>
      <w:r w:rsidRPr="009C01EF">
        <w:rPr>
          <w:sz w:val="16"/>
          <w:szCs w:val="16"/>
        </w:rPr>
        <w:t>в</w:t>
      </w:r>
      <w:r w:rsidRPr="009C01EF">
        <w:rPr>
          <w:sz w:val="16"/>
          <w:szCs w:val="16"/>
        </w:rPr>
        <w:t>ского сельского поселения;</w:t>
      </w:r>
    </w:p>
    <w:p w:rsidR="00E53ECE" w:rsidRPr="009C01EF" w:rsidRDefault="00E53ECE" w:rsidP="00E53ECE">
      <w:pPr>
        <w:jc w:val="both"/>
        <w:rPr>
          <w:sz w:val="16"/>
          <w:szCs w:val="16"/>
        </w:rPr>
      </w:pPr>
      <w:r w:rsidRPr="009C01EF">
        <w:rPr>
          <w:sz w:val="16"/>
          <w:szCs w:val="16"/>
        </w:rPr>
        <w:t>2) органы территориального общественного самоуправления;</w:t>
      </w:r>
    </w:p>
    <w:p w:rsidR="00E53ECE" w:rsidRPr="009C01EF" w:rsidRDefault="00E53ECE" w:rsidP="00E53ECE">
      <w:pPr>
        <w:jc w:val="both"/>
        <w:rPr>
          <w:sz w:val="16"/>
          <w:szCs w:val="16"/>
        </w:rPr>
      </w:pPr>
      <w:r w:rsidRPr="009C01EF">
        <w:rPr>
          <w:sz w:val="16"/>
          <w:szCs w:val="16"/>
        </w:rPr>
        <w:t>3) староста сельского населенного пункта Боровёнковского сельского поселения.</w:t>
      </w:r>
    </w:p>
    <w:p w:rsidR="00E53ECE" w:rsidRPr="009C01EF" w:rsidRDefault="00E53ECE" w:rsidP="00E53ECE">
      <w:pPr>
        <w:jc w:val="both"/>
        <w:rPr>
          <w:sz w:val="16"/>
          <w:szCs w:val="16"/>
        </w:rPr>
      </w:pPr>
      <w:r w:rsidRPr="009C01EF">
        <w:rPr>
          <w:sz w:val="16"/>
          <w:szCs w:val="16"/>
        </w:rPr>
        <w:lastRenderedPageBreak/>
        <w:t>1.5. Инициативные проекты могут реализовываться в границах Боровёнковского сельского поселения в пределах следующих территорий проживания граждан:</w:t>
      </w:r>
    </w:p>
    <w:p w:rsidR="00E53ECE" w:rsidRPr="009C01EF" w:rsidRDefault="00E53ECE" w:rsidP="00E53ECE">
      <w:pPr>
        <w:jc w:val="both"/>
        <w:rPr>
          <w:sz w:val="16"/>
          <w:szCs w:val="16"/>
        </w:rPr>
      </w:pPr>
      <w:r w:rsidRPr="009C01EF">
        <w:rPr>
          <w:sz w:val="16"/>
          <w:szCs w:val="16"/>
        </w:rPr>
        <w:t>1) в границах территорий территориального общественного самоуправления;</w:t>
      </w:r>
    </w:p>
    <w:p w:rsidR="00E53ECE" w:rsidRPr="009C01EF" w:rsidRDefault="00E53ECE" w:rsidP="00E53ECE">
      <w:pPr>
        <w:jc w:val="both"/>
        <w:rPr>
          <w:sz w:val="16"/>
          <w:szCs w:val="16"/>
        </w:rPr>
      </w:pPr>
      <w:r w:rsidRPr="009C01EF">
        <w:rPr>
          <w:sz w:val="16"/>
          <w:szCs w:val="16"/>
        </w:rPr>
        <w:t>2) группы жилых домов;</w:t>
      </w:r>
    </w:p>
    <w:p w:rsidR="00E53ECE" w:rsidRPr="009C01EF" w:rsidRDefault="00E53ECE" w:rsidP="00E53ECE">
      <w:pPr>
        <w:jc w:val="both"/>
        <w:rPr>
          <w:sz w:val="16"/>
          <w:szCs w:val="16"/>
        </w:rPr>
      </w:pPr>
      <w:r w:rsidRPr="009C01EF">
        <w:rPr>
          <w:sz w:val="16"/>
          <w:szCs w:val="16"/>
        </w:rPr>
        <w:t>3) сельского населенного пункта, не являющегося поселением;</w:t>
      </w:r>
    </w:p>
    <w:p w:rsidR="00E53ECE" w:rsidRPr="009C01EF" w:rsidRDefault="00E53ECE" w:rsidP="00E53ECE">
      <w:pPr>
        <w:jc w:val="both"/>
        <w:rPr>
          <w:sz w:val="16"/>
          <w:szCs w:val="16"/>
        </w:rPr>
      </w:pPr>
      <w:r w:rsidRPr="009C01EF">
        <w:rPr>
          <w:sz w:val="16"/>
          <w:szCs w:val="16"/>
        </w:rPr>
        <w:t>4) территории общего пользования</w:t>
      </w:r>
    </w:p>
    <w:p w:rsidR="00E53ECE" w:rsidRPr="009C01EF" w:rsidRDefault="00E53ECE" w:rsidP="00E53ECE">
      <w:pPr>
        <w:jc w:val="both"/>
        <w:rPr>
          <w:sz w:val="16"/>
          <w:szCs w:val="16"/>
        </w:rPr>
      </w:pPr>
      <w:r w:rsidRPr="009C01EF">
        <w:rPr>
          <w:sz w:val="16"/>
          <w:szCs w:val="16"/>
        </w:rPr>
        <w:t>4) иных территорий проживания граждан.</w:t>
      </w:r>
    </w:p>
    <w:p w:rsidR="00E53ECE" w:rsidRPr="009C01EF" w:rsidRDefault="00E53ECE" w:rsidP="00E53ECE">
      <w:pPr>
        <w:jc w:val="both"/>
        <w:rPr>
          <w:sz w:val="16"/>
          <w:szCs w:val="16"/>
        </w:rPr>
      </w:pPr>
    </w:p>
    <w:p w:rsidR="00E53ECE" w:rsidRPr="009C01EF" w:rsidRDefault="00E53ECE" w:rsidP="00E53ECE">
      <w:pPr>
        <w:jc w:val="center"/>
        <w:rPr>
          <w:b/>
          <w:sz w:val="16"/>
          <w:szCs w:val="16"/>
        </w:rPr>
      </w:pPr>
      <w:r w:rsidRPr="009C01EF">
        <w:rPr>
          <w:b/>
          <w:sz w:val="16"/>
          <w:szCs w:val="16"/>
        </w:rPr>
        <w:t>2. Порядок внесения и рассмотрения заявления об определении территории, на которой может реализовываться инициативный проект</w:t>
      </w:r>
    </w:p>
    <w:p w:rsidR="00E53ECE" w:rsidRPr="009C01EF" w:rsidRDefault="00E53ECE" w:rsidP="00E53ECE">
      <w:pPr>
        <w:jc w:val="both"/>
        <w:rPr>
          <w:sz w:val="16"/>
          <w:szCs w:val="16"/>
        </w:rPr>
      </w:pPr>
      <w:r w:rsidRPr="009C01EF">
        <w:rPr>
          <w:sz w:val="16"/>
          <w:szCs w:val="16"/>
        </w:rPr>
        <w:t>2.1. Для установления территории, на которой будут реализовываться инициативные проекты, инициатор проекта обращается в администрацию Бор</w:t>
      </w:r>
      <w:r w:rsidRPr="009C01EF">
        <w:rPr>
          <w:sz w:val="16"/>
          <w:szCs w:val="16"/>
        </w:rPr>
        <w:t>о</w:t>
      </w:r>
      <w:r w:rsidRPr="009C01EF">
        <w:rPr>
          <w:sz w:val="16"/>
          <w:szCs w:val="16"/>
        </w:rPr>
        <w:t>вёнковского сельского поселения с заявлением об определении территории, на которой планирует реализовывать инициативный проект с описанием ее границ.</w:t>
      </w:r>
    </w:p>
    <w:p w:rsidR="00E53ECE" w:rsidRPr="009C01EF" w:rsidRDefault="00E53ECE" w:rsidP="00E53ECE">
      <w:pPr>
        <w:jc w:val="both"/>
        <w:rPr>
          <w:sz w:val="16"/>
          <w:szCs w:val="16"/>
        </w:rPr>
      </w:pPr>
      <w:r w:rsidRPr="009C01EF">
        <w:rPr>
          <w:sz w:val="16"/>
          <w:szCs w:val="16"/>
        </w:rPr>
        <w:t>2.2. Заявление об определении территории, на которой планируется реализовывать инициативный проект подписывается инициаторами проекта.</w:t>
      </w:r>
    </w:p>
    <w:p w:rsidR="00E53ECE" w:rsidRPr="009C01EF" w:rsidRDefault="00E53ECE" w:rsidP="00E53ECE">
      <w:pPr>
        <w:jc w:val="both"/>
        <w:rPr>
          <w:sz w:val="16"/>
          <w:szCs w:val="16"/>
        </w:rPr>
      </w:pPr>
      <w:r w:rsidRPr="009C01EF">
        <w:rPr>
          <w:sz w:val="16"/>
          <w:szCs w:val="16"/>
        </w:rPr>
        <w:t>В случае, если инициатором проекта является инициативная группа, заявление подписывается всеми членами инициативной группы, с указанием ф</w:t>
      </w:r>
      <w:r w:rsidRPr="009C01EF">
        <w:rPr>
          <w:sz w:val="16"/>
          <w:szCs w:val="16"/>
        </w:rPr>
        <w:t>а</w:t>
      </w:r>
      <w:r w:rsidRPr="009C01EF">
        <w:rPr>
          <w:sz w:val="16"/>
          <w:szCs w:val="16"/>
        </w:rPr>
        <w:t xml:space="preserve">милий, имен, отчеств, контактных телефонов. </w:t>
      </w:r>
    </w:p>
    <w:p w:rsidR="00E53ECE" w:rsidRPr="009C01EF" w:rsidRDefault="00E53ECE" w:rsidP="00E53ECE">
      <w:pPr>
        <w:jc w:val="both"/>
        <w:rPr>
          <w:sz w:val="16"/>
          <w:szCs w:val="16"/>
        </w:rPr>
      </w:pPr>
      <w:r w:rsidRPr="009C01EF">
        <w:rPr>
          <w:sz w:val="16"/>
          <w:szCs w:val="16"/>
        </w:rPr>
        <w:t>2.3. К заявлению инициатор проекта прилагает следующие документы:</w:t>
      </w:r>
    </w:p>
    <w:p w:rsidR="00E53ECE" w:rsidRPr="009C01EF" w:rsidRDefault="00E53ECE" w:rsidP="00E53ECE">
      <w:pPr>
        <w:jc w:val="both"/>
        <w:rPr>
          <w:sz w:val="16"/>
          <w:szCs w:val="16"/>
        </w:rPr>
      </w:pPr>
      <w:r w:rsidRPr="009C01EF">
        <w:rPr>
          <w:sz w:val="16"/>
          <w:szCs w:val="16"/>
        </w:rPr>
        <w:t>1) краткое описание инициативного проекта;</w:t>
      </w:r>
    </w:p>
    <w:p w:rsidR="00E53ECE" w:rsidRPr="009C01EF" w:rsidRDefault="00E53ECE" w:rsidP="00E53ECE">
      <w:pPr>
        <w:jc w:val="both"/>
        <w:rPr>
          <w:sz w:val="16"/>
          <w:szCs w:val="16"/>
        </w:rPr>
      </w:pPr>
      <w:r w:rsidRPr="009C01EF">
        <w:rPr>
          <w:sz w:val="16"/>
          <w:szCs w:val="16"/>
        </w:rPr>
        <w:t>2) копию протокола собрания инициативной группы о принятии решения о внесении в администрацию Боровёнковского сельского поселения иници</w:t>
      </w:r>
      <w:r w:rsidRPr="009C01EF">
        <w:rPr>
          <w:sz w:val="16"/>
          <w:szCs w:val="16"/>
        </w:rPr>
        <w:t>а</w:t>
      </w:r>
      <w:r w:rsidRPr="009C01EF">
        <w:rPr>
          <w:sz w:val="16"/>
          <w:szCs w:val="16"/>
        </w:rPr>
        <w:t>тивного проекта и определении территории, на которой предлагается его реализация.</w:t>
      </w:r>
    </w:p>
    <w:p w:rsidR="00E53ECE" w:rsidRPr="009C01EF" w:rsidRDefault="00E53ECE" w:rsidP="00E53ECE">
      <w:pPr>
        <w:jc w:val="both"/>
        <w:rPr>
          <w:sz w:val="16"/>
          <w:szCs w:val="16"/>
        </w:rPr>
      </w:pPr>
      <w:r w:rsidRPr="009C01EF">
        <w:rPr>
          <w:sz w:val="16"/>
          <w:szCs w:val="16"/>
        </w:rPr>
        <w:t>2.4. Администрация Боровёнковского сельского поселения в течение 15 календарный дней со дня поступления заявления принимает решение:</w:t>
      </w:r>
    </w:p>
    <w:p w:rsidR="00E53ECE" w:rsidRPr="009C01EF" w:rsidRDefault="00E53ECE" w:rsidP="00E53ECE">
      <w:pPr>
        <w:jc w:val="both"/>
        <w:rPr>
          <w:sz w:val="16"/>
          <w:szCs w:val="16"/>
        </w:rPr>
      </w:pPr>
      <w:r w:rsidRPr="009C01EF">
        <w:rPr>
          <w:sz w:val="16"/>
          <w:szCs w:val="16"/>
        </w:rPr>
        <w:t>1) об определении границ территории, на которой планируется реализовывать инициативный проект;</w:t>
      </w:r>
    </w:p>
    <w:p w:rsidR="00E53ECE" w:rsidRPr="009C01EF" w:rsidRDefault="00E53ECE" w:rsidP="00E53ECE">
      <w:pPr>
        <w:jc w:val="both"/>
        <w:rPr>
          <w:sz w:val="16"/>
          <w:szCs w:val="16"/>
        </w:rPr>
      </w:pPr>
      <w:r w:rsidRPr="009C01EF">
        <w:rPr>
          <w:sz w:val="16"/>
          <w:szCs w:val="16"/>
        </w:rPr>
        <w:t>2) об отказе в определении границ территории, на которой планируется реализовывать инициативный проект.</w:t>
      </w:r>
    </w:p>
    <w:p w:rsidR="00E53ECE" w:rsidRPr="009C01EF" w:rsidRDefault="00E53ECE" w:rsidP="00E53ECE">
      <w:pPr>
        <w:jc w:val="both"/>
        <w:rPr>
          <w:sz w:val="16"/>
          <w:szCs w:val="16"/>
        </w:rPr>
      </w:pPr>
      <w:r w:rsidRPr="009C01EF">
        <w:rPr>
          <w:sz w:val="16"/>
          <w:szCs w:val="16"/>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E53ECE" w:rsidRPr="009C01EF" w:rsidRDefault="00E53ECE" w:rsidP="00E53ECE">
      <w:pPr>
        <w:jc w:val="both"/>
        <w:rPr>
          <w:sz w:val="16"/>
          <w:szCs w:val="16"/>
        </w:rPr>
      </w:pPr>
      <w:r w:rsidRPr="009C01EF">
        <w:rPr>
          <w:sz w:val="16"/>
          <w:szCs w:val="16"/>
        </w:rPr>
        <w:t>1) территория выходит за пределы территории Боровёнковского сельского поселения;</w:t>
      </w:r>
    </w:p>
    <w:p w:rsidR="00E53ECE" w:rsidRPr="009C01EF" w:rsidRDefault="00E53ECE" w:rsidP="00E53ECE">
      <w:pPr>
        <w:jc w:val="both"/>
        <w:rPr>
          <w:sz w:val="16"/>
          <w:szCs w:val="16"/>
        </w:rPr>
      </w:pPr>
      <w:r w:rsidRPr="009C01EF">
        <w:rPr>
          <w:sz w:val="16"/>
          <w:szCs w:val="16"/>
        </w:rPr>
        <w:t>2) запрашиваемая территория закреплена в установленном порядке за иными пользователями или находится в собственности;</w:t>
      </w:r>
    </w:p>
    <w:p w:rsidR="00E53ECE" w:rsidRPr="009C01EF" w:rsidRDefault="00E53ECE" w:rsidP="00E53ECE">
      <w:pPr>
        <w:jc w:val="both"/>
        <w:rPr>
          <w:sz w:val="16"/>
          <w:szCs w:val="16"/>
        </w:rPr>
      </w:pPr>
      <w:r w:rsidRPr="009C01EF">
        <w:rPr>
          <w:sz w:val="16"/>
          <w:szCs w:val="16"/>
        </w:rPr>
        <w:t>3) в границах запрашиваемой территории реализуется иной инициативный проект;</w:t>
      </w:r>
    </w:p>
    <w:p w:rsidR="00E53ECE" w:rsidRPr="009C01EF" w:rsidRDefault="00E53ECE" w:rsidP="00E53ECE">
      <w:pPr>
        <w:jc w:val="both"/>
        <w:rPr>
          <w:sz w:val="16"/>
          <w:szCs w:val="16"/>
        </w:rPr>
      </w:pPr>
      <w:r w:rsidRPr="009C01EF">
        <w:rPr>
          <w:sz w:val="16"/>
          <w:szCs w:val="16"/>
        </w:rPr>
        <w:t>4) виды разрешенного использования земельного участка на запрашиваемой территории не соответствует целям инициативного проекта;</w:t>
      </w:r>
    </w:p>
    <w:p w:rsidR="00E53ECE" w:rsidRPr="009C01EF" w:rsidRDefault="00E53ECE" w:rsidP="00E53ECE">
      <w:pPr>
        <w:jc w:val="both"/>
        <w:rPr>
          <w:sz w:val="16"/>
          <w:szCs w:val="16"/>
        </w:rPr>
      </w:pPr>
      <w:r w:rsidRPr="009C01EF">
        <w:rPr>
          <w:sz w:val="16"/>
          <w:szCs w:val="16"/>
        </w:rPr>
        <w:t xml:space="preserve">5) реализация инициативного проекта на запрашиваемой территории противоречит нормам действующего законодательства. </w:t>
      </w:r>
    </w:p>
    <w:p w:rsidR="00E53ECE" w:rsidRPr="009C01EF" w:rsidRDefault="00E53ECE" w:rsidP="00E53ECE">
      <w:pPr>
        <w:jc w:val="both"/>
        <w:rPr>
          <w:sz w:val="16"/>
          <w:szCs w:val="16"/>
        </w:rPr>
      </w:pPr>
      <w:r w:rsidRPr="009C01EF">
        <w:rPr>
          <w:sz w:val="16"/>
          <w:szCs w:val="16"/>
        </w:rPr>
        <w:t>2.6. О принятом решении инициатору проекта сообщается в письменном виде с обоснованием (в случае отказа) принятого решения.</w:t>
      </w:r>
    </w:p>
    <w:p w:rsidR="00E53ECE" w:rsidRPr="009C01EF" w:rsidRDefault="00E53ECE" w:rsidP="00E53ECE">
      <w:pPr>
        <w:jc w:val="both"/>
        <w:rPr>
          <w:sz w:val="16"/>
          <w:szCs w:val="16"/>
        </w:rPr>
      </w:pPr>
      <w:r w:rsidRPr="009C01EF">
        <w:rPr>
          <w:sz w:val="16"/>
          <w:szCs w:val="16"/>
        </w:rPr>
        <w:t>2.7. При установлении случаев, указанных в части 2.5. настоящего Порядка, Администрация Боровёнковского сельского поселения вправе предложить инициаторам проекта иную территорию для реализации инициативного проекта.</w:t>
      </w:r>
    </w:p>
    <w:p w:rsidR="00E53ECE" w:rsidRPr="009C01EF" w:rsidRDefault="00E53ECE" w:rsidP="00E53ECE">
      <w:pPr>
        <w:jc w:val="both"/>
        <w:rPr>
          <w:sz w:val="16"/>
          <w:szCs w:val="16"/>
        </w:rPr>
      </w:pPr>
      <w:r w:rsidRPr="009C01EF">
        <w:rPr>
          <w:sz w:val="16"/>
          <w:szCs w:val="16"/>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Боровёнковского сельского поселения  соответствующего решения.</w:t>
      </w:r>
    </w:p>
    <w:p w:rsidR="00E53ECE" w:rsidRPr="009C01EF" w:rsidRDefault="00E53ECE" w:rsidP="00E53ECE">
      <w:pPr>
        <w:jc w:val="both"/>
        <w:rPr>
          <w:sz w:val="16"/>
          <w:szCs w:val="16"/>
        </w:rPr>
      </w:pPr>
    </w:p>
    <w:p w:rsidR="00E53ECE" w:rsidRPr="009C01EF" w:rsidRDefault="00E53ECE" w:rsidP="00E53ECE">
      <w:pPr>
        <w:jc w:val="center"/>
        <w:rPr>
          <w:b/>
          <w:sz w:val="16"/>
          <w:szCs w:val="16"/>
        </w:rPr>
      </w:pPr>
      <w:r w:rsidRPr="009C01EF">
        <w:rPr>
          <w:b/>
          <w:sz w:val="16"/>
          <w:szCs w:val="16"/>
        </w:rPr>
        <w:t>3. Заключительные положения</w:t>
      </w:r>
    </w:p>
    <w:p w:rsidR="00E53ECE" w:rsidRPr="009C01EF" w:rsidRDefault="00E53ECE" w:rsidP="00E53ECE">
      <w:pPr>
        <w:jc w:val="both"/>
        <w:rPr>
          <w:sz w:val="16"/>
          <w:szCs w:val="16"/>
        </w:rPr>
      </w:pPr>
      <w:r w:rsidRPr="009C01EF">
        <w:rPr>
          <w:sz w:val="16"/>
          <w:szCs w:val="16"/>
        </w:rPr>
        <w:t>3.1. Решение администрации Боровёнковского сельского поселения об отказе в определении территории, на которой планируется реализовывать ин</w:t>
      </w:r>
      <w:r w:rsidRPr="009C01EF">
        <w:rPr>
          <w:sz w:val="16"/>
          <w:szCs w:val="16"/>
        </w:rPr>
        <w:t>и</w:t>
      </w:r>
      <w:r w:rsidRPr="009C01EF">
        <w:rPr>
          <w:sz w:val="16"/>
          <w:szCs w:val="16"/>
        </w:rPr>
        <w:t>циативный проект, может быть обжаловано в установленном законодательством порядке.</w:t>
      </w:r>
    </w:p>
    <w:p w:rsidR="00E53ECE" w:rsidRPr="009C01EF" w:rsidRDefault="00E53ECE" w:rsidP="00E53ECE">
      <w:pPr>
        <w:jc w:val="center"/>
        <w:rPr>
          <w:sz w:val="16"/>
          <w:szCs w:val="16"/>
        </w:rPr>
      </w:pPr>
      <w:r w:rsidRPr="009C01EF">
        <w:rPr>
          <w:sz w:val="16"/>
          <w:szCs w:val="16"/>
        </w:rPr>
        <w:t>___________________</w:t>
      </w:r>
    </w:p>
    <w:p w:rsidR="00E53ECE" w:rsidRPr="009C01EF" w:rsidRDefault="00E53ECE" w:rsidP="00E53ECE">
      <w:pPr>
        <w:jc w:val="both"/>
        <w:rPr>
          <w:sz w:val="16"/>
          <w:szCs w:val="16"/>
        </w:rPr>
      </w:pPr>
    </w:p>
    <w:p w:rsidR="00C37F43" w:rsidRPr="00E347BD" w:rsidRDefault="00C37F43" w:rsidP="00C37F4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C37F43" w:rsidRDefault="00C37F43" w:rsidP="00C37F43">
      <w:pPr>
        <w:jc w:val="center"/>
        <w:rPr>
          <w:b/>
          <w:sz w:val="18"/>
          <w:szCs w:val="18"/>
        </w:rPr>
      </w:pPr>
      <w:r>
        <w:rPr>
          <w:b/>
          <w:sz w:val="18"/>
          <w:szCs w:val="18"/>
        </w:rPr>
        <w:t xml:space="preserve">РЕШЕНИЕ </w:t>
      </w:r>
    </w:p>
    <w:p w:rsidR="00E53ECE" w:rsidRPr="00C37F43" w:rsidRDefault="00C37F43" w:rsidP="00C37F43">
      <w:pPr>
        <w:spacing w:line="240" w:lineRule="exact"/>
        <w:jc w:val="center"/>
        <w:rPr>
          <w:b/>
          <w:sz w:val="16"/>
          <w:szCs w:val="16"/>
        </w:rPr>
      </w:pPr>
      <w:r w:rsidRPr="00C37F43">
        <w:rPr>
          <w:b/>
          <w:sz w:val="16"/>
          <w:szCs w:val="16"/>
        </w:rPr>
        <w:t>от 05.08.2021 № 41</w:t>
      </w:r>
    </w:p>
    <w:p w:rsidR="00C37F43" w:rsidRPr="00AB02DD" w:rsidRDefault="00C37F43" w:rsidP="00C37F43">
      <w:pPr>
        <w:tabs>
          <w:tab w:val="left" w:pos="1020"/>
        </w:tabs>
        <w:spacing w:line="240" w:lineRule="exact"/>
        <w:jc w:val="center"/>
        <w:rPr>
          <w:b/>
          <w:sz w:val="16"/>
          <w:szCs w:val="16"/>
        </w:rPr>
      </w:pPr>
      <w:r w:rsidRPr="00AB02DD">
        <w:rPr>
          <w:b/>
          <w:bCs/>
          <w:color w:val="000000"/>
          <w:spacing w:val="-4"/>
          <w:sz w:val="16"/>
          <w:szCs w:val="16"/>
        </w:rPr>
        <w:t xml:space="preserve">О внесении изменений в </w:t>
      </w:r>
      <w:r w:rsidRPr="00AB02DD">
        <w:rPr>
          <w:b/>
          <w:sz w:val="16"/>
          <w:szCs w:val="16"/>
        </w:rPr>
        <w:t>местные нормативы градостроительного</w:t>
      </w:r>
      <w:r>
        <w:rPr>
          <w:b/>
          <w:sz w:val="16"/>
          <w:szCs w:val="16"/>
        </w:rPr>
        <w:t xml:space="preserve"> </w:t>
      </w:r>
      <w:r w:rsidRPr="00AB02DD">
        <w:rPr>
          <w:b/>
          <w:sz w:val="16"/>
          <w:szCs w:val="16"/>
        </w:rPr>
        <w:t>проектирования Боровёнковского сельского поселения</w:t>
      </w:r>
    </w:p>
    <w:p w:rsidR="00C37F43" w:rsidRPr="00AB02DD" w:rsidRDefault="00C37F43" w:rsidP="00C37F43">
      <w:pPr>
        <w:tabs>
          <w:tab w:val="left" w:pos="1020"/>
        </w:tabs>
        <w:spacing w:line="240" w:lineRule="exact"/>
        <w:jc w:val="center"/>
        <w:rPr>
          <w:b/>
          <w:sz w:val="16"/>
          <w:szCs w:val="16"/>
        </w:rPr>
      </w:pPr>
    </w:p>
    <w:p w:rsidR="00C37F43" w:rsidRPr="00AB02DD" w:rsidRDefault="00C37F43" w:rsidP="00C37F43">
      <w:pPr>
        <w:ind w:firstLine="708"/>
        <w:jc w:val="both"/>
        <w:rPr>
          <w:sz w:val="16"/>
          <w:szCs w:val="16"/>
        </w:rPr>
      </w:pPr>
      <w:r w:rsidRPr="00AB02DD">
        <w:rPr>
          <w:sz w:val="16"/>
          <w:szCs w:val="16"/>
        </w:rPr>
        <w:t xml:space="preserve">На основании письма  Администрации Окуловского муниципального района от 06.04.2021 № 2138/3 </w:t>
      </w:r>
      <w:r w:rsidRPr="00AB02DD">
        <w:rPr>
          <w:color w:val="000000"/>
          <w:spacing w:val="-5"/>
          <w:sz w:val="16"/>
          <w:szCs w:val="16"/>
        </w:rPr>
        <w:t>Совет депутатов Боровёнковского сельск</w:t>
      </w:r>
      <w:r w:rsidRPr="00AB02DD">
        <w:rPr>
          <w:color w:val="000000"/>
          <w:spacing w:val="-5"/>
          <w:sz w:val="16"/>
          <w:szCs w:val="16"/>
        </w:rPr>
        <w:t>о</w:t>
      </w:r>
      <w:r w:rsidRPr="00AB02DD">
        <w:rPr>
          <w:color w:val="000000"/>
          <w:spacing w:val="-5"/>
          <w:sz w:val="16"/>
          <w:szCs w:val="16"/>
        </w:rPr>
        <w:t>го поселения</w:t>
      </w:r>
      <w:r w:rsidRPr="00AB02DD">
        <w:rPr>
          <w:color w:val="000000"/>
          <w:spacing w:val="-4"/>
          <w:sz w:val="16"/>
          <w:szCs w:val="16"/>
        </w:rPr>
        <w:t xml:space="preserve"> </w:t>
      </w:r>
    </w:p>
    <w:p w:rsidR="00C37F43" w:rsidRPr="00AB02DD" w:rsidRDefault="00C37F43" w:rsidP="00C37F43">
      <w:pPr>
        <w:shd w:val="clear" w:color="auto" w:fill="FFFFFF"/>
        <w:jc w:val="both"/>
        <w:rPr>
          <w:sz w:val="16"/>
          <w:szCs w:val="16"/>
        </w:rPr>
      </w:pPr>
      <w:r w:rsidRPr="00AB02DD">
        <w:rPr>
          <w:b/>
          <w:bCs/>
          <w:sz w:val="16"/>
          <w:szCs w:val="16"/>
        </w:rPr>
        <w:t>РЕШИЛ</w:t>
      </w:r>
      <w:r w:rsidRPr="00AB02DD">
        <w:rPr>
          <w:sz w:val="16"/>
          <w:szCs w:val="16"/>
        </w:rPr>
        <w:t>:</w:t>
      </w:r>
    </w:p>
    <w:p w:rsidR="00C37F43" w:rsidRPr="00AB02DD" w:rsidRDefault="00C37F43" w:rsidP="00C37F43">
      <w:pPr>
        <w:tabs>
          <w:tab w:val="left" w:pos="1020"/>
        </w:tabs>
        <w:jc w:val="both"/>
        <w:rPr>
          <w:sz w:val="16"/>
          <w:szCs w:val="16"/>
        </w:rPr>
      </w:pPr>
      <w:r w:rsidRPr="00AB02DD">
        <w:rPr>
          <w:sz w:val="16"/>
          <w:szCs w:val="16"/>
        </w:rPr>
        <w:t>1. Внести в местные нормативы градостроительного проектирования Боровёнковского сельского поселения, утвержденные решением Совета депутатов  от 30.09.2014 № 212  следующие изменения:</w:t>
      </w:r>
    </w:p>
    <w:p w:rsidR="00C37F43" w:rsidRPr="00AB02DD" w:rsidRDefault="00C37F43" w:rsidP="00C37F43">
      <w:pPr>
        <w:snapToGrid w:val="0"/>
        <w:jc w:val="both"/>
        <w:rPr>
          <w:sz w:val="16"/>
          <w:szCs w:val="16"/>
        </w:rPr>
      </w:pPr>
      <w:r w:rsidRPr="00AB02DD">
        <w:rPr>
          <w:sz w:val="16"/>
          <w:szCs w:val="16"/>
        </w:rPr>
        <w:t>- раздел 3 «Расчетные показатели обеспеченности и интенсивности использования территорий с учетом потребностей маломобильных групп насел</w:t>
      </w:r>
      <w:r w:rsidRPr="00AB02DD">
        <w:rPr>
          <w:sz w:val="16"/>
          <w:szCs w:val="16"/>
        </w:rPr>
        <w:t>е</w:t>
      </w:r>
      <w:r w:rsidRPr="00AB02DD">
        <w:rPr>
          <w:sz w:val="16"/>
          <w:szCs w:val="16"/>
        </w:rPr>
        <w:t>ния»  добавить пунктом 3.10 следующего содержания:</w:t>
      </w:r>
    </w:p>
    <w:p w:rsidR="00C37F43" w:rsidRPr="00AB02DD" w:rsidRDefault="00C37F43" w:rsidP="00C37F43">
      <w:pPr>
        <w:jc w:val="both"/>
        <w:rPr>
          <w:sz w:val="16"/>
          <w:szCs w:val="16"/>
        </w:rPr>
      </w:pPr>
      <w:r w:rsidRPr="00AB02DD">
        <w:rPr>
          <w:sz w:val="16"/>
          <w:szCs w:val="16"/>
        </w:rPr>
        <w:t>«3.10. Расчетные показатели минимально допустимого уровня обеспеченности населения: велосипедные дорожки: 10 % обеспеченность улично – д</w:t>
      </w:r>
      <w:r w:rsidRPr="00AB02DD">
        <w:rPr>
          <w:sz w:val="16"/>
          <w:szCs w:val="16"/>
        </w:rPr>
        <w:t>о</w:t>
      </w:r>
      <w:r w:rsidRPr="00AB02DD">
        <w:rPr>
          <w:sz w:val="16"/>
          <w:szCs w:val="16"/>
        </w:rPr>
        <w:t>рожной сети населенного пункта».</w:t>
      </w:r>
    </w:p>
    <w:p w:rsidR="00C37F43" w:rsidRPr="00AB02DD" w:rsidRDefault="00C37F43" w:rsidP="00C37F43">
      <w:pPr>
        <w:ind w:firstLine="708"/>
        <w:jc w:val="both"/>
        <w:rPr>
          <w:sz w:val="16"/>
          <w:szCs w:val="16"/>
        </w:rPr>
      </w:pPr>
      <w:r w:rsidRPr="00AB02DD">
        <w:rPr>
          <w:sz w:val="16"/>
          <w:szCs w:val="16"/>
        </w:rPr>
        <w:t>В зонах массового отдыха  на территории Боровёнковского сельского поселения и на других озелененных территориях, на застраиваемых территориях нового строительства следует предусматривать велосипедные дорожки, изолированные от улиц, дорог и пешеходного движения.</w:t>
      </w:r>
    </w:p>
    <w:p w:rsidR="00C37F43" w:rsidRPr="00AB02DD" w:rsidRDefault="00C37F43" w:rsidP="00C37F43">
      <w:pPr>
        <w:ind w:firstLine="708"/>
        <w:jc w:val="both"/>
        <w:rPr>
          <w:sz w:val="16"/>
          <w:szCs w:val="16"/>
        </w:rPr>
      </w:pPr>
      <w:r w:rsidRPr="00AB02DD">
        <w:rPr>
          <w:sz w:val="16"/>
          <w:szCs w:val="16"/>
        </w:rPr>
        <w:t>Велосипедные дорожки могут устраиваться одностороннего и двухстороннего движения.</w:t>
      </w:r>
    </w:p>
    <w:p w:rsidR="00C37F43" w:rsidRPr="00AB02DD" w:rsidRDefault="00C37F43" w:rsidP="00C37F43">
      <w:pPr>
        <w:ind w:firstLine="708"/>
        <w:jc w:val="both"/>
        <w:rPr>
          <w:sz w:val="16"/>
          <w:szCs w:val="16"/>
        </w:rPr>
      </w:pPr>
      <w:r w:rsidRPr="00AB02DD">
        <w:rPr>
          <w:sz w:val="16"/>
          <w:szCs w:val="16"/>
        </w:rPr>
        <w:t>Ширина велосипедной полосы должна быть не менее 1,2 м. при  движении в направлении транспортного потока и не менее 1,5 м. при встречном движении.</w:t>
      </w:r>
    </w:p>
    <w:p w:rsidR="00C37F43" w:rsidRPr="00AB02DD" w:rsidRDefault="00C37F43" w:rsidP="00C37F43">
      <w:pPr>
        <w:ind w:firstLine="708"/>
        <w:jc w:val="both"/>
        <w:rPr>
          <w:sz w:val="16"/>
          <w:szCs w:val="16"/>
        </w:rPr>
      </w:pPr>
      <w:r w:rsidRPr="00AB02DD">
        <w:rPr>
          <w:sz w:val="16"/>
          <w:szCs w:val="16"/>
        </w:rPr>
        <w:t>Ширина велосипедной полосы, устраиваемой вдоль тротуара, должна  быть не менее 1 м.</w:t>
      </w:r>
    </w:p>
    <w:p w:rsidR="00C37F43" w:rsidRPr="00AB02DD" w:rsidRDefault="00C37F43" w:rsidP="00C37F43">
      <w:pPr>
        <w:ind w:firstLine="360"/>
        <w:jc w:val="both"/>
        <w:rPr>
          <w:sz w:val="16"/>
          <w:szCs w:val="16"/>
        </w:rPr>
      </w:pPr>
      <w:r w:rsidRPr="00AB02DD">
        <w:rPr>
          <w:sz w:val="16"/>
          <w:szCs w:val="16"/>
        </w:rPr>
        <w:t>Наименьшее расстояние безопасности от края велодорожки следует принимать:</w:t>
      </w:r>
    </w:p>
    <w:p w:rsidR="00C37F43" w:rsidRPr="00AB02DD" w:rsidRDefault="00C37F43" w:rsidP="00C37F43">
      <w:pPr>
        <w:pStyle w:val="af7"/>
        <w:numPr>
          <w:ilvl w:val="0"/>
          <w:numId w:val="18"/>
        </w:numPr>
        <w:spacing w:after="0" w:line="240" w:lineRule="auto"/>
        <w:jc w:val="both"/>
        <w:rPr>
          <w:rFonts w:ascii="Times New Roman" w:hAnsi="Times New Roman"/>
          <w:sz w:val="16"/>
          <w:szCs w:val="16"/>
        </w:rPr>
      </w:pPr>
      <w:r w:rsidRPr="00AB02DD">
        <w:rPr>
          <w:rFonts w:ascii="Times New Roman" w:hAnsi="Times New Roman"/>
          <w:sz w:val="16"/>
          <w:szCs w:val="16"/>
        </w:rPr>
        <w:t>До проезжей части, опор транспортных сооружений и деревьев – 1,0 м;</w:t>
      </w:r>
    </w:p>
    <w:p w:rsidR="00C37F43" w:rsidRPr="00AB02DD" w:rsidRDefault="00C37F43" w:rsidP="00C37F43">
      <w:pPr>
        <w:pStyle w:val="af7"/>
        <w:numPr>
          <w:ilvl w:val="0"/>
          <w:numId w:val="18"/>
        </w:numPr>
        <w:spacing w:after="0" w:line="240" w:lineRule="auto"/>
        <w:jc w:val="both"/>
        <w:rPr>
          <w:rFonts w:ascii="Times New Roman" w:hAnsi="Times New Roman"/>
          <w:sz w:val="16"/>
          <w:szCs w:val="16"/>
        </w:rPr>
      </w:pPr>
      <w:r w:rsidRPr="00AB02DD">
        <w:rPr>
          <w:rFonts w:ascii="Times New Roman" w:hAnsi="Times New Roman"/>
          <w:sz w:val="16"/>
          <w:szCs w:val="16"/>
        </w:rPr>
        <w:t>До тротуаров – 0,5 м.;</w:t>
      </w:r>
    </w:p>
    <w:p w:rsidR="00C37F43" w:rsidRPr="00AB02DD" w:rsidRDefault="00C37F43" w:rsidP="00C37F43">
      <w:pPr>
        <w:pStyle w:val="af7"/>
        <w:numPr>
          <w:ilvl w:val="0"/>
          <w:numId w:val="18"/>
        </w:numPr>
        <w:spacing w:after="0" w:line="240" w:lineRule="auto"/>
        <w:jc w:val="both"/>
        <w:rPr>
          <w:rFonts w:ascii="Times New Roman" w:hAnsi="Times New Roman"/>
          <w:sz w:val="16"/>
          <w:szCs w:val="16"/>
        </w:rPr>
      </w:pPr>
      <w:r w:rsidRPr="00AB02DD">
        <w:rPr>
          <w:rFonts w:ascii="Times New Roman" w:hAnsi="Times New Roman"/>
          <w:sz w:val="16"/>
          <w:szCs w:val="16"/>
        </w:rPr>
        <w:t>До стоянок автомобилей и остановок общественного транспорта – 1,5 м.;</w:t>
      </w:r>
    </w:p>
    <w:p w:rsidR="00C37F43" w:rsidRPr="00AB02DD" w:rsidRDefault="00C37F43" w:rsidP="00C37F43">
      <w:pPr>
        <w:ind w:firstLine="360"/>
        <w:jc w:val="both"/>
        <w:rPr>
          <w:sz w:val="16"/>
          <w:szCs w:val="16"/>
        </w:rPr>
      </w:pPr>
      <w:r w:rsidRPr="00AB02DD">
        <w:rPr>
          <w:sz w:val="16"/>
          <w:szCs w:val="16"/>
        </w:rPr>
        <w:t>Допускается устраивать велосипедные полосы по краю проезжих частей улиц с выделением их маркировкой двойной линией.</w:t>
      </w:r>
    </w:p>
    <w:p w:rsidR="00C37F43" w:rsidRPr="00AB02DD" w:rsidRDefault="00C37F43" w:rsidP="00C37F43">
      <w:pPr>
        <w:ind w:firstLine="360"/>
        <w:jc w:val="both"/>
        <w:rPr>
          <w:sz w:val="16"/>
          <w:szCs w:val="16"/>
        </w:rPr>
      </w:pPr>
      <w:r w:rsidRPr="00AB02DD">
        <w:rPr>
          <w:sz w:val="16"/>
          <w:szCs w:val="16"/>
        </w:rPr>
        <w:t>Расстояние безопасности от края велодорожки следует принимать не менее: до проезжей части – 1 м., до тротуара – 0,5 м.</w:t>
      </w:r>
    </w:p>
    <w:p w:rsidR="00C37F43" w:rsidRPr="00AB02DD" w:rsidRDefault="00C37F43" w:rsidP="00C37F43">
      <w:pPr>
        <w:ind w:firstLine="360"/>
        <w:jc w:val="both"/>
        <w:rPr>
          <w:sz w:val="16"/>
          <w:szCs w:val="16"/>
        </w:rPr>
      </w:pPr>
      <w:r w:rsidRPr="00AB02DD">
        <w:rPr>
          <w:sz w:val="16"/>
          <w:szCs w:val="16"/>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w:t>
      </w:r>
    </w:p>
    <w:p w:rsidR="00C37F43" w:rsidRPr="00AB02DD" w:rsidRDefault="00C37F43" w:rsidP="00C37F43">
      <w:pPr>
        <w:ind w:firstLine="360"/>
        <w:jc w:val="both"/>
        <w:rPr>
          <w:sz w:val="16"/>
          <w:szCs w:val="16"/>
        </w:rPr>
      </w:pPr>
      <w:r w:rsidRPr="00AB02DD">
        <w:rPr>
          <w:sz w:val="16"/>
          <w:szCs w:val="16"/>
        </w:rPr>
        <w:t>В стесненных условиях допускается разделительная полоса шириной 1,0 м. возвышающаяся над проезжей частью не менее чем на 0,15 м. с окай</w:t>
      </w:r>
      <w:r w:rsidRPr="00AB02DD">
        <w:rPr>
          <w:sz w:val="16"/>
          <w:szCs w:val="16"/>
        </w:rPr>
        <w:t>м</w:t>
      </w:r>
      <w:r w:rsidRPr="00AB02DD">
        <w:rPr>
          <w:sz w:val="16"/>
          <w:szCs w:val="16"/>
        </w:rPr>
        <w:t>ленным бордюром.</w:t>
      </w:r>
    </w:p>
    <w:p w:rsidR="00C37F43" w:rsidRPr="00AB02DD" w:rsidRDefault="00C37F43" w:rsidP="00C37F43">
      <w:pPr>
        <w:ind w:firstLine="360"/>
        <w:jc w:val="both"/>
        <w:rPr>
          <w:sz w:val="16"/>
          <w:szCs w:val="16"/>
        </w:rPr>
      </w:pPr>
      <w:r w:rsidRPr="00AB02DD">
        <w:rPr>
          <w:sz w:val="16"/>
          <w:szCs w:val="16"/>
        </w:rPr>
        <w:t>Продольные уклоны велосипедных дорожек следует принимать не более 50 %,  поперечные уклоны – в пределах 15-25 %.</w:t>
      </w:r>
    </w:p>
    <w:p w:rsidR="00C37F43" w:rsidRPr="00AB02DD" w:rsidRDefault="00C37F43" w:rsidP="00C37F43">
      <w:pPr>
        <w:ind w:firstLine="360"/>
        <w:jc w:val="both"/>
        <w:rPr>
          <w:sz w:val="16"/>
          <w:szCs w:val="16"/>
        </w:rPr>
      </w:pPr>
      <w:r w:rsidRPr="00AB02DD">
        <w:rPr>
          <w:sz w:val="16"/>
          <w:szCs w:val="16"/>
        </w:rPr>
        <w:t>Велосипедные дорожки на улицах следует предусматривать , как правило, для одностороннего движения с полосами зеленых насаждений или п</w:t>
      </w:r>
      <w:r w:rsidRPr="00AB02DD">
        <w:rPr>
          <w:sz w:val="16"/>
          <w:szCs w:val="16"/>
        </w:rPr>
        <w:t>о</w:t>
      </w:r>
      <w:r w:rsidRPr="00AB02DD">
        <w:rPr>
          <w:sz w:val="16"/>
          <w:szCs w:val="16"/>
        </w:rPr>
        <w:t>лосами безопасности  шириной не менее 0,8 м.; в стесненных условиях вместо указанных полос допускается предусматривать устройство барьеров.</w:t>
      </w:r>
    </w:p>
    <w:p w:rsidR="00C37F43" w:rsidRPr="00AB02DD" w:rsidRDefault="00C37F43" w:rsidP="00C37F43">
      <w:pPr>
        <w:ind w:firstLine="360"/>
        <w:jc w:val="both"/>
        <w:rPr>
          <w:sz w:val="16"/>
          <w:szCs w:val="16"/>
        </w:rPr>
      </w:pPr>
      <w:r w:rsidRPr="00AB02DD">
        <w:rPr>
          <w:sz w:val="16"/>
          <w:szCs w:val="16"/>
        </w:rPr>
        <w:t>При двустороннем движении между велосипедными дорожками следует предусматривать разделительную полосу шириной не менее 0,5 м.</w:t>
      </w:r>
    </w:p>
    <w:p w:rsidR="00C37F43" w:rsidRPr="00AB02DD" w:rsidRDefault="00C37F43" w:rsidP="00C37F43">
      <w:pPr>
        <w:ind w:firstLine="360"/>
        <w:jc w:val="both"/>
        <w:rPr>
          <w:sz w:val="16"/>
          <w:szCs w:val="16"/>
        </w:rPr>
      </w:pPr>
      <w:r w:rsidRPr="00AB02DD">
        <w:rPr>
          <w:sz w:val="16"/>
          <w:szCs w:val="16"/>
        </w:rPr>
        <w:lastRenderedPageBreak/>
        <w:t>Обязательный перечень элементов комплексного благоустройства велодорожек включает: твердый тип покрытия, элементы сопряжения повер</w:t>
      </w:r>
      <w:r w:rsidRPr="00AB02DD">
        <w:rPr>
          <w:sz w:val="16"/>
          <w:szCs w:val="16"/>
        </w:rPr>
        <w:t>х</w:t>
      </w:r>
      <w:r w:rsidRPr="00AB02DD">
        <w:rPr>
          <w:sz w:val="16"/>
          <w:szCs w:val="16"/>
        </w:rPr>
        <w:t>ности велодорожки с прилегающими территориями.</w:t>
      </w:r>
    </w:p>
    <w:p w:rsidR="00C37F43" w:rsidRPr="00AB02DD" w:rsidRDefault="00C37F43" w:rsidP="00C37F43">
      <w:pPr>
        <w:ind w:firstLine="360"/>
        <w:jc w:val="both"/>
        <w:rPr>
          <w:sz w:val="16"/>
          <w:szCs w:val="16"/>
        </w:rPr>
      </w:pPr>
      <w:r w:rsidRPr="00AB02DD">
        <w:rPr>
          <w:sz w:val="16"/>
          <w:szCs w:val="16"/>
        </w:rPr>
        <w:t>На велодорожках, размещаемых вдоль улиц и дорог, необходимо предусматривать освещение, на рекрационных территориях – озеленение вдоль велодорожек.</w:t>
      </w:r>
    </w:p>
    <w:p w:rsidR="00C37F43" w:rsidRPr="00AB02DD" w:rsidRDefault="00C37F43" w:rsidP="00C37F43">
      <w:pPr>
        <w:ind w:firstLine="360"/>
        <w:jc w:val="both"/>
        <w:rPr>
          <w:sz w:val="16"/>
          <w:szCs w:val="16"/>
        </w:rPr>
      </w:pPr>
      <w:r w:rsidRPr="00AB02DD">
        <w:rPr>
          <w:sz w:val="16"/>
          <w:szCs w:val="16"/>
        </w:rPr>
        <w:t>Насаждения вдоль велодорожек не должны сокращать габариты дорожки, высота свободного пространства над уровнем покрытия дорожки дол</w:t>
      </w:r>
      <w:r w:rsidRPr="00AB02DD">
        <w:rPr>
          <w:sz w:val="16"/>
          <w:szCs w:val="16"/>
        </w:rPr>
        <w:t>ж</w:t>
      </w:r>
      <w:r w:rsidRPr="00AB02DD">
        <w:rPr>
          <w:sz w:val="16"/>
          <w:szCs w:val="16"/>
        </w:rPr>
        <w:t>на составлять не менее 2,5 м.</w:t>
      </w:r>
    </w:p>
    <w:p w:rsidR="00C37F43" w:rsidRPr="00AB02DD" w:rsidRDefault="00C37F43" w:rsidP="00C37F43">
      <w:pPr>
        <w:ind w:firstLine="360"/>
        <w:jc w:val="both"/>
        <w:rPr>
          <w:sz w:val="16"/>
          <w:szCs w:val="16"/>
        </w:rPr>
      </w:pPr>
      <w:r w:rsidRPr="00AB02DD">
        <w:rPr>
          <w:sz w:val="16"/>
          <w:szCs w:val="16"/>
        </w:rPr>
        <w:t>Велосипедные дорожки, полосы для велосипедистов устраивают с учетом  нормируемого соотношения интенсивностей движения автомобилей и велосипедистов, велосипедные дорожки могут быть совмещены с пешеходными.»</w:t>
      </w:r>
    </w:p>
    <w:p w:rsidR="00C37F43" w:rsidRDefault="00C37F43" w:rsidP="00C37F43">
      <w:pPr>
        <w:jc w:val="both"/>
        <w:rPr>
          <w:sz w:val="16"/>
          <w:szCs w:val="16"/>
        </w:rPr>
      </w:pPr>
      <w:r w:rsidRPr="00AB02DD">
        <w:rPr>
          <w:sz w:val="16"/>
          <w:szCs w:val="16"/>
        </w:rPr>
        <w:t xml:space="preserve">2. Опубликовать настоящее решение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C37F43" w:rsidRPr="00AB02DD" w:rsidRDefault="00C37F43" w:rsidP="00C37F43">
      <w:pPr>
        <w:jc w:val="both"/>
        <w:rPr>
          <w:sz w:val="16"/>
          <w:szCs w:val="16"/>
        </w:rPr>
      </w:pPr>
    </w:p>
    <w:p w:rsidR="00C37F43" w:rsidRPr="00C37F43" w:rsidRDefault="00C37F43" w:rsidP="00C37F43">
      <w:pPr>
        <w:pStyle w:val="af"/>
        <w:pBdr>
          <w:bottom w:val="single" w:sz="12" w:space="1" w:color="auto"/>
        </w:pBdr>
        <w:rPr>
          <w:b/>
          <w:sz w:val="18"/>
          <w:szCs w:val="18"/>
        </w:rPr>
      </w:pPr>
      <w:r w:rsidRPr="00C37F43">
        <w:rPr>
          <w:b/>
          <w:sz w:val="18"/>
          <w:szCs w:val="18"/>
        </w:rPr>
        <w:t>Глава сельского поселения     Н.Г.Пискарева</w:t>
      </w:r>
    </w:p>
    <w:p w:rsidR="00C37F43" w:rsidRPr="00AB02DD" w:rsidRDefault="00C37F43" w:rsidP="00C37F43">
      <w:pPr>
        <w:tabs>
          <w:tab w:val="left" w:pos="1020"/>
        </w:tabs>
        <w:spacing w:line="240" w:lineRule="exact"/>
        <w:rPr>
          <w:b/>
          <w:sz w:val="16"/>
          <w:szCs w:val="16"/>
        </w:rPr>
      </w:pPr>
    </w:p>
    <w:p w:rsidR="00C37F43" w:rsidRPr="00E347BD" w:rsidRDefault="00C37F43" w:rsidP="00C37F4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C37F43" w:rsidRDefault="00C37F43" w:rsidP="00C37F43">
      <w:pPr>
        <w:jc w:val="center"/>
        <w:rPr>
          <w:b/>
          <w:sz w:val="18"/>
          <w:szCs w:val="18"/>
        </w:rPr>
      </w:pPr>
      <w:r>
        <w:rPr>
          <w:b/>
          <w:sz w:val="18"/>
          <w:szCs w:val="18"/>
        </w:rPr>
        <w:t xml:space="preserve">РЕШЕНИЕ </w:t>
      </w:r>
    </w:p>
    <w:p w:rsidR="00C37F43" w:rsidRPr="00C37F43" w:rsidRDefault="00C37F43" w:rsidP="00C37F43">
      <w:pPr>
        <w:jc w:val="center"/>
        <w:rPr>
          <w:b/>
          <w:sz w:val="16"/>
          <w:szCs w:val="16"/>
        </w:rPr>
      </w:pPr>
      <w:r w:rsidRPr="00C37F43">
        <w:rPr>
          <w:b/>
          <w:sz w:val="16"/>
          <w:szCs w:val="16"/>
        </w:rPr>
        <w:t>от 05.08.2021 № 42</w:t>
      </w:r>
    </w:p>
    <w:p w:rsidR="00C37F43" w:rsidRPr="00C37F43" w:rsidRDefault="00C37F43" w:rsidP="00C37F43">
      <w:pPr>
        <w:pStyle w:val="western"/>
        <w:jc w:val="center"/>
        <w:rPr>
          <w:b/>
          <w:sz w:val="16"/>
          <w:szCs w:val="16"/>
        </w:rPr>
      </w:pPr>
      <w:r w:rsidRPr="00C37F43">
        <w:rPr>
          <w:b/>
          <w:sz w:val="16"/>
          <w:szCs w:val="16"/>
        </w:rPr>
        <w:t>Об утверждении Положения о конкурсной комиссии по организации и проведению конкурсного отбора инициативных проектов.</w:t>
      </w:r>
    </w:p>
    <w:p w:rsidR="00C37F43" w:rsidRPr="001E0EE0" w:rsidRDefault="00C37F43" w:rsidP="00C37F43">
      <w:pPr>
        <w:autoSpaceDE w:val="0"/>
        <w:autoSpaceDN w:val="0"/>
        <w:adjustRightInd w:val="0"/>
        <w:ind w:firstLine="539"/>
        <w:contextualSpacing/>
        <w:jc w:val="both"/>
        <w:rPr>
          <w:sz w:val="16"/>
          <w:szCs w:val="16"/>
        </w:rPr>
      </w:pPr>
      <w:r w:rsidRPr="001E0EE0">
        <w:rPr>
          <w:b/>
          <w:sz w:val="16"/>
          <w:szCs w:val="16"/>
        </w:rPr>
        <w:t xml:space="preserve"> </w:t>
      </w:r>
      <w:r w:rsidRPr="001E0EE0">
        <w:rPr>
          <w:sz w:val="16"/>
          <w:szCs w:val="16"/>
        </w:rPr>
        <w:t>В соответствии с</w:t>
      </w:r>
      <w:r w:rsidRPr="001E0EE0">
        <w:rPr>
          <w:color w:val="000000"/>
          <w:sz w:val="16"/>
          <w:szCs w:val="16"/>
        </w:rPr>
        <w:t xml:space="preserve"> Порядком выдвижения, внесения, обсуждения, рассмотрения инициативных проектов, а также проведения их конкурсного отбора</w:t>
      </w:r>
      <w:r w:rsidRPr="001E0EE0">
        <w:rPr>
          <w:b/>
          <w:i/>
          <w:sz w:val="16"/>
          <w:szCs w:val="16"/>
        </w:rPr>
        <w:t xml:space="preserve"> </w:t>
      </w:r>
      <w:r w:rsidRPr="001E0EE0">
        <w:rPr>
          <w:bCs/>
          <w:sz w:val="16"/>
          <w:szCs w:val="16"/>
        </w:rPr>
        <w:t>в</w:t>
      </w:r>
      <w:r w:rsidRPr="001E0EE0">
        <w:rPr>
          <w:sz w:val="16"/>
          <w:szCs w:val="16"/>
        </w:rPr>
        <w:t xml:space="preserve"> Боровёнковском сельском поселении, утвержденном решением Совета депутатов Боровёнковского сельского поселения,  </w:t>
      </w:r>
      <w:r w:rsidRPr="001E0EE0">
        <w:rPr>
          <w:color w:val="000000"/>
          <w:sz w:val="16"/>
          <w:szCs w:val="16"/>
        </w:rPr>
        <w:t>Совет депутатов Боровёнковского сельского поселения</w:t>
      </w:r>
    </w:p>
    <w:p w:rsidR="00C37F43" w:rsidRPr="001E0EE0" w:rsidRDefault="00C37F43" w:rsidP="00C37F43">
      <w:pPr>
        <w:pStyle w:val="af"/>
        <w:rPr>
          <w:sz w:val="16"/>
          <w:szCs w:val="16"/>
        </w:rPr>
      </w:pPr>
      <w:r w:rsidRPr="001E0EE0">
        <w:rPr>
          <w:sz w:val="16"/>
          <w:szCs w:val="16"/>
        </w:rPr>
        <w:t>РЕШИЛ:</w:t>
      </w:r>
    </w:p>
    <w:p w:rsidR="00C37F43" w:rsidRPr="001E0EE0" w:rsidRDefault="00C37F43" w:rsidP="00C37F43">
      <w:pPr>
        <w:suppressAutoHyphens/>
        <w:autoSpaceDE w:val="0"/>
        <w:autoSpaceDN w:val="0"/>
        <w:adjustRightInd w:val="0"/>
        <w:jc w:val="both"/>
        <w:rPr>
          <w:rFonts w:eastAsia="Calibri" w:cs="Calibri"/>
          <w:sz w:val="16"/>
          <w:szCs w:val="16"/>
          <w:lang w:eastAsia="en-US"/>
        </w:rPr>
      </w:pPr>
      <w:r w:rsidRPr="001E0EE0">
        <w:rPr>
          <w:sz w:val="16"/>
          <w:szCs w:val="16"/>
        </w:rPr>
        <w:t>1. Утвердить прилагаемое Положение  о конкурсной комиссии по организации и проведению конкурсного отбора инициативных проектов.</w:t>
      </w:r>
    </w:p>
    <w:p w:rsidR="00C37F43" w:rsidRPr="001E0EE0" w:rsidRDefault="00C37F43" w:rsidP="00C37F43">
      <w:pPr>
        <w:jc w:val="both"/>
        <w:rPr>
          <w:sz w:val="16"/>
          <w:szCs w:val="16"/>
        </w:rPr>
      </w:pPr>
      <w:r w:rsidRPr="001E0EE0">
        <w:rPr>
          <w:sz w:val="16"/>
          <w:szCs w:val="16"/>
        </w:rPr>
        <w:t xml:space="preserve">2. Опубликовать настоящее решение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C37F43" w:rsidRPr="001E0EE0" w:rsidRDefault="00C37F43" w:rsidP="00C37F43">
      <w:pPr>
        <w:jc w:val="both"/>
        <w:rPr>
          <w:sz w:val="16"/>
          <w:szCs w:val="16"/>
        </w:rPr>
      </w:pPr>
    </w:p>
    <w:p w:rsidR="00C37F43" w:rsidRPr="001E0EE0" w:rsidRDefault="00C37F43" w:rsidP="00C37F43">
      <w:pPr>
        <w:jc w:val="both"/>
        <w:rPr>
          <w:b/>
          <w:sz w:val="16"/>
          <w:szCs w:val="16"/>
        </w:rPr>
      </w:pPr>
    </w:p>
    <w:p w:rsidR="00C37F43" w:rsidRPr="001E0EE0" w:rsidRDefault="00C37F43" w:rsidP="00C37F43">
      <w:pPr>
        <w:jc w:val="both"/>
        <w:rPr>
          <w:b/>
          <w:sz w:val="16"/>
          <w:szCs w:val="16"/>
        </w:rPr>
      </w:pPr>
      <w:r w:rsidRPr="001E0EE0">
        <w:rPr>
          <w:b/>
          <w:sz w:val="16"/>
          <w:szCs w:val="16"/>
        </w:rPr>
        <w:t xml:space="preserve">Глава Боровёнковского  </w:t>
      </w:r>
    </w:p>
    <w:p w:rsidR="00C37F43" w:rsidRPr="001E0EE0" w:rsidRDefault="00C37F43" w:rsidP="00C37F43">
      <w:pPr>
        <w:jc w:val="both"/>
        <w:rPr>
          <w:b/>
          <w:sz w:val="16"/>
          <w:szCs w:val="16"/>
        </w:rPr>
      </w:pPr>
      <w:r w:rsidRPr="001E0EE0">
        <w:rPr>
          <w:b/>
          <w:sz w:val="16"/>
          <w:szCs w:val="16"/>
        </w:rPr>
        <w:t>сельского поселения    Н.Г.Пискарева</w:t>
      </w: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right"/>
        <w:rPr>
          <w:b/>
          <w:sz w:val="16"/>
          <w:szCs w:val="16"/>
        </w:rPr>
      </w:pPr>
      <w:r w:rsidRPr="001E0EE0">
        <w:rPr>
          <w:b/>
          <w:sz w:val="16"/>
          <w:szCs w:val="16"/>
        </w:rPr>
        <w:t>Утвержден</w:t>
      </w:r>
    </w:p>
    <w:p w:rsidR="00C37F43" w:rsidRPr="001E0EE0" w:rsidRDefault="00C37F43" w:rsidP="00C37F43">
      <w:pPr>
        <w:jc w:val="right"/>
        <w:rPr>
          <w:b/>
          <w:sz w:val="16"/>
          <w:szCs w:val="16"/>
        </w:rPr>
      </w:pPr>
      <w:r w:rsidRPr="001E0EE0">
        <w:rPr>
          <w:b/>
          <w:sz w:val="16"/>
          <w:szCs w:val="16"/>
        </w:rPr>
        <w:t xml:space="preserve"> решением Совета депутатов</w:t>
      </w:r>
    </w:p>
    <w:p w:rsidR="00C37F43" w:rsidRPr="001E0EE0" w:rsidRDefault="00C37F43" w:rsidP="00C37F43">
      <w:pPr>
        <w:jc w:val="right"/>
        <w:rPr>
          <w:b/>
          <w:sz w:val="16"/>
          <w:szCs w:val="16"/>
        </w:rPr>
      </w:pPr>
      <w:r w:rsidRPr="001E0EE0">
        <w:rPr>
          <w:b/>
          <w:sz w:val="16"/>
          <w:szCs w:val="16"/>
        </w:rPr>
        <w:t xml:space="preserve"> Боровёнковского сельского</w:t>
      </w:r>
    </w:p>
    <w:p w:rsidR="00C37F43" w:rsidRPr="001E0EE0" w:rsidRDefault="00C37F43" w:rsidP="00C37F43">
      <w:pPr>
        <w:jc w:val="right"/>
        <w:rPr>
          <w:b/>
          <w:sz w:val="16"/>
          <w:szCs w:val="16"/>
        </w:rPr>
      </w:pPr>
      <w:r w:rsidRPr="001E0EE0">
        <w:rPr>
          <w:b/>
          <w:sz w:val="16"/>
          <w:szCs w:val="16"/>
        </w:rPr>
        <w:t xml:space="preserve"> поселения от 05.08.2021 № 42</w:t>
      </w: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B67068" w:rsidP="00C37F43">
      <w:pPr>
        <w:suppressAutoHyphens/>
        <w:autoSpaceDE w:val="0"/>
        <w:autoSpaceDN w:val="0"/>
        <w:adjustRightInd w:val="0"/>
        <w:jc w:val="center"/>
        <w:rPr>
          <w:b/>
          <w:sz w:val="16"/>
          <w:szCs w:val="16"/>
        </w:rPr>
      </w:pPr>
      <w:hyperlink r:id="rId9" w:history="1">
        <w:r w:rsidR="00C37F43" w:rsidRPr="001E0EE0">
          <w:rPr>
            <w:b/>
            <w:sz w:val="16"/>
            <w:szCs w:val="16"/>
          </w:rPr>
          <w:t>Положение</w:t>
        </w:r>
      </w:hyperlink>
      <w:r w:rsidR="00C37F43" w:rsidRPr="001E0EE0">
        <w:rPr>
          <w:b/>
          <w:sz w:val="16"/>
          <w:szCs w:val="16"/>
        </w:rPr>
        <w:t xml:space="preserve"> </w:t>
      </w:r>
    </w:p>
    <w:p w:rsidR="00C37F43" w:rsidRPr="001E0EE0" w:rsidRDefault="00C37F43" w:rsidP="00C37F43">
      <w:pPr>
        <w:suppressAutoHyphens/>
        <w:autoSpaceDE w:val="0"/>
        <w:autoSpaceDN w:val="0"/>
        <w:adjustRightInd w:val="0"/>
        <w:jc w:val="center"/>
        <w:rPr>
          <w:rFonts w:eastAsia="Calibri" w:cs="Calibri"/>
          <w:b/>
          <w:sz w:val="16"/>
          <w:szCs w:val="16"/>
          <w:lang w:eastAsia="en-US"/>
        </w:rPr>
      </w:pPr>
      <w:r w:rsidRPr="001E0EE0">
        <w:rPr>
          <w:b/>
          <w:sz w:val="16"/>
          <w:szCs w:val="16"/>
        </w:rPr>
        <w:t>о конкурсной комиссии по организации и проведению конкурсного отбора инициативных проектов</w:t>
      </w:r>
    </w:p>
    <w:p w:rsidR="00C37F43" w:rsidRPr="001E0EE0" w:rsidRDefault="00C37F43" w:rsidP="00C37F43">
      <w:pPr>
        <w:suppressAutoHyphens/>
        <w:autoSpaceDE w:val="0"/>
        <w:autoSpaceDN w:val="0"/>
        <w:adjustRightInd w:val="0"/>
        <w:ind w:firstLine="540"/>
        <w:jc w:val="both"/>
        <w:rPr>
          <w:rFonts w:eastAsia="Calibri" w:cs="Calibri"/>
          <w:sz w:val="16"/>
          <w:szCs w:val="16"/>
          <w:lang w:eastAsia="en-US"/>
        </w:rPr>
      </w:pPr>
    </w:p>
    <w:p w:rsidR="00C37F43" w:rsidRPr="001E0EE0" w:rsidRDefault="00C37F43" w:rsidP="00C37F43">
      <w:pPr>
        <w:suppressAutoHyphens/>
        <w:autoSpaceDE w:val="0"/>
        <w:autoSpaceDN w:val="0"/>
        <w:adjustRightInd w:val="0"/>
        <w:ind w:firstLine="540"/>
        <w:jc w:val="both"/>
        <w:rPr>
          <w:rFonts w:eastAsia="Calibri" w:cs="Calibri"/>
          <w:sz w:val="16"/>
          <w:szCs w:val="16"/>
          <w:lang w:eastAsia="en-US"/>
        </w:rPr>
      </w:pPr>
    </w:p>
    <w:p w:rsidR="00C37F43" w:rsidRPr="001E0EE0" w:rsidRDefault="00C37F43" w:rsidP="00C37F43">
      <w:pPr>
        <w:suppressAutoHyphens/>
        <w:autoSpaceDE w:val="0"/>
        <w:autoSpaceDN w:val="0"/>
        <w:adjustRightInd w:val="0"/>
        <w:jc w:val="center"/>
        <w:outlineLvl w:val="0"/>
        <w:rPr>
          <w:b/>
          <w:bCs/>
          <w:sz w:val="16"/>
          <w:szCs w:val="16"/>
        </w:rPr>
      </w:pPr>
      <w:r w:rsidRPr="001E0EE0">
        <w:rPr>
          <w:b/>
          <w:bCs/>
          <w:sz w:val="16"/>
          <w:szCs w:val="16"/>
        </w:rPr>
        <w:t>1. Общие положения</w:t>
      </w:r>
    </w:p>
    <w:p w:rsidR="00C37F43" w:rsidRPr="001E0EE0" w:rsidRDefault="00C37F43" w:rsidP="00C37F43">
      <w:pPr>
        <w:suppressAutoHyphens/>
        <w:autoSpaceDE w:val="0"/>
        <w:autoSpaceDN w:val="0"/>
        <w:adjustRightInd w:val="0"/>
        <w:ind w:firstLine="540"/>
        <w:jc w:val="both"/>
        <w:rPr>
          <w:sz w:val="16"/>
          <w:szCs w:val="16"/>
        </w:rPr>
      </w:pP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1.1.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 xml:space="preserve">1.2. Конкурсная комиссия осуществляет свою деятельность на основе </w:t>
      </w:r>
      <w:hyperlink r:id="rId10" w:history="1">
        <w:r w:rsidRPr="001E0EE0">
          <w:rPr>
            <w:sz w:val="16"/>
            <w:szCs w:val="16"/>
          </w:rPr>
          <w:t>Конституции</w:t>
        </w:r>
      </w:hyperlink>
      <w:r w:rsidRPr="001E0EE0">
        <w:rPr>
          <w:sz w:val="16"/>
          <w:szCs w:val="16"/>
        </w:rPr>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(наименование) муниципального образования (далее – Порядок проведения конкурсного отбора) и настоящего Положения.</w:t>
      </w: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 xml:space="preserve">1.3. Конкурсная комиссия формируется администрацией Боровёнковского сельского поселения. </w:t>
      </w: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 xml:space="preserve">При формировании конкурсной комиссии половина от общего числа членов конкурсной комиссии назначается на основе предложений Совета депутатов Боровёнковского сельского поселения. </w:t>
      </w: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1.4. Состав конкурсной комиссии утверждается постановлением  администрации Боровёнковского сельского поселения.</w:t>
      </w:r>
    </w:p>
    <w:p w:rsidR="00C37F43" w:rsidRPr="001E0EE0" w:rsidRDefault="00C37F43" w:rsidP="00C37F43">
      <w:pPr>
        <w:suppressAutoHyphens/>
        <w:autoSpaceDE w:val="0"/>
        <w:autoSpaceDN w:val="0"/>
        <w:adjustRightInd w:val="0"/>
        <w:spacing w:before="220"/>
        <w:ind w:left="1418" w:firstLine="709"/>
        <w:jc w:val="both"/>
        <w:rPr>
          <w:rFonts w:eastAsia="Calibri"/>
          <w:b/>
          <w:sz w:val="16"/>
          <w:szCs w:val="16"/>
          <w:lang w:eastAsia="en-US"/>
        </w:rPr>
      </w:pPr>
      <w:r w:rsidRPr="001E0EE0">
        <w:rPr>
          <w:rFonts w:eastAsia="Calibri"/>
          <w:b/>
          <w:sz w:val="16"/>
          <w:szCs w:val="16"/>
          <w:lang w:eastAsia="en-US"/>
        </w:rPr>
        <w:t>2. Основные задачи, функции и права конкурсной комиссии</w:t>
      </w:r>
    </w:p>
    <w:p w:rsidR="00C37F43" w:rsidRPr="001E0EE0" w:rsidRDefault="00C37F43" w:rsidP="00C37F43">
      <w:pPr>
        <w:suppressAutoHyphens/>
        <w:autoSpaceDE w:val="0"/>
        <w:autoSpaceDN w:val="0"/>
        <w:adjustRightInd w:val="0"/>
        <w:ind w:firstLine="539"/>
        <w:jc w:val="both"/>
        <w:rPr>
          <w:sz w:val="16"/>
          <w:szCs w:val="16"/>
        </w:rPr>
      </w:pP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 xml:space="preserve">2.1. Основной задачей конкурсной комиссии является </w:t>
      </w:r>
      <w:r w:rsidRPr="001E0EE0">
        <w:rPr>
          <w:rFonts w:eastAsia="Calibri"/>
          <w:sz w:val="16"/>
          <w:szCs w:val="16"/>
          <w:lang w:eastAsia="en-US"/>
        </w:rPr>
        <w:t>определение лучшего, из числа представленных на конкурсный отбор, инициативного проекта для реализации на территории, части территории (наименование) муниципального образования.</w:t>
      </w: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2.2. Основными функциями конкурсной комиссии являются:</w:t>
      </w:r>
    </w:p>
    <w:p w:rsidR="00C37F43" w:rsidRPr="001E0EE0" w:rsidRDefault="00C37F43" w:rsidP="00C37F43">
      <w:pPr>
        <w:suppressAutoHyphens/>
        <w:autoSpaceDE w:val="0"/>
        <w:autoSpaceDN w:val="0"/>
        <w:adjustRightInd w:val="0"/>
        <w:ind w:firstLine="539"/>
        <w:jc w:val="both"/>
        <w:rPr>
          <w:sz w:val="16"/>
          <w:szCs w:val="16"/>
        </w:rPr>
      </w:pPr>
      <w:r w:rsidRPr="001E0EE0">
        <w:rPr>
          <w:sz w:val="16"/>
          <w:szCs w:val="16"/>
        </w:rPr>
        <w:t>1) размещение информации о ходе проведения конкурсном отборе на официальном сайте администрации Боровёнковского сельского поселения в сети «Интернет»;</w:t>
      </w:r>
    </w:p>
    <w:p w:rsidR="00C37F43" w:rsidRPr="001E0EE0" w:rsidRDefault="00C37F43" w:rsidP="00C37F43">
      <w:pPr>
        <w:suppressAutoHyphens/>
        <w:autoSpaceDE w:val="0"/>
        <w:autoSpaceDN w:val="0"/>
        <w:adjustRightInd w:val="0"/>
        <w:ind w:firstLine="539"/>
        <w:jc w:val="both"/>
        <w:rPr>
          <w:rFonts w:eastAsia="Calibri"/>
          <w:sz w:val="16"/>
          <w:szCs w:val="16"/>
          <w:lang w:eastAsia="en-US"/>
        </w:rPr>
      </w:pPr>
      <w:r w:rsidRPr="001E0EE0">
        <w:rPr>
          <w:rFonts w:eastAsia="Calibri"/>
          <w:sz w:val="16"/>
          <w:szCs w:val="16"/>
          <w:lang w:eastAsia="en-US"/>
        </w:rPr>
        <w:t xml:space="preserve">2) информирование администрации </w:t>
      </w:r>
      <w:r w:rsidRPr="001E0EE0">
        <w:rPr>
          <w:sz w:val="16"/>
          <w:szCs w:val="16"/>
        </w:rPr>
        <w:t>Боровёнковского сельского поселения</w:t>
      </w:r>
      <w:r w:rsidRPr="001E0EE0">
        <w:rPr>
          <w:rFonts w:eastAsia="Calibri"/>
          <w:sz w:val="16"/>
          <w:szCs w:val="16"/>
          <w:lang w:eastAsia="en-US"/>
        </w:rPr>
        <w:t xml:space="preserve">  и инициаторов проектов по вопросам организации и</w:t>
      </w:r>
      <w:bookmarkStart w:id="1" w:name="_GoBack"/>
      <w:bookmarkEnd w:id="1"/>
      <w:r w:rsidRPr="001E0EE0">
        <w:rPr>
          <w:rFonts w:eastAsia="Calibri"/>
          <w:sz w:val="16"/>
          <w:szCs w:val="16"/>
          <w:lang w:eastAsia="en-US"/>
        </w:rPr>
        <w:t xml:space="preserve"> проведения конкурсного отбора;</w:t>
      </w:r>
    </w:p>
    <w:p w:rsidR="00C37F43" w:rsidRPr="001E0EE0" w:rsidRDefault="00C37F43" w:rsidP="00C37F43">
      <w:pPr>
        <w:suppressAutoHyphens/>
        <w:autoSpaceDE w:val="0"/>
        <w:autoSpaceDN w:val="0"/>
        <w:adjustRightInd w:val="0"/>
        <w:ind w:firstLine="539"/>
        <w:jc w:val="both"/>
        <w:rPr>
          <w:rFonts w:eastAsia="Calibri"/>
          <w:sz w:val="16"/>
          <w:szCs w:val="16"/>
          <w:lang w:eastAsia="en-US"/>
        </w:rPr>
      </w:pPr>
      <w:r w:rsidRPr="001E0EE0">
        <w:rPr>
          <w:rFonts w:eastAsia="Calibri"/>
          <w:sz w:val="16"/>
          <w:szCs w:val="16"/>
          <w:lang w:eastAsia="en-US"/>
        </w:rPr>
        <w:t>3) рассмотрение и оценка поступивших инициативных проектов;</w:t>
      </w:r>
    </w:p>
    <w:p w:rsidR="00C37F43" w:rsidRPr="001E0EE0" w:rsidRDefault="00C37F43" w:rsidP="00C37F43">
      <w:pPr>
        <w:suppressAutoHyphens/>
        <w:autoSpaceDE w:val="0"/>
        <w:autoSpaceDN w:val="0"/>
        <w:adjustRightInd w:val="0"/>
        <w:ind w:firstLine="539"/>
        <w:jc w:val="both"/>
        <w:rPr>
          <w:rFonts w:eastAsia="Calibri"/>
          <w:sz w:val="16"/>
          <w:szCs w:val="16"/>
          <w:lang w:eastAsia="en-US"/>
        </w:rPr>
      </w:pPr>
      <w:r w:rsidRPr="001E0EE0">
        <w:rPr>
          <w:rFonts w:eastAsia="Calibri"/>
          <w:sz w:val="16"/>
          <w:szCs w:val="16"/>
          <w:lang w:eastAsia="en-US"/>
        </w:rPr>
        <w:t>4) формирование перечня прошедших конкурсный отбор проектов, набравших наибольшее количество баллов;</w:t>
      </w:r>
    </w:p>
    <w:p w:rsidR="00C37F43" w:rsidRPr="001E0EE0" w:rsidRDefault="00C37F43" w:rsidP="00C37F43">
      <w:pPr>
        <w:suppressAutoHyphens/>
        <w:autoSpaceDE w:val="0"/>
        <w:autoSpaceDN w:val="0"/>
        <w:adjustRightInd w:val="0"/>
        <w:ind w:firstLine="539"/>
        <w:jc w:val="both"/>
        <w:rPr>
          <w:rFonts w:eastAsia="Calibri"/>
          <w:sz w:val="16"/>
          <w:szCs w:val="16"/>
          <w:lang w:eastAsia="en-US"/>
        </w:rPr>
      </w:pPr>
      <w:r w:rsidRPr="001E0EE0">
        <w:rPr>
          <w:rFonts w:eastAsia="Calibri"/>
          <w:sz w:val="16"/>
          <w:szCs w:val="16"/>
          <w:lang w:eastAsia="en-US"/>
        </w:rPr>
        <w:t>5) решение иных вопросов при организации и проведении конкурсного отбора.</w:t>
      </w:r>
    </w:p>
    <w:p w:rsidR="00C37F43" w:rsidRPr="001E0EE0" w:rsidRDefault="00C37F43" w:rsidP="00C37F43">
      <w:pPr>
        <w:suppressAutoHyphens/>
        <w:autoSpaceDE w:val="0"/>
        <w:autoSpaceDN w:val="0"/>
        <w:adjustRightInd w:val="0"/>
        <w:ind w:firstLine="539"/>
        <w:jc w:val="both"/>
        <w:rPr>
          <w:rFonts w:eastAsia="Calibri"/>
          <w:sz w:val="16"/>
          <w:szCs w:val="16"/>
          <w:lang w:eastAsia="en-US"/>
        </w:rPr>
      </w:pPr>
      <w:r w:rsidRPr="001E0EE0">
        <w:rPr>
          <w:rFonts w:eastAsia="Calibri"/>
          <w:sz w:val="16"/>
          <w:szCs w:val="16"/>
          <w:lang w:eastAsia="en-US"/>
        </w:rPr>
        <w:t>2.3. Для решения возложенных на конкурсную комиссию функций она имеет право:</w:t>
      </w:r>
    </w:p>
    <w:p w:rsidR="00C37F43" w:rsidRPr="001E0EE0" w:rsidRDefault="00C37F43" w:rsidP="00C37F43">
      <w:pPr>
        <w:suppressAutoHyphens/>
        <w:autoSpaceDE w:val="0"/>
        <w:autoSpaceDN w:val="0"/>
        <w:adjustRightInd w:val="0"/>
        <w:ind w:firstLine="539"/>
        <w:jc w:val="both"/>
        <w:rPr>
          <w:rFonts w:eastAsia="Calibri"/>
          <w:sz w:val="16"/>
          <w:szCs w:val="16"/>
          <w:lang w:eastAsia="en-US"/>
        </w:rPr>
      </w:pPr>
      <w:r w:rsidRPr="001E0EE0">
        <w:rPr>
          <w:rFonts w:eastAsia="Calibri"/>
          <w:sz w:val="16"/>
          <w:szCs w:val="16"/>
          <w:lang w:eastAsia="en-US"/>
        </w:rPr>
        <w:lastRenderedPageBreak/>
        <w:t xml:space="preserve">1) запрашивать в установленном порядке и получать от администрации </w:t>
      </w:r>
      <w:r w:rsidRPr="001E0EE0">
        <w:rPr>
          <w:sz w:val="16"/>
          <w:szCs w:val="16"/>
        </w:rPr>
        <w:t>Боровёнковского сельского поселения</w:t>
      </w:r>
      <w:r w:rsidRPr="001E0EE0">
        <w:rPr>
          <w:rFonts w:eastAsia="Calibri"/>
          <w:sz w:val="16"/>
          <w:szCs w:val="16"/>
          <w:lang w:eastAsia="en-US"/>
        </w:rPr>
        <w:t xml:space="preserve"> , инициаторов проектов информацию по вопросам, относящимся к компетенции конкурсной комиссии;</w:t>
      </w:r>
    </w:p>
    <w:p w:rsidR="00C37F43" w:rsidRPr="001E0EE0" w:rsidRDefault="00C37F43" w:rsidP="00C37F43">
      <w:pPr>
        <w:suppressAutoHyphens/>
        <w:autoSpaceDE w:val="0"/>
        <w:autoSpaceDN w:val="0"/>
        <w:adjustRightInd w:val="0"/>
        <w:ind w:firstLine="539"/>
        <w:jc w:val="both"/>
        <w:rPr>
          <w:rFonts w:eastAsia="Calibri"/>
          <w:sz w:val="16"/>
          <w:szCs w:val="16"/>
          <w:lang w:eastAsia="en-US"/>
        </w:rPr>
      </w:pPr>
      <w:r w:rsidRPr="001E0EE0">
        <w:rPr>
          <w:rFonts w:eastAsia="Calibri"/>
          <w:sz w:val="16"/>
          <w:szCs w:val="16"/>
          <w:lang w:eastAsia="en-US"/>
        </w:rPr>
        <w:t>2)</w:t>
      </w:r>
      <w:r w:rsidRPr="001E0EE0">
        <w:rPr>
          <w:sz w:val="16"/>
          <w:szCs w:val="16"/>
        </w:rPr>
        <w:t xml:space="preserve"> </w:t>
      </w:r>
      <w:r w:rsidRPr="001E0EE0">
        <w:rPr>
          <w:rFonts w:eastAsia="Calibri"/>
          <w:sz w:val="16"/>
          <w:szCs w:val="16"/>
          <w:lang w:eastAsia="en-US"/>
        </w:rPr>
        <w:t>привлекать специалистов для проведения ими экспертизы представленных документов.</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p>
    <w:p w:rsidR="00C37F43" w:rsidRPr="001E0EE0" w:rsidRDefault="00C37F43" w:rsidP="00C37F43">
      <w:pPr>
        <w:suppressAutoHyphens/>
        <w:autoSpaceDE w:val="0"/>
        <w:autoSpaceDN w:val="0"/>
        <w:adjustRightInd w:val="0"/>
        <w:ind w:firstLine="540"/>
        <w:jc w:val="both"/>
        <w:rPr>
          <w:rFonts w:eastAsia="Calibri"/>
          <w:b/>
          <w:sz w:val="16"/>
          <w:szCs w:val="16"/>
          <w:lang w:eastAsia="en-US"/>
        </w:rPr>
      </w:pPr>
      <w:r w:rsidRPr="001E0EE0">
        <w:rPr>
          <w:rFonts w:eastAsia="Calibri"/>
          <w:b/>
          <w:sz w:val="16"/>
          <w:szCs w:val="16"/>
          <w:lang w:eastAsia="en-US"/>
        </w:rPr>
        <w:tab/>
      </w:r>
      <w:r w:rsidRPr="001E0EE0">
        <w:rPr>
          <w:rFonts w:eastAsia="Calibri"/>
          <w:b/>
          <w:sz w:val="16"/>
          <w:szCs w:val="16"/>
          <w:lang w:eastAsia="en-US"/>
        </w:rPr>
        <w:tab/>
      </w:r>
      <w:r w:rsidRPr="001E0EE0">
        <w:rPr>
          <w:rFonts w:eastAsia="Calibri"/>
          <w:b/>
          <w:sz w:val="16"/>
          <w:szCs w:val="16"/>
          <w:lang w:eastAsia="en-US"/>
        </w:rPr>
        <w:tab/>
        <w:t>3. Порядок работы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3.2. Председатель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1) осуществляет общее руководство работой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2) ведет заседание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 определяет дату, время и место проведения заседания конкурсной комиссии, утверждает повестку дня;</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4) подписывает протокол заседания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3.4. Секретарь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1) организует проведение заседания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2) информирует членов комиссии об очередном заседании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 готовит проекты повестки дня очередного заседания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4) ведет протокол заседания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 xml:space="preserve">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3.5.В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C37F43" w:rsidRPr="001E0EE0" w:rsidRDefault="00C37F43" w:rsidP="00C37F43">
      <w:pPr>
        <w:widowControl w:val="0"/>
        <w:suppressAutoHyphens/>
        <w:autoSpaceDE w:val="0"/>
        <w:autoSpaceDN w:val="0"/>
        <w:adjustRightInd w:val="0"/>
        <w:ind w:firstLine="540"/>
        <w:jc w:val="both"/>
        <w:rPr>
          <w:sz w:val="16"/>
          <w:szCs w:val="16"/>
        </w:rPr>
      </w:pPr>
      <w:r w:rsidRPr="001E0EE0">
        <w:rPr>
          <w:rFonts w:eastAsia="Calibri"/>
          <w:sz w:val="16"/>
          <w:szCs w:val="16"/>
          <w:lang w:eastAsia="en-US"/>
        </w:rPr>
        <w:t>3.7. Конкурсная комиссия правомочна проводить заседания и принимать решения, если на заседании присутствует не менее 3/4 ее членов.</w:t>
      </w:r>
      <w:r w:rsidRPr="001E0EE0">
        <w:rPr>
          <w:sz w:val="16"/>
          <w:szCs w:val="16"/>
        </w:rPr>
        <w:t xml:space="preserve"> </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C37F43" w:rsidRPr="001E0EE0" w:rsidRDefault="00C37F43" w:rsidP="00C37F43">
      <w:pPr>
        <w:suppressAutoHyphens/>
        <w:autoSpaceDE w:val="0"/>
        <w:autoSpaceDN w:val="0"/>
        <w:adjustRightInd w:val="0"/>
        <w:ind w:firstLine="540"/>
        <w:jc w:val="both"/>
        <w:rPr>
          <w:sz w:val="16"/>
          <w:szCs w:val="16"/>
        </w:rPr>
      </w:pPr>
      <w:r w:rsidRPr="001E0EE0">
        <w:rPr>
          <w:sz w:val="16"/>
          <w:szCs w:val="16"/>
        </w:rPr>
        <w:t xml:space="preserve">3.9.Решение </w:t>
      </w:r>
      <w:r w:rsidRPr="001E0EE0">
        <w:rPr>
          <w:rFonts w:eastAsia="Calibri"/>
          <w:sz w:val="16"/>
          <w:szCs w:val="16"/>
          <w:lang w:eastAsia="en-US"/>
        </w:rPr>
        <w:t xml:space="preserve">конкурсной </w:t>
      </w:r>
      <w:r w:rsidRPr="001E0EE0">
        <w:rPr>
          <w:sz w:val="16"/>
          <w:szCs w:val="16"/>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r w:rsidRPr="001E0EE0">
        <w:rPr>
          <w:rFonts w:eastAsia="Calibri"/>
          <w:sz w:val="16"/>
          <w:szCs w:val="16"/>
          <w:lang w:eastAsia="en-US"/>
        </w:rPr>
        <w:t xml:space="preserve">3.10. Организационно-техническое обеспечение деятельности, организацию и ведение делопроизводства конкурсной комиссии осуществляет Администрация </w:t>
      </w:r>
      <w:r w:rsidRPr="001E0EE0">
        <w:rPr>
          <w:sz w:val="16"/>
          <w:szCs w:val="16"/>
        </w:rPr>
        <w:t>Боровёнковского сельского поселения</w:t>
      </w:r>
      <w:r w:rsidRPr="001E0EE0">
        <w:rPr>
          <w:rFonts w:eastAsia="Calibri"/>
          <w:sz w:val="16"/>
          <w:szCs w:val="16"/>
          <w:lang w:eastAsia="en-US"/>
        </w:rPr>
        <w:t>.</w:t>
      </w:r>
    </w:p>
    <w:p w:rsidR="00C37F43" w:rsidRPr="001E0EE0" w:rsidRDefault="00C37F43" w:rsidP="00C37F43">
      <w:pPr>
        <w:suppressAutoHyphens/>
        <w:autoSpaceDE w:val="0"/>
        <w:autoSpaceDN w:val="0"/>
        <w:adjustRightInd w:val="0"/>
        <w:ind w:firstLine="540"/>
        <w:jc w:val="both"/>
        <w:rPr>
          <w:rFonts w:eastAsia="Calibri"/>
          <w:sz w:val="16"/>
          <w:szCs w:val="16"/>
          <w:lang w:eastAsia="en-US"/>
        </w:rPr>
      </w:pPr>
    </w:p>
    <w:p w:rsidR="00C37F43" w:rsidRPr="001E0EE0" w:rsidRDefault="00C37F43" w:rsidP="00C37F43">
      <w:pPr>
        <w:rPr>
          <w:sz w:val="16"/>
          <w:szCs w:val="16"/>
        </w:rPr>
      </w:pPr>
    </w:p>
    <w:p w:rsidR="00C37F43" w:rsidRPr="001E0EE0" w:rsidRDefault="00C37F43" w:rsidP="00C37F43">
      <w:pPr>
        <w:jc w:val="center"/>
        <w:rPr>
          <w:sz w:val="16"/>
          <w:szCs w:val="16"/>
        </w:rPr>
      </w:pPr>
      <w:r w:rsidRPr="001E0EE0">
        <w:rPr>
          <w:sz w:val="16"/>
          <w:szCs w:val="16"/>
        </w:rPr>
        <w:t>___________________</w:t>
      </w:r>
    </w:p>
    <w:p w:rsidR="00C37F43" w:rsidRPr="001E0EE0" w:rsidRDefault="00C37F43" w:rsidP="00C37F43">
      <w:pPr>
        <w:jc w:val="center"/>
        <w:rPr>
          <w:b/>
          <w:sz w:val="16"/>
          <w:szCs w:val="16"/>
        </w:rPr>
      </w:pPr>
    </w:p>
    <w:p w:rsidR="00C37F43" w:rsidRPr="00E347BD" w:rsidRDefault="00C37F43" w:rsidP="00C37F4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C37F43" w:rsidRDefault="00C37F43" w:rsidP="00C37F43">
      <w:pPr>
        <w:jc w:val="center"/>
        <w:rPr>
          <w:b/>
          <w:sz w:val="18"/>
          <w:szCs w:val="18"/>
        </w:rPr>
      </w:pPr>
      <w:r>
        <w:rPr>
          <w:b/>
          <w:sz w:val="18"/>
          <w:szCs w:val="18"/>
        </w:rPr>
        <w:t xml:space="preserve">РЕШЕНИЕ </w:t>
      </w:r>
    </w:p>
    <w:p w:rsidR="00C37F43" w:rsidRPr="00C37F43" w:rsidRDefault="00C37F43" w:rsidP="00C37F43">
      <w:pPr>
        <w:jc w:val="center"/>
        <w:rPr>
          <w:b/>
          <w:sz w:val="16"/>
          <w:szCs w:val="16"/>
        </w:rPr>
      </w:pPr>
      <w:r>
        <w:rPr>
          <w:b/>
          <w:sz w:val="16"/>
          <w:szCs w:val="16"/>
        </w:rPr>
        <w:t>от 05.08.2021 № 43</w:t>
      </w:r>
    </w:p>
    <w:p w:rsidR="00C37F43" w:rsidRPr="001E0EE0" w:rsidRDefault="00C37F43" w:rsidP="00C37F43">
      <w:pPr>
        <w:jc w:val="center"/>
        <w:rPr>
          <w:b/>
          <w:sz w:val="16"/>
          <w:szCs w:val="16"/>
        </w:rPr>
      </w:pPr>
    </w:p>
    <w:p w:rsidR="00C37F43" w:rsidRPr="009D0B9E" w:rsidRDefault="00C37F43" w:rsidP="00C37F43">
      <w:pPr>
        <w:jc w:val="center"/>
        <w:rPr>
          <w:b/>
          <w:sz w:val="16"/>
          <w:szCs w:val="16"/>
        </w:rPr>
      </w:pPr>
      <w:r w:rsidRPr="009D0B9E">
        <w:rPr>
          <w:rFonts w:eastAsia="Calibri"/>
          <w:b/>
          <w:sz w:val="16"/>
          <w:szCs w:val="16"/>
        </w:rPr>
        <w:t>Об утверждении Порядка расчета и</w:t>
      </w:r>
      <w:r>
        <w:rPr>
          <w:rFonts w:eastAsia="Calibri"/>
          <w:b/>
          <w:sz w:val="16"/>
          <w:szCs w:val="16"/>
        </w:rPr>
        <w:t xml:space="preserve"> </w:t>
      </w:r>
      <w:r w:rsidRPr="009D0B9E">
        <w:rPr>
          <w:rFonts w:eastAsia="Calibri"/>
          <w:b/>
          <w:sz w:val="16"/>
          <w:szCs w:val="16"/>
        </w:rPr>
        <w:t>возврата сумм инициативных платежей,</w:t>
      </w:r>
      <w:r w:rsidRPr="00C37F43">
        <w:rPr>
          <w:rFonts w:eastAsia="Calibri"/>
          <w:b/>
          <w:sz w:val="16"/>
          <w:szCs w:val="16"/>
        </w:rPr>
        <w:t xml:space="preserve"> </w:t>
      </w:r>
      <w:r w:rsidRPr="009D0B9E">
        <w:rPr>
          <w:rFonts w:eastAsia="Calibri"/>
          <w:b/>
          <w:sz w:val="16"/>
          <w:szCs w:val="16"/>
        </w:rPr>
        <w:t>подлежащих возврату лицам (в том числе</w:t>
      </w:r>
      <w:r>
        <w:rPr>
          <w:rFonts w:eastAsia="Calibri"/>
          <w:b/>
          <w:sz w:val="16"/>
          <w:szCs w:val="16"/>
        </w:rPr>
        <w:t xml:space="preserve"> </w:t>
      </w:r>
      <w:r w:rsidRPr="009D0B9E">
        <w:rPr>
          <w:rFonts w:eastAsia="Calibri"/>
          <w:b/>
          <w:sz w:val="16"/>
          <w:szCs w:val="16"/>
        </w:rPr>
        <w:t>организациям), осущ</w:t>
      </w:r>
      <w:r w:rsidRPr="009D0B9E">
        <w:rPr>
          <w:rFonts w:eastAsia="Calibri"/>
          <w:b/>
          <w:sz w:val="16"/>
          <w:szCs w:val="16"/>
        </w:rPr>
        <w:t>е</w:t>
      </w:r>
      <w:r w:rsidRPr="009D0B9E">
        <w:rPr>
          <w:rFonts w:eastAsia="Calibri"/>
          <w:b/>
          <w:sz w:val="16"/>
          <w:szCs w:val="16"/>
        </w:rPr>
        <w:t>ствившим их перечисление в бюджет</w:t>
      </w:r>
      <w:r>
        <w:rPr>
          <w:rFonts w:eastAsia="Calibri"/>
          <w:b/>
          <w:sz w:val="16"/>
          <w:szCs w:val="16"/>
        </w:rPr>
        <w:t xml:space="preserve"> </w:t>
      </w:r>
      <w:r w:rsidRPr="009D0B9E">
        <w:rPr>
          <w:rFonts w:eastAsia="Calibri"/>
          <w:b/>
          <w:sz w:val="16"/>
          <w:szCs w:val="16"/>
        </w:rPr>
        <w:t>Боровёнковского сельского поселения</w:t>
      </w:r>
    </w:p>
    <w:p w:rsidR="00C37F43" w:rsidRPr="009D0B9E" w:rsidRDefault="00C37F43" w:rsidP="00C37F43">
      <w:pPr>
        <w:jc w:val="center"/>
        <w:rPr>
          <w:rFonts w:eastAsia="Calibri"/>
          <w:b/>
          <w:sz w:val="16"/>
          <w:szCs w:val="16"/>
        </w:rPr>
      </w:pPr>
    </w:p>
    <w:p w:rsidR="00C37F43" w:rsidRPr="009D0B9E" w:rsidRDefault="00C37F43" w:rsidP="00C37F43">
      <w:pPr>
        <w:jc w:val="center"/>
        <w:rPr>
          <w:rFonts w:eastAsia="Calibri"/>
          <w:b/>
          <w:sz w:val="16"/>
          <w:szCs w:val="16"/>
        </w:rPr>
      </w:pPr>
    </w:p>
    <w:p w:rsidR="00C37F43" w:rsidRPr="009D0B9E" w:rsidRDefault="00C37F43" w:rsidP="00C37F43">
      <w:pPr>
        <w:jc w:val="center"/>
        <w:rPr>
          <w:rFonts w:eastAsia="Calibri"/>
          <w:b/>
          <w:sz w:val="16"/>
          <w:szCs w:val="16"/>
        </w:rPr>
      </w:pPr>
    </w:p>
    <w:p w:rsidR="00C37F43" w:rsidRPr="009D0B9E" w:rsidRDefault="00C37F43" w:rsidP="00C37F43">
      <w:pPr>
        <w:rPr>
          <w:rFonts w:eastAsia="Calibri"/>
          <w:b/>
          <w:sz w:val="16"/>
          <w:szCs w:val="16"/>
        </w:rPr>
      </w:pPr>
    </w:p>
    <w:p w:rsidR="00C37F43" w:rsidRPr="009D0B9E" w:rsidRDefault="00C37F43" w:rsidP="00C37F43">
      <w:pPr>
        <w:autoSpaceDE w:val="0"/>
        <w:autoSpaceDN w:val="0"/>
        <w:adjustRightInd w:val="0"/>
        <w:ind w:firstLine="539"/>
        <w:contextualSpacing/>
        <w:jc w:val="both"/>
        <w:rPr>
          <w:sz w:val="16"/>
          <w:szCs w:val="16"/>
        </w:rPr>
      </w:pPr>
      <w:r w:rsidRPr="009D0B9E">
        <w:rPr>
          <w:sz w:val="16"/>
          <w:szCs w:val="16"/>
        </w:rPr>
        <w:t>В соответствии с</w:t>
      </w:r>
      <w:r w:rsidRPr="009D0B9E">
        <w:rPr>
          <w:rFonts w:eastAsia="Calibri"/>
          <w:sz w:val="16"/>
          <w:szCs w:val="16"/>
        </w:rPr>
        <w:t xml:space="preserve"> Федеральным законом от 20.07.2020 № 236-ФЗ «О внесении изменений в Федеральный закон «Об общих принципах орган</w:t>
      </w:r>
      <w:r w:rsidRPr="009D0B9E">
        <w:rPr>
          <w:rFonts w:eastAsia="Calibri"/>
          <w:sz w:val="16"/>
          <w:szCs w:val="16"/>
        </w:rPr>
        <w:t>и</w:t>
      </w:r>
      <w:r w:rsidRPr="009D0B9E">
        <w:rPr>
          <w:rFonts w:eastAsia="Calibri"/>
          <w:sz w:val="16"/>
          <w:szCs w:val="16"/>
        </w:rPr>
        <w:t>зации местного самоуправления в Российской Федерации», Федеральным законом от 20.07.2020 № 216-ФЗ «О внесении изменений в Бюджетный к</w:t>
      </w:r>
      <w:r w:rsidRPr="009D0B9E">
        <w:rPr>
          <w:rFonts w:eastAsia="Calibri"/>
          <w:sz w:val="16"/>
          <w:szCs w:val="16"/>
        </w:rPr>
        <w:t>о</w:t>
      </w:r>
      <w:r w:rsidRPr="009D0B9E">
        <w:rPr>
          <w:rFonts w:eastAsia="Calibri"/>
          <w:sz w:val="16"/>
          <w:szCs w:val="16"/>
        </w:rPr>
        <w:t xml:space="preserve">декс Российской Федерации», Уставом </w:t>
      </w:r>
      <w:r w:rsidRPr="009D0B9E">
        <w:rPr>
          <w:sz w:val="16"/>
          <w:szCs w:val="16"/>
        </w:rPr>
        <w:t xml:space="preserve">Боровёнковского сельского поселения,  </w:t>
      </w:r>
      <w:r w:rsidRPr="009D0B9E">
        <w:rPr>
          <w:color w:val="000000"/>
          <w:sz w:val="16"/>
          <w:szCs w:val="16"/>
        </w:rPr>
        <w:t>Совет депутатов Боровёнковского сельского поселения</w:t>
      </w:r>
    </w:p>
    <w:p w:rsidR="00C37F43" w:rsidRPr="009D0B9E" w:rsidRDefault="00C37F43" w:rsidP="00C37F43">
      <w:pPr>
        <w:pStyle w:val="af"/>
        <w:rPr>
          <w:sz w:val="16"/>
          <w:szCs w:val="16"/>
        </w:rPr>
      </w:pPr>
      <w:r w:rsidRPr="009D0B9E">
        <w:rPr>
          <w:sz w:val="16"/>
          <w:szCs w:val="16"/>
        </w:rPr>
        <w:t>РЕШИЛ:</w:t>
      </w:r>
    </w:p>
    <w:p w:rsidR="00C37F43" w:rsidRPr="009D0B9E" w:rsidRDefault="00C37F43" w:rsidP="00C37F43">
      <w:pPr>
        <w:suppressAutoHyphens/>
        <w:autoSpaceDE w:val="0"/>
        <w:autoSpaceDN w:val="0"/>
        <w:adjustRightInd w:val="0"/>
        <w:jc w:val="both"/>
        <w:rPr>
          <w:rFonts w:eastAsia="Calibri" w:cs="Calibri"/>
          <w:sz w:val="16"/>
          <w:szCs w:val="16"/>
          <w:lang w:eastAsia="en-US"/>
        </w:rPr>
      </w:pPr>
      <w:r w:rsidRPr="009D0B9E">
        <w:rPr>
          <w:sz w:val="16"/>
          <w:szCs w:val="16"/>
        </w:rPr>
        <w:t>1. Утвердить прилагаемый</w:t>
      </w:r>
      <w:r w:rsidRPr="009D0B9E">
        <w:rPr>
          <w:rFonts w:eastAsia="Calibri"/>
          <w:sz w:val="16"/>
          <w:szCs w:val="16"/>
        </w:rPr>
        <w:t xml:space="preserve"> Порядок расчета и возврата сумм инициативных платежей, подлежащих возврату лицам (в том числе организациям), осуществившим их перечисление в бюджет Боровёнковского сельского поселения</w:t>
      </w:r>
      <w:r w:rsidRPr="009D0B9E">
        <w:rPr>
          <w:sz w:val="16"/>
          <w:szCs w:val="16"/>
        </w:rPr>
        <w:t>.</w:t>
      </w:r>
    </w:p>
    <w:p w:rsidR="00C37F43" w:rsidRPr="009D0B9E" w:rsidRDefault="00C37F43" w:rsidP="00C37F43">
      <w:pPr>
        <w:jc w:val="both"/>
        <w:rPr>
          <w:sz w:val="16"/>
          <w:szCs w:val="16"/>
        </w:rPr>
      </w:pPr>
      <w:r w:rsidRPr="009D0B9E">
        <w:rPr>
          <w:sz w:val="16"/>
          <w:szCs w:val="16"/>
        </w:rPr>
        <w:t xml:space="preserve">2. Опубликовать настоящее решение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 </w:t>
      </w:r>
    </w:p>
    <w:p w:rsidR="00C37F43" w:rsidRPr="009D0B9E" w:rsidRDefault="00C37F43" w:rsidP="00C37F43">
      <w:pPr>
        <w:jc w:val="both"/>
        <w:rPr>
          <w:sz w:val="16"/>
          <w:szCs w:val="16"/>
        </w:rPr>
      </w:pPr>
    </w:p>
    <w:p w:rsidR="00C37F43" w:rsidRPr="009D0B9E" w:rsidRDefault="00C37F43" w:rsidP="00C37F43">
      <w:pPr>
        <w:jc w:val="both"/>
        <w:rPr>
          <w:b/>
          <w:sz w:val="16"/>
          <w:szCs w:val="16"/>
        </w:rPr>
      </w:pPr>
    </w:p>
    <w:p w:rsidR="00C37F43" w:rsidRPr="00C37F43" w:rsidRDefault="00C37F43" w:rsidP="00C37F43">
      <w:pPr>
        <w:jc w:val="both"/>
        <w:rPr>
          <w:b/>
          <w:sz w:val="18"/>
          <w:szCs w:val="18"/>
        </w:rPr>
      </w:pPr>
      <w:r w:rsidRPr="00C37F43">
        <w:rPr>
          <w:b/>
          <w:sz w:val="18"/>
          <w:szCs w:val="18"/>
        </w:rPr>
        <w:t xml:space="preserve">Глава Боровёнковского  </w:t>
      </w:r>
    </w:p>
    <w:p w:rsidR="00C37F43" w:rsidRPr="00C37F43" w:rsidRDefault="00C37F43" w:rsidP="00C37F43">
      <w:pPr>
        <w:jc w:val="both"/>
        <w:rPr>
          <w:b/>
          <w:sz w:val="18"/>
          <w:szCs w:val="18"/>
        </w:rPr>
      </w:pPr>
      <w:r w:rsidRPr="00C37F43">
        <w:rPr>
          <w:b/>
          <w:sz w:val="18"/>
          <w:szCs w:val="18"/>
        </w:rPr>
        <w:t>сельского поселения    Н.Г.Пискарева</w:t>
      </w:r>
    </w:p>
    <w:p w:rsidR="00C37F43" w:rsidRPr="009D0B9E" w:rsidRDefault="00C37F43" w:rsidP="00C37F43">
      <w:pPr>
        <w:jc w:val="center"/>
        <w:rPr>
          <w:b/>
          <w:sz w:val="16"/>
          <w:szCs w:val="16"/>
        </w:rPr>
      </w:pPr>
    </w:p>
    <w:p w:rsidR="00C37F43" w:rsidRPr="009D0B9E" w:rsidRDefault="00C37F43" w:rsidP="00C37F43">
      <w:pPr>
        <w:jc w:val="right"/>
        <w:rPr>
          <w:sz w:val="16"/>
          <w:szCs w:val="16"/>
        </w:rPr>
      </w:pPr>
      <w:r w:rsidRPr="009D0B9E">
        <w:rPr>
          <w:sz w:val="16"/>
          <w:szCs w:val="16"/>
        </w:rPr>
        <w:t>Утвержден</w:t>
      </w:r>
    </w:p>
    <w:p w:rsidR="00C37F43" w:rsidRPr="009D0B9E" w:rsidRDefault="00C37F43" w:rsidP="00C37F43">
      <w:pPr>
        <w:jc w:val="right"/>
        <w:rPr>
          <w:sz w:val="16"/>
          <w:szCs w:val="16"/>
        </w:rPr>
      </w:pPr>
      <w:r w:rsidRPr="009D0B9E">
        <w:rPr>
          <w:sz w:val="16"/>
          <w:szCs w:val="16"/>
        </w:rPr>
        <w:t xml:space="preserve"> решением Совета депутатов</w:t>
      </w:r>
    </w:p>
    <w:p w:rsidR="00C37F43" w:rsidRPr="009D0B9E" w:rsidRDefault="00C37F43" w:rsidP="00C37F43">
      <w:pPr>
        <w:jc w:val="right"/>
        <w:rPr>
          <w:sz w:val="16"/>
          <w:szCs w:val="16"/>
        </w:rPr>
      </w:pPr>
      <w:r w:rsidRPr="009D0B9E">
        <w:rPr>
          <w:sz w:val="16"/>
          <w:szCs w:val="16"/>
        </w:rPr>
        <w:t xml:space="preserve"> Боровёнковского сельского</w:t>
      </w:r>
    </w:p>
    <w:p w:rsidR="00C37F43" w:rsidRPr="009D0B9E" w:rsidRDefault="00C37F43" w:rsidP="00C37F43">
      <w:pPr>
        <w:jc w:val="right"/>
        <w:rPr>
          <w:sz w:val="16"/>
          <w:szCs w:val="16"/>
        </w:rPr>
      </w:pPr>
      <w:r w:rsidRPr="009D0B9E">
        <w:rPr>
          <w:sz w:val="16"/>
          <w:szCs w:val="16"/>
        </w:rPr>
        <w:t xml:space="preserve"> поселения от 05.08.2021 № 43</w:t>
      </w:r>
    </w:p>
    <w:p w:rsidR="00C37F43" w:rsidRPr="009D0B9E" w:rsidRDefault="00C37F43" w:rsidP="00C37F43">
      <w:pPr>
        <w:jc w:val="center"/>
        <w:rPr>
          <w:b/>
          <w:sz w:val="16"/>
          <w:szCs w:val="16"/>
        </w:rPr>
      </w:pPr>
    </w:p>
    <w:p w:rsidR="00C37F43" w:rsidRPr="009D0B9E" w:rsidRDefault="00C37F43" w:rsidP="00C37F43">
      <w:pPr>
        <w:jc w:val="center"/>
        <w:rPr>
          <w:b/>
          <w:sz w:val="16"/>
          <w:szCs w:val="16"/>
        </w:rPr>
      </w:pPr>
    </w:p>
    <w:p w:rsidR="00C37F43" w:rsidRPr="009D0B9E" w:rsidRDefault="00C37F43" w:rsidP="00C37F43">
      <w:pPr>
        <w:jc w:val="center"/>
        <w:rPr>
          <w:b/>
          <w:bCs/>
          <w:color w:val="000000"/>
          <w:sz w:val="16"/>
          <w:szCs w:val="16"/>
        </w:rPr>
      </w:pPr>
      <w:r w:rsidRPr="009D0B9E">
        <w:rPr>
          <w:b/>
          <w:bCs/>
          <w:color w:val="000000"/>
          <w:sz w:val="16"/>
          <w:szCs w:val="16"/>
        </w:rPr>
        <w:t>Порядок</w:t>
      </w:r>
    </w:p>
    <w:p w:rsidR="00C37F43" w:rsidRPr="009D0B9E" w:rsidRDefault="00C37F43" w:rsidP="00C37F43">
      <w:pPr>
        <w:jc w:val="center"/>
        <w:rPr>
          <w:b/>
          <w:bCs/>
          <w:color w:val="000000"/>
          <w:sz w:val="16"/>
          <w:szCs w:val="16"/>
        </w:rPr>
      </w:pPr>
      <w:r w:rsidRPr="009D0B9E">
        <w:rPr>
          <w:b/>
          <w:bCs/>
          <w:color w:val="000000"/>
          <w:sz w:val="16"/>
          <w:szCs w:val="16"/>
        </w:rPr>
        <w:t>расчета и возврата сумм инициативных платежей, подлежащих возврату лицам (в том числе организациям), осуществившим их перечисление в бюджет Боровёнковского сельского поселения</w:t>
      </w:r>
    </w:p>
    <w:p w:rsidR="00C37F43" w:rsidRPr="009D0B9E" w:rsidRDefault="00C37F43" w:rsidP="00C37F43">
      <w:pPr>
        <w:jc w:val="center"/>
        <w:rPr>
          <w:b/>
          <w:bCs/>
          <w:color w:val="000000"/>
          <w:sz w:val="16"/>
          <w:szCs w:val="16"/>
        </w:rPr>
      </w:pPr>
    </w:p>
    <w:p w:rsidR="00C37F43" w:rsidRPr="009D0B9E" w:rsidRDefault="00C37F43" w:rsidP="00C37F43">
      <w:pPr>
        <w:numPr>
          <w:ilvl w:val="0"/>
          <w:numId w:val="19"/>
        </w:numPr>
        <w:jc w:val="center"/>
        <w:rPr>
          <w:b/>
          <w:bCs/>
          <w:i/>
          <w:color w:val="000000"/>
          <w:sz w:val="16"/>
          <w:szCs w:val="16"/>
        </w:rPr>
      </w:pPr>
      <w:r w:rsidRPr="009D0B9E">
        <w:rPr>
          <w:b/>
          <w:bCs/>
          <w:color w:val="000000"/>
          <w:sz w:val="16"/>
          <w:szCs w:val="16"/>
        </w:rPr>
        <w:t>Общие положения.</w:t>
      </w:r>
    </w:p>
    <w:p w:rsidR="00C37F43" w:rsidRPr="009D0B9E" w:rsidRDefault="00C37F43" w:rsidP="00C37F43">
      <w:pPr>
        <w:ind w:left="720"/>
        <w:rPr>
          <w:b/>
          <w:bCs/>
          <w:color w:val="000000"/>
          <w:sz w:val="16"/>
          <w:szCs w:val="16"/>
        </w:rPr>
      </w:pPr>
    </w:p>
    <w:p w:rsidR="00C37F43" w:rsidRPr="009D0B9E" w:rsidRDefault="00C37F43" w:rsidP="00C37F43">
      <w:pPr>
        <w:ind w:firstLine="709"/>
        <w:jc w:val="both"/>
        <w:rPr>
          <w:bCs/>
          <w:color w:val="000000"/>
          <w:sz w:val="16"/>
          <w:szCs w:val="16"/>
        </w:rPr>
      </w:pPr>
      <w:r w:rsidRPr="009D0B9E">
        <w:rPr>
          <w:bCs/>
          <w:color w:val="000000"/>
          <w:sz w:val="16"/>
          <w:szCs w:val="16"/>
        </w:rPr>
        <w:t xml:space="preserve">1.1. Порядок расчета и возврата сумм инициативных платежей, подлежащих возврату лицам (в том числе организациям), осуществившим их перечисление в бюджет Боровёнковского сельского поселения (далее – Порядок) устанавливает условия и механизм принятия решения о возврате сумм </w:t>
      </w:r>
      <w:r w:rsidRPr="009D0B9E">
        <w:rPr>
          <w:bCs/>
          <w:color w:val="000000"/>
          <w:sz w:val="16"/>
          <w:szCs w:val="16"/>
        </w:rPr>
        <w:lastRenderedPageBreak/>
        <w:t>инициативных платежей лицам (в том числе организациям) (далее – плательщики), осуществившим их перечисление в бюджет Боровёнковского сел</w:t>
      </w:r>
      <w:r w:rsidRPr="009D0B9E">
        <w:rPr>
          <w:bCs/>
          <w:color w:val="000000"/>
          <w:sz w:val="16"/>
          <w:szCs w:val="16"/>
        </w:rPr>
        <w:t>ь</w:t>
      </w:r>
      <w:r w:rsidRPr="009D0B9E">
        <w:rPr>
          <w:bCs/>
          <w:color w:val="000000"/>
          <w:sz w:val="16"/>
          <w:szCs w:val="16"/>
        </w:rPr>
        <w:t>ского поселения (далее – бюджет поселения).</w:t>
      </w:r>
    </w:p>
    <w:p w:rsidR="00C37F43" w:rsidRPr="009D0B9E" w:rsidRDefault="00C37F43" w:rsidP="00C37F43">
      <w:pPr>
        <w:ind w:firstLine="709"/>
        <w:jc w:val="both"/>
        <w:rPr>
          <w:bCs/>
          <w:color w:val="000000"/>
          <w:sz w:val="16"/>
          <w:szCs w:val="16"/>
        </w:rPr>
      </w:pPr>
      <w:r w:rsidRPr="009D0B9E">
        <w:rPr>
          <w:bCs/>
          <w:color w:val="000000"/>
          <w:sz w:val="16"/>
          <w:szCs w:val="16"/>
        </w:rPr>
        <w:t>1.2. Основные понятия, используемые в Порядке, применяются в значениях, определенных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C37F43" w:rsidRPr="009D0B9E" w:rsidRDefault="00C37F43" w:rsidP="00C37F43">
      <w:pPr>
        <w:shd w:val="clear" w:color="auto" w:fill="FFFFFF"/>
        <w:ind w:left="720"/>
        <w:contextualSpacing/>
        <w:jc w:val="both"/>
        <w:rPr>
          <w:color w:val="000000"/>
          <w:sz w:val="16"/>
          <w:szCs w:val="16"/>
        </w:rPr>
      </w:pPr>
      <w:r w:rsidRPr="009D0B9E">
        <w:rPr>
          <w:bCs/>
          <w:color w:val="000000"/>
          <w:sz w:val="16"/>
          <w:szCs w:val="16"/>
        </w:rPr>
        <w:t xml:space="preserve">1.3. </w:t>
      </w:r>
      <w:r w:rsidRPr="009D0B9E">
        <w:rPr>
          <w:color w:val="000000"/>
          <w:sz w:val="16"/>
          <w:szCs w:val="16"/>
        </w:rPr>
        <w:t xml:space="preserve">Инициативными платежами являются денежные средства граждан, </w:t>
      </w:r>
    </w:p>
    <w:p w:rsidR="00C37F43" w:rsidRPr="009D0B9E" w:rsidRDefault="00C37F43" w:rsidP="00C37F43">
      <w:pPr>
        <w:shd w:val="clear" w:color="auto" w:fill="FFFFFF"/>
        <w:jc w:val="both"/>
        <w:rPr>
          <w:color w:val="000000"/>
          <w:sz w:val="16"/>
          <w:szCs w:val="16"/>
        </w:rPr>
      </w:pPr>
      <w:r w:rsidRPr="009D0B9E">
        <w:rPr>
          <w:color w:val="000000"/>
          <w:sz w:val="16"/>
          <w:szCs w:val="16"/>
        </w:rPr>
        <w:t>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местный бюджет в целях реализации конкретных инициативных проектов.</w:t>
      </w:r>
    </w:p>
    <w:p w:rsidR="00C37F43" w:rsidRPr="009D0B9E" w:rsidRDefault="00C37F43" w:rsidP="00C37F43">
      <w:pPr>
        <w:numPr>
          <w:ilvl w:val="1"/>
          <w:numId w:val="19"/>
        </w:numPr>
        <w:shd w:val="clear" w:color="auto" w:fill="FFFFFF"/>
        <w:ind w:left="0" w:firstLine="709"/>
        <w:jc w:val="both"/>
        <w:rPr>
          <w:color w:val="000000"/>
          <w:sz w:val="16"/>
          <w:szCs w:val="16"/>
        </w:rPr>
      </w:pPr>
      <w:r w:rsidRPr="009D0B9E">
        <w:rPr>
          <w:color w:val="000000"/>
          <w:sz w:val="16"/>
          <w:szCs w:val="16"/>
        </w:rPr>
        <w:t>Инициативные платежи считаются неналоговыми доходами бюджета поселения, носят целевой характер использования и не могут быть использованы на другие цели.</w:t>
      </w:r>
    </w:p>
    <w:p w:rsidR="00C37F43" w:rsidRPr="009D0B9E" w:rsidRDefault="00C37F43" w:rsidP="00C37F43">
      <w:pPr>
        <w:shd w:val="clear" w:color="auto" w:fill="FFFFFF"/>
        <w:ind w:left="709"/>
        <w:jc w:val="both"/>
        <w:rPr>
          <w:color w:val="000000"/>
          <w:sz w:val="16"/>
          <w:szCs w:val="16"/>
        </w:rPr>
      </w:pPr>
    </w:p>
    <w:p w:rsidR="00C37F43" w:rsidRPr="009D0B9E" w:rsidRDefault="00C37F43" w:rsidP="00C37F43">
      <w:pPr>
        <w:numPr>
          <w:ilvl w:val="0"/>
          <w:numId w:val="19"/>
        </w:numPr>
        <w:shd w:val="clear" w:color="auto" w:fill="FFFFFF"/>
        <w:jc w:val="center"/>
        <w:rPr>
          <w:b/>
          <w:color w:val="000000"/>
          <w:sz w:val="16"/>
          <w:szCs w:val="16"/>
        </w:rPr>
      </w:pPr>
      <w:r w:rsidRPr="009D0B9E">
        <w:rPr>
          <w:b/>
          <w:color w:val="000000"/>
          <w:sz w:val="16"/>
          <w:szCs w:val="16"/>
        </w:rPr>
        <w:t>Порядок расчета и возврата.</w:t>
      </w:r>
    </w:p>
    <w:p w:rsidR="00C37F43" w:rsidRPr="009D0B9E" w:rsidRDefault="00C37F43" w:rsidP="00C37F43">
      <w:pPr>
        <w:shd w:val="clear" w:color="auto" w:fill="FFFFFF"/>
        <w:jc w:val="both"/>
        <w:rPr>
          <w:color w:val="000000"/>
          <w:sz w:val="16"/>
          <w:szCs w:val="16"/>
        </w:rPr>
      </w:pPr>
    </w:p>
    <w:p w:rsidR="00C37F43" w:rsidRPr="009D0B9E" w:rsidRDefault="00C37F43" w:rsidP="00C37F43">
      <w:pPr>
        <w:shd w:val="clear" w:color="auto" w:fill="FFFFFF"/>
        <w:ind w:firstLine="568"/>
        <w:jc w:val="both"/>
        <w:rPr>
          <w:color w:val="000000"/>
          <w:sz w:val="16"/>
          <w:szCs w:val="16"/>
        </w:rPr>
      </w:pPr>
      <w:r w:rsidRPr="009D0B9E">
        <w:rPr>
          <w:color w:val="000000"/>
          <w:sz w:val="16"/>
          <w:szCs w:val="16"/>
        </w:rPr>
        <w:t>2.1. Инициативные платежи подлежат возврату плательщикам в случае:</w:t>
      </w:r>
    </w:p>
    <w:p w:rsidR="00C37F43" w:rsidRPr="009D0B9E" w:rsidRDefault="00C37F43" w:rsidP="00C37F43">
      <w:pPr>
        <w:shd w:val="clear" w:color="auto" w:fill="FFFFFF"/>
        <w:jc w:val="both"/>
        <w:rPr>
          <w:color w:val="000000"/>
          <w:sz w:val="16"/>
          <w:szCs w:val="16"/>
        </w:rPr>
      </w:pPr>
      <w:r w:rsidRPr="009D0B9E">
        <w:rPr>
          <w:color w:val="000000"/>
          <w:sz w:val="16"/>
          <w:szCs w:val="16"/>
        </w:rPr>
        <w:tab/>
        <w:t>- образования по итогам реализации инициативного проекта остатка инициативных платежей, не использованных в целях реализации ин</w:t>
      </w:r>
      <w:r w:rsidRPr="009D0B9E">
        <w:rPr>
          <w:color w:val="000000"/>
          <w:sz w:val="16"/>
          <w:szCs w:val="16"/>
        </w:rPr>
        <w:t>и</w:t>
      </w:r>
      <w:r w:rsidRPr="009D0B9E">
        <w:rPr>
          <w:color w:val="000000"/>
          <w:sz w:val="16"/>
          <w:szCs w:val="16"/>
        </w:rPr>
        <w:t>циативного проекта (экономия, сложившаяся по результатам проведенных конкурентных процедур по закупке товаров, работ, услуг связанных с реал</w:t>
      </w:r>
      <w:r w:rsidRPr="009D0B9E">
        <w:rPr>
          <w:color w:val="000000"/>
          <w:sz w:val="16"/>
          <w:szCs w:val="16"/>
        </w:rPr>
        <w:t>и</w:t>
      </w:r>
      <w:r w:rsidRPr="009D0B9E">
        <w:rPr>
          <w:color w:val="000000"/>
          <w:sz w:val="16"/>
          <w:szCs w:val="16"/>
        </w:rPr>
        <w:t>зацией инициативного проекта);</w:t>
      </w:r>
    </w:p>
    <w:p w:rsidR="00C37F43" w:rsidRPr="009D0B9E" w:rsidRDefault="00C37F43" w:rsidP="00C37F43">
      <w:pPr>
        <w:shd w:val="clear" w:color="auto" w:fill="FFFFFF"/>
        <w:jc w:val="both"/>
        <w:rPr>
          <w:color w:val="000000"/>
          <w:sz w:val="16"/>
          <w:szCs w:val="16"/>
        </w:rPr>
      </w:pPr>
      <w:r w:rsidRPr="009D0B9E">
        <w:rPr>
          <w:color w:val="000000"/>
          <w:sz w:val="16"/>
          <w:szCs w:val="16"/>
        </w:rPr>
        <w:tab/>
        <w:t>- если инициативный проект не был реализован.</w:t>
      </w:r>
    </w:p>
    <w:p w:rsidR="00C37F43" w:rsidRPr="009D0B9E" w:rsidRDefault="00C37F43" w:rsidP="00C37F43">
      <w:pPr>
        <w:shd w:val="clear" w:color="auto" w:fill="FFFFFF"/>
        <w:ind w:firstLine="708"/>
        <w:jc w:val="both"/>
        <w:rPr>
          <w:color w:val="000000"/>
          <w:sz w:val="16"/>
          <w:szCs w:val="16"/>
        </w:rPr>
      </w:pPr>
      <w:r w:rsidRPr="009D0B9E">
        <w:rPr>
          <w:color w:val="000000"/>
          <w:sz w:val="16"/>
          <w:szCs w:val="16"/>
        </w:rPr>
        <w:t>2.2.  Уведомление о возврате инициативных платежей (по форме согласно</w:t>
      </w:r>
    </w:p>
    <w:p w:rsidR="00C37F43" w:rsidRPr="009D0B9E" w:rsidRDefault="00C37F43" w:rsidP="00C37F43">
      <w:pPr>
        <w:shd w:val="clear" w:color="auto" w:fill="FFFFFF"/>
        <w:jc w:val="both"/>
        <w:rPr>
          <w:color w:val="000000"/>
          <w:sz w:val="16"/>
          <w:szCs w:val="16"/>
        </w:rPr>
      </w:pPr>
      <w:r w:rsidRPr="009D0B9E">
        <w:rPr>
          <w:color w:val="000000"/>
          <w:sz w:val="16"/>
          <w:szCs w:val="16"/>
        </w:rPr>
        <w:t>приложению 1 к настоящему Порядку) опубликовывается администрацией Боровёнковского сельского поселения в порядке, предусмотренном для официального опубликования (обнародования) муниципальных правовых актов, а также размещается на официальном сайте администрации в сети Интернет в течение 10 рабочих дней с момента появления оснований для возврата инициативных платежей.</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w:t>
      </w:r>
      <w:r w:rsidRPr="009D0B9E">
        <w:rPr>
          <w:color w:val="000000"/>
          <w:sz w:val="16"/>
          <w:szCs w:val="16"/>
        </w:rPr>
        <w:tab/>
        <w:t xml:space="preserve">2.3. В случае если инициативный проект не был реализован  размер инициативного платежа, подлежащего возврату  равен сумме внесенного лицом инициативного платежа. </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2.4.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размер инициативного платежа, подлежащего возврату, внесшему его лицу, в указанном случае рассчитывается по формуле:</w:t>
      </w:r>
    </w:p>
    <w:p w:rsidR="00C37F43" w:rsidRPr="009D0B9E" w:rsidRDefault="00C37F43" w:rsidP="00C37F43">
      <w:pPr>
        <w:shd w:val="clear" w:color="auto" w:fill="FFFFFF"/>
        <w:jc w:val="both"/>
        <w:rPr>
          <w:color w:val="000000"/>
          <w:sz w:val="16"/>
          <w:szCs w:val="16"/>
        </w:rPr>
      </w:pPr>
      <w:r w:rsidRPr="009D0B9E">
        <w:rPr>
          <w:b/>
          <w:bCs/>
          <w:color w:val="000000"/>
          <w:sz w:val="16"/>
          <w:szCs w:val="16"/>
        </w:rPr>
        <w:t xml:space="preserve">     Вл = (∑Ио – ∑Ифакт) х Ил/∑Ио, где </w:t>
      </w:r>
    </w:p>
    <w:p w:rsidR="00C37F43" w:rsidRPr="009D0B9E" w:rsidRDefault="00C37F43" w:rsidP="00C37F43">
      <w:pPr>
        <w:shd w:val="clear" w:color="auto" w:fill="FFFFFF"/>
        <w:jc w:val="both"/>
        <w:rPr>
          <w:color w:val="000000"/>
          <w:sz w:val="16"/>
          <w:szCs w:val="16"/>
        </w:rPr>
      </w:pP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Вл - размер инициативного платежа, подлежащего возврату внесшему его лицу;</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∑Ио - общая сумма инициативных платежей, поступившая в местный бюджет в целях реализации конкретного инициативного проекта;</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∑Ифакт - сумма инициативных платежей, фактически израсходованная на реализацию конкретного инициативного проекта;</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Ил - размер инициативного платежа, внесенного в местный бюджет  конкретным лицом.</w:t>
      </w:r>
    </w:p>
    <w:p w:rsidR="00C37F43" w:rsidRPr="009D0B9E" w:rsidRDefault="00C37F43" w:rsidP="00C37F43">
      <w:pPr>
        <w:shd w:val="clear" w:color="auto" w:fill="FFFFFF"/>
        <w:ind w:firstLine="708"/>
        <w:jc w:val="both"/>
        <w:rPr>
          <w:color w:val="000000"/>
          <w:sz w:val="16"/>
          <w:szCs w:val="16"/>
        </w:rPr>
      </w:pPr>
      <w:r w:rsidRPr="009D0B9E">
        <w:rPr>
          <w:color w:val="000000"/>
          <w:sz w:val="16"/>
          <w:szCs w:val="16"/>
        </w:rPr>
        <w:t>2.5. Для осуществления возврата денежных средств лицо, внесшее инициативный платеж, представляет в администрацию Боровёнковского сельского поселения    заявление о возврате денежных средств, внесенных в качестве инициативного платежа (по форме согласно приложению 2 к н</w:t>
      </w:r>
      <w:r w:rsidRPr="009D0B9E">
        <w:rPr>
          <w:color w:val="000000"/>
          <w:sz w:val="16"/>
          <w:szCs w:val="16"/>
        </w:rPr>
        <w:t>а</w:t>
      </w:r>
      <w:r w:rsidRPr="009D0B9E">
        <w:rPr>
          <w:color w:val="000000"/>
          <w:sz w:val="16"/>
          <w:szCs w:val="16"/>
        </w:rPr>
        <w:t>стоящему Порядку).</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2.6.  К заявлению о возврате денежных средств, внесенных в качестве инициативного платежа, прилагаются:</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 копия документа, удостоверяющего личность (с предъявлением</w:t>
      </w:r>
    </w:p>
    <w:p w:rsidR="00C37F43" w:rsidRPr="009D0B9E" w:rsidRDefault="00C37F43" w:rsidP="00C37F43">
      <w:pPr>
        <w:shd w:val="clear" w:color="auto" w:fill="FFFFFF"/>
        <w:jc w:val="both"/>
        <w:rPr>
          <w:color w:val="000000"/>
          <w:sz w:val="16"/>
          <w:szCs w:val="16"/>
        </w:rPr>
      </w:pPr>
      <w:r w:rsidRPr="009D0B9E">
        <w:rPr>
          <w:color w:val="000000"/>
          <w:sz w:val="16"/>
          <w:szCs w:val="16"/>
        </w:rPr>
        <w:t>подлинника);</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 документ, подтверждающий полномочия (в случае, если с заявлением</w:t>
      </w:r>
    </w:p>
    <w:p w:rsidR="00C37F43" w:rsidRPr="009D0B9E" w:rsidRDefault="00C37F43" w:rsidP="00C37F43">
      <w:pPr>
        <w:shd w:val="clear" w:color="auto" w:fill="FFFFFF"/>
        <w:jc w:val="both"/>
        <w:rPr>
          <w:color w:val="000000"/>
          <w:sz w:val="16"/>
          <w:szCs w:val="16"/>
        </w:rPr>
      </w:pPr>
      <w:r w:rsidRPr="009D0B9E">
        <w:rPr>
          <w:color w:val="000000"/>
          <w:sz w:val="16"/>
          <w:szCs w:val="16"/>
        </w:rPr>
        <w:t>обращается представитель лица, внесшего инициативный платеж);</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 копии платежных документов, подтверждающих внесение инициативных платежей (с предъявлением подлинника);</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 сведения о банковских реквизитах счета, на который следует осуществить возврат инициативного платежа.</w:t>
      </w:r>
    </w:p>
    <w:p w:rsidR="00C37F43" w:rsidRPr="009D0B9E" w:rsidRDefault="00C37F43" w:rsidP="00C37F43">
      <w:pPr>
        <w:shd w:val="clear" w:color="auto" w:fill="FFFFFF"/>
        <w:jc w:val="both"/>
        <w:rPr>
          <w:color w:val="000000"/>
          <w:sz w:val="16"/>
          <w:szCs w:val="16"/>
        </w:rPr>
      </w:pPr>
      <w:r w:rsidRPr="009D0B9E">
        <w:rPr>
          <w:color w:val="000000"/>
          <w:sz w:val="16"/>
          <w:szCs w:val="16"/>
        </w:rPr>
        <w:t xml:space="preserve">          2.7. Возврат денежных средств, внесенных в качестве инициативного платежа, осуществляется администрацией Боровёнковского сельского пос</w:t>
      </w:r>
      <w:r w:rsidRPr="009D0B9E">
        <w:rPr>
          <w:color w:val="000000"/>
          <w:sz w:val="16"/>
          <w:szCs w:val="16"/>
        </w:rPr>
        <w:t>е</w:t>
      </w:r>
      <w:r w:rsidRPr="009D0B9E">
        <w:rPr>
          <w:color w:val="000000"/>
          <w:sz w:val="16"/>
          <w:szCs w:val="16"/>
        </w:rPr>
        <w:t>ления  в течение 10 рабочих дней со дня поступления заявления о возврате.</w:t>
      </w:r>
    </w:p>
    <w:p w:rsidR="00C37F43" w:rsidRPr="009D0B9E" w:rsidRDefault="00C37F43" w:rsidP="00C37F43">
      <w:pPr>
        <w:autoSpaceDE w:val="0"/>
        <w:autoSpaceDN w:val="0"/>
        <w:adjustRightInd w:val="0"/>
        <w:ind w:firstLine="709"/>
        <w:jc w:val="both"/>
        <w:rPr>
          <w:kern w:val="2"/>
          <w:sz w:val="16"/>
          <w:szCs w:val="16"/>
        </w:rPr>
      </w:pPr>
      <w:r w:rsidRPr="009D0B9E">
        <w:rPr>
          <w:color w:val="000000"/>
          <w:sz w:val="16"/>
          <w:szCs w:val="16"/>
        </w:rPr>
        <w:t xml:space="preserve">2.8. </w:t>
      </w:r>
      <w:r w:rsidRPr="009D0B9E">
        <w:rPr>
          <w:kern w:val="2"/>
          <w:sz w:val="16"/>
          <w:szCs w:val="16"/>
        </w:rPr>
        <w:t>В случае смерти гражданина (в том числе индивидуального предпринимателя), реорганизации или ликвидации юридического лица, ос</w:t>
      </w:r>
      <w:r w:rsidRPr="009D0B9E">
        <w:rPr>
          <w:kern w:val="2"/>
          <w:sz w:val="16"/>
          <w:szCs w:val="16"/>
        </w:rPr>
        <w:t>у</w:t>
      </w:r>
      <w:r w:rsidRPr="009D0B9E">
        <w:rPr>
          <w:kern w:val="2"/>
          <w:sz w:val="16"/>
          <w:szCs w:val="16"/>
        </w:rPr>
        <w:t>ществивших перечисление инициативных платежей, с заявлением о возврате инициативного платежа (остатка инициативного платежа) могут обратит</w:t>
      </w:r>
      <w:r w:rsidRPr="009D0B9E">
        <w:rPr>
          <w:kern w:val="2"/>
          <w:sz w:val="16"/>
          <w:szCs w:val="16"/>
        </w:rPr>
        <w:t>ь</w:t>
      </w:r>
      <w:r w:rsidRPr="009D0B9E">
        <w:rPr>
          <w:kern w:val="2"/>
          <w:sz w:val="16"/>
          <w:szCs w:val="16"/>
        </w:rPr>
        <w:t>ся лица, являющиеся наследниками гражданина, правопреемниками юридического лица, или иные лица в соответствии с гражданским законодательс</w:t>
      </w:r>
      <w:r w:rsidRPr="009D0B9E">
        <w:rPr>
          <w:kern w:val="2"/>
          <w:sz w:val="16"/>
          <w:szCs w:val="16"/>
        </w:rPr>
        <w:t>т</w:t>
      </w:r>
      <w:r w:rsidRPr="009D0B9E">
        <w:rPr>
          <w:kern w:val="2"/>
          <w:sz w:val="16"/>
          <w:szCs w:val="16"/>
        </w:rPr>
        <w:t xml:space="preserve">вом. </w:t>
      </w:r>
    </w:p>
    <w:p w:rsidR="00C37F43" w:rsidRPr="009D0B9E" w:rsidRDefault="00C37F43" w:rsidP="00C37F43">
      <w:pPr>
        <w:autoSpaceDE w:val="0"/>
        <w:autoSpaceDN w:val="0"/>
        <w:adjustRightInd w:val="0"/>
        <w:ind w:firstLine="709"/>
        <w:jc w:val="both"/>
        <w:rPr>
          <w:kern w:val="2"/>
          <w:sz w:val="16"/>
          <w:szCs w:val="16"/>
        </w:rPr>
      </w:pPr>
      <w:r w:rsidRPr="009D0B9E">
        <w:rPr>
          <w:kern w:val="2"/>
          <w:sz w:val="16"/>
          <w:szCs w:val="16"/>
        </w:rPr>
        <w:t>Указанные лица обязаны представить в Администрацию поселения документы, подтверждающие в соответствии с гражданским законод</w:t>
      </w:r>
      <w:r w:rsidRPr="009D0B9E">
        <w:rPr>
          <w:kern w:val="2"/>
          <w:sz w:val="16"/>
          <w:szCs w:val="16"/>
        </w:rPr>
        <w:t>а</w:t>
      </w:r>
      <w:r w:rsidRPr="009D0B9E">
        <w:rPr>
          <w:kern w:val="2"/>
          <w:sz w:val="16"/>
          <w:szCs w:val="16"/>
        </w:rPr>
        <w:t>тельством их право на получение соответствующих денежных средств.</w:t>
      </w:r>
    </w:p>
    <w:p w:rsidR="00C37F43" w:rsidRPr="009D0B9E" w:rsidRDefault="00C37F43" w:rsidP="00C37F43">
      <w:pPr>
        <w:shd w:val="clear" w:color="auto" w:fill="FFFFFF"/>
        <w:jc w:val="both"/>
        <w:rPr>
          <w:rFonts w:ascii="PT Astra Serif" w:hAnsi="PT Astra Serif"/>
          <w:i/>
          <w:sz w:val="16"/>
          <w:szCs w:val="16"/>
        </w:rPr>
      </w:pPr>
      <w:r w:rsidRPr="009D0B9E">
        <w:rPr>
          <w:color w:val="000000"/>
          <w:sz w:val="16"/>
          <w:szCs w:val="16"/>
        </w:rPr>
        <w:t xml:space="preserve">    </w:t>
      </w:r>
      <w:r w:rsidRPr="009D0B9E">
        <w:rPr>
          <w:rFonts w:ascii="PT Astra Serif" w:hAnsi="PT Astra Serif"/>
          <w:sz w:val="16"/>
          <w:szCs w:val="16"/>
        </w:rPr>
        <w:t>2.9. Лицам (в том числе организациям), осуществившим перечисление инициативных платежей в бюджет Боровёнковского сельского поселения , не подлежит возмещению из бюджета Боровёнковского сельского поселения расходы, понесенные ими при перечислении инициативных платежей в бю</w:t>
      </w:r>
      <w:r w:rsidRPr="009D0B9E">
        <w:rPr>
          <w:rFonts w:ascii="PT Astra Serif" w:hAnsi="PT Astra Serif"/>
          <w:sz w:val="16"/>
          <w:szCs w:val="16"/>
        </w:rPr>
        <w:t>д</w:t>
      </w:r>
      <w:r w:rsidRPr="009D0B9E">
        <w:rPr>
          <w:rFonts w:ascii="PT Astra Serif" w:hAnsi="PT Astra Serif"/>
          <w:sz w:val="16"/>
          <w:szCs w:val="16"/>
        </w:rPr>
        <w:t>жет Боровёнковского сельского поселения</w:t>
      </w:r>
      <w:r w:rsidRPr="009D0B9E">
        <w:rPr>
          <w:rFonts w:ascii="PT Astra Serif" w:hAnsi="PT Astra Serif"/>
          <w:i/>
          <w:sz w:val="16"/>
          <w:szCs w:val="16"/>
        </w:rPr>
        <w:t>.</w:t>
      </w:r>
    </w:p>
    <w:p w:rsidR="00C37F43" w:rsidRPr="009D0B9E" w:rsidRDefault="00C37F43" w:rsidP="00C37F43">
      <w:pPr>
        <w:ind w:firstLine="709"/>
        <w:jc w:val="both"/>
        <w:rPr>
          <w:rFonts w:ascii="PT Astra Serif" w:hAnsi="PT Astra Serif"/>
          <w:sz w:val="16"/>
          <w:szCs w:val="16"/>
        </w:rPr>
      </w:pPr>
    </w:p>
    <w:p w:rsidR="00C37F43" w:rsidRPr="009D0B9E" w:rsidRDefault="00C37F43" w:rsidP="00C37F43">
      <w:pPr>
        <w:ind w:firstLine="709"/>
        <w:jc w:val="center"/>
        <w:rPr>
          <w:rFonts w:ascii="PT Astra Serif" w:hAnsi="PT Astra Serif"/>
          <w:sz w:val="16"/>
          <w:szCs w:val="16"/>
        </w:rPr>
      </w:pPr>
      <w:r>
        <w:rPr>
          <w:rFonts w:ascii="PT Astra Serif" w:hAnsi="PT Astra Serif"/>
          <w:sz w:val="16"/>
          <w:szCs w:val="16"/>
        </w:rPr>
        <w:t>________________________</w:t>
      </w:r>
    </w:p>
    <w:p w:rsidR="00C37F43" w:rsidRPr="009D0B9E" w:rsidRDefault="00C37F43" w:rsidP="00C37F43">
      <w:pPr>
        <w:autoSpaceDE w:val="0"/>
        <w:autoSpaceDN w:val="0"/>
        <w:adjustRightInd w:val="0"/>
        <w:jc w:val="right"/>
        <w:outlineLvl w:val="0"/>
        <w:rPr>
          <w:rFonts w:ascii="PT Astra Serif" w:hAnsi="PT Astra Serif" w:cs="PT Astra Serif"/>
          <w:sz w:val="16"/>
          <w:szCs w:val="16"/>
        </w:rPr>
      </w:pPr>
    </w:p>
    <w:p w:rsidR="00C37F43" w:rsidRPr="009D0B9E" w:rsidRDefault="00C37F43" w:rsidP="00C37F43">
      <w:pPr>
        <w:autoSpaceDE w:val="0"/>
        <w:autoSpaceDN w:val="0"/>
        <w:adjustRightInd w:val="0"/>
        <w:jc w:val="right"/>
        <w:outlineLvl w:val="0"/>
        <w:rPr>
          <w:rFonts w:ascii="PT Astra Serif" w:hAnsi="PT Astra Serif" w:cs="PT Astra Serif"/>
          <w:sz w:val="16"/>
          <w:szCs w:val="16"/>
        </w:rPr>
      </w:pPr>
    </w:p>
    <w:p w:rsidR="00C37F43" w:rsidRPr="009D0B9E" w:rsidRDefault="00C37F43" w:rsidP="00C37F43">
      <w:pPr>
        <w:autoSpaceDE w:val="0"/>
        <w:autoSpaceDN w:val="0"/>
        <w:adjustRightInd w:val="0"/>
        <w:jc w:val="right"/>
        <w:outlineLvl w:val="0"/>
        <w:rPr>
          <w:rFonts w:ascii="PT Astra Serif" w:hAnsi="PT Astra Serif" w:cs="PT Astra Serif"/>
          <w:sz w:val="16"/>
          <w:szCs w:val="16"/>
        </w:rPr>
      </w:pPr>
    </w:p>
    <w:p w:rsidR="00C37F43" w:rsidRPr="009D0B9E" w:rsidRDefault="00C37F43" w:rsidP="00C37F43">
      <w:pPr>
        <w:autoSpaceDE w:val="0"/>
        <w:autoSpaceDN w:val="0"/>
        <w:adjustRightInd w:val="0"/>
        <w:jc w:val="right"/>
        <w:outlineLvl w:val="0"/>
        <w:rPr>
          <w:rFonts w:ascii="PT Astra Serif" w:hAnsi="PT Astra Serif" w:cs="PT Astra Serif"/>
          <w:sz w:val="16"/>
          <w:szCs w:val="16"/>
        </w:rPr>
      </w:pPr>
    </w:p>
    <w:p w:rsidR="00C37F43" w:rsidRPr="009D0B9E" w:rsidRDefault="00C37F43" w:rsidP="00C37F43">
      <w:pPr>
        <w:autoSpaceDE w:val="0"/>
        <w:autoSpaceDN w:val="0"/>
        <w:adjustRightInd w:val="0"/>
        <w:jc w:val="right"/>
        <w:outlineLvl w:val="0"/>
        <w:rPr>
          <w:rFonts w:ascii="PT Astra Serif" w:hAnsi="PT Astra Serif" w:cs="PT Astra Serif"/>
          <w:sz w:val="16"/>
          <w:szCs w:val="16"/>
        </w:rPr>
      </w:pPr>
      <w:r w:rsidRPr="009D0B9E">
        <w:rPr>
          <w:rFonts w:ascii="PT Astra Serif" w:hAnsi="PT Astra Serif" w:cs="PT Astra Serif"/>
          <w:sz w:val="16"/>
          <w:szCs w:val="16"/>
        </w:rPr>
        <w:t>Приложение № 1</w:t>
      </w:r>
    </w:p>
    <w:p w:rsidR="00C37F43" w:rsidRPr="009D0B9E" w:rsidRDefault="00C37F43" w:rsidP="00C37F43">
      <w:pPr>
        <w:autoSpaceDE w:val="0"/>
        <w:autoSpaceDN w:val="0"/>
        <w:adjustRightInd w:val="0"/>
        <w:jc w:val="right"/>
        <w:rPr>
          <w:rFonts w:ascii="PT Astra Serif" w:hAnsi="PT Astra Serif" w:cs="PT Astra Serif"/>
          <w:sz w:val="16"/>
          <w:szCs w:val="16"/>
        </w:rPr>
      </w:pPr>
      <w:r w:rsidRPr="009D0B9E">
        <w:rPr>
          <w:rFonts w:ascii="PT Astra Serif" w:hAnsi="PT Astra Serif" w:cs="PT Astra Serif"/>
          <w:sz w:val="16"/>
          <w:szCs w:val="16"/>
        </w:rPr>
        <w:t>к Порядку расчета и возврата</w:t>
      </w:r>
    </w:p>
    <w:p w:rsidR="00C37F43" w:rsidRPr="009D0B9E" w:rsidRDefault="00C37F43" w:rsidP="00C37F43">
      <w:pPr>
        <w:autoSpaceDE w:val="0"/>
        <w:autoSpaceDN w:val="0"/>
        <w:adjustRightInd w:val="0"/>
        <w:jc w:val="right"/>
        <w:rPr>
          <w:rFonts w:ascii="PT Astra Serif" w:hAnsi="PT Astra Serif" w:cs="PT Astra Serif"/>
          <w:sz w:val="16"/>
          <w:szCs w:val="16"/>
        </w:rPr>
      </w:pPr>
      <w:r w:rsidRPr="009D0B9E">
        <w:rPr>
          <w:rFonts w:ascii="PT Astra Serif" w:hAnsi="PT Astra Serif" w:cs="PT Astra Serif"/>
          <w:sz w:val="16"/>
          <w:szCs w:val="16"/>
        </w:rPr>
        <w:t xml:space="preserve"> сумм инициативных платежей, </w:t>
      </w:r>
    </w:p>
    <w:p w:rsidR="00C37F43" w:rsidRPr="009D0B9E" w:rsidRDefault="00C37F43" w:rsidP="00C37F43">
      <w:pPr>
        <w:autoSpaceDE w:val="0"/>
        <w:autoSpaceDN w:val="0"/>
        <w:adjustRightInd w:val="0"/>
        <w:jc w:val="right"/>
        <w:rPr>
          <w:rFonts w:ascii="PT Astra Serif" w:hAnsi="PT Astra Serif" w:cs="PT Astra Serif"/>
          <w:sz w:val="16"/>
          <w:szCs w:val="16"/>
        </w:rPr>
      </w:pPr>
      <w:r w:rsidRPr="009D0B9E">
        <w:rPr>
          <w:rFonts w:ascii="PT Astra Serif" w:hAnsi="PT Astra Serif" w:cs="PT Astra Serif"/>
          <w:sz w:val="16"/>
          <w:szCs w:val="16"/>
        </w:rPr>
        <w:t>подлежащих возврату лицам</w:t>
      </w:r>
    </w:p>
    <w:p w:rsidR="00C37F43" w:rsidRPr="009D0B9E" w:rsidRDefault="00C37F43" w:rsidP="00C37F43">
      <w:pPr>
        <w:autoSpaceDE w:val="0"/>
        <w:autoSpaceDN w:val="0"/>
        <w:adjustRightInd w:val="0"/>
        <w:jc w:val="right"/>
        <w:rPr>
          <w:rFonts w:ascii="PT Astra Serif" w:hAnsi="PT Astra Serif" w:cs="PT Astra Serif"/>
          <w:sz w:val="16"/>
          <w:szCs w:val="16"/>
        </w:rPr>
      </w:pPr>
      <w:r w:rsidRPr="009D0B9E">
        <w:rPr>
          <w:rFonts w:ascii="PT Astra Serif" w:hAnsi="PT Astra Serif" w:cs="PT Astra Serif"/>
          <w:sz w:val="16"/>
          <w:szCs w:val="16"/>
        </w:rPr>
        <w:t xml:space="preserve"> (в том числе организациям), </w:t>
      </w:r>
    </w:p>
    <w:p w:rsidR="00C37F43" w:rsidRPr="009D0B9E" w:rsidRDefault="00C37F43" w:rsidP="00C37F43">
      <w:pPr>
        <w:autoSpaceDE w:val="0"/>
        <w:autoSpaceDN w:val="0"/>
        <w:adjustRightInd w:val="0"/>
        <w:jc w:val="right"/>
        <w:rPr>
          <w:rFonts w:ascii="PT Astra Serif" w:hAnsi="PT Astra Serif" w:cs="PT Astra Serif"/>
          <w:sz w:val="16"/>
          <w:szCs w:val="16"/>
        </w:rPr>
      </w:pPr>
      <w:r w:rsidRPr="009D0B9E">
        <w:rPr>
          <w:rFonts w:ascii="PT Astra Serif" w:hAnsi="PT Astra Serif" w:cs="PT Astra Serif"/>
          <w:sz w:val="16"/>
          <w:szCs w:val="16"/>
        </w:rPr>
        <w:t xml:space="preserve">осуществившим их перечисление </w:t>
      </w:r>
    </w:p>
    <w:p w:rsidR="00C37F43" w:rsidRPr="009D0B9E" w:rsidRDefault="00C37F43" w:rsidP="00C37F43">
      <w:pPr>
        <w:autoSpaceDE w:val="0"/>
        <w:autoSpaceDN w:val="0"/>
        <w:adjustRightInd w:val="0"/>
        <w:jc w:val="right"/>
        <w:rPr>
          <w:rFonts w:ascii="PT Astra Serif" w:hAnsi="PT Astra Serif" w:cs="PT Astra Serif"/>
          <w:sz w:val="16"/>
          <w:szCs w:val="16"/>
        </w:rPr>
      </w:pPr>
      <w:r w:rsidRPr="009D0B9E">
        <w:rPr>
          <w:rFonts w:ascii="PT Astra Serif" w:hAnsi="PT Astra Serif" w:cs="PT Astra Serif"/>
          <w:sz w:val="16"/>
          <w:szCs w:val="16"/>
        </w:rPr>
        <w:t xml:space="preserve">в бюджет Боровёнковского </w:t>
      </w:r>
    </w:p>
    <w:p w:rsidR="00C37F43" w:rsidRPr="009D0B9E" w:rsidRDefault="00C37F43" w:rsidP="00C37F43">
      <w:pPr>
        <w:autoSpaceDE w:val="0"/>
        <w:autoSpaceDN w:val="0"/>
        <w:adjustRightInd w:val="0"/>
        <w:jc w:val="right"/>
        <w:rPr>
          <w:rFonts w:ascii="PT Astra Serif" w:hAnsi="PT Astra Serif" w:cs="PT Astra Serif"/>
          <w:i/>
          <w:sz w:val="16"/>
          <w:szCs w:val="16"/>
        </w:rPr>
      </w:pPr>
      <w:r w:rsidRPr="009D0B9E">
        <w:rPr>
          <w:rFonts w:ascii="PT Astra Serif" w:hAnsi="PT Astra Serif" w:cs="PT Astra Serif"/>
          <w:sz w:val="16"/>
          <w:szCs w:val="16"/>
        </w:rPr>
        <w:t>сельского поселения</w:t>
      </w:r>
    </w:p>
    <w:p w:rsidR="00C37F43" w:rsidRPr="009D0B9E" w:rsidRDefault="00C37F43" w:rsidP="00C37F43">
      <w:pPr>
        <w:autoSpaceDE w:val="0"/>
        <w:autoSpaceDN w:val="0"/>
        <w:adjustRightInd w:val="0"/>
        <w:ind w:firstLine="540"/>
        <w:jc w:val="both"/>
        <w:rPr>
          <w:rFonts w:ascii="PT Astra Serif" w:hAnsi="PT Astra Serif" w:cs="PT Astra Serif"/>
          <w:sz w:val="16"/>
          <w:szCs w:val="16"/>
        </w:rPr>
      </w:pPr>
    </w:p>
    <w:p w:rsidR="00C37F43" w:rsidRPr="009D0B9E" w:rsidRDefault="00C37F43" w:rsidP="00C37F43">
      <w:pPr>
        <w:jc w:val="center"/>
        <w:rPr>
          <w:b/>
          <w:sz w:val="16"/>
          <w:szCs w:val="16"/>
        </w:rPr>
      </w:pPr>
      <w:r w:rsidRPr="009D0B9E">
        <w:rPr>
          <w:b/>
          <w:sz w:val="16"/>
          <w:szCs w:val="16"/>
        </w:rPr>
        <w:t>УВЕДОМЛЕНИЕ</w:t>
      </w:r>
    </w:p>
    <w:p w:rsidR="00C37F43" w:rsidRPr="009D0B9E" w:rsidRDefault="00C37F43" w:rsidP="00C37F43">
      <w:pPr>
        <w:jc w:val="center"/>
        <w:rPr>
          <w:b/>
          <w:sz w:val="16"/>
          <w:szCs w:val="16"/>
        </w:rPr>
      </w:pPr>
      <w:r w:rsidRPr="009D0B9E">
        <w:rPr>
          <w:b/>
          <w:sz w:val="16"/>
          <w:szCs w:val="16"/>
        </w:rPr>
        <w:t>о возврате инициативных платежей</w:t>
      </w:r>
    </w:p>
    <w:p w:rsidR="00C37F43" w:rsidRPr="009D0B9E" w:rsidRDefault="00C37F43" w:rsidP="00C37F43">
      <w:pPr>
        <w:jc w:val="both"/>
        <w:rPr>
          <w:sz w:val="16"/>
          <w:szCs w:val="16"/>
        </w:rPr>
      </w:pPr>
    </w:p>
    <w:p w:rsidR="00C37F43" w:rsidRPr="009D0B9E" w:rsidRDefault="00C37F43" w:rsidP="00C37F43">
      <w:pPr>
        <w:jc w:val="both"/>
        <w:rPr>
          <w:sz w:val="16"/>
          <w:szCs w:val="16"/>
        </w:rPr>
      </w:pPr>
      <w:r w:rsidRPr="009D0B9E">
        <w:rPr>
          <w:sz w:val="16"/>
          <w:szCs w:val="16"/>
        </w:rPr>
        <w:t>от _____________№ _____</w:t>
      </w:r>
    </w:p>
    <w:p w:rsidR="00C37F43" w:rsidRPr="009D0B9E" w:rsidRDefault="00C37F43" w:rsidP="00C37F43">
      <w:pPr>
        <w:jc w:val="both"/>
        <w:rPr>
          <w:sz w:val="16"/>
          <w:szCs w:val="16"/>
        </w:rPr>
      </w:pPr>
    </w:p>
    <w:p w:rsidR="00C37F43" w:rsidRPr="009D0B9E" w:rsidRDefault="00C37F43" w:rsidP="00C37F43">
      <w:pPr>
        <w:ind w:firstLine="708"/>
        <w:jc w:val="both"/>
        <w:rPr>
          <w:sz w:val="16"/>
          <w:szCs w:val="16"/>
        </w:rPr>
      </w:pPr>
      <w:r w:rsidRPr="009D0B9E">
        <w:rPr>
          <w:sz w:val="16"/>
          <w:szCs w:val="16"/>
        </w:rPr>
        <w:t>В соответствии с Порядком расчета и возврата сумм инициативных платежей, подлежащих возврату лицам (в том числе организациям), ос</w:t>
      </w:r>
      <w:r w:rsidRPr="009D0B9E">
        <w:rPr>
          <w:sz w:val="16"/>
          <w:szCs w:val="16"/>
        </w:rPr>
        <w:t>у</w:t>
      </w:r>
      <w:r w:rsidRPr="009D0B9E">
        <w:rPr>
          <w:sz w:val="16"/>
          <w:szCs w:val="16"/>
        </w:rPr>
        <w:t>ществившим их перечисление в бюджет Боровёнковского сельского поселения, утвержденным решением Совета депутатов Боровёнковского сельского поселения от __________№_____,  администрация Боровёнковского сельского поселения, уведомляет о возможности обратиться с заявлением о возвр</w:t>
      </w:r>
      <w:r w:rsidRPr="009D0B9E">
        <w:rPr>
          <w:sz w:val="16"/>
          <w:szCs w:val="16"/>
        </w:rPr>
        <w:t>а</w:t>
      </w:r>
      <w:r w:rsidRPr="009D0B9E">
        <w:rPr>
          <w:sz w:val="16"/>
          <w:szCs w:val="16"/>
        </w:rPr>
        <w:lastRenderedPageBreak/>
        <w:t>те денежных средств, внесенных в качестве инициативного платежа на реализацию инициативного проекта ________________________________________________________________,</w:t>
      </w:r>
    </w:p>
    <w:p w:rsidR="00C37F43" w:rsidRPr="009D0B9E" w:rsidRDefault="00C37F43" w:rsidP="00C37F43">
      <w:pPr>
        <w:jc w:val="center"/>
        <w:rPr>
          <w:sz w:val="16"/>
          <w:szCs w:val="16"/>
        </w:rPr>
      </w:pPr>
      <w:r w:rsidRPr="009D0B9E">
        <w:rPr>
          <w:sz w:val="16"/>
          <w:szCs w:val="16"/>
        </w:rPr>
        <w:t>(наименование инициативного проекта)</w:t>
      </w:r>
    </w:p>
    <w:p w:rsidR="00C37F43" w:rsidRPr="009D0B9E" w:rsidRDefault="00C37F43" w:rsidP="00C37F43">
      <w:pPr>
        <w:jc w:val="both"/>
        <w:rPr>
          <w:sz w:val="16"/>
          <w:szCs w:val="16"/>
        </w:rPr>
      </w:pPr>
      <w:r w:rsidRPr="009D0B9E">
        <w:rPr>
          <w:sz w:val="16"/>
          <w:szCs w:val="16"/>
        </w:rPr>
        <w:t>в связи с __________________________________________________________</w:t>
      </w:r>
    </w:p>
    <w:p w:rsidR="00C37F43" w:rsidRPr="009D0B9E" w:rsidRDefault="00C37F43" w:rsidP="00C37F43">
      <w:pPr>
        <w:jc w:val="both"/>
        <w:rPr>
          <w:sz w:val="16"/>
          <w:szCs w:val="16"/>
        </w:rPr>
      </w:pPr>
      <w:r w:rsidRPr="009D0B9E">
        <w:rPr>
          <w:sz w:val="16"/>
          <w:szCs w:val="16"/>
        </w:rPr>
        <w:t>_________________________________________________________________,</w:t>
      </w:r>
    </w:p>
    <w:p w:rsidR="00C37F43" w:rsidRPr="009D0B9E" w:rsidRDefault="00C37F43" w:rsidP="00C37F43">
      <w:pPr>
        <w:jc w:val="both"/>
        <w:rPr>
          <w:sz w:val="16"/>
          <w:szCs w:val="16"/>
        </w:rPr>
      </w:pPr>
      <w:r w:rsidRPr="009D0B9E">
        <w:rPr>
          <w:sz w:val="16"/>
          <w:szCs w:val="16"/>
        </w:rPr>
        <w:t>(причина возврата инициативных платежей: проект не реализован либо наличие остатка инициативных платежей по итогам реализации проекта)</w:t>
      </w:r>
    </w:p>
    <w:p w:rsidR="00C37F43" w:rsidRPr="009D0B9E" w:rsidRDefault="00C37F43" w:rsidP="00C37F43">
      <w:pPr>
        <w:rPr>
          <w:sz w:val="16"/>
          <w:szCs w:val="16"/>
        </w:rPr>
      </w:pPr>
    </w:p>
    <w:p w:rsidR="00C37F43" w:rsidRPr="009D0B9E" w:rsidRDefault="00C37F43" w:rsidP="00C37F43">
      <w:pPr>
        <w:rPr>
          <w:sz w:val="16"/>
          <w:szCs w:val="16"/>
        </w:rPr>
      </w:pPr>
    </w:p>
    <w:p w:rsidR="00C37F43" w:rsidRPr="009D0B9E" w:rsidRDefault="00C37F43" w:rsidP="00C37F43">
      <w:pPr>
        <w:jc w:val="center"/>
        <w:rPr>
          <w:sz w:val="16"/>
          <w:szCs w:val="16"/>
        </w:rPr>
      </w:pPr>
      <w:r w:rsidRPr="009D0B9E">
        <w:rPr>
          <w:sz w:val="16"/>
          <w:szCs w:val="16"/>
        </w:rPr>
        <w:t>_____________________________________________</w:t>
      </w:r>
    </w:p>
    <w:p w:rsidR="00C37F43" w:rsidRPr="009D0B9E" w:rsidRDefault="00C37F43" w:rsidP="00C37F43">
      <w:pPr>
        <w:rPr>
          <w:sz w:val="16"/>
          <w:szCs w:val="16"/>
        </w:rPr>
      </w:pPr>
    </w:p>
    <w:p w:rsidR="00C37F43" w:rsidRPr="009D0B9E" w:rsidRDefault="00C37F43" w:rsidP="00C37F43">
      <w:pPr>
        <w:rPr>
          <w:sz w:val="16"/>
          <w:szCs w:val="16"/>
        </w:rPr>
      </w:pPr>
    </w:p>
    <w:p w:rsidR="00C37F43" w:rsidRPr="009D0B9E" w:rsidRDefault="00C37F43" w:rsidP="00C37F43">
      <w:pPr>
        <w:rPr>
          <w:sz w:val="16"/>
          <w:szCs w:val="16"/>
        </w:rPr>
      </w:pPr>
    </w:p>
    <w:p w:rsidR="00C37F43" w:rsidRPr="009D0B9E" w:rsidRDefault="00C37F43" w:rsidP="00C37F43">
      <w:pPr>
        <w:rPr>
          <w:sz w:val="16"/>
          <w:szCs w:val="16"/>
        </w:rPr>
      </w:pPr>
    </w:p>
    <w:p w:rsidR="00C37F43" w:rsidRPr="009D0B9E" w:rsidRDefault="00C37F43" w:rsidP="00C37F43">
      <w:pPr>
        <w:jc w:val="right"/>
        <w:rPr>
          <w:sz w:val="16"/>
          <w:szCs w:val="16"/>
        </w:rPr>
      </w:pPr>
      <w:r w:rsidRPr="009D0B9E">
        <w:rPr>
          <w:sz w:val="16"/>
          <w:szCs w:val="16"/>
        </w:rPr>
        <w:t>Приложение 2</w:t>
      </w:r>
    </w:p>
    <w:p w:rsidR="00C37F43" w:rsidRPr="009D0B9E" w:rsidRDefault="00C37F43" w:rsidP="00C37F43">
      <w:pPr>
        <w:jc w:val="right"/>
        <w:rPr>
          <w:sz w:val="16"/>
          <w:szCs w:val="16"/>
        </w:rPr>
      </w:pPr>
      <w:r w:rsidRPr="009D0B9E">
        <w:rPr>
          <w:sz w:val="16"/>
          <w:szCs w:val="16"/>
        </w:rPr>
        <w:t xml:space="preserve">к Порядку расчета и возврата сумм </w:t>
      </w:r>
    </w:p>
    <w:p w:rsidR="00C37F43" w:rsidRPr="009D0B9E" w:rsidRDefault="00C37F43" w:rsidP="00C37F43">
      <w:pPr>
        <w:jc w:val="right"/>
        <w:rPr>
          <w:sz w:val="16"/>
          <w:szCs w:val="16"/>
        </w:rPr>
      </w:pPr>
      <w:r w:rsidRPr="009D0B9E">
        <w:rPr>
          <w:sz w:val="16"/>
          <w:szCs w:val="16"/>
        </w:rPr>
        <w:t xml:space="preserve">инициативных платежей, </w:t>
      </w:r>
    </w:p>
    <w:p w:rsidR="00C37F43" w:rsidRPr="009D0B9E" w:rsidRDefault="00C37F43" w:rsidP="00C37F43">
      <w:pPr>
        <w:jc w:val="right"/>
        <w:rPr>
          <w:sz w:val="16"/>
          <w:szCs w:val="16"/>
        </w:rPr>
      </w:pPr>
      <w:r w:rsidRPr="009D0B9E">
        <w:rPr>
          <w:sz w:val="16"/>
          <w:szCs w:val="16"/>
        </w:rPr>
        <w:t>подлежащих возврату лицам</w:t>
      </w:r>
    </w:p>
    <w:p w:rsidR="00C37F43" w:rsidRPr="009D0B9E" w:rsidRDefault="00C37F43" w:rsidP="00C37F43">
      <w:pPr>
        <w:jc w:val="right"/>
        <w:rPr>
          <w:sz w:val="16"/>
          <w:szCs w:val="16"/>
        </w:rPr>
      </w:pPr>
      <w:r w:rsidRPr="009D0B9E">
        <w:rPr>
          <w:sz w:val="16"/>
          <w:szCs w:val="16"/>
        </w:rPr>
        <w:t xml:space="preserve"> (в том числе организациям), </w:t>
      </w:r>
    </w:p>
    <w:p w:rsidR="00C37F43" w:rsidRPr="009D0B9E" w:rsidRDefault="00C37F43" w:rsidP="00C37F43">
      <w:pPr>
        <w:jc w:val="right"/>
        <w:rPr>
          <w:sz w:val="16"/>
          <w:szCs w:val="16"/>
        </w:rPr>
      </w:pPr>
      <w:r w:rsidRPr="009D0B9E">
        <w:rPr>
          <w:sz w:val="16"/>
          <w:szCs w:val="16"/>
        </w:rPr>
        <w:t xml:space="preserve">осуществившим их перечисление в </w:t>
      </w:r>
    </w:p>
    <w:p w:rsidR="00C37F43" w:rsidRPr="009D0B9E" w:rsidRDefault="00C37F43" w:rsidP="00C37F43">
      <w:pPr>
        <w:jc w:val="right"/>
        <w:rPr>
          <w:sz w:val="16"/>
          <w:szCs w:val="16"/>
        </w:rPr>
      </w:pPr>
      <w:r w:rsidRPr="009D0B9E">
        <w:rPr>
          <w:sz w:val="16"/>
          <w:szCs w:val="16"/>
        </w:rPr>
        <w:t>бюджет Боровёнковского</w:t>
      </w:r>
    </w:p>
    <w:p w:rsidR="00C37F43" w:rsidRPr="009D0B9E" w:rsidRDefault="00C37F43" w:rsidP="00C37F43">
      <w:pPr>
        <w:jc w:val="right"/>
        <w:rPr>
          <w:sz w:val="16"/>
          <w:szCs w:val="16"/>
        </w:rPr>
      </w:pPr>
      <w:r w:rsidRPr="009D0B9E">
        <w:rPr>
          <w:sz w:val="16"/>
          <w:szCs w:val="16"/>
        </w:rPr>
        <w:t xml:space="preserve"> сельского поселения</w:t>
      </w:r>
    </w:p>
    <w:p w:rsidR="00C37F43" w:rsidRPr="009D0B9E" w:rsidRDefault="00C37F43" w:rsidP="00C37F43">
      <w:pPr>
        <w:rPr>
          <w:sz w:val="16"/>
          <w:szCs w:val="16"/>
        </w:rPr>
      </w:pPr>
      <w:r w:rsidRPr="009D0B9E">
        <w:rPr>
          <w:sz w:val="16"/>
          <w:szCs w:val="16"/>
        </w:rPr>
        <w:t>Форма</w:t>
      </w:r>
    </w:p>
    <w:p w:rsidR="00C37F43" w:rsidRPr="009D0B9E" w:rsidRDefault="00C37F43" w:rsidP="00C37F43">
      <w:pPr>
        <w:jc w:val="right"/>
        <w:rPr>
          <w:sz w:val="16"/>
          <w:szCs w:val="16"/>
        </w:rPr>
      </w:pPr>
      <w:r w:rsidRPr="009D0B9E">
        <w:rPr>
          <w:sz w:val="16"/>
          <w:szCs w:val="16"/>
        </w:rPr>
        <w:t>Главе Боровёнковского  сельского поселения</w:t>
      </w:r>
    </w:p>
    <w:p w:rsidR="00C37F43" w:rsidRPr="009D0B9E" w:rsidRDefault="00C37F43" w:rsidP="00C37F43">
      <w:pPr>
        <w:jc w:val="right"/>
        <w:rPr>
          <w:sz w:val="16"/>
          <w:szCs w:val="16"/>
        </w:rPr>
      </w:pPr>
      <w:r w:rsidRPr="009D0B9E">
        <w:rPr>
          <w:sz w:val="16"/>
          <w:szCs w:val="16"/>
        </w:rPr>
        <w:t>________________________________</w:t>
      </w:r>
    </w:p>
    <w:p w:rsidR="00C37F43" w:rsidRPr="009D0B9E" w:rsidRDefault="00C37F43" w:rsidP="00C37F43">
      <w:pPr>
        <w:jc w:val="right"/>
        <w:rPr>
          <w:sz w:val="16"/>
          <w:szCs w:val="16"/>
        </w:rPr>
      </w:pPr>
      <w:r w:rsidRPr="009D0B9E">
        <w:rPr>
          <w:sz w:val="16"/>
          <w:szCs w:val="16"/>
        </w:rPr>
        <w:t>________________________________</w:t>
      </w:r>
    </w:p>
    <w:p w:rsidR="00C37F43" w:rsidRPr="009D0B9E" w:rsidRDefault="00C37F43" w:rsidP="00C37F43">
      <w:pPr>
        <w:jc w:val="right"/>
        <w:rPr>
          <w:sz w:val="16"/>
          <w:szCs w:val="16"/>
        </w:rPr>
      </w:pPr>
      <w:r w:rsidRPr="009D0B9E">
        <w:rPr>
          <w:sz w:val="16"/>
          <w:szCs w:val="16"/>
        </w:rPr>
        <w:t>________________________________</w:t>
      </w:r>
    </w:p>
    <w:p w:rsidR="00C37F43" w:rsidRPr="009D0B9E" w:rsidRDefault="00C37F43" w:rsidP="00C37F43">
      <w:pPr>
        <w:jc w:val="right"/>
        <w:rPr>
          <w:sz w:val="16"/>
          <w:szCs w:val="16"/>
        </w:rPr>
      </w:pPr>
      <w:r w:rsidRPr="009D0B9E">
        <w:rPr>
          <w:sz w:val="16"/>
          <w:szCs w:val="16"/>
        </w:rPr>
        <w:t>(Ф.И.О. либо наименование) лица,</w:t>
      </w:r>
    </w:p>
    <w:p w:rsidR="00C37F43" w:rsidRPr="009D0B9E" w:rsidRDefault="00C37F43" w:rsidP="00C37F43">
      <w:pPr>
        <w:jc w:val="right"/>
        <w:rPr>
          <w:sz w:val="16"/>
          <w:szCs w:val="16"/>
        </w:rPr>
      </w:pPr>
      <w:r w:rsidRPr="009D0B9E">
        <w:rPr>
          <w:sz w:val="16"/>
          <w:szCs w:val="16"/>
        </w:rPr>
        <w:t>внесшего инициативный платеж, почтовый адрес)</w:t>
      </w:r>
    </w:p>
    <w:p w:rsidR="00C37F43" w:rsidRPr="009D0B9E" w:rsidRDefault="00C37F43" w:rsidP="00C37F43">
      <w:pPr>
        <w:jc w:val="center"/>
        <w:rPr>
          <w:b/>
          <w:sz w:val="16"/>
          <w:szCs w:val="16"/>
        </w:rPr>
      </w:pPr>
    </w:p>
    <w:p w:rsidR="00C37F43" w:rsidRPr="009D0B9E" w:rsidRDefault="00C37F43" w:rsidP="00C37F43">
      <w:pPr>
        <w:jc w:val="center"/>
        <w:rPr>
          <w:b/>
          <w:sz w:val="16"/>
          <w:szCs w:val="16"/>
        </w:rPr>
      </w:pPr>
      <w:r w:rsidRPr="009D0B9E">
        <w:rPr>
          <w:b/>
          <w:sz w:val="16"/>
          <w:szCs w:val="16"/>
        </w:rPr>
        <w:t>ЗАЯВЛЕНИЕ</w:t>
      </w:r>
    </w:p>
    <w:p w:rsidR="00C37F43" w:rsidRPr="009D0B9E" w:rsidRDefault="00C37F43" w:rsidP="00C37F43">
      <w:pPr>
        <w:jc w:val="center"/>
        <w:rPr>
          <w:b/>
          <w:sz w:val="16"/>
          <w:szCs w:val="16"/>
        </w:rPr>
      </w:pPr>
      <w:r w:rsidRPr="009D0B9E">
        <w:rPr>
          <w:b/>
          <w:sz w:val="16"/>
          <w:szCs w:val="16"/>
        </w:rPr>
        <w:t>о возврате денежных средств, внесенных в качестве инициативного платежа</w:t>
      </w:r>
    </w:p>
    <w:p w:rsidR="00C37F43" w:rsidRPr="009D0B9E" w:rsidRDefault="00C37F43" w:rsidP="00C37F43">
      <w:pPr>
        <w:jc w:val="center"/>
        <w:rPr>
          <w:b/>
          <w:sz w:val="16"/>
          <w:szCs w:val="16"/>
        </w:rPr>
      </w:pPr>
    </w:p>
    <w:p w:rsidR="00C37F43" w:rsidRPr="009D0B9E" w:rsidRDefault="00C37F43" w:rsidP="00C37F43">
      <w:pPr>
        <w:ind w:firstLine="708"/>
        <w:rPr>
          <w:sz w:val="16"/>
          <w:szCs w:val="16"/>
        </w:rPr>
      </w:pPr>
      <w:r w:rsidRPr="009D0B9E">
        <w:rPr>
          <w:sz w:val="16"/>
          <w:szCs w:val="16"/>
        </w:rPr>
        <w:t>На основании уведомления администрации Боровёнковского сельского поселения от __________  № ______ о возврате инициативных плат</w:t>
      </w:r>
      <w:r w:rsidRPr="009D0B9E">
        <w:rPr>
          <w:sz w:val="16"/>
          <w:szCs w:val="16"/>
        </w:rPr>
        <w:t>е</w:t>
      </w:r>
      <w:r w:rsidRPr="009D0B9E">
        <w:rPr>
          <w:sz w:val="16"/>
          <w:szCs w:val="16"/>
        </w:rPr>
        <w:t>жей, прошу вернуть денежные средства, внесенные в качестве инициативного платежа, на реализацию инициативного проекта _________________________________________________________________,</w:t>
      </w:r>
    </w:p>
    <w:p w:rsidR="00C37F43" w:rsidRPr="009D0B9E" w:rsidRDefault="00C37F43" w:rsidP="00C37F43">
      <w:pPr>
        <w:jc w:val="center"/>
        <w:rPr>
          <w:sz w:val="16"/>
          <w:szCs w:val="16"/>
        </w:rPr>
      </w:pPr>
      <w:r w:rsidRPr="009D0B9E">
        <w:rPr>
          <w:sz w:val="16"/>
          <w:szCs w:val="16"/>
        </w:rPr>
        <w:t>(наименование инициативного проекта)</w:t>
      </w:r>
    </w:p>
    <w:p w:rsidR="00C37F43" w:rsidRPr="009D0B9E" w:rsidRDefault="00C37F43" w:rsidP="00C37F43">
      <w:pPr>
        <w:rPr>
          <w:sz w:val="16"/>
          <w:szCs w:val="16"/>
        </w:rPr>
      </w:pPr>
      <w:r w:rsidRPr="009D0B9E">
        <w:rPr>
          <w:sz w:val="16"/>
          <w:szCs w:val="16"/>
        </w:rPr>
        <w:t>в связи с __________________________________________________________________</w:t>
      </w:r>
    </w:p>
    <w:p w:rsidR="00C37F43" w:rsidRPr="009D0B9E" w:rsidRDefault="00C37F43" w:rsidP="00C37F43">
      <w:pPr>
        <w:jc w:val="center"/>
        <w:rPr>
          <w:sz w:val="16"/>
          <w:szCs w:val="16"/>
        </w:rPr>
      </w:pPr>
      <w:r w:rsidRPr="009D0B9E">
        <w:rPr>
          <w:sz w:val="16"/>
          <w:szCs w:val="16"/>
        </w:rPr>
        <w:t>(причина возврата инициативных платежей: проект не реализован либо наличие остатка инициативных платежей по итогам реализации проекта)</w:t>
      </w:r>
    </w:p>
    <w:p w:rsidR="00C37F43" w:rsidRPr="009D0B9E" w:rsidRDefault="00C37F43" w:rsidP="00C37F43">
      <w:pPr>
        <w:rPr>
          <w:sz w:val="16"/>
          <w:szCs w:val="16"/>
        </w:rPr>
      </w:pPr>
    </w:p>
    <w:p w:rsidR="00C37F43" w:rsidRPr="009D0B9E" w:rsidRDefault="00C37F43" w:rsidP="00C37F43">
      <w:pPr>
        <w:rPr>
          <w:sz w:val="16"/>
          <w:szCs w:val="16"/>
        </w:rPr>
      </w:pPr>
      <w:r w:rsidRPr="009D0B9E">
        <w:rPr>
          <w:sz w:val="16"/>
          <w:szCs w:val="16"/>
        </w:rPr>
        <w:t>К заявлению прилагаю:</w:t>
      </w:r>
    </w:p>
    <w:p w:rsidR="00C37F43" w:rsidRPr="009D0B9E" w:rsidRDefault="00C37F43" w:rsidP="00C37F43">
      <w:pPr>
        <w:rPr>
          <w:sz w:val="16"/>
          <w:szCs w:val="16"/>
        </w:rPr>
      </w:pPr>
      <w:r w:rsidRPr="009D0B9E">
        <w:rPr>
          <w:sz w:val="16"/>
          <w:szCs w:val="16"/>
        </w:rPr>
        <w:t>- копию документа, удостоверяющего личность (с предъявлением подлинника) на ____ л. в 1 экз.</w:t>
      </w:r>
    </w:p>
    <w:p w:rsidR="00C37F43" w:rsidRPr="009D0B9E" w:rsidRDefault="00C37F43" w:rsidP="00C37F43">
      <w:pPr>
        <w:rPr>
          <w:sz w:val="16"/>
          <w:szCs w:val="16"/>
        </w:rPr>
      </w:pPr>
      <w:r w:rsidRPr="009D0B9E">
        <w:rPr>
          <w:sz w:val="16"/>
          <w:szCs w:val="16"/>
        </w:rPr>
        <w:t>- документ, подтверждающий полномочия (в случае, если с заявлением обращается представитель лица, внесшего инициативный платеж) на ____ л. в 1 экз.;</w:t>
      </w:r>
    </w:p>
    <w:p w:rsidR="00C37F43" w:rsidRPr="009D0B9E" w:rsidRDefault="00C37F43" w:rsidP="00C37F43">
      <w:pPr>
        <w:rPr>
          <w:sz w:val="16"/>
          <w:szCs w:val="16"/>
        </w:rPr>
      </w:pPr>
      <w:r w:rsidRPr="009D0B9E">
        <w:rPr>
          <w:sz w:val="16"/>
          <w:szCs w:val="16"/>
        </w:rPr>
        <w:t>- копии платежных документов, подтверждающих внесение инициативных платежей (с предъявлением подлинника) на ____ л. в 1 экз.</w:t>
      </w:r>
    </w:p>
    <w:p w:rsidR="00C37F43" w:rsidRPr="009D0B9E" w:rsidRDefault="00C37F43" w:rsidP="00C37F43">
      <w:pPr>
        <w:rPr>
          <w:sz w:val="16"/>
          <w:szCs w:val="16"/>
        </w:rPr>
      </w:pPr>
      <w:r w:rsidRPr="009D0B9E">
        <w:rPr>
          <w:sz w:val="16"/>
          <w:szCs w:val="16"/>
        </w:rPr>
        <w:t>- сведения о банковских реквизитах счета, на который следует осуществить возврат инициативного платежа на ____ л. в 1 экз.</w:t>
      </w:r>
    </w:p>
    <w:p w:rsidR="00C37F43" w:rsidRPr="009D0B9E" w:rsidRDefault="00C37F43" w:rsidP="00C37F43">
      <w:pPr>
        <w:rPr>
          <w:sz w:val="16"/>
          <w:szCs w:val="16"/>
        </w:rPr>
      </w:pPr>
      <w:r w:rsidRPr="009D0B9E">
        <w:rPr>
          <w:sz w:val="16"/>
          <w:szCs w:val="16"/>
        </w:rPr>
        <w:t>«__» ___________ 20___г.                                                                ________________         ___________________</w:t>
      </w:r>
    </w:p>
    <w:p w:rsidR="00C37F43" w:rsidRPr="009D0B9E" w:rsidRDefault="00C37F43" w:rsidP="00C37F43">
      <w:pPr>
        <w:rPr>
          <w:sz w:val="16"/>
          <w:szCs w:val="16"/>
        </w:rPr>
      </w:pPr>
      <w:r w:rsidRPr="009D0B9E">
        <w:rPr>
          <w:sz w:val="16"/>
          <w:szCs w:val="16"/>
        </w:rPr>
        <w:t>        (подпись)                             (расшифровка подписи)                                                                                  </w:t>
      </w:r>
    </w:p>
    <w:p w:rsidR="00C37F43" w:rsidRPr="009D0B9E" w:rsidRDefault="00C37F43" w:rsidP="00C37F43">
      <w:pPr>
        <w:rPr>
          <w:sz w:val="16"/>
          <w:szCs w:val="16"/>
        </w:rPr>
      </w:pPr>
      <w:r w:rsidRPr="009D0B9E">
        <w:rPr>
          <w:sz w:val="16"/>
          <w:szCs w:val="16"/>
        </w:rPr>
        <w:t>Заявление принято «____» ______________20 __ г.</w:t>
      </w:r>
    </w:p>
    <w:p w:rsidR="00C37F43" w:rsidRPr="009D0B9E" w:rsidRDefault="00C37F43" w:rsidP="00C37F43">
      <w:pPr>
        <w:rPr>
          <w:sz w:val="16"/>
          <w:szCs w:val="16"/>
        </w:rPr>
      </w:pPr>
      <w:r w:rsidRPr="009D0B9E">
        <w:rPr>
          <w:sz w:val="16"/>
          <w:szCs w:val="16"/>
        </w:rPr>
        <w:t>Должностное лицо,</w:t>
      </w:r>
    </w:p>
    <w:p w:rsidR="00C37F43" w:rsidRPr="009D0B9E" w:rsidRDefault="00C37F43" w:rsidP="00C37F43">
      <w:pPr>
        <w:rPr>
          <w:sz w:val="16"/>
          <w:szCs w:val="16"/>
        </w:rPr>
      </w:pPr>
      <w:r w:rsidRPr="009D0B9E">
        <w:rPr>
          <w:sz w:val="16"/>
          <w:szCs w:val="16"/>
        </w:rPr>
        <w:t>ответственное за прием заявления       ________         _____________</w:t>
      </w:r>
    </w:p>
    <w:p w:rsidR="00C37F43" w:rsidRPr="009D0B9E" w:rsidRDefault="00C37F43" w:rsidP="00C37F43">
      <w:pPr>
        <w:pBdr>
          <w:bottom w:val="single" w:sz="12" w:space="1" w:color="auto"/>
        </w:pBdr>
        <w:rPr>
          <w:b/>
          <w:sz w:val="16"/>
          <w:szCs w:val="16"/>
        </w:rPr>
      </w:pPr>
      <w:r w:rsidRPr="009D0B9E">
        <w:rPr>
          <w:sz w:val="16"/>
          <w:szCs w:val="16"/>
        </w:rPr>
        <w:t>                                                                                    (подпись)                   (расшифровка подписи)    </w:t>
      </w:r>
    </w:p>
    <w:p w:rsidR="00C37F43" w:rsidRPr="009D0B9E" w:rsidRDefault="00C37F43" w:rsidP="00C37F43">
      <w:pPr>
        <w:rPr>
          <w:rFonts w:eastAsia="Calibri"/>
          <w:b/>
          <w:sz w:val="16"/>
          <w:szCs w:val="16"/>
        </w:rPr>
      </w:pPr>
    </w:p>
    <w:p w:rsidR="00C37F43" w:rsidRPr="00C37F43" w:rsidRDefault="00C37F43" w:rsidP="00C37F43">
      <w:pPr>
        <w:rPr>
          <w:b/>
          <w:sz w:val="16"/>
          <w:szCs w:val="16"/>
        </w:rPr>
      </w:pPr>
    </w:p>
    <w:p w:rsidR="00C37F43" w:rsidRPr="00C37F43" w:rsidRDefault="00C37F43" w:rsidP="00C37F43">
      <w:pPr>
        <w:pStyle w:val="3"/>
        <w:numPr>
          <w:ilvl w:val="0"/>
          <w:numId w:val="0"/>
        </w:numPr>
        <w:ind w:left="3130" w:hanging="432"/>
        <w:rPr>
          <w:rFonts w:ascii="Times New Roman" w:hAnsi="Times New Roman" w:cs="Times New Roman"/>
          <w:sz w:val="18"/>
          <w:szCs w:val="18"/>
        </w:rPr>
      </w:pPr>
      <w:r w:rsidRPr="00C37F43">
        <w:rPr>
          <w:rFonts w:ascii="Times New Roman" w:hAnsi="Times New Roman" w:cs="Times New Roman"/>
          <w:sz w:val="18"/>
          <w:szCs w:val="18"/>
        </w:rPr>
        <w:t>АДМИНИСТРАЦИЯ БОРОВЁНКОВСКОГО СЕЛЬСКОГО    ПОСЕЛЕНИЯ</w:t>
      </w:r>
    </w:p>
    <w:p w:rsidR="00C37F43" w:rsidRPr="00C37F43" w:rsidRDefault="00C37F43" w:rsidP="00C37F43">
      <w:pPr>
        <w:spacing w:line="240" w:lineRule="exact"/>
        <w:jc w:val="center"/>
        <w:rPr>
          <w:b/>
          <w:sz w:val="18"/>
          <w:szCs w:val="18"/>
        </w:rPr>
      </w:pPr>
      <w:r w:rsidRPr="00C37F43">
        <w:rPr>
          <w:b/>
          <w:sz w:val="18"/>
          <w:szCs w:val="18"/>
        </w:rPr>
        <w:t>Р Е Ш Е Н И Е</w:t>
      </w:r>
    </w:p>
    <w:p w:rsidR="00C37F43" w:rsidRPr="00C37F43" w:rsidRDefault="00C37F43" w:rsidP="00C37F43">
      <w:pPr>
        <w:jc w:val="center"/>
        <w:rPr>
          <w:b/>
          <w:sz w:val="16"/>
          <w:szCs w:val="16"/>
        </w:rPr>
      </w:pPr>
      <w:r w:rsidRPr="00C37F43">
        <w:rPr>
          <w:b/>
          <w:sz w:val="16"/>
          <w:szCs w:val="16"/>
        </w:rPr>
        <w:t xml:space="preserve">от  05.08.2021     № 45     </w:t>
      </w:r>
    </w:p>
    <w:p w:rsidR="00C37F43" w:rsidRPr="001E0EE0" w:rsidRDefault="00C37F43" w:rsidP="00C37F43">
      <w:pPr>
        <w:jc w:val="center"/>
        <w:rPr>
          <w:b/>
          <w:sz w:val="16"/>
          <w:szCs w:val="16"/>
        </w:rPr>
      </w:pPr>
    </w:p>
    <w:p w:rsidR="00C37F43" w:rsidRPr="00B74C39" w:rsidRDefault="00C37F43" w:rsidP="00C37F43">
      <w:pPr>
        <w:shd w:val="clear" w:color="auto" w:fill="FFFFFF"/>
        <w:tabs>
          <w:tab w:val="left" w:leader="underscore" w:pos="3389"/>
        </w:tabs>
        <w:jc w:val="center"/>
        <w:rPr>
          <w:b/>
          <w:spacing w:val="-4"/>
          <w:sz w:val="16"/>
          <w:szCs w:val="16"/>
          <w:lang w:eastAsia="ar-SA"/>
        </w:rPr>
      </w:pPr>
      <w:r w:rsidRPr="00B74C39">
        <w:rPr>
          <w:b/>
          <w:color w:val="000000"/>
          <w:spacing w:val="-4"/>
          <w:sz w:val="16"/>
          <w:szCs w:val="16"/>
          <w:lang w:eastAsia="ar-SA"/>
        </w:rPr>
        <w:t>О внесении изменений в Правила</w:t>
      </w:r>
      <w:r>
        <w:rPr>
          <w:b/>
          <w:color w:val="000000"/>
          <w:spacing w:val="-4"/>
          <w:sz w:val="16"/>
          <w:szCs w:val="16"/>
          <w:lang w:eastAsia="ar-SA"/>
        </w:rPr>
        <w:t xml:space="preserve"> </w:t>
      </w:r>
      <w:r w:rsidRPr="00B74C39">
        <w:rPr>
          <w:b/>
          <w:color w:val="000000"/>
          <w:spacing w:val="-4"/>
          <w:sz w:val="16"/>
          <w:szCs w:val="16"/>
          <w:lang w:eastAsia="ar-SA"/>
        </w:rPr>
        <w:t>благоустройства территории</w:t>
      </w:r>
      <w:r>
        <w:rPr>
          <w:b/>
          <w:color w:val="000000"/>
          <w:spacing w:val="-4"/>
          <w:sz w:val="16"/>
          <w:szCs w:val="16"/>
          <w:lang w:eastAsia="ar-SA"/>
        </w:rPr>
        <w:t xml:space="preserve"> </w:t>
      </w:r>
      <w:r w:rsidRPr="00B74C39">
        <w:rPr>
          <w:b/>
          <w:spacing w:val="-4"/>
          <w:sz w:val="16"/>
          <w:szCs w:val="16"/>
          <w:lang w:eastAsia="ar-SA"/>
        </w:rPr>
        <w:t>Боровёнковского сельского поселения.</w:t>
      </w:r>
    </w:p>
    <w:p w:rsidR="00C37F43" w:rsidRPr="00B74C39" w:rsidRDefault="00C37F43" w:rsidP="00C37F43">
      <w:pPr>
        <w:shd w:val="clear" w:color="auto" w:fill="FFFFFF"/>
        <w:tabs>
          <w:tab w:val="left" w:leader="underscore" w:pos="3389"/>
        </w:tabs>
        <w:jc w:val="center"/>
        <w:rPr>
          <w:b/>
          <w:color w:val="000000"/>
          <w:spacing w:val="-4"/>
          <w:sz w:val="16"/>
          <w:szCs w:val="16"/>
          <w:lang w:eastAsia="ar-SA"/>
        </w:rPr>
      </w:pPr>
    </w:p>
    <w:p w:rsidR="00C37F43" w:rsidRPr="00B74C39" w:rsidRDefault="00C37F43" w:rsidP="00C37F43">
      <w:pPr>
        <w:jc w:val="both"/>
        <w:rPr>
          <w:sz w:val="16"/>
          <w:szCs w:val="16"/>
        </w:rPr>
      </w:pPr>
      <w:r w:rsidRPr="00B74C39">
        <w:rPr>
          <w:sz w:val="16"/>
          <w:szCs w:val="16"/>
        </w:rPr>
        <w:t xml:space="preserve">В соответствии с приказом от Министерства сельского хозяйства Новгородской области «Об утверждении перечня элементов благоустройства и видов работ, включаемых в общественно значимые проекты по благоустройству сельских территорий» от 12.01.2021 № 2 и во исполнении решения протокола очередного выездного заседания Правительства Новгородской области от 21 января 2021 года № 1/3П  Совет депутатов Боровёнковского сельского поселения.  </w:t>
      </w:r>
    </w:p>
    <w:p w:rsidR="00C37F43" w:rsidRPr="00B74C39" w:rsidRDefault="00C37F43" w:rsidP="00C37F43">
      <w:pPr>
        <w:jc w:val="both"/>
        <w:rPr>
          <w:b/>
          <w:sz w:val="16"/>
          <w:szCs w:val="16"/>
        </w:rPr>
      </w:pPr>
      <w:r w:rsidRPr="00B74C39">
        <w:rPr>
          <w:b/>
          <w:sz w:val="16"/>
          <w:szCs w:val="16"/>
        </w:rPr>
        <w:t xml:space="preserve"> РЕШИЛ:</w:t>
      </w:r>
    </w:p>
    <w:p w:rsidR="00C37F43" w:rsidRPr="00B74C39" w:rsidRDefault="00C37F43" w:rsidP="00C37F43">
      <w:pPr>
        <w:jc w:val="both"/>
        <w:rPr>
          <w:sz w:val="16"/>
          <w:szCs w:val="16"/>
        </w:rPr>
      </w:pPr>
      <w:r w:rsidRPr="00B74C39">
        <w:rPr>
          <w:sz w:val="16"/>
          <w:szCs w:val="16"/>
        </w:rPr>
        <w:t xml:space="preserve">        1.Внести в решение Совета депутатов Боровёнковского сельского поселения от 27.12.2017№ 127, (в редакции решения от 19.09.2018 №155,  03.07.2019 № 198)  «Об утверждении Правил благоустройства  территории Боровёнковского сельского поселения» следующие  изменения:</w:t>
      </w:r>
    </w:p>
    <w:p w:rsidR="00C37F43" w:rsidRPr="00B74C39" w:rsidRDefault="00C37F43" w:rsidP="00C37F43">
      <w:pPr>
        <w:jc w:val="both"/>
        <w:rPr>
          <w:sz w:val="16"/>
          <w:szCs w:val="16"/>
        </w:rPr>
      </w:pPr>
      <w:r w:rsidRPr="00B74C39">
        <w:rPr>
          <w:sz w:val="16"/>
          <w:szCs w:val="16"/>
        </w:rPr>
        <w:t xml:space="preserve">      - Главу 2 «Размещение и содержание детских и спортивных площадок» дополнить разделом 9.1. следующего содержания:</w:t>
      </w:r>
    </w:p>
    <w:p w:rsidR="00C37F43" w:rsidRPr="00B74C39" w:rsidRDefault="00C37F43" w:rsidP="00C37F43">
      <w:pPr>
        <w:jc w:val="both"/>
        <w:rPr>
          <w:sz w:val="16"/>
          <w:szCs w:val="16"/>
        </w:rPr>
      </w:pPr>
      <w:r w:rsidRPr="00B74C39">
        <w:rPr>
          <w:sz w:val="16"/>
          <w:szCs w:val="16"/>
        </w:rPr>
        <w:tab/>
        <w:t>«9.1. Размещение и содержание детских и спортивных площадок</w:t>
      </w:r>
    </w:p>
    <w:p w:rsidR="00C37F43" w:rsidRPr="00B74C39" w:rsidRDefault="00C37F43" w:rsidP="00C37F43">
      <w:pPr>
        <w:jc w:val="both"/>
        <w:rPr>
          <w:sz w:val="16"/>
          <w:szCs w:val="16"/>
        </w:rPr>
      </w:pPr>
      <w:r w:rsidRPr="00B74C39">
        <w:rPr>
          <w:sz w:val="16"/>
          <w:szCs w:val="16"/>
        </w:rPr>
        <w:tab/>
        <w:t xml:space="preserve"> Детские площадки предназначены для игр и активного отдыха детей разных возрастов: преддошкольного (до 3 лет), 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спортивно - игровые комплексы (велодромы и тому подобное) и оборудуются специальные места для катания на самокатах, роликовых досках и коньках.</w:t>
      </w:r>
    </w:p>
    <w:p w:rsidR="00C37F43" w:rsidRPr="00B74C39" w:rsidRDefault="00C37F43" w:rsidP="00C37F43">
      <w:pPr>
        <w:ind w:firstLine="708"/>
        <w:jc w:val="both"/>
        <w:rPr>
          <w:sz w:val="16"/>
          <w:szCs w:val="16"/>
        </w:rPr>
      </w:pPr>
      <w:r w:rsidRPr="00B74C39">
        <w:rPr>
          <w:sz w:val="16"/>
          <w:szCs w:val="16"/>
        </w:rPr>
        <w:t>Размещение площадок необходимо предусматривать на расстоянии,  не менее:</w:t>
      </w:r>
    </w:p>
    <w:p w:rsidR="00C37F43" w:rsidRPr="00B74C39" w:rsidRDefault="00C37F43" w:rsidP="00C37F43">
      <w:pPr>
        <w:jc w:val="both"/>
        <w:rPr>
          <w:sz w:val="16"/>
          <w:szCs w:val="16"/>
        </w:rPr>
      </w:pPr>
      <w:r w:rsidRPr="00B74C39">
        <w:rPr>
          <w:sz w:val="16"/>
          <w:szCs w:val="16"/>
        </w:rPr>
        <w:t>От окон жилых и общественных зданий:</w:t>
      </w:r>
    </w:p>
    <w:p w:rsidR="00C37F43" w:rsidRPr="00B74C39" w:rsidRDefault="00C37F43" w:rsidP="00C37F43">
      <w:pPr>
        <w:jc w:val="both"/>
        <w:rPr>
          <w:sz w:val="16"/>
          <w:szCs w:val="16"/>
        </w:rPr>
      </w:pPr>
      <w:r w:rsidRPr="00B74C39">
        <w:rPr>
          <w:sz w:val="16"/>
          <w:szCs w:val="16"/>
        </w:rPr>
        <w:t>Детские игровые (дошкольные возраста)-12 м.;</w:t>
      </w:r>
    </w:p>
    <w:p w:rsidR="00C37F43" w:rsidRPr="00B74C39" w:rsidRDefault="00C37F43" w:rsidP="00C37F43">
      <w:pPr>
        <w:jc w:val="both"/>
        <w:rPr>
          <w:sz w:val="16"/>
          <w:szCs w:val="16"/>
        </w:rPr>
      </w:pPr>
      <w:r w:rsidRPr="00B74C39">
        <w:rPr>
          <w:sz w:val="16"/>
          <w:szCs w:val="16"/>
        </w:rPr>
        <w:lastRenderedPageBreak/>
        <w:t>для занятий физкультурой (в зависимости от шумовых</w:t>
      </w:r>
    </w:p>
    <w:p w:rsidR="00C37F43" w:rsidRPr="00B74C39" w:rsidRDefault="00C37F43" w:rsidP="00C37F43">
      <w:pPr>
        <w:jc w:val="both"/>
        <w:rPr>
          <w:sz w:val="16"/>
          <w:szCs w:val="16"/>
        </w:rPr>
      </w:pPr>
      <w:r w:rsidRPr="00B74C39">
        <w:rPr>
          <w:sz w:val="16"/>
          <w:szCs w:val="16"/>
        </w:rPr>
        <w:t>характеристик &lt;*&gt;) 10-40 м.;</w:t>
      </w:r>
    </w:p>
    <w:p w:rsidR="00C37F43" w:rsidRPr="00B74C39" w:rsidRDefault="00C37F43" w:rsidP="00C37F43">
      <w:pPr>
        <w:jc w:val="both"/>
        <w:rPr>
          <w:sz w:val="16"/>
          <w:szCs w:val="16"/>
        </w:rPr>
      </w:pPr>
      <w:r w:rsidRPr="00B74C39">
        <w:rPr>
          <w:sz w:val="16"/>
          <w:szCs w:val="16"/>
        </w:rPr>
        <w:t xml:space="preserve">от площадок до мусоросборников – 20 м. </w:t>
      </w:r>
    </w:p>
    <w:p w:rsidR="00C37F43" w:rsidRPr="00B74C39" w:rsidRDefault="00C37F43" w:rsidP="00C37F43">
      <w:pPr>
        <w:jc w:val="both"/>
        <w:rPr>
          <w:sz w:val="16"/>
          <w:szCs w:val="16"/>
        </w:rPr>
      </w:pPr>
      <w:r w:rsidRPr="00B74C39">
        <w:rPr>
          <w:sz w:val="16"/>
          <w:szCs w:val="16"/>
        </w:rPr>
        <w:t>от открытых автостоянок и паркингов вместительностью:</w:t>
      </w:r>
    </w:p>
    <w:p w:rsidR="00C37F43" w:rsidRPr="00B74C39" w:rsidRDefault="00C37F43" w:rsidP="00C37F43">
      <w:pPr>
        <w:jc w:val="both"/>
        <w:rPr>
          <w:sz w:val="16"/>
          <w:szCs w:val="16"/>
        </w:rPr>
      </w:pPr>
      <w:r w:rsidRPr="00B74C39">
        <w:rPr>
          <w:sz w:val="16"/>
          <w:szCs w:val="16"/>
        </w:rPr>
        <w:t>10 и менее машино-мест – 25м.;</w:t>
      </w:r>
    </w:p>
    <w:p w:rsidR="00C37F43" w:rsidRPr="00B74C39" w:rsidRDefault="00C37F43" w:rsidP="00C37F43">
      <w:pPr>
        <w:jc w:val="both"/>
        <w:rPr>
          <w:sz w:val="16"/>
          <w:szCs w:val="16"/>
        </w:rPr>
      </w:pPr>
      <w:r w:rsidRPr="00B74C39">
        <w:rPr>
          <w:sz w:val="16"/>
          <w:szCs w:val="16"/>
        </w:rPr>
        <w:t>11 и более – 50 м.</w:t>
      </w:r>
    </w:p>
    <w:p w:rsidR="00C37F43" w:rsidRPr="00B74C39" w:rsidRDefault="00C37F43" w:rsidP="00C37F43">
      <w:pPr>
        <w:jc w:val="both"/>
        <w:rPr>
          <w:sz w:val="16"/>
          <w:szCs w:val="16"/>
        </w:rPr>
      </w:pPr>
      <w:r w:rsidRPr="00B74C39">
        <w:rPr>
          <w:sz w:val="16"/>
          <w:szCs w:val="16"/>
        </w:rPr>
        <w:tab/>
        <w:t>Детские и спортивные площадки не допускается размещать в Санитарно - защитной зоне.</w:t>
      </w:r>
    </w:p>
    <w:p w:rsidR="00C37F43" w:rsidRPr="00B74C39" w:rsidRDefault="00C37F43" w:rsidP="00C37F43">
      <w:pPr>
        <w:jc w:val="both"/>
        <w:rPr>
          <w:sz w:val="16"/>
          <w:szCs w:val="16"/>
        </w:rPr>
      </w:pPr>
      <w:r w:rsidRPr="00B74C39">
        <w:rPr>
          <w:sz w:val="16"/>
          <w:szCs w:val="16"/>
        </w:rPr>
        <w:tab/>
        <w:t>Детские площадки рекомендуется изолировать зелеными насаждениями от транзитного пешеходного движения, проездов, разворотных пл</w:t>
      </w:r>
      <w:r w:rsidRPr="00B74C39">
        <w:rPr>
          <w:sz w:val="16"/>
          <w:szCs w:val="16"/>
        </w:rPr>
        <w:t>о</w:t>
      </w:r>
      <w:r w:rsidRPr="00B74C39">
        <w:rPr>
          <w:sz w:val="16"/>
          <w:szCs w:val="16"/>
        </w:rPr>
        <w:t>щадок, гостевых стоянок, площадок для установки мусоросборников, участков постоянного и временного хранения автотранспортных средств.</w:t>
      </w:r>
    </w:p>
    <w:p w:rsidR="00C37F43" w:rsidRPr="00B74C39" w:rsidRDefault="00C37F43" w:rsidP="00C37F43">
      <w:pPr>
        <w:jc w:val="both"/>
        <w:rPr>
          <w:sz w:val="16"/>
          <w:szCs w:val="16"/>
        </w:rPr>
      </w:pPr>
      <w:r w:rsidRPr="00B74C39">
        <w:rPr>
          <w:sz w:val="16"/>
          <w:szCs w:val="16"/>
        </w:rPr>
        <w:tab/>
        <w:t>Обязательный перечень элементов благоустройства территории на детской площадке включает: мягкие виды покрытия, элементы сопряж</w:t>
      </w:r>
      <w:r w:rsidRPr="00B74C39">
        <w:rPr>
          <w:sz w:val="16"/>
          <w:szCs w:val="16"/>
        </w:rPr>
        <w:t>е</w:t>
      </w:r>
      <w:r w:rsidRPr="00B74C39">
        <w:rPr>
          <w:sz w:val="16"/>
          <w:szCs w:val="16"/>
        </w:rPr>
        <w:t>ния поверхности площадки с газоном, озеленение, игровое оборудование, скамьи и урны, осветительное оборудование.</w:t>
      </w:r>
    </w:p>
    <w:p w:rsidR="00C37F43" w:rsidRPr="00B74C39" w:rsidRDefault="00C37F43" w:rsidP="00C37F43">
      <w:pPr>
        <w:jc w:val="both"/>
        <w:rPr>
          <w:sz w:val="16"/>
          <w:szCs w:val="16"/>
        </w:rPr>
      </w:pPr>
      <w:r w:rsidRPr="00B74C39">
        <w:rPr>
          <w:sz w:val="16"/>
          <w:szCs w:val="16"/>
        </w:rPr>
        <w:tab/>
        <w:t>Спортивные площадки предназначены для занятий физкультурой и спортом всех возрастных групп населения. Спортивные площадки прое</w:t>
      </w:r>
      <w:r w:rsidRPr="00B74C39">
        <w:rPr>
          <w:sz w:val="16"/>
          <w:szCs w:val="16"/>
        </w:rPr>
        <w:t>к</w:t>
      </w:r>
      <w:r w:rsidRPr="00B74C39">
        <w:rPr>
          <w:sz w:val="16"/>
          <w:szCs w:val="16"/>
        </w:rPr>
        <w:t>тируются в составе территорий жилого и рекреационного назначения, участков спортивных сооружений, участков общеобразовательных школ. Прое</w:t>
      </w:r>
      <w:r w:rsidRPr="00B74C39">
        <w:rPr>
          <w:sz w:val="16"/>
          <w:szCs w:val="16"/>
        </w:rPr>
        <w:t>к</w:t>
      </w:r>
      <w:r w:rsidRPr="00B74C39">
        <w:rPr>
          <w:sz w:val="16"/>
          <w:szCs w:val="16"/>
        </w:rPr>
        <w:t>тирование спортивных площадок следует вести в зависимости от вида специализации площадок.</w:t>
      </w:r>
    </w:p>
    <w:p w:rsidR="00C37F43" w:rsidRPr="00B74C39" w:rsidRDefault="00C37F43" w:rsidP="00C37F43">
      <w:pPr>
        <w:jc w:val="both"/>
        <w:rPr>
          <w:sz w:val="16"/>
          <w:szCs w:val="16"/>
        </w:rPr>
      </w:pPr>
      <w:r w:rsidRPr="00B74C39">
        <w:rPr>
          <w:sz w:val="16"/>
          <w:szCs w:val="16"/>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37F43" w:rsidRPr="00B74C39" w:rsidRDefault="00C37F43" w:rsidP="00C37F43">
      <w:pPr>
        <w:jc w:val="both"/>
        <w:rPr>
          <w:sz w:val="16"/>
          <w:szCs w:val="16"/>
        </w:rPr>
      </w:pPr>
      <w:r w:rsidRPr="00B74C39">
        <w:rPr>
          <w:sz w:val="16"/>
          <w:szCs w:val="16"/>
        </w:rPr>
        <w:tab/>
        <w:t>Спортивные площадки могут быть оборудованы сетчатым ограждением высотой 2,5-3 м, а в местах примыкания спортивных площадок друг к другу –высотой не менее 1,2 м.</w:t>
      </w:r>
    </w:p>
    <w:p w:rsidR="00C37F43" w:rsidRPr="00B74C39" w:rsidRDefault="00C37F43" w:rsidP="00C37F43">
      <w:pPr>
        <w:jc w:val="both"/>
        <w:rPr>
          <w:sz w:val="16"/>
          <w:szCs w:val="16"/>
        </w:rPr>
      </w:pPr>
      <w:r w:rsidRPr="00B74C39">
        <w:rPr>
          <w:sz w:val="16"/>
          <w:szCs w:val="16"/>
        </w:rPr>
        <w:tab/>
        <w:t>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w:t>
      </w:r>
      <w:r w:rsidRPr="00B74C39">
        <w:rPr>
          <w:sz w:val="16"/>
          <w:szCs w:val="16"/>
        </w:rPr>
        <w:t>о</w:t>
      </w:r>
      <w:r w:rsidRPr="00B74C39">
        <w:rPr>
          <w:sz w:val="16"/>
          <w:szCs w:val="16"/>
        </w:rPr>
        <w:t>вание и покрытие детских игровых площадок. Безопасность при эксплуатации. Общие требования».</w:t>
      </w:r>
    </w:p>
    <w:p w:rsidR="00C37F43" w:rsidRPr="00B74C39" w:rsidRDefault="00C37F43" w:rsidP="00C37F43">
      <w:pPr>
        <w:jc w:val="both"/>
        <w:rPr>
          <w:sz w:val="16"/>
          <w:szCs w:val="16"/>
        </w:rPr>
      </w:pPr>
      <w:r w:rsidRPr="00B74C39">
        <w:rPr>
          <w:sz w:val="16"/>
          <w:szCs w:val="16"/>
        </w:rPr>
        <w:tab/>
        <w:t>2.Решение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www.borovenkaadm.ru</w:t>
      </w:r>
    </w:p>
    <w:p w:rsidR="00C37F43" w:rsidRPr="00B74C39" w:rsidRDefault="00C37F43" w:rsidP="00C37F43">
      <w:pPr>
        <w:pStyle w:val="af4"/>
        <w:shd w:val="clear" w:color="auto" w:fill="FFFFFF"/>
        <w:spacing w:before="0" w:beforeAutospacing="0" w:after="143" w:afterAutospacing="0"/>
        <w:jc w:val="both"/>
        <w:rPr>
          <w:b/>
          <w:color w:val="282828"/>
          <w:sz w:val="16"/>
          <w:szCs w:val="16"/>
        </w:rPr>
      </w:pPr>
    </w:p>
    <w:p w:rsidR="00C37F43" w:rsidRPr="00C37F43" w:rsidRDefault="00C37F43" w:rsidP="00C37F43">
      <w:pPr>
        <w:pStyle w:val="af4"/>
        <w:pBdr>
          <w:bottom w:val="single" w:sz="12" w:space="1" w:color="auto"/>
        </w:pBdr>
        <w:shd w:val="clear" w:color="auto" w:fill="FFFFFF"/>
        <w:spacing w:before="0" w:beforeAutospacing="0" w:after="143" w:afterAutospacing="0"/>
        <w:jc w:val="both"/>
        <w:rPr>
          <w:b/>
          <w:color w:val="282828"/>
          <w:sz w:val="18"/>
          <w:szCs w:val="18"/>
        </w:rPr>
      </w:pPr>
      <w:r w:rsidRPr="00C37F43">
        <w:rPr>
          <w:b/>
          <w:color w:val="282828"/>
          <w:sz w:val="18"/>
          <w:szCs w:val="18"/>
        </w:rPr>
        <w:t>Глава сельского поселения Н.Г. Пискарева</w:t>
      </w:r>
    </w:p>
    <w:p w:rsidR="00C37F43" w:rsidRPr="00B74C39" w:rsidRDefault="00C37F43" w:rsidP="00C37F43">
      <w:pPr>
        <w:shd w:val="clear" w:color="auto" w:fill="FFFFFF"/>
        <w:tabs>
          <w:tab w:val="left" w:leader="underscore" w:pos="3389"/>
        </w:tabs>
        <w:jc w:val="both"/>
        <w:rPr>
          <w:b/>
          <w:color w:val="000000"/>
          <w:spacing w:val="-4"/>
          <w:sz w:val="16"/>
          <w:szCs w:val="16"/>
          <w:lang w:eastAsia="ar-SA"/>
        </w:rPr>
      </w:pPr>
    </w:p>
    <w:p w:rsidR="00C37F43" w:rsidRPr="00C37F43" w:rsidRDefault="00C37F43" w:rsidP="00C37F43">
      <w:pPr>
        <w:spacing w:line="240" w:lineRule="exact"/>
        <w:jc w:val="center"/>
        <w:rPr>
          <w:b/>
          <w:sz w:val="18"/>
          <w:szCs w:val="18"/>
        </w:rPr>
      </w:pPr>
      <w:r w:rsidRPr="00C37F43">
        <w:rPr>
          <w:b/>
          <w:sz w:val="18"/>
          <w:szCs w:val="18"/>
        </w:rPr>
        <w:t>АДМИНИСТРАЦИЯ БОРОВЕНКОВСКОГО СЕЛЬСКОГО ПОСЕЛЕНИЯ</w:t>
      </w:r>
    </w:p>
    <w:p w:rsidR="00C37F43" w:rsidRPr="00C37F43" w:rsidRDefault="00C37F43" w:rsidP="00C37F43">
      <w:pPr>
        <w:spacing w:line="240" w:lineRule="exact"/>
        <w:jc w:val="center"/>
        <w:rPr>
          <w:b/>
          <w:sz w:val="18"/>
          <w:szCs w:val="18"/>
        </w:rPr>
      </w:pPr>
      <w:r w:rsidRPr="00C37F43">
        <w:rPr>
          <w:b/>
          <w:sz w:val="18"/>
          <w:szCs w:val="18"/>
        </w:rPr>
        <w:t>П О С Т А Н О В Л Е Н И Е</w:t>
      </w:r>
    </w:p>
    <w:p w:rsidR="00C37F43" w:rsidRPr="00C37F43" w:rsidRDefault="00C37F43" w:rsidP="00C37F43">
      <w:pPr>
        <w:spacing w:line="240" w:lineRule="exact"/>
        <w:jc w:val="center"/>
        <w:rPr>
          <w:b/>
          <w:sz w:val="16"/>
          <w:szCs w:val="16"/>
        </w:rPr>
      </w:pPr>
      <w:r w:rsidRPr="00C37F43">
        <w:rPr>
          <w:b/>
          <w:sz w:val="16"/>
          <w:szCs w:val="16"/>
        </w:rPr>
        <w:t>от 03.08.2021 № 108</w:t>
      </w:r>
    </w:p>
    <w:p w:rsidR="00C37F43" w:rsidRPr="001E0EE0" w:rsidRDefault="00C37F43" w:rsidP="00C37F43">
      <w:pPr>
        <w:jc w:val="center"/>
        <w:rPr>
          <w:b/>
          <w:sz w:val="16"/>
          <w:szCs w:val="16"/>
        </w:rPr>
      </w:pPr>
    </w:p>
    <w:p w:rsidR="00C37F43" w:rsidRPr="00E81C4D" w:rsidRDefault="00C37F43" w:rsidP="00C37F43">
      <w:pPr>
        <w:spacing w:line="240" w:lineRule="exact"/>
        <w:jc w:val="center"/>
        <w:rPr>
          <w:sz w:val="16"/>
          <w:szCs w:val="16"/>
        </w:rPr>
      </w:pPr>
      <w:r w:rsidRPr="00E81C4D">
        <w:rPr>
          <w:b/>
          <w:sz w:val="16"/>
          <w:szCs w:val="16"/>
        </w:rPr>
        <w:t>О предоставлении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на территории Боровёнковского сельского посел</w:t>
      </w:r>
      <w:r w:rsidRPr="00E81C4D">
        <w:rPr>
          <w:b/>
          <w:sz w:val="16"/>
          <w:szCs w:val="16"/>
        </w:rPr>
        <w:t>е</w:t>
      </w:r>
      <w:r w:rsidRPr="00E81C4D">
        <w:rPr>
          <w:b/>
          <w:sz w:val="16"/>
          <w:szCs w:val="16"/>
        </w:rPr>
        <w:t xml:space="preserve">ния </w:t>
      </w:r>
      <w:r w:rsidRPr="00E81C4D">
        <w:rPr>
          <w:b/>
          <w:bCs/>
          <w:color w:val="161515"/>
          <w:sz w:val="16"/>
          <w:szCs w:val="16"/>
        </w:rPr>
        <w:t>в единый день</w:t>
      </w:r>
      <w:r w:rsidRPr="00E81C4D">
        <w:rPr>
          <w:rFonts w:ascii="Tahoma" w:hAnsi="Tahoma" w:cs="Tahoma"/>
          <w:b/>
          <w:bCs/>
          <w:color w:val="161515"/>
          <w:sz w:val="16"/>
          <w:szCs w:val="16"/>
        </w:rPr>
        <w:t xml:space="preserve"> </w:t>
      </w:r>
      <w:r w:rsidRPr="00E81C4D">
        <w:rPr>
          <w:b/>
          <w:bCs/>
          <w:color w:val="161515"/>
          <w:sz w:val="16"/>
          <w:szCs w:val="16"/>
        </w:rPr>
        <w:t>голосования 19 сентября 2021 года</w:t>
      </w:r>
    </w:p>
    <w:p w:rsidR="00C37F43" w:rsidRPr="00E81C4D" w:rsidRDefault="00C37F43" w:rsidP="00C37F43">
      <w:pPr>
        <w:spacing w:line="240" w:lineRule="exact"/>
        <w:jc w:val="center"/>
        <w:rPr>
          <w:rFonts w:ascii="Tahoma" w:hAnsi="Tahoma" w:cs="Tahoma"/>
          <w:b/>
          <w:bCs/>
          <w:color w:val="161515"/>
          <w:sz w:val="16"/>
          <w:szCs w:val="16"/>
        </w:rPr>
      </w:pPr>
    </w:p>
    <w:p w:rsidR="00C37F43" w:rsidRPr="00E81C4D" w:rsidRDefault="00C37F43" w:rsidP="00C37F43">
      <w:pPr>
        <w:ind w:firstLine="708"/>
        <w:jc w:val="both"/>
        <w:rPr>
          <w:sz w:val="16"/>
          <w:szCs w:val="16"/>
        </w:rPr>
      </w:pPr>
      <w:r w:rsidRPr="00E81C4D">
        <w:rPr>
          <w:sz w:val="16"/>
          <w:szCs w:val="16"/>
        </w:rPr>
        <w:t>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Федеральным законом от 22 февраля 2014 года № 20-ФЗ «О выборах депутатов Государс</w:t>
      </w:r>
      <w:r w:rsidRPr="00E81C4D">
        <w:rPr>
          <w:sz w:val="16"/>
          <w:szCs w:val="16"/>
        </w:rPr>
        <w:t>т</w:t>
      </w:r>
      <w:r w:rsidRPr="00E81C4D">
        <w:rPr>
          <w:sz w:val="16"/>
          <w:szCs w:val="16"/>
        </w:rPr>
        <w:t>венной Думы Федерального Собрания Российской Федерации», областным законом от 02 июля 2007года № 122-ОЗ «О выборах депутатов Новгоро</w:t>
      </w:r>
      <w:r w:rsidRPr="00E81C4D">
        <w:rPr>
          <w:sz w:val="16"/>
          <w:szCs w:val="16"/>
        </w:rPr>
        <w:t>д</w:t>
      </w:r>
      <w:r w:rsidRPr="00E81C4D">
        <w:rPr>
          <w:sz w:val="16"/>
          <w:szCs w:val="16"/>
        </w:rPr>
        <w:t xml:space="preserve">ской областной Думы» Администрация Боровёнковского сельского поселения </w:t>
      </w:r>
    </w:p>
    <w:p w:rsidR="00C37F43" w:rsidRPr="00E81C4D" w:rsidRDefault="00C37F43" w:rsidP="00C37F43">
      <w:pPr>
        <w:ind w:firstLine="708"/>
        <w:jc w:val="both"/>
        <w:rPr>
          <w:b/>
          <w:sz w:val="16"/>
          <w:szCs w:val="16"/>
        </w:rPr>
      </w:pPr>
      <w:r w:rsidRPr="00E81C4D">
        <w:rPr>
          <w:b/>
          <w:sz w:val="16"/>
          <w:szCs w:val="16"/>
        </w:rPr>
        <w:t>ПОСТАНОВЛЯЕТ</w:t>
      </w:r>
    </w:p>
    <w:tbl>
      <w:tblPr>
        <w:tblW w:w="0" w:type="auto"/>
        <w:tblLayout w:type="fixed"/>
        <w:tblCellMar>
          <w:left w:w="70" w:type="dxa"/>
          <w:right w:w="70" w:type="dxa"/>
        </w:tblCellMar>
        <w:tblLook w:val="0000"/>
      </w:tblPr>
      <w:tblGrid>
        <w:gridCol w:w="9993"/>
      </w:tblGrid>
      <w:tr w:rsidR="00C37F43" w:rsidRPr="00E81C4D" w:rsidTr="004B30E3">
        <w:tc>
          <w:tcPr>
            <w:tcW w:w="9993" w:type="dxa"/>
          </w:tcPr>
          <w:p w:rsidR="00C37F43" w:rsidRPr="00E81C4D" w:rsidRDefault="00C37F43" w:rsidP="004B30E3">
            <w:pPr>
              <w:tabs>
                <w:tab w:val="left" w:pos="1701"/>
                <w:tab w:val="left" w:pos="5245"/>
              </w:tabs>
              <w:jc w:val="both"/>
              <w:rPr>
                <w:sz w:val="16"/>
                <w:szCs w:val="16"/>
              </w:rPr>
            </w:pPr>
            <w:r w:rsidRPr="00E81C4D">
              <w:rPr>
                <w:sz w:val="16"/>
                <w:szCs w:val="16"/>
              </w:rPr>
              <w:t>1. Определить безвозмездно предоставляемые помещения, находящиеся в муниципальной собственности, для проведения встреч зарегистр</w:t>
            </w:r>
            <w:r w:rsidRPr="00E81C4D">
              <w:rPr>
                <w:sz w:val="16"/>
                <w:szCs w:val="16"/>
              </w:rPr>
              <w:t>и</w:t>
            </w:r>
            <w:r w:rsidRPr="00E81C4D">
              <w:rPr>
                <w:sz w:val="16"/>
                <w:szCs w:val="16"/>
              </w:rPr>
              <w:t>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депутатов  Государственной Думы Федерального Собрания Российской Федерации восьмого созыва, депутатов Новгородской областной Думы седьмого созыва на время, установленное постановлением Окуловской о</w:t>
            </w:r>
            <w:r w:rsidRPr="00E81C4D">
              <w:rPr>
                <w:bCs/>
                <w:spacing w:val="-5"/>
                <w:sz w:val="16"/>
                <w:szCs w:val="16"/>
              </w:rPr>
              <w:t>кружной избирательной к</w:t>
            </w:r>
            <w:r w:rsidRPr="00E81C4D">
              <w:rPr>
                <w:bCs/>
                <w:spacing w:val="-5"/>
                <w:sz w:val="16"/>
                <w:szCs w:val="16"/>
              </w:rPr>
              <w:t>о</w:t>
            </w:r>
            <w:r w:rsidRPr="00E81C4D">
              <w:rPr>
                <w:bCs/>
                <w:spacing w:val="-5"/>
                <w:sz w:val="16"/>
                <w:szCs w:val="16"/>
              </w:rPr>
              <w:t>миссией</w:t>
            </w:r>
            <w:r w:rsidRPr="00E81C4D">
              <w:rPr>
                <w:bCs/>
                <w:spacing w:val="-7"/>
                <w:sz w:val="16"/>
                <w:szCs w:val="16"/>
              </w:rPr>
              <w:t xml:space="preserve"> № 14 </w:t>
            </w:r>
            <w:r w:rsidRPr="00E81C4D">
              <w:rPr>
                <w:bCs/>
                <w:spacing w:val="-5"/>
                <w:sz w:val="16"/>
                <w:szCs w:val="16"/>
              </w:rPr>
              <w:t>по выборам</w:t>
            </w:r>
            <w:r w:rsidRPr="00E81C4D">
              <w:rPr>
                <w:sz w:val="16"/>
                <w:szCs w:val="16"/>
              </w:rPr>
              <w:t xml:space="preserve"> </w:t>
            </w:r>
            <w:r w:rsidRPr="00E81C4D">
              <w:rPr>
                <w:bCs/>
                <w:sz w:val="16"/>
                <w:szCs w:val="16"/>
              </w:rPr>
              <w:t>депутатов Новгородской областной Думы седьмого созыва</w:t>
            </w:r>
            <w:r w:rsidRPr="00E81C4D">
              <w:rPr>
                <w:sz w:val="16"/>
                <w:szCs w:val="16"/>
              </w:rPr>
              <w:t xml:space="preserve"> от 30.07.2021 № 4/3 «О времени предоставления помещ</w:t>
            </w:r>
            <w:r w:rsidRPr="00E81C4D">
              <w:rPr>
                <w:sz w:val="16"/>
                <w:szCs w:val="16"/>
              </w:rPr>
              <w:t>е</w:t>
            </w:r>
            <w:r w:rsidRPr="00E81C4D">
              <w:rPr>
                <w:sz w:val="16"/>
                <w:szCs w:val="16"/>
              </w:rPr>
              <w:t xml:space="preserve">ний для встреч с избирателями </w:t>
            </w:r>
            <w:r w:rsidRPr="00E81C4D">
              <w:rPr>
                <w:bCs/>
                <w:sz w:val="16"/>
                <w:szCs w:val="16"/>
              </w:rPr>
              <w:t>зарегистрированным кандидатам, представителям избирательных объединений, зарегистрировавших списки кандидатов при проведении выборов депутатов Новгородской областной Думы седьмого созыва»</w:t>
            </w:r>
          </w:p>
        </w:tc>
      </w:tr>
    </w:tbl>
    <w:p w:rsidR="00C37F43" w:rsidRPr="00E81C4D" w:rsidRDefault="00C37F43" w:rsidP="00C37F43">
      <w:pPr>
        <w:pStyle w:val="1"/>
        <w:numPr>
          <w:ilvl w:val="0"/>
          <w:numId w:val="0"/>
        </w:numPr>
        <w:shd w:val="clear" w:color="auto" w:fill="FFFFFF"/>
        <w:jc w:val="both"/>
        <w:rPr>
          <w:b w:val="0"/>
          <w:sz w:val="16"/>
          <w:szCs w:val="16"/>
        </w:rPr>
      </w:pPr>
      <w:r w:rsidRPr="00E81C4D">
        <w:rPr>
          <w:b w:val="0"/>
          <w:sz w:val="16"/>
          <w:szCs w:val="16"/>
        </w:rPr>
        <w:t>- помещение  муниципального бюджетного учреждения культуры "Межпоселенческий культурно-досуговый Центр" Окуловского муниципального района «Боровёнковский  сельский Дом культуры»  - п. Боровёнка, ул. Кооперативная д. 7 – 2 этаж</w:t>
      </w:r>
    </w:p>
    <w:p w:rsidR="00C37F43" w:rsidRPr="00E81C4D" w:rsidRDefault="00C37F43" w:rsidP="00C37F43">
      <w:pPr>
        <w:jc w:val="both"/>
        <w:rPr>
          <w:sz w:val="16"/>
          <w:szCs w:val="16"/>
        </w:rPr>
      </w:pPr>
      <w:r w:rsidRPr="00E81C4D">
        <w:rPr>
          <w:sz w:val="16"/>
          <w:szCs w:val="16"/>
        </w:rPr>
        <w:t>- помещение  муниципального бюджетного учреждения культуры "Межпоселенческий культурно-досуговый Центр" Окуловского муниципального района «Торбинский сельский Дом культуры» - ж/д. ст. Торбино, ул. Луначарского,д. 39</w:t>
      </w:r>
    </w:p>
    <w:p w:rsidR="00C37F43" w:rsidRPr="00E81C4D" w:rsidRDefault="00C37F43" w:rsidP="00C37F43">
      <w:pPr>
        <w:jc w:val="both"/>
        <w:rPr>
          <w:sz w:val="16"/>
          <w:szCs w:val="16"/>
        </w:rPr>
      </w:pPr>
      <w:r w:rsidRPr="00E81C4D">
        <w:rPr>
          <w:sz w:val="16"/>
          <w:szCs w:val="16"/>
        </w:rPr>
        <w:t>2. Направить настоящее постановление в Территориальную избирательную комиссию Окуловского района</w:t>
      </w:r>
    </w:p>
    <w:p w:rsidR="00C37F43" w:rsidRPr="00E81C4D" w:rsidRDefault="00C37F43" w:rsidP="00C37F43">
      <w:pPr>
        <w:pStyle w:val="1d"/>
        <w:shd w:val="clear" w:color="auto" w:fill="FFFFFF"/>
        <w:spacing w:after="0" w:afterAutospacing="0" w:line="240" w:lineRule="auto"/>
        <w:jc w:val="both"/>
        <w:rPr>
          <w:sz w:val="16"/>
          <w:szCs w:val="16"/>
        </w:rPr>
      </w:pPr>
      <w:r w:rsidRPr="00E81C4D">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w:t>
      </w:r>
      <w:r w:rsidRPr="00E81C4D">
        <w:rPr>
          <w:sz w:val="16"/>
          <w:szCs w:val="16"/>
        </w:rPr>
        <w:t>д</w:t>
      </w:r>
      <w:r w:rsidRPr="00E81C4D">
        <w:rPr>
          <w:sz w:val="16"/>
          <w:szCs w:val="16"/>
        </w:rPr>
        <w:t>министрации Боровёнковского сельского поселения в информационно-телекоммуникационной  сети «Интернет».</w:t>
      </w:r>
    </w:p>
    <w:p w:rsidR="00C37F43" w:rsidRPr="00E81C4D" w:rsidRDefault="00C37F43" w:rsidP="00C37F43">
      <w:pPr>
        <w:pStyle w:val="af"/>
        <w:rPr>
          <w:sz w:val="16"/>
          <w:szCs w:val="16"/>
        </w:rPr>
      </w:pPr>
    </w:p>
    <w:p w:rsidR="00C37F43" w:rsidRPr="00C37F43" w:rsidRDefault="00C37F43" w:rsidP="00C37F43">
      <w:pPr>
        <w:pStyle w:val="af"/>
        <w:rPr>
          <w:b/>
          <w:sz w:val="18"/>
          <w:szCs w:val="18"/>
        </w:rPr>
      </w:pPr>
      <w:r w:rsidRPr="00C37F43">
        <w:rPr>
          <w:b/>
          <w:sz w:val="18"/>
          <w:szCs w:val="18"/>
        </w:rPr>
        <w:t>Глава</w:t>
      </w:r>
    </w:p>
    <w:p w:rsidR="00C37F43" w:rsidRPr="00C37F43" w:rsidRDefault="00C37F43" w:rsidP="00C37F43">
      <w:pPr>
        <w:pStyle w:val="af"/>
        <w:pBdr>
          <w:bottom w:val="single" w:sz="12" w:space="1" w:color="auto"/>
        </w:pBdr>
        <w:rPr>
          <w:b/>
          <w:sz w:val="18"/>
          <w:szCs w:val="18"/>
        </w:rPr>
      </w:pPr>
      <w:r w:rsidRPr="00C37F43">
        <w:rPr>
          <w:b/>
          <w:sz w:val="18"/>
          <w:szCs w:val="18"/>
        </w:rPr>
        <w:t>сельского поселения   Н.Г.Пискарева</w:t>
      </w:r>
    </w:p>
    <w:p w:rsidR="00C37F43" w:rsidRPr="00C37F43" w:rsidRDefault="00C37F43" w:rsidP="00C37F43">
      <w:pPr>
        <w:pStyle w:val="af"/>
        <w:rPr>
          <w:b/>
          <w:sz w:val="18"/>
          <w:szCs w:val="18"/>
        </w:rPr>
      </w:pPr>
    </w:p>
    <w:p w:rsidR="00C37F43" w:rsidRPr="00C37F43" w:rsidRDefault="00C37F43" w:rsidP="00C37F43">
      <w:pPr>
        <w:spacing w:line="240" w:lineRule="exact"/>
        <w:jc w:val="center"/>
        <w:rPr>
          <w:b/>
          <w:sz w:val="18"/>
          <w:szCs w:val="18"/>
        </w:rPr>
      </w:pPr>
      <w:r w:rsidRPr="00C37F43">
        <w:rPr>
          <w:b/>
          <w:sz w:val="18"/>
          <w:szCs w:val="18"/>
        </w:rPr>
        <w:t>АДМИНИСТРАЦИЯ БОРОВЕНКОВСКОГО СЕЛЬСКОГО ПОСЕЛЕНИЯ</w:t>
      </w:r>
    </w:p>
    <w:p w:rsidR="00C37F43" w:rsidRPr="00C37F43" w:rsidRDefault="00C37F43" w:rsidP="00C37F43">
      <w:pPr>
        <w:spacing w:line="240" w:lineRule="exact"/>
        <w:jc w:val="center"/>
        <w:rPr>
          <w:b/>
          <w:sz w:val="18"/>
          <w:szCs w:val="18"/>
        </w:rPr>
      </w:pPr>
      <w:r w:rsidRPr="00C37F43">
        <w:rPr>
          <w:b/>
          <w:sz w:val="18"/>
          <w:szCs w:val="18"/>
        </w:rPr>
        <w:t>П О С Т А Н О В Л Е Н И Е</w:t>
      </w:r>
    </w:p>
    <w:p w:rsidR="00C37F43" w:rsidRPr="00C37F43" w:rsidRDefault="00C37F43" w:rsidP="00C37F43">
      <w:pPr>
        <w:spacing w:line="240" w:lineRule="exact"/>
        <w:jc w:val="center"/>
        <w:rPr>
          <w:b/>
          <w:sz w:val="16"/>
          <w:szCs w:val="16"/>
        </w:rPr>
      </w:pPr>
      <w:r w:rsidRPr="00C37F43">
        <w:rPr>
          <w:b/>
          <w:sz w:val="16"/>
          <w:szCs w:val="16"/>
        </w:rPr>
        <w:t>от 03.08.2021 № 109</w:t>
      </w:r>
    </w:p>
    <w:p w:rsidR="00C37F43" w:rsidRPr="004435D6" w:rsidRDefault="00C37F43" w:rsidP="00C37F43">
      <w:pPr>
        <w:spacing w:line="240" w:lineRule="exact"/>
        <w:rPr>
          <w:sz w:val="16"/>
          <w:szCs w:val="16"/>
        </w:rPr>
      </w:pPr>
    </w:p>
    <w:p w:rsidR="00C37F43" w:rsidRPr="004435D6" w:rsidRDefault="00C37F43" w:rsidP="00C37F43">
      <w:pPr>
        <w:spacing w:line="240" w:lineRule="exact"/>
        <w:jc w:val="center"/>
        <w:rPr>
          <w:b/>
          <w:sz w:val="16"/>
          <w:szCs w:val="16"/>
        </w:rPr>
      </w:pPr>
      <w:r w:rsidRPr="004435D6">
        <w:rPr>
          <w:b/>
          <w:sz w:val="16"/>
          <w:szCs w:val="16"/>
        </w:rPr>
        <w:t>О выделении специальных мест</w:t>
      </w:r>
      <w:r>
        <w:rPr>
          <w:b/>
          <w:sz w:val="16"/>
          <w:szCs w:val="16"/>
        </w:rPr>
        <w:t xml:space="preserve"> </w:t>
      </w:r>
      <w:r w:rsidRPr="004435D6">
        <w:rPr>
          <w:b/>
          <w:sz w:val="16"/>
          <w:szCs w:val="16"/>
        </w:rPr>
        <w:t xml:space="preserve">для размещения печатных агитационных материалов по </w:t>
      </w:r>
      <w:r w:rsidRPr="004435D6">
        <w:rPr>
          <w:b/>
          <w:bCs/>
          <w:sz w:val="16"/>
          <w:szCs w:val="16"/>
        </w:rPr>
        <w:t xml:space="preserve">выборам </w:t>
      </w:r>
      <w:r w:rsidRPr="004435D6">
        <w:rPr>
          <w:b/>
          <w:bCs/>
          <w:color w:val="161515"/>
          <w:sz w:val="16"/>
          <w:szCs w:val="16"/>
        </w:rPr>
        <w:t>депутатов Государственной Думы Фед</w:t>
      </w:r>
      <w:r w:rsidRPr="004435D6">
        <w:rPr>
          <w:b/>
          <w:bCs/>
          <w:color w:val="161515"/>
          <w:sz w:val="16"/>
          <w:szCs w:val="16"/>
        </w:rPr>
        <w:t>е</w:t>
      </w:r>
      <w:r w:rsidRPr="004435D6">
        <w:rPr>
          <w:b/>
          <w:bCs/>
          <w:color w:val="161515"/>
          <w:sz w:val="16"/>
          <w:szCs w:val="16"/>
        </w:rPr>
        <w:t>рального Собрания Российской Федерации восьмого созыва, депутатов Новгородской областной Думы седьмого созыва на территории</w:t>
      </w:r>
      <w:r w:rsidRPr="004435D6">
        <w:rPr>
          <w:b/>
          <w:sz w:val="16"/>
          <w:szCs w:val="16"/>
        </w:rPr>
        <w:t xml:space="preserve"> Бор</w:t>
      </w:r>
      <w:r w:rsidRPr="004435D6">
        <w:rPr>
          <w:b/>
          <w:sz w:val="16"/>
          <w:szCs w:val="16"/>
        </w:rPr>
        <w:t>о</w:t>
      </w:r>
      <w:r w:rsidRPr="004435D6">
        <w:rPr>
          <w:b/>
          <w:sz w:val="16"/>
          <w:szCs w:val="16"/>
        </w:rPr>
        <w:t>вёнковского сельского поселения.</w:t>
      </w:r>
    </w:p>
    <w:p w:rsidR="00C37F43" w:rsidRPr="00E81C4D" w:rsidRDefault="00C37F43" w:rsidP="00C37F43">
      <w:pPr>
        <w:jc w:val="center"/>
        <w:rPr>
          <w:sz w:val="16"/>
          <w:szCs w:val="16"/>
        </w:rPr>
      </w:pPr>
    </w:p>
    <w:p w:rsidR="00C37F43" w:rsidRPr="004435D6" w:rsidRDefault="00C37F43" w:rsidP="00C37F43">
      <w:pPr>
        <w:ind w:firstLine="708"/>
        <w:jc w:val="both"/>
        <w:rPr>
          <w:sz w:val="16"/>
          <w:szCs w:val="16"/>
        </w:rPr>
      </w:pPr>
      <w:r w:rsidRPr="004435D6">
        <w:rPr>
          <w:sz w:val="16"/>
          <w:szCs w:val="16"/>
        </w:rPr>
        <w:t>В соответствии со статьей 54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9  статьи 68 Федерального закона от 22 февраля 2014 года № 20-ФЗ «О выборах деп</w:t>
      </w:r>
      <w:r w:rsidRPr="004435D6">
        <w:rPr>
          <w:sz w:val="16"/>
          <w:szCs w:val="16"/>
        </w:rPr>
        <w:t>у</w:t>
      </w:r>
      <w:r w:rsidRPr="004435D6">
        <w:rPr>
          <w:sz w:val="16"/>
          <w:szCs w:val="16"/>
        </w:rPr>
        <w:lastRenderedPageBreak/>
        <w:t>татов Государственной Думы Федерального Собрания Российской Федерации», частью 7 статьи 49 областного закона от 02.07.2007 № 122-ОЗ «О в</w:t>
      </w:r>
      <w:r w:rsidRPr="004435D6">
        <w:rPr>
          <w:sz w:val="16"/>
          <w:szCs w:val="16"/>
        </w:rPr>
        <w:t>ы</w:t>
      </w:r>
      <w:r w:rsidRPr="004435D6">
        <w:rPr>
          <w:sz w:val="16"/>
          <w:szCs w:val="16"/>
        </w:rPr>
        <w:t>борах депутатов Новгородской областной Думы» Администрация Боровёнковского сельского поселения</w:t>
      </w:r>
    </w:p>
    <w:p w:rsidR="00C37F43" w:rsidRPr="004435D6" w:rsidRDefault="00C37F43" w:rsidP="00C37F43">
      <w:pPr>
        <w:ind w:firstLine="708"/>
        <w:jc w:val="both"/>
        <w:rPr>
          <w:b/>
          <w:sz w:val="16"/>
          <w:szCs w:val="16"/>
        </w:rPr>
      </w:pPr>
      <w:r w:rsidRPr="004435D6">
        <w:rPr>
          <w:sz w:val="16"/>
          <w:szCs w:val="16"/>
        </w:rPr>
        <w:t xml:space="preserve"> </w:t>
      </w:r>
      <w:r w:rsidRPr="004435D6">
        <w:rPr>
          <w:b/>
          <w:sz w:val="16"/>
          <w:szCs w:val="16"/>
        </w:rPr>
        <w:t>ПОСТАНОВЛЯЕТ</w:t>
      </w:r>
    </w:p>
    <w:p w:rsidR="00C37F43" w:rsidRPr="004435D6" w:rsidRDefault="00C37F43" w:rsidP="00C37F43">
      <w:pPr>
        <w:jc w:val="both"/>
        <w:rPr>
          <w:sz w:val="16"/>
          <w:szCs w:val="16"/>
        </w:rPr>
      </w:pPr>
      <w:r w:rsidRPr="004435D6">
        <w:rPr>
          <w:sz w:val="16"/>
          <w:szCs w:val="16"/>
        </w:rPr>
        <w:t>1.Выделить специальные места для размещения печатных агитационных материалов по выборам</w:t>
      </w:r>
      <w:r w:rsidRPr="004435D6">
        <w:rPr>
          <w:bCs/>
          <w:sz w:val="16"/>
          <w:szCs w:val="16"/>
        </w:rPr>
        <w:t xml:space="preserve"> </w:t>
      </w:r>
      <w:r w:rsidRPr="004435D6">
        <w:rPr>
          <w:bCs/>
          <w:color w:val="161515"/>
          <w:sz w:val="16"/>
          <w:szCs w:val="16"/>
        </w:rPr>
        <w:t>депутатов Государственной Думы Федерального Со</w:t>
      </w:r>
      <w:r w:rsidRPr="004435D6">
        <w:rPr>
          <w:bCs/>
          <w:color w:val="161515"/>
          <w:sz w:val="16"/>
          <w:szCs w:val="16"/>
        </w:rPr>
        <w:t>б</w:t>
      </w:r>
      <w:r w:rsidRPr="004435D6">
        <w:rPr>
          <w:bCs/>
          <w:color w:val="161515"/>
          <w:sz w:val="16"/>
          <w:szCs w:val="16"/>
        </w:rPr>
        <w:t>рания Российской Федерации восьмого созыва, депутатов Новгородской областной Думы седьмого созыва</w:t>
      </w:r>
      <w:r w:rsidRPr="004435D6">
        <w:rPr>
          <w:sz w:val="16"/>
          <w:szCs w:val="16"/>
        </w:rPr>
        <w:t xml:space="preserve"> в единый день голосования 19 сентября 2021 года:</w:t>
      </w:r>
    </w:p>
    <w:p w:rsidR="00C37F43" w:rsidRPr="004435D6" w:rsidRDefault="00C37F43" w:rsidP="00C37F43">
      <w:pPr>
        <w:jc w:val="both"/>
        <w:rPr>
          <w:sz w:val="16"/>
          <w:szCs w:val="16"/>
        </w:rPr>
      </w:pPr>
      <w:r w:rsidRPr="004435D6">
        <w:rPr>
          <w:sz w:val="16"/>
          <w:szCs w:val="16"/>
        </w:rPr>
        <w:t>- щит на  здании в центре п. Боровёнка, расположенном по адресу: п. Боровёнка, ул. Кооперативная, д. 1;</w:t>
      </w:r>
    </w:p>
    <w:p w:rsidR="00C37F43" w:rsidRPr="004435D6" w:rsidRDefault="00C37F43" w:rsidP="00C37F43">
      <w:pPr>
        <w:jc w:val="both"/>
        <w:rPr>
          <w:sz w:val="16"/>
          <w:szCs w:val="16"/>
        </w:rPr>
      </w:pPr>
      <w:r w:rsidRPr="004435D6">
        <w:rPr>
          <w:sz w:val="16"/>
          <w:szCs w:val="16"/>
        </w:rPr>
        <w:t>- щит на здании магазина ЧП Ботнарь Г.В., расположенном по адресу: ж/д. ст. Торбино, ул. Луначарского д. 21 (по согласованию с собственником);</w:t>
      </w:r>
    </w:p>
    <w:p w:rsidR="00C37F43" w:rsidRPr="004435D6" w:rsidRDefault="00C37F43" w:rsidP="00C37F43">
      <w:pPr>
        <w:jc w:val="both"/>
        <w:rPr>
          <w:sz w:val="16"/>
          <w:szCs w:val="16"/>
        </w:rPr>
      </w:pPr>
      <w:r w:rsidRPr="004435D6">
        <w:rPr>
          <w:sz w:val="16"/>
          <w:szCs w:val="16"/>
        </w:rPr>
        <w:t>- щит у магазина ЧП Ботнарь Ф.И  д. Козловка, ул.  Новопокровская, д. 13 (по согласованию с собственником)</w:t>
      </w:r>
    </w:p>
    <w:p w:rsidR="00C37F43" w:rsidRPr="004435D6" w:rsidRDefault="00C37F43" w:rsidP="00C37F43">
      <w:pPr>
        <w:jc w:val="both"/>
        <w:rPr>
          <w:sz w:val="16"/>
          <w:szCs w:val="16"/>
        </w:rPr>
      </w:pPr>
      <w:r w:rsidRPr="004435D6">
        <w:rPr>
          <w:sz w:val="16"/>
          <w:szCs w:val="16"/>
        </w:rPr>
        <w:t xml:space="preserve">- щит у автобусного павильона д. Висленев Остров, </w:t>
      </w:r>
    </w:p>
    <w:p w:rsidR="00C37F43" w:rsidRPr="004435D6" w:rsidRDefault="00C37F43" w:rsidP="00C37F43">
      <w:pPr>
        <w:jc w:val="both"/>
        <w:rPr>
          <w:sz w:val="16"/>
          <w:szCs w:val="16"/>
        </w:rPr>
      </w:pPr>
      <w:r w:rsidRPr="004435D6">
        <w:rPr>
          <w:sz w:val="16"/>
          <w:szCs w:val="16"/>
        </w:rPr>
        <w:t>- щит у автобусного павильона д. Дерняки</w:t>
      </w:r>
    </w:p>
    <w:p w:rsidR="00C37F43" w:rsidRPr="004435D6" w:rsidRDefault="00C37F43" w:rsidP="00C37F43">
      <w:pPr>
        <w:pStyle w:val="1d"/>
        <w:shd w:val="clear" w:color="auto" w:fill="FFFFFF"/>
        <w:spacing w:after="0" w:afterAutospacing="0" w:line="240" w:lineRule="auto"/>
        <w:jc w:val="both"/>
        <w:rPr>
          <w:sz w:val="16"/>
          <w:szCs w:val="16"/>
        </w:rPr>
      </w:pPr>
      <w:r w:rsidRPr="004435D6">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4435D6">
        <w:rPr>
          <w:sz w:val="16"/>
          <w:szCs w:val="16"/>
        </w:rPr>
        <w:t>д</w:t>
      </w:r>
      <w:r w:rsidRPr="004435D6">
        <w:rPr>
          <w:sz w:val="16"/>
          <w:szCs w:val="16"/>
        </w:rPr>
        <w:t>министрации Боровёнковского сельского поселения в информационно-телекоммуникационной  сети «Интернет».</w:t>
      </w:r>
    </w:p>
    <w:p w:rsidR="00C37F43" w:rsidRPr="004435D6" w:rsidRDefault="00C37F43" w:rsidP="00C37F43">
      <w:pPr>
        <w:pStyle w:val="af"/>
        <w:rPr>
          <w:sz w:val="16"/>
          <w:szCs w:val="16"/>
        </w:rPr>
      </w:pPr>
    </w:p>
    <w:p w:rsidR="00C37F43" w:rsidRPr="00C37F43" w:rsidRDefault="00C37F43" w:rsidP="00C37F43">
      <w:pPr>
        <w:pStyle w:val="af"/>
        <w:rPr>
          <w:b/>
          <w:sz w:val="18"/>
          <w:szCs w:val="18"/>
        </w:rPr>
      </w:pPr>
      <w:r w:rsidRPr="00C37F43">
        <w:rPr>
          <w:b/>
          <w:sz w:val="18"/>
          <w:szCs w:val="18"/>
        </w:rPr>
        <w:t>Глава сельского поселения     Н.Г.Пискарева</w:t>
      </w:r>
    </w:p>
    <w:p w:rsidR="00C37F43" w:rsidRPr="00E81C4D" w:rsidRDefault="00C37F43" w:rsidP="00C37F43">
      <w:pPr>
        <w:pBdr>
          <w:bottom w:val="single" w:sz="12" w:space="1" w:color="auto"/>
        </w:pBdr>
        <w:jc w:val="center"/>
        <w:rPr>
          <w:sz w:val="16"/>
          <w:szCs w:val="16"/>
        </w:rPr>
      </w:pPr>
    </w:p>
    <w:p w:rsidR="00C37F43" w:rsidRPr="00E81C4D" w:rsidRDefault="00C37F43" w:rsidP="00C37F43">
      <w:pP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4435D6" w:rsidRDefault="00C37F43" w:rsidP="00C37F43">
      <w:pPr>
        <w:spacing w:line="240" w:lineRule="exact"/>
        <w:rPr>
          <w:b/>
          <w:sz w:val="16"/>
          <w:szCs w:val="16"/>
        </w:rPr>
      </w:pPr>
    </w:p>
    <w:p w:rsidR="00C37F43" w:rsidRPr="004435D6" w:rsidRDefault="00C37F43" w:rsidP="00C37F43">
      <w:pPr>
        <w:spacing w:line="240" w:lineRule="exact"/>
        <w:rPr>
          <w:b/>
          <w:bCs/>
          <w:color w:val="161515"/>
          <w:sz w:val="16"/>
          <w:szCs w:val="16"/>
        </w:rPr>
      </w:pPr>
    </w:p>
    <w:p w:rsidR="00C37F43" w:rsidRPr="004435D6" w:rsidRDefault="00C37F43" w:rsidP="00C37F43">
      <w:pPr>
        <w:spacing w:line="240" w:lineRule="exact"/>
        <w:rPr>
          <w:b/>
          <w:bCs/>
          <w:color w:val="161515"/>
          <w:sz w:val="16"/>
          <w:szCs w:val="16"/>
        </w:rPr>
      </w:pPr>
    </w:p>
    <w:p w:rsidR="00C37F43" w:rsidRPr="004435D6" w:rsidRDefault="00C37F43" w:rsidP="00C37F43">
      <w:pPr>
        <w:spacing w:line="240" w:lineRule="exact"/>
        <w:rPr>
          <w:b/>
          <w:bCs/>
          <w:color w:val="161515"/>
          <w:sz w:val="16"/>
          <w:szCs w:val="16"/>
        </w:rPr>
      </w:pPr>
    </w:p>
    <w:p w:rsidR="00C37F43" w:rsidRPr="004435D6" w:rsidRDefault="00C37F43" w:rsidP="00C37F43">
      <w:pPr>
        <w:spacing w:line="240" w:lineRule="exact"/>
        <w:rPr>
          <w:b/>
          <w:bCs/>
          <w:color w:val="161515"/>
          <w:sz w:val="16"/>
          <w:szCs w:val="16"/>
        </w:rPr>
      </w:pPr>
    </w:p>
    <w:p w:rsidR="00C37F43" w:rsidRPr="004435D6" w:rsidRDefault="00C37F43" w:rsidP="00C37F43">
      <w:pPr>
        <w:spacing w:line="240" w:lineRule="exact"/>
        <w:rPr>
          <w:b/>
          <w:bCs/>
          <w:color w:val="161515"/>
          <w:sz w:val="16"/>
          <w:szCs w:val="16"/>
        </w:rPr>
      </w:pPr>
    </w:p>
    <w:p w:rsidR="00C37F43" w:rsidRPr="004435D6" w:rsidRDefault="00C37F43" w:rsidP="00C37F43">
      <w:pPr>
        <w:spacing w:line="240" w:lineRule="exact"/>
        <w:rPr>
          <w:b/>
          <w:sz w:val="16"/>
          <w:szCs w:val="16"/>
        </w:rPr>
      </w:pPr>
    </w:p>
    <w:p w:rsidR="00C37F43" w:rsidRPr="004435D6" w:rsidRDefault="00C37F43" w:rsidP="00C37F43">
      <w:pPr>
        <w:spacing w:line="240" w:lineRule="exact"/>
        <w:rPr>
          <w:b/>
          <w:sz w:val="16"/>
          <w:szCs w:val="16"/>
        </w:rPr>
      </w:pPr>
    </w:p>
    <w:p w:rsidR="00C37F43" w:rsidRPr="004435D6" w:rsidRDefault="00C37F43" w:rsidP="00C37F43">
      <w:pPr>
        <w:spacing w:line="240" w:lineRule="exact"/>
        <w:rPr>
          <w:b/>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E81C4D" w:rsidRDefault="00C37F43" w:rsidP="00C37F43">
      <w:pPr>
        <w:jc w:val="center"/>
        <w:rPr>
          <w:sz w:val="16"/>
          <w:szCs w:val="16"/>
        </w:rPr>
      </w:pPr>
    </w:p>
    <w:p w:rsidR="00C37F43" w:rsidRPr="001E0EE0" w:rsidRDefault="00C37F43" w:rsidP="009E2435">
      <w:pP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jc w:val="center"/>
        <w:rPr>
          <w:b/>
          <w:sz w:val="16"/>
          <w:szCs w:val="16"/>
        </w:rPr>
      </w:pPr>
    </w:p>
    <w:p w:rsidR="00C37F43" w:rsidRPr="001E0EE0" w:rsidRDefault="00C37F43" w:rsidP="00C37F43">
      <w:pPr>
        <w:rPr>
          <w:b/>
          <w:sz w:val="16"/>
          <w:szCs w:val="16"/>
        </w:rPr>
      </w:pPr>
    </w:p>
    <w:p w:rsidR="00C37F43" w:rsidRPr="00AB02DD" w:rsidRDefault="00C37F43" w:rsidP="00C37F43">
      <w:pPr>
        <w:tabs>
          <w:tab w:val="left" w:pos="1020"/>
        </w:tabs>
        <w:spacing w:line="240" w:lineRule="exact"/>
        <w:rPr>
          <w:b/>
          <w:bCs/>
          <w:color w:val="000000"/>
          <w:spacing w:val="-4"/>
          <w:sz w:val="16"/>
          <w:szCs w:val="16"/>
        </w:rPr>
      </w:pPr>
    </w:p>
    <w:p w:rsidR="00E53ECE" w:rsidRPr="009C01EF" w:rsidRDefault="00E53ECE" w:rsidP="00E53ECE">
      <w:pPr>
        <w:jc w:val="both"/>
        <w:rPr>
          <w:sz w:val="16"/>
          <w:szCs w:val="16"/>
        </w:rPr>
      </w:pPr>
    </w:p>
    <w:p w:rsidR="00E53ECE" w:rsidRPr="009C01EF" w:rsidRDefault="00E53ECE" w:rsidP="00E53ECE">
      <w:pPr>
        <w:jc w:val="both"/>
        <w:rPr>
          <w:sz w:val="16"/>
          <w:szCs w:val="16"/>
        </w:rPr>
      </w:pPr>
    </w:p>
    <w:p w:rsidR="00E53ECE" w:rsidRPr="009C01EF" w:rsidRDefault="00E53ECE" w:rsidP="00E53ECE">
      <w:pPr>
        <w:jc w:val="both"/>
        <w:rPr>
          <w:sz w:val="16"/>
          <w:szCs w:val="16"/>
        </w:rPr>
      </w:pPr>
    </w:p>
    <w:p w:rsidR="00E53ECE" w:rsidRPr="009C01EF" w:rsidRDefault="00E53ECE" w:rsidP="00E53ECE">
      <w:pPr>
        <w:jc w:val="center"/>
        <w:rPr>
          <w:b/>
          <w:sz w:val="16"/>
          <w:szCs w:val="16"/>
        </w:rPr>
      </w:pPr>
    </w:p>
    <w:p w:rsidR="00E53ECE" w:rsidRPr="009C01EF" w:rsidRDefault="00E53ECE" w:rsidP="00E53ECE">
      <w:pPr>
        <w:jc w:val="center"/>
        <w:rPr>
          <w:b/>
          <w:sz w:val="16"/>
          <w:szCs w:val="16"/>
        </w:rPr>
      </w:pPr>
    </w:p>
    <w:p w:rsidR="00E53ECE" w:rsidRPr="009C01EF" w:rsidRDefault="00E53ECE" w:rsidP="00E53ECE">
      <w:pPr>
        <w:jc w:val="center"/>
        <w:rPr>
          <w:b/>
          <w:sz w:val="16"/>
          <w:szCs w:val="16"/>
        </w:rPr>
      </w:pPr>
    </w:p>
    <w:p w:rsidR="00E53ECE" w:rsidRPr="00A351EE" w:rsidRDefault="00E53ECE" w:rsidP="009E2435">
      <w:pPr>
        <w:spacing w:line="240" w:lineRule="exact"/>
        <w:rPr>
          <w:b/>
          <w:sz w:val="16"/>
          <w:szCs w:val="16"/>
        </w:rPr>
      </w:pPr>
    </w:p>
    <w:p w:rsidR="00E53ECE" w:rsidRPr="00A351EE" w:rsidRDefault="00E53ECE" w:rsidP="00E53ECE">
      <w:pPr>
        <w:spacing w:line="240" w:lineRule="exact"/>
        <w:jc w:val="center"/>
        <w:rPr>
          <w:b/>
          <w:sz w:val="16"/>
          <w:szCs w:val="16"/>
        </w:rPr>
      </w:pPr>
    </w:p>
    <w:p w:rsidR="00E53ECE" w:rsidRPr="00A351EE" w:rsidRDefault="00E53ECE" w:rsidP="00E53ECE">
      <w:pPr>
        <w:spacing w:line="240" w:lineRule="exact"/>
        <w:jc w:val="center"/>
        <w:rPr>
          <w:b/>
          <w:sz w:val="16"/>
          <w:szCs w:val="16"/>
        </w:rPr>
      </w:pPr>
    </w:p>
    <w:p w:rsidR="00E53ECE" w:rsidRPr="00A351EE" w:rsidRDefault="00E53ECE" w:rsidP="00E53ECE">
      <w:pPr>
        <w:spacing w:line="240" w:lineRule="exact"/>
        <w:jc w:val="center"/>
        <w:rPr>
          <w:b/>
          <w:sz w:val="16"/>
          <w:szCs w:val="16"/>
        </w:rPr>
      </w:pPr>
    </w:p>
    <w:p w:rsidR="00E53ECE" w:rsidRPr="00A351EE" w:rsidRDefault="00E53ECE" w:rsidP="00E53ECE">
      <w:pPr>
        <w:jc w:val="center"/>
        <w:rPr>
          <w:b/>
          <w:sz w:val="16"/>
          <w:szCs w:val="16"/>
        </w:rPr>
      </w:pPr>
    </w:p>
    <w:p w:rsidR="00E53ECE" w:rsidRPr="00A351EE" w:rsidRDefault="00E53ECE" w:rsidP="00E53ECE">
      <w:pPr>
        <w:jc w:val="center"/>
        <w:rPr>
          <w:b/>
          <w:sz w:val="16"/>
          <w:szCs w:val="16"/>
        </w:rPr>
      </w:pPr>
    </w:p>
    <w:p w:rsidR="00E53ECE" w:rsidRPr="00A351EE" w:rsidRDefault="00E53ECE" w:rsidP="00E53ECE">
      <w:pPr>
        <w:rPr>
          <w:b/>
          <w:sz w:val="16"/>
          <w:szCs w:val="16"/>
        </w:rPr>
      </w:pPr>
    </w:p>
    <w:p w:rsidR="001318CF" w:rsidRPr="00E65E74" w:rsidRDefault="001318CF" w:rsidP="001318CF">
      <w:pPr>
        <w:spacing w:line="360" w:lineRule="exact"/>
        <w:jc w:val="center"/>
        <w:rPr>
          <w:b/>
          <w:sz w:val="16"/>
          <w:szCs w:val="16"/>
        </w:rPr>
      </w:pPr>
    </w:p>
    <w:p w:rsidR="00606AE5" w:rsidRDefault="00606AE5" w:rsidP="00606AE5">
      <w:pPr>
        <w:jc w:val="right"/>
        <w:rPr>
          <w:sz w:val="16"/>
          <w:szCs w:val="16"/>
        </w:rPr>
      </w:pPr>
    </w:p>
    <w:sectPr w:rsidR="00606AE5"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D4F" w:rsidRDefault="00435D4F">
      <w:r>
        <w:separator/>
      </w:r>
    </w:p>
  </w:endnote>
  <w:endnote w:type="continuationSeparator" w:id="1">
    <w:p w:rsidR="00435D4F" w:rsidRDefault="00435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B67068">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D4F" w:rsidRDefault="00435D4F">
      <w:r>
        <w:separator/>
      </w:r>
    </w:p>
  </w:footnote>
  <w:footnote w:type="continuationSeparator" w:id="1">
    <w:p w:rsidR="00435D4F" w:rsidRDefault="00435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B67068" w:rsidP="00FA44E2">
    <w:pPr>
      <w:pStyle w:val="a6"/>
      <w:framePr w:wrap="around" w:vAnchor="text" w:hAnchor="margin" w:xAlign="center" w:y="1"/>
      <w:rPr>
        <w:rStyle w:val="a8"/>
      </w:rPr>
    </w:pPr>
    <w:r>
      <w:rPr>
        <w:rStyle w:val="a8"/>
      </w:rPr>
      <w:fldChar w:fldCharType="begin"/>
    </w:r>
    <w:r w:rsidR="00C66896">
      <w:rPr>
        <w:rStyle w:val="a8"/>
      </w:rPr>
      <w:instrText xml:space="preserve">PAGE  </w:instrText>
    </w:r>
    <w:r>
      <w:rPr>
        <w:rStyle w:val="a8"/>
      </w:rPr>
      <w:fldChar w:fldCharType="separate"/>
    </w:r>
    <w:r w:rsidR="00C66896">
      <w:rPr>
        <w:rStyle w:val="a8"/>
        <w:noProof/>
      </w:rPr>
      <w:t>5</w:t>
    </w:r>
    <w:r>
      <w:rPr>
        <w:rStyle w:val="a8"/>
      </w:rPr>
      <w:fldChar w:fldCharType="end"/>
    </w:r>
  </w:p>
  <w:p w:rsidR="00C66896" w:rsidRDefault="00C66896">
    <w:pPr>
      <w:pStyle w:val="a6"/>
    </w:pPr>
  </w:p>
  <w:p w:rsidR="00C66896" w:rsidRDefault="00C668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Pr="00DC60D2" w:rsidRDefault="00B67068"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66896" w:rsidRPr="00DC60D2">
      <w:rPr>
        <w:rStyle w:val="a8"/>
        <w:sz w:val="32"/>
        <w:szCs w:val="32"/>
      </w:rPr>
      <w:instrText xml:space="preserve">PAGE  </w:instrText>
    </w:r>
    <w:r w:rsidRPr="00DC60D2">
      <w:rPr>
        <w:rStyle w:val="a8"/>
        <w:sz w:val="32"/>
        <w:szCs w:val="32"/>
      </w:rPr>
      <w:fldChar w:fldCharType="separate"/>
    </w:r>
    <w:r w:rsidR="009E2435">
      <w:rPr>
        <w:rStyle w:val="a8"/>
        <w:noProof/>
        <w:sz w:val="32"/>
        <w:szCs w:val="32"/>
      </w:rPr>
      <w:t>2</w:t>
    </w:r>
    <w:r w:rsidRPr="00DC60D2">
      <w:rPr>
        <w:rStyle w:val="a8"/>
        <w:sz w:val="32"/>
        <w:szCs w:val="32"/>
      </w:rPr>
      <w:fldChar w:fldCharType="end"/>
    </w:r>
  </w:p>
  <w:p w:rsidR="00C66896" w:rsidRPr="007B38AF" w:rsidRDefault="00C668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B6706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1318CF">
      <w:rPr>
        <w:rFonts w:ascii="Monotype Corsiva" w:hAnsi="Monotype Corsiva"/>
      </w:rPr>
      <w:t>к</w:t>
    </w:r>
    <w:r w:rsidR="009E2435">
      <w:rPr>
        <w:rFonts w:ascii="Monotype Corsiva" w:hAnsi="Monotype Corsiva"/>
      </w:rPr>
      <w:t>овского сельского поселения  №16 (113</w:t>
    </w:r>
    <w:r w:rsidR="009F3979">
      <w:rPr>
        <w:rFonts w:ascii="Monotype Corsiva" w:hAnsi="Monotype Corsiva"/>
      </w:rPr>
      <w:t>)</w:t>
    </w:r>
    <w:r>
      <w:rPr>
        <w:rFonts w:ascii="Monotype Corsiva" w:hAnsi="Monotype Corsiva"/>
      </w:rPr>
      <w:t xml:space="preserve"> от </w:t>
    </w:r>
    <w:r w:rsidR="009E2435">
      <w:rPr>
        <w:rFonts w:ascii="Monotype Corsiva" w:hAnsi="Monotype Corsiva"/>
      </w:rPr>
      <w:t>06</w:t>
    </w:r>
    <w:r w:rsidR="009F3979">
      <w:rPr>
        <w:rFonts w:ascii="Monotype Corsiva" w:hAnsi="Monotype Corsiva"/>
      </w:rPr>
      <w:t xml:space="preserve"> </w:t>
    </w:r>
    <w:r w:rsidR="009E2435">
      <w:rPr>
        <w:rFonts w:ascii="Monotype Corsiva" w:hAnsi="Monotype Corsiva"/>
      </w:rPr>
      <w:t>августа</w:t>
    </w:r>
    <w:r w:rsidR="001318CF">
      <w:rPr>
        <w:rFonts w:ascii="Monotype Corsiva" w:hAnsi="Monotype Corsiva"/>
      </w:rPr>
      <w:t xml:space="preserve"> </w:t>
    </w:r>
    <w:r>
      <w:rPr>
        <w:rFonts w:ascii="Monotype Corsiva" w:hAnsi="Monotype Corsiva"/>
      </w:rPr>
      <w:t xml:space="preserve">2021 года   </w:t>
    </w:r>
  </w:p>
  <w:p w:rsidR="00C66896" w:rsidRDefault="00C66896"/>
  <w:p w:rsidR="00C66896" w:rsidRDefault="00C668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1">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17">
    <w:nsid w:val="3C251518"/>
    <w:multiLevelType w:val="singleLevel"/>
    <w:tmpl w:val="C03A192A"/>
    <w:lvl w:ilvl="0">
      <w:start w:val="1"/>
      <w:numFmt w:val="bullet"/>
      <w:lvlText w:val="-"/>
      <w:lvlJc w:val="left"/>
      <w:pPr>
        <w:tabs>
          <w:tab w:val="num" w:pos="1080"/>
        </w:tabs>
        <w:ind w:left="1080" w:hanging="360"/>
      </w:pPr>
    </w:lvl>
  </w:abstractNum>
  <w:abstractNum w:abstractNumId="1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65BE7D08"/>
    <w:multiLevelType w:val="hybridMultilevel"/>
    <w:tmpl w:val="36FE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4">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0"/>
  </w:num>
  <w:num w:numId="4">
    <w:abstractNumId w:val="1"/>
  </w:num>
  <w:num w:numId="5">
    <w:abstractNumId w:val="2"/>
  </w:num>
  <w:num w:numId="6">
    <w:abstractNumId w:val="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1"/>
  </w:num>
  <w:num w:numId="12">
    <w:abstractNumId w:val="24"/>
  </w:num>
  <w:num w:numId="13">
    <w:abstractNumId w:val="18"/>
  </w:num>
  <w:num w:numId="14">
    <w:abstractNumId w:val="13"/>
  </w:num>
  <w:num w:numId="15">
    <w:abstractNumId w:val="8"/>
  </w:num>
  <w:num w:numId="16">
    <w:abstractNumId w:val="14"/>
  </w:num>
  <w:num w:numId="17">
    <w:abstractNumId w:val="22"/>
  </w:num>
  <w:num w:numId="18">
    <w:abstractNumId w:val="19"/>
  </w:num>
  <w:num w:numId="19">
    <w:abstractNumId w:val="20"/>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uiPriority w:val="9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B8E4454C66094C78DE3B19B7FC5991961348723E66B12281FD2FA4A17D366DD38E87EFFBC9AC812164EAAs2p6V" TargetMode="External"/><Relationship Id="rId4" Type="http://schemas.openxmlformats.org/officeDocument/2006/relationships/settings" Target="settings.xml"/><Relationship Id="rId9" Type="http://schemas.openxmlformats.org/officeDocument/2006/relationships/hyperlink" Target="consultantplus://offline/ref=AE0BCC9C0488026F93227C8469A7ABFD77CE46239FAB3F8808CFCA4C59BBBE278E2A67C0887453D8B27D15CFF65E2D26ABD43F398AC552655AD5EFX1iC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821-C742-4B63-8826-1C4557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23</Pages>
  <Words>14339</Words>
  <Characters>81738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95886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76</cp:revision>
  <cp:lastPrinted>2019-08-28T06:14:00Z</cp:lastPrinted>
  <dcterms:created xsi:type="dcterms:W3CDTF">2019-08-28T05:46:00Z</dcterms:created>
  <dcterms:modified xsi:type="dcterms:W3CDTF">2021-08-17T12:18:00Z</dcterms:modified>
</cp:coreProperties>
</file>