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1B6834" w:rsidP="0075797B">
            <w:pPr>
              <w:jc w:val="center"/>
              <w:rPr>
                <w:b/>
                <w:sz w:val="36"/>
                <w:szCs w:val="36"/>
              </w:rPr>
            </w:pPr>
            <w:r>
              <w:rPr>
                <w:b/>
                <w:sz w:val="36"/>
                <w:szCs w:val="36"/>
              </w:rPr>
              <w:t>23</w:t>
            </w:r>
          </w:p>
          <w:p w:rsidR="00B46ECC" w:rsidRDefault="009F66D4" w:rsidP="0075797B">
            <w:pPr>
              <w:jc w:val="center"/>
              <w:rPr>
                <w:b/>
                <w:sz w:val="36"/>
                <w:szCs w:val="36"/>
              </w:rPr>
            </w:pPr>
            <w:r>
              <w:rPr>
                <w:b/>
                <w:sz w:val="36"/>
                <w:szCs w:val="36"/>
              </w:rPr>
              <w:t>декабря</w:t>
            </w:r>
          </w:p>
          <w:p w:rsidR="00E7251D" w:rsidRPr="0049714E" w:rsidRDefault="00C66896" w:rsidP="0075797B">
            <w:pPr>
              <w:jc w:val="center"/>
              <w:rPr>
                <w:sz w:val="36"/>
                <w:szCs w:val="36"/>
              </w:rPr>
            </w:pPr>
            <w:r>
              <w:rPr>
                <w:sz w:val="36"/>
                <w:szCs w:val="36"/>
              </w:rPr>
              <w:t>2021</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1B6834">
              <w:rPr>
                <w:b/>
                <w:sz w:val="36"/>
                <w:szCs w:val="36"/>
              </w:rPr>
              <w:t>25</w:t>
            </w:r>
            <w:r w:rsidR="00E7251D">
              <w:rPr>
                <w:b/>
                <w:sz w:val="36"/>
                <w:szCs w:val="36"/>
              </w:rPr>
              <w:t>(</w:t>
            </w:r>
            <w:r w:rsidR="001B6834">
              <w:rPr>
                <w:b/>
                <w:sz w:val="36"/>
                <w:szCs w:val="36"/>
              </w:rPr>
              <w:t>122</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1B6834">
              <w:rPr>
                <w:sz w:val="20"/>
                <w:szCs w:val="20"/>
              </w:rPr>
              <w:t>23</w:t>
            </w:r>
            <w:r w:rsidRPr="0049714E">
              <w:rPr>
                <w:sz w:val="20"/>
                <w:szCs w:val="20"/>
              </w:rPr>
              <w:t>.</w:t>
            </w:r>
            <w:r w:rsidR="009F66D4">
              <w:rPr>
                <w:sz w:val="20"/>
                <w:szCs w:val="20"/>
              </w:rPr>
              <w:t>12</w:t>
            </w:r>
            <w:r w:rsidR="00C66896">
              <w:rPr>
                <w:sz w:val="20"/>
                <w:szCs w:val="20"/>
              </w:rPr>
              <w:t>.2021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C62C5D"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F313A4" w:rsidRPr="009E2435" w:rsidRDefault="00F313A4" w:rsidP="0058699A">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Pr>
                <w:b/>
                <w:sz w:val="14"/>
                <w:szCs w:val="14"/>
              </w:rPr>
              <w:t>189</w:t>
            </w:r>
          </w:p>
          <w:p w:rsidR="004D2751" w:rsidRPr="009E2435" w:rsidRDefault="004D2751" w:rsidP="004D2751">
            <w:pPr>
              <w:rPr>
                <w:b/>
                <w:sz w:val="14"/>
                <w:szCs w:val="14"/>
              </w:rPr>
            </w:pPr>
            <w:r w:rsidRPr="009E2435">
              <w:rPr>
                <w:b/>
                <w:sz w:val="14"/>
                <w:szCs w:val="14"/>
              </w:rPr>
              <w:t xml:space="preserve">от </w:t>
            </w:r>
            <w:r>
              <w:rPr>
                <w:b/>
                <w:sz w:val="14"/>
                <w:szCs w:val="14"/>
              </w:rPr>
              <w:t>20</w:t>
            </w:r>
            <w:r w:rsidRPr="009E2435">
              <w:rPr>
                <w:b/>
                <w:sz w:val="14"/>
                <w:szCs w:val="14"/>
              </w:rPr>
              <w:t>.</w:t>
            </w:r>
            <w:r>
              <w:rPr>
                <w:b/>
                <w:sz w:val="14"/>
                <w:szCs w:val="14"/>
              </w:rPr>
              <w:t>12</w:t>
            </w:r>
            <w:r w:rsidRPr="009E2435">
              <w:rPr>
                <w:b/>
                <w:sz w:val="14"/>
                <w:szCs w:val="14"/>
              </w:rPr>
              <w:t>.2021</w:t>
            </w:r>
          </w:p>
          <w:p w:rsidR="00C74F0A" w:rsidRDefault="00C74F0A" w:rsidP="00F00416">
            <w:pPr>
              <w:rPr>
                <w:b/>
                <w:sz w:val="14"/>
                <w:szCs w:val="14"/>
              </w:rPr>
            </w:pPr>
          </w:p>
          <w:p w:rsidR="00C74F0A" w:rsidRDefault="00C74F0A" w:rsidP="00F00416">
            <w:pPr>
              <w:rPr>
                <w:b/>
                <w:sz w:val="14"/>
                <w:szCs w:val="14"/>
              </w:rPr>
            </w:pPr>
          </w:p>
          <w:p w:rsidR="00C74F0A" w:rsidRDefault="00C74F0A" w:rsidP="00F00416">
            <w:pPr>
              <w:rPr>
                <w:b/>
                <w:sz w:val="14"/>
                <w:szCs w:val="14"/>
              </w:rPr>
            </w:pPr>
          </w:p>
          <w:p w:rsidR="005E5354" w:rsidRDefault="005E5354" w:rsidP="00F00416">
            <w:pPr>
              <w:rPr>
                <w:b/>
                <w:sz w:val="14"/>
                <w:szCs w:val="14"/>
              </w:rPr>
            </w:pPr>
          </w:p>
          <w:p w:rsidR="005E5354" w:rsidRDefault="005E5354" w:rsidP="00F00416">
            <w:pPr>
              <w:rPr>
                <w:b/>
                <w:sz w:val="14"/>
                <w:szCs w:val="14"/>
              </w:rPr>
            </w:pPr>
          </w:p>
          <w:p w:rsidR="005E5354" w:rsidRDefault="005E5354" w:rsidP="00F00416">
            <w:pPr>
              <w:rPr>
                <w:b/>
                <w:sz w:val="14"/>
                <w:szCs w:val="14"/>
              </w:rPr>
            </w:pPr>
          </w:p>
          <w:p w:rsidR="00F313A4" w:rsidRDefault="00F313A4" w:rsidP="00F00416">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F313A4">
              <w:rPr>
                <w:b/>
                <w:sz w:val="14"/>
                <w:szCs w:val="14"/>
              </w:rPr>
              <w:t>191</w:t>
            </w:r>
          </w:p>
          <w:p w:rsidR="004D2751" w:rsidRPr="009E2435" w:rsidRDefault="004D2751" w:rsidP="004D2751">
            <w:pPr>
              <w:rPr>
                <w:b/>
                <w:sz w:val="14"/>
                <w:szCs w:val="14"/>
              </w:rPr>
            </w:pPr>
            <w:r w:rsidRPr="009E2435">
              <w:rPr>
                <w:b/>
                <w:sz w:val="14"/>
                <w:szCs w:val="14"/>
              </w:rPr>
              <w:t xml:space="preserve">от </w:t>
            </w:r>
            <w:r>
              <w:rPr>
                <w:b/>
                <w:sz w:val="14"/>
                <w:szCs w:val="14"/>
              </w:rPr>
              <w:t>20</w:t>
            </w:r>
            <w:r w:rsidRPr="009E2435">
              <w:rPr>
                <w:b/>
                <w:sz w:val="14"/>
                <w:szCs w:val="14"/>
              </w:rPr>
              <w:t>.</w:t>
            </w:r>
            <w:r>
              <w:rPr>
                <w:b/>
                <w:sz w:val="14"/>
                <w:szCs w:val="14"/>
              </w:rPr>
              <w:t>12</w:t>
            </w:r>
            <w:r w:rsidRPr="009E2435">
              <w:rPr>
                <w:b/>
                <w:sz w:val="14"/>
                <w:szCs w:val="14"/>
              </w:rPr>
              <w:t>.2021</w:t>
            </w:r>
          </w:p>
          <w:p w:rsidR="00C74F0A" w:rsidRDefault="00C74F0A" w:rsidP="00F00416">
            <w:pPr>
              <w:rPr>
                <w:b/>
                <w:sz w:val="14"/>
                <w:szCs w:val="14"/>
              </w:rPr>
            </w:pPr>
          </w:p>
          <w:p w:rsidR="00C74F0A" w:rsidRDefault="00C74F0A" w:rsidP="00F00416">
            <w:pPr>
              <w:rPr>
                <w:b/>
                <w:sz w:val="14"/>
                <w:szCs w:val="14"/>
              </w:rPr>
            </w:pPr>
          </w:p>
          <w:p w:rsidR="00B0073D" w:rsidRDefault="00B0073D" w:rsidP="00F00416">
            <w:pPr>
              <w:rPr>
                <w:b/>
                <w:sz w:val="14"/>
                <w:szCs w:val="14"/>
              </w:rPr>
            </w:pPr>
          </w:p>
          <w:p w:rsidR="00F313A4" w:rsidRDefault="00F313A4" w:rsidP="00F00416">
            <w:pPr>
              <w:rPr>
                <w:b/>
                <w:sz w:val="14"/>
                <w:szCs w:val="14"/>
              </w:rPr>
            </w:pPr>
          </w:p>
          <w:p w:rsidR="00C62C5D" w:rsidRDefault="00C62C5D" w:rsidP="00C62C5D">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F313A4">
              <w:rPr>
                <w:b/>
                <w:sz w:val="14"/>
                <w:szCs w:val="14"/>
              </w:rPr>
              <w:t>193</w:t>
            </w:r>
          </w:p>
          <w:p w:rsidR="004D2751" w:rsidRPr="009E2435" w:rsidRDefault="004D2751" w:rsidP="004D2751">
            <w:pPr>
              <w:rPr>
                <w:b/>
                <w:sz w:val="14"/>
                <w:szCs w:val="14"/>
              </w:rPr>
            </w:pPr>
            <w:r w:rsidRPr="009E2435">
              <w:rPr>
                <w:b/>
                <w:sz w:val="14"/>
                <w:szCs w:val="14"/>
              </w:rPr>
              <w:t xml:space="preserve">от </w:t>
            </w:r>
            <w:r>
              <w:rPr>
                <w:b/>
                <w:sz w:val="14"/>
                <w:szCs w:val="14"/>
              </w:rPr>
              <w:t>20</w:t>
            </w:r>
            <w:r w:rsidRPr="009E2435">
              <w:rPr>
                <w:b/>
                <w:sz w:val="14"/>
                <w:szCs w:val="14"/>
              </w:rPr>
              <w:t>.</w:t>
            </w:r>
            <w:r>
              <w:rPr>
                <w:b/>
                <w:sz w:val="14"/>
                <w:szCs w:val="14"/>
              </w:rPr>
              <w:t>12</w:t>
            </w:r>
            <w:r w:rsidRPr="009E2435">
              <w:rPr>
                <w:b/>
                <w:sz w:val="14"/>
                <w:szCs w:val="14"/>
              </w:rPr>
              <w:t>.2021</w:t>
            </w:r>
          </w:p>
          <w:p w:rsidR="009F66D4" w:rsidRPr="009E2435" w:rsidRDefault="009F66D4" w:rsidP="00C62C5D">
            <w:pPr>
              <w:rPr>
                <w:b/>
                <w:sz w:val="14"/>
                <w:szCs w:val="14"/>
              </w:rPr>
            </w:pPr>
          </w:p>
          <w:p w:rsidR="00B0073D" w:rsidRDefault="00B0073D" w:rsidP="00F00416">
            <w:pPr>
              <w:rPr>
                <w:b/>
                <w:sz w:val="14"/>
                <w:szCs w:val="14"/>
              </w:rPr>
            </w:pPr>
          </w:p>
          <w:p w:rsidR="00B0073D" w:rsidRDefault="00B0073D" w:rsidP="00F00416">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F313A4">
              <w:rPr>
                <w:b/>
                <w:sz w:val="14"/>
                <w:szCs w:val="14"/>
              </w:rPr>
              <w:t>194</w:t>
            </w:r>
          </w:p>
          <w:p w:rsidR="004D2751" w:rsidRPr="009E2435" w:rsidRDefault="004D2751" w:rsidP="004D2751">
            <w:pPr>
              <w:rPr>
                <w:b/>
                <w:sz w:val="14"/>
                <w:szCs w:val="14"/>
              </w:rPr>
            </w:pPr>
            <w:r w:rsidRPr="009E2435">
              <w:rPr>
                <w:b/>
                <w:sz w:val="14"/>
                <w:szCs w:val="14"/>
              </w:rPr>
              <w:t xml:space="preserve">от </w:t>
            </w:r>
            <w:r>
              <w:rPr>
                <w:b/>
                <w:sz w:val="14"/>
                <w:szCs w:val="14"/>
              </w:rPr>
              <w:t>20</w:t>
            </w:r>
            <w:r w:rsidRPr="009E2435">
              <w:rPr>
                <w:b/>
                <w:sz w:val="14"/>
                <w:szCs w:val="14"/>
              </w:rPr>
              <w:t>.</w:t>
            </w:r>
            <w:r>
              <w:rPr>
                <w:b/>
                <w:sz w:val="14"/>
                <w:szCs w:val="14"/>
              </w:rPr>
              <w:t>12</w:t>
            </w:r>
            <w:r w:rsidRPr="009E2435">
              <w:rPr>
                <w:b/>
                <w:sz w:val="14"/>
                <w:szCs w:val="14"/>
              </w:rPr>
              <w:t>.2021</w:t>
            </w:r>
          </w:p>
          <w:p w:rsidR="00B0073D" w:rsidRDefault="00B0073D" w:rsidP="00F00416">
            <w:pPr>
              <w:rPr>
                <w:b/>
                <w:sz w:val="14"/>
                <w:szCs w:val="14"/>
              </w:rPr>
            </w:pPr>
          </w:p>
          <w:p w:rsidR="00C62C5D" w:rsidRDefault="00C62C5D" w:rsidP="00C62C5D">
            <w:pPr>
              <w:rPr>
                <w:b/>
                <w:sz w:val="14"/>
                <w:szCs w:val="14"/>
              </w:rPr>
            </w:pPr>
          </w:p>
          <w:p w:rsidR="009F66D4" w:rsidRDefault="009F66D4" w:rsidP="00C62C5D">
            <w:pPr>
              <w:rPr>
                <w:b/>
                <w:sz w:val="14"/>
                <w:szCs w:val="14"/>
              </w:rPr>
            </w:pPr>
          </w:p>
          <w:p w:rsidR="005E5354" w:rsidRPr="009E2435" w:rsidRDefault="005E5354" w:rsidP="00C62C5D">
            <w:pPr>
              <w:rPr>
                <w:b/>
                <w:sz w:val="14"/>
                <w:szCs w:val="14"/>
              </w:rPr>
            </w:pPr>
          </w:p>
          <w:p w:rsidR="00B0073D" w:rsidRDefault="00B0073D" w:rsidP="00F00416">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F313A4">
              <w:rPr>
                <w:b/>
                <w:sz w:val="14"/>
                <w:szCs w:val="14"/>
              </w:rPr>
              <w:t>197</w:t>
            </w:r>
          </w:p>
          <w:p w:rsidR="004D2751" w:rsidRPr="009E2435" w:rsidRDefault="004D2751" w:rsidP="004D2751">
            <w:pPr>
              <w:rPr>
                <w:b/>
                <w:sz w:val="14"/>
                <w:szCs w:val="14"/>
              </w:rPr>
            </w:pPr>
            <w:r w:rsidRPr="009E2435">
              <w:rPr>
                <w:b/>
                <w:sz w:val="14"/>
                <w:szCs w:val="14"/>
              </w:rPr>
              <w:t xml:space="preserve">от </w:t>
            </w:r>
            <w:r w:rsidR="00F313A4">
              <w:rPr>
                <w:b/>
                <w:sz w:val="14"/>
                <w:szCs w:val="14"/>
              </w:rPr>
              <w:t>23</w:t>
            </w:r>
            <w:r w:rsidRPr="009E2435">
              <w:rPr>
                <w:b/>
                <w:sz w:val="14"/>
                <w:szCs w:val="14"/>
              </w:rPr>
              <w:t>.</w:t>
            </w:r>
            <w:r>
              <w:rPr>
                <w:b/>
                <w:sz w:val="14"/>
                <w:szCs w:val="14"/>
              </w:rPr>
              <w:t>12</w:t>
            </w:r>
            <w:r w:rsidRPr="009E2435">
              <w:rPr>
                <w:b/>
                <w:sz w:val="14"/>
                <w:szCs w:val="14"/>
              </w:rPr>
              <w:t>.2021</w:t>
            </w:r>
          </w:p>
          <w:p w:rsidR="00B0073D" w:rsidRPr="009E2435" w:rsidRDefault="00B0073D" w:rsidP="00F00416">
            <w:pPr>
              <w:rPr>
                <w:b/>
                <w:sz w:val="14"/>
                <w:szCs w:val="14"/>
              </w:rPr>
            </w:pPr>
          </w:p>
          <w:p w:rsidR="0058699A" w:rsidRPr="009E2435" w:rsidRDefault="0058699A" w:rsidP="0058699A">
            <w:pPr>
              <w:jc w:val="center"/>
              <w:rPr>
                <w:b/>
                <w:sz w:val="14"/>
                <w:szCs w:val="14"/>
              </w:rPr>
            </w:pPr>
          </w:p>
          <w:p w:rsidR="005E5354" w:rsidRDefault="005E5354" w:rsidP="005E5354">
            <w:pPr>
              <w:rPr>
                <w:b/>
                <w:sz w:val="14"/>
                <w:szCs w:val="14"/>
              </w:rPr>
            </w:pPr>
          </w:p>
          <w:p w:rsidR="009F66D4" w:rsidRDefault="009F66D4" w:rsidP="0058699A">
            <w:pPr>
              <w:jc w:val="center"/>
              <w:rPr>
                <w:b/>
                <w:sz w:val="14"/>
                <w:szCs w:val="14"/>
              </w:rPr>
            </w:pPr>
          </w:p>
          <w:p w:rsidR="005E5354" w:rsidRPr="009E2435" w:rsidRDefault="005E5354" w:rsidP="0058699A">
            <w:pPr>
              <w:jc w:val="cente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F313A4">
              <w:rPr>
                <w:b/>
                <w:sz w:val="14"/>
                <w:szCs w:val="14"/>
              </w:rPr>
              <w:t>198</w:t>
            </w:r>
          </w:p>
          <w:p w:rsidR="004D2751" w:rsidRPr="009E2435" w:rsidRDefault="004D2751" w:rsidP="004D2751">
            <w:pPr>
              <w:rPr>
                <w:b/>
                <w:sz w:val="14"/>
                <w:szCs w:val="14"/>
              </w:rPr>
            </w:pPr>
            <w:r w:rsidRPr="009E2435">
              <w:rPr>
                <w:b/>
                <w:sz w:val="14"/>
                <w:szCs w:val="14"/>
              </w:rPr>
              <w:t xml:space="preserve">от </w:t>
            </w:r>
            <w:r w:rsidR="00F313A4">
              <w:rPr>
                <w:b/>
                <w:sz w:val="14"/>
                <w:szCs w:val="14"/>
              </w:rPr>
              <w:t>23</w:t>
            </w:r>
            <w:r w:rsidRPr="009E2435">
              <w:rPr>
                <w:b/>
                <w:sz w:val="14"/>
                <w:szCs w:val="14"/>
              </w:rPr>
              <w:t>.</w:t>
            </w:r>
            <w:r>
              <w:rPr>
                <w:b/>
                <w:sz w:val="14"/>
                <w:szCs w:val="14"/>
              </w:rPr>
              <w:t>12</w:t>
            </w:r>
            <w:r w:rsidRPr="009E2435">
              <w:rPr>
                <w:b/>
                <w:sz w:val="14"/>
                <w:szCs w:val="14"/>
              </w:rPr>
              <w:t>.2021</w:t>
            </w:r>
          </w:p>
          <w:p w:rsidR="00B918C6" w:rsidRPr="009E2435" w:rsidRDefault="00B918C6" w:rsidP="0058699A">
            <w:pPr>
              <w:jc w:val="center"/>
              <w:rPr>
                <w:b/>
                <w:sz w:val="14"/>
                <w:szCs w:val="14"/>
              </w:rPr>
            </w:pP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5E5354" w:rsidRDefault="005E5354" w:rsidP="00C62C5D">
            <w:pPr>
              <w:rPr>
                <w:b/>
                <w:sz w:val="14"/>
                <w:szCs w:val="14"/>
              </w:rPr>
            </w:pPr>
          </w:p>
          <w:p w:rsidR="005E5354" w:rsidRDefault="005E5354" w:rsidP="00C62C5D">
            <w:pPr>
              <w:rPr>
                <w:b/>
                <w:sz w:val="14"/>
                <w:szCs w:val="14"/>
              </w:rPr>
            </w:pPr>
          </w:p>
          <w:p w:rsidR="005E5354" w:rsidRDefault="005E5354" w:rsidP="00C62C5D">
            <w:pPr>
              <w:rPr>
                <w:b/>
                <w:sz w:val="14"/>
                <w:szCs w:val="14"/>
              </w:rPr>
            </w:pPr>
          </w:p>
          <w:p w:rsidR="005E5354" w:rsidRDefault="005E5354" w:rsidP="00C62C5D">
            <w:pPr>
              <w:rPr>
                <w:b/>
                <w:sz w:val="14"/>
                <w:szCs w:val="14"/>
              </w:rPr>
            </w:pPr>
          </w:p>
          <w:p w:rsidR="005E5354" w:rsidRPr="005E5354" w:rsidRDefault="005E5354" w:rsidP="005E5354">
            <w:pPr>
              <w:rPr>
                <w:b/>
                <w:sz w:val="14"/>
                <w:szCs w:val="14"/>
              </w:rPr>
            </w:pPr>
            <w:r w:rsidRPr="005E5354">
              <w:rPr>
                <w:b/>
                <w:sz w:val="14"/>
                <w:szCs w:val="14"/>
              </w:rPr>
              <w:t>б/н</w:t>
            </w:r>
          </w:p>
          <w:p w:rsidR="009F66D4" w:rsidRPr="009E2435" w:rsidRDefault="009F66D4" w:rsidP="00C62C5D">
            <w:pPr>
              <w:rPr>
                <w:b/>
                <w:sz w:val="14"/>
                <w:szCs w:val="14"/>
              </w:rPr>
            </w:pPr>
          </w:p>
          <w:p w:rsidR="00B918C6" w:rsidRPr="009E2435" w:rsidRDefault="00B918C6" w:rsidP="0058699A">
            <w:pPr>
              <w:jc w:val="center"/>
              <w:rPr>
                <w:b/>
                <w:sz w:val="14"/>
                <w:szCs w:val="14"/>
              </w:rPr>
            </w:pPr>
          </w:p>
          <w:p w:rsidR="00B918C6" w:rsidRPr="009E2435" w:rsidRDefault="00B918C6" w:rsidP="00F00416">
            <w:pP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F313A4" w:rsidRDefault="004D2751" w:rsidP="00F313A4">
            <w:pPr>
              <w:spacing w:line="240" w:lineRule="exact"/>
              <w:jc w:val="center"/>
              <w:rPr>
                <w:b/>
                <w:sz w:val="20"/>
                <w:szCs w:val="20"/>
              </w:rPr>
            </w:pPr>
            <w:r>
              <w:rPr>
                <w:b/>
                <w:sz w:val="20"/>
                <w:szCs w:val="20"/>
              </w:rPr>
              <w:t>Постановления</w:t>
            </w:r>
            <w:r w:rsidRPr="00CF3040">
              <w:rPr>
                <w:b/>
                <w:sz w:val="20"/>
                <w:szCs w:val="20"/>
              </w:rPr>
              <w:t xml:space="preserve"> Администрации Боровёнковского сельского поселения</w:t>
            </w:r>
          </w:p>
          <w:p w:rsidR="00F313A4" w:rsidRPr="00F313A4" w:rsidRDefault="00F313A4" w:rsidP="00F313A4">
            <w:pPr>
              <w:spacing w:line="240" w:lineRule="exact"/>
              <w:jc w:val="center"/>
              <w:rPr>
                <w:b/>
                <w:sz w:val="20"/>
                <w:szCs w:val="20"/>
              </w:rPr>
            </w:pPr>
          </w:p>
          <w:p w:rsidR="00F313A4" w:rsidRPr="007B432D" w:rsidRDefault="00F313A4" w:rsidP="00F313A4">
            <w:pPr>
              <w:pStyle w:val="afa"/>
              <w:jc w:val="center"/>
              <w:rPr>
                <w:sz w:val="16"/>
                <w:szCs w:val="16"/>
              </w:rPr>
            </w:pPr>
            <w:r w:rsidRPr="007B432D">
              <w:rPr>
                <w:b/>
                <w:bCs/>
                <w:sz w:val="16"/>
                <w:szCs w:val="16"/>
              </w:rPr>
              <w:t>Об утверждении Программы профилактики рисков причинения вреда (ущерба)  охраняемым  законом  ценн</w:t>
            </w:r>
            <w:r w:rsidRPr="007B432D">
              <w:rPr>
                <w:b/>
                <w:bCs/>
                <w:sz w:val="16"/>
                <w:szCs w:val="16"/>
              </w:rPr>
              <w:t>о</w:t>
            </w:r>
            <w:r w:rsidRPr="007B432D">
              <w:rPr>
                <w:b/>
                <w:bCs/>
                <w:sz w:val="16"/>
                <w:szCs w:val="16"/>
              </w:rPr>
              <w:t>стям  в  рамках  муниципального</w:t>
            </w:r>
            <w:r>
              <w:rPr>
                <w:b/>
                <w:bCs/>
                <w:sz w:val="16"/>
                <w:szCs w:val="16"/>
              </w:rPr>
              <w:t xml:space="preserve"> </w:t>
            </w:r>
            <w:r w:rsidRPr="007B432D">
              <w:rPr>
                <w:b/>
                <w:bCs/>
                <w:sz w:val="16"/>
                <w:szCs w:val="16"/>
              </w:rPr>
              <w:t xml:space="preserve">контроля </w:t>
            </w:r>
            <w:r w:rsidRPr="007B432D">
              <w:rPr>
                <w:b/>
                <w:spacing w:val="2"/>
                <w:sz w:val="16"/>
                <w:szCs w:val="16"/>
              </w:rPr>
              <w:t>на автомобильном транспорте, городском наземном электрич</w:t>
            </w:r>
            <w:r w:rsidRPr="007B432D">
              <w:rPr>
                <w:b/>
                <w:spacing w:val="2"/>
                <w:sz w:val="16"/>
                <w:szCs w:val="16"/>
              </w:rPr>
              <w:t>е</w:t>
            </w:r>
            <w:r w:rsidRPr="007B432D">
              <w:rPr>
                <w:b/>
                <w:spacing w:val="2"/>
                <w:sz w:val="16"/>
                <w:szCs w:val="16"/>
              </w:rPr>
              <w:t>ском транспорте и в дорожном хозяйстве в</w:t>
            </w:r>
            <w:r w:rsidRPr="007B432D">
              <w:rPr>
                <w:b/>
                <w:sz w:val="16"/>
                <w:szCs w:val="16"/>
              </w:rPr>
              <w:t xml:space="preserve"> границах населённых</w:t>
            </w:r>
            <w:r w:rsidRPr="007B432D">
              <w:rPr>
                <w:b/>
                <w:bCs/>
                <w:sz w:val="16"/>
                <w:szCs w:val="16"/>
              </w:rPr>
              <w:t xml:space="preserve"> пунктов на территории </w:t>
            </w:r>
            <w:r w:rsidRPr="007B432D">
              <w:rPr>
                <w:b/>
                <w:sz w:val="16"/>
                <w:szCs w:val="16"/>
              </w:rPr>
              <w:t xml:space="preserve">Боровёнковского сельского поселения Окуловского муниципального района Новгородской области </w:t>
            </w:r>
            <w:r w:rsidRPr="007B432D">
              <w:rPr>
                <w:b/>
                <w:bCs/>
                <w:sz w:val="16"/>
                <w:szCs w:val="16"/>
              </w:rPr>
              <w:t>на 2022 год</w:t>
            </w:r>
          </w:p>
          <w:p w:rsidR="009F66D4" w:rsidRDefault="009F66D4" w:rsidP="009F66D4">
            <w:pPr>
              <w:jc w:val="center"/>
              <w:rPr>
                <w:b/>
              </w:rPr>
            </w:pPr>
          </w:p>
          <w:p w:rsidR="005E5354" w:rsidRPr="009F66D4" w:rsidRDefault="005E5354" w:rsidP="009F66D4">
            <w:pPr>
              <w:jc w:val="center"/>
              <w:rPr>
                <w:b/>
              </w:rPr>
            </w:pPr>
          </w:p>
          <w:p w:rsidR="00F313A4" w:rsidRPr="001B6834" w:rsidRDefault="00F313A4" w:rsidP="00F313A4">
            <w:pPr>
              <w:pStyle w:val="afa"/>
              <w:jc w:val="center"/>
              <w:rPr>
                <w:b/>
                <w:bCs/>
                <w:sz w:val="16"/>
                <w:szCs w:val="16"/>
              </w:rPr>
            </w:pPr>
            <w:r w:rsidRPr="008150BC">
              <w:rPr>
                <w:b/>
                <w:bCs/>
                <w:sz w:val="16"/>
                <w:szCs w:val="16"/>
              </w:rPr>
              <w:t>Об утверждении Программы</w:t>
            </w:r>
            <w:r>
              <w:rPr>
                <w:b/>
                <w:bCs/>
                <w:sz w:val="16"/>
                <w:szCs w:val="16"/>
              </w:rPr>
              <w:t xml:space="preserve"> </w:t>
            </w:r>
            <w:r w:rsidRPr="008150BC">
              <w:rPr>
                <w:b/>
                <w:bCs/>
                <w:sz w:val="16"/>
                <w:szCs w:val="16"/>
              </w:rPr>
              <w:t>профилактики рисков причинения вреда (ущерба)   охраняемым  законом  ценн</w:t>
            </w:r>
            <w:r w:rsidRPr="008150BC">
              <w:rPr>
                <w:b/>
                <w:bCs/>
                <w:sz w:val="16"/>
                <w:szCs w:val="16"/>
              </w:rPr>
              <w:t>о</w:t>
            </w:r>
            <w:r w:rsidRPr="008150BC">
              <w:rPr>
                <w:b/>
                <w:bCs/>
                <w:sz w:val="16"/>
                <w:szCs w:val="16"/>
              </w:rPr>
              <w:t>стям в  рамках   муниципального</w:t>
            </w:r>
            <w:r>
              <w:rPr>
                <w:b/>
                <w:bCs/>
                <w:sz w:val="16"/>
                <w:szCs w:val="16"/>
              </w:rPr>
              <w:t xml:space="preserve"> </w:t>
            </w:r>
            <w:r w:rsidRPr="008150BC">
              <w:rPr>
                <w:b/>
                <w:bCs/>
                <w:sz w:val="16"/>
                <w:szCs w:val="16"/>
              </w:rPr>
              <w:t>контроля  в сфере благоустройства</w:t>
            </w:r>
            <w:r>
              <w:rPr>
                <w:b/>
                <w:bCs/>
                <w:sz w:val="16"/>
                <w:szCs w:val="16"/>
              </w:rPr>
              <w:t xml:space="preserve"> </w:t>
            </w:r>
            <w:r w:rsidRPr="008150BC">
              <w:rPr>
                <w:b/>
                <w:bCs/>
                <w:sz w:val="16"/>
                <w:szCs w:val="16"/>
              </w:rPr>
              <w:t xml:space="preserve">на территории </w:t>
            </w:r>
            <w:r w:rsidRPr="008150BC">
              <w:rPr>
                <w:b/>
                <w:sz w:val="16"/>
                <w:szCs w:val="16"/>
              </w:rPr>
              <w:t>Боровёнковского</w:t>
            </w:r>
            <w:r>
              <w:rPr>
                <w:b/>
                <w:sz w:val="16"/>
                <w:szCs w:val="16"/>
              </w:rPr>
              <w:t xml:space="preserve"> </w:t>
            </w:r>
            <w:r w:rsidRPr="008150BC">
              <w:rPr>
                <w:b/>
                <w:sz w:val="16"/>
                <w:szCs w:val="16"/>
              </w:rPr>
              <w:t>сельск</w:t>
            </w:r>
            <w:r w:rsidRPr="008150BC">
              <w:rPr>
                <w:b/>
                <w:sz w:val="16"/>
                <w:szCs w:val="16"/>
              </w:rPr>
              <w:t>о</w:t>
            </w:r>
            <w:r w:rsidRPr="008150BC">
              <w:rPr>
                <w:b/>
                <w:sz w:val="16"/>
                <w:szCs w:val="16"/>
              </w:rPr>
              <w:t>го поселения Окуловского</w:t>
            </w:r>
            <w:r>
              <w:rPr>
                <w:b/>
                <w:sz w:val="16"/>
                <w:szCs w:val="16"/>
              </w:rPr>
              <w:t xml:space="preserve"> </w:t>
            </w:r>
            <w:r w:rsidRPr="008150BC">
              <w:rPr>
                <w:b/>
                <w:sz w:val="16"/>
                <w:szCs w:val="16"/>
              </w:rPr>
              <w:t>муниципального района Новгородской</w:t>
            </w:r>
            <w:r>
              <w:rPr>
                <w:b/>
                <w:sz w:val="16"/>
                <w:szCs w:val="16"/>
              </w:rPr>
              <w:t xml:space="preserve"> </w:t>
            </w:r>
            <w:r w:rsidRPr="008150BC">
              <w:rPr>
                <w:b/>
                <w:sz w:val="16"/>
                <w:szCs w:val="16"/>
              </w:rPr>
              <w:t xml:space="preserve">области </w:t>
            </w:r>
            <w:r w:rsidRPr="008150BC">
              <w:rPr>
                <w:b/>
                <w:bCs/>
                <w:sz w:val="16"/>
                <w:szCs w:val="16"/>
              </w:rPr>
              <w:t>на 2022 год</w:t>
            </w:r>
          </w:p>
          <w:p w:rsidR="006D312E" w:rsidRPr="009F66D4" w:rsidRDefault="006D312E" w:rsidP="009F66D4">
            <w:pPr>
              <w:tabs>
                <w:tab w:val="left" w:pos="936"/>
              </w:tabs>
              <w:jc w:val="center"/>
            </w:pPr>
          </w:p>
          <w:p w:rsidR="009F66D4" w:rsidRPr="009F66D4" w:rsidRDefault="009F66D4" w:rsidP="009F66D4">
            <w:pPr>
              <w:tabs>
                <w:tab w:val="left" w:pos="936"/>
              </w:tabs>
              <w:jc w:val="center"/>
            </w:pPr>
          </w:p>
          <w:p w:rsidR="00F313A4" w:rsidRPr="00903503" w:rsidRDefault="00F313A4" w:rsidP="00F313A4">
            <w:pPr>
              <w:spacing w:line="240" w:lineRule="exact"/>
              <w:jc w:val="center"/>
              <w:rPr>
                <w:b/>
                <w:sz w:val="16"/>
                <w:szCs w:val="16"/>
              </w:rPr>
            </w:pPr>
            <w:r w:rsidRPr="00903503">
              <w:rPr>
                <w:b/>
                <w:sz w:val="16"/>
                <w:szCs w:val="16"/>
              </w:rPr>
              <w:t>О регистрации Устава территориального общественного самоуправления «Сосновый»</w:t>
            </w:r>
          </w:p>
          <w:p w:rsidR="009F66D4" w:rsidRPr="009F66D4" w:rsidRDefault="009F66D4" w:rsidP="009F66D4">
            <w:pPr>
              <w:tabs>
                <w:tab w:val="left" w:pos="936"/>
              </w:tabs>
              <w:jc w:val="center"/>
            </w:pPr>
          </w:p>
          <w:p w:rsidR="009F66D4" w:rsidRPr="009F66D4" w:rsidRDefault="009F66D4" w:rsidP="009F66D4">
            <w:pPr>
              <w:tabs>
                <w:tab w:val="left" w:pos="936"/>
              </w:tabs>
              <w:jc w:val="center"/>
            </w:pPr>
          </w:p>
          <w:p w:rsidR="00F313A4" w:rsidRPr="001B6834" w:rsidRDefault="00F313A4" w:rsidP="00F313A4">
            <w:pPr>
              <w:jc w:val="center"/>
              <w:rPr>
                <w:b/>
                <w:bCs/>
                <w:sz w:val="16"/>
                <w:szCs w:val="16"/>
              </w:rPr>
            </w:pPr>
            <w:r w:rsidRPr="003C3CA4">
              <w:rPr>
                <w:b/>
                <w:bCs/>
                <w:sz w:val="16"/>
                <w:szCs w:val="16"/>
              </w:rPr>
              <w:t>О защите персональных данных</w:t>
            </w:r>
          </w:p>
          <w:p w:rsidR="009F66D4" w:rsidRPr="009F66D4" w:rsidRDefault="009F66D4" w:rsidP="009F66D4">
            <w:pPr>
              <w:autoSpaceDE w:val="0"/>
              <w:autoSpaceDN w:val="0"/>
              <w:adjustRightInd w:val="0"/>
              <w:jc w:val="center"/>
              <w:rPr>
                <w:b/>
              </w:rPr>
            </w:pPr>
          </w:p>
          <w:p w:rsidR="009F66D4" w:rsidRDefault="009F66D4" w:rsidP="009F66D4">
            <w:pPr>
              <w:autoSpaceDE w:val="0"/>
              <w:autoSpaceDN w:val="0"/>
              <w:adjustRightInd w:val="0"/>
              <w:jc w:val="center"/>
              <w:rPr>
                <w:b/>
              </w:rPr>
            </w:pPr>
          </w:p>
          <w:p w:rsidR="005E5354" w:rsidRPr="009F66D4" w:rsidRDefault="005E5354" w:rsidP="009F66D4">
            <w:pPr>
              <w:autoSpaceDE w:val="0"/>
              <w:autoSpaceDN w:val="0"/>
              <w:adjustRightInd w:val="0"/>
              <w:jc w:val="center"/>
              <w:rPr>
                <w:b/>
              </w:rPr>
            </w:pPr>
          </w:p>
          <w:p w:rsidR="00F313A4" w:rsidRPr="00295356" w:rsidRDefault="00F313A4" w:rsidP="00F313A4">
            <w:pPr>
              <w:spacing w:line="240" w:lineRule="exact"/>
              <w:jc w:val="center"/>
              <w:rPr>
                <w:b/>
                <w:sz w:val="16"/>
                <w:szCs w:val="16"/>
              </w:rPr>
            </w:pPr>
            <w:r w:rsidRPr="00295356">
              <w:rPr>
                <w:b/>
                <w:sz w:val="16"/>
                <w:szCs w:val="16"/>
              </w:rPr>
              <w:t>Об утверждении плана противодействии коррупции в Администрации Боровёнковского сельского поселения на 2022 год</w:t>
            </w:r>
          </w:p>
          <w:p w:rsidR="00F313A4" w:rsidRPr="00295356" w:rsidRDefault="00F313A4" w:rsidP="00F313A4">
            <w:pPr>
              <w:spacing w:line="240" w:lineRule="exact"/>
              <w:rPr>
                <w:b/>
                <w:sz w:val="16"/>
                <w:szCs w:val="16"/>
              </w:rPr>
            </w:pPr>
          </w:p>
          <w:p w:rsidR="005E5354" w:rsidRPr="009F66D4" w:rsidRDefault="005E5354" w:rsidP="005E5354">
            <w:pPr>
              <w:autoSpaceDE w:val="0"/>
              <w:autoSpaceDN w:val="0"/>
              <w:adjustRightInd w:val="0"/>
              <w:rPr>
                <w:b/>
              </w:rPr>
            </w:pPr>
          </w:p>
          <w:p w:rsidR="00F313A4" w:rsidRPr="00680998" w:rsidRDefault="00F313A4" w:rsidP="00F313A4">
            <w:pPr>
              <w:jc w:val="center"/>
              <w:rPr>
                <w:b/>
                <w:sz w:val="16"/>
                <w:szCs w:val="16"/>
              </w:rPr>
            </w:pPr>
            <w:r w:rsidRPr="00680998">
              <w:rPr>
                <w:b/>
                <w:sz w:val="16"/>
                <w:szCs w:val="16"/>
              </w:rPr>
              <w:t>О</w:t>
            </w:r>
            <w:r>
              <w:rPr>
                <w:b/>
                <w:sz w:val="16"/>
                <w:szCs w:val="16"/>
              </w:rPr>
              <w:t xml:space="preserve">б утверждении административного </w:t>
            </w:r>
            <w:r w:rsidRPr="00680998">
              <w:rPr>
                <w:b/>
                <w:sz w:val="16"/>
                <w:szCs w:val="16"/>
              </w:rPr>
              <w:t>регламента по предоставлению муниципальной услуги «Выдача</w:t>
            </w:r>
            <w:r>
              <w:rPr>
                <w:b/>
                <w:sz w:val="16"/>
                <w:szCs w:val="16"/>
              </w:rPr>
              <w:t xml:space="preserve"> </w:t>
            </w:r>
            <w:r w:rsidR="005E5354" w:rsidRPr="00680998">
              <w:rPr>
                <w:b/>
                <w:sz w:val="16"/>
                <w:szCs w:val="16"/>
              </w:rPr>
              <w:t>разреш</w:t>
            </w:r>
            <w:r w:rsidR="005E5354" w:rsidRPr="00680998">
              <w:rPr>
                <w:b/>
                <w:sz w:val="16"/>
                <w:szCs w:val="16"/>
              </w:rPr>
              <w:t>е</w:t>
            </w:r>
            <w:r w:rsidR="005E5354" w:rsidRPr="00680998">
              <w:rPr>
                <w:b/>
                <w:sz w:val="16"/>
                <w:szCs w:val="16"/>
              </w:rPr>
              <w:t>ний</w:t>
            </w:r>
            <w:r w:rsidRPr="00680998">
              <w:rPr>
                <w:b/>
                <w:sz w:val="16"/>
                <w:szCs w:val="16"/>
              </w:rPr>
              <w:t xml:space="preserve"> на использование</w:t>
            </w:r>
            <w:r w:rsidR="005E5354">
              <w:rPr>
                <w:b/>
                <w:sz w:val="16"/>
                <w:szCs w:val="16"/>
              </w:rPr>
              <w:t xml:space="preserve"> </w:t>
            </w:r>
            <w:r w:rsidR="005E5354" w:rsidRPr="00680998">
              <w:rPr>
                <w:b/>
                <w:sz w:val="16"/>
                <w:szCs w:val="16"/>
              </w:rPr>
              <w:t>территориального</w:t>
            </w:r>
            <w:r w:rsidR="005E5354">
              <w:rPr>
                <w:b/>
                <w:sz w:val="16"/>
                <w:szCs w:val="16"/>
              </w:rPr>
              <w:t xml:space="preserve"> </w:t>
            </w:r>
            <w:r w:rsidR="005E5354" w:rsidRPr="00680998">
              <w:rPr>
                <w:b/>
                <w:sz w:val="16"/>
                <w:szCs w:val="16"/>
              </w:rPr>
              <w:t xml:space="preserve">бренда </w:t>
            </w:r>
            <w:r w:rsidR="005E5354">
              <w:rPr>
                <w:b/>
                <w:sz w:val="16"/>
                <w:szCs w:val="16"/>
              </w:rPr>
              <w:t>Боровё</w:t>
            </w:r>
            <w:r w:rsidR="005E5354" w:rsidRPr="00680998">
              <w:rPr>
                <w:b/>
                <w:sz w:val="16"/>
                <w:szCs w:val="16"/>
              </w:rPr>
              <w:t>нковского сельского поселения</w:t>
            </w:r>
            <w:r w:rsidR="005E5354">
              <w:rPr>
                <w:b/>
                <w:sz w:val="16"/>
                <w:szCs w:val="16"/>
              </w:rPr>
              <w:t xml:space="preserve"> </w:t>
            </w:r>
            <w:r w:rsidR="005E5354" w:rsidRPr="00680998">
              <w:rPr>
                <w:b/>
                <w:sz w:val="16"/>
                <w:szCs w:val="16"/>
              </w:rPr>
              <w:t>Окуловского муниц</w:t>
            </w:r>
            <w:r w:rsidR="005E5354" w:rsidRPr="00680998">
              <w:rPr>
                <w:b/>
                <w:sz w:val="16"/>
                <w:szCs w:val="16"/>
              </w:rPr>
              <w:t>и</w:t>
            </w:r>
            <w:r w:rsidR="005E5354" w:rsidRPr="00680998">
              <w:rPr>
                <w:b/>
                <w:sz w:val="16"/>
                <w:szCs w:val="16"/>
              </w:rPr>
              <w:t>пального района</w:t>
            </w:r>
            <w:r w:rsidR="005E5354">
              <w:rPr>
                <w:b/>
                <w:sz w:val="16"/>
                <w:szCs w:val="16"/>
              </w:rPr>
              <w:t xml:space="preserve"> Новгородской области»</w:t>
            </w:r>
          </w:p>
          <w:p w:rsidR="00F313A4" w:rsidRPr="00680998" w:rsidRDefault="00F313A4" w:rsidP="00F313A4">
            <w:pPr>
              <w:jc w:val="center"/>
              <w:rPr>
                <w:b/>
                <w:sz w:val="16"/>
                <w:szCs w:val="16"/>
              </w:rPr>
            </w:pPr>
          </w:p>
          <w:p w:rsidR="005E5354" w:rsidRDefault="005E5354" w:rsidP="005E5354">
            <w:pPr>
              <w:autoSpaceDE w:val="0"/>
              <w:autoSpaceDN w:val="0"/>
              <w:adjustRightInd w:val="0"/>
              <w:rPr>
                <w:b/>
              </w:rPr>
            </w:pPr>
          </w:p>
          <w:p w:rsidR="005E5354" w:rsidRPr="009F66D4" w:rsidRDefault="005E5354" w:rsidP="009F66D4">
            <w:pPr>
              <w:autoSpaceDE w:val="0"/>
              <w:autoSpaceDN w:val="0"/>
              <w:adjustRightInd w:val="0"/>
              <w:jc w:val="center"/>
              <w:rPr>
                <w:b/>
              </w:rPr>
            </w:pPr>
          </w:p>
          <w:p w:rsidR="005E5354" w:rsidRPr="005D1B85" w:rsidRDefault="005E5354" w:rsidP="005E5354">
            <w:pPr>
              <w:spacing w:after="200" w:line="276" w:lineRule="auto"/>
              <w:jc w:val="center"/>
              <w:rPr>
                <w:rFonts w:eastAsiaTheme="minorEastAsia"/>
                <w:b/>
                <w:sz w:val="20"/>
                <w:szCs w:val="20"/>
              </w:rPr>
            </w:pPr>
            <w:r w:rsidRPr="005D1B85">
              <w:rPr>
                <w:rFonts w:eastAsiaTheme="minorEastAsia"/>
                <w:b/>
                <w:sz w:val="20"/>
                <w:szCs w:val="20"/>
              </w:rPr>
              <w:t>Объявление по проведению горячей линии</w:t>
            </w:r>
          </w:p>
          <w:p w:rsidR="009F66D4" w:rsidRPr="009F66D4" w:rsidRDefault="009F66D4" w:rsidP="009F66D4">
            <w:pPr>
              <w:autoSpaceDE w:val="0"/>
              <w:autoSpaceDN w:val="0"/>
              <w:adjustRightInd w:val="0"/>
              <w:jc w:val="center"/>
              <w:rPr>
                <w:b/>
              </w:rPr>
            </w:pPr>
          </w:p>
          <w:p w:rsidR="009F66D4" w:rsidRPr="009F66D4" w:rsidRDefault="009F66D4" w:rsidP="009F66D4">
            <w:pPr>
              <w:autoSpaceDE w:val="0"/>
              <w:autoSpaceDN w:val="0"/>
              <w:adjustRightInd w:val="0"/>
              <w:jc w:val="center"/>
              <w:rPr>
                <w:b/>
              </w:rPr>
            </w:pPr>
          </w:p>
          <w:p w:rsidR="00C62C5D" w:rsidRPr="009F66D4" w:rsidRDefault="00C62C5D" w:rsidP="009F66D4">
            <w:pPr>
              <w:tabs>
                <w:tab w:val="left" w:pos="3024"/>
              </w:tabs>
              <w:jc w:val="center"/>
              <w:rPr>
                <w:b/>
              </w:rPr>
            </w:pPr>
          </w:p>
        </w:tc>
        <w:tc>
          <w:tcPr>
            <w:tcW w:w="866" w:type="dxa"/>
            <w:gridSpan w:val="2"/>
            <w:shd w:val="clear" w:color="auto" w:fill="auto"/>
          </w:tcPr>
          <w:p w:rsidR="00D10298" w:rsidRPr="00C62C5D" w:rsidRDefault="00D10298" w:rsidP="00C62C5D">
            <w:pPr>
              <w:jc w:val="center"/>
              <w:rPr>
                <w:b/>
                <w:sz w:val="14"/>
                <w:szCs w:val="14"/>
              </w:rPr>
            </w:pPr>
          </w:p>
          <w:p w:rsidR="004F4895" w:rsidRPr="00C62C5D" w:rsidRDefault="004F4895" w:rsidP="00C62C5D">
            <w:pPr>
              <w:jc w:val="center"/>
              <w:rPr>
                <w:b/>
                <w:sz w:val="14"/>
                <w:szCs w:val="14"/>
              </w:rPr>
            </w:pPr>
          </w:p>
          <w:p w:rsidR="00C74F0A" w:rsidRDefault="00C74F0A" w:rsidP="00C62C5D">
            <w:pPr>
              <w:jc w:val="center"/>
              <w:rPr>
                <w:b/>
                <w:sz w:val="14"/>
                <w:szCs w:val="14"/>
              </w:rPr>
            </w:pPr>
          </w:p>
          <w:p w:rsidR="009F66D4" w:rsidRDefault="009F66D4" w:rsidP="00C62C5D">
            <w:pPr>
              <w:jc w:val="center"/>
              <w:rPr>
                <w:b/>
                <w:sz w:val="14"/>
                <w:szCs w:val="14"/>
              </w:rPr>
            </w:pPr>
          </w:p>
          <w:p w:rsidR="009F66D4" w:rsidRDefault="005D1B85" w:rsidP="00C62C5D">
            <w:pPr>
              <w:jc w:val="center"/>
              <w:rPr>
                <w:b/>
                <w:sz w:val="14"/>
                <w:szCs w:val="14"/>
              </w:rPr>
            </w:pPr>
            <w:r>
              <w:rPr>
                <w:b/>
                <w:sz w:val="14"/>
                <w:szCs w:val="14"/>
              </w:rPr>
              <w:t>3</w:t>
            </w:r>
          </w:p>
          <w:p w:rsidR="009F66D4" w:rsidRPr="00C62C5D" w:rsidRDefault="009F66D4" w:rsidP="009F66D4">
            <w:pPr>
              <w:rPr>
                <w:b/>
                <w:sz w:val="14"/>
                <w:szCs w:val="14"/>
              </w:rPr>
            </w:pPr>
          </w:p>
          <w:p w:rsidR="00B0073D" w:rsidRPr="00C62C5D" w:rsidRDefault="00B0073D" w:rsidP="005D1B85">
            <w:pPr>
              <w:rPr>
                <w:b/>
                <w:sz w:val="14"/>
                <w:szCs w:val="14"/>
              </w:rPr>
            </w:pPr>
          </w:p>
          <w:p w:rsidR="00B0073D" w:rsidRPr="00C62C5D" w:rsidRDefault="00B0073D" w:rsidP="00C62C5D">
            <w:pPr>
              <w:jc w:val="center"/>
              <w:rPr>
                <w:b/>
                <w:sz w:val="14"/>
                <w:szCs w:val="14"/>
              </w:rPr>
            </w:pPr>
          </w:p>
          <w:p w:rsidR="00B0073D" w:rsidRDefault="00B0073D"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5D1B85" w:rsidP="005D1B85">
            <w:pPr>
              <w:jc w:val="center"/>
              <w:rPr>
                <w:b/>
                <w:sz w:val="14"/>
                <w:szCs w:val="14"/>
              </w:rPr>
            </w:pPr>
            <w:r>
              <w:rPr>
                <w:b/>
                <w:sz w:val="14"/>
                <w:szCs w:val="14"/>
              </w:rPr>
              <w:t>6</w:t>
            </w: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Pr="00C62C5D" w:rsidRDefault="009F66D4" w:rsidP="009F66D4">
            <w:pPr>
              <w:rPr>
                <w:b/>
                <w:sz w:val="14"/>
                <w:szCs w:val="14"/>
              </w:rPr>
            </w:pPr>
          </w:p>
          <w:p w:rsidR="00B0073D" w:rsidRPr="00C62C5D" w:rsidRDefault="005D1B85" w:rsidP="00C62C5D">
            <w:pPr>
              <w:jc w:val="center"/>
              <w:rPr>
                <w:b/>
                <w:sz w:val="14"/>
                <w:szCs w:val="14"/>
              </w:rPr>
            </w:pPr>
            <w:r>
              <w:rPr>
                <w:b/>
                <w:sz w:val="14"/>
                <w:szCs w:val="14"/>
              </w:rPr>
              <w:t>9</w:t>
            </w:r>
          </w:p>
          <w:p w:rsidR="001D0D15" w:rsidRPr="00C62C5D" w:rsidRDefault="001D0D15" w:rsidP="00C62C5D">
            <w:pPr>
              <w:jc w:val="center"/>
              <w:rPr>
                <w:b/>
                <w:sz w:val="14"/>
                <w:szCs w:val="14"/>
              </w:rPr>
            </w:pPr>
          </w:p>
          <w:p w:rsidR="001D0D15" w:rsidRPr="00C62C5D" w:rsidRDefault="001D0D15" w:rsidP="00C62C5D">
            <w:pPr>
              <w:jc w:val="center"/>
              <w:rPr>
                <w:b/>
                <w:sz w:val="14"/>
                <w:szCs w:val="14"/>
              </w:rPr>
            </w:pPr>
          </w:p>
          <w:p w:rsidR="005D1B85" w:rsidRDefault="005D1B85" w:rsidP="005D1B85">
            <w:pPr>
              <w:rPr>
                <w:b/>
                <w:sz w:val="14"/>
                <w:szCs w:val="14"/>
              </w:rPr>
            </w:pPr>
          </w:p>
          <w:p w:rsidR="005D1B85" w:rsidRPr="00C62C5D" w:rsidRDefault="005D1B85" w:rsidP="005D1B85">
            <w:pPr>
              <w:rPr>
                <w:b/>
                <w:sz w:val="14"/>
                <w:szCs w:val="14"/>
              </w:rPr>
            </w:pPr>
          </w:p>
          <w:p w:rsidR="00941CD9" w:rsidRPr="00C62C5D" w:rsidRDefault="00941CD9" w:rsidP="00C62C5D">
            <w:pPr>
              <w:jc w:val="center"/>
              <w:rPr>
                <w:b/>
                <w:sz w:val="14"/>
                <w:szCs w:val="14"/>
              </w:rPr>
            </w:pPr>
          </w:p>
          <w:p w:rsidR="00941CD9" w:rsidRPr="00C62C5D" w:rsidRDefault="005D1B85" w:rsidP="00C62C5D">
            <w:pPr>
              <w:jc w:val="center"/>
              <w:rPr>
                <w:b/>
                <w:sz w:val="14"/>
                <w:szCs w:val="14"/>
              </w:rPr>
            </w:pPr>
            <w:r>
              <w:rPr>
                <w:b/>
                <w:sz w:val="14"/>
                <w:szCs w:val="14"/>
              </w:rPr>
              <w:t>10</w:t>
            </w:r>
          </w:p>
          <w:p w:rsidR="00941CD9" w:rsidRPr="00C62C5D" w:rsidRDefault="00941CD9" w:rsidP="00C62C5D">
            <w:pPr>
              <w:jc w:val="center"/>
              <w:rPr>
                <w:b/>
                <w:sz w:val="14"/>
                <w:szCs w:val="14"/>
              </w:rPr>
            </w:pPr>
          </w:p>
          <w:p w:rsidR="00941CD9" w:rsidRPr="00C62C5D" w:rsidRDefault="00941CD9" w:rsidP="00C62C5D">
            <w:pPr>
              <w:jc w:val="center"/>
              <w:rPr>
                <w:b/>
                <w:sz w:val="14"/>
                <w:szCs w:val="14"/>
              </w:rPr>
            </w:pPr>
          </w:p>
          <w:p w:rsidR="00941CD9" w:rsidRPr="00C62C5D" w:rsidRDefault="00941CD9" w:rsidP="00C62C5D">
            <w:pPr>
              <w:jc w:val="center"/>
              <w:rPr>
                <w:b/>
                <w:sz w:val="14"/>
                <w:szCs w:val="14"/>
              </w:rPr>
            </w:pPr>
          </w:p>
          <w:p w:rsidR="00C62C5D" w:rsidRPr="00C62C5D" w:rsidRDefault="00C62C5D" w:rsidP="005D1B85">
            <w:pPr>
              <w:rPr>
                <w:b/>
                <w:sz w:val="14"/>
                <w:szCs w:val="14"/>
              </w:rPr>
            </w:pPr>
          </w:p>
          <w:p w:rsidR="009F66D4" w:rsidRPr="00C62C5D" w:rsidRDefault="009F66D4" w:rsidP="009F66D4">
            <w:pPr>
              <w:rPr>
                <w:b/>
                <w:sz w:val="14"/>
                <w:szCs w:val="14"/>
              </w:rPr>
            </w:pPr>
          </w:p>
          <w:p w:rsidR="00C62C5D" w:rsidRPr="00C62C5D" w:rsidRDefault="00C62C5D" w:rsidP="00C62C5D">
            <w:pPr>
              <w:jc w:val="center"/>
              <w:rPr>
                <w:b/>
                <w:sz w:val="14"/>
                <w:szCs w:val="14"/>
              </w:rPr>
            </w:pPr>
          </w:p>
          <w:p w:rsidR="00C62C5D" w:rsidRPr="00C62C5D" w:rsidRDefault="005D1B85" w:rsidP="00C62C5D">
            <w:pPr>
              <w:jc w:val="center"/>
              <w:rPr>
                <w:b/>
                <w:sz w:val="14"/>
                <w:szCs w:val="14"/>
              </w:rPr>
            </w:pPr>
            <w:r>
              <w:rPr>
                <w:b/>
                <w:sz w:val="14"/>
                <w:szCs w:val="14"/>
              </w:rPr>
              <w:t>17</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5D1B85" w:rsidP="00C62C5D">
            <w:pPr>
              <w:jc w:val="center"/>
              <w:rPr>
                <w:b/>
                <w:sz w:val="14"/>
                <w:szCs w:val="14"/>
              </w:rPr>
            </w:pPr>
            <w:r>
              <w:rPr>
                <w:b/>
                <w:sz w:val="14"/>
                <w:szCs w:val="14"/>
              </w:rPr>
              <w:t>19</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5D1B85" w:rsidP="00C62C5D">
            <w:pPr>
              <w:jc w:val="center"/>
              <w:rPr>
                <w:b/>
                <w:sz w:val="14"/>
                <w:szCs w:val="14"/>
              </w:rPr>
            </w:pPr>
            <w:r>
              <w:rPr>
                <w:b/>
                <w:sz w:val="14"/>
                <w:szCs w:val="14"/>
              </w:rPr>
              <w:t>35</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56510C" w:rsidRPr="009F66D4" w:rsidRDefault="0056510C" w:rsidP="009F66D4">
      <w:pPr>
        <w:spacing w:line="240" w:lineRule="exact"/>
        <w:rPr>
          <w:b/>
        </w:rPr>
      </w:pPr>
    </w:p>
    <w:p w:rsidR="001B6834" w:rsidRPr="001B6834" w:rsidRDefault="004D2751" w:rsidP="001B6834">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bookmarkStart w:id="0" w:name="_Toc182884013"/>
      <w:bookmarkStart w:id="1" w:name="_Toc182884014"/>
      <w:r>
        <w:rPr>
          <w:rFonts w:ascii="Times New Roman" w:hAnsi="Times New Roman" w:cs="Times New Roman"/>
          <w:sz w:val="18"/>
          <w:szCs w:val="18"/>
        </w:rPr>
        <w:lastRenderedPageBreak/>
        <w:t xml:space="preserve">                                          </w:t>
      </w:r>
      <w:r w:rsidR="001B6834" w:rsidRPr="001B6834">
        <w:rPr>
          <w:rFonts w:ascii="Times New Roman" w:hAnsi="Times New Roman" w:cs="Times New Roman"/>
          <w:sz w:val="18"/>
          <w:szCs w:val="18"/>
        </w:rPr>
        <w:t>АДМИНИСТРАЦИЯ БОРОВЁНКОВСКОГО СЕЛЬСКОГО  ПОСЕЛЕНИЯ</w:t>
      </w:r>
    </w:p>
    <w:p w:rsidR="001B6834" w:rsidRPr="001B6834" w:rsidRDefault="001B6834" w:rsidP="001B6834">
      <w:pPr>
        <w:pStyle w:val="1c"/>
        <w:rPr>
          <w:sz w:val="18"/>
          <w:szCs w:val="18"/>
        </w:rPr>
      </w:pPr>
      <w:r w:rsidRPr="001B6834">
        <w:rPr>
          <w:sz w:val="18"/>
          <w:szCs w:val="18"/>
        </w:rPr>
        <w:t>ПОСТАНОВЛЕНИЕ</w:t>
      </w:r>
    </w:p>
    <w:p w:rsidR="001B6834" w:rsidRPr="001B6834" w:rsidRDefault="001B6834" w:rsidP="001B6834">
      <w:pPr>
        <w:spacing w:line="240" w:lineRule="exact"/>
        <w:jc w:val="center"/>
        <w:rPr>
          <w:b/>
          <w:sz w:val="16"/>
          <w:szCs w:val="16"/>
        </w:rPr>
      </w:pPr>
      <w:r w:rsidRPr="001B6834">
        <w:rPr>
          <w:b/>
          <w:sz w:val="16"/>
          <w:szCs w:val="16"/>
        </w:rPr>
        <w:t>от  20.12.2021 № 189</w:t>
      </w:r>
    </w:p>
    <w:p w:rsidR="001B6834" w:rsidRPr="007B432D" w:rsidRDefault="001B6834" w:rsidP="00F313A4">
      <w:pPr>
        <w:pStyle w:val="afa"/>
        <w:jc w:val="center"/>
        <w:rPr>
          <w:sz w:val="16"/>
          <w:szCs w:val="16"/>
        </w:rPr>
      </w:pPr>
      <w:r w:rsidRPr="007B432D">
        <w:rPr>
          <w:b/>
          <w:bCs/>
          <w:sz w:val="16"/>
          <w:szCs w:val="16"/>
        </w:rPr>
        <w:t>Об утверждении Программы профилактики рисков причинения вреда (ущерба)  охраняемым  законом  ценностям  в  рамках  муниципального</w:t>
      </w:r>
      <w:r w:rsidR="00F313A4">
        <w:rPr>
          <w:b/>
          <w:bCs/>
          <w:sz w:val="16"/>
          <w:szCs w:val="16"/>
        </w:rPr>
        <w:t xml:space="preserve"> </w:t>
      </w:r>
      <w:r w:rsidRPr="007B432D">
        <w:rPr>
          <w:b/>
          <w:bCs/>
          <w:sz w:val="16"/>
          <w:szCs w:val="16"/>
        </w:rPr>
        <w:t xml:space="preserve">контроля </w:t>
      </w:r>
      <w:bookmarkStart w:id="2" w:name="_Hlk7370679311"/>
      <w:bookmarkEnd w:id="2"/>
      <w:r w:rsidRPr="007B432D">
        <w:rPr>
          <w:b/>
          <w:spacing w:val="2"/>
          <w:sz w:val="16"/>
          <w:szCs w:val="16"/>
        </w:rPr>
        <w:t>на автомобильном транспорте, городском наземном электрическом транспорте и в дорожном хозяйстве в</w:t>
      </w:r>
      <w:r w:rsidRPr="007B432D">
        <w:rPr>
          <w:b/>
          <w:sz w:val="16"/>
          <w:szCs w:val="16"/>
        </w:rPr>
        <w:t xml:space="preserve"> границах населённых</w:t>
      </w:r>
      <w:r w:rsidRPr="007B432D">
        <w:rPr>
          <w:b/>
          <w:bCs/>
          <w:sz w:val="16"/>
          <w:szCs w:val="16"/>
        </w:rPr>
        <w:t xml:space="preserve"> пунктов на территории </w:t>
      </w:r>
      <w:r w:rsidRPr="007B432D">
        <w:rPr>
          <w:b/>
          <w:sz w:val="16"/>
          <w:szCs w:val="16"/>
        </w:rPr>
        <w:t xml:space="preserve">Боровёнковского сельского поселения Окуловского муниципального района Новгородской области </w:t>
      </w:r>
      <w:r w:rsidRPr="007B432D">
        <w:rPr>
          <w:b/>
          <w:bCs/>
          <w:sz w:val="16"/>
          <w:szCs w:val="16"/>
        </w:rPr>
        <w:t>на 2022 год</w:t>
      </w:r>
    </w:p>
    <w:p w:rsidR="001B6834" w:rsidRDefault="001B6834" w:rsidP="00F313A4">
      <w:pPr>
        <w:rPr>
          <w:b/>
          <w:sz w:val="16"/>
          <w:szCs w:val="16"/>
        </w:rPr>
      </w:pPr>
    </w:p>
    <w:p w:rsidR="00232241" w:rsidRPr="007B432D" w:rsidRDefault="00232241" w:rsidP="00F313A4">
      <w:pPr>
        <w:rPr>
          <w:b/>
          <w:sz w:val="16"/>
          <w:szCs w:val="16"/>
        </w:rPr>
      </w:pPr>
    </w:p>
    <w:p w:rsidR="001B6834" w:rsidRPr="007B432D" w:rsidRDefault="001B6834" w:rsidP="00232241">
      <w:pPr>
        <w:jc w:val="both"/>
        <w:rPr>
          <w:sz w:val="16"/>
          <w:szCs w:val="16"/>
        </w:rPr>
      </w:pPr>
      <w:r w:rsidRPr="007B432D">
        <w:rPr>
          <w:sz w:val="16"/>
          <w:szCs w:val="16"/>
        </w:rPr>
        <w:t>В соответствии с Федеральным законом от 06.10.2003 г № 131-ФЗ «Об общих принципах организации местного самоуправления в Российской Федер</w:t>
      </w:r>
      <w:r w:rsidRPr="007B432D">
        <w:rPr>
          <w:sz w:val="16"/>
          <w:szCs w:val="16"/>
        </w:rPr>
        <w:t>а</w:t>
      </w:r>
      <w:r w:rsidRPr="007B432D">
        <w:rPr>
          <w:sz w:val="16"/>
          <w:szCs w:val="16"/>
        </w:rPr>
        <w:t xml:space="preserve">ции, </w:t>
      </w:r>
      <w:r w:rsidRPr="007B432D">
        <w:rPr>
          <w:color w:val="000000"/>
          <w:sz w:val="16"/>
          <w:szCs w:val="16"/>
          <w:shd w:val="clear" w:color="auto" w:fill="FFFFFF"/>
        </w:rPr>
        <w:t>частью 4 статьи 44 Федерального закона от 31.07.2020 № 248-ФЗ «О государственном контроле (надзоре) и муниципальном контроле в Росси</w:t>
      </w:r>
      <w:r w:rsidRPr="007B432D">
        <w:rPr>
          <w:color w:val="000000"/>
          <w:sz w:val="16"/>
          <w:szCs w:val="16"/>
          <w:shd w:val="clear" w:color="auto" w:fill="FFFFFF"/>
        </w:rPr>
        <w:t>й</w:t>
      </w:r>
      <w:r w:rsidRPr="007B432D">
        <w:rPr>
          <w:color w:val="000000"/>
          <w:sz w:val="16"/>
          <w:szCs w:val="16"/>
          <w:shd w:val="clear" w:color="auto" w:fill="FFFFFF"/>
        </w:rPr>
        <w:t>ской Федерации»,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вреда(ущерба) охраняемым законом ценностям»</w:t>
      </w:r>
      <w:r w:rsidRPr="007B432D">
        <w:rPr>
          <w:sz w:val="16"/>
          <w:szCs w:val="16"/>
        </w:rPr>
        <w:t xml:space="preserve">,  Администрация Боровёнковского сельского поселения  </w:t>
      </w:r>
    </w:p>
    <w:p w:rsidR="001B6834" w:rsidRPr="007B432D" w:rsidRDefault="001B6834" w:rsidP="00232241">
      <w:pPr>
        <w:jc w:val="both"/>
        <w:rPr>
          <w:sz w:val="16"/>
          <w:szCs w:val="16"/>
        </w:rPr>
      </w:pPr>
      <w:r w:rsidRPr="007B432D">
        <w:rPr>
          <w:b/>
          <w:sz w:val="16"/>
          <w:szCs w:val="16"/>
        </w:rPr>
        <w:t>ПОСТАНОВЛЯЕТ:</w:t>
      </w:r>
    </w:p>
    <w:p w:rsidR="001B6834" w:rsidRPr="007B432D" w:rsidRDefault="001B6834" w:rsidP="00232241">
      <w:pPr>
        <w:contextualSpacing/>
        <w:jc w:val="both"/>
        <w:rPr>
          <w:sz w:val="16"/>
          <w:szCs w:val="16"/>
        </w:rPr>
      </w:pPr>
      <w:r w:rsidRPr="007B432D">
        <w:rPr>
          <w:sz w:val="16"/>
          <w:szCs w:val="16"/>
        </w:rPr>
        <w:tab/>
        <w:t>1.</w:t>
      </w:r>
      <w:r w:rsidRPr="007B432D">
        <w:rPr>
          <w:color w:val="000000"/>
          <w:sz w:val="16"/>
          <w:szCs w:val="16"/>
          <w:shd w:val="clear" w:color="auto" w:fill="FFFFFF"/>
        </w:rPr>
        <w:t xml:space="preserve"> Утвердить прилагаемую </w:t>
      </w:r>
      <w:r w:rsidRPr="007B432D">
        <w:rPr>
          <w:bCs/>
          <w:sz w:val="16"/>
          <w:szCs w:val="16"/>
        </w:rPr>
        <w:t xml:space="preserve">Программу </w:t>
      </w:r>
      <w:r w:rsidRPr="007B432D">
        <w:rPr>
          <w:sz w:val="16"/>
          <w:szCs w:val="16"/>
        </w:rPr>
        <w:t>профилактики рисков причинения вреда (ущерба)  охраняемым  законом  ценностям  в  рамках  мун</w:t>
      </w:r>
      <w:r w:rsidRPr="007B432D">
        <w:rPr>
          <w:sz w:val="16"/>
          <w:szCs w:val="16"/>
        </w:rPr>
        <w:t>и</w:t>
      </w:r>
      <w:r w:rsidRPr="007B432D">
        <w:rPr>
          <w:sz w:val="16"/>
          <w:szCs w:val="16"/>
        </w:rPr>
        <w:t xml:space="preserve">ципального контроля </w:t>
      </w:r>
      <w:bookmarkStart w:id="3" w:name="_Hlk73706793111"/>
      <w:bookmarkEnd w:id="3"/>
      <w:r w:rsidRPr="007B432D">
        <w:rPr>
          <w:spacing w:val="2"/>
          <w:sz w:val="16"/>
          <w:szCs w:val="16"/>
        </w:rPr>
        <w:t>на автомобильном транспорте, городском наземном электрическом транспорте и в дорожном хозяйстве в</w:t>
      </w:r>
      <w:r w:rsidRPr="007B432D">
        <w:rPr>
          <w:sz w:val="16"/>
          <w:szCs w:val="16"/>
        </w:rPr>
        <w:t xml:space="preserve"> границах населённых пунктов на территории Боровёнковского сельского поселения Окуловского муниципального района Новгородской области на 2022 год</w:t>
      </w:r>
      <w:r w:rsidRPr="007B432D">
        <w:rPr>
          <w:bCs/>
          <w:sz w:val="16"/>
          <w:szCs w:val="16"/>
        </w:rPr>
        <w:t>.</w:t>
      </w:r>
    </w:p>
    <w:p w:rsidR="001B6834" w:rsidRPr="007B432D" w:rsidRDefault="001B6834" w:rsidP="00232241">
      <w:pPr>
        <w:jc w:val="both"/>
        <w:rPr>
          <w:sz w:val="16"/>
          <w:szCs w:val="16"/>
        </w:rPr>
      </w:pPr>
      <w:r w:rsidRPr="007B432D">
        <w:rPr>
          <w:sz w:val="16"/>
          <w:szCs w:val="16"/>
        </w:rPr>
        <w:tab/>
        <w:t xml:space="preserve"> 2. Опубликовать настоящее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1B6834" w:rsidRPr="00232241" w:rsidRDefault="001B6834" w:rsidP="00232241">
      <w:pPr>
        <w:ind w:firstLine="709"/>
        <w:jc w:val="both"/>
        <w:rPr>
          <w:sz w:val="16"/>
          <w:szCs w:val="16"/>
        </w:rPr>
      </w:pPr>
      <w:r w:rsidRPr="007B432D">
        <w:rPr>
          <w:color w:val="000000"/>
          <w:sz w:val="16"/>
          <w:szCs w:val="16"/>
          <w:highlight w:val="white"/>
        </w:rPr>
        <w:t>3. Контроль за исполнением настоящего постановления  оставляю за собой.</w:t>
      </w:r>
    </w:p>
    <w:p w:rsidR="001B6834" w:rsidRPr="007B432D" w:rsidRDefault="001B6834" w:rsidP="001B6834">
      <w:pPr>
        <w:spacing w:line="238" w:lineRule="exact"/>
        <w:ind w:firstLine="709"/>
        <w:jc w:val="both"/>
        <w:rPr>
          <w:b/>
          <w:sz w:val="16"/>
          <w:szCs w:val="16"/>
        </w:rPr>
      </w:pPr>
    </w:p>
    <w:p w:rsidR="001B6834" w:rsidRDefault="001B6834" w:rsidP="001B6834">
      <w:pPr>
        <w:spacing w:line="238" w:lineRule="exact"/>
        <w:jc w:val="both"/>
        <w:rPr>
          <w:b/>
          <w:sz w:val="18"/>
          <w:szCs w:val="18"/>
        </w:rPr>
      </w:pPr>
      <w:r w:rsidRPr="001B6834">
        <w:rPr>
          <w:b/>
          <w:sz w:val="18"/>
          <w:szCs w:val="18"/>
        </w:rPr>
        <w:t>Глава се</w:t>
      </w:r>
      <w:r>
        <w:rPr>
          <w:b/>
          <w:sz w:val="18"/>
          <w:szCs w:val="18"/>
        </w:rPr>
        <w:t xml:space="preserve">льского поселения     </w:t>
      </w:r>
      <w:r w:rsidRPr="001B6834">
        <w:rPr>
          <w:b/>
          <w:sz w:val="18"/>
          <w:szCs w:val="18"/>
        </w:rPr>
        <w:t xml:space="preserve"> Н.Г. Пискарев</w:t>
      </w:r>
      <w:r>
        <w:rPr>
          <w:b/>
          <w:sz w:val="18"/>
          <w:szCs w:val="18"/>
        </w:rPr>
        <w:t>а</w:t>
      </w:r>
    </w:p>
    <w:p w:rsidR="00232241" w:rsidRDefault="00232241" w:rsidP="001B6834">
      <w:pPr>
        <w:spacing w:line="238" w:lineRule="exact"/>
        <w:jc w:val="both"/>
        <w:rPr>
          <w:b/>
          <w:sz w:val="18"/>
          <w:szCs w:val="18"/>
        </w:rPr>
      </w:pPr>
    </w:p>
    <w:p w:rsidR="00232241" w:rsidRPr="001B6834" w:rsidRDefault="00232241" w:rsidP="001B6834">
      <w:pPr>
        <w:spacing w:line="238" w:lineRule="exact"/>
        <w:jc w:val="both"/>
        <w:rPr>
          <w:sz w:val="18"/>
          <w:szCs w:val="18"/>
        </w:rPr>
      </w:pPr>
    </w:p>
    <w:p w:rsidR="001B6834" w:rsidRPr="007B432D" w:rsidRDefault="001B6834" w:rsidP="001B6834">
      <w:pPr>
        <w:autoSpaceDE w:val="0"/>
        <w:spacing w:line="240" w:lineRule="exact"/>
        <w:ind w:left="4820" w:firstLine="1559"/>
        <w:jc w:val="right"/>
        <w:rPr>
          <w:sz w:val="16"/>
          <w:szCs w:val="16"/>
        </w:rPr>
      </w:pPr>
    </w:p>
    <w:p w:rsidR="001B6834" w:rsidRPr="007B432D" w:rsidRDefault="001B6834" w:rsidP="001B6834">
      <w:pPr>
        <w:autoSpaceDE w:val="0"/>
        <w:spacing w:line="240" w:lineRule="exact"/>
        <w:rPr>
          <w:sz w:val="16"/>
          <w:szCs w:val="16"/>
        </w:rPr>
      </w:pPr>
    </w:p>
    <w:p w:rsidR="001B6834" w:rsidRPr="007B432D" w:rsidRDefault="001B6834" w:rsidP="001B6834">
      <w:pPr>
        <w:autoSpaceDE w:val="0"/>
        <w:spacing w:line="240" w:lineRule="exact"/>
        <w:ind w:left="4820" w:firstLine="1559"/>
        <w:jc w:val="right"/>
        <w:rPr>
          <w:sz w:val="16"/>
          <w:szCs w:val="16"/>
        </w:rPr>
      </w:pPr>
      <w:r w:rsidRPr="007B432D">
        <w:rPr>
          <w:sz w:val="16"/>
          <w:szCs w:val="16"/>
        </w:rPr>
        <w:t>Утверждена</w:t>
      </w:r>
    </w:p>
    <w:p w:rsidR="001B6834" w:rsidRPr="007B432D" w:rsidRDefault="001B6834" w:rsidP="001B6834">
      <w:pPr>
        <w:autoSpaceDE w:val="0"/>
        <w:spacing w:line="240" w:lineRule="exact"/>
        <w:ind w:left="4820"/>
        <w:jc w:val="right"/>
        <w:rPr>
          <w:sz w:val="16"/>
          <w:szCs w:val="16"/>
        </w:rPr>
      </w:pPr>
      <w:r w:rsidRPr="007B432D">
        <w:rPr>
          <w:sz w:val="16"/>
          <w:szCs w:val="16"/>
        </w:rPr>
        <w:t>постановлением Администрации</w:t>
      </w:r>
    </w:p>
    <w:p w:rsidR="001B6834" w:rsidRPr="007B432D" w:rsidRDefault="001B6834" w:rsidP="001B6834">
      <w:pPr>
        <w:autoSpaceDE w:val="0"/>
        <w:spacing w:line="240" w:lineRule="exact"/>
        <w:ind w:left="4820"/>
        <w:jc w:val="right"/>
        <w:rPr>
          <w:sz w:val="16"/>
          <w:szCs w:val="16"/>
        </w:rPr>
      </w:pPr>
      <w:r w:rsidRPr="007B432D">
        <w:rPr>
          <w:sz w:val="16"/>
          <w:szCs w:val="16"/>
        </w:rPr>
        <w:t>Боровёнковского сельского поселения</w:t>
      </w:r>
    </w:p>
    <w:p w:rsidR="001B6834" w:rsidRPr="007B432D" w:rsidRDefault="001B6834" w:rsidP="001B6834">
      <w:pPr>
        <w:autoSpaceDE w:val="0"/>
        <w:spacing w:line="240" w:lineRule="exact"/>
        <w:ind w:left="4820"/>
        <w:jc w:val="right"/>
        <w:rPr>
          <w:sz w:val="16"/>
          <w:szCs w:val="16"/>
        </w:rPr>
      </w:pPr>
      <w:r w:rsidRPr="007B432D">
        <w:rPr>
          <w:sz w:val="16"/>
          <w:szCs w:val="16"/>
        </w:rPr>
        <w:t>от 20.12.2021  № 189</w:t>
      </w:r>
    </w:p>
    <w:p w:rsidR="001B6834" w:rsidRPr="007B432D" w:rsidRDefault="001B6834" w:rsidP="001B6834">
      <w:pPr>
        <w:jc w:val="both"/>
        <w:rPr>
          <w:sz w:val="16"/>
          <w:szCs w:val="16"/>
        </w:rPr>
      </w:pPr>
    </w:p>
    <w:p w:rsidR="001B6834" w:rsidRPr="007B432D" w:rsidRDefault="001B6834" w:rsidP="001B6834">
      <w:pPr>
        <w:jc w:val="both"/>
        <w:rPr>
          <w:sz w:val="16"/>
          <w:szCs w:val="16"/>
        </w:rPr>
      </w:pPr>
    </w:p>
    <w:p w:rsidR="001B6834" w:rsidRPr="007B432D" w:rsidRDefault="001B6834" w:rsidP="001B6834">
      <w:pPr>
        <w:spacing w:line="283" w:lineRule="exact"/>
        <w:contextualSpacing/>
        <w:jc w:val="center"/>
        <w:rPr>
          <w:sz w:val="16"/>
          <w:szCs w:val="16"/>
        </w:rPr>
      </w:pPr>
      <w:r w:rsidRPr="007B432D">
        <w:rPr>
          <w:b/>
          <w:bCs/>
          <w:sz w:val="16"/>
          <w:szCs w:val="16"/>
        </w:rPr>
        <w:t xml:space="preserve">Программа профилактики рисков причинения вреда (ущерба)  охраняемым  законом  ценностям  в рамках  муниципального контроля </w:t>
      </w:r>
      <w:bookmarkStart w:id="4" w:name="_Hlk737067931111"/>
      <w:bookmarkEnd w:id="4"/>
      <w:r w:rsidRPr="007B432D">
        <w:rPr>
          <w:b/>
          <w:bCs/>
          <w:spacing w:val="2"/>
          <w:sz w:val="16"/>
          <w:szCs w:val="16"/>
        </w:rPr>
        <w:t>на автомобильном транспорте, городском наземном электрическом транспорте и в дорожном хозяйстве в</w:t>
      </w:r>
      <w:r w:rsidRPr="007B432D">
        <w:rPr>
          <w:b/>
          <w:bCs/>
          <w:sz w:val="16"/>
          <w:szCs w:val="16"/>
        </w:rPr>
        <w:t xml:space="preserve"> границах населённых пунктов на территории Боровёнковского сельского поселения Окуловского муниципального района Новгородской области на 2022 год.</w:t>
      </w:r>
    </w:p>
    <w:p w:rsidR="001B6834" w:rsidRPr="007B432D" w:rsidRDefault="001B6834" w:rsidP="001B6834">
      <w:pPr>
        <w:pStyle w:val="ConsPlusNormal"/>
        <w:spacing w:line="276" w:lineRule="auto"/>
        <w:jc w:val="center"/>
        <w:rPr>
          <w:b/>
          <w:sz w:val="16"/>
          <w:szCs w:val="16"/>
        </w:rPr>
      </w:pPr>
    </w:p>
    <w:p w:rsidR="001B6834" w:rsidRPr="007B432D" w:rsidRDefault="001B6834" w:rsidP="001B6834">
      <w:pPr>
        <w:autoSpaceDE w:val="0"/>
        <w:ind w:firstLine="709"/>
        <w:jc w:val="center"/>
        <w:rPr>
          <w:sz w:val="16"/>
          <w:szCs w:val="16"/>
        </w:rPr>
      </w:pPr>
      <w:r w:rsidRPr="007B432D">
        <w:rPr>
          <w:b/>
          <w:bCs/>
          <w:sz w:val="16"/>
          <w:szCs w:val="16"/>
          <w:lang w:eastAsia="zh-CN"/>
        </w:rPr>
        <w:t>Раздел 1. Анализ текущего состояния осуществления вида контроля, описание текущего уровня развития профилактической де</w:t>
      </w:r>
      <w:r w:rsidRPr="007B432D">
        <w:rPr>
          <w:b/>
          <w:bCs/>
          <w:sz w:val="16"/>
          <w:szCs w:val="16"/>
          <w:lang w:eastAsia="zh-CN"/>
        </w:rPr>
        <w:t>я</w:t>
      </w:r>
      <w:r w:rsidRPr="007B432D">
        <w:rPr>
          <w:b/>
          <w:bCs/>
          <w:sz w:val="16"/>
          <w:szCs w:val="16"/>
          <w:lang w:eastAsia="zh-CN"/>
        </w:rPr>
        <w:t>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1B6834" w:rsidRPr="007B432D" w:rsidRDefault="001B6834" w:rsidP="001B6834">
      <w:pPr>
        <w:autoSpaceDE w:val="0"/>
        <w:ind w:firstLine="709"/>
        <w:jc w:val="both"/>
        <w:rPr>
          <w:b/>
          <w:bCs/>
          <w:sz w:val="16"/>
          <w:szCs w:val="16"/>
          <w:lang w:eastAsia="zh-CN"/>
        </w:rPr>
      </w:pPr>
    </w:p>
    <w:p w:rsidR="001B6834" w:rsidRPr="007B432D" w:rsidRDefault="001B6834" w:rsidP="00232241">
      <w:pPr>
        <w:autoSpaceDE w:val="0"/>
        <w:spacing w:line="363" w:lineRule="exact"/>
        <w:ind w:firstLine="709"/>
        <w:jc w:val="both"/>
        <w:rPr>
          <w:sz w:val="16"/>
          <w:szCs w:val="16"/>
        </w:rPr>
      </w:pPr>
      <w:r w:rsidRPr="007B432D">
        <w:rPr>
          <w:sz w:val="16"/>
          <w:szCs w:val="16"/>
          <w:lang w:eastAsia="zh-CN"/>
        </w:rPr>
        <w:t>Настоящая программа разработана в соответствии со</w:t>
      </w:r>
      <w:r w:rsidRPr="007B432D">
        <w:rPr>
          <w:color w:val="000000"/>
          <w:sz w:val="16"/>
          <w:szCs w:val="16"/>
          <w:lang w:eastAsia="zh-CN"/>
        </w:rPr>
        <w:t>статьей 44</w:t>
      </w:r>
      <w:r w:rsidRPr="007B432D">
        <w:rPr>
          <w:sz w:val="16"/>
          <w:szCs w:val="16"/>
          <w:lang w:eastAsia="zh-CN"/>
        </w:rPr>
        <w:t xml:space="preserve"> Федерального закона от 31 июля 2021 года № 248-ФЗ «О государственном контроле (надзоре) и муниципальном контроле в Российской Федерации», </w:t>
      </w:r>
      <w:r w:rsidRPr="007B432D">
        <w:rPr>
          <w:color w:val="000000"/>
          <w:sz w:val="16"/>
          <w:szCs w:val="16"/>
          <w:lang w:eastAsia="zh-CN"/>
        </w:rPr>
        <w:t>постановлением</w:t>
      </w:r>
      <w:r w:rsidRPr="007B432D">
        <w:rPr>
          <w:sz w:val="16"/>
          <w:szCs w:val="16"/>
          <w:lang w:eastAsia="zh-CN"/>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организации проведения профилактики нарушений требований, установленных муниципальными правовыми актами, а также требований, установленных федеральными законами и иными нормативными правовыми актами Российской Федерации, законами Новгородской области в случаях, если соответствующие виды контроля относятся к вопросам местного значения поселения (далее - обяз</w:t>
      </w:r>
      <w:r w:rsidRPr="007B432D">
        <w:rPr>
          <w:sz w:val="16"/>
          <w:szCs w:val="16"/>
          <w:lang w:eastAsia="zh-CN"/>
        </w:rPr>
        <w:t>а</w:t>
      </w:r>
      <w:r w:rsidRPr="007B432D">
        <w:rPr>
          <w:sz w:val="16"/>
          <w:szCs w:val="16"/>
          <w:lang w:eastAsia="zh-CN"/>
        </w:rPr>
        <w:t>тельные требования), в целях предупреждения возможного нарушения подконтрольными субъектами обязательных требований, устранения причин, факторов и условий, способствующих нарушению обязательных требований, в целях создания мотивации к добросовестному поведению подконтрол</w:t>
      </w:r>
      <w:r w:rsidRPr="007B432D">
        <w:rPr>
          <w:sz w:val="16"/>
          <w:szCs w:val="16"/>
          <w:lang w:eastAsia="zh-CN"/>
        </w:rPr>
        <w:t>ь</w:t>
      </w:r>
      <w:r w:rsidRPr="007B432D">
        <w:rPr>
          <w:sz w:val="16"/>
          <w:szCs w:val="16"/>
          <w:lang w:eastAsia="zh-CN"/>
        </w:rPr>
        <w:t xml:space="preserve">ных субъектов и снижения рисков причинения ущерба охраняемым законом ценностям при осуществлении </w:t>
      </w:r>
      <w:r w:rsidRPr="007B432D">
        <w:rPr>
          <w:color w:val="00000A"/>
          <w:sz w:val="16"/>
          <w:szCs w:val="16"/>
          <w:lang w:eastAsia="zh-CN"/>
        </w:rPr>
        <w:t>муниципального контроля на автомобил</w:t>
      </w:r>
      <w:r w:rsidRPr="007B432D">
        <w:rPr>
          <w:color w:val="00000A"/>
          <w:sz w:val="16"/>
          <w:szCs w:val="16"/>
          <w:lang w:eastAsia="zh-CN"/>
        </w:rPr>
        <w:t>ь</w:t>
      </w:r>
      <w:r w:rsidRPr="007B432D">
        <w:rPr>
          <w:color w:val="00000A"/>
          <w:sz w:val="16"/>
          <w:szCs w:val="16"/>
          <w:lang w:eastAsia="zh-CN"/>
        </w:rPr>
        <w:t xml:space="preserve">ном транспорте, городском наземном электрическом транспорте и в дорожном хозяйстве </w:t>
      </w:r>
      <w:r w:rsidRPr="007B432D">
        <w:rPr>
          <w:color w:val="111111"/>
          <w:sz w:val="16"/>
          <w:szCs w:val="16"/>
          <w:lang w:eastAsia="zh-CN"/>
        </w:rPr>
        <w:t>на территории Боровёнковского сельского поселения.</w:t>
      </w:r>
    </w:p>
    <w:p w:rsidR="001B6834" w:rsidRPr="007B432D" w:rsidRDefault="001B6834" w:rsidP="001B6834">
      <w:pPr>
        <w:autoSpaceDE w:val="0"/>
        <w:spacing w:line="363" w:lineRule="exact"/>
        <w:ind w:firstLine="709"/>
        <w:jc w:val="center"/>
        <w:rPr>
          <w:sz w:val="16"/>
          <w:szCs w:val="16"/>
        </w:rPr>
      </w:pPr>
      <w:bookmarkStart w:id="5" w:name="Par175"/>
      <w:bookmarkEnd w:id="5"/>
      <w:r w:rsidRPr="007B432D">
        <w:rPr>
          <w:b/>
          <w:bCs/>
          <w:sz w:val="16"/>
          <w:szCs w:val="16"/>
          <w:lang w:eastAsia="zh-CN"/>
        </w:rPr>
        <w:t>Раздел 2. Цели и задачи реализации программы профилактики рисков причинения вреда</w:t>
      </w:r>
    </w:p>
    <w:p w:rsidR="001B6834" w:rsidRPr="007B432D" w:rsidRDefault="001B6834" w:rsidP="001B6834">
      <w:pPr>
        <w:widowControl w:val="0"/>
        <w:suppressAutoHyphens/>
        <w:spacing w:line="363" w:lineRule="exact"/>
        <w:jc w:val="both"/>
        <w:rPr>
          <w:sz w:val="16"/>
          <w:szCs w:val="16"/>
        </w:rPr>
      </w:pPr>
      <w:r w:rsidRPr="007B432D">
        <w:rPr>
          <w:b/>
          <w:bCs/>
          <w:sz w:val="16"/>
          <w:szCs w:val="16"/>
          <w:lang w:eastAsia="zh-CN"/>
        </w:rPr>
        <w:tab/>
        <w:t>Целями проведения профилактических мероприятий являются:</w:t>
      </w:r>
    </w:p>
    <w:p w:rsidR="001B6834" w:rsidRPr="007B432D" w:rsidRDefault="001B6834" w:rsidP="001B6834">
      <w:pPr>
        <w:autoSpaceDE w:val="0"/>
        <w:spacing w:line="363" w:lineRule="exact"/>
        <w:ind w:firstLine="709"/>
        <w:jc w:val="both"/>
        <w:rPr>
          <w:sz w:val="16"/>
          <w:szCs w:val="16"/>
        </w:rPr>
      </w:pPr>
      <w:r w:rsidRPr="007B432D">
        <w:rPr>
          <w:sz w:val="16"/>
          <w:szCs w:val="1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6834" w:rsidRPr="007B432D" w:rsidRDefault="001B6834" w:rsidP="001B6834">
      <w:pPr>
        <w:autoSpaceDE w:val="0"/>
        <w:spacing w:line="363" w:lineRule="exact"/>
        <w:ind w:firstLine="709"/>
        <w:jc w:val="both"/>
        <w:rPr>
          <w:sz w:val="16"/>
          <w:szCs w:val="16"/>
        </w:rPr>
      </w:pPr>
      <w:r w:rsidRPr="007B432D">
        <w:rPr>
          <w:sz w:val="16"/>
          <w:szCs w:val="16"/>
        </w:rPr>
        <w:lastRenderedPageBreak/>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w:t>
      </w:r>
      <w:r w:rsidRPr="007B432D">
        <w:rPr>
          <w:sz w:val="16"/>
          <w:szCs w:val="16"/>
        </w:rPr>
        <w:t>у</w:t>
      </w:r>
      <w:r w:rsidRPr="007B432D">
        <w:rPr>
          <w:sz w:val="16"/>
          <w:szCs w:val="16"/>
        </w:rPr>
        <w:t>шений;</w:t>
      </w:r>
    </w:p>
    <w:p w:rsidR="001B6834" w:rsidRPr="007B432D" w:rsidRDefault="001B6834" w:rsidP="001B6834">
      <w:pPr>
        <w:autoSpaceDE w:val="0"/>
        <w:spacing w:line="363" w:lineRule="exact"/>
        <w:ind w:firstLine="709"/>
        <w:jc w:val="both"/>
        <w:rPr>
          <w:sz w:val="16"/>
          <w:szCs w:val="16"/>
        </w:rPr>
      </w:pPr>
      <w:r w:rsidRPr="007B432D">
        <w:rPr>
          <w:sz w:val="16"/>
          <w:szCs w:val="16"/>
        </w:rPr>
        <w:t>-  повышение уровня правовой грамотности подконтрольных субъектов, в том числе путем доступности информации об обязательных треб</w:t>
      </w:r>
      <w:r w:rsidRPr="007B432D">
        <w:rPr>
          <w:sz w:val="16"/>
          <w:szCs w:val="16"/>
        </w:rPr>
        <w:t>о</w:t>
      </w:r>
      <w:r w:rsidRPr="007B432D">
        <w:rPr>
          <w:sz w:val="16"/>
          <w:szCs w:val="16"/>
        </w:rPr>
        <w:t>ваниях и необходимых мерах по их исполнению;</w:t>
      </w:r>
    </w:p>
    <w:p w:rsidR="001B6834" w:rsidRPr="007B432D" w:rsidRDefault="001B6834" w:rsidP="001B6834">
      <w:pPr>
        <w:autoSpaceDE w:val="0"/>
        <w:spacing w:line="363" w:lineRule="exact"/>
        <w:ind w:firstLine="709"/>
        <w:jc w:val="both"/>
        <w:rPr>
          <w:sz w:val="16"/>
          <w:szCs w:val="16"/>
        </w:rPr>
      </w:pPr>
      <w:r w:rsidRPr="007B432D">
        <w:rPr>
          <w:sz w:val="16"/>
          <w:szCs w:val="16"/>
        </w:rPr>
        <w:t>- мотивация подконтрольных субъектов к добросовестному поведению.</w:t>
      </w:r>
    </w:p>
    <w:p w:rsidR="001B6834" w:rsidRPr="007B432D" w:rsidRDefault="001B6834" w:rsidP="001B6834">
      <w:pPr>
        <w:autoSpaceDE w:val="0"/>
        <w:spacing w:line="363" w:lineRule="exact"/>
        <w:ind w:firstLine="709"/>
        <w:jc w:val="both"/>
        <w:rPr>
          <w:sz w:val="16"/>
          <w:szCs w:val="16"/>
          <w:lang w:eastAsia="zh-CN"/>
        </w:rPr>
      </w:pPr>
    </w:p>
    <w:p w:rsidR="001B6834" w:rsidRPr="007B432D" w:rsidRDefault="001B6834" w:rsidP="001B6834">
      <w:pPr>
        <w:widowControl w:val="0"/>
        <w:suppressAutoHyphens/>
        <w:spacing w:line="363" w:lineRule="exact"/>
        <w:ind w:firstLine="709"/>
        <w:jc w:val="both"/>
        <w:rPr>
          <w:sz w:val="16"/>
          <w:szCs w:val="16"/>
        </w:rPr>
      </w:pPr>
      <w:r w:rsidRPr="007B432D">
        <w:rPr>
          <w:b/>
          <w:bCs/>
          <w:sz w:val="16"/>
          <w:szCs w:val="16"/>
          <w:lang w:eastAsia="zh-CN"/>
        </w:rPr>
        <w:t>Задачами проведения профилактических мероприятий являются:</w:t>
      </w:r>
    </w:p>
    <w:p w:rsidR="001B6834" w:rsidRPr="007B432D" w:rsidRDefault="001B6834" w:rsidP="001B6834">
      <w:pPr>
        <w:spacing w:line="363" w:lineRule="exact"/>
        <w:jc w:val="both"/>
        <w:rPr>
          <w:sz w:val="16"/>
          <w:szCs w:val="16"/>
        </w:rPr>
      </w:pPr>
      <w:r w:rsidRPr="007B432D">
        <w:rPr>
          <w:sz w:val="16"/>
          <w:szCs w:val="16"/>
          <w:lang w:eastAsia="zh-CN"/>
        </w:rPr>
        <w:tab/>
        <w:t>- выявление причин, факторов и условий, способствующих причинению вреда (ущерба) охраняемым законом ценностям и нарушению обяз</w:t>
      </w:r>
      <w:r w:rsidRPr="007B432D">
        <w:rPr>
          <w:sz w:val="16"/>
          <w:szCs w:val="16"/>
          <w:lang w:eastAsia="zh-CN"/>
        </w:rPr>
        <w:t>а</w:t>
      </w:r>
      <w:r w:rsidRPr="007B432D">
        <w:rPr>
          <w:sz w:val="16"/>
          <w:szCs w:val="16"/>
          <w:lang w:eastAsia="zh-CN"/>
        </w:rPr>
        <w:t>тельных требований, определение способов устранения или снижения рисков их возникновения;</w:t>
      </w:r>
    </w:p>
    <w:p w:rsidR="001B6834" w:rsidRPr="007B432D" w:rsidRDefault="001B6834" w:rsidP="001B6834">
      <w:pPr>
        <w:spacing w:line="363" w:lineRule="exact"/>
        <w:jc w:val="both"/>
        <w:rPr>
          <w:sz w:val="16"/>
          <w:szCs w:val="16"/>
        </w:rPr>
      </w:pPr>
      <w:r w:rsidRPr="007B432D">
        <w:rPr>
          <w:sz w:val="16"/>
          <w:szCs w:val="16"/>
          <w:lang w:eastAsia="zh-CN"/>
        </w:rPr>
        <w:tab/>
        <w:t>- устранение причин, факторов и условий, способствующих возможному причинению вреда (ущерба) охраняемым законом ценностям и н</w:t>
      </w:r>
      <w:r w:rsidRPr="007B432D">
        <w:rPr>
          <w:sz w:val="16"/>
          <w:szCs w:val="16"/>
          <w:lang w:eastAsia="zh-CN"/>
        </w:rPr>
        <w:t>а</w:t>
      </w:r>
      <w:r w:rsidRPr="007B432D">
        <w:rPr>
          <w:sz w:val="16"/>
          <w:szCs w:val="16"/>
          <w:lang w:eastAsia="zh-CN"/>
        </w:rPr>
        <w:t>рушению обязательных требований;</w:t>
      </w:r>
    </w:p>
    <w:p w:rsidR="001B6834" w:rsidRPr="007B432D" w:rsidRDefault="001B6834" w:rsidP="001B6834">
      <w:pPr>
        <w:spacing w:line="363" w:lineRule="exact"/>
        <w:jc w:val="both"/>
        <w:rPr>
          <w:sz w:val="16"/>
          <w:szCs w:val="16"/>
        </w:rPr>
      </w:pPr>
      <w:r w:rsidRPr="007B432D">
        <w:rPr>
          <w:iCs/>
          <w:sz w:val="16"/>
          <w:szCs w:val="16"/>
          <w:lang w:eastAsia="zh-CN"/>
        </w:rPr>
        <w:tab/>
        <w:t>- повышение правосознания и правовой культуры юридических лиц, индивидуальных предпринимателей и граждан;</w:t>
      </w:r>
    </w:p>
    <w:p w:rsidR="001B6834" w:rsidRPr="007B432D" w:rsidRDefault="001B6834" w:rsidP="001B6834">
      <w:pPr>
        <w:spacing w:line="363" w:lineRule="exact"/>
        <w:jc w:val="both"/>
        <w:rPr>
          <w:sz w:val="16"/>
          <w:szCs w:val="16"/>
        </w:rPr>
      </w:pPr>
      <w:r w:rsidRPr="007B432D">
        <w:rPr>
          <w:sz w:val="16"/>
          <w:szCs w:val="16"/>
          <w:lang w:eastAsia="zh-CN"/>
        </w:rPr>
        <w:tab/>
        <w:t>- выявление факторов угрозы причинения, либо причинения вреда жизни, здоровью граждан, причин и условий, способствующих наруш</w:t>
      </w:r>
      <w:r w:rsidRPr="007B432D">
        <w:rPr>
          <w:sz w:val="16"/>
          <w:szCs w:val="16"/>
          <w:lang w:eastAsia="zh-CN"/>
        </w:rPr>
        <w:t>е</w:t>
      </w:r>
      <w:r w:rsidRPr="007B432D">
        <w:rPr>
          <w:sz w:val="16"/>
          <w:szCs w:val="16"/>
          <w:lang w:eastAsia="zh-CN"/>
        </w:rPr>
        <w:t>нию обязательных требований, определение способов устранения или снижения угрозы.</w:t>
      </w:r>
    </w:p>
    <w:p w:rsidR="001B6834" w:rsidRPr="007B432D" w:rsidRDefault="001B6834" w:rsidP="001B6834">
      <w:pPr>
        <w:jc w:val="both"/>
        <w:rPr>
          <w:sz w:val="16"/>
          <w:szCs w:val="16"/>
        </w:rPr>
      </w:pPr>
      <w:r w:rsidRPr="007B432D">
        <w:rPr>
          <w:sz w:val="16"/>
          <w:szCs w:val="16"/>
          <w:lang w:eastAsia="zh-CN"/>
        </w:rPr>
        <w:tab/>
      </w:r>
    </w:p>
    <w:p w:rsidR="001B6834" w:rsidRPr="007B432D" w:rsidRDefault="001B6834" w:rsidP="001B6834">
      <w:pPr>
        <w:autoSpaceDE w:val="0"/>
        <w:ind w:firstLine="709"/>
        <w:jc w:val="center"/>
        <w:rPr>
          <w:sz w:val="16"/>
          <w:szCs w:val="16"/>
        </w:rPr>
      </w:pPr>
      <w:r w:rsidRPr="007B432D">
        <w:rPr>
          <w:b/>
          <w:bCs/>
          <w:sz w:val="16"/>
          <w:szCs w:val="16"/>
          <w:lang w:eastAsia="zh-CN"/>
        </w:rPr>
        <w:t>Раздел 3. Перечень профилактических мероприятий, сроки (периодичность) их проведения</w:t>
      </w:r>
    </w:p>
    <w:p w:rsidR="001B6834" w:rsidRPr="007B432D" w:rsidRDefault="001B6834" w:rsidP="001B6834">
      <w:pPr>
        <w:autoSpaceDE w:val="0"/>
        <w:jc w:val="both"/>
        <w:rPr>
          <w:b/>
          <w:bCs/>
          <w:i/>
          <w:sz w:val="16"/>
          <w:szCs w:val="16"/>
          <w:lang w:eastAsia="zh-CN"/>
        </w:rPr>
      </w:pPr>
    </w:p>
    <w:tbl>
      <w:tblPr>
        <w:tblW w:w="5000" w:type="pct"/>
        <w:jc w:val="center"/>
        <w:tblLayout w:type="fixed"/>
        <w:tblCellMar>
          <w:top w:w="102" w:type="dxa"/>
          <w:left w:w="62" w:type="dxa"/>
          <w:bottom w:w="102" w:type="dxa"/>
          <w:right w:w="62" w:type="dxa"/>
        </w:tblCellMar>
        <w:tblLook w:val="0000"/>
      </w:tblPr>
      <w:tblGrid>
        <w:gridCol w:w="714"/>
        <w:gridCol w:w="4976"/>
        <w:gridCol w:w="1479"/>
        <w:gridCol w:w="3421"/>
      </w:tblGrid>
      <w:tr w:rsidR="001B6834" w:rsidRPr="007B432D" w:rsidTr="001B6834">
        <w:trPr>
          <w:jc w:val="center"/>
        </w:trPr>
        <w:tc>
          <w:tcPr>
            <w:tcW w:w="684" w:type="dxa"/>
            <w:tcBorders>
              <w:top w:val="single" w:sz="4" w:space="0" w:color="000000"/>
              <w:left w:val="single" w:sz="4" w:space="0" w:color="000000"/>
              <w:bottom w:val="single" w:sz="4" w:space="0" w:color="000000"/>
            </w:tcBorders>
            <w:shd w:val="clear" w:color="auto" w:fill="auto"/>
          </w:tcPr>
          <w:p w:rsidR="001B6834" w:rsidRPr="007B432D" w:rsidRDefault="001B6834" w:rsidP="00405DDF">
            <w:pPr>
              <w:autoSpaceDE w:val="0"/>
              <w:jc w:val="center"/>
              <w:rPr>
                <w:sz w:val="16"/>
                <w:szCs w:val="16"/>
              </w:rPr>
            </w:pPr>
            <w:r w:rsidRPr="007B432D">
              <w:rPr>
                <w:iCs/>
                <w:sz w:val="16"/>
                <w:szCs w:val="16"/>
                <w:lang w:eastAsia="zh-CN"/>
              </w:rPr>
              <w:t xml:space="preserve">№ п/п </w:t>
            </w:r>
          </w:p>
        </w:tc>
        <w:tc>
          <w:tcPr>
            <w:tcW w:w="4764" w:type="dxa"/>
            <w:tcBorders>
              <w:top w:val="single" w:sz="4" w:space="0" w:color="000000"/>
              <w:left w:val="single" w:sz="4" w:space="0" w:color="000000"/>
              <w:bottom w:val="single" w:sz="4" w:space="0" w:color="000000"/>
            </w:tcBorders>
            <w:shd w:val="clear" w:color="auto" w:fill="auto"/>
          </w:tcPr>
          <w:p w:rsidR="001B6834" w:rsidRPr="007B432D" w:rsidRDefault="001B6834" w:rsidP="00405DDF">
            <w:pPr>
              <w:autoSpaceDE w:val="0"/>
              <w:jc w:val="center"/>
              <w:rPr>
                <w:sz w:val="16"/>
                <w:szCs w:val="16"/>
              </w:rPr>
            </w:pPr>
            <w:r w:rsidRPr="007B432D">
              <w:rPr>
                <w:iCs/>
                <w:sz w:val="16"/>
                <w:szCs w:val="16"/>
                <w:lang w:eastAsia="zh-CN"/>
              </w:rPr>
              <w:t>Профилактические мероприятия</w:t>
            </w:r>
          </w:p>
        </w:tc>
        <w:tc>
          <w:tcPr>
            <w:tcW w:w="1416" w:type="dxa"/>
            <w:tcBorders>
              <w:top w:val="single" w:sz="4" w:space="0" w:color="000000"/>
              <w:left w:val="single" w:sz="4" w:space="0" w:color="000000"/>
              <w:bottom w:val="single" w:sz="4" w:space="0" w:color="000000"/>
            </w:tcBorders>
            <w:shd w:val="clear" w:color="auto" w:fill="auto"/>
          </w:tcPr>
          <w:p w:rsidR="001B6834" w:rsidRPr="007B432D" w:rsidRDefault="001B6834" w:rsidP="00405DDF">
            <w:pPr>
              <w:autoSpaceDE w:val="0"/>
              <w:jc w:val="center"/>
              <w:rPr>
                <w:sz w:val="16"/>
                <w:szCs w:val="16"/>
              </w:rPr>
            </w:pPr>
            <w:r w:rsidRPr="007B432D">
              <w:rPr>
                <w:iCs/>
                <w:sz w:val="16"/>
                <w:szCs w:val="16"/>
                <w:lang w:eastAsia="zh-CN"/>
              </w:rPr>
              <w:t xml:space="preserve">Срок исполнения </w:t>
            </w:r>
          </w:p>
        </w:tc>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1B6834" w:rsidRPr="007B432D" w:rsidRDefault="001B6834" w:rsidP="00405DDF">
            <w:pPr>
              <w:autoSpaceDE w:val="0"/>
              <w:jc w:val="center"/>
              <w:rPr>
                <w:sz w:val="16"/>
                <w:szCs w:val="16"/>
              </w:rPr>
            </w:pPr>
            <w:r w:rsidRPr="007B432D">
              <w:rPr>
                <w:iCs/>
                <w:sz w:val="16"/>
                <w:szCs w:val="16"/>
                <w:lang w:eastAsia="zh-CN"/>
              </w:rPr>
              <w:t>Структурное подразделение, ответственное за реализацию</w:t>
            </w:r>
          </w:p>
        </w:tc>
      </w:tr>
      <w:tr w:rsidR="001B6834" w:rsidRPr="007B432D" w:rsidTr="001B6834">
        <w:trPr>
          <w:jc w:val="center"/>
        </w:trPr>
        <w:tc>
          <w:tcPr>
            <w:tcW w:w="684" w:type="dxa"/>
            <w:tcBorders>
              <w:top w:val="single" w:sz="4" w:space="0" w:color="000000"/>
              <w:left w:val="single" w:sz="4" w:space="0" w:color="000000"/>
              <w:bottom w:val="single" w:sz="4" w:space="0" w:color="000000"/>
            </w:tcBorders>
            <w:shd w:val="clear" w:color="auto" w:fill="auto"/>
            <w:vAlign w:val="center"/>
          </w:tcPr>
          <w:p w:rsidR="001B6834" w:rsidRPr="007B432D" w:rsidRDefault="001B6834" w:rsidP="00405DDF">
            <w:pPr>
              <w:autoSpaceDE w:val="0"/>
              <w:jc w:val="center"/>
              <w:rPr>
                <w:sz w:val="16"/>
                <w:szCs w:val="16"/>
              </w:rPr>
            </w:pPr>
            <w:r w:rsidRPr="007B432D">
              <w:rPr>
                <w:iCs/>
                <w:sz w:val="16"/>
                <w:szCs w:val="16"/>
                <w:lang w:eastAsia="zh-CN"/>
              </w:rPr>
              <w:t>1.</w:t>
            </w:r>
          </w:p>
        </w:tc>
        <w:tc>
          <w:tcPr>
            <w:tcW w:w="4764" w:type="dxa"/>
            <w:tcBorders>
              <w:top w:val="single" w:sz="4" w:space="0" w:color="000000"/>
              <w:left w:val="single" w:sz="4" w:space="0" w:color="000000"/>
              <w:bottom w:val="single" w:sz="4" w:space="0" w:color="000000"/>
            </w:tcBorders>
            <w:shd w:val="clear" w:color="auto" w:fill="auto"/>
            <w:vAlign w:val="center"/>
          </w:tcPr>
          <w:p w:rsidR="001B6834" w:rsidRPr="007B432D" w:rsidRDefault="001B6834" w:rsidP="00405DDF">
            <w:pPr>
              <w:jc w:val="both"/>
              <w:rPr>
                <w:sz w:val="16"/>
                <w:szCs w:val="16"/>
              </w:rPr>
            </w:pPr>
            <w:r w:rsidRPr="007B432D">
              <w:rPr>
                <w:sz w:val="16"/>
                <w:szCs w:val="16"/>
                <w:lang w:eastAsia="zh-CN"/>
              </w:rPr>
              <w:t>Информирование контролируемых и иных заинтересованных лиц по вопросам соблюдения обязательных требований, предъявляемых при осуществлении регулярных перевозок по муниципальным дорогам  Боровёнковского сельского поселения  посредством размещения с</w:t>
            </w:r>
            <w:r w:rsidRPr="007B432D">
              <w:rPr>
                <w:sz w:val="16"/>
                <w:szCs w:val="16"/>
                <w:lang w:eastAsia="zh-CN"/>
              </w:rPr>
              <w:t>о</w:t>
            </w:r>
            <w:r w:rsidRPr="007B432D">
              <w:rPr>
                <w:sz w:val="16"/>
                <w:szCs w:val="16"/>
                <w:lang w:eastAsia="zh-CN"/>
              </w:rPr>
              <w:t>ответствующих сведений на официальном сайте сельского поселения в сети Интернет, в средствах массовой информации, в иных формах.</w:t>
            </w:r>
          </w:p>
          <w:p w:rsidR="001B6834" w:rsidRPr="007B432D" w:rsidRDefault="001B6834" w:rsidP="00405DDF">
            <w:pPr>
              <w:jc w:val="both"/>
              <w:rPr>
                <w:sz w:val="16"/>
                <w:szCs w:val="16"/>
                <w:lang w:eastAsia="zh-CN"/>
              </w:rPr>
            </w:pPr>
          </w:p>
          <w:p w:rsidR="001B6834" w:rsidRPr="007B432D" w:rsidRDefault="001B6834" w:rsidP="00405DDF">
            <w:pPr>
              <w:autoSpaceDE w:val="0"/>
              <w:jc w:val="center"/>
              <w:rPr>
                <w:iCs/>
                <w:sz w:val="16"/>
                <w:szCs w:val="16"/>
                <w:lang w:eastAsia="zh-CN"/>
              </w:rPr>
            </w:pPr>
          </w:p>
        </w:tc>
        <w:tc>
          <w:tcPr>
            <w:tcW w:w="1416" w:type="dxa"/>
            <w:tcBorders>
              <w:top w:val="single" w:sz="4" w:space="0" w:color="000000"/>
              <w:left w:val="single" w:sz="4" w:space="0" w:color="000000"/>
              <w:bottom w:val="single" w:sz="4" w:space="0" w:color="000000"/>
            </w:tcBorders>
            <w:shd w:val="clear" w:color="auto" w:fill="auto"/>
            <w:vAlign w:val="center"/>
          </w:tcPr>
          <w:p w:rsidR="001B6834" w:rsidRPr="007B432D" w:rsidRDefault="001B6834" w:rsidP="00405DDF">
            <w:pPr>
              <w:autoSpaceDE w:val="0"/>
              <w:snapToGrid w:val="0"/>
              <w:jc w:val="center"/>
              <w:rPr>
                <w:iCs/>
                <w:sz w:val="16"/>
                <w:szCs w:val="16"/>
                <w:lang w:eastAsia="zh-CN"/>
              </w:rPr>
            </w:pPr>
          </w:p>
          <w:p w:rsidR="001B6834" w:rsidRPr="007B432D" w:rsidRDefault="001B6834" w:rsidP="00405DDF">
            <w:pPr>
              <w:autoSpaceDE w:val="0"/>
              <w:jc w:val="center"/>
              <w:rPr>
                <w:sz w:val="16"/>
                <w:szCs w:val="16"/>
              </w:rPr>
            </w:pPr>
            <w:r w:rsidRPr="007B432D">
              <w:rPr>
                <w:iCs/>
                <w:sz w:val="16"/>
                <w:szCs w:val="16"/>
                <w:lang w:eastAsia="zh-CN"/>
              </w:rPr>
              <w:t>По мере необход</w:t>
            </w:r>
            <w:r w:rsidRPr="007B432D">
              <w:rPr>
                <w:iCs/>
                <w:sz w:val="16"/>
                <w:szCs w:val="16"/>
                <w:lang w:eastAsia="zh-CN"/>
              </w:rPr>
              <w:t>и</w:t>
            </w:r>
            <w:r w:rsidRPr="007B432D">
              <w:rPr>
                <w:iCs/>
                <w:sz w:val="16"/>
                <w:szCs w:val="16"/>
                <w:lang w:eastAsia="zh-CN"/>
              </w:rPr>
              <w:t>мости</w:t>
            </w:r>
          </w:p>
        </w:tc>
        <w:tc>
          <w:tcPr>
            <w:tcW w:w="3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834" w:rsidRPr="007B432D" w:rsidRDefault="001B6834" w:rsidP="00405DDF">
            <w:pPr>
              <w:autoSpaceDE w:val="0"/>
              <w:snapToGrid w:val="0"/>
              <w:jc w:val="center"/>
              <w:rPr>
                <w:sz w:val="16"/>
                <w:szCs w:val="16"/>
                <w:lang w:eastAsia="zh-CN"/>
              </w:rPr>
            </w:pPr>
          </w:p>
          <w:p w:rsidR="001B6834" w:rsidRPr="007B432D" w:rsidRDefault="001B6834" w:rsidP="00405DDF">
            <w:pPr>
              <w:autoSpaceDE w:val="0"/>
              <w:jc w:val="center"/>
              <w:rPr>
                <w:sz w:val="16"/>
                <w:szCs w:val="16"/>
              </w:rPr>
            </w:pPr>
            <w:r w:rsidRPr="007B432D">
              <w:rPr>
                <w:rFonts w:eastAsia="Calibri"/>
                <w:color w:val="000000"/>
                <w:sz w:val="16"/>
                <w:szCs w:val="16"/>
                <w:shd w:val="clear" w:color="auto" w:fill="FFFFFF"/>
                <w:lang w:eastAsia="zh-CN" w:bidi="ru-RU"/>
              </w:rPr>
              <w:t>Администрация Боровёнковского сельского поселения</w:t>
            </w:r>
          </w:p>
        </w:tc>
      </w:tr>
      <w:tr w:rsidR="001B6834" w:rsidRPr="007B432D" w:rsidTr="001B6834">
        <w:trPr>
          <w:jc w:val="center"/>
        </w:trPr>
        <w:tc>
          <w:tcPr>
            <w:tcW w:w="684" w:type="dxa"/>
            <w:tcBorders>
              <w:top w:val="single" w:sz="4" w:space="0" w:color="000000"/>
              <w:left w:val="single" w:sz="4" w:space="0" w:color="000000"/>
              <w:bottom w:val="single" w:sz="4" w:space="0" w:color="000000"/>
            </w:tcBorders>
            <w:shd w:val="clear" w:color="auto" w:fill="auto"/>
            <w:vAlign w:val="center"/>
          </w:tcPr>
          <w:p w:rsidR="001B6834" w:rsidRPr="007B432D" w:rsidRDefault="001B6834" w:rsidP="00405DDF">
            <w:pPr>
              <w:autoSpaceDE w:val="0"/>
              <w:jc w:val="center"/>
              <w:rPr>
                <w:sz w:val="16"/>
                <w:szCs w:val="16"/>
              </w:rPr>
            </w:pPr>
            <w:r w:rsidRPr="007B432D">
              <w:rPr>
                <w:iCs/>
                <w:sz w:val="16"/>
                <w:szCs w:val="16"/>
                <w:lang w:eastAsia="zh-CN"/>
              </w:rPr>
              <w:t xml:space="preserve">2. </w:t>
            </w:r>
          </w:p>
        </w:tc>
        <w:tc>
          <w:tcPr>
            <w:tcW w:w="4764" w:type="dxa"/>
            <w:tcBorders>
              <w:top w:val="single" w:sz="4" w:space="0" w:color="000000"/>
              <w:left w:val="single" w:sz="4" w:space="0" w:color="000000"/>
              <w:bottom w:val="single" w:sz="4" w:space="0" w:color="000000"/>
            </w:tcBorders>
            <w:shd w:val="clear" w:color="auto" w:fill="auto"/>
            <w:vAlign w:val="center"/>
          </w:tcPr>
          <w:p w:rsidR="001B6834" w:rsidRPr="007B432D" w:rsidRDefault="001B6834" w:rsidP="00405DDF">
            <w:pPr>
              <w:autoSpaceDE w:val="0"/>
              <w:rPr>
                <w:sz w:val="16"/>
                <w:szCs w:val="16"/>
              </w:rPr>
            </w:pPr>
            <w:r w:rsidRPr="007B432D">
              <w:rPr>
                <w:iCs/>
                <w:sz w:val="16"/>
                <w:szCs w:val="16"/>
                <w:lang w:eastAsia="zh-CN"/>
              </w:rPr>
              <w:t>Консультирование контролируемых лиц и их представителей осущ</w:t>
            </w:r>
            <w:r w:rsidRPr="007B432D">
              <w:rPr>
                <w:iCs/>
                <w:sz w:val="16"/>
                <w:szCs w:val="16"/>
                <w:lang w:eastAsia="zh-CN"/>
              </w:rPr>
              <w:t>е</w:t>
            </w:r>
            <w:r w:rsidRPr="007B432D">
              <w:rPr>
                <w:iCs/>
                <w:sz w:val="16"/>
                <w:szCs w:val="16"/>
                <w:lang w:eastAsia="zh-CN"/>
              </w:rPr>
              <w:t xml:space="preserve">ствляется: </w:t>
            </w:r>
          </w:p>
          <w:p w:rsidR="001B6834" w:rsidRPr="007B432D" w:rsidRDefault="001B6834" w:rsidP="00405DDF">
            <w:pPr>
              <w:jc w:val="both"/>
              <w:rPr>
                <w:sz w:val="16"/>
                <w:szCs w:val="16"/>
              </w:rPr>
            </w:pPr>
            <w:r w:rsidRPr="007B432D">
              <w:rPr>
                <w:sz w:val="16"/>
                <w:szCs w:val="16"/>
                <w:lang w:eastAsia="zh-CN"/>
              </w:rPr>
              <w:t xml:space="preserve">- в виде устных разъяснений по телефону, посредством видео-конференц-связи, на личном приеме, </w:t>
            </w:r>
            <w:r w:rsidRPr="007B432D">
              <w:rPr>
                <w:color w:val="000000"/>
                <w:sz w:val="16"/>
                <w:szCs w:val="16"/>
                <w:lang w:eastAsia="zh-CN"/>
              </w:rPr>
              <w:t>на собраниях и конференциях граждан</w:t>
            </w:r>
            <w:r w:rsidRPr="007B432D">
              <w:rPr>
                <w:sz w:val="16"/>
                <w:szCs w:val="16"/>
                <w:lang w:eastAsia="zh-CN"/>
              </w:rPr>
              <w:t xml:space="preserve"> либо в ходе проведения профилактического мероприятия, контрольного мероприятия;</w:t>
            </w:r>
          </w:p>
          <w:p w:rsidR="001B6834" w:rsidRPr="007B432D" w:rsidRDefault="001B6834" w:rsidP="00405DDF">
            <w:pPr>
              <w:jc w:val="both"/>
              <w:rPr>
                <w:sz w:val="16"/>
                <w:szCs w:val="16"/>
              </w:rPr>
            </w:pPr>
            <w:r w:rsidRPr="007B432D">
              <w:rPr>
                <w:sz w:val="16"/>
                <w:szCs w:val="16"/>
                <w:lang w:eastAsia="zh-CN"/>
              </w:rPr>
              <w:t xml:space="preserve">- посредством размещения на </w:t>
            </w:r>
            <w:r w:rsidRPr="007B432D">
              <w:rPr>
                <w:color w:val="00000A"/>
                <w:sz w:val="16"/>
                <w:szCs w:val="16"/>
                <w:lang w:eastAsia="zh-CN"/>
              </w:rPr>
              <w:t xml:space="preserve">официальном сайте Боровёнковского сельского поселения в сети «Интернет» </w:t>
            </w:r>
            <w:r w:rsidRPr="007B432D">
              <w:rPr>
                <w:sz w:val="16"/>
                <w:szCs w:val="16"/>
                <w:lang w:eastAsia="zh-CN"/>
              </w:rPr>
              <w:t>письменного разъяснения по однотипным обращениям контролируемых лиц и их представителей.</w:t>
            </w:r>
          </w:p>
          <w:p w:rsidR="001B6834" w:rsidRPr="007B432D" w:rsidRDefault="001B6834" w:rsidP="00405DDF">
            <w:pPr>
              <w:jc w:val="both"/>
              <w:rPr>
                <w:sz w:val="16"/>
                <w:szCs w:val="16"/>
              </w:rPr>
            </w:pPr>
            <w:r w:rsidRPr="007B432D">
              <w:rPr>
                <w:color w:val="000000"/>
                <w:sz w:val="16"/>
                <w:szCs w:val="16"/>
                <w:lang w:eastAsia="zh-CN"/>
              </w:rPr>
              <w:t xml:space="preserve">Консультирование осуществляется в устной или письменной форме по вопросам, связанным с организацией и осуществлением </w:t>
            </w:r>
            <w:r w:rsidRPr="007B432D">
              <w:rPr>
                <w:color w:val="00000A"/>
                <w:sz w:val="16"/>
                <w:szCs w:val="16"/>
                <w:lang w:eastAsia="zh-CN" w:bidi="ru-RU"/>
              </w:rPr>
              <w:t>муниц</w:t>
            </w:r>
            <w:r w:rsidRPr="007B432D">
              <w:rPr>
                <w:color w:val="00000A"/>
                <w:sz w:val="16"/>
                <w:szCs w:val="16"/>
                <w:lang w:eastAsia="zh-CN" w:bidi="ru-RU"/>
              </w:rPr>
              <w:t>и</w:t>
            </w:r>
            <w:r w:rsidRPr="007B432D">
              <w:rPr>
                <w:color w:val="00000A"/>
                <w:sz w:val="16"/>
                <w:szCs w:val="16"/>
                <w:lang w:eastAsia="zh-CN" w:bidi="ru-RU"/>
              </w:rPr>
              <w:t xml:space="preserve">пального контроля </w:t>
            </w:r>
            <w:r w:rsidRPr="007B432D">
              <w:rPr>
                <w:color w:val="000000"/>
                <w:sz w:val="16"/>
                <w:szCs w:val="16"/>
                <w:lang w:eastAsia="zh-CN" w:bidi="ru-RU"/>
              </w:rPr>
              <w:t>на автомобильном транспорте, городском назе</w:t>
            </w:r>
            <w:r w:rsidRPr="007B432D">
              <w:rPr>
                <w:color w:val="000000"/>
                <w:sz w:val="16"/>
                <w:szCs w:val="16"/>
                <w:lang w:eastAsia="zh-CN" w:bidi="ru-RU"/>
              </w:rPr>
              <w:t>м</w:t>
            </w:r>
            <w:r w:rsidRPr="007B432D">
              <w:rPr>
                <w:color w:val="000000"/>
                <w:sz w:val="16"/>
                <w:szCs w:val="16"/>
                <w:lang w:eastAsia="zh-CN" w:bidi="ru-RU"/>
              </w:rPr>
              <w:t>ном электрическом транспорте и в дорожном хозяйстве на территории Боровёнковского сельского поселения</w:t>
            </w:r>
          </w:p>
          <w:p w:rsidR="001B6834" w:rsidRPr="007B432D" w:rsidRDefault="001B6834" w:rsidP="00405DDF">
            <w:pPr>
              <w:jc w:val="both"/>
              <w:rPr>
                <w:sz w:val="16"/>
                <w:szCs w:val="16"/>
                <w:lang w:eastAsia="zh-CN"/>
              </w:rPr>
            </w:pPr>
          </w:p>
          <w:p w:rsidR="001B6834" w:rsidRPr="007B432D" w:rsidRDefault="001B6834" w:rsidP="00405DDF">
            <w:pPr>
              <w:rPr>
                <w:iCs/>
                <w:sz w:val="16"/>
                <w:szCs w:val="16"/>
                <w:lang w:eastAsia="zh-CN"/>
              </w:rPr>
            </w:pPr>
          </w:p>
        </w:tc>
        <w:tc>
          <w:tcPr>
            <w:tcW w:w="1416" w:type="dxa"/>
            <w:tcBorders>
              <w:top w:val="single" w:sz="4" w:space="0" w:color="000000"/>
              <w:left w:val="single" w:sz="4" w:space="0" w:color="000000"/>
              <w:bottom w:val="single" w:sz="4" w:space="0" w:color="000000"/>
            </w:tcBorders>
            <w:shd w:val="clear" w:color="auto" w:fill="auto"/>
            <w:vAlign w:val="center"/>
          </w:tcPr>
          <w:p w:rsidR="001B6834" w:rsidRPr="007B432D" w:rsidRDefault="001B6834" w:rsidP="00405DDF">
            <w:pPr>
              <w:autoSpaceDE w:val="0"/>
              <w:jc w:val="center"/>
              <w:rPr>
                <w:sz w:val="16"/>
                <w:szCs w:val="16"/>
              </w:rPr>
            </w:pPr>
            <w:r w:rsidRPr="007B432D">
              <w:rPr>
                <w:iCs/>
                <w:sz w:val="16"/>
                <w:szCs w:val="16"/>
                <w:lang w:eastAsia="zh-CN"/>
              </w:rPr>
              <w:t>По мере необход</w:t>
            </w:r>
            <w:r w:rsidRPr="007B432D">
              <w:rPr>
                <w:iCs/>
                <w:sz w:val="16"/>
                <w:szCs w:val="16"/>
                <w:lang w:eastAsia="zh-CN"/>
              </w:rPr>
              <w:t>и</w:t>
            </w:r>
            <w:r w:rsidRPr="007B432D">
              <w:rPr>
                <w:iCs/>
                <w:sz w:val="16"/>
                <w:szCs w:val="16"/>
                <w:lang w:eastAsia="zh-CN"/>
              </w:rPr>
              <w:t>мости</w:t>
            </w:r>
          </w:p>
        </w:tc>
        <w:tc>
          <w:tcPr>
            <w:tcW w:w="3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834" w:rsidRPr="007B432D" w:rsidRDefault="001B6834" w:rsidP="00405DDF">
            <w:pPr>
              <w:autoSpaceDE w:val="0"/>
              <w:snapToGrid w:val="0"/>
              <w:jc w:val="center"/>
              <w:rPr>
                <w:rFonts w:eastAsia="Calibri"/>
                <w:color w:val="000000"/>
                <w:sz w:val="16"/>
                <w:szCs w:val="16"/>
                <w:shd w:val="clear" w:color="auto" w:fill="FFFFFF"/>
                <w:lang w:eastAsia="zh-CN" w:bidi="ru-RU"/>
              </w:rPr>
            </w:pPr>
          </w:p>
          <w:p w:rsidR="001B6834" w:rsidRPr="007B432D" w:rsidRDefault="001B6834" w:rsidP="00405DDF">
            <w:pPr>
              <w:autoSpaceDE w:val="0"/>
              <w:jc w:val="center"/>
              <w:rPr>
                <w:rFonts w:eastAsia="Calibri"/>
                <w:color w:val="000000"/>
                <w:sz w:val="16"/>
                <w:szCs w:val="16"/>
                <w:shd w:val="clear" w:color="auto" w:fill="FFFFFF"/>
                <w:lang w:eastAsia="zh-CN" w:bidi="ru-RU"/>
              </w:rPr>
            </w:pPr>
          </w:p>
          <w:p w:rsidR="001B6834" w:rsidRPr="007B432D" w:rsidRDefault="001B6834" w:rsidP="00405DDF">
            <w:pPr>
              <w:autoSpaceDE w:val="0"/>
              <w:jc w:val="center"/>
              <w:rPr>
                <w:rFonts w:eastAsia="Calibri"/>
                <w:color w:val="000000"/>
                <w:sz w:val="16"/>
                <w:szCs w:val="16"/>
                <w:shd w:val="clear" w:color="auto" w:fill="FFFFFF"/>
                <w:lang w:eastAsia="zh-CN" w:bidi="ru-RU"/>
              </w:rPr>
            </w:pPr>
          </w:p>
          <w:p w:rsidR="001B6834" w:rsidRPr="007B432D" w:rsidRDefault="001B6834" w:rsidP="00405DDF">
            <w:pPr>
              <w:autoSpaceDE w:val="0"/>
              <w:jc w:val="center"/>
              <w:rPr>
                <w:rFonts w:eastAsia="Calibri"/>
                <w:color w:val="000000"/>
                <w:sz w:val="16"/>
                <w:szCs w:val="16"/>
                <w:shd w:val="clear" w:color="auto" w:fill="FFFFFF"/>
                <w:lang w:eastAsia="zh-CN" w:bidi="ru-RU"/>
              </w:rPr>
            </w:pPr>
          </w:p>
          <w:p w:rsidR="001B6834" w:rsidRPr="007B432D" w:rsidRDefault="001B6834" w:rsidP="00405DDF">
            <w:pPr>
              <w:autoSpaceDE w:val="0"/>
              <w:jc w:val="center"/>
              <w:rPr>
                <w:rFonts w:eastAsia="Calibri"/>
                <w:color w:val="000000"/>
                <w:sz w:val="16"/>
                <w:szCs w:val="16"/>
                <w:shd w:val="clear" w:color="auto" w:fill="FFFFFF"/>
                <w:lang w:eastAsia="zh-CN" w:bidi="ru-RU"/>
              </w:rPr>
            </w:pPr>
          </w:p>
          <w:p w:rsidR="001B6834" w:rsidRPr="007B432D" w:rsidRDefault="001B6834" w:rsidP="00405DDF">
            <w:pPr>
              <w:autoSpaceDE w:val="0"/>
              <w:jc w:val="center"/>
              <w:rPr>
                <w:rFonts w:eastAsia="Calibri"/>
                <w:color w:val="000000"/>
                <w:sz w:val="16"/>
                <w:szCs w:val="16"/>
                <w:shd w:val="clear" w:color="auto" w:fill="FFFFFF"/>
                <w:lang w:eastAsia="zh-CN" w:bidi="ru-RU"/>
              </w:rPr>
            </w:pPr>
          </w:p>
          <w:p w:rsidR="001B6834" w:rsidRPr="007B432D" w:rsidRDefault="001B6834" w:rsidP="00405DDF">
            <w:pPr>
              <w:autoSpaceDE w:val="0"/>
              <w:jc w:val="center"/>
              <w:rPr>
                <w:rFonts w:eastAsia="Calibri"/>
                <w:color w:val="000000"/>
                <w:sz w:val="16"/>
                <w:szCs w:val="16"/>
                <w:shd w:val="clear" w:color="auto" w:fill="FFFFFF"/>
                <w:lang w:eastAsia="zh-CN" w:bidi="ru-RU"/>
              </w:rPr>
            </w:pPr>
          </w:p>
          <w:p w:rsidR="001B6834" w:rsidRPr="007B432D" w:rsidRDefault="001B6834" w:rsidP="00405DDF">
            <w:pPr>
              <w:autoSpaceDE w:val="0"/>
              <w:jc w:val="center"/>
              <w:rPr>
                <w:rFonts w:eastAsia="Calibri"/>
                <w:color w:val="000000"/>
                <w:sz w:val="16"/>
                <w:szCs w:val="16"/>
                <w:shd w:val="clear" w:color="auto" w:fill="FFFFFF"/>
                <w:lang w:eastAsia="zh-CN" w:bidi="ru-RU"/>
              </w:rPr>
            </w:pPr>
          </w:p>
          <w:p w:rsidR="001B6834" w:rsidRPr="007B432D" w:rsidRDefault="001B6834" w:rsidP="00405DDF">
            <w:pPr>
              <w:autoSpaceDE w:val="0"/>
              <w:jc w:val="center"/>
              <w:rPr>
                <w:rFonts w:eastAsia="Calibri"/>
                <w:color w:val="000000"/>
                <w:sz w:val="16"/>
                <w:szCs w:val="16"/>
                <w:shd w:val="clear" w:color="auto" w:fill="FFFFFF"/>
                <w:lang w:eastAsia="zh-CN" w:bidi="ru-RU"/>
              </w:rPr>
            </w:pPr>
          </w:p>
          <w:p w:rsidR="001B6834" w:rsidRPr="007B432D" w:rsidRDefault="001B6834" w:rsidP="00405DDF">
            <w:pPr>
              <w:autoSpaceDE w:val="0"/>
              <w:jc w:val="center"/>
              <w:rPr>
                <w:rFonts w:eastAsia="Calibri"/>
                <w:color w:val="000000"/>
                <w:sz w:val="16"/>
                <w:szCs w:val="16"/>
                <w:shd w:val="clear" w:color="auto" w:fill="FFFFFF"/>
                <w:lang w:eastAsia="zh-CN" w:bidi="ru-RU"/>
              </w:rPr>
            </w:pPr>
          </w:p>
          <w:p w:rsidR="001B6834" w:rsidRPr="007B432D" w:rsidRDefault="001B6834" w:rsidP="00405DDF">
            <w:pPr>
              <w:autoSpaceDE w:val="0"/>
              <w:jc w:val="center"/>
              <w:rPr>
                <w:rFonts w:eastAsia="Calibri"/>
                <w:color w:val="000000"/>
                <w:sz w:val="16"/>
                <w:szCs w:val="16"/>
                <w:shd w:val="clear" w:color="auto" w:fill="FFFFFF"/>
                <w:lang w:eastAsia="zh-CN" w:bidi="ru-RU"/>
              </w:rPr>
            </w:pPr>
          </w:p>
          <w:p w:rsidR="001B6834" w:rsidRPr="007B432D" w:rsidRDefault="001B6834" w:rsidP="00405DDF">
            <w:pPr>
              <w:autoSpaceDE w:val="0"/>
              <w:jc w:val="center"/>
              <w:rPr>
                <w:rFonts w:eastAsia="Calibri"/>
                <w:color w:val="000000"/>
                <w:sz w:val="16"/>
                <w:szCs w:val="16"/>
                <w:shd w:val="clear" w:color="auto" w:fill="FFFFFF"/>
                <w:lang w:eastAsia="zh-CN" w:bidi="ru-RU"/>
              </w:rPr>
            </w:pPr>
          </w:p>
          <w:p w:rsidR="001B6834" w:rsidRPr="007B432D" w:rsidRDefault="001B6834" w:rsidP="00405DDF">
            <w:pPr>
              <w:autoSpaceDE w:val="0"/>
              <w:jc w:val="center"/>
              <w:rPr>
                <w:sz w:val="16"/>
                <w:szCs w:val="16"/>
              </w:rPr>
            </w:pPr>
            <w:r w:rsidRPr="007B432D">
              <w:rPr>
                <w:rFonts w:eastAsia="Calibri"/>
                <w:color w:val="000000"/>
                <w:sz w:val="16"/>
                <w:szCs w:val="16"/>
                <w:shd w:val="clear" w:color="auto" w:fill="FFFFFF"/>
                <w:lang w:eastAsia="zh-CN" w:bidi="ru-RU"/>
              </w:rPr>
              <w:t>Администрация Боровёнковского сельского поселения</w:t>
            </w:r>
          </w:p>
          <w:p w:rsidR="001B6834" w:rsidRPr="007B432D" w:rsidRDefault="001B6834" w:rsidP="00405DDF">
            <w:pPr>
              <w:ind w:firstLine="709"/>
              <w:jc w:val="both"/>
              <w:rPr>
                <w:sz w:val="16"/>
                <w:szCs w:val="16"/>
                <w:lang w:eastAsia="zh-CN"/>
              </w:rPr>
            </w:pPr>
          </w:p>
          <w:p w:rsidR="001B6834" w:rsidRPr="007B432D" w:rsidRDefault="001B6834" w:rsidP="00405DDF">
            <w:pPr>
              <w:ind w:firstLine="709"/>
              <w:jc w:val="both"/>
              <w:rPr>
                <w:color w:val="000000"/>
                <w:sz w:val="16"/>
                <w:szCs w:val="16"/>
                <w:lang w:eastAsia="zh-CN"/>
              </w:rPr>
            </w:pPr>
          </w:p>
          <w:p w:rsidR="001B6834" w:rsidRPr="007B432D" w:rsidRDefault="001B6834" w:rsidP="00405DDF">
            <w:pPr>
              <w:ind w:firstLine="709"/>
              <w:jc w:val="both"/>
              <w:rPr>
                <w:color w:val="000000"/>
                <w:sz w:val="16"/>
                <w:szCs w:val="16"/>
                <w:lang w:eastAsia="zh-CN"/>
              </w:rPr>
            </w:pPr>
          </w:p>
          <w:p w:rsidR="001B6834" w:rsidRPr="007B432D" w:rsidRDefault="001B6834" w:rsidP="00405DDF">
            <w:pPr>
              <w:ind w:firstLine="709"/>
              <w:jc w:val="both"/>
              <w:rPr>
                <w:color w:val="000000"/>
                <w:sz w:val="16"/>
                <w:szCs w:val="16"/>
                <w:lang w:eastAsia="zh-CN"/>
              </w:rPr>
            </w:pPr>
          </w:p>
          <w:p w:rsidR="001B6834" w:rsidRPr="007B432D" w:rsidRDefault="001B6834" w:rsidP="00405DDF">
            <w:pPr>
              <w:ind w:firstLine="709"/>
              <w:jc w:val="both"/>
              <w:rPr>
                <w:color w:val="000000"/>
                <w:sz w:val="16"/>
                <w:szCs w:val="16"/>
                <w:lang w:eastAsia="zh-CN"/>
              </w:rPr>
            </w:pPr>
          </w:p>
          <w:p w:rsidR="001B6834" w:rsidRPr="007B432D" w:rsidRDefault="001B6834" w:rsidP="00405DDF">
            <w:pPr>
              <w:ind w:firstLine="709"/>
              <w:jc w:val="both"/>
              <w:rPr>
                <w:color w:val="000000"/>
                <w:sz w:val="16"/>
                <w:szCs w:val="16"/>
                <w:lang w:eastAsia="zh-CN"/>
              </w:rPr>
            </w:pPr>
          </w:p>
          <w:p w:rsidR="001B6834" w:rsidRPr="007B432D" w:rsidRDefault="001B6834" w:rsidP="00405DDF">
            <w:pPr>
              <w:ind w:firstLine="709"/>
              <w:jc w:val="both"/>
              <w:rPr>
                <w:color w:val="000000"/>
                <w:sz w:val="16"/>
                <w:szCs w:val="16"/>
                <w:lang w:eastAsia="zh-CN"/>
              </w:rPr>
            </w:pPr>
          </w:p>
          <w:p w:rsidR="001B6834" w:rsidRPr="007B432D" w:rsidRDefault="001B6834" w:rsidP="00405DDF">
            <w:pPr>
              <w:ind w:firstLine="709"/>
              <w:jc w:val="both"/>
              <w:rPr>
                <w:color w:val="000000"/>
                <w:sz w:val="16"/>
                <w:szCs w:val="16"/>
                <w:lang w:eastAsia="zh-CN"/>
              </w:rPr>
            </w:pPr>
          </w:p>
          <w:p w:rsidR="001B6834" w:rsidRPr="007B432D" w:rsidRDefault="001B6834" w:rsidP="00405DDF">
            <w:pPr>
              <w:ind w:firstLine="709"/>
              <w:jc w:val="both"/>
              <w:rPr>
                <w:color w:val="000000"/>
                <w:sz w:val="16"/>
                <w:szCs w:val="16"/>
                <w:lang w:eastAsia="zh-CN"/>
              </w:rPr>
            </w:pPr>
          </w:p>
          <w:p w:rsidR="001B6834" w:rsidRPr="007B432D" w:rsidRDefault="001B6834" w:rsidP="00405DDF">
            <w:pPr>
              <w:rPr>
                <w:color w:val="000000"/>
                <w:sz w:val="16"/>
                <w:szCs w:val="16"/>
                <w:lang w:eastAsia="zh-CN"/>
              </w:rPr>
            </w:pPr>
          </w:p>
          <w:p w:rsidR="001B6834" w:rsidRPr="007B432D" w:rsidRDefault="001B6834" w:rsidP="00405DDF">
            <w:pPr>
              <w:autoSpaceDE w:val="0"/>
              <w:jc w:val="center"/>
              <w:rPr>
                <w:color w:val="000000"/>
                <w:sz w:val="16"/>
                <w:szCs w:val="16"/>
                <w:lang w:eastAsia="zh-CN"/>
              </w:rPr>
            </w:pPr>
          </w:p>
          <w:p w:rsidR="001B6834" w:rsidRPr="007B432D" w:rsidRDefault="001B6834" w:rsidP="00405DDF">
            <w:pPr>
              <w:autoSpaceDE w:val="0"/>
              <w:jc w:val="center"/>
              <w:rPr>
                <w:color w:val="000000"/>
                <w:sz w:val="16"/>
                <w:szCs w:val="16"/>
                <w:lang w:eastAsia="zh-CN"/>
              </w:rPr>
            </w:pPr>
          </w:p>
        </w:tc>
      </w:tr>
    </w:tbl>
    <w:p w:rsidR="001B6834" w:rsidRPr="007B432D" w:rsidRDefault="001B6834" w:rsidP="001B6834">
      <w:pPr>
        <w:autoSpaceDE w:val="0"/>
        <w:rPr>
          <w:b/>
          <w:bCs/>
          <w:sz w:val="16"/>
          <w:szCs w:val="16"/>
          <w:lang w:eastAsia="zh-CN"/>
        </w:rPr>
      </w:pPr>
    </w:p>
    <w:p w:rsidR="001B6834" w:rsidRPr="007B432D" w:rsidRDefault="001B6834" w:rsidP="001B6834">
      <w:pPr>
        <w:autoSpaceDE w:val="0"/>
        <w:ind w:firstLine="709"/>
        <w:jc w:val="center"/>
        <w:rPr>
          <w:sz w:val="16"/>
          <w:szCs w:val="16"/>
        </w:rPr>
      </w:pPr>
      <w:r w:rsidRPr="007B432D">
        <w:rPr>
          <w:b/>
          <w:bCs/>
          <w:sz w:val="16"/>
          <w:szCs w:val="16"/>
          <w:lang w:eastAsia="zh-CN"/>
        </w:rPr>
        <w:t>Раздел 4. Показатели результативности и эффективности программы профилактики рисков причинения вреда</w:t>
      </w:r>
    </w:p>
    <w:p w:rsidR="001B6834" w:rsidRPr="007B432D" w:rsidRDefault="001B6834" w:rsidP="001B6834">
      <w:pPr>
        <w:autoSpaceDE w:val="0"/>
        <w:ind w:firstLine="709"/>
        <w:jc w:val="center"/>
        <w:rPr>
          <w:b/>
          <w:bCs/>
          <w:sz w:val="16"/>
          <w:szCs w:val="16"/>
          <w:lang w:eastAsia="zh-CN"/>
        </w:rPr>
      </w:pPr>
    </w:p>
    <w:tbl>
      <w:tblPr>
        <w:tblW w:w="0" w:type="auto"/>
        <w:tblInd w:w="-45" w:type="dxa"/>
        <w:tblLayout w:type="fixed"/>
        <w:tblCellMar>
          <w:top w:w="102" w:type="dxa"/>
          <w:left w:w="62" w:type="dxa"/>
          <w:bottom w:w="102" w:type="dxa"/>
          <w:right w:w="62" w:type="dxa"/>
        </w:tblCellMar>
        <w:tblLook w:val="0000"/>
      </w:tblPr>
      <w:tblGrid>
        <w:gridCol w:w="629"/>
        <w:gridCol w:w="6237"/>
        <w:gridCol w:w="2642"/>
      </w:tblGrid>
      <w:tr w:rsidR="001B6834" w:rsidRPr="007B432D" w:rsidTr="00405DDF">
        <w:tc>
          <w:tcPr>
            <w:tcW w:w="629" w:type="dxa"/>
            <w:tcBorders>
              <w:top w:val="single" w:sz="4" w:space="0" w:color="000000"/>
              <w:left w:val="single" w:sz="4" w:space="0" w:color="000000"/>
              <w:bottom w:val="single" w:sz="4" w:space="0" w:color="000000"/>
            </w:tcBorders>
            <w:shd w:val="clear" w:color="auto" w:fill="auto"/>
          </w:tcPr>
          <w:p w:rsidR="001B6834" w:rsidRPr="007B432D" w:rsidRDefault="001B6834" w:rsidP="00405DDF">
            <w:pPr>
              <w:autoSpaceDE w:val="0"/>
              <w:jc w:val="center"/>
              <w:rPr>
                <w:sz w:val="16"/>
                <w:szCs w:val="16"/>
              </w:rPr>
            </w:pPr>
            <w:r w:rsidRPr="007B432D">
              <w:rPr>
                <w:sz w:val="16"/>
                <w:szCs w:val="16"/>
                <w:lang w:eastAsia="zh-CN"/>
              </w:rPr>
              <w:lastRenderedPageBreak/>
              <w:t>№ п/п</w:t>
            </w:r>
          </w:p>
        </w:tc>
        <w:tc>
          <w:tcPr>
            <w:tcW w:w="6237" w:type="dxa"/>
            <w:tcBorders>
              <w:top w:val="single" w:sz="4" w:space="0" w:color="000000"/>
              <w:left w:val="single" w:sz="4" w:space="0" w:color="000000"/>
              <w:bottom w:val="single" w:sz="4" w:space="0" w:color="000000"/>
            </w:tcBorders>
            <w:shd w:val="clear" w:color="auto" w:fill="auto"/>
          </w:tcPr>
          <w:p w:rsidR="001B6834" w:rsidRPr="007B432D" w:rsidRDefault="001B6834" w:rsidP="00405DDF">
            <w:pPr>
              <w:autoSpaceDE w:val="0"/>
              <w:jc w:val="center"/>
              <w:rPr>
                <w:sz w:val="16"/>
                <w:szCs w:val="16"/>
              </w:rPr>
            </w:pPr>
            <w:r w:rsidRPr="007B432D">
              <w:rPr>
                <w:sz w:val="16"/>
                <w:szCs w:val="16"/>
                <w:lang w:eastAsia="zh-CN"/>
              </w:rPr>
              <w:t>Наименование показателя</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1B6834" w:rsidRPr="007B432D" w:rsidRDefault="001B6834" w:rsidP="00405DDF">
            <w:pPr>
              <w:autoSpaceDE w:val="0"/>
              <w:jc w:val="center"/>
              <w:rPr>
                <w:sz w:val="16"/>
                <w:szCs w:val="16"/>
              </w:rPr>
            </w:pPr>
            <w:r w:rsidRPr="007B432D">
              <w:rPr>
                <w:sz w:val="16"/>
                <w:szCs w:val="16"/>
                <w:lang w:eastAsia="zh-CN"/>
              </w:rPr>
              <w:t>Величина</w:t>
            </w:r>
          </w:p>
        </w:tc>
      </w:tr>
      <w:tr w:rsidR="001B6834" w:rsidRPr="007B432D" w:rsidTr="00405DDF">
        <w:tc>
          <w:tcPr>
            <w:tcW w:w="629" w:type="dxa"/>
            <w:tcBorders>
              <w:top w:val="single" w:sz="4" w:space="0" w:color="000000"/>
              <w:left w:val="single" w:sz="4" w:space="0" w:color="000000"/>
              <w:bottom w:val="single" w:sz="4" w:space="0" w:color="000000"/>
            </w:tcBorders>
            <w:shd w:val="clear" w:color="auto" w:fill="auto"/>
          </w:tcPr>
          <w:p w:rsidR="001B6834" w:rsidRPr="007B432D" w:rsidRDefault="001B6834" w:rsidP="00405DDF">
            <w:pPr>
              <w:autoSpaceDE w:val="0"/>
              <w:jc w:val="center"/>
              <w:rPr>
                <w:sz w:val="16"/>
                <w:szCs w:val="16"/>
              </w:rPr>
            </w:pPr>
            <w:r w:rsidRPr="007B432D">
              <w:rPr>
                <w:sz w:val="16"/>
                <w:szCs w:val="16"/>
                <w:lang w:eastAsia="zh-CN"/>
              </w:rPr>
              <w:t>1.</w:t>
            </w:r>
          </w:p>
        </w:tc>
        <w:tc>
          <w:tcPr>
            <w:tcW w:w="6237" w:type="dxa"/>
            <w:tcBorders>
              <w:top w:val="single" w:sz="4" w:space="0" w:color="000000"/>
              <w:left w:val="single" w:sz="4" w:space="0" w:color="000000"/>
              <w:bottom w:val="single" w:sz="4" w:space="0" w:color="000000"/>
            </w:tcBorders>
            <w:shd w:val="clear" w:color="auto" w:fill="auto"/>
          </w:tcPr>
          <w:p w:rsidR="001B6834" w:rsidRPr="007B432D" w:rsidRDefault="001B6834" w:rsidP="00405DDF">
            <w:pPr>
              <w:autoSpaceDE w:val="0"/>
              <w:jc w:val="both"/>
              <w:rPr>
                <w:sz w:val="16"/>
                <w:szCs w:val="16"/>
              </w:rPr>
            </w:pPr>
            <w:r w:rsidRPr="007B432D">
              <w:rPr>
                <w:sz w:val="16"/>
                <w:szCs w:val="16"/>
                <w:lang w:eastAsia="zh-CN"/>
              </w:rPr>
              <w:t xml:space="preserve">Полнота информации, размещенной на официальном </w:t>
            </w:r>
            <w:r w:rsidRPr="007B432D">
              <w:rPr>
                <w:color w:val="00000A"/>
                <w:sz w:val="16"/>
                <w:szCs w:val="16"/>
                <w:lang w:eastAsia="zh-CN"/>
              </w:rPr>
              <w:t>сайте Боровёнковского сельского поселения в сети «Интернет»</w:t>
            </w:r>
            <w:r w:rsidRPr="007B432D">
              <w:rPr>
                <w:sz w:val="16"/>
                <w:szCs w:val="16"/>
                <w:lang w:eastAsia="zh-CN"/>
              </w:rPr>
              <w:t xml:space="preserve">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1B6834" w:rsidRPr="007B432D" w:rsidRDefault="001B6834" w:rsidP="00405DDF">
            <w:pPr>
              <w:autoSpaceDE w:val="0"/>
              <w:jc w:val="center"/>
              <w:rPr>
                <w:sz w:val="16"/>
                <w:szCs w:val="16"/>
              </w:rPr>
            </w:pPr>
            <w:r w:rsidRPr="007B432D">
              <w:rPr>
                <w:sz w:val="16"/>
                <w:szCs w:val="16"/>
                <w:lang w:eastAsia="zh-CN"/>
              </w:rPr>
              <w:t>100 %</w:t>
            </w:r>
          </w:p>
        </w:tc>
      </w:tr>
      <w:tr w:rsidR="001B6834" w:rsidRPr="007B432D" w:rsidTr="00405DDF">
        <w:tc>
          <w:tcPr>
            <w:tcW w:w="629" w:type="dxa"/>
            <w:tcBorders>
              <w:top w:val="single" w:sz="4" w:space="0" w:color="000000"/>
              <w:left w:val="single" w:sz="4" w:space="0" w:color="000000"/>
              <w:bottom w:val="single" w:sz="4" w:space="0" w:color="000000"/>
            </w:tcBorders>
            <w:shd w:val="clear" w:color="auto" w:fill="auto"/>
          </w:tcPr>
          <w:p w:rsidR="001B6834" w:rsidRPr="007B432D" w:rsidRDefault="001B6834" w:rsidP="00405DDF">
            <w:pPr>
              <w:autoSpaceDE w:val="0"/>
              <w:jc w:val="center"/>
              <w:rPr>
                <w:sz w:val="16"/>
                <w:szCs w:val="16"/>
              </w:rPr>
            </w:pPr>
            <w:r w:rsidRPr="007B432D">
              <w:rPr>
                <w:sz w:val="16"/>
                <w:szCs w:val="16"/>
                <w:lang w:eastAsia="zh-CN"/>
              </w:rPr>
              <w:t>2.</w:t>
            </w:r>
          </w:p>
        </w:tc>
        <w:tc>
          <w:tcPr>
            <w:tcW w:w="6237" w:type="dxa"/>
            <w:tcBorders>
              <w:top w:val="single" w:sz="4" w:space="0" w:color="000000"/>
              <w:left w:val="single" w:sz="4" w:space="0" w:color="000000"/>
              <w:bottom w:val="single" w:sz="4" w:space="0" w:color="000000"/>
            </w:tcBorders>
            <w:shd w:val="clear" w:color="auto" w:fill="auto"/>
          </w:tcPr>
          <w:p w:rsidR="001B6834" w:rsidRPr="007B432D" w:rsidRDefault="001B6834" w:rsidP="00405DDF">
            <w:pPr>
              <w:autoSpaceDE w:val="0"/>
              <w:jc w:val="both"/>
              <w:rPr>
                <w:sz w:val="16"/>
                <w:szCs w:val="16"/>
              </w:rPr>
            </w:pPr>
            <w:r w:rsidRPr="007B432D">
              <w:rPr>
                <w:sz w:val="16"/>
                <w:szCs w:val="16"/>
                <w:lang w:eastAsia="zh-CN"/>
              </w:rPr>
              <w:t>Удовлетворенность контролируемых лиц и их представителей консультированием ко</w:t>
            </w:r>
            <w:r w:rsidRPr="007B432D">
              <w:rPr>
                <w:sz w:val="16"/>
                <w:szCs w:val="16"/>
                <w:lang w:eastAsia="zh-CN"/>
              </w:rPr>
              <w:t>н</w:t>
            </w:r>
            <w:r w:rsidRPr="007B432D">
              <w:rPr>
                <w:sz w:val="16"/>
                <w:szCs w:val="16"/>
                <w:lang w:eastAsia="zh-CN"/>
              </w:rPr>
              <w:t>трольного (надзорного) органа</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1B6834" w:rsidRPr="007B432D" w:rsidRDefault="001B6834" w:rsidP="00405DDF">
            <w:pPr>
              <w:autoSpaceDE w:val="0"/>
              <w:jc w:val="center"/>
              <w:rPr>
                <w:sz w:val="16"/>
                <w:szCs w:val="16"/>
              </w:rPr>
            </w:pPr>
            <w:r w:rsidRPr="007B432D">
              <w:rPr>
                <w:sz w:val="16"/>
                <w:szCs w:val="16"/>
                <w:lang w:eastAsia="zh-CN"/>
              </w:rPr>
              <w:t>100 % от числа обратившихся</w:t>
            </w:r>
          </w:p>
        </w:tc>
      </w:tr>
      <w:tr w:rsidR="001B6834" w:rsidRPr="007B432D" w:rsidTr="00405DDF">
        <w:tc>
          <w:tcPr>
            <w:tcW w:w="629" w:type="dxa"/>
            <w:tcBorders>
              <w:top w:val="single" w:sz="4" w:space="0" w:color="000000"/>
              <w:left w:val="single" w:sz="4" w:space="0" w:color="000000"/>
              <w:bottom w:val="single" w:sz="4" w:space="0" w:color="000000"/>
            </w:tcBorders>
            <w:shd w:val="clear" w:color="auto" w:fill="auto"/>
          </w:tcPr>
          <w:p w:rsidR="001B6834" w:rsidRPr="007B432D" w:rsidRDefault="001B6834" w:rsidP="00405DDF">
            <w:pPr>
              <w:autoSpaceDE w:val="0"/>
              <w:jc w:val="center"/>
              <w:rPr>
                <w:sz w:val="16"/>
                <w:szCs w:val="16"/>
              </w:rPr>
            </w:pPr>
            <w:r w:rsidRPr="007B432D">
              <w:rPr>
                <w:sz w:val="16"/>
                <w:szCs w:val="16"/>
                <w:lang w:eastAsia="zh-CN"/>
              </w:rPr>
              <w:t>3.</w:t>
            </w:r>
          </w:p>
        </w:tc>
        <w:tc>
          <w:tcPr>
            <w:tcW w:w="6237" w:type="dxa"/>
            <w:tcBorders>
              <w:top w:val="single" w:sz="4" w:space="0" w:color="000000"/>
              <w:left w:val="single" w:sz="4" w:space="0" w:color="000000"/>
              <w:bottom w:val="single" w:sz="4" w:space="0" w:color="000000"/>
            </w:tcBorders>
            <w:shd w:val="clear" w:color="auto" w:fill="auto"/>
          </w:tcPr>
          <w:p w:rsidR="001B6834" w:rsidRPr="007B432D" w:rsidRDefault="001B6834" w:rsidP="00405DDF">
            <w:pPr>
              <w:autoSpaceDE w:val="0"/>
              <w:jc w:val="both"/>
              <w:rPr>
                <w:sz w:val="16"/>
                <w:szCs w:val="16"/>
              </w:rPr>
            </w:pPr>
            <w:r w:rsidRPr="007B432D">
              <w:rPr>
                <w:sz w:val="16"/>
                <w:szCs w:val="16"/>
                <w:lang w:eastAsia="zh-CN"/>
              </w:rPr>
              <w:t>Количество проведенных профилактических мероприятий в целях стимулирования добросовестного соблюдения контролируемых лиц обязательных требований, предъя</w:t>
            </w:r>
            <w:r w:rsidRPr="007B432D">
              <w:rPr>
                <w:sz w:val="16"/>
                <w:szCs w:val="16"/>
                <w:lang w:eastAsia="zh-CN"/>
              </w:rPr>
              <w:t>в</w:t>
            </w:r>
            <w:r w:rsidRPr="007B432D">
              <w:rPr>
                <w:sz w:val="16"/>
                <w:szCs w:val="16"/>
                <w:lang w:eastAsia="zh-CN"/>
              </w:rPr>
              <w:t>ляемых при осуществлении регулярных перевозок по муниципальным дорогам Бор</w:t>
            </w:r>
            <w:r w:rsidRPr="007B432D">
              <w:rPr>
                <w:sz w:val="16"/>
                <w:szCs w:val="16"/>
                <w:lang w:eastAsia="zh-CN"/>
              </w:rPr>
              <w:t>о</w:t>
            </w:r>
            <w:r w:rsidRPr="007B432D">
              <w:rPr>
                <w:sz w:val="16"/>
                <w:szCs w:val="16"/>
                <w:lang w:eastAsia="zh-CN"/>
              </w:rPr>
              <w:t xml:space="preserve">вёнковского сельского поселения </w:t>
            </w:r>
          </w:p>
        </w:tc>
        <w:tc>
          <w:tcPr>
            <w:tcW w:w="2642" w:type="dxa"/>
            <w:tcBorders>
              <w:top w:val="single" w:sz="4" w:space="0" w:color="000000"/>
              <w:left w:val="single" w:sz="4" w:space="0" w:color="000000"/>
              <w:bottom w:val="single" w:sz="4" w:space="0" w:color="000000"/>
              <w:right w:val="single" w:sz="4" w:space="0" w:color="000000"/>
            </w:tcBorders>
            <w:shd w:val="clear" w:color="auto" w:fill="auto"/>
          </w:tcPr>
          <w:p w:rsidR="001B6834" w:rsidRPr="007B432D" w:rsidRDefault="001B6834" w:rsidP="00405DDF">
            <w:pPr>
              <w:autoSpaceDE w:val="0"/>
              <w:jc w:val="center"/>
              <w:rPr>
                <w:sz w:val="16"/>
                <w:szCs w:val="16"/>
              </w:rPr>
            </w:pPr>
            <w:r w:rsidRPr="007B432D">
              <w:rPr>
                <w:sz w:val="16"/>
                <w:szCs w:val="16"/>
                <w:lang w:eastAsia="zh-CN"/>
              </w:rPr>
              <w:t>не менее 1 мероприятия, проведе</w:t>
            </w:r>
            <w:r w:rsidRPr="007B432D">
              <w:rPr>
                <w:sz w:val="16"/>
                <w:szCs w:val="16"/>
                <w:lang w:eastAsia="zh-CN"/>
              </w:rPr>
              <w:t>н</w:t>
            </w:r>
            <w:r w:rsidRPr="007B432D">
              <w:rPr>
                <w:sz w:val="16"/>
                <w:szCs w:val="16"/>
                <w:lang w:eastAsia="zh-CN"/>
              </w:rPr>
              <w:t>ных контрольным (надзорным) органом</w:t>
            </w:r>
          </w:p>
        </w:tc>
      </w:tr>
    </w:tbl>
    <w:p w:rsidR="001B6834" w:rsidRPr="007B432D" w:rsidRDefault="001B6834" w:rsidP="001B6834">
      <w:pPr>
        <w:pBdr>
          <w:bottom w:val="single" w:sz="12" w:space="1" w:color="auto"/>
        </w:pBdr>
        <w:ind w:firstLine="709"/>
        <w:rPr>
          <w:sz w:val="16"/>
          <w:szCs w:val="16"/>
          <w:lang w:eastAsia="zh-CN"/>
        </w:rPr>
      </w:pPr>
    </w:p>
    <w:p w:rsidR="001B6834" w:rsidRPr="007B432D" w:rsidRDefault="001B6834" w:rsidP="00232241">
      <w:pPr>
        <w:jc w:val="both"/>
        <w:rPr>
          <w:rFonts w:eastAsia="Andale Sans UI"/>
          <w:kern w:val="2"/>
          <w:sz w:val="16"/>
          <w:szCs w:val="16"/>
          <w:lang w:eastAsia="zh-CN" w:bidi="en-US"/>
        </w:rPr>
      </w:pPr>
    </w:p>
    <w:p w:rsidR="009F66D4" w:rsidRPr="00B904BD" w:rsidRDefault="009F66D4" w:rsidP="009F66D4">
      <w:pPr>
        <w:spacing w:line="360" w:lineRule="exact"/>
        <w:ind w:left="360"/>
        <w:jc w:val="both"/>
        <w:rPr>
          <w:sz w:val="16"/>
          <w:szCs w:val="16"/>
        </w:rPr>
      </w:pPr>
      <w:r w:rsidRPr="00B904BD">
        <w:rPr>
          <w:sz w:val="16"/>
          <w:szCs w:val="16"/>
        </w:rPr>
        <w:t>по результатам публичных слушаний по проекту решения Совета депутатов Боровёнковского сельского поселения «О бюджете Боровёнковского сельского поселения на 2022 год и на плановый период 2023 и 2024 годов», проведенных 09 декабря 2021 года в 18.00 часов в здании Админис</w:t>
      </w:r>
      <w:r w:rsidRPr="00B904BD">
        <w:rPr>
          <w:sz w:val="16"/>
          <w:szCs w:val="16"/>
        </w:rPr>
        <w:t>т</w:t>
      </w:r>
      <w:r w:rsidRPr="00B904BD">
        <w:rPr>
          <w:sz w:val="16"/>
          <w:szCs w:val="16"/>
        </w:rPr>
        <w:t>рации Боровёнковского сельского поселения по адресу: Новгородская область, Окуловский район, п. Боровёнка, ул. Кооперативная, дом 5.</w:t>
      </w:r>
    </w:p>
    <w:p w:rsidR="009F66D4" w:rsidRPr="00B904BD" w:rsidRDefault="009F66D4" w:rsidP="009F66D4">
      <w:pPr>
        <w:jc w:val="both"/>
        <w:rPr>
          <w:sz w:val="16"/>
          <w:szCs w:val="16"/>
        </w:rPr>
      </w:pPr>
    </w:p>
    <w:p w:rsidR="009F66D4" w:rsidRPr="00B904BD" w:rsidRDefault="009F66D4" w:rsidP="009F66D4">
      <w:pPr>
        <w:jc w:val="both"/>
        <w:rPr>
          <w:sz w:val="16"/>
          <w:szCs w:val="16"/>
        </w:rPr>
      </w:pPr>
      <w:r w:rsidRPr="00B904BD">
        <w:rPr>
          <w:sz w:val="16"/>
          <w:szCs w:val="16"/>
        </w:rPr>
        <w:t>Присутствовало: 3 человека</w:t>
      </w:r>
    </w:p>
    <w:p w:rsidR="009F66D4" w:rsidRPr="00B904BD" w:rsidRDefault="009F66D4" w:rsidP="009F66D4">
      <w:pPr>
        <w:jc w:val="both"/>
        <w:rPr>
          <w:sz w:val="16"/>
          <w:szCs w:val="16"/>
        </w:rPr>
      </w:pPr>
    </w:p>
    <w:p w:rsidR="009F66D4" w:rsidRPr="00B904BD" w:rsidRDefault="009F66D4" w:rsidP="009F66D4">
      <w:pPr>
        <w:ind w:firstLine="708"/>
        <w:jc w:val="both"/>
        <w:rPr>
          <w:sz w:val="16"/>
          <w:szCs w:val="16"/>
        </w:rPr>
      </w:pPr>
      <w:r w:rsidRPr="00B904BD">
        <w:rPr>
          <w:sz w:val="16"/>
          <w:szCs w:val="16"/>
        </w:rPr>
        <w:t>В ходе проводимых публичных слушаний главный специалист-главный бухгалтер Администрации Боровёнковского сельского поселения в связи с увеличением с 1 января 2022 года ранее внесенного в Госдуму законопроекта о МРОТ с размера 13 617 руб. до 13 890 руб. в месяц и устранен</w:t>
      </w:r>
      <w:r w:rsidRPr="00B904BD">
        <w:rPr>
          <w:sz w:val="16"/>
          <w:szCs w:val="16"/>
        </w:rPr>
        <w:t>и</w:t>
      </w:r>
      <w:r w:rsidRPr="00B904BD">
        <w:rPr>
          <w:sz w:val="16"/>
          <w:szCs w:val="16"/>
        </w:rPr>
        <w:t>ем замечаний Контрольно-счетной комиссии Окуловского муниципального района, отраженных в заключении на проект решения о бюджете, предл</w:t>
      </w:r>
      <w:r w:rsidRPr="00B904BD">
        <w:rPr>
          <w:sz w:val="16"/>
          <w:szCs w:val="16"/>
        </w:rPr>
        <w:t>о</w:t>
      </w:r>
      <w:r w:rsidRPr="00B904BD">
        <w:rPr>
          <w:sz w:val="16"/>
          <w:szCs w:val="16"/>
        </w:rPr>
        <w:t xml:space="preserve">жила внести в проект бюджета сельского поселения на 2022 год и на плановый период 2023 и 2024 годов следующие изменения: </w:t>
      </w:r>
    </w:p>
    <w:p w:rsidR="009F66D4" w:rsidRPr="00B904BD" w:rsidRDefault="009F66D4" w:rsidP="009F66D4">
      <w:pPr>
        <w:ind w:firstLine="708"/>
        <w:jc w:val="both"/>
        <w:rPr>
          <w:sz w:val="16"/>
          <w:szCs w:val="16"/>
        </w:rPr>
      </w:pPr>
    </w:p>
    <w:p w:rsidR="009F66D4" w:rsidRPr="00B904BD" w:rsidRDefault="009F66D4" w:rsidP="009F66D4">
      <w:pPr>
        <w:jc w:val="both"/>
        <w:rPr>
          <w:sz w:val="16"/>
          <w:szCs w:val="16"/>
        </w:rPr>
      </w:pPr>
      <w:r w:rsidRPr="00B904BD">
        <w:rPr>
          <w:sz w:val="16"/>
          <w:szCs w:val="16"/>
        </w:rPr>
        <w:t>1. в текстовой части бюджета:</w:t>
      </w:r>
    </w:p>
    <w:p w:rsidR="009F66D4" w:rsidRPr="00B904BD" w:rsidRDefault="009F66D4" w:rsidP="009F66D4">
      <w:pPr>
        <w:tabs>
          <w:tab w:val="left" w:pos="705"/>
        </w:tabs>
        <w:jc w:val="both"/>
        <w:rPr>
          <w:sz w:val="16"/>
          <w:szCs w:val="16"/>
        </w:rPr>
      </w:pPr>
      <w:r w:rsidRPr="00B904BD">
        <w:rPr>
          <w:sz w:val="16"/>
          <w:szCs w:val="16"/>
        </w:rPr>
        <w:tab/>
        <w:t>1) в статье 1:</w:t>
      </w:r>
    </w:p>
    <w:p w:rsidR="009F66D4" w:rsidRPr="00B904BD" w:rsidRDefault="009F66D4" w:rsidP="009F66D4">
      <w:pPr>
        <w:ind w:firstLine="584"/>
        <w:jc w:val="both"/>
        <w:rPr>
          <w:sz w:val="16"/>
          <w:szCs w:val="16"/>
        </w:rPr>
      </w:pPr>
      <w:r w:rsidRPr="00B904BD">
        <w:rPr>
          <w:sz w:val="16"/>
          <w:szCs w:val="16"/>
        </w:rPr>
        <w:t>а) часть 1 дополнить пунктом 4 следующего содержания:</w:t>
      </w:r>
    </w:p>
    <w:p w:rsidR="009F66D4" w:rsidRPr="00B904BD" w:rsidRDefault="009F66D4" w:rsidP="009F66D4">
      <w:pPr>
        <w:ind w:firstLine="584"/>
        <w:jc w:val="both"/>
        <w:rPr>
          <w:sz w:val="16"/>
          <w:szCs w:val="16"/>
        </w:rPr>
      </w:pPr>
      <w:r w:rsidRPr="00B904BD">
        <w:rPr>
          <w:sz w:val="16"/>
          <w:szCs w:val="16"/>
        </w:rPr>
        <w:t>«4) верхний предел муниципального внутреннего долга на 1 января 2023 года в сумме 0,00 рублей, в том числе верхний предел долга по мун</w:t>
      </w:r>
      <w:r w:rsidRPr="00B904BD">
        <w:rPr>
          <w:sz w:val="16"/>
          <w:szCs w:val="16"/>
        </w:rPr>
        <w:t>и</w:t>
      </w:r>
      <w:r w:rsidRPr="00B904BD">
        <w:rPr>
          <w:sz w:val="16"/>
          <w:szCs w:val="16"/>
        </w:rPr>
        <w:t>ципальным гарантиям 0,00 рублей»;</w:t>
      </w:r>
    </w:p>
    <w:p w:rsidR="009F66D4" w:rsidRPr="00B904BD" w:rsidRDefault="009F66D4" w:rsidP="009F66D4">
      <w:pPr>
        <w:ind w:firstLine="584"/>
        <w:jc w:val="both"/>
        <w:rPr>
          <w:sz w:val="16"/>
          <w:szCs w:val="16"/>
        </w:rPr>
      </w:pPr>
      <w:r w:rsidRPr="00B904BD">
        <w:rPr>
          <w:sz w:val="16"/>
          <w:szCs w:val="16"/>
        </w:rPr>
        <w:t>б) часть 2 дополнить пунктом 4 следующего содержания:</w:t>
      </w:r>
    </w:p>
    <w:p w:rsidR="009F66D4" w:rsidRPr="00B904BD" w:rsidRDefault="009F66D4" w:rsidP="009F66D4">
      <w:pPr>
        <w:ind w:firstLine="708"/>
        <w:jc w:val="both"/>
        <w:rPr>
          <w:sz w:val="16"/>
          <w:szCs w:val="16"/>
        </w:rPr>
      </w:pPr>
      <w:r w:rsidRPr="00B904BD">
        <w:rPr>
          <w:sz w:val="16"/>
          <w:szCs w:val="16"/>
        </w:rPr>
        <w:t xml:space="preserve"> «4) верхний предел муниципального внутреннего долга на 1 января 2024 года в сумме 0,00 рублей, на 1 января 2025 года в сумме 0,00 ру</w:t>
      </w:r>
      <w:r w:rsidRPr="00B904BD">
        <w:rPr>
          <w:sz w:val="16"/>
          <w:szCs w:val="16"/>
        </w:rPr>
        <w:t>б</w:t>
      </w:r>
      <w:r w:rsidRPr="00B904BD">
        <w:rPr>
          <w:sz w:val="16"/>
          <w:szCs w:val="16"/>
        </w:rPr>
        <w:t>лей, в том числе верхний предел долга по муниципальным гарантиям на 1 января 2024 года 0,00 рублей, на 1 января 2025 года в сумме 0,00 рублей»;</w:t>
      </w:r>
    </w:p>
    <w:p w:rsidR="009F66D4" w:rsidRPr="00B904BD" w:rsidRDefault="009F66D4" w:rsidP="009F66D4">
      <w:pPr>
        <w:ind w:firstLine="708"/>
        <w:jc w:val="both"/>
        <w:rPr>
          <w:sz w:val="16"/>
          <w:szCs w:val="16"/>
        </w:rPr>
      </w:pPr>
      <w:r w:rsidRPr="00B904BD">
        <w:rPr>
          <w:sz w:val="16"/>
          <w:szCs w:val="16"/>
        </w:rPr>
        <w:t>2) статью 6 дополнить частью 4 следующего содержания:</w:t>
      </w:r>
    </w:p>
    <w:p w:rsidR="009F66D4" w:rsidRPr="00B904BD" w:rsidRDefault="009F66D4" w:rsidP="009F66D4">
      <w:pPr>
        <w:ind w:firstLine="708"/>
        <w:jc w:val="both"/>
        <w:rPr>
          <w:sz w:val="16"/>
          <w:szCs w:val="16"/>
        </w:rPr>
      </w:pPr>
      <w:r w:rsidRPr="00B904BD">
        <w:rPr>
          <w:sz w:val="16"/>
          <w:szCs w:val="16"/>
        </w:rPr>
        <w:t>«4.  Утвердить общий объем бюджетных ассигнований на исполнение публичных нормативных обязательств на 2022 год в сумме 0,00 ру</w:t>
      </w:r>
      <w:r w:rsidRPr="00B904BD">
        <w:rPr>
          <w:sz w:val="16"/>
          <w:szCs w:val="16"/>
        </w:rPr>
        <w:t>б</w:t>
      </w:r>
      <w:r w:rsidRPr="00B904BD">
        <w:rPr>
          <w:sz w:val="16"/>
          <w:szCs w:val="16"/>
        </w:rPr>
        <w:t>лей, на 2023 год в сумме 0,00 рублей, на 2024 год в сумме 0,00 рублей».</w:t>
      </w:r>
    </w:p>
    <w:p w:rsidR="009F66D4" w:rsidRPr="00B904BD" w:rsidRDefault="009F66D4" w:rsidP="009F66D4">
      <w:pPr>
        <w:ind w:firstLine="159"/>
        <w:jc w:val="both"/>
        <w:rPr>
          <w:sz w:val="16"/>
          <w:szCs w:val="16"/>
        </w:rPr>
      </w:pPr>
    </w:p>
    <w:p w:rsidR="009F66D4" w:rsidRPr="00B904BD" w:rsidRDefault="009F66D4" w:rsidP="009F66D4">
      <w:pPr>
        <w:jc w:val="both"/>
        <w:rPr>
          <w:sz w:val="16"/>
          <w:szCs w:val="16"/>
        </w:rPr>
      </w:pPr>
      <w:r w:rsidRPr="00B904BD">
        <w:rPr>
          <w:sz w:val="16"/>
          <w:szCs w:val="16"/>
        </w:rPr>
        <w:t>2. в приложении 1:</w:t>
      </w:r>
    </w:p>
    <w:p w:rsidR="009F66D4" w:rsidRPr="00B904BD" w:rsidRDefault="009F66D4" w:rsidP="009F66D4">
      <w:pPr>
        <w:ind w:firstLine="708"/>
        <w:jc w:val="both"/>
        <w:rPr>
          <w:sz w:val="16"/>
          <w:szCs w:val="16"/>
        </w:rPr>
      </w:pPr>
      <w:r w:rsidRPr="00B904BD">
        <w:rPr>
          <w:sz w:val="16"/>
          <w:szCs w:val="16"/>
        </w:rPr>
        <w:t>1) наименование кода доходов в  строках: «…Субвенции бюджетам на осуществление первичного воинского учета на территориях, где о</w:t>
      </w:r>
      <w:r w:rsidRPr="00B904BD">
        <w:rPr>
          <w:sz w:val="16"/>
          <w:szCs w:val="16"/>
        </w:rPr>
        <w:t>т</w:t>
      </w:r>
      <w:r w:rsidRPr="00B904BD">
        <w:rPr>
          <w:sz w:val="16"/>
          <w:szCs w:val="16"/>
        </w:rPr>
        <w:t>сутствуют военные комиссариаты…», «…Субвенции бюджетам сельских поселений на осуществление первичного воинского учета на территориях, где отсутствуют военные комиссариаты…» изменить на «Субвенции бюджетам на осуществление первичного воинского учета органами местного сам</w:t>
      </w:r>
      <w:r w:rsidRPr="00B904BD">
        <w:rPr>
          <w:sz w:val="16"/>
          <w:szCs w:val="16"/>
        </w:rPr>
        <w:t>о</w:t>
      </w:r>
      <w:r w:rsidRPr="00B904BD">
        <w:rPr>
          <w:sz w:val="16"/>
          <w:szCs w:val="16"/>
        </w:rPr>
        <w:t>управления поселений, муниципальных и городских округов»,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p w:rsidR="009F66D4" w:rsidRPr="00B904BD" w:rsidRDefault="009F66D4" w:rsidP="009F66D4">
      <w:pPr>
        <w:ind w:firstLine="708"/>
        <w:jc w:val="both"/>
        <w:rPr>
          <w:sz w:val="16"/>
          <w:szCs w:val="16"/>
        </w:rPr>
      </w:pPr>
    </w:p>
    <w:p w:rsidR="009F66D4" w:rsidRPr="00B904BD" w:rsidRDefault="009F66D4" w:rsidP="009F66D4">
      <w:pPr>
        <w:jc w:val="both"/>
        <w:rPr>
          <w:sz w:val="16"/>
          <w:szCs w:val="16"/>
        </w:rPr>
      </w:pPr>
      <w:r w:rsidRPr="00B904BD">
        <w:rPr>
          <w:sz w:val="16"/>
          <w:szCs w:val="16"/>
        </w:rPr>
        <w:t>3. в приложениях 5 и 6:</w:t>
      </w:r>
    </w:p>
    <w:p w:rsidR="009F66D4" w:rsidRPr="00B904BD" w:rsidRDefault="009F66D4" w:rsidP="009F66D4">
      <w:pPr>
        <w:ind w:firstLine="708"/>
        <w:jc w:val="both"/>
        <w:rPr>
          <w:sz w:val="16"/>
          <w:szCs w:val="16"/>
        </w:rPr>
      </w:pPr>
      <w:r w:rsidRPr="00B904BD">
        <w:rPr>
          <w:sz w:val="16"/>
          <w:szCs w:val="16"/>
        </w:rPr>
        <w:t>1) в строках группы вида расхода 100 «…Расходы на выплаты персоналу в целях обеспечения выполнения функций государственными (м</w:t>
      </w:r>
      <w:r w:rsidRPr="00B904BD">
        <w:rPr>
          <w:sz w:val="16"/>
          <w:szCs w:val="16"/>
        </w:rPr>
        <w:t>у</w:t>
      </w:r>
      <w:r w:rsidRPr="00B904BD">
        <w:rPr>
          <w:sz w:val="16"/>
          <w:szCs w:val="16"/>
        </w:rPr>
        <w:t>ниципальными) органами, казенными учреждениями, органами управления государственными внебюджетными фондами…» целевой статьи 99 0 00 51180 «…Осуществление первичного воинского учета на территориях, где отсутствуют военные комиссариаты…» раздела 02 «…Национальная обор</w:t>
      </w:r>
      <w:r w:rsidRPr="00B904BD">
        <w:rPr>
          <w:sz w:val="16"/>
          <w:szCs w:val="16"/>
        </w:rPr>
        <w:t>о</w:t>
      </w:r>
      <w:r w:rsidRPr="00B904BD">
        <w:rPr>
          <w:sz w:val="16"/>
          <w:szCs w:val="16"/>
        </w:rPr>
        <w:t>на…» увеличить показатели на 2022 и 2023 годы на сумму 1,70614 тыс. рублей, на 2024 год на сумму 0,55059 тыс. рублей,</w:t>
      </w:r>
    </w:p>
    <w:p w:rsidR="009F66D4" w:rsidRPr="00B904BD" w:rsidRDefault="009F66D4" w:rsidP="009F66D4">
      <w:pPr>
        <w:jc w:val="both"/>
        <w:rPr>
          <w:sz w:val="16"/>
          <w:szCs w:val="16"/>
        </w:rPr>
      </w:pPr>
      <w:r w:rsidRPr="00B904BD">
        <w:rPr>
          <w:sz w:val="16"/>
          <w:szCs w:val="16"/>
        </w:rPr>
        <w:t>2) в строках группы вида расхода 200 «…Закупка товаров, работ и услуг для обеспечения государственных (муниципальных) нужд…» целевой статьи 99 0 00 51180 «…Осуществление первичного воинского учета на территориях, где отсутствуют военные комиссариаты…» раздела 02 «…Национальная оборона…» уменьшить показатели на 2022 и 2023 годы на сумму 1,70614 тыс. рублей, на 2024 год на сумму 0,55059 тыс. рублей.</w:t>
      </w:r>
    </w:p>
    <w:p w:rsidR="009F66D4" w:rsidRPr="00B904BD" w:rsidRDefault="009F66D4" w:rsidP="009F66D4">
      <w:pPr>
        <w:jc w:val="both"/>
        <w:rPr>
          <w:sz w:val="16"/>
          <w:szCs w:val="16"/>
        </w:rPr>
      </w:pPr>
    </w:p>
    <w:p w:rsidR="009F66D4" w:rsidRPr="00B904BD" w:rsidRDefault="009F66D4" w:rsidP="009F66D4">
      <w:pPr>
        <w:ind w:firstLine="708"/>
        <w:jc w:val="both"/>
        <w:rPr>
          <w:sz w:val="16"/>
          <w:szCs w:val="16"/>
        </w:rPr>
      </w:pPr>
      <w:r w:rsidRPr="00B904BD">
        <w:rPr>
          <w:sz w:val="16"/>
          <w:szCs w:val="16"/>
        </w:rPr>
        <w:t xml:space="preserve">Других замечаний, предложений и рекомендаций от участников слушаний по проекту муниципального правового акта высказано не было. </w:t>
      </w:r>
    </w:p>
    <w:p w:rsidR="009F66D4" w:rsidRPr="00B904BD" w:rsidRDefault="009F66D4" w:rsidP="009F66D4">
      <w:pPr>
        <w:ind w:firstLine="708"/>
        <w:jc w:val="both"/>
        <w:rPr>
          <w:sz w:val="16"/>
          <w:szCs w:val="16"/>
        </w:rPr>
      </w:pPr>
    </w:p>
    <w:p w:rsidR="009F66D4" w:rsidRPr="00B904BD" w:rsidRDefault="009F66D4" w:rsidP="009F66D4">
      <w:pPr>
        <w:ind w:firstLine="708"/>
        <w:jc w:val="both"/>
        <w:rPr>
          <w:bCs/>
          <w:sz w:val="16"/>
          <w:szCs w:val="16"/>
        </w:rPr>
      </w:pPr>
      <w:r w:rsidRPr="00B904BD">
        <w:rPr>
          <w:bCs/>
          <w:sz w:val="16"/>
          <w:szCs w:val="16"/>
        </w:rPr>
        <w:t xml:space="preserve">Со стороны граждан на адрес электронной почты www.borovenkaadm.ru поступил 1 вопрос: </w:t>
      </w:r>
    </w:p>
    <w:p w:rsidR="009F66D4" w:rsidRPr="00B904BD" w:rsidRDefault="009F66D4" w:rsidP="009F66D4">
      <w:pPr>
        <w:ind w:firstLine="708"/>
        <w:jc w:val="both"/>
        <w:rPr>
          <w:b/>
          <w:bCs/>
          <w:sz w:val="16"/>
          <w:szCs w:val="16"/>
        </w:rPr>
      </w:pPr>
      <w:r w:rsidRPr="00B904BD">
        <w:rPr>
          <w:b/>
          <w:bCs/>
          <w:sz w:val="16"/>
          <w:szCs w:val="16"/>
        </w:rPr>
        <w:t>Света Грызова</w:t>
      </w:r>
    </w:p>
    <w:p w:rsidR="009F66D4" w:rsidRPr="00B904BD" w:rsidRDefault="009F66D4" w:rsidP="009F66D4">
      <w:pPr>
        <w:jc w:val="both"/>
        <w:rPr>
          <w:bCs/>
          <w:sz w:val="16"/>
          <w:szCs w:val="16"/>
        </w:rPr>
      </w:pPr>
      <w:r w:rsidRPr="00B904BD">
        <w:rPr>
          <w:b/>
          <w:bCs/>
          <w:sz w:val="16"/>
          <w:szCs w:val="16"/>
        </w:rPr>
        <w:t>Вопрос:</w:t>
      </w:r>
      <w:r w:rsidRPr="00B904BD">
        <w:rPr>
          <w:bCs/>
          <w:sz w:val="16"/>
          <w:szCs w:val="16"/>
        </w:rPr>
        <w:t xml:space="preserve"> Добрый день. Скажите пожалуйста, когда будет опубликованы результаты по голосованию "Дорога к дому"?  И будет ли включена деревня Ватагино в бюджет по ремонту дороги?</w:t>
      </w:r>
    </w:p>
    <w:p w:rsidR="009F66D4" w:rsidRPr="00B904BD" w:rsidRDefault="009F66D4" w:rsidP="009F66D4">
      <w:pPr>
        <w:ind w:firstLine="708"/>
        <w:rPr>
          <w:b/>
          <w:sz w:val="16"/>
          <w:szCs w:val="16"/>
        </w:rPr>
      </w:pPr>
      <w:r w:rsidRPr="00B904BD">
        <w:rPr>
          <w:b/>
          <w:sz w:val="16"/>
          <w:szCs w:val="16"/>
        </w:rPr>
        <w:t>Пискарева Наталья Геннадьевна – глава сельского поселения</w:t>
      </w:r>
    </w:p>
    <w:p w:rsidR="009F66D4" w:rsidRPr="00B904BD" w:rsidRDefault="009F66D4" w:rsidP="009F66D4">
      <w:pPr>
        <w:jc w:val="both"/>
        <w:rPr>
          <w:sz w:val="16"/>
          <w:szCs w:val="16"/>
        </w:rPr>
      </w:pPr>
      <w:r w:rsidRPr="00B904BD">
        <w:rPr>
          <w:b/>
          <w:sz w:val="16"/>
          <w:szCs w:val="16"/>
        </w:rPr>
        <w:t xml:space="preserve">Ответ: </w:t>
      </w:r>
      <w:r w:rsidRPr="00B904BD">
        <w:rPr>
          <w:sz w:val="16"/>
          <w:szCs w:val="16"/>
        </w:rPr>
        <w:t>Ознакомиться с результатами онлайн - голосования и анкетирования по выбору автомобильной дороги (участка дороги) общего пользования местного значения, ведущей к социально-значимым объектам, для выполнения ремонтных работ в рамках приоритетного проекта "Дорога к дому" в 2022 году можно на официальном сайте муниципального образования http://borovenkaadm.ru в разделе «Дорожная деятельность», а также в социальной сети «ВКонтакте» в группе https://vk.com/ppmi.borovenka. Информация, размещенная в данной группе, доступна как зарегистрированным, так и незар</w:t>
      </w:r>
      <w:r w:rsidRPr="00B904BD">
        <w:rPr>
          <w:sz w:val="16"/>
          <w:szCs w:val="16"/>
        </w:rPr>
        <w:t>е</w:t>
      </w:r>
      <w:r w:rsidRPr="00B904BD">
        <w:rPr>
          <w:sz w:val="16"/>
          <w:szCs w:val="16"/>
        </w:rPr>
        <w:t xml:space="preserve">гистрированным пользователям социальной сети. </w:t>
      </w:r>
    </w:p>
    <w:p w:rsidR="009F66D4" w:rsidRPr="00B904BD" w:rsidRDefault="009F66D4" w:rsidP="009F66D4">
      <w:pPr>
        <w:pBdr>
          <w:bottom w:val="single" w:sz="12" w:space="1" w:color="auto"/>
        </w:pBdr>
        <w:ind w:firstLine="708"/>
        <w:jc w:val="both"/>
        <w:rPr>
          <w:sz w:val="16"/>
          <w:szCs w:val="16"/>
        </w:rPr>
      </w:pPr>
      <w:r w:rsidRPr="00B904BD">
        <w:rPr>
          <w:sz w:val="16"/>
          <w:szCs w:val="16"/>
        </w:rPr>
        <w:t>Ремонт дороги по деревне Ватагино включен в мероприятия муниципальной программы "Реконструкция, капитальный ремонт, ремонт и с</w:t>
      </w:r>
      <w:r w:rsidRPr="00B904BD">
        <w:rPr>
          <w:sz w:val="16"/>
          <w:szCs w:val="16"/>
        </w:rPr>
        <w:t>о</w:t>
      </w:r>
      <w:r w:rsidRPr="00B904BD">
        <w:rPr>
          <w:sz w:val="16"/>
          <w:szCs w:val="16"/>
        </w:rPr>
        <w:t>держание автомобильных дорог общего пользования местного значения на территории Боровёнковского сельского поселения на 2017-2024 годы" на 2022 год.</w:t>
      </w:r>
    </w:p>
    <w:p w:rsidR="009F66D4" w:rsidRDefault="009F66D4" w:rsidP="009F66D4">
      <w:pPr>
        <w:jc w:val="both"/>
        <w:rPr>
          <w:b/>
          <w:bCs/>
          <w:sz w:val="16"/>
          <w:szCs w:val="16"/>
        </w:rPr>
      </w:pPr>
    </w:p>
    <w:p w:rsidR="001B6834" w:rsidRPr="001B6834" w:rsidRDefault="00F313A4" w:rsidP="001B6834">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r>
        <w:rPr>
          <w:rFonts w:ascii="Times New Roman" w:hAnsi="Times New Roman" w:cs="Times New Roman"/>
          <w:sz w:val="18"/>
          <w:szCs w:val="18"/>
        </w:rPr>
        <w:lastRenderedPageBreak/>
        <w:t xml:space="preserve">                                          </w:t>
      </w:r>
      <w:r w:rsidR="001B6834" w:rsidRPr="001B6834">
        <w:rPr>
          <w:rFonts w:ascii="Times New Roman" w:hAnsi="Times New Roman" w:cs="Times New Roman"/>
          <w:sz w:val="18"/>
          <w:szCs w:val="18"/>
        </w:rPr>
        <w:t>АДМИНИСТРАЦИЯ БОРОВЁНКОВСКОГО СЕЛЬСКОГО  ПОСЕЛЕНИЯ</w:t>
      </w:r>
    </w:p>
    <w:p w:rsidR="001B6834" w:rsidRPr="001B6834" w:rsidRDefault="001B6834" w:rsidP="001B6834">
      <w:pPr>
        <w:pStyle w:val="1c"/>
        <w:rPr>
          <w:sz w:val="18"/>
          <w:szCs w:val="18"/>
        </w:rPr>
      </w:pPr>
      <w:r w:rsidRPr="001B6834">
        <w:rPr>
          <w:sz w:val="18"/>
          <w:szCs w:val="18"/>
        </w:rPr>
        <w:t>ПОСТАНОВЛЕНИЕ</w:t>
      </w:r>
    </w:p>
    <w:p w:rsidR="009F66D4" w:rsidRPr="001B6834" w:rsidRDefault="001B6834" w:rsidP="001B6834">
      <w:pPr>
        <w:spacing w:line="240" w:lineRule="exact"/>
        <w:jc w:val="center"/>
        <w:rPr>
          <w:b/>
          <w:sz w:val="16"/>
          <w:szCs w:val="16"/>
        </w:rPr>
      </w:pPr>
      <w:r w:rsidRPr="001B6834">
        <w:rPr>
          <w:b/>
          <w:sz w:val="16"/>
          <w:szCs w:val="16"/>
        </w:rPr>
        <w:t xml:space="preserve">от  20.12.2021 № </w:t>
      </w:r>
      <w:r>
        <w:rPr>
          <w:b/>
          <w:sz w:val="16"/>
          <w:szCs w:val="16"/>
        </w:rPr>
        <w:t>191</w:t>
      </w:r>
    </w:p>
    <w:p w:rsidR="009F66D4" w:rsidRDefault="009F66D4" w:rsidP="009F66D4">
      <w:pPr>
        <w:jc w:val="both"/>
        <w:rPr>
          <w:b/>
          <w:bCs/>
          <w:sz w:val="16"/>
          <w:szCs w:val="16"/>
        </w:rPr>
      </w:pPr>
    </w:p>
    <w:p w:rsidR="001B6834" w:rsidRDefault="001B6834" w:rsidP="00F313A4">
      <w:pPr>
        <w:pStyle w:val="afa"/>
        <w:jc w:val="center"/>
        <w:rPr>
          <w:b/>
          <w:bCs/>
          <w:sz w:val="16"/>
          <w:szCs w:val="16"/>
        </w:rPr>
      </w:pPr>
      <w:r w:rsidRPr="008150BC">
        <w:rPr>
          <w:b/>
          <w:bCs/>
          <w:sz w:val="16"/>
          <w:szCs w:val="16"/>
        </w:rPr>
        <w:t>Об утверждении Программы</w:t>
      </w:r>
      <w:r w:rsidR="00F313A4">
        <w:rPr>
          <w:b/>
          <w:bCs/>
          <w:sz w:val="16"/>
          <w:szCs w:val="16"/>
        </w:rPr>
        <w:t xml:space="preserve"> </w:t>
      </w:r>
      <w:r w:rsidRPr="008150BC">
        <w:rPr>
          <w:b/>
          <w:bCs/>
          <w:sz w:val="16"/>
          <w:szCs w:val="16"/>
        </w:rPr>
        <w:t>профилактики рисков причинения вреда (ущерба)   охраняемым  законом  ценностям в  рамках   муниципальн</w:t>
      </w:r>
      <w:r w:rsidRPr="008150BC">
        <w:rPr>
          <w:b/>
          <w:bCs/>
          <w:sz w:val="16"/>
          <w:szCs w:val="16"/>
        </w:rPr>
        <w:t>о</w:t>
      </w:r>
      <w:r w:rsidRPr="008150BC">
        <w:rPr>
          <w:b/>
          <w:bCs/>
          <w:sz w:val="16"/>
          <w:szCs w:val="16"/>
        </w:rPr>
        <w:t>го</w:t>
      </w:r>
      <w:r w:rsidR="00F313A4">
        <w:rPr>
          <w:b/>
          <w:bCs/>
          <w:sz w:val="16"/>
          <w:szCs w:val="16"/>
        </w:rPr>
        <w:t xml:space="preserve"> </w:t>
      </w:r>
      <w:r w:rsidRPr="008150BC">
        <w:rPr>
          <w:b/>
          <w:bCs/>
          <w:sz w:val="16"/>
          <w:szCs w:val="16"/>
        </w:rPr>
        <w:t>контроля  в сфере благоустройства</w:t>
      </w:r>
      <w:r w:rsidR="00F313A4">
        <w:rPr>
          <w:b/>
          <w:bCs/>
          <w:sz w:val="16"/>
          <w:szCs w:val="16"/>
        </w:rPr>
        <w:t xml:space="preserve"> </w:t>
      </w:r>
      <w:r w:rsidRPr="008150BC">
        <w:rPr>
          <w:b/>
          <w:bCs/>
          <w:sz w:val="16"/>
          <w:szCs w:val="16"/>
        </w:rPr>
        <w:t xml:space="preserve">на территории </w:t>
      </w:r>
      <w:r w:rsidRPr="008150BC">
        <w:rPr>
          <w:b/>
          <w:sz w:val="16"/>
          <w:szCs w:val="16"/>
        </w:rPr>
        <w:t>Боровёнковского</w:t>
      </w:r>
      <w:r w:rsidR="00F313A4">
        <w:rPr>
          <w:b/>
          <w:sz w:val="16"/>
          <w:szCs w:val="16"/>
        </w:rPr>
        <w:t xml:space="preserve"> </w:t>
      </w:r>
      <w:r w:rsidRPr="008150BC">
        <w:rPr>
          <w:b/>
          <w:sz w:val="16"/>
          <w:szCs w:val="16"/>
        </w:rPr>
        <w:t>сельского поселения Окуловского</w:t>
      </w:r>
      <w:r w:rsidR="00F313A4">
        <w:rPr>
          <w:b/>
          <w:sz w:val="16"/>
          <w:szCs w:val="16"/>
        </w:rPr>
        <w:t xml:space="preserve"> </w:t>
      </w:r>
      <w:r w:rsidRPr="008150BC">
        <w:rPr>
          <w:b/>
          <w:sz w:val="16"/>
          <w:szCs w:val="16"/>
        </w:rPr>
        <w:t>муниципального района Новгоро</w:t>
      </w:r>
      <w:r w:rsidRPr="008150BC">
        <w:rPr>
          <w:b/>
          <w:sz w:val="16"/>
          <w:szCs w:val="16"/>
        </w:rPr>
        <w:t>д</w:t>
      </w:r>
      <w:r w:rsidRPr="008150BC">
        <w:rPr>
          <w:b/>
          <w:sz w:val="16"/>
          <w:szCs w:val="16"/>
        </w:rPr>
        <w:t>ской</w:t>
      </w:r>
      <w:r w:rsidR="00F313A4">
        <w:rPr>
          <w:b/>
          <w:sz w:val="16"/>
          <w:szCs w:val="16"/>
        </w:rPr>
        <w:t xml:space="preserve"> </w:t>
      </w:r>
      <w:r w:rsidRPr="008150BC">
        <w:rPr>
          <w:b/>
          <w:sz w:val="16"/>
          <w:szCs w:val="16"/>
        </w:rPr>
        <w:t xml:space="preserve">области </w:t>
      </w:r>
      <w:r w:rsidRPr="008150BC">
        <w:rPr>
          <w:b/>
          <w:bCs/>
          <w:sz w:val="16"/>
          <w:szCs w:val="16"/>
        </w:rPr>
        <w:t>на 2022 год</w:t>
      </w:r>
    </w:p>
    <w:p w:rsidR="00232241" w:rsidRPr="001B6834" w:rsidRDefault="00232241" w:rsidP="00F313A4">
      <w:pPr>
        <w:pStyle w:val="afa"/>
        <w:jc w:val="center"/>
        <w:rPr>
          <w:b/>
          <w:bCs/>
          <w:sz w:val="16"/>
          <w:szCs w:val="16"/>
        </w:rPr>
      </w:pPr>
    </w:p>
    <w:p w:rsidR="001B6834" w:rsidRPr="008150BC" w:rsidRDefault="001B6834" w:rsidP="001B6834">
      <w:pPr>
        <w:jc w:val="both"/>
        <w:rPr>
          <w:sz w:val="16"/>
          <w:szCs w:val="16"/>
        </w:rPr>
      </w:pPr>
      <w:r w:rsidRPr="008150BC">
        <w:rPr>
          <w:sz w:val="16"/>
          <w:szCs w:val="16"/>
        </w:rPr>
        <w:t xml:space="preserve"> В соответствии с Федеральным законом от 06.10.2003 г № 131-ФЗ «Об общих принципах организации местного самоуправления в Российской Федер</w:t>
      </w:r>
      <w:r w:rsidRPr="008150BC">
        <w:rPr>
          <w:sz w:val="16"/>
          <w:szCs w:val="16"/>
        </w:rPr>
        <w:t>а</w:t>
      </w:r>
      <w:r w:rsidRPr="008150BC">
        <w:rPr>
          <w:sz w:val="16"/>
          <w:szCs w:val="16"/>
        </w:rPr>
        <w:t xml:space="preserve">ции, </w:t>
      </w:r>
      <w:r w:rsidRPr="008150BC">
        <w:rPr>
          <w:color w:val="000000"/>
          <w:sz w:val="16"/>
          <w:szCs w:val="16"/>
          <w:shd w:val="clear" w:color="auto" w:fill="FFFFFF"/>
        </w:rPr>
        <w:t>частью 4 статьи 44 Федерального закона от 31.07.2020 № 248-ФЗ «О государственном контроле (надзоре) и муниципальном контроле в Росси</w:t>
      </w:r>
      <w:r w:rsidRPr="008150BC">
        <w:rPr>
          <w:color w:val="000000"/>
          <w:sz w:val="16"/>
          <w:szCs w:val="16"/>
          <w:shd w:val="clear" w:color="auto" w:fill="FFFFFF"/>
        </w:rPr>
        <w:t>й</w:t>
      </w:r>
      <w:r w:rsidRPr="008150BC">
        <w:rPr>
          <w:color w:val="000000"/>
          <w:sz w:val="16"/>
          <w:szCs w:val="16"/>
          <w:shd w:val="clear" w:color="auto" w:fill="FFFFFF"/>
        </w:rPr>
        <w:t>ской Федерации»,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150BC">
        <w:rPr>
          <w:sz w:val="16"/>
          <w:szCs w:val="16"/>
        </w:rPr>
        <w:t>,  Администр</w:t>
      </w:r>
      <w:r w:rsidRPr="008150BC">
        <w:rPr>
          <w:sz w:val="16"/>
          <w:szCs w:val="16"/>
        </w:rPr>
        <w:t>а</w:t>
      </w:r>
      <w:r w:rsidRPr="008150BC">
        <w:rPr>
          <w:sz w:val="16"/>
          <w:szCs w:val="16"/>
        </w:rPr>
        <w:t xml:space="preserve">ция Боровёнковского сельского поселения  </w:t>
      </w:r>
    </w:p>
    <w:p w:rsidR="001B6834" w:rsidRPr="008150BC" w:rsidRDefault="001B6834" w:rsidP="001B6834">
      <w:pPr>
        <w:jc w:val="both"/>
        <w:rPr>
          <w:b/>
          <w:sz w:val="16"/>
          <w:szCs w:val="16"/>
        </w:rPr>
      </w:pPr>
      <w:r w:rsidRPr="008150BC">
        <w:rPr>
          <w:b/>
          <w:sz w:val="16"/>
          <w:szCs w:val="16"/>
        </w:rPr>
        <w:t>ПОСТАНОВЛЯЕТ:</w:t>
      </w:r>
    </w:p>
    <w:p w:rsidR="001B6834" w:rsidRPr="008150BC" w:rsidRDefault="001B6834" w:rsidP="001B6834">
      <w:pPr>
        <w:contextualSpacing/>
        <w:jc w:val="both"/>
        <w:rPr>
          <w:sz w:val="16"/>
          <w:szCs w:val="16"/>
        </w:rPr>
      </w:pPr>
      <w:r w:rsidRPr="008150BC">
        <w:rPr>
          <w:sz w:val="16"/>
          <w:szCs w:val="16"/>
        </w:rPr>
        <w:t xml:space="preserve">     1.</w:t>
      </w:r>
      <w:r w:rsidRPr="008150BC">
        <w:rPr>
          <w:color w:val="000000"/>
          <w:sz w:val="16"/>
          <w:szCs w:val="16"/>
          <w:shd w:val="clear" w:color="auto" w:fill="FFFFFF"/>
        </w:rPr>
        <w:t xml:space="preserve"> Утвердить прилагаемую </w:t>
      </w:r>
      <w:r w:rsidRPr="008150BC">
        <w:rPr>
          <w:bCs/>
          <w:sz w:val="16"/>
          <w:szCs w:val="16"/>
        </w:rPr>
        <w:t>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w:t>
      </w:r>
      <w:r w:rsidRPr="008150BC">
        <w:rPr>
          <w:sz w:val="16"/>
          <w:szCs w:val="16"/>
        </w:rPr>
        <w:t xml:space="preserve">  Боровёнковского сельского поселения Окуловского муниципального района Новгородской области </w:t>
      </w:r>
      <w:r w:rsidRPr="008150BC">
        <w:rPr>
          <w:bCs/>
          <w:sz w:val="16"/>
          <w:szCs w:val="16"/>
        </w:rPr>
        <w:t>на 2022 год</w:t>
      </w:r>
      <w:r w:rsidRPr="008150BC">
        <w:rPr>
          <w:sz w:val="16"/>
          <w:szCs w:val="16"/>
        </w:rPr>
        <w:t>.</w:t>
      </w:r>
    </w:p>
    <w:p w:rsidR="001B6834" w:rsidRPr="008150BC" w:rsidRDefault="001B6834" w:rsidP="001B6834">
      <w:pPr>
        <w:jc w:val="both"/>
        <w:rPr>
          <w:b/>
          <w:sz w:val="16"/>
          <w:szCs w:val="16"/>
        </w:rPr>
      </w:pPr>
      <w:r w:rsidRPr="008150BC">
        <w:rPr>
          <w:sz w:val="16"/>
          <w:szCs w:val="16"/>
        </w:rPr>
        <w:t xml:space="preserve">    2. Опубликовать настоящее постановление в бюллетене «Официальный вестник Боровёнковского сельского поселения» и разместить на официал</w:t>
      </w:r>
      <w:r w:rsidRPr="008150BC">
        <w:rPr>
          <w:sz w:val="16"/>
          <w:szCs w:val="16"/>
        </w:rPr>
        <w:t>ь</w:t>
      </w:r>
      <w:r w:rsidRPr="008150BC">
        <w:rPr>
          <w:sz w:val="16"/>
          <w:szCs w:val="16"/>
        </w:rPr>
        <w:t>ном сайте Администрации Боровёнковского сельского  поселения в информационно-телекоммуникационной сети «Интернет».</w:t>
      </w:r>
    </w:p>
    <w:p w:rsidR="001B6834" w:rsidRPr="008150BC" w:rsidRDefault="001B6834" w:rsidP="001B6834">
      <w:pPr>
        <w:jc w:val="both"/>
        <w:rPr>
          <w:sz w:val="16"/>
          <w:szCs w:val="16"/>
        </w:rPr>
      </w:pPr>
      <w:r w:rsidRPr="008150BC">
        <w:rPr>
          <w:color w:val="000000"/>
          <w:sz w:val="16"/>
          <w:szCs w:val="16"/>
          <w:shd w:val="clear" w:color="auto" w:fill="FFFFFF"/>
        </w:rPr>
        <w:t>3. Контроль за исполнением настоящего постановления  оставляю за собой.</w:t>
      </w:r>
    </w:p>
    <w:p w:rsidR="001B6834" w:rsidRPr="008150BC" w:rsidRDefault="001B6834" w:rsidP="001B6834">
      <w:pPr>
        <w:jc w:val="both"/>
        <w:rPr>
          <w:b/>
          <w:sz w:val="16"/>
          <w:szCs w:val="16"/>
        </w:rPr>
      </w:pPr>
    </w:p>
    <w:p w:rsidR="001B6834" w:rsidRPr="001B6834" w:rsidRDefault="001B6834" w:rsidP="001B6834">
      <w:pPr>
        <w:jc w:val="both"/>
        <w:rPr>
          <w:sz w:val="18"/>
          <w:szCs w:val="18"/>
        </w:rPr>
      </w:pPr>
      <w:r w:rsidRPr="001B6834">
        <w:rPr>
          <w:b/>
          <w:sz w:val="18"/>
          <w:szCs w:val="18"/>
        </w:rPr>
        <w:t>Глава сельского поселения       Н.Г.Пискарева</w:t>
      </w:r>
    </w:p>
    <w:p w:rsidR="001B6834" w:rsidRPr="008150BC" w:rsidRDefault="001B6834" w:rsidP="001B6834">
      <w:pPr>
        <w:autoSpaceDE w:val="0"/>
        <w:spacing w:line="240" w:lineRule="exact"/>
        <w:ind w:left="4820" w:firstLine="1559"/>
        <w:jc w:val="right"/>
        <w:rPr>
          <w:sz w:val="16"/>
          <w:szCs w:val="16"/>
        </w:rPr>
      </w:pPr>
    </w:p>
    <w:p w:rsidR="001B6834" w:rsidRPr="008150BC" w:rsidRDefault="001B6834" w:rsidP="001B6834">
      <w:pPr>
        <w:autoSpaceDE w:val="0"/>
        <w:spacing w:line="240" w:lineRule="exact"/>
        <w:ind w:left="4820" w:firstLine="1559"/>
        <w:jc w:val="right"/>
        <w:rPr>
          <w:sz w:val="16"/>
          <w:szCs w:val="16"/>
        </w:rPr>
      </w:pPr>
    </w:p>
    <w:p w:rsidR="001B6834" w:rsidRPr="001B6834" w:rsidRDefault="001B6834" w:rsidP="001B6834">
      <w:pPr>
        <w:autoSpaceDE w:val="0"/>
        <w:spacing w:line="240" w:lineRule="exact"/>
        <w:ind w:left="4820" w:firstLine="1559"/>
        <w:jc w:val="right"/>
        <w:rPr>
          <w:sz w:val="16"/>
          <w:szCs w:val="16"/>
        </w:rPr>
      </w:pPr>
      <w:r>
        <w:rPr>
          <w:sz w:val="16"/>
          <w:szCs w:val="16"/>
        </w:rPr>
        <w:t>Утверждена</w:t>
      </w:r>
    </w:p>
    <w:p w:rsidR="001B6834" w:rsidRPr="001B6834" w:rsidRDefault="001B6834" w:rsidP="001B6834">
      <w:pPr>
        <w:autoSpaceDE w:val="0"/>
        <w:spacing w:line="240" w:lineRule="exact"/>
        <w:ind w:left="4820"/>
        <w:jc w:val="right"/>
        <w:rPr>
          <w:sz w:val="16"/>
          <w:szCs w:val="16"/>
        </w:rPr>
      </w:pPr>
      <w:r w:rsidRPr="001B6834">
        <w:rPr>
          <w:sz w:val="16"/>
          <w:szCs w:val="16"/>
        </w:rPr>
        <w:t>постановлением Администрации</w:t>
      </w:r>
    </w:p>
    <w:p w:rsidR="001B6834" w:rsidRPr="001B6834" w:rsidRDefault="001B6834" w:rsidP="001B6834">
      <w:pPr>
        <w:autoSpaceDE w:val="0"/>
        <w:spacing w:line="240" w:lineRule="exact"/>
        <w:ind w:left="4820"/>
        <w:jc w:val="right"/>
        <w:rPr>
          <w:sz w:val="16"/>
          <w:szCs w:val="16"/>
        </w:rPr>
      </w:pPr>
      <w:r w:rsidRPr="001B6834">
        <w:rPr>
          <w:sz w:val="16"/>
          <w:szCs w:val="16"/>
        </w:rPr>
        <w:t>Боровёнковского сельского поселения</w:t>
      </w:r>
    </w:p>
    <w:p w:rsidR="001B6834" w:rsidRPr="001B6834" w:rsidRDefault="001B6834" w:rsidP="001B6834">
      <w:pPr>
        <w:autoSpaceDE w:val="0"/>
        <w:spacing w:line="240" w:lineRule="exact"/>
        <w:ind w:left="4820"/>
        <w:jc w:val="right"/>
        <w:rPr>
          <w:sz w:val="16"/>
          <w:szCs w:val="16"/>
        </w:rPr>
      </w:pPr>
      <w:r w:rsidRPr="001B6834">
        <w:rPr>
          <w:sz w:val="16"/>
          <w:szCs w:val="16"/>
        </w:rPr>
        <w:t>от 20.12.2021  №191</w:t>
      </w:r>
    </w:p>
    <w:p w:rsidR="001B6834" w:rsidRPr="001B6834" w:rsidRDefault="001B6834" w:rsidP="001B6834">
      <w:pPr>
        <w:jc w:val="both"/>
        <w:rPr>
          <w:sz w:val="16"/>
          <w:szCs w:val="16"/>
        </w:rPr>
      </w:pPr>
    </w:p>
    <w:p w:rsidR="001B6834" w:rsidRPr="001B6834" w:rsidRDefault="001B6834" w:rsidP="001B6834">
      <w:pPr>
        <w:jc w:val="both"/>
        <w:rPr>
          <w:sz w:val="16"/>
          <w:szCs w:val="16"/>
        </w:rPr>
      </w:pPr>
    </w:p>
    <w:p w:rsidR="001B6834" w:rsidRPr="001B6834" w:rsidRDefault="001B6834" w:rsidP="001B6834">
      <w:pPr>
        <w:pStyle w:val="ConsPlusNormal"/>
        <w:spacing w:line="276" w:lineRule="auto"/>
        <w:jc w:val="center"/>
        <w:rPr>
          <w:rFonts w:ascii="Times New Roman" w:hAnsi="Times New Roman" w:cs="Times New Roman"/>
          <w:b/>
          <w:sz w:val="16"/>
          <w:szCs w:val="16"/>
        </w:rPr>
      </w:pPr>
      <w:r w:rsidRPr="001B6834">
        <w:rPr>
          <w:rFonts w:ascii="Times New Roman" w:hAnsi="Times New Roman" w:cs="Times New Roman"/>
          <w:b/>
          <w:bCs/>
          <w:sz w:val="16"/>
          <w:szCs w:val="16"/>
        </w:rPr>
        <w:t>Программа профилактики рисков причинения вреда (ущерба) охраняемым законом ценностям в рамках муниципального контроля  в сфере благоустройства на территории</w:t>
      </w:r>
      <w:r w:rsidRPr="001B6834">
        <w:rPr>
          <w:rFonts w:ascii="Times New Roman" w:hAnsi="Times New Roman" w:cs="Times New Roman"/>
          <w:b/>
          <w:sz w:val="16"/>
          <w:szCs w:val="16"/>
        </w:rPr>
        <w:t xml:space="preserve">  Боровёнковского сельского поселения Окуловского муниципального района Новгородской области </w:t>
      </w:r>
    </w:p>
    <w:p w:rsidR="001B6834" w:rsidRPr="001B6834" w:rsidRDefault="001B6834" w:rsidP="001B6834">
      <w:pPr>
        <w:pStyle w:val="ConsPlusNormal"/>
        <w:spacing w:line="276" w:lineRule="auto"/>
        <w:jc w:val="center"/>
        <w:rPr>
          <w:rFonts w:ascii="Times New Roman" w:hAnsi="Times New Roman" w:cs="Times New Roman"/>
          <w:b/>
          <w:sz w:val="16"/>
          <w:szCs w:val="16"/>
        </w:rPr>
      </w:pPr>
      <w:r w:rsidRPr="001B6834">
        <w:rPr>
          <w:rFonts w:ascii="Times New Roman" w:hAnsi="Times New Roman" w:cs="Times New Roman"/>
          <w:b/>
          <w:bCs/>
          <w:sz w:val="16"/>
          <w:szCs w:val="16"/>
        </w:rPr>
        <w:t>на 2022 год</w:t>
      </w:r>
      <w:r w:rsidRPr="001B6834">
        <w:rPr>
          <w:rFonts w:ascii="Times New Roman" w:hAnsi="Times New Roman" w:cs="Times New Roman"/>
          <w:b/>
          <w:sz w:val="16"/>
          <w:szCs w:val="16"/>
        </w:rPr>
        <w:t>.</w:t>
      </w:r>
    </w:p>
    <w:p w:rsidR="001B6834" w:rsidRPr="001B6834" w:rsidRDefault="001B6834" w:rsidP="001B6834">
      <w:pPr>
        <w:pStyle w:val="ConsPlusNormal"/>
        <w:spacing w:line="276" w:lineRule="auto"/>
        <w:jc w:val="center"/>
        <w:rPr>
          <w:rFonts w:ascii="Times New Roman" w:hAnsi="Times New Roman" w:cs="Times New Roman"/>
          <w:b/>
          <w:sz w:val="16"/>
          <w:szCs w:val="16"/>
        </w:rPr>
      </w:pPr>
    </w:p>
    <w:p w:rsidR="001B6834" w:rsidRPr="001B6834" w:rsidRDefault="001B6834" w:rsidP="001B6834">
      <w:pPr>
        <w:pStyle w:val="ConsPlusNormal"/>
        <w:jc w:val="center"/>
        <w:rPr>
          <w:rFonts w:ascii="Times New Roman" w:hAnsi="Times New Roman" w:cs="Times New Roman"/>
          <w:b/>
          <w:sz w:val="16"/>
          <w:szCs w:val="16"/>
        </w:rPr>
      </w:pPr>
      <w:r w:rsidRPr="001B6834">
        <w:rPr>
          <w:rFonts w:ascii="Times New Roman" w:hAnsi="Times New Roman" w:cs="Times New Roman"/>
          <w:b/>
          <w:sz w:val="16"/>
          <w:szCs w:val="16"/>
        </w:rPr>
        <w:t>ПАСПОРТ</w:t>
      </w:r>
    </w:p>
    <w:p w:rsidR="001B6834" w:rsidRPr="001B6834" w:rsidRDefault="001B6834" w:rsidP="001B6834">
      <w:pPr>
        <w:pStyle w:val="ConsPlusNormal"/>
        <w:jc w:val="center"/>
        <w:rPr>
          <w:rFonts w:ascii="Times New Roman" w:hAnsi="Times New Roman" w:cs="Times New Roman"/>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229"/>
      </w:tblGrid>
      <w:tr w:rsidR="001B6834" w:rsidRPr="001B6834" w:rsidTr="00405DDF">
        <w:trPr>
          <w:trHeight w:val="775"/>
        </w:trPr>
        <w:tc>
          <w:tcPr>
            <w:tcW w:w="2518" w:type="dxa"/>
          </w:tcPr>
          <w:p w:rsidR="001B6834" w:rsidRPr="001B6834" w:rsidRDefault="001B6834" w:rsidP="00405DDF">
            <w:pPr>
              <w:pStyle w:val="ConsPlusNormal"/>
              <w:suppressAutoHyphens/>
              <w:spacing w:line="276" w:lineRule="auto"/>
              <w:textAlignment w:val="baseline"/>
              <w:rPr>
                <w:rFonts w:ascii="Times New Roman" w:eastAsia="Andale Sans UI" w:hAnsi="Times New Roman" w:cs="Times New Roman"/>
                <w:kern w:val="3"/>
                <w:sz w:val="16"/>
                <w:szCs w:val="16"/>
                <w:lang w:val="en-US" w:eastAsia="en-US" w:bidi="en-US"/>
              </w:rPr>
            </w:pPr>
            <w:r w:rsidRPr="001B6834">
              <w:rPr>
                <w:rFonts w:ascii="Times New Roman" w:eastAsia="Andale Sans UI" w:hAnsi="Times New Roman" w:cs="Times New Roman"/>
                <w:kern w:val="3"/>
                <w:sz w:val="16"/>
                <w:szCs w:val="16"/>
                <w:lang w:val="en-US" w:eastAsia="en-US" w:bidi="en-US"/>
              </w:rPr>
              <w:t>Наименование</w:t>
            </w:r>
            <w:r w:rsidR="00232241">
              <w:rPr>
                <w:rFonts w:ascii="Times New Roman" w:eastAsia="Andale Sans UI" w:hAnsi="Times New Roman" w:cs="Times New Roman"/>
                <w:kern w:val="3"/>
                <w:sz w:val="16"/>
                <w:szCs w:val="16"/>
                <w:lang w:eastAsia="en-US" w:bidi="en-US"/>
              </w:rPr>
              <w:t xml:space="preserve">  </w:t>
            </w:r>
            <w:r w:rsidRPr="001B6834">
              <w:rPr>
                <w:rFonts w:ascii="Times New Roman" w:eastAsia="Andale Sans UI" w:hAnsi="Times New Roman" w:cs="Times New Roman"/>
                <w:kern w:val="3"/>
                <w:sz w:val="16"/>
                <w:szCs w:val="16"/>
                <w:lang w:val="en-US" w:eastAsia="en-US" w:bidi="en-US"/>
              </w:rPr>
              <w:t>программы</w:t>
            </w:r>
          </w:p>
        </w:tc>
        <w:tc>
          <w:tcPr>
            <w:tcW w:w="7229" w:type="dxa"/>
          </w:tcPr>
          <w:p w:rsidR="001B6834" w:rsidRPr="001B6834" w:rsidRDefault="001B6834" w:rsidP="00405DDF">
            <w:pPr>
              <w:pStyle w:val="ConsPlusNormal"/>
              <w:suppressAutoHyphens/>
              <w:spacing w:line="276" w:lineRule="auto"/>
              <w:jc w:val="both"/>
              <w:textAlignment w:val="baseline"/>
              <w:rPr>
                <w:rFonts w:ascii="Times New Roman" w:eastAsia="Andale Sans UI" w:hAnsi="Times New Roman" w:cs="Times New Roman"/>
                <w:kern w:val="3"/>
                <w:sz w:val="16"/>
                <w:szCs w:val="16"/>
                <w:lang w:eastAsia="en-US" w:bidi="en-US"/>
              </w:rPr>
            </w:pPr>
            <w:r w:rsidRPr="001B6834">
              <w:rPr>
                <w:rFonts w:ascii="Times New Roman" w:hAnsi="Times New Roman" w:cs="Times New Roman"/>
                <w:sz w:val="16"/>
                <w:szCs w:val="16"/>
              </w:rPr>
              <w:t xml:space="preserve">Программа профилактики рисков причинения вреда (ущерба) охраняемым законом ценностям </w:t>
            </w:r>
            <w:r w:rsidRPr="001B6834">
              <w:rPr>
                <w:rFonts w:ascii="Times New Roman" w:hAnsi="Times New Roman" w:cs="Times New Roman"/>
                <w:bCs/>
                <w:sz w:val="16"/>
                <w:szCs w:val="16"/>
              </w:rPr>
              <w:t>в рамках муниципального контроля  в сфере благоустройства на территории</w:t>
            </w:r>
            <w:r w:rsidRPr="001B6834">
              <w:rPr>
                <w:rFonts w:ascii="Times New Roman" w:hAnsi="Times New Roman" w:cs="Times New Roman"/>
                <w:sz w:val="16"/>
                <w:szCs w:val="16"/>
              </w:rPr>
              <w:t xml:space="preserve">  Боровёнковского сельского поселения Окуловского муниципального района Новгородской области </w:t>
            </w:r>
            <w:r w:rsidRPr="001B6834">
              <w:rPr>
                <w:rFonts w:ascii="Times New Roman" w:hAnsi="Times New Roman" w:cs="Times New Roman"/>
                <w:bCs/>
                <w:sz w:val="16"/>
                <w:szCs w:val="16"/>
              </w:rPr>
              <w:t>на 2022 год</w:t>
            </w:r>
            <w:r w:rsidRPr="001B6834">
              <w:rPr>
                <w:rFonts w:ascii="Times New Roman" w:hAnsi="Times New Roman" w:cs="Times New Roman"/>
                <w:sz w:val="16"/>
                <w:szCs w:val="16"/>
              </w:rPr>
              <w:t>.</w:t>
            </w:r>
          </w:p>
        </w:tc>
      </w:tr>
      <w:tr w:rsidR="001B6834" w:rsidRPr="001B6834" w:rsidTr="00405DDF">
        <w:tc>
          <w:tcPr>
            <w:tcW w:w="2518" w:type="dxa"/>
          </w:tcPr>
          <w:p w:rsidR="001B6834" w:rsidRPr="001B6834" w:rsidRDefault="001B6834" w:rsidP="00405DDF">
            <w:pPr>
              <w:pStyle w:val="ConsPlusNormal"/>
              <w:suppressAutoHyphens/>
              <w:spacing w:line="276" w:lineRule="auto"/>
              <w:textAlignment w:val="baseline"/>
              <w:rPr>
                <w:rFonts w:ascii="Times New Roman" w:eastAsia="Andale Sans UI" w:hAnsi="Times New Roman" w:cs="Times New Roman"/>
                <w:kern w:val="3"/>
                <w:sz w:val="16"/>
                <w:szCs w:val="16"/>
                <w:lang w:eastAsia="en-US" w:bidi="en-US"/>
              </w:rPr>
            </w:pPr>
            <w:r w:rsidRPr="001B6834">
              <w:rPr>
                <w:rFonts w:ascii="Times New Roman" w:eastAsia="Andale Sans UI" w:hAnsi="Times New Roman" w:cs="Times New Roman"/>
                <w:kern w:val="3"/>
                <w:sz w:val="16"/>
                <w:szCs w:val="16"/>
                <w:lang w:eastAsia="en-US" w:bidi="en-US"/>
              </w:rPr>
              <w:t>Правовые основания разработки программы профилактики</w:t>
            </w:r>
          </w:p>
        </w:tc>
        <w:tc>
          <w:tcPr>
            <w:tcW w:w="7229" w:type="dxa"/>
          </w:tcPr>
          <w:p w:rsidR="001B6834" w:rsidRPr="001B6834" w:rsidRDefault="001B6834" w:rsidP="00405DDF">
            <w:pPr>
              <w:pStyle w:val="ConsPlusNormal"/>
              <w:suppressAutoHyphens/>
              <w:spacing w:line="276" w:lineRule="auto"/>
              <w:jc w:val="both"/>
              <w:textAlignment w:val="baseline"/>
              <w:rPr>
                <w:rFonts w:ascii="Times New Roman" w:eastAsia="Andale Sans UI" w:hAnsi="Times New Roman" w:cs="Times New Roman"/>
                <w:kern w:val="3"/>
                <w:sz w:val="16"/>
                <w:szCs w:val="16"/>
                <w:lang w:eastAsia="ar-SA" w:bidi="en-US"/>
              </w:rPr>
            </w:pPr>
            <w:r w:rsidRPr="001B6834">
              <w:rPr>
                <w:rFonts w:ascii="Times New Roman" w:eastAsia="Andale Sans UI" w:hAnsi="Times New Roman" w:cs="Times New Roman"/>
                <w:kern w:val="3"/>
                <w:sz w:val="16"/>
                <w:szCs w:val="16"/>
                <w:lang w:eastAsia="ar-SA" w:bidi="en-US"/>
              </w:rPr>
              <w:t>Федеральный закон от 31.07.2020 №</w:t>
            </w:r>
            <w:r w:rsidRPr="001B6834">
              <w:rPr>
                <w:rFonts w:ascii="Times New Roman" w:eastAsia="Andale Sans UI" w:hAnsi="Times New Roman" w:cs="Times New Roman"/>
                <w:kern w:val="3"/>
                <w:sz w:val="16"/>
                <w:szCs w:val="16"/>
                <w:lang w:val="en-US" w:eastAsia="ar-SA" w:bidi="en-US"/>
              </w:rPr>
              <w:t> </w:t>
            </w:r>
            <w:r w:rsidRPr="001B6834">
              <w:rPr>
                <w:rFonts w:ascii="Times New Roman" w:eastAsia="Andale Sans UI" w:hAnsi="Times New Roman" w:cs="Times New Roman"/>
                <w:kern w:val="3"/>
                <w:sz w:val="16"/>
                <w:szCs w:val="16"/>
                <w:lang w:eastAsia="ar-SA" w:bidi="en-US"/>
              </w:rPr>
              <w:t>248-ФЗ «О государственном контроле (надзоре) и муниципальном контроле в Российской Федерации» (далее – Федеральный закон№ 248-ФЗ);</w:t>
            </w:r>
          </w:p>
          <w:p w:rsidR="001B6834" w:rsidRPr="001B6834" w:rsidRDefault="001B6834" w:rsidP="00405DDF">
            <w:pPr>
              <w:pStyle w:val="ConsPlusNormal"/>
              <w:suppressAutoHyphens/>
              <w:spacing w:line="276" w:lineRule="auto"/>
              <w:jc w:val="both"/>
              <w:textAlignment w:val="baseline"/>
              <w:rPr>
                <w:rFonts w:ascii="Times New Roman" w:eastAsia="Andale Sans UI" w:hAnsi="Times New Roman" w:cs="Times New Roman"/>
                <w:i/>
                <w:kern w:val="3"/>
                <w:sz w:val="16"/>
                <w:szCs w:val="16"/>
                <w:lang w:eastAsia="ar-SA" w:bidi="en-US"/>
              </w:rPr>
            </w:pPr>
            <w:r w:rsidRPr="001B6834">
              <w:rPr>
                <w:rFonts w:ascii="Times New Roman" w:eastAsia="Andale Sans UI" w:hAnsi="Times New Roman" w:cs="Times New Roman"/>
                <w:kern w:val="3"/>
                <w:sz w:val="16"/>
                <w:szCs w:val="16"/>
                <w:lang w:eastAsia="ar-SA" w:bidi="en-US"/>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B6834" w:rsidRPr="001B6834" w:rsidRDefault="001B6834" w:rsidP="00405DDF">
            <w:pPr>
              <w:pStyle w:val="ConsPlusNormal"/>
              <w:suppressAutoHyphens/>
              <w:jc w:val="both"/>
              <w:textAlignment w:val="baseline"/>
              <w:rPr>
                <w:rFonts w:ascii="Times New Roman" w:eastAsia="Andale Sans UI" w:hAnsi="Times New Roman" w:cs="Times New Roman"/>
                <w:kern w:val="3"/>
                <w:sz w:val="16"/>
                <w:szCs w:val="16"/>
                <w:lang w:eastAsia="en-US" w:bidi="en-US"/>
              </w:rPr>
            </w:pPr>
            <w:r w:rsidRPr="001B6834">
              <w:rPr>
                <w:rStyle w:val="FontStyle30"/>
                <w:sz w:val="16"/>
                <w:szCs w:val="16"/>
              </w:rPr>
              <w:t xml:space="preserve">Положение о муниципальном контроле </w:t>
            </w:r>
            <w:r w:rsidRPr="001B6834">
              <w:rPr>
                <w:rFonts w:ascii="Times New Roman" w:hAnsi="Times New Roman" w:cs="Times New Roman"/>
                <w:bCs/>
                <w:color w:val="000000"/>
                <w:sz w:val="16"/>
                <w:szCs w:val="16"/>
              </w:rPr>
              <w:t xml:space="preserve">в сфере благоустройства на территории </w:t>
            </w:r>
            <w:r w:rsidRPr="001B6834">
              <w:rPr>
                <w:rFonts w:ascii="Times New Roman" w:hAnsi="Times New Roman" w:cs="Times New Roman"/>
                <w:sz w:val="16"/>
                <w:szCs w:val="16"/>
              </w:rPr>
              <w:t>Боровёнковского сельского поселения Окуловского муниципального района Новгородской области</w:t>
            </w:r>
            <w:r w:rsidRPr="001B6834">
              <w:rPr>
                <w:rFonts w:ascii="Times New Roman" w:eastAsia="Andale Sans UI" w:hAnsi="Times New Roman" w:cs="Times New Roman"/>
                <w:kern w:val="3"/>
                <w:sz w:val="16"/>
                <w:szCs w:val="16"/>
                <w:lang w:eastAsia="en-US" w:bidi="en-US"/>
              </w:rPr>
              <w:t xml:space="preserve">, утвержденное Решением Совета депутатов </w:t>
            </w:r>
            <w:r w:rsidRPr="001B6834">
              <w:rPr>
                <w:rFonts w:ascii="Times New Roman" w:hAnsi="Times New Roman" w:cs="Times New Roman"/>
                <w:sz w:val="16"/>
                <w:szCs w:val="16"/>
              </w:rPr>
              <w:t xml:space="preserve">Боровёнковского сельского поселения </w:t>
            </w:r>
            <w:r w:rsidRPr="001B6834">
              <w:rPr>
                <w:rFonts w:ascii="Times New Roman" w:eastAsia="Andale Sans UI" w:hAnsi="Times New Roman" w:cs="Times New Roman"/>
                <w:kern w:val="3"/>
                <w:sz w:val="16"/>
                <w:szCs w:val="16"/>
                <w:lang w:eastAsia="en-US" w:bidi="en-US"/>
              </w:rPr>
              <w:t>от 30.11.2021 №52</w:t>
            </w:r>
          </w:p>
        </w:tc>
      </w:tr>
      <w:tr w:rsidR="001B6834" w:rsidRPr="001B6834" w:rsidTr="00405DDF">
        <w:tc>
          <w:tcPr>
            <w:tcW w:w="2518" w:type="dxa"/>
          </w:tcPr>
          <w:p w:rsidR="001B6834" w:rsidRPr="001B6834" w:rsidRDefault="001B6834" w:rsidP="00405DDF">
            <w:pPr>
              <w:pStyle w:val="ConsPlusNormal"/>
              <w:suppressAutoHyphens/>
              <w:spacing w:line="276" w:lineRule="auto"/>
              <w:textAlignment w:val="baseline"/>
              <w:rPr>
                <w:rFonts w:ascii="Times New Roman" w:eastAsia="Andale Sans UI" w:hAnsi="Times New Roman" w:cs="Times New Roman"/>
                <w:kern w:val="3"/>
                <w:sz w:val="16"/>
                <w:szCs w:val="16"/>
                <w:lang w:val="en-US" w:eastAsia="en-US" w:bidi="en-US"/>
              </w:rPr>
            </w:pPr>
            <w:r w:rsidRPr="001B6834">
              <w:rPr>
                <w:rFonts w:ascii="Times New Roman" w:eastAsia="Andale Sans UI" w:hAnsi="Times New Roman" w:cs="Times New Roman"/>
                <w:kern w:val="3"/>
                <w:sz w:val="16"/>
                <w:szCs w:val="16"/>
                <w:lang w:val="en-US" w:eastAsia="en-US" w:bidi="en-US"/>
              </w:rPr>
              <w:t>Разработчи</w:t>
            </w:r>
            <w:r w:rsidR="00232241">
              <w:rPr>
                <w:rFonts w:ascii="Times New Roman" w:eastAsia="Andale Sans UI" w:hAnsi="Times New Roman" w:cs="Times New Roman"/>
                <w:kern w:val="3"/>
                <w:sz w:val="16"/>
                <w:szCs w:val="16"/>
                <w:lang w:eastAsia="en-US" w:bidi="en-US"/>
              </w:rPr>
              <w:t xml:space="preserve">к  </w:t>
            </w:r>
            <w:r w:rsidRPr="001B6834">
              <w:rPr>
                <w:rFonts w:ascii="Times New Roman" w:eastAsia="Andale Sans UI" w:hAnsi="Times New Roman" w:cs="Times New Roman"/>
                <w:kern w:val="3"/>
                <w:sz w:val="16"/>
                <w:szCs w:val="16"/>
                <w:lang w:val="en-US" w:eastAsia="en-US" w:bidi="en-US"/>
              </w:rPr>
              <w:t>программы</w:t>
            </w:r>
            <w:r w:rsidR="00232241">
              <w:rPr>
                <w:rFonts w:ascii="Times New Roman" w:eastAsia="Andale Sans UI" w:hAnsi="Times New Roman" w:cs="Times New Roman"/>
                <w:kern w:val="3"/>
                <w:sz w:val="16"/>
                <w:szCs w:val="16"/>
                <w:lang w:eastAsia="en-US" w:bidi="en-US"/>
              </w:rPr>
              <w:t xml:space="preserve"> </w:t>
            </w:r>
            <w:r w:rsidRPr="001B6834">
              <w:rPr>
                <w:rFonts w:ascii="Times New Roman" w:eastAsia="Andale Sans UI" w:hAnsi="Times New Roman" w:cs="Times New Roman"/>
                <w:kern w:val="3"/>
                <w:sz w:val="16"/>
                <w:szCs w:val="16"/>
                <w:lang w:val="en-US" w:eastAsia="en-US" w:bidi="en-US"/>
              </w:rPr>
              <w:t>профилактики</w:t>
            </w:r>
          </w:p>
        </w:tc>
        <w:tc>
          <w:tcPr>
            <w:tcW w:w="7229" w:type="dxa"/>
          </w:tcPr>
          <w:p w:rsidR="001B6834" w:rsidRPr="001B6834" w:rsidRDefault="001B6834" w:rsidP="00405DDF">
            <w:pPr>
              <w:pStyle w:val="ConsPlusNormal"/>
              <w:suppressAutoHyphens/>
              <w:spacing w:line="276" w:lineRule="auto"/>
              <w:textAlignment w:val="baseline"/>
              <w:rPr>
                <w:rFonts w:ascii="Times New Roman" w:eastAsia="Andale Sans UI" w:hAnsi="Times New Roman" w:cs="Times New Roman"/>
                <w:i/>
                <w:kern w:val="3"/>
                <w:sz w:val="16"/>
                <w:szCs w:val="16"/>
                <w:lang w:val="en-US" w:eastAsia="en-US" w:bidi="en-US"/>
              </w:rPr>
            </w:pPr>
            <w:r w:rsidRPr="001B6834">
              <w:rPr>
                <w:rFonts w:ascii="Times New Roman" w:hAnsi="Times New Roman" w:cs="Times New Roman"/>
                <w:color w:val="000000"/>
                <w:sz w:val="16"/>
                <w:szCs w:val="16"/>
              </w:rPr>
              <w:t xml:space="preserve">Администрация </w:t>
            </w:r>
            <w:r w:rsidRPr="001B6834">
              <w:rPr>
                <w:rFonts w:ascii="Times New Roman" w:hAnsi="Times New Roman" w:cs="Times New Roman"/>
                <w:sz w:val="16"/>
                <w:szCs w:val="16"/>
              </w:rPr>
              <w:t>Боровёнковского сельского поселения</w:t>
            </w:r>
          </w:p>
        </w:tc>
      </w:tr>
      <w:tr w:rsidR="001B6834" w:rsidRPr="001B6834" w:rsidTr="00405DDF">
        <w:tc>
          <w:tcPr>
            <w:tcW w:w="2518" w:type="dxa"/>
          </w:tcPr>
          <w:p w:rsidR="001B6834" w:rsidRPr="001B6834" w:rsidRDefault="001B6834" w:rsidP="00405DDF">
            <w:pPr>
              <w:pStyle w:val="ConsPlusNormal"/>
              <w:suppressAutoHyphens/>
              <w:spacing w:line="276" w:lineRule="auto"/>
              <w:textAlignment w:val="baseline"/>
              <w:rPr>
                <w:rFonts w:ascii="Times New Roman" w:eastAsia="Andale Sans UI" w:hAnsi="Times New Roman" w:cs="Times New Roman"/>
                <w:kern w:val="3"/>
                <w:sz w:val="16"/>
                <w:szCs w:val="16"/>
                <w:lang w:val="en-US" w:eastAsia="en-US" w:bidi="en-US"/>
              </w:rPr>
            </w:pPr>
            <w:r w:rsidRPr="001B6834">
              <w:rPr>
                <w:rFonts w:ascii="Times New Roman" w:eastAsia="Andale Sans UI" w:hAnsi="Times New Roman" w:cs="Times New Roman"/>
                <w:kern w:val="3"/>
                <w:sz w:val="16"/>
                <w:szCs w:val="16"/>
                <w:lang w:val="en-US" w:eastAsia="en-US" w:bidi="en-US"/>
              </w:rPr>
              <w:t>Цели</w:t>
            </w:r>
            <w:r w:rsidR="00232241">
              <w:rPr>
                <w:rFonts w:ascii="Times New Roman" w:eastAsia="Andale Sans UI" w:hAnsi="Times New Roman" w:cs="Times New Roman"/>
                <w:kern w:val="3"/>
                <w:sz w:val="16"/>
                <w:szCs w:val="16"/>
                <w:lang w:eastAsia="en-US" w:bidi="en-US"/>
              </w:rPr>
              <w:t xml:space="preserve"> </w:t>
            </w:r>
            <w:r w:rsidRPr="001B6834">
              <w:rPr>
                <w:rFonts w:ascii="Times New Roman" w:eastAsia="Andale Sans UI" w:hAnsi="Times New Roman" w:cs="Times New Roman"/>
                <w:kern w:val="3"/>
                <w:sz w:val="16"/>
                <w:szCs w:val="16"/>
                <w:lang w:val="en-US" w:eastAsia="en-US" w:bidi="en-US"/>
              </w:rPr>
              <w:t>программы</w:t>
            </w:r>
            <w:r w:rsidR="00232241">
              <w:rPr>
                <w:rFonts w:ascii="Times New Roman" w:eastAsia="Andale Sans UI" w:hAnsi="Times New Roman" w:cs="Times New Roman"/>
                <w:kern w:val="3"/>
                <w:sz w:val="16"/>
                <w:szCs w:val="16"/>
                <w:lang w:eastAsia="en-US" w:bidi="en-US"/>
              </w:rPr>
              <w:t xml:space="preserve"> </w:t>
            </w:r>
            <w:r w:rsidRPr="001B6834">
              <w:rPr>
                <w:rFonts w:ascii="Times New Roman" w:eastAsia="Andale Sans UI" w:hAnsi="Times New Roman" w:cs="Times New Roman"/>
                <w:kern w:val="3"/>
                <w:sz w:val="16"/>
                <w:szCs w:val="16"/>
                <w:lang w:val="en-US" w:eastAsia="en-US" w:bidi="en-US"/>
              </w:rPr>
              <w:t>профилактики</w:t>
            </w:r>
          </w:p>
        </w:tc>
        <w:tc>
          <w:tcPr>
            <w:tcW w:w="7229" w:type="dxa"/>
          </w:tcPr>
          <w:p w:rsidR="001B6834" w:rsidRPr="001B6834" w:rsidRDefault="001B6834" w:rsidP="001B6834">
            <w:pPr>
              <w:pStyle w:val="af8"/>
              <w:numPr>
                <w:ilvl w:val="0"/>
                <w:numId w:val="35"/>
              </w:numPr>
              <w:autoSpaceDE w:val="0"/>
              <w:autoSpaceDN w:val="0"/>
              <w:adjustRightInd w:val="0"/>
              <w:spacing w:after="0"/>
              <w:ind w:left="0" w:firstLine="176"/>
              <w:jc w:val="both"/>
              <w:rPr>
                <w:rFonts w:ascii="Times New Roman" w:hAnsi="Times New Roman"/>
                <w:kern w:val="3"/>
                <w:sz w:val="16"/>
                <w:szCs w:val="16"/>
              </w:rPr>
            </w:pPr>
            <w:r w:rsidRPr="001B6834">
              <w:rPr>
                <w:rFonts w:ascii="Times New Roman" w:hAnsi="Times New Roman"/>
                <w:kern w:val="3"/>
                <w:sz w:val="16"/>
                <w:szCs w:val="16"/>
              </w:rPr>
              <w:t>предотвращение рисков причинения вреда охраняемым законом ценностям;</w:t>
            </w:r>
          </w:p>
          <w:p w:rsidR="001B6834" w:rsidRPr="001B6834" w:rsidRDefault="001B6834" w:rsidP="001B6834">
            <w:pPr>
              <w:pStyle w:val="af8"/>
              <w:numPr>
                <w:ilvl w:val="0"/>
                <w:numId w:val="35"/>
              </w:numPr>
              <w:autoSpaceDE w:val="0"/>
              <w:autoSpaceDN w:val="0"/>
              <w:adjustRightInd w:val="0"/>
              <w:spacing w:after="0"/>
              <w:ind w:left="0" w:firstLine="176"/>
              <w:jc w:val="both"/>
              <w:rPr>
                <w:rFonts w:ascii="Times New Roman" w:hAnsi="Times New Roman"/>
                <w:kern w:val="3"/>
                <w:sz w:val="16"/>
                <w:szCs w:val="16"/>
              </w:rPr>
            </w:pPr>
            <w:r w:rsidRPr="001B6834">
              <w:rPr>
                <w:rFonts w:ascii="Times New Roman" w:hAnsi="Times New Roman"/>
                <w:kern w:val="3"/>
                <w:sz w:val="16"/>
                <w:szCs w:val="16"/>
              </w:rPr>
              <w:t>предупреждение нарушений обязательных требований (снижение числа нарушений обяз</w:t>
            </w:r>
            <w:r w:rsidRPr="001B6834">
              <w:rPr>
                <w:rFonts w:ascii="Times New Roman" w:hAnsi="Times New Roman"/>
                <w:kern w:val="3"/>
                <w:sz w:val="16"/>
                <w:szCs w:val="16"/>
              </w:rPr>
              <w:t>а</w:t>
            </w:r>
            <w:r w:rsidRPr="001B6834">
              <w:rPr>
                <w:rFonts w:ascii="Times New Roman" w:hAnsi="Times New Roman"/>
                <w:kern w:val="3"/>
                <w:sz w:val="16"/>
                <w:szCs w:val="16"/>
              </w:rPr>
              <w:t>тельных требований) в сфере</w:t>
            </w:r>
            <w:r w:rsidRPr="001B6834">
              <w:rPr>
                <w:rFonts w:ascii="Times New Roman" w:hAnsi="Times New Roman"/>
                <w:bCs/>
                <w:color w:val="000000"/>
                <w:sz w:val="16"/>
                <w:szCs w:val="16"/>
              </w:rPr>
              <w:t xml:space="preserve"> благоустройства на территории </w:t>
            </w:r>
            <w:r w:rsidRPr="001B6834">
              <w:rPr>
                <w:rFonts w:ascii="Times New Roman" w:hAnsi="Times New Roman"/>
                <w:sz w:val="16"/>
                <w:szCs w:val="16"/>
              </w:rPr>
              <w:t>Боровёнковского сельского поселения</w:t>
            </w:r>
            <w:r w:rsidRPr="001B6834">
              <w:rPr>
                <w:rFonts w:ascii="Times New Roman" w:hAnsi="Times New Roman"/>
                <w:kern w:val="3"/>
                <w:sz w:val="16"/>
                <w:szCs w:val="16"/>
              </w:rPr>
              <w:t>;</w:t>
            </w:r>
          </w:p>
          <w:p w:rsidR="001B6834" w:rsidRPr="001B6834" w:rsidRDefault="001B6834" w:rsidP="001B6834">
            <w:pPr>
              <w:pStyle w:val="af8"/>
              <w:numPr>
                <w:ilvl w:val="0"/>
                <w:numId w:val="35"/>
              </w:numPr>
              <w:autoSpaceDE w:val="0"/>
              <w:autoSpaceDN w:val="0"/>
              <w:adjustRightInd w:val="0"/>
              <w:spacing w:after="0"/>
              <w:ind w:left="0" w:firstLine="176"/>
              <w:jc w:val="both"/>
              <w:rPr>
                <w:rFonts w:ascii="Times New Roman" w:hAnsi="Times New Roman"/>
                <w:kern w:val="3"/>
                <w:sz w:val="16"/>
                <w:szCs w:val="16"/>
              </w:rPr>
            </w:pPr>
            <w:r w:rsidRPr="001B6834">
              <w:rPr>
                <w:rFonts w:ascii="Times New Roman" w:hAnsi="Times New Roman"/>
                <w:kern w:val="3"/>
                <w:sz w:val="16"/>
                <w:szCs w:val="16"/>
              </w:rPr>
              <w:t>стимулирование добросовестного соблюдения обязательных требований всеми контрол</w:t>
            </w:r>
            <w:r w:rsidRPr="001B6834">
              <w:rPr>
                <w:rFonts w:ascii="Times New Roman" w:hAnsi="Times New Roman"/>
                <w:kern w:val="3"/>
                <w:sz w:val="16"/>
                <w:szCs w:val="16"/>
              </w:rPr>
              <w:t>и</w:t>
            </w:r>
            <w:r w:rsidRPr="001B6834">
              <w:rPr>
                <w:rFonts w:ascii="Times New Roman" w:hAnsi="Times New Roman"/>
                <w:kern w:val="3"/>
                <w:sz w:val="16"/>
                <w:szCs w:val="16"/>
              </w:rPr>
              <w:t>руемыми лицами;</w:t>
            </w:r>
          </w:p>
          <w:p w:rsidR="001B6834" w:rsidRPr="001B6834" w:rsidRDefault="001B6834" w:rsidP="001B6834">
            <w:pPr>
              <w:pStyle w:val="af8"/>
              <w:numPr>
                <w:ilvl w:val="0"/>
                <w:numId w:val="35"/>
              </w:numPr>
              <w:autoSpaceDE w:val="0"/>
              <w:autoSpaceDN w:val="0"/>
              <w:adjustRightInd w:val="0"/>
              <w:spacing w:after="0"/>
              <w:ind w:left="0" w:firstLine="176"/>
              <w:jc w:val="both"/>
              <w:rPr>
                <w:rFonts w:ascii="Times New Roman" w:hAnsi="Times New Roman"/>
                <w:kern w:val="3"/>
                <w:sz w:val="16"/>
                <w:szCs w:val="16"/>
              </w:rPr>
            </w:pPr>
            <w:r w:rsidRPr="001B6834">
              <w:rPr>
                <w:rFonts w:ascii="Times New Roman" w:hAnsi="Times New Roman"/>
                <w:kern w:val="3"/>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6834" w:rsidRPr="001B6834" w:rsidRDefault="001B6834" w:rsidP="001B6834">
            <w:pPr>
              <w:pStyle w:val="af8"/>
              <w:numPr>
                <w:ilvl w:val="0"/>
                <w:numId w:val="35"/>
              </w:numPr>
              <w:autoSpaceDE w:val="0"/>
              <w:autoSpaceDN w:val="0"/>
              <w:adjustRightInd w:val="0"/>
              <w:spacing w:after="0" w:line="240" w:lineRule="auto"/>
              <w:ind w:left="0" w:firstLine="176"/>
              <w:jc w:val="both"/>
              <w:rPr>
                <w:rFonts w:ascii="Times New Roman" w:hAnsi="Times New Roman"/>
                <w:kern w:val="3"/>
                <w:sz w:val="16"/>
                <w:szCs w:val="16"/>
              </w:rPr>
            </w:pPr>
            <w:r w:rsidRPr="001B6834">
              <w:rPr>
                <w:rFonts w:ascii="Times New Roman" w:hAnsi="Times New Roman"/>
                <w:kern w:val="3"/>
                <w:sz w:val="16"/>
                <w:szCs w:val="16"/>
              </w:rPr>
              <w:t>создание условий для доведения обязательных требований до контролируемых лиц, пов</w:t>
            </w:r>
            <w:r w:rsidRPr="001B6834">
              <w:rPr>
                <w:rFonts w:ascii="Times New Roman" w:hAnsi="Times New Roman"/>
                <w:kern w:val="3"/>
                <w:sz w:val="16"/>
                <w:szCs w:val="16"/>
              </w:rPr>
              <w:t>ы</w:t>
            </w:r>
            <w:r w:rsidRPr="001B6834">
              <w:rPr>
                <w:rFonts w:ascii="Times New Roman" w:hAnsi="Times New Roman"/>
                <w:kern w:val="3"/>
                <w:sz w:val="16"/>
                <w:szCs w:val="16"/>
              </w:rPr>
              <w:t>шение информированности о способах их соблюдения.</w:t>
            </w:r>
          </w:p>
        </w:tc>
      </w:tr>
      <w:tr w:rsidR="001B6834" w:rsidRPr="001B6834" w:rsidTr="00405DDF">
        <w:tc>
          <w:tcPr>
            <w:tcW w:w="2518" w:type="dxa"/>
          </w:tcPr>
          <w:p w:rsidR="001B6834" w:rsidRPr="001B6834" w:rsidRDefault="001B6834" w:rsidP="00405DDF">
            <w:pPr>
              <w:pStyle w:val="ConsPlusNormal"/>
              <w:suppressAutoHyphens/>
              <w:spacing w:line="276" w:lineRule="auto"/>
              <w:textAlignment w:val="baseline"/>
              <w:rPr>
                <w:rFonts w:ascii="Times New Roman" w:eastAsia="Andale Sans UI" w:hAnsi="Times New Roman" w:cs="Times New Roman"/>
                <w:kern w:val="3"/>
                <w:sz w:val="16"/>
                <w:szCs w:val="16"/>
                <w:lang w:val="en-US" w:eastAsia="en-US" w:bidi="en-US"/>
              </w:rPr>
            </w:pPr>
            <w:r w:rsidRPr="001B6834">
              <w:rPr>
                <w:rFonts w:ascii="Times New Roman" w:eastAsia="Andale Sans UI" w:hAnsi="Times New Roman" w:cs="Times New Roman"/>
                <w:kern w:val="3"/>
                <w:sz w:val="16"/>
                <w:szCs w:val="16"/>
                <w:lang w:val="en-US" w:eastAsia="en-US" w:bidi="en-US"/>
              </w:rPr>
              <w:t>Задачи</w:t>
            </w:r>
            <w:r w:rsidR="00232241">
              <w:rPr>
                <w:rFonts w:ascii="Times New Roman" w:eastAsia="Andale Sans UI" w:hAnsi="Times New Roman" w:cs="Times New Roman"/>
                <w:kern w:val="3"/>
                <w:sz w:val="16"/>
                <w:szCs w:val="16"/>
                <w:lang w:eastAsia="en-US" w:bidi="en-US"/>
              </w:rPr>
              <w:t xml:space="preserve">  </w:t>
            </w:r>
            <w:r w:rsidRPr="001B6834">
              <w:rPr>
                <w:rFonts w:ascii="Times New Roman" w:eastAsia="Andale Sans UI" w:hAnsi="Times New Roman" w:cs="Times New Roman"/>
                <w:kern w:val="3"/>
                <w:sz w:val="16"/>
                <w:szCs w:val="16"/>
                <w:lang w:val="en-US" w:eastAsia="en-US" w:bidi="en-US"/>
              </w:rPr>
              <w:t>программы</w:t>
            </w:r>
            <w:r w:rsidR="00232241">
              <w:rPr>
                <w:rFonts w:ascii="Times New Roman" w:eastAsia="Andale Sans UI" w:hAnsi="Times New Roman" w:cs="Times New Roman"/>
                <w:kern w:val="3"/>
                <w:sz w:val="16"/>
                <w:szCs w:val="16"/>
                <w:lang w:eastAsia="en-US" w:bidi="en-US"/>
              </w:rPr>
              <w:t xml:space="preserve"> </w:t>
            </w:r>
            <w:r w:rsidRPr="001B6834">
              <w:rPr>
                <w:rFonts w:ascii="Times New Roman" w:eastAsia="Andale Sans UI" w:hAnsi="Times New Roman" w:cs="Times New Roman"/>
                <w:kern w:val="3"/>
                <w:sz w:val="16"/>
                <w:szCs w:val="16"/>
                <w:lang w:val="en-US" w:eastAsia="en-US" w:bidi="en-US"/>
              </w:rPr>
              <w:t>профилактики</w:t>
            </w:r>
          </w:p>
        </w:tc>
        <w:tc>
          <w:tcPr>
            <w:tcW w:w="7229" w:type="dxa"/>
          </w:tcPr>
          <w:p w:rsidR="001B6834" w:rsidRPr="001B6834" w:rsidRDefault="001B6834" w:rsidP="001B6834">
            <w:pPr>
              <w:pStyle w:val="Default"/>
              <w:numPr>
                <w:ilvl w:val="0"/>
                <w:numId w:val="36"/>
              </w:numPr>
              <w:spacing w:line="276" w:lineRule="auto"/>
              <w:ind w:left="-137" w:firstLine="313"/>
              <w:jc w:val="both"/>
              <w:rPr>
                <w:rFonts w:ascii="Times New Roman" w:hAnsi="Times New Roman" w:cs="Times New Roman"/>
                <w:color w:val="auto"/>
                <w:kern w:val="3"/>
                <w:sz w:val="16"/>
                <w:szCs w:val="16"/>
                <w:lang w:bidi="en-US"/>
              </w:rPr>
            </w:pPr>
            <w:r w:rsidRPr="001B6834">
              <w:rPr>
                <w:rFonts w:ascii="Times New Roman" w:hAnsi="Times New Roman" w:cs="Times New Roman"/>
                <w:color w:val="auto"/>
                <w:kern w:val="3"/>
                <w:sz w:val="16"/>
                <w:szCs w:val="16"/>
                <w:lang w:bidi="en-US"/>
              </w:rPr>
              <w:t>выявление причин, факторов и условий, способствующих нарушению обязательных треб</w:t>
            </w:r>
            <w:r w:rsidRPr="001B6834">
              <w:rPr>
                <w:rFonts w:ascii="Times New Roman" w:hAnsi="Times New Roman" w:cs="Times New Roman"/>
                <w:color w:val="auto"/>
                <w:kern w:val="3"/>
                <w:sz w:val="16"/>
                <w:szCs w:val="16"/>
                <w:lang w:bidi="en-US"/>
              </w:rPr>
              <w:t>о</w:t>
            </w:r>
            <w:r w:rsidRPr="001B6834">
              <w:rPr>
                <w:rFonts w:ascii="Times New Roman" w:hAnsi="Times New Roman" w:cs="Times New Roman"/>
                <w:color w:val="auto"/>
                <w:kern w:val="3"/>
                <w:sz w:val="16"/>
                <w:szCs w:val="16"/>
                <w:lang w:bidi="en-US"/>
              </w:rPr>
              <w:t>ваний, определение способов устранения или снижения рисков их возникновения;</w:t>
            </w:r>
          </w:p>
          <w:p w:rsidR="001B6834" w:rsidRPr="001B6834" w:rsidRDefault="001B6834" w:rsidP="00405DDF">
            <w:pPr>
              <w:pStyle w:val="Default"/>
              <w:spacing w:line="276" w:lineRule="auto"/>
              <w:ind w:left="176"/>
              <w:jc w:val="both"/>
              <w:rPr>
                <w:rFonts w:ascii="Times New Roman" w:hAnsi="Times New Roman" w:cs="Times New Roman"/>
                <w:color w:val="auto"/>
                <w:kern w:val="3"/>
                <w:sz w:val="16"/>
                <w:szCs w:val="16"/>
                <w:lang w:bidi="en-US"/>
              </w:rPr>
            </w:pPr>
            <w:r w:rsidRPr="001B6834">
              <w:rPr>
                <w:rFonts w:ascii="Times New Roman" w:hAnsi="Times New Roman" w:cs="Times New Roman"/>
                <w:color w:val="auto"/>
                <w:kern w:val="3"/>
                <w:sz w:val="16"/>
                <w:szCs w:val="16"/>
                <w:lang w:bidi="en-US"/>
              </w:rPr>
              <w:t xml:space="preserve">2. формирование одинакового понимания обязательных требований у всех участников </w:t>
            </w:r>
            <w:r w:rsidRPr="001B6834">
              <w:rPr>
                <w:rFonts w:ascii="Times New Roman" w:hAnsi="Times New Roman" w:cs="Times New Roman"/>
                <w:bCs/>
                <w:sz w:val="16"/>
                <w:szCs w:val="16"/>
              </w:rPr>
              <w:t>благоус</w:t>
            </w:r>
            <w:r w:rsidRPr="001B6834">
              <w:rPr>
                <w:rFonts w:ascii="Times New Roman" w:hAnsi="Times New Roman" w:cs="Times New Roman"/>
                <w:bCs/>
                <w:sz w:val="16"/>
                <w:szCs w:val="16"/>
              </w:rPr>
              <w:t>т</w:t>
            </w:r>
            <w:r w:rsidRPr="001B6834">
              <w:rPr>
                <w:rFonts w:ascii="Times New Roman" w:hAnsi="Times New Roman" w:cs="Times New Roman"/>
                <w:bCs/>
                <w:sz w:val="16"/>
                <w:szCs w:val="16"/>
              </w:rPr>
              <w:t xml:space="preserve">ройства на территории </w:t>
            </w:r>
            <w:r w:rsidRPr="001B6834">
              <w:rPr>
                <w:rFonts w:ascii="Times New Roman" w:hAnsi="Times New Roman" w:cs="Times New Roman"/>
                <w:sz w:val="16"/>
                <w:szCs w:val="16"/>
              </w:rPr>
              <w:t xml:space="preserve">Боровёнковского сельского поселения </w:t>
            </w:r>
            <w:r w:rsidRPr="001B6834">
              <w:rPr>
                <w:rFonts w:ascii="Times New Roman" w:hAnsi="Times New Roman" w:cs="Times New Roman"/>
                <w:color w:val="auto"/>
                <w:kern w:val="3"/>
                <w:sz w:val="16"/>
                <w:szCs w:val="16"/>
                <w:lang w:bidi="en-US"/>
              </w:rPr>
              <w:t xml:space="preserve">при осуществлении </w:t>
            </w:r>
            <w:r w:rsidRPr="001B6834">
              <w:rPr>
                <w:rFonts w:ascii="Times New Roman" w:hAnsi="Times New Roman" w:cs="Times New Roman"/>
                <w:kern w:val="3"/>
                <w:sz w:val="16"/>
                <w:szCs w:val="16"/>
              </w:rPr>
              <w:t>в сфере</w:t>
            </w:r>
            <w:r w:rsidRPr="001B6834">
              <w:rPr>
                <w:rFonts w:ascii="Times New Roman" w:hAnsi="Times New Roman" w:cs="Times New Roman"/>
                <w:bCs/>
                <w:sz w:val="16"/>
                <w:szCs w:val="16"/>
              </w:rPr>
              <w:t xml:space="preserve"> благоу</w:t>
            </w:r>
            <w:r w:rsidRPr="001B6834">
              <w:rPr>
                <w:rFonts w:ascii="Times New Roman" w:hAnsi="Times New Roman" w:cs="Times New Roman"/>
                <w:bCs/>
                <w:sz w:val="16"/>
                <w:szCs w:val="16"/>
              </w:rPr>
              <w:t>с</w:t>
            </w:r>
            <w:r w:rsidRPr="001B6834">
              <w:rPr>
                <w:rFonts w:ascii="Times New Roman" w:hAnsi="Times New Roman" w:cs="Times New Roman"/>
                <w:bCs/>
                <w:sz w:val="16"/>
                <w:szCs w:val="16"/>
              </w:rPr>
              <w:t>тройства</w:t>
            </w:r>
            <w:r w:rsidRPr="001B6834">
              <w:rPr>
                <w:rFonts w:ascii="Times New Roman" w:hAnsi="Times New Roman" w:cs="Times New Roman"/>
                <w:i/>
                <w:color w:val="auto"/>
                <w:kern w:val="3"/>
                <w:sz w:val="16"/>
                <w:szCs w:val="16"/>
                <w:lang w:bidi="en-US"/>
              </w:rPr>
              <w:t>;</w:t>
            </w:r>
          </w:p>
          <w:p w:rsidR="001B6834" w:rsidRPr="001B6834" w:rsidRDefault="001B6834" w:rsidP="00405DDF">
            <w:pPr>
              <w:pStyle w:val="Default"/>
              <w:spacing w:line="276" w:lineRule="auto"/>
              <w:ind w:left="176"/>
              <w:jc w:val="both"/>
              <w:rPr>
                <w:rFonts w:ascii="Times New Roman" w:hAnsi="Times New Roman" w:cs="Times New Roman"/>
                <w:color w:val="auto"/>
                <w:kern w:val="3"/>
                <w:sz w:val="16"/>
                <w:szCs w:val="16"/>
                <w:lang w:bidi="en-US"/>
              </w:rPr>
            </w:pPr>
            <w:r w:rsidRPr="001B6834">
              <w:rPr>
                <w:rFonts w:ascii="Times New Roman" w:hAnsi="Times New Roman" w:cs="Times New Roman"/>
                <w:color w:val="auto"/>
                <w:kern w:val="3"/>
                <w:sz w:val="16"/>
                <w:szCs w:val="16"/>
                <w:lang w:bidi="en-US"/>
              </w:rPr>
              <w:t>3. укрепление системы профилактики нарушений обязательных требований путем активизации профилактической деятельности;</w:t>
            </w:r>
          </w:p>
          <w:p w:rsidR="001B6834" w:rsidRPr="001B6834" w:rsidRDefault="001B6834" w:rsidP="00405DDF">
            <w:pPr>
              <w:pStyle w:val="Default"/>
              <w:spacing w:line="276" w:lineRule="auto"/>
              <w:ind w:left="176"/>
              <w:jc w:val="both"/>
              <w:rPr>
                <w:rFonts w:ascii="Times New Roman" w:hAnsi="Times New Roman" w:cs="Times New Roman"/>
                <w:color w:val="auto"/>
                <w:kern w:val="3"/>
                <w:sz w:val="16"/>
                <w:szCs w:val="16"/>
                <w:lang w:bidi="en-US"/>
              </w:rPr>
            </w:pPr>
            <w:r w:rsidRPr="001B6834">
              <w:rPr>
                <w:rFonts w:ascii="Times New Roman" w:hAnsi="Times New Roman" w:cs="Times New Roman"/>
                <w:color w:val="auto"/>
                <w:kern w:val="3"/>
                <w:sz w:val="16"/>
                <w:szCs w:val="16"/>
                <w:lang w:bidi="en-US"/>
              </w:rPr>
              <w:t>4. создание условий для изменения ценностного отношения подконтрольных субъектов к рисков</w:t>
            </w:r>
            <w:r w:rsidRPr="001B6834">
              <w:rPr>
                <w:rFonts w:ascii="Times New Roman" w:hAnsi="Times New Roman" w:cs="Times New Roman"/>
                <w:color w:val="auto"/>
                <w:kern w:val="3"/>
                <w:sz w:val="16"/>
                <w:szCs w:val="16"/>
                <w:lang w:bidi="en-US"/>
              </w:rPr>
              <w:t>о</w:t>
            </w:r>
            <w:r w:rsidRPr="001B6834">
              <w:rPr>
                <w:rFonts w:ascii="Times New Roman" w:hAnsi="Times New Roman" w:cs="Times New Roman"/>
                <w:color w:val="auto"/>
                <w:kern w:val="3"/>
                <w:sz w:val="16"/>
                <w:szCs w:val="16"/>
                <w:lang w:bidi="en-US"/>
              </w:rPr>
              <w:t>му поведению, формирования позитивной ответственности за свое поведение, поддержания мот</w:t>
            </w:r>
            <w:r w:rsidRPr="001B6834">
              <w:rPr>
                <w:rFonts w:ascii="Times New Roman" w:hAnsi="Times New Roman" w:cs="Times New Roman"/>
                <w:color w:val="auto"/>
                <w:kern w:val="3"/>
                <w:sz w:val="16"/>
                <w:szCs w:val="16"/>
                <w:lang w:bidi="en-US"/>
              </w:rPr>
              <w:t>и</w:t>
            </w:r>
            <w:r w:rsidRPr="001B6834">
              <w:rPr>
                <w:rFonts w:ascii="Times New Roman" w:hAnsi="Times New Roman" w:cs="Times New Roman"/>
                <w:color w:val="auto"/>
                <w:kern w:val="3"/>
                <w:sz w:val="16"/>
                <w:szCs w:val="16"/>
                <w:lang w:bidi="en-US"/>
              </w:rPr>
              <w:t>вации к добросовестному поведению;</w:t>
            </w:r>
          </w:p>
          <w:p w:rsidR="001B6834" w:rsidRPr="001B6834" w:rsidRDefault="001B6834" w:rsidP="00405DDF">
            <w:pPr>
              <w:pStyle w:val="Default"/>
              <w:spacing w:line="276" w:lineRule="auto"/>
              <w:ind w:left="176"/>
              <w:jc w:val="both"/>
              <w:rPr>
                <w:rFonts w:ascii="Times New Roman" w:hAnsi="Times New Roman" w:cs="Times New Roman"/>
                <w:color w:val="auto"/>
                <w:kern w:val="3"/>
                <w:sz w:val="16"/>
                <w:szCs w:val="16"/>
                <w:lang w:bidi="en-US"/>
              </w:rPr>
            </w:pPr>
            <w:r w:rsidRPr="001B6834">
              <w:rPr>
                <w:rFonts w:ascii="Times New Roman" w:hAnsi="Times New Roman" w:cs="Times New Roman"/>
                <w:color w:val="auto"/>
                <w:kern w:val="3"/>
                <w:sz w:val="16"/>
                <w:szCs w:val="16"/>
                <w:lang w:bidi="en-US"/>
              </w:rPr>
              <w:lastRenderedPageBreak/>
              <w:t>5. создание и внедрение мер системы позитивной профилактики;</w:t>
            </w:r>
          </w:p>
          <w:p w:rsidR="001B6834" w:rsidRPr="001B6834" w:rsidRDefault="001B6834" w:rsidP="00405DDF">
            <w:pPr>
              <w:pStyle w:val="Default"/>
              <w:spacing w:line="276" w:lineRule="auto"/>
              <w:ind w:left="176"/>
              <w:jc w:val="both"/>
              <w:rPr>
                <w:rFonts w:ascii="Times New Roman" w:hAnsi="Times New Roman" w:cs="Times New Roman"/>
                <w:color w:val="auto"/>
                <w:kern w:val="3"/>
                <w:sz w:val="16"/>
                <w:szCs w:val="16"/>
                <w:lang w:bidi="en-US"/>
              </w:rPr>
            </w:pPr>
            <w:r w:rsidRPr="001B6834">
              <w:rPr>
                <w:rFonts w:ascii="Times New Roman" w:hAnsi="Times New Roman" w:cs="Times New Roman"/>
                <w:color w:val="auto"/>
                <w:kern w:val="3"/>
                <w:sz w:val="16"/>
                <w:szCs w:val="16"/>
                <w:lang w:bidi="en-US"/>
              </w:rPr>
              <w:t>6. повышение уровня правовой грамотности подконтрольных субъектов, в том числе путем обесп</w:t>
            </w:r>
            <w:r w:rsidRPr="001B6834">
              <w:rPr>
                <w:rFonts w:ascii="Times New Roman" w:hAnsi="Times New Roman" w:cs="Times New Roman"/>
                <w:color w:val="auto"/>
                <w:kern w:val="3"/>
                <w:sz w:val="16"/>
                <w:szCs w:val="16"/>
                <w:lang w:bidi="en-US"/>
              </w:rPr>
              <w:t>е</w:t>
            </w:r>
            <w:r w:rsidRPr="001B6834">
              <w:rPr>
                <w:rFonts w:ascii="Times New Roman" w:hAnsi="Times New Roman" w:cs="Times New Roman"/>
                <w:color w:val="auto"/>
                <w:kern w:val="3"/>
                <w:sz w:val="16"/>
                <w:szCs w:val="16"/>
                <w:lang w:bidi="en-US"/>
              </w:rPr>
              <w:t>чения доступности информации об обязательных требованиях и необходимых мерах по их испо</w:t>
            </w:r>
            <w:r w:rsidRPr="001B6834">
              <w:rPr>
                <w:rFonts w:ascii="Times New Roman" w:hAnsi="Times New Roman" w:cs="Times New Roman"/>
                <w:color w:val="auto"/>
                <w:kern w:val="3"/>
                <w:sz w:val="16"/>
                <w:szCs w:val="16"/>
                <w:lang w:bidi="en-US"/>
              </w:rPr>
              <w:t>л</w:t>
            </w:r>
            <w:r w:rsidRPr="001B6834">
              <w:rPr>
                <w:rFonts w:ascii="Times New Roman" w:hAnsi="Times New Roman" w:cs="Times New Roman"/>
                <w:color w:val="auto"/>
                <w:kern w:val="3"/>
                <w:sz w:val="16"/>
                <w:szCs w:val="16"/>
                <w:lang w:bidi="en-US"/>
              </w:rPr>
              <w:t>нению;</w:t>
            </w:r>
          </w:p>
          <w:p w:rsidR="001B6834" w:rsidRPr="001B6834" w:rsidRDefault="001B6834" w:rsidP="00405DDF">
            <w:pPr>
              <w:pStyle w:val="Default"/>
              <w:spacing w:line="276" w:lineRule="auto"/>
              <w:ind w:left="176"/>
              <w:jc w:val="both"/>
              <w:rPr>
                <w:rFonts w:ascii="Times New Roman" w:hAnsi="Times New Roman" w:cs="Times New Roman"/>
                <w:color w:val="auto"/>
                <w:kern w:val="3"/>
                <w:sz w:val="16"/>
                <w:szCs w:val="16"/>
                <w:lang w:bidi="en-US"/>
              </w:rPr>
            </w:pPr>
            <w:r w:rsidRPr="001B6834">
              <w:rPr>
                <w:rFonts w:ascii="Times New Roman" w:hAnsi="Times New Roman" w:cs="Times New Roman"/>
                <w:color w:val="auto"/>
                <w:kern w:val="3"/>
                <w:sz w:val="16"/>
                <w:szCs w:val="16"/>
                <w:lang w:bidi="en-US"/>
              </w:rPr>
              <w:t>7. инвентаризация и оценка состава и особенностей подконтрольных субъектов и оценки состояния подконтрольной сферы;</w:t>
            </w:r>
          </w:p>
          <w:p w:rsidR="001B6834" w:rsidRPr="001B6834" w:rsidRDefault="001B6834" w:rsidP="00405DDF">
            <w:pPr>
              <w:pStyle w:val="Default"/>
              <w:spacing w:line="276" w:lineRule="auto"/>
              <w:ind w:left="176"/>
              <w:jc w:val="both"/>
              <w:rPr>
                <w:rFonts w:ascii="Times New Roman" w:hAnsi="Times New Roman" w:cs="Times New Roman"/>
                <w:color w:val="auto"/>
                <w:kern w:val="3"/>
                <w:sz w:val="16"/>
                <w:szCs w:val="16"/>
                <w:lang w:bidi="en-US"/>
              </w:rPr>
            </w:pPr>
            <w:r w:rsidRPr="001B6834">
              <w:rPr>
                <w:rFonts w:ascii="Times New Roman" w:hAnsi="Times New Roman" w:cs="Times New Roman"/>
                <w:color w:val="auto"/>
                <w:kern w:val="3"/>
                <w:sz w:val="16"/>
                <w:szCs w:val="16"/>
                <w:lang w:bidi="en-US"/>
              </w:rPr>
              <w:t>8. установление зависимости видов, форм и интенсивности профилактических мероприятий от особенностей конкретных подконтрольных субъектов;</w:t>
            </w:r>
          </w:p>
          <w:p w:rsidR="001B6834" w:rsidRPr="001B6834" w:rsidRDefault="001B6834" w:rsidP="00405DDF">
            <w:pPr>
              <w:pStyle w:val="ConsPlusNormal"/>
              <w:spacing w:line="276" w:lineRule="auto"/>
              <w:ind w:left="176"/>
              <w:rPr>
                <w:rFonts w:ascii="Times New Roman" w:eastAsia="Andale Sans UI" w:hAnsi="Times New Roman" w:cs="Times New Roman"/>
                <w:kern w:val="3"/>
                <w:sz w:val="16"/>
                <w:szCs w:val="16"/>
                <w:lang w:eastAsia="en-US" w:bidi="en-US"/>
              </w:rPr>
            </w:pPr>
            <w:r w:rsidRPr="001B6834">
              <w:rPr>
                <w:rFonts w:ascii="Times New Roman" w:eastAsia="Andale Sans UI" w:hAnsi="Times New Roman" w:cs="Times New Roman"/>
                <w:kern w:val="3"/>
                <w:sz w:val="16"/>
                <w:szCs w:val="16"/>
                <w:lang w:eastAsia="en-US" w:bidi="en-US"/>
              </w:rPr>
              <w:t>9. снижение издержек контрольно-надзорной деятельности и административной нагру</w:t>
            </w:r>
            <w:r w:rsidRPr="001B6834">
              <w:rPr>
                <w:rFonts w:ascii="Times New Roman" w:eastAsia="Andale Sans UI" w:hAnsi="Times New Roman" w:cs="Times New Roman"/>
                <w:kern w:val="3"/>
                <w:sz w:val="16"/>
                <w:szCs w:val="16"/>
                <w:lang w:eastAsia="en-US" w:bidi="en-US"/>
              </w:rPr>
              <w:t>з</w:t>
            </w:r>
            <w:r w:rsidRPr="001B6834">
              <w:rPr>
                <w:rFonts w:ascii="Times New Roman" w:eastAsia="Andale Sans UI" w:hAnsi="Times New Roman" w:cs="Times New Roman"/>
                <w:kern w:val="3"/>
                <w:sz w:val="16"/>
                <w:szCs w:val="16"/>
                <w:lang w:eastAsia="en-US" w:bidi="en-US"/>
              </w:rPr>
              <w:t>ки на подконтрольные субъекты.</w:t>
            </w:r>
          </w:p>
        </w:tc>
      </w:tr>
      <w:tr w:rsidR="001B6834" w:rsidRPr="001B6834" w:rsidTr="00405DDF">
        <w:tc>
          <w:tcPr>
            <w:tcW w:w="2518" w:type="dxa"/>
          </w:tcPr>
          <w:p w:rsidR="001B6834" w:rsidRPr="001B6834" w:rsidRDefault="001B6834" w:rsidP="00405DDF">
            <w:pPr>
              <w:pStyle w:val="ConsPlusNormal"/>
              <w:suppressAutoHyphens/>
              <w:spacing w:line="276" w:lineRule="auto"/>
              <w:textAlignment w:val="baseline"/>
              <w:rPr>
                <w:rFonts w:ascii="Times New Roman" w:eastAsia="Andale Sans UI" w:hAnsi="Times New Roman" w:cs="Times New Roman"/>
                <w:kern w:val="3"/>
                <w:sz w:val="16"/>
                <w:szCs w:val="16"/>
                <w:lang w:eastAsia="en-US" w:bidi="en-US"/>
              </w:rPr>
            </w:pPr>
            <w:r w:rsidRPr="001B6834">
              <w:rPr>
                <w:rFonts w:ascii="Times New Roman" w:eastAsia="Andale Sans UI" w:hAnsi="Times New Roman" w:cs="Times New Roman"/>
                <w:kern w:val="3"/>
                <w:sz w:val="16"/>
                <w:szCs w:val="16"/>
                <w:lang w:eastAsia="en-US" w:bidi="en-US"/>
              </w:rPr>
              <w:lastRenderedPageBreak/>
              <w:t>Ожидаемые конечные результаты реализации программы профилактики</w:t>
            </w:r>
          </w:p>
        </w:tc>
        <w:tc>
          <w:tcPr>
            <w:tcW w:w="7229" w:type="dxa"/>
          </w:tcPr>
          <w:p w:rsidR="001B6834" w:rsidRPr="001B6834" w:rsidRDefault="001B6834" w:rsidP="001B6834">
            <w:pPr>
              <w:pStyle w:val="ConsPlusNormal"/>
              <w:numPr>
                <w:ilvl w:val="0"/>
                <w:numId w:val="34"/>
              </w:numPr>
              <w:adjustRightInd/>
              <w:spacing w:line="276" w:lineRule="auto"/>
              <w:ind w:left="-108" w:firstLine="284"/>
              <w:jc w:val="both"/>
              <w:rPr>
                <w:rFonts w:ascii="Times New Roman" w:eastAsia="Andale Sans UI" w:hAnsi="Times New Roman" w:cs="Times New Roman"/>
                <w:kern w:val="3"/>
                <w:sz w:val="16"/>
                <w:szCs w:val="16"/>
                <w:lang w:eastAsia="en-US" w:bidi="en-US"/>
              </w:rPr>
            </w:pPr>
            <w:r w:rsidRPr="001B6834">
              <w:rPr>
                <w:rFonts w:ascii="Times New Roman" w:eastAsia="Andale Sans UI" w:hAnsi="Times New Roman" w:cs="Times New Roman"/>
                <w:kern w:val="3"/>
                <w:sz w:val="16"/>
                <w:szCs w:val="16"/>
                <w:lang w:eastAsia="en-US" w:bidi="en-US"/>
              </w:rPr>
              <w:t>Снижение рисков причинения вреда охраняемым законом ценностям;</w:t>
            </w:r>
          </w:p>
          <w:p w:rsidR="001B6834" w:rsidRPr="001B6834" w:rsidRDefault="001B6834" w:rsidP="001B6834">
            <w:pPr>
              <w:pStyle w:val="ConsPlusNormal"/>
              <w:numPr>
                <w:ilvl w:val="0"/>
                <w:numId w:val="34"/>
              </w:numPr>
              <w:adjustRightInd/>
              <w:spacing w:line="276" w:lineRule="auto"/>
              <w:ind w:left="-108" w:firstLine="284"/>
              <w:jc w:val="both"/>
              <w:rPr>
                <w:rFonts w:ascii="Times New Roman" w:eastAsia="Andale Sans UI" w:hAnsi="Times New Roman" w:cs="Times New Roman"/>
                <w:kern w:val="3"/>
                <w:sz w:val="16"/>
                <w:szCs w:val="16"/>
                <w:lang w:eastAsia="en-US" w:bidi="en-US"/>
              </w:rPr>
            </w:pPr>
            <w:r w:rsidRPr="001B6834">
              <w:rPr>
                <w:rFonts w:ascii="Times New Roman" w:eastAsia="Andale Sans UI" w:hAnsi="Times New Roman" w:cs="Times New Roman"/>
                <w:kern w:val="3"/>
                <w:sz w:val="16"/>
                <w:szCs w:val="16"/>
                <w:lang w:eastAsia="en-US" w:bidi="en-US"/>
              </w:rPr>
              <w:t>Увеличение доли законопослушных контролируемых лиц;</w:t>
            </w:r>
          </w:p>
          <w:p w:rsidR="001B6834" w:rsidRPr="001B6834" w:rsidRDefault="001B6834" w:rsidP="001B6834">
            <w:pPr>
              <w:pStyle w:val="ConsPlusNormal"/>
              <w:numPr>
                <w:ilvl w:val="0"/>
                <w:numId w:val="34"/>
              </w:numPr>
              <w:adjustRightInd/>
              <w:spacing w:line="276" w:lineRule="auto"/>
              <w:ind w:left="-108" w:firstLine="284"/>
              <w:jc w:val="both"/>
              <w:rPr>
                <w:rFonts w:ascii="Times New Roman" w:eastAsia="Andale Sans UI" w:hAnsi="Times New Roman" w:cs="Times New Roman"/>
                <w:kern w:val="3"/>
                <w:sz w:val="16"/>
                <w:szCs w:val="16"/>
                <w:lang w:eastAsia="en-US" w:bidi="en-US"/>
              </w:rPr>
            </w:pPr>
            <w:r w:rsidRPr="001B6834">
              <w:rPr>
                <w:rFonts w:ascii="Times New Roman" w:eastAsia="Andale Sans UI" w:hAnsi="Times New Roman" w:cs="Times New Roman"/>
                <w:kern w:val="3"/>
                <w:sz w:val="16"/>
                <w:szCs w:val="16"/>
                <w:lang w:eastAsia="en-US" w:bidi="en-US"/>
              </w:rPr>
              <w:t xml:space="preserve">Внедрение новых видов профилактических мероприятий, предусмотренных </w:t>
            </w:r>
            <w:r w:rsidRPr="001B6834">
              <w:rPr>
                <w:rFonts w:ascii="Times New Roman" w:eastAsia="Andale Sans UI" w:hAnsi="Times New Roman" w:cs="Times New Roman"/>
                <w:kern w:val="3"/>
                <w:sz w:val="16"/>
                <w:szCs w:val="16"/>
                <w:lang w:eastAsia="ar-SA" w:bidi="en-US"/>
              </w:rPr>
              <w:t>Федеральным законом № 248-ФЗ и Постановлением № 1010;</w:t>
            </w:r>
          </w:p>
          <w:p w:rsidR="001B6834" w:rsidRPr="001B6834" w:rsidRDefault="001B6834" w:rsidP="001B6834">
            <w:pPr>
              <w:pStyle w:val="ConsPlusNormal"/>
              <w:numPr>
                <w:ilvl w:val="0"/>
                <w:numId w:val="34"/>
              </w:numPr>
              <w:adjustRightInd/>
              <w:spacing w:line="276" w:lineRule="auto"/>
              <w:ind w:left="-108" w:firstLine="284"/>
              <w:jc w:val="both"/>
              <w:rPr>
                <w:rFonts w:ascii="Times New Roman" w:eastAsia="Andale Sans UI" w:hAnsi="Times New Roman" w:cs="Times New Roman"/>
                <w:kern w:val="3"/>
                <w:sz w:val="16"/>
                <w:szCs w:val="16"/>
                <w:lang w:eastAsia="en-US" w:bidi="en-US"/>
              </w:rPr>
            </w:pPr>
            <w:r w:rsidRPr="001B6834">
              <w:rPr>
                <w:rFonts w:ascii="Times New Roman" w:eastAsia="Andale Sans UI" w:hAnsi="Times New Roman" w:cs="Times New Roman"/>
                <w:kern w:val="3"/>
                <w:sz w:val="16"/>
                <w:szCs w:val="16"/>
                <w:lang w:eastAsia="ar-SA" w:bidi="en-US"/>
              </w:rPr>
              <w:t>Уменьшение административной нагрузки на контролируемых лиц;</w:t>
            </w:r>
          </w:p>
          <w:p w:rsidR="001B6834" w:rsidRPr="001B6834" w:rsidRDefault="001B6834" w:rsidP="001B6834">
            <w:pPr>
              <w:pStyle w:val="ConsPlusNormal"/>
              <w:numPr>
                <w:ilvl w:val="0"/>
                <w:numId w:val="34"/>
              </w:numPr>
              <w:adjustRightInd/>
              <w:spacing w:line="276" w:lineRule="auto"/>
              <w:ind w:left="-108" w:firstLine="284"/>
              <w:jc w:val="both"/>
              <w:rPr>
                <w:rFonts w:ascii="Times New Roman" w:eastAsia="Andale Sans UI" w:hAnsi="Times New Roman" w:cs="Times New Roman"/>
                <w:kern w:val="3"/>
                <w:sz w:val="16"/>
                <w:szCs w:val="16"/>
                <w:lang w:eastAsia="en-US" w:bidi="en-US"/>
              </w:rPr>
            </w:pPr>
            <w:r w:rsidRPr="001B6834">
              <w:rPr>
                <w:rFonts w:ascii="Times New Roman" w:eastAsia="Andale Sans UI" w:hAnsi="Times New Roman" w:cs="Times New Roman"/>
                <w:kern w:val="3"/>
                <w:sz w:val="16"/>
                <w:szCs w:val="16"/>
                <w:lang w:eastAsia="ar-SA" w:bidi="en-US"/>
              </w:rPr>
              <w:t>Повышение уровня правовой грамотности контролируемых лиц;</w:t>
            </w:r>
          </w:p>
          <w:p w:rsidR="001B6834" w:rsidRPr="001B6834" w:rsidRDefault="001B6834" w:rsidP="001B6834">
            <w:pPr>
              <w:pStyle w:val="ConsPlusNormal"/>
              <w:numPr>
                <w:ilvl w:val="0"/>
                <w:numId w:val="34"/>
              </w:numPr>
              <w:adjustRightInd/>
              <w:spacing w:line="276" w:lineRule="auto"/>
              <w:ind w:left="0" w:firstLine="176"/>
              <w:jc w:val="both"/>
              <w:rPr>
                <w:rFonts w:ascii="Times New Roman" w:eastAsia="Andale Sans UI" w:hAnsi="Times New Roman" w:cs="Times New Roman"/>
                <w:kern w:val="3"/>
                <w:sz w:val="16"/>
                <w:szCs w:val="16"/>
                <w:lang w:eastAsia="en-US" w:bidi="en-US"/>
              </w:rPr>
            </w:pPr>
            <w:r w:rsidRPr="001B6834">
              <w:rPr>
                <w:rFonts w:ascii="Times New Roman" w:eastAsia="Andale Sans UI" w:hAnsi="Times New Roman" w:cs="Times New Roman"/>
                <w:kern w:val="3"/>
                <w:sz w:val="16"/>
                <w:szCs w:val="16"/>
                <w:lang w:eastAsia="ar-SA" w:bidi="en-US"/>
              </w:rPr>
              <w:t>Мотивация контролируемых лиц к добросовестному поведению</w:t>
            </w:r>
          </w:p>
        </w:tc>
      </w:tr>
      <w:tr w:rsidR="001B6834" w:rsidRPr="001B6834" w:rsidTr="00405DDF">
        <w:tc>
          <w:tcPr>
            <w:tcW w:w="2518" w:type="dxa"/>
          </w:tcPr>
          <w:p w:rsidR="001B6834" w:rsidRPr="001B6834" w:rsidRDefault="001B6834" w:rsidP="00405DDF">
            <w:pPr>
              <w:pStyle w:val="ConsPlusNormal"/>
              <w:suppressAutoHyphens/>
              <w:spacing w:line="276" w:lineRule="auto"/>
              <w:textAlignment w:val="baseline"/>
              <w:rPr>
                <w:rFonts w:ascii="Times New Roman" w:eastAsia="Andale Sans UI" w:hAnsi="Times New Roman" w:cs="Times New Roman"/>
                <w:kern w:val="3"/>
                <w:sz w:val="16"/>
                <w:szCs w:val="16"/>
                <w:lang w:val="en-US" w:eastAsia="en-US" w:bidi="en-US"/>
              </w:rPr>
            </w:pPr>
            <w:r w:rsidRPr="001B6834">
              <w:rPr>
                <w:rFonts w:ascii="Times New Roman" w:eastAsia="Andale Sans UI" w:hAnsi="Times New Roman" w:cs="Times New Roman"/>
                <w:kern w:val="3"/>
                <w:sz w:val="16"/>
                <w:szCs w:val="16"/>
                <w:lang w:val="en-US" w:eastAsia="en-US" w:bidi="en-US"/>
              </w:rPr>
              <w:t>Сроки</w:t>
            </w:r>
            <w:r w:rsidR="00232241">
              <w:rPr>
                <w:rFonts w:ascii="Times New Roman" w:eastAsia="Andale Sans UI" w:hAnsi="Times New Roman" w:cs="Times New Roman"/>
                <w:kern w:val="3"/>
                <w:sz w:val="16"/>
                <w:szCs w:val="16"/>
                <w:lang w:eastAsia="en-US" w:bidi="en-US"/>
              </w:rPr>
              <w:t xml:space="preserve"> </w:t>
            </w:r>
            <w:r w:rsidRPr="001B6834">
              <w:rPr>
                <w:rFonts w:ascii="Times New Roman" w:eastAsia="Andale Sans UI" w:hAnsi="Times New Roman" w:cs="Times New Roman"/>
                <w:kern w:val="3"/>
                <w:sz w:val="16"/>
                <w:szCs w:val="16"/>
                <w:lang w:val="en-US" w:eastAsia="en-US" w:bidi="en-US"/>
              </w:rPr>
              <w:t>реализации</w:t>
            </w:r>
            <w:r w:rsidR="00232241">
              <w:rPr>
                <w:rFonts w:ascii="Times New Roman" w:eastAsia="Andale Sans UI" w:hAnsi="Times New Roman" w:cs="Times New Roman"/>
                <w:kern w:val="3"/>
                <w:sz w:val="16"/>
                <w:szCs w:val="16"/>
                <w:lang w:eastAsia="en-US" w:bidi="en-US"/>
              </w:rPr>
              <w:t xml:space="preserve"> </w:t>
            </w:r>
            <w:r w:rsidRPr="001B6834">
              <w:rPr>
                <w:rFonts w:ascii="Times New Roman" w:eastAsia="Andale Sans UI" w:hAnsi="Times New Roman" w:cs="Times New Roman"/>
                <w:kern w:val="3"/>
                <w:sz w:val="16"/>
                <w:szCs w:val="16"/>
                <w:lang w:val="en-US" w:eastAsia="en-US" w:bidi="en-US"/>
              </w:rPr>
              <w:t>программы</w:t>
            </w:r>
            <w:r w:rsidR="00232241">
              <w:rPr>
                <w:rFonts w:ascii="Times New Roman" w:eastAsia="Andale Sans UI" w:hAnsi="Times New Roman" w:cs="Times New Roman"/>
                <w:kern w:val="3"/>
                <w:sz w:val="16"/>
                <w:szCs w:val="16"/>
                <w:lang w:eastAsia="en-US" w:bidi="en-US"/>
              </w:rPr>
              <w:t xml:space="preserve"> </w:t>
            </w:r>
            <w:r w:rsidRPr="001B6834">
              <w:rPr>
                <w:rFonts w:ascii="Times New Roman" w:eastAsia="Andale Sans UI" w:hAnsi="Times New Roman" w:cs="Times New Roman"/>
                <w:kern w:val="3"/>
                <w:sz w:val="16"/>
                <w:szCs w:val="16"/>
                <w:lang w:val="en-US" w:eastAsia="en-US" w:bidi="en-US"/>
              </w:rPr>
              <w:t>профилактики</w:t>
            </w:r>
          </w:p>
        </w:tc>
        <w:tc>
          <w:tcPr>
            <w:tcW w:w="7229" w:type="dxa"/>
          </w:tcPr>
          <w:p w:rsidR="001B6834" w:rsidRPr="001B6834" w:rsidRDefault="001B6834" w:rsidP="00405DDF">
            <w:pPr>
              <w:pStyle w:val="ConsPlusNormal"/>
              <w:suppressAutoHyphens/>
              <w:spacing w:line="276" w:lineRule="auto"/>
              <w:ind w:left="252"/>
              <w:textAlignment w:val="baseline"/>
              <w:rPr>
                <w:rFonts w:ascii="Times New Roman" w:eastAsia="Andale Sans UI" w:hAnsi="Times New Roman" w:cs="Times New Roman"/>
                <w:kern w:val="3"/>
                <w:sz w:val="16"/>
                <w:szCs w:val="16"/>
                <w:lang w:val="en-US" w:eastAsia="en-US" w:bidi="en-US"/>
              </w:rPr>
            </w:pPr>
            <w:r w:rsidRPr="001B6834">
              <w:rPr>
                <w:rFonts w:ascii="Times New Roman" w:eastAsia="Andale Sans UI" w:hAnsi="Times New Roman" w:cs="Times New Roman"/>
                <w:kern w:val="3"/>
                <w:sz w:val="16"/>
                <w:szCs w:val="16"/>
                <w:lang w:val="en-US" w:eastAsia="en-US" w:bidi="en-US"/>
              </w:rPr>
              <w:t>2022 год</w:t>
            </w:r>
          </w:p>
        </w:tc>
      </w:tr>
    </w:tbl>
    <w:p w:rsidR="001B6834" w:rsidRPr="001B6834" w:rsidRDefault="001B6834" w:rsidP="001B6834">
      <w:pPr>
        <w:jc w:val="both"/>
        <w:rPr>
          <w:sz w:val="16"/>
          <w:szCs w:val="16"/>
        </w:rPr>
      </w:pPr>
    </w:p>
    <w:p w:rsidR="001B6834" w:rsidRPr="001B6834" w:rsidRDefault="001B6834" w:rsidP="001B6834">
      <w:pPr>
        <w:ind w:left="360"/>
        <w:jc w:val="center"/>
        <w:rPr>
          <w:b/>
          <w:sz w:val="16"/>
          <w:szCs w:val="16"/>
        </w:rPr>
      </w:pPr>
      <w:r w:rsidRPr="001B6834">
        <w:rPr>
          <w:b/>
          <w:sz w:val="16"/>
          <w:szCs w:val="16"/>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1B6834" w:rsidRPr="001B6834" w:rsidRDefault="001B6834" w:rsidP="001B6834">
      <w:pPr>
        <w:pStyle w:val="Standard"/>
        <w:ind w:firstLine="567"/>
        <w:jc w:val="both"/>
        <w:rPr>
          <w:rFonts w:ascii="Times New Roman" w:hAnsi="Times New Roman" w:cs="Times New Roman"/>
          <w:bCs/>
          <w:sz w:val="16"/>
          <w:szCs w:val="16"/>
        </w:rPr>
      </w:pPr>
    </w:p>
    <w:p w:rsidR="001B6834" w:rsidRPr="001B6834" w:rsidRDefault="001B6834" w:rsidP="001B6834">
      <w:pPr>
        <w:shd w:val="clear" w:color="auto" w:fill="FFFFFF"/>
        <w:ind w:firstLine="709"/>
        <w:jc w:val="both"/>
        <w:rPr>
          <w:color w:val="000000"/>
          <w:sz w:val="16"/>
          <w:szCs w:val="16"/>
        </w:rPr>
      </w:pPr>
      <w:r w:rsidRPr="001B6834">
        <w:rPr>
          <w:bCs/>
          <w:sz w:val="16"/>
          <w:szCs w:val="16"/>
        </w:rPr>
        <w:t>1.</w:t>
      </w:r>
      <w:r w:rsidRPr="001B6834">
        <w:rPr>
          <w:color w:val="000000"/>
          <w:sz w:val="16"/>
          <w:szCs w:val="16"/>
        </w:rPr>
        <w:t xml:space="preserve"> С принятием </w:t>
      </w:r>
      <w:r w:rsidRPr="001B6834">
        <w:rPr>
          <w:color w:val="000000"/>
          <w:sz w:val="16"/>
          <w:szCs w:val="16"/>
          <w:shd w:val="clear" w:color="auto" w:fill="FFFFFF"/>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1B6834">
        <w:rPr>
          <w:color w:val="000000"/>
          <w:sz w:val="16"/>
          <w:szCs w:val="16"/>
        </w:rPr>
        <w:t xml:space="preserve">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w:t>
      </w:r>
      <w:r w:rsidRPr="001B6834">
        <w:rPr>
          <w:color w:val="000000"/>
          <w:sz w:val="16"/>
          <w:szCs w:val="16"/>
          <w:shd w:val="clear" w:color="auto" w:fill="FFFFFF"/>
        </w:rPr>
        <w:t>Правил благоустройства территории</w:t>
      </w:r>
      <w:r w:rsidRPr="001B6834">
        <w:rPr>
          <w:rStyle w:val="aff"/>
          <w:b w:val="0"/>
          <w:sz w:val="16"/>
          <w:szCs w:val="16"/>
        </w:rPr>
        <w:t xml:space="preserve"> Боровёнковского </w:t>
      </w:r>
      <w:r w:rsidRPr="001B6834">
        <w:rPr>
          <w:color w:val="000000"/>
          <w:sz w:val="16"/>
          <w:szCs w:val="16"/>
        </w:rPr>
        <w:t>сельского поселения (далее – Правила благоустройства)</w:t>
      </w:r>
      <w:r w:rsidRPr="001B6834">
        <w:rPr>
          <w:color w:val="000000"/>
          <w:sz w:val="16"/>
          <w:szCs w:val="1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sidRPr="001B6834">
        <w:rPr>
          <w:color w:val="000000"/>
          <w:sz w:val="16"/>
          <w:szCs w:val="16"/>
        </w:rPr>
        <w:t>.</w:t>
      </w:r>
    </w:p>
    <w:p w:rsidR="001B6834" w:rsidRPr="001B6834" w:rsidRDefault="001B6834" w:rsidP="001B6834">
      <w:pPr>
        <w:shd w:val="clear" w:color="auto" w:fill="FFFFFF"/>
        <w:ind w:firstLine="709"/>
        <w:jc w:val="both"/>
        <w:rPr>
          <w:bCs/>
          <w:sz w:val="16"/>
          <w:szCs w:val="16"/>
        </w:rPr>
      </w:pPr>
      <w:r w:rsidRPr="001B6834">
        <w:rPr>
          <w:color w:val="000000"/>
          <w:sz w:val="16"/>
          <w:szCs w:val="16"/>
        </w:rPr>
        <w:t xml:space="preserve">До принятия Федерального закона № 170-ФЗ контроль в сфере благоустройства не осуществлялся на системной основе в соответствии с </w:t>
      </w:r>
      <w:r w:rsidRPr="001B6834">
        <w:rPr>
          <w:color w:val="000000"/>
          <w:sz w:val="16"/>
          <w:szCs w:val="16"/>
          <w:shd w:val="clear" w:color="auto" w:fill="FFFFFF"/>
        </w:rPr>
        <w:t>Ф</w:t>
      </w:r>
      <w:r w:rsidRPr="001B6834">
        <w:rPr>
          <w:color w:val="000000"/>
          <w:sz w:val="16"/>
          <w:szCs w:val="16"/>
          <w:shd w:val="clear" w:color="auto" w:fill="FFFFFF"/>
        </w:rPr>
        <w:t>е</w:t>
      </w:r>
      <w:r w:rsidRPr="001B6834">
        <w:rPr>
          <w:color w:val="000000"/>
          <w:sz w:val="16"/>
          <w:szCs w:val="16"/>
          <w:shd w:val="clear" w:color="auto" w:fill="FFFFFF"/>
        </w:rPr>
        <w:t>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w:t>
      </w:r>
      <w:r w:rsidRPr="001B6834">
        <w:rPr>
          <w:color w:val="000000"/>
          <w:sz w:val="16"/>
          <w:szCs w:val="16"/>
        </w:rPr>
        <w:t xml:space="preserve">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w:t>
      </w:r>
    </w:p>
    <w:p w:rsidR="001B6834" w:rsidRPr="001B6834" w:rsidRDefault="001B6834" w:rsidP="001B6834">
      <w:pPr>
        <w:pStyle w:val="Standard"/>
        <w:ind w:firstLine="567"/>
        <w:jc w:val="both"/>
        <w:rPr>
          <w:rFonts w:ascii="Times New Roman" w:hAnsi="Times New Roman" w:cs="Times New Roman"/>
          <w:sz w:val="16"/>
          <w:szCs w:val="16"/>
        </w:rPr>
      </w:pPr>
      <w:r w:rsidRPr="001B6834">
        <w:rPr>
          <w:rFonts w:ascii="Times New Roman" w:hAnsi="Times New Roman" w:cs="Times New Roman"/>
          <w:bCs/>
          <w:sz w:val="16"/>
          <w:szCs w:val="16"/>
        </w:rPr>
        <w:t xml:space="preserve"> 2. </w:t>
      </w:r>
      <w:r w:rsidRPr="001B6834">
        <w:rPr>
          <w:rFonts w:ascii="Times New Roman" w:hAnsi="Times New Roman" w:cs="Times New Roman"/>
          <w:sz w:val="16"/>
          <w:szCs w:val="16"/>
        </w:rPr>
        <w:t>Муниципальный контроль в сфере благоустройства на территории Боровёнковского сельского поселения осуществляет Администрация Боровёнковского сельского поселения (далее – орган муниципального контроля).</w:t>
      </w:r>
    </w:p>
    <w:p w:rsidR="001B6834" w:rsidRPr="001B6834" w:rsidRDefault="001B6834" w:rsidP="001B6834">
      <w:pPr>
        <w:jc w:val="both"/>
        <w:rPr>
          <w:color w:val="000000"/>
          <w:sz w:val="16"/>
          <w:szCs w:val="16"/>
        </w:rPr>
      </w:pPr>
      <w:r w:rsidRPr="001B6834">
        <w:rPr>
          <w:color w:val="000000"/>
          <w:sz w:val="16"/>
          <w:szCs w:val="16"/>
        </w:rPr>
        <w:t xml:space="preserve">       По состоянию на 01.12.2021г. в рамках осуществления муниципального контроля за соблюдением исполнения требований Правил благоустройства территории </w:t>
      </w:r>
      <w:r w:rsidRPr="001B6834">
        <w:rPr>
          <w:rStyle w:val="aff"/>
          <w:b w:val="0"/>
          <w:sz w:val="16"/>
          <w:szCs w:val="16"/>
        </w:rPr>
        <w:t>Боровёнковского</w:t>
      </w:r>
      <w:r w:rsidRPr="001B6834">
        <w:rPr>
          <w:color w:val="000000"/>
          <w:sz w:val="16"/>
          <w:szCs w:val="16"/>
        </w:rPr>
        <w:t xml:space="preserve"> сельского поселения (далее - Правила благоустройства)</w:t>
      </w:r>
      <w:r w:rsidRPr="001B6834">
        <w:rPr>
          <w:sz w:val="16"/>
          <w:szCs w:val="16"/>
        </w:rPr>
        <w:t xml:space="preserve"> органом муниципального контроля</w:t>
      </w:r>
      <w:r w:rsidRPr="001B6834">
        <w:rPr>
          <w:color w:val="000000"/>
          <w:sz w:val="16"/>
          <w:szCs w:val="16"/>
        </w:rPr>
        <w:t xml:space="preserve"> проведено 2 внеплановых проверки.</w:t>
      </w:r>
    </w:p>
    <w:p w:rsidR="001B6834" w:rsidRPr="001B6834" w:rsidRDefault="001B6834" w:rsidP="001B6834">
      <w:pPr>
        <w:jc w:val="both"/>
        <w:rPr>
          <w:color w:val="000000"/>
          <w:sz w:val="16"/>
          <w:szCs w:val="16"/>
        </w:rPr>
      </w:pPr>
      <w:r w:rsidRPr="001B6834">
        <w:rPr>
          <w:color w:val="000000"/>
          <w:sz w:val="16"/>
          <w:szCs w:val="16"/>
        </w:rPr>
        <w:t xml:space="preserve">       Подконтрольным субъектам выдано 1 предписание об устранении выявленных нарушений, частично выявленные нарушения устранены.</w:t>
      </w:r>
    </w:p>
    <w:p w:rsidR="001B6834" w:rsidRPr="001B6834" w:rsidRDefault="001B6834" w:rsidP="001B6834">
      <w:pPr>
        <w:jc w:val="both"/>
        <w:rPr>
          <w:color w:val="000000"/>
          <w:sz w:val="16"/>
          <w:szCs w:val="16"/>
        </w:rPr>
      </w:pPr>
      <w:r w:rsidRPr="001B6834">
        <w:rPr>
          <w:color w:val="000000"/>
          <w:sz w:val="16"/>
          <w:szCs w:val="16"/>
        </w:rPr>
        <w:t>Заявления в прокуратуру о согласовании плановых и внеплановых проверок не направлялись.</w:t>
      </w:r>
    </w:p>
    <w:p w:rsidR="001B6834" w:rsidRPr="001B6834" w:rsidRDefault="001B6834" w:rsidP="001B6834">
      <w:pPr>
        <w:tabs>
          <w:tab w:val="left" w:pos="990"/>
        </w:tabs>
        <w:suppressAutoHyphens/>
        <w:autoSpaceDE w:val="0"/>
        <w:autoSpaceDN w:val="0"/>
        <w:jc w:val="both"/>
        <w:textAlignment w:val="baseline"/>
        <w:rPr>
          <w:rFonts w:eastAsia="SimSun"/>
          <w:color w:val="000000"/>
          <w:kern w:val="3"/>
          <w:sz w:val="16"/>
          <w:szCs w:val="16"/>
          <w:lang w:eastAsia="zh-CN" w:bidi="hi-IN"/>
        </w:rPr>
      </w:pPr>
      <w:r w:rsidRPr="001B6834">
        <w:rPr>
          <w:rFonts w:eastAsia="SimSun"/>
          <w:color w:val="000000"/>
          <w:kern w:val="3"/>
          <w:sz w:val="16"/>
          <w:szCs w:val="16"/>
          <w:lang w:eastAsia="zh-CN" w:bidi="hi-IN"/>
        </w:rPr>
        <w:t xml:space="preserve">     К основным нарушениям обязательных требований Правил благоустройства можно отнести:</w:t>
      </w:r>
    </w:p>
    <w:p w:rsidR="001B6834" w:rsidRPr="001B6834" w:rsidRDefault="001B6834" w:rsidP="001B6834">
      <w:pPr>
        <w:tabs>
          <w:tab w:val="left" w:pos="990"/>
        </w:tabs>
        <w:suppressAutoHyphens/>
        <w:autoSpaceDE w:val="0"/>
        <w:autoSpaceDN w:val="0"/>
        <w:jc w:val="both"/>
        <w:textAlignment w:val="baseline"/>
        <w:rPr>
          <w:rFonts w:eastAsia="SimSun"/>
          <w:color w:val="000000"/>
          <w:kern w:val="3"/>
          <w:sz w:val="16"/>
          <w:szCs w:val="16"/>
          <w:lang w:eastAsia="zh-CN" w:bidi="hi-IN"/>
        </w:rPr>
      </w:pPr>
      <w:r w:rsidRPr="001B6834">
        <w:rPr>
          <w:rFonts w:eastAsia="SimSun"/>
          <w:color w:val="000000"/>
          <w:kern w:val="3"/>
          <w:sz w:val="16"/>
          <w:szCs w:val="16"/>
          <w:lang w:eastAsia="zh-CN" w:bidi="hi-IN"/>
        </w:rPr>
        <w:t xml:space="preserve">       - ненадлежащее содержание земельных участков, прилегающих территорий;</w:t>
      </w:r>
    </w:p>
    <w:p w:rsidR="001B6834" w:rsidRPr="001B6834" w:rsidRDefault="001B6834" w:rsidP="001B6834">
      <w:pPr>
        <w:suppressAutoHyphens/>
        <w:autoSpaceDN w:val="0"/>
        <w:jc w:val="both"/>
        <w:textAlignment w:val="baseline"/>
        <w:rPr>
          <w:rFonts w:eastAsia="SimSun"/>
          <w:color w:val="222222"/>
          <w:kern w:val="3"/>
          <w:sz w:val="16"/>
          <w:szCs w:val="16"/>
          <w:lang w:eastAsia="zh-CN" w:bidi="hi-IN"/>
        </w:rPr>
      </w:pPr>
      <w:r w:rsidRPr="001B6834">
        <w:rPr>
          <w:rFonts w:eastAsia="SimSun"/>
          <w:color w:val="222222"/>
          <w:kern w:val="3"/>
          <w:sz w:val="16"/>
          <w:szCs w:val="16"/>
          <w:lang w:eastAsia="zh-CN" w:bidi="hi-IN"/>
        </w:rPr>
        <w:t xml:space="preserve">       - ненадлежащее содержание зданий, строений, сооружений, ограждающих конструкций;</w:t>
      </w:r>
    </w:p>
    <w:p w:rsidR="001B6834" w:rsidRPr="001B6834" w:rsidRDefault="001B6834" w:rsidP="001B6834">
      <w:pPr>
        <w:suppressAutoHyphens/>
        <w:autoSpaceDN w:val="0"/>
        <w:jc w:val="both"/>
        <w:textAlignment w:val="baseline"/>
        <w:rPr>
          <w:rFonts w:eastAsia="SimSun"/>
          <w:color w:val="222222"/>
          <w:kern w:val="3"/>
          <w:sz w:val="16"/>
          <w:szCs w:val="16"/>
          <w:lang w:eastAsia="zh-CN" w:bidi="hi-IN"/>
        </w:rPr>
      </w:pPr>
      <w:r w:rsidRPr="001B6834">
        <w:rPr>
          <w:rFonts w:eastAsia="SimSun"/>
          <w:color w:val="222222"/>
          <w:kern w:val="3"/>
          <w:sz w:val="16"/>
          <w:szCs w:val="16"/>
          <w:lang w:eastAsia="zh-CN" w:bidi="hi-IN"/>
        </w:rPr>
        <w:t xml:space="preserve">        -  непроведение мероприятий по удалению борщевика Сосновского.</w:t>
      </w:r>
    </w:p>
    <w:p w:rsidR="001B6834" w:rsidRPr="001B6834" w:rsidRDefault="001B6834" w:rsidP="001B6834">
      <w:pPr>
        <w:jc w:val="both"/>
        <w:rPr>
          <w:color w:val="000000"/>
          <w:sz w:val="16"/>
          <w:szCs w:val="16"/>
        </w:rPr>
      </w:pPr>
      <w:r w:rsidRPr="001B6834">
        <w:rPr>
          <w:color w:val="000000"/>
          <w:sz w:val="16"/>
          <w:szCs w:val="16"/>
        </w:rPr>
        <w:t xml:space="preserve">       3. На официальном сайте Администрации </w:t>
      </w:r>
      <w:r w:rsidRPr="001B6834">
        <w:rPr>
          <w:rStyle w:val="aff"/>
          <w:b w:val="0"/>
          <w:sz w:val="16"/>
          <w:szCs w:val="16"/>
        </w:rPr>
        <w:t>Боровёнковского</w:t>
      </w:r>
      <w:r w:rsidRPr="001B6834">
        <w:rPr>
          <w:color w:val="000000"/>
          <w:sz w:val="16"/>
          <w:szCs w:val="16"/>
        </w:rPr>
        <w:t xml:space="preserve"> сельского поселения  в информационно-телекоммуникационной сети «Интернет»  ра</w:t>
      </w:r>
      <w:r w:rsidRPr="001B6834">
        <w:rPr>
          <w:color w:val="000000"/>
          <w:sz w:val="16"/>
          <w:szCs w:val="16"/>
        </w:rPr>
        <w:t>з</w:t>
      </w:r>
      <w:r w:rsidRPr="001B6834">
        <w:rPr>
          <w:color w:val="000000"/>
          <w:sz w:val="16"/>
          <w:szCs w:val="16"/>
        </w:rPr>
        <w:t>мещены муниципальные правовые акты по организации муниципального контроля в  сфере благоустройства, перечень нормативных правовых актов, содержащих обязательные требования, соблюдение которых оценивается при проведении мероприятий по муниципальному контролю, а также тексты нормативных правовых актов, содержащих обязательные требования, соблюдение которых оценивается при проведении мероприятий по муниципал</w:t>
      </w:r>
      <w:r w:rsidRPr="001B6834">
        <w:rPr>
          <w:color w:val="000000"/>
          <w:sz w:val="16"/>
          <w:szCs w:val="16"/>
        </w:rPr>
        <w:t>ь</w:t>
      </w:r>
      <w:r w:rsidRPr="001B6834">
        <w:rPr>
          <w:color w:val="000000"/>
          <w:sz w:val="16"/>
          <w:szCs w:val="16"/>
        </w:rPr>
        <w:t>ному контролю.</w:t>
      </w:r>
    </w:p>
    <w:p w:rsidR="001B6834" w:rsidRPr="001B6834" w:rsidRDefault="001B6834" w:rsidP="001B6834">
      <w:pPr>
        <w:jc w:val="both"/>
        <w:rPr>
          <w:color w:val="000000"/>
          <w:sz w:val="16"/>
          <w:szCs w:val="16"/>
        </w:rPr>
      </w:pPr>
      <w:r w:rsidRPr="001B6834">
        <w:rPr>
          <w:color w:val="000000"/>
          <w:sz w:val="16"/>
          <w:szCs w:val="16"/>
        </w:rPr>
        <w:t xml:space="preserve">       4. О</w:t>
      </w:r>
      <w:r w:rsidRPr="001B6834">
        <w:rPr>
          <w:sz w:val="16"/>
          <w:szCs w:val="16"/>
        </w:rPr>
        <w:t>рганом муниципального контроля</w:t>
      </w:r>
      <w:r w:rsidRPr="001B6834">
        <w:rPr>
          <w:color w:val="000000"/>
          <w:sz w:val="16"/>
          <w:szCs w:val="16"/>
        </w:rPr>
        <w:t xml:space="preserve"> проводилось консультирование подконтрольных субъектов  по вопросам соблюдения обязательных требов</w:t>
      </w:r>
      <w:r w:rsidRPr="001B6834">
        <w:rPr>
          <w:color w:val="000000"/>
          <w:sz w:val="16"/>
          <w:szCs w:val="16"/>
        </w:rPr>
        <w:t>а</w:t>
      </w:r>
      <w:r w:rsidRPr="001B6834">
        <w:rPr>
          <w:color w:val="000000"/>
          <w:sz w:val="16"/>
          <w:szCs w:val="16"/>
        </w:rPr>
        <w:t>ний Правил благоустройства путем подготовки письменных ответов на поступающие обращения, а также при личном приеме граждан, посредством телефонной связи.</w:t>
      </w:r>
    </w:p>
    <w:p w:rsidR="001B6834" w:rsidRPr="001B6834" w:rsidRDefault="001B6834" w:rsidP="001B6834">
      <w:pPr>
        <w:jc w:val="both"/>
        <w:rPr>
          <w:color w:val="000000"/>
          <w:sz w:val="16"/>
          <w:szCs w:val="16"/>
        </w:rPr>
      </w:pPr>
      <w:r w:rsidRPr="001B6834">
        <w:rPr>
          <w:color w:val="000000"/>
          <w:sz w:val="16"/>
          <w:szCs w:val="16"/>
        </w:rPr>
        <w:t xml:space="preserve">       Осуществлялось информирование подконтрольных субъектов по вопросам соблюдения обязательных требований Правил благоустройства, в том числе, средствах массовой информации.</w:t>
      </w:r>
    </w:p>
    <w:p w:rsidR="001B6834" w:rsidRPr="001B6834" w:rsidRDefault="001B6834" w:rsidP="001B6834">
      <w:pPr>
        <w:pStyle w:val="Standard"/>
        <w:ind w:firstLine="709"/>
        <w:jc w:val="both"/>
        <w:rPr>
          <w:rFonts w:ascii="Times New Roman" w:hAnsi="Times New Roman" w:cs="Times New Roman"/>
          <w:sz w:val="16"/>
          <w:szCs w:val="16"/>
        </w:rPr>
      </w:pPr>
    </w:p>
    <w:p w:rsidR="001B6834" w:rsidRPr="001B6834" w:rsidRDefault="001B6834" w:rsidP="001B6834">
      <w:pPr>
        <w:ind w:left="360"/>
        <w:jc w:val="center"/>
        <w:rPr>
          <w:b/>
          <w:sz w:val="16"/>
          <w:szCs w:val="16"/>
        </w:rPr>
      </w:pPr>
      <w:r w:rsidRPr="001B6834">
        <w:rPr>
          <w:b/>
          <w:sz w:val="16"/>
          <w:szCs w:val="16"/>
        </w:rPr>
        <w:t>Цели и задачи реализации программы профилактики</w:t>
      </w:r>
    </w:p>
    <w:p w:rsidR="001B6834" w:rsidRPr="001B6834" w:rsidRDefault="001B6834" w:rsidP="001B6834">
      <w:pPr>
        <w:pStyle w:val="af8"/>
        <w:ind w:left="1080"/>
        <w:rPr>
          <w:rFonts w:ascii="Times New Roman" w:eastAsia="Times New Roman" w:hAnsi="Times New Roman"/>
          <w:b/>
          <w:color w:val="FF0000"/>
          <w:sz w:val="16"/>
          <w:szCs w:val="16"/>
          <w:lang w:eastAsia="ru-RU"/>
        </w:rPr>
      </w:pPr>
    </w:p>
    <w:p w:rsidR="001B6834" w:rsidRPr="001B6834" w:rsidRDefault="001B6834" w:rsidP="001B6834">
      <w:pPr>
        <w:pStyle w:val="af8"/>
        <w:numPr>
          <w:ilvl w:val="0"/>
          <w:numId w:val="38"/>
        </w:numPr>
        <w:autoSpaceDE w:val="0"/>
        <w:autoSpaceDN w:val="0"/>
        <w:adjustRightInd w:val="0"/>
        <w:spacing w:after="0" w:line="240" w:lineRule="auto"/>
        <w:ind w:left="0" w:firstLine="851"/>
        <w:jc w:val="both"/>
        <w:rPr>
          <w:rFonts w:ascii="Times New Roman" w:hAnsi="Times New Roman"/>
          <w:sz w:val="16"/>
          <w:szCs w:val="16"/>
        </w:rPr>
      </w:pPr>
      <w:r w:rsidRPr="001B6834">
        <w:rPr>
          <w:rFonts w:ascii="Times New Roman" w:hAnsi="Times New Roman"/>
          <w:sz w:val="16"/>
          <w:szCs w:val="16"/>
        </w:rPr>
        <w:t>Профилактика рисков причинения вреда (ущерба) охраняемым законом ценностям направлена на достижение следующих осно</w:t>
      </w:r>
      <w:r w:rsidRPr="001B6834">
        <w:rPr>
          <w:rFonts w:ascii="Times New Roman" w:hAnsi="Times New Roman"/>
          <w:sz w:val="16"/>
          <w:szCs w:val="16"/>
        </w:rPr>
        <w:t>в</w:t>
      </w:r>
      <w:r w:rsidRPr="001B6834">
        <w:rPr>
          <w:rFonts w:ascii="Times New Roman" w:hAnsi="Times New Roman"/>
          <w:sz w:val="16"/>
          <w:szCs w:val="16"/>
        </w:rPr>
        <w:t>ных целей:</w:t>
      </w:r>
    </w:p>
    <w:p w:rsidR="001B6834" w:rsidRPr="001B6834" w:rsidRDefault="001B6834" w:rsidP="001B6834">
      <w:pPr>
        <w:autoSpaceDE w:val="0"/>
        <w:autoSpaceDN w:val="0"/>
        <w:adjustRightInd w:val="0"/>
        <w:ind w:firstLine="851"/>
        <w:jc w:val="both"/>
        <w:rPr>
          <w:sz w:val="16"/>
          <w:szCs w:val="16"/>
        </w:rPr>
      </w:pPr>
      <w:r w:rsidRPr="001B6834">
        <w:rPr>
          <w:sz w:val="16"/>
          <w:szCs w:val="16"/>
        </w:rPr>
        <w:t>предотвращение рисков причинения вреда охраняемым законом ценностям;</w:t>
      </w:r>
    </w:p>
    <w:p w:rsidR="001B6834" w:rsidRPr="001B6834" w:rsidRDefault="001B6834" w:rsidP="001B6834">
      <w:pPr>
        <w:autoSpaceDE w:val="0"/>
        <w:autoSpaceDN w:val="0"/>
        <w:adjustRightInd w:val="0"/>
        <w:ind w:firstLine="851"/>
        <w:jc w:val="both"/>
        <w:rPr>
          <w:sz w:val="16"/>
          <w:szCs w:val="16"/>
        </w:rPr>
      </w:pPr>
      <w:r w:rsidRPr="001B6834">
        <w:rPr>
          <w:sz w:val="16"/>
          <w:szCs w:val="16"/>
        </w:rPr>
        <w:t>предупреждение нарушений обязательных требований (снижение числа нарушений обязательных требований) в сфере</w:t>
      </w:r>
      <w:r w:rsidRPr="001B6834">
        <w:rPr>
          <w:color w:val="000000"/>
          <w:sz w:val="16"/>
          <w:szCs w:val="16"/>
        </w:rPr>
        <w:t xml:space="preserve"> благоустройства</w:t>
      </w:r>
      <w:r w:rsidRPr="001B6834">
        <w:rPr>
          <w:sz w:val="16"/>
          <w:szCs w:val="16"/>
        </w:rPr>
        <w:t>;</w:t>
      </w:r>
    </w:p>
    <w:p w:rsidR="001B6834" w:rsidRPr="001B6834" w:rsidRDefault="001B6834" w:rsidP="001B6834">
      <w:pPr>
        <w:autoSpaceDE w:val="0"/>
        <w:autoSpaceDN w:val="0"/>
        <w:adjustRightInd w:val="0"/>
        <w:ind w:firstLine="851"/>
        <w:jc w:val="both"/>
        <w:rPr>
          <w:sz w:val="16"/>
          <w:szCs w:val="16"/>
        </w:rPr>
      </w:pPr>
      <w:r w:rsidRPr="001B6834">
        <w:rPr>
          <w:sz w:val="16"/>
          <w:szCs w:val="16"/>
        </w:rPr>
        <w:t>стимулирование добросовестного соблюдения обязательных требований всеми контролируемыми лицами;</w:t>
      </w:r>
    </w:p>
    <w:p w:rsidR="001B6834" w:rsidRPr="001B6834" w:rsidRDefault="001B6834" w:rsidP="001B6834">
      <w:pPr>
        <w:autoSpaceDE w:val="0"/>
        <w:autoSpaceDN w:val="0"/>
        <w:adjustRightInd w:val="0"/>
        <w:ind w:firstLine="851"/>
        <w:jc w:val="both"/>
        <w:rPr>
          <w:sz w:val="16"/>
          <w:szCs w:val="16"/>
        </w:rPr>
      </w:pPr>
      <w:r w:rsidRPr="001B6834">
        <w:rPr>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6834" w:rsidRPr="001B6834" w:rsidRDefault="001B6834" w:rsidP="001B6834">
      <w:pPr>
        <w:autoSpaceDE w:val="0"/>
        <w:autoSpaceDN w:val="0"/>
        <w:adjustRightInd w:val="0"/>
        <w:ind w:firstLine="851"/>
        <w:jc w:val="both"/>
        <w:rPr>
          <w:sz w:val="16"/>
          <w:szCs w:val="16"/>
        </w:rPr>
      </w:pPr>
      <w:r w:rsidRPr="001B6834">
        <w:rPr>
          <w:sz w:val="16"/>
          <w:szCs w:val="16"/>
        </w:rPr>
        <w:t>создание условий для доведения обязательных требований до контролируемых лиц, повышение информированности о способах их собл</w:t>
      </w:r>
      <w:r w:rsidRPr="001B6834">
        <w:rPr>
          <w:sz w:val="16"/>
          <w:szCs w:val="16"/>
        </w:rPr>
        <w:t>ю</w:t>
      </w:r>
      <w:r w:rsidRPr="001B6834">
        <w:rPr>
          <w:sz w:val="16"/>
          <w:szCs w:val="16"/>
        </w:rPr>
        <w:t>дения.</w:t>
      </w:r>
    </w:p>
    <w:p w:rsidR="001B6834" w:rsidRPr="001B6834" w:rsidRDefault="001B6834" w:rsidP="001B6834">
      <w:pPr>
        <w:pStyle w:val="Default"/>
        <w:numPr>
          <w:ilvl w:val="0"/>
          <w:numId w:val="38"/>
        </w:numPr>
        <w:jc w:val="both"/>
        <w:rPr>
          <w:rFonts w:ascii="Times New Roman" w:hAnsi="Times New Roman" w:cs="Times New Roman"/>
          <w:color w:val="auto"/>
          <w:sz w:val="16"/>
          <w:szCs w:val="16"/>
        </w:rPr>
      </w:pPr>
      <w:r w:rsidRPr="001B6834">
        <w:rPr>
          <w:rFonts w:ascii="Times New Roman" w:hAnsi="Times New Roman" w:cs="Times New Roman"/>
          <w:color w:val="auto"/>
          <w:sz w:val="16"/>
          <w:szCs w:val="16"/>
        </w:rPr>
        <w:t>Основными задачами профилактических мероприятий являются:</w:t>
      </w:r>
    </w:p>
    <w:p w:rsidR="001B6834" w:rsidRPr="001B6834" w:rsidRDefault="001B6834" w:rsidP="001B6834">
      <w:pPr>
        <w:pStyle w:val="Default"/>
        <w:ind w:firstLine="851"/>
        <w:jc w:val="both"/>
        <w:rPr>
          <w:rFonts w:ascii="Times New Roman" w:hAnsi="Times New Roman" w:cs="Times New Roman"/>
          <w:color w:val="auto"/>
          <w:sz w:val="16"/>
          <w:szCs w:val="16"/>
        </w:rPr>
      </w:pPr>
      <w:r w:rsidRPr="001B6834">
        <w:rPr>
          <w:rFonts w:ascii="Times New Roman" w:hAnsi="Times New Roman" w:cs="Times New Roman"/>
          <w:color w:val="auto"/>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1B6834" w:rsidRPr="001B6834" w:rsidRDefault="001B6834" w:rsidP="001B6834">
      <w:pPr>
        <w:pStyle w:val="Default"/>
        <w:ind w:firstLine="851"/>
        <w:jc w:val="both"/>
        <w:rPr>
          <w:rFonts w:ascii="Times New Roman" w:hAnsi="Times New Roman" w:cs="Times New Roman"/>
          <w:color w:val="auto"/>
          <w:sz w:val="16"/>
          <w:szCs w:val="16"/>
        </w:rPr>
      </w:pPr>
      <w:r w:rsidRPr="001B6834">
        <w:rPr>
          <w:rFonts w:ascii="Times New Roman" w:hAnsi="Times New Roman" w:cs="Times New Roman"/>
          <w:color w:val="auto"/>
          <w:sz w:val="16"/>
          <w:szCs w:val="16"/>
        </w:rPr>
        <w:t xml:space="preserve">формирование одинакового понимания обязательных требований при осуществлении </w:t>
      </w:r>
      <w:r w:rsidRPr="001B6834">
        <w:rPr>
          <w:rFonts w:ascii="Times New Roman" w:hAnsi="Times New Roman" w:cs="Times New Roman"/>
          <w:bCs/>
          <w:sz w:val="16"/>
          <w:szCs w:val="16"/>
        </w:rPr>
        <w:t>муниципального контроля  в сфере благоустройства</w:t>
      </w:r>
      <w:r w:rsidRPr="001B6834">
        <w:rPr>
          <w:rFonts w:ascii="Times New Roman" w:hAnsi="Times New Roman" w:cs="Times New Roman"/>
          <w:i/>
          <w:color w:val="auto"/>
          <w:sz w:val="16"/>
          <w:szCs w:val="16"/>
        </w:rPr>
        <w:t>;</w:t>
      </w:r>
    </w:p>
    <w:p w:rsidR="001B6834" w:rsidRPr="001B6834" w:rsidRDefault="001B6834" w:rsidP="001B6834">
      <w:pPr>
        <w:pStyle w:val="Default"/>
        <w:ind w:firstLine="851"/>
        <w:jc w:val="both"/>
        <w:rPr>
          <w:rFonts w:ascii="Times New Roman" w:hAnsi="Times New Roman" w:cs="Times New Roman"/>
          <w:color w:val="auto"/>
          <w:sz w:val="16"/>
          <w:szCs w:val="16"/>
        </w:rPr>
      </w:pPr>
      <w:r w:rsidRPr="001B6834">
        <w:rPr>
          <w:rFonts w:ascii="Times New Roman" w:hAnsi="Times New Roman" w:cs="Times New Roman"/>
          <w:color w:val="auto"/>
          <w:sz w:val="16"/>
          <w:szCs w:val="16"/>
        </w:rPr>
        <w:t>укрепление системы профилактики нарушений обязательных требований путем активизации профилактической деятельности;</w:t>
      </w:r>
    </w:p>
    <w:p w:rsidR="001B6834" w:rsidRPr="001B6834" w:rsidRDefault="001B6834" w:rsidP="001B6834">
      <w:pPr>
        <w:pStyle w:val="Default"/>
        <w:ind w:firstLine="851"/>
        <w:jc w:val="both"/>
        <w:rPr>
          <w:rFonts w:ascii="Times New Roman" w:hAnsi="Times New Roman" w:cs="Times New Roman"/>
          <w:color w:val="auto"/>
          <w:sz w:val="16"/>
          <w:szCs w:val="16"/>
        </w:rPr>
      </w:pPr>
      <w:r w:rsidRPr="001B6834">
        <w:rPr>
          <w:rFonts w:ascii="Times New Roman" w:hAnsi="Times New Roman" w:cs="Times New Roman"/>
          <w:color w:val="auto"/>
          <w:sz w:val="16"/>
          <w:szCs w:val="16"/>
        </w:rPr>
        <w:lastRenderedPageBreak/>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1B6834" w:rsidRPr="001B6834" w:rsidRDefault="001B6834" w:rsidP="001B6834">
      <w:pPr>
        <w:pStyle w:val="Default"/>
        <w:ind w:firstLine="851"/>
        <w:jc w:val="both"/>
        <w:rPr>
          <w:rFonts w:ascii="Times New Roman" w:hAnsi="Times New Roman" w:cs="Times New Roman"/>
          <w:color w:val="auto"/>
          <w:sz w:val="16"/>
          <w:szCs w:val="16"/>
        </w:rPr>
      </w:pPr>
      <w:r w:rsidRPr="001B6834">
        <w:rPr>
          <w:rFonts w:ascii="Times New Roman" w:hAnsi="Times New Roman" w:cs="Times New Roman"/>
          <w:color w:val="auto"/>
          <w:sz w:val="16"/>
          <w:szCs w:val="16"/>
        </w:rPr>
        <w:t>создание и внедрение мер системы позитивной профилактики;</w:t>
      </w:r>
    </w:p>
    <w:p w:rsidR="001B6834" w:rsidRPr="001B6834" w:rsidRDefault="001B6834" w:rsidP="001B6834">
      <w:pPr>
        <w:pStyle w:val="Default"/>
        <w:ind w:firstLine="851"/>
        <w:jc w:val="both"/>
        <w:rPr>
          <w:rFonts w:ascii="Times New Roman" w:hAnsi="Times New Roman" w:cs="Times New Roman"/>
          <w:color w:val="auto"/>
          <w:sz w:val="16"/>
          <w:szCs w:val="16"/>
        </w:rPr>
      </w:pPr>
      <w:r w:rsidRPr="001B6834">
        <w:rPr>
          <w:rFonts w:ascii="Times New Roman" w:hAnsi="Times New Roman" w:cs="Times New Roman"/>
          <w:color w:val="auto"/>
          <w:sz w:val="16"/>
          <w:szCs w:val="16"/>
        </w:rPr>
        <w:t>повышение уровня правовой грамотности подконтрольных субъектов, в том числе путем обеспечения доступности информации об обяз</w:t>
      </w:r>
      <w:r w:rsidRPr="001B6834">
        <w:rPr>
          <w:rFonts w:ascii="Times New Roman" w:hAnsi="Times New Roman" w:cs="Times New Roman"/>
          <w:color w:val="auto"/>
          <w:sz w:val="16"/>
          <w:szCs w:val="16"/>
        </w:rPr>
        <w:t>а</w:t>
      </w:r>
      <w:r w:rsidRPr="001B6834">
        <w:rPr>
          <w:rFonts w:ascii="Times New Roman" w:hAnsi="Times New Roman" w:cs="Times New Roman"/>
          <w:color w:val="auto"/>
          <w:sz w:val="16"/>
          <w:szCs w:val="16"/>
        </w:rPr>
        <w:t>тельных требованиях и необходимых мерах по их исполнению;</w:t>
      </w:r>
    </w:p>
    <w:p w:rsidR="001B6834" w:rsidRPr="001B6834" w:rsidRDefault="001B6834" w:rsidP="001B6834">
      <w:pPr>
        <w:pStyle w:val="Default"/>
        <w:ind w:firstLine="851"/>
        <w:jc w:val="both"/>
        <w:rPr>
          <w:rFonts w:ascii="Times New Roman" w:hAnsi="Times New Roman" w:cs="Times New Roman"/>
          <w:color w:val="auto"/>
          <w:sz w:val="16"/>
          <w:szCs w:val="16"/>
        </w:rPr>
      </w:pPr>
      <w:r w:rsidRPr="001B6834">
        <w:rPr>
          <w:rFonts w:ascii="Times New Roman" w:hAnsi="Times New Roman" w:cs="Times New Roman"/>
          <w:color w:val="auto"/>
          <w:sz w:val="16"/>
          <w:szCs w:val="16"/>
        </w:rPr>
        <w:t>инвентаризация и оценка состава и особенностей подконтрольных субъектов и оценки состояния подконтрольной сферы;</w:t>
      </w:r>
    </w:p>
    <w:p w:rsidR="001B6834" w:rsidRPr="001B6834" w:rsidRDefault="001B6834" w:rsidP="001B6834">
      <w:pPr>
        <w:pStyle w:val="Default"/>
        <w:ind w:firstLine="851"/>
        <w:jc w:val="both"/>
        <w:rPr>
          <w:rFonts w:ascii="Times New Roman" w:hAnsi="Times New Roman" w:cs="Times New Roman"/>
          <w:color w:val="auto"/>
          <w:sz w:val="16"/>
          <w:szCs w:val="16"/>
        </w:rPr>
      </w:pPr>
      <w:r w:rsidRPr="001B6834">
        <w:rPr>
          <w:rFonts w:ascii="Times New Roman" w:hAnsi="Times New Roman" w:cs="Times New Roman"/>
          <w:color w:val="auto"/>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1B6834" w:rsidRPr="001B6834" w:rsidRDefault="001B6834" w:rsidP="001B6834">
      <w:pPr>
        <w:pStyle w:val="Default"/>
        <w:ind w:firstLine="851"/>
        <w:jc w:val="both"/>
        <w:rPr>
          <w:rFonts w:ascii="Times New Roman" w:hAnsi="Times New Roman" w:cs="Times New Roman"/>
          <w:color w:val="auto"/>
          <w:sz w:val="16"/>
          <w:szCs w:val="16"/>
        </w:rPr>
      </w:pPr>
      <w:r w:rsidRPr="001B6834">
        <w:rPr>
          <w:rFonts w:ascii="Times New Roman" w:hAnsi="Times New Roman" w:cs="Times New Roman"/>
          <w:color w:val="auto"/>
          <w:sz w:val="16"/>
          <w:szCs w:val="16"/>
        </w:rPr>
        <w:t>снижение издержек контрольно-надзорной деятельности и административной нагрузки на подконтрольные субъекты.</w:t>
      </w:r>
    </w:p>
    <w:p w:rsidR="001B6834" w:rsidRPr="001B6834" w:rsidRDefault="001B6834" w:rsidP="001B6834">
      <w:pPr>
        <w:pStyle w:val="Default"/>
        <w:numPr>
          <w:ilvl w:val="0"/>
          <w:numId w:val="38"/>
        </w:numPr>
        <w:ind w:left="0" w:firstLine="851"/>
        <w:jc w:val="both"/>
        <w:rPr>
          <w:rFonts w:ascii="Times New Roman" w:hAnsi="Times New Roman" w:cs="Times New Roman"/>
          <w:sz w:val="16"/>
          <w:szCs w:val="16"/>
        </w:rPr>
      </w:pPr>
      <w:r w:rsidRPr="001B6834">
        <w:rPr>
          <w:rFonts w:ascii="Times New Roman" w:hAnsi="Times New Roman" w:cs="Times New Roman"/>
          <w:sz w:val="16"/>
          <w:szCs w:val="16"/>
        </w:rPr>
        <w:t>Профилактические мероприятия планируются и осуществляются на основе соблюдения следующих базовых принципов:</w:t>
      </w:r>
    </w:p>
    <w:p w:rsidR="001B6834" w:rsidRPr="001B6834" w:rsidRDefault="001B6834" w:rsidP="001B6834">
      <w:pPr>
        <w:pStyle w:val="Default"/>
        <w:ind w:firstLine="851"/>
        <w:jc w:val="both"/>
        <w:rPr>
          <w:rFonts w:ascii="Times New Roman" w:hAnsi="Times New Roman" w:cs="Times New Roman"/>
          <w:color w:val="auto"/>
          <w:sz w:val="16"/>
          <w:szCs w:val="16"/>
        </w:rPr>
      </w:pPr>
      <w:r w:rsidRPr="001B6834">
        <w:rPr>
          <w:rFonts w:ascii="Times New Roman" w:hAnsi="Times New Roman" w:cs="Times New Roman"/>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1B6834">
        <w:rPr>
          <w:rFonts w:ascii="Times New Roman" w:hAnsi="Times New Roman" w:cs="Times New Roman"/>
          <w:color w:val="auto"/>
          <w:sz w:val="16"/>
          <w:szCs w:val="16"/>
        </w:rPr>
        <w:t xml:space="preserve"> последствий за нарушение обязательных требований);</w:t>
      </w:r>
    </w:p>
    <w:p w:rsidR="001B6834" w:rsidRPr="001B6834" w:rsidRDefault="001B6834" w:rsidP="001B6834">
      <w:pPr>
        <w:pStyle w:val="Default"/>
        <w:ind w:firstLine="851"/>
        <w:jc w:val="both"/>
        <w:rPr>
          <w:rFonts w:ascii="Times New Roman" w:hAnsi="Times New Roman" w:cs="Times New Roman"/>
          <w:color w:val="auto"/>
          <w:sz w:val="16"/>
          <w:szCs w:val="16"/>
        </w:rPr>
      </w:pPr>
      <w:r w:rsidRPr="001B6834">
        <w:rPr>
          <w:rFonts w:ascii="Times New Roman" w:hAnsi="Times New Roman" w:cs="Times New Roman"/>
          <w:color w:val="auto"/>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1B6834" w:rsidRPr="001B6834" w:rsidRDefault="001B6834" w:rsidP="001B6834">
      <w:pPr>
        <w:pStyle w:val="Default"/>
        <w:ind w:firstLine="851"/>
        <w:jc w:val="both"/>
        <w:rPr>
          <w:rFonts w:ascii="Times New Roman" w:hAnsi="Times New Roman" w:cs="Times New Roman"/>
          <w:color w:val="auto"/>
          <w:sz w:val="16"/>
          <w:szCs w:val="16"/>
        </w:rPr>
      </w:pPr>
      <w:r w:rsidRPr="001B6834">
        <w:rPr>
          <w:rFonts w:ascii="Times New Roman" w:hAnsi="Times New Roman" w:cs="Times New Roman"/>
          <w:color w:val="auto"/>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1B6834" w:rsidRPr="001B6834" w:rsidRDefault="001B6834" w:rsidP="001B6834">
      <w:pPr>
        <w:pStyle w:val="Default"/>
        <w:ind w:firstLine="851"/>
        <w:jc w:val="both"/>
        <w:rPr>
          <w:rFonts w:ascii="Times New Roman" w:hAnsi="Times New Roman" w:cs="Times New Roman"/>
          <w:color w:val="auto"/>
          <w:sz w:val="16"/>
          <w:szCs w:val="16"/>
        </w:rPr>
      </w:pPr>
      <w:r w:rsidRPr="001B6834">
        <w:rPr>
          <w:rFonts w:ascii="Times New Roman" w:hAnsi="Times New Roman" w:cs="Times New Roman"/>
          <w:color w:val="auto"/>
          <w:sz w:val="16"/>
          <w:szCs w:val="16"/>
        </w:rPr>
        <w:t>полноты охвата – включение в программу профилактических мероприятий максимального числа подконтрольных субъектов;</w:t>
      </w:r>
    </w:p>
    <w:p w:rsidR="001B6834" w:rsidRPr="001B6834" w:rsidRDefault="001B6834" w:rsidP="001B6834">
      <w:pPr>
        <w:pStyle w:val="Default"/>
        <w:ind w:firstLine="851"/>
        <w:jc w:val="both"/>
        <w:rPr>
          <w:rFonts w:ascii="Times New Roman" w:hAnsi="Times New Roman" w:cs="Times New Roman"/>
          <w:color w:val="auto"/>
          <w:sz w:val="16"/>
          <w:szCs w:val="16"/>
        </w:rPr>
      </w:pPr>
      <w:r w:rsidRPr="001B6834">
        <w:rPr>
          <w:rFonts w:ascii="Times New Roman" w:hAnsi="Times New Roman" w:cs="Times New Roman"/>
          <w:color w:val="auto"/>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1B6834" w:rsidRPr="001B6834" w:rsidRDefault="001B6834" w:rsidP="001B6834">
      <w:pPr>
        <w:pStyle w:val="Default"/>
        <w:ind w:firstLine="851"/>
        <w:jc w:val="both"/>
        <w:rPr>
          <w:rFonts w:ascii="Times New Roman" w:hAnsi="Times New Roman" w:cs="Times New Roman"/>
          <w:color w:val="auto"/>
          <w:sz w:val="16"/>
          <w:szCs w:val="16"/>
        </w:rPr>
      </w:pPr>
      <w:r w:rsidRPr="001B6834">
        <w:rPr>
          <w:rFonts w:ascii="Times New Roman" w:hAnsi="Times New Roman" w:cs="Times New Roman"/>
          <w:color w:val="auto"/>
          <w:sz w:val="16"/>
          <w:szCs w:val="16"/>
        </w:rPr>
        <w:t>актуальности – регулярный анализ и обновление программы профилактических мероприятий, использование актуальных достижений на</w:t>
      </w:r>
      <w:r w:rsidRPr="001B6834">
        <w:rPr>
          <w:rFonts w:ascii="Times New Roman" w:hAnsi="Times New Roman" w:cs="Times New Roman"/>
          <w:color w:val="auto"/>
          <w:sz w:val="16"/>
          <w:szCs w:val="16"/>
        </w:rPr>
        <w:t>у</w:t>
      </w:r>
      <w:r w:rsidRPr="001B6834">
        <w:rPr>
          <w:rFonts w:ascii="Times New Roman" w:hAnsi="Times New Roman" w:cs="Times New Roman"/>
          <w:color w:val="auto"/>
          <w:sz w:val="16"/>
          <w:szCs w:val="16"/>
        </w:rPr>
        <w:t>ки и технологий при их проведении;</w:t>
      </w:r>
    </w:p>
    <w:p w:rsidR="001B6834" w:rsidRPr="001B6834" w:rsidRDefault="001B6834" w:rsidP="001B6834">
      <w:pPr>
        <w:pStyle w:val="Default"/>
        <w:ind w:firstLine="851"/>
        <w:jc w:val="both"/>
        <w:rPr>
          <w:rFonts w:ascii="Times New Roman" w:hAnsi="Times New Roman" w:cs="Times New Roman"/>
          <w:color w:val="auto"/>
          <w:sz w:val="16"/>
          <w:szCs w:val="16"/>
        </w:rPr>
      </w:pPr>
      <w:r w:rsidRPr="001B6834">
        <w:rPr>
          <w:rFonts w:ascii="Times New Roman" w:hAnsi="Times New Roman" w:cs="Times New Roman"/>
          <w:color w:val="auto"/>
          <w:sz w:val="16"/>
          <w:szCs w:val="16"/>
        </w:rPr>
        <w:t>релевантности – выбор набора видов и форм профилактических мероприятий, учитывающий особенности подконтрольных субъектов.</w:t>
      </w:r>
    </w:p>
    <w:p w:rsidR="001B6834" w:rsidRPr="001B6834" w:rsidRDefault="001B6834" w:rsidP="001B6834">
      <w:pPr>
        <w:ind w:firstLine="851"/>
        <w:jc w:val="both"/>
        <w:rPr>
          <w:sz w:val="16"/>
          <w:szCs w:val="16"/>
        </w:rPr>
      </w:pPr>
    </w:p>
    <w:p w:rsidR="001B6834" w:rsidRPr="001B6834" w:rsidRDefault="001B6834" w:rsidP="001B6834">
      <w:pPr>
        <w:ind w:firstLine="851"/>
        <w:jc w:val="both"/>
        <w:rPr>
          <w:sz w:val="16"/>
          <w:szCs w:val="16"/>
        </w:rPr>
      </w:pPr>
    </w:p>
    <w:p w:rsidR="001B6834" w:rsidRPr="001B6834" w:rsidRDefault="001B6834" w:rsidP="001B6834">
      <w:pPr>
        <w:ind w:left="360"/>
        <w:jc w:val="center"/>
        <w:rPr>
          <w:b/>
          <w:sz w:val="16"/>
          <w:szCs w:val="16"/>
        </w:rPr>
      </w:pPr>
      <w:r w:rsidRPr="001B6834">
        <w:rPr>
          <w:b/>
          <w:sz w:val="16"/>
          <w:szCs w:val="16"/>
        </w:rPr>
        <w:t>Перечень профилактических мероприятий, сроки (периодичность) их проведения</w:t>
      </w:r>
    </w:p>
    <w:p w:rsidR="001B6834" w:rsidRPr="001B6834" w:rsidRDefault="001B6834" w:rsidP="001B6834">
      <w:pPr>
        <w:pStyle w:val="af8"/>
        <w:jc w:val="center"/>
        <w:rPr>
          <w:rFonts w:ascii="Times New Roman" w:eastAsia="Times New Roman" w:hAnsi="Times New Roman"/>
          <w:b/>
          <w:sz w:val="16"/>
          <w:szCs w:val="16"/>
          <w:lang w:eastAsia="ru-RU"/>
        </w:rPr>
      </w:pPr>
    </w:p>
    <w:p w:rsidR="001B6834" w:rsidRPr="001B6834" w:rsidRDefault="001B6834" w:rsidP="001B6834">
      <w:pPr>
        <w:ind w:firstLine="568"/>
        <w:jc w:val="both"/>
        <w:rPr>
          <w:color w:val="000000"/>
          <w:sz w:val="16"/>
          <w:szCs w:val="16"/>
        </w:rPr>
      </w:pPr>
      <w:r w:rsidRPr="001B6834">
        <w:rPr>
          <w:sz w:val="16"/>
          <w:szCs w:val="16"/>
        </w:rPr>
        <w:t xml:space="preserve">  В соответствии с  Положением о муниципальном контроле в сфере благоустройства на территории</w:t>
      </w:r>
      <w:r w:rsidRPr="001B6834">
        <w:rPr>
          <w:rStyle w:val="aff"/>
          <w:b w:val="0"/>
          <w:sz w:val="16"/>
          <w:szCs w:val="16"/>
        </w:rPr>
        <w:t xml:space="preserve"> Боровёнковского</w:t>
      </w:r>
      <w:r w:rsidRPr="001B6834">
        <w:rPr>
          <w:color w:val="000000"/>
          <w:sz w:val="16"/>
          <w:szCs w:val="16"/>
        </w:rPr>
        <w:t xml:space="preserve"> сельского поселения,  </w:t>
      </w:r>
      <w:r w:rsidRPr="001B6834">
        <w:rPr>
          <w:rFonts w:eastAsia="Andale Sans UI"/>
          <w:kern w:val="3"/>
          <w:sz w:val="16"/>
          <w:szCs w:val="16"/>
          <w:lang w:eastAsia="en-US" w:bidi="en-US"/>
        </w:rPr>
        <w:t>у</w:t>
      </w:r>
      <w:r w:rsidRPr="001B6834">
        <w:rPr>
          <w:rFonts w:eastAsia="Andale Sans UI"/>
          <w:kern w:val="3"/>
          <w:sz w:val="16"/>
          <w:szCs w:val="16"/>
          <w:lang w:eastAsia="en-US" w:bidi="en-US"/>
        </w:rPr>
        <w:t>т</w:t>
      </w:r>
      <w:r w:rsidRPr="001B6834">
        <w:rPr>
          <w:rFonts w:eastAsia="Andale Sans UI"/>
          <w:kern w:val="3"/>
          <w:sz w:val="16"/>
          <w:szCs w:val="16"/>
          <w:lang w:eastAsia="en-US" w:bidi="en-US"/>
        </w:rPr>
        <w:t xml:space="preserve">вержденном Решением Совета депутатов </w:t>
      </w:r>
      <w:r w:rsidRPr="001B6834">
        <w:rPr>
          <w:sz w:val="16"/>
          <w:szCs w:val="16"/>
        </w:rPr>
        <w:t xml:space="preserve">Боровёнковского сельского поселения </w:t>
      </w:r>
      <w:r w:rsidRPr="001B6834">
        <w:rPr>
          <w:rFonts w:eastAsia="Andale Sans UI"/>
          <w:kern w:val="3"/>
          <w:sz w:val="16"/>
          <w:szCs w:val="16"/>
          <w:lang w:eastAsia="en-US" w:bidi="en-US"/>
        </w:rPr>
        <w:t>от 30.11.2021 №52,</w:t>
      </w:r>
      <w:r w:rsidRPr="001B6834">
        <w:rPr>
          <w:color w:val="000000"/>
          <w:sz w:val="16"/>
          <w:szCs w:val="16"/>
        </w:rPr>
        <w:t xml:space="preserve"> проводятся следующие профилактические мер</w:t>
      </w:r>
      <w:r w:rsidRPr="001B6834">
        <w:rPr>
          <w:color w:val="000000"/>
          <w:sz w:val="16"/>
          <w:szCs w:val="16"/>
        </w:rPr>
        <w:t>о</w:t>
      </w:r>
      <w:r w:rsidRPr="001B6834">
        <w:rPr>
          <w:color w:val="000000"/>
          <w:sz w:val="16"/>
          <w:szCs w:val="16"/>
        </w:rPr>
        <w:t>приятия:</w:t>
      </w:r>
    </w:p>
    <w:p w:rsidR="001B6834" w:rsidRPr="001B6834" w:rsidRDefault="001B6834" w:rsidP="001B6834">
      <w:pPr>
        <w:pStyle w:val="ConsPlusNormal"/>
        <w:ind w:firstLine="709"/>
        <w:jc w:val="both"/>
        <w:rPr>
          <w:rFonts w:ascii="Times New Roman" w:hAnsi="Times New Roman" w:cs="Times New Roman"/>
          <w:sz w:val="16"/>
          <w:szCs w:val="16"/>
        </w:rPr>
      </w:pPr>
      <w:r w:rsidRPr="001B6834">
        <w:rPr>
          <w:rFonts w:ascii="Times New Roman" w:hAnsi="Times New Roman" w:cs="Times New Roman"/>
          <w:color w:val="000000"/>
          <w:sz w:val="16"/>
          <w:szCs w:val="16"/>
        </w:rPr>
        <w:t>1) информирование;</w:t>
      </w:r>
    </w:p>
    <w:p w:rsidR="001B6834" w:rsidRPr="001B6834" w:rsidRDefault="001B6834" w:rsidP="001B6834">
      <w:pPr>
        <w:pStyle w:val="ConsPlusNormal"/>
        <w:ind w:firstLine="709"/>
        <w:jc w:val="both"/>
        <w:rPr>
          <w:rFonts w:ascii="Times New Roman" w:hAnsi="Times New Roman" w:cs="Times New Roman"/>
          <w:color w:val="000000"/>
          <w:sz w:val="16"/>
          <w:szCs w:val="16"/>
        </w:rPr>
      </w:pPr>
      <w:r w:rsidRPr="001B6834">
        <w:rPr>
          <w:rFonts w:ascii="Times New Roman" w:hAnsi="Times New Roman" w:cs="Times New Roman"/>
          <w:color w:val="000000"/>
          <w:sz w:val="16"/>
          <w:szCs w:val="16"/>
        </w:rPr>
        <w:t>2) консультирование.</w:t>
      </w:r>
    </w:p>
    <w:p w:rsidR="001B6834" w:rsidRPr="001B6834" w:rsidRDefault="001B6834" w:rsidP="001B6834">
      <w:pPr>
        <w:pStyle w:val="ConsPlusNormal"/>
        <w:ind w:firstLine="709"/>
        <w:jc w:val="both"/>
        <w:rPr>
          <w:rFonts w:ascii="Times New Roman" w:hAnsi="Times New Roman" w:cs="Times New Roman"/>
          <w:color w:val="000000"/>
          <w:sz w:val="16"/>
          <w:szCs w:val="16"/>
        </w:rPr>
      </w:pPr>
    </w:p>
    <w:tbl>
      <w:tblPr>
        <w:tblW w:w="0" w:type="pct"/>
        <w:jc w:val="center"/>
        <w:tblCellMar>
          <w:top w:w="15" w:type="dxa"/>
          <w:left w:w="15" w:type="dxa"/>
          <w:bottom w:w="15" w:type="dxa"/>
          <w:right w:w="15" w:type="dxa"/>
        </w:tblCellMar>
        <w:tblLook w:val="00A0"/>
      </w:tblPr>
      <w:tblGrid>
        <w:gridCol w:w="445"/>
        <w:gridCol w:w="2137"/>
        <w:gridCol w:w="3802"/>
        <w:gridCol w:w="1984"/>
        <w:gridCol w:w="1950"/>
      </w:tblGrid>
      <w:tr w:rsidR="001B6834" w:rsidRPr="001B6834" w:rsidTr="001B6834">
        <w:trPr>
          <w:jc w:val="center"/>
        </w:trPr>
        <w:tc>
          <w:tcPr>
            <w:tcW w:w="4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B6834" w:rsidRPr="001B6834" w:rsidRDefault="001B6834" w:rsidP="00405DDF">
            <w:pPr>
              <w:spacing w:line="240" w:lineRule="atLeast"/>
              <w:jc w:val="center"/>
              <w:rPr>
                <w:color w:val="000000"/>
                <w:sz w:val="16"/>
                <w:szCs w:val="16"/>
              </w:rPr>
            </w:pPr>
            <w:r w:rsidRPr="001B6834">
              <w:rPr>
                <w:color w:val="000000"/>
                <w:sz w:val="16"/>
                <w:szCs w:val="16"/>
              </w:rPr>
              <w:t>№</w:t>
            </w:r>
          </w:p>
        </w:tc>
        <w:tc>
          <w:tcPr>
            <w:tcW w:w="2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B6834" w:rsidRPr="001B6834" w:rsidRDefault="001B6834" w:rsidP="00405DDF">
            <w:pPr>
              <w:spacing w:line="240" w:lineRule="atLeast"/>
              <w:jc w:val="center"/>
              <w:rPr>
                <w:color w:val="000000"/>
                <w:sz w:val="16"/>
                <w:szCs w:val="16"/>
              </w:rPr>
            </w:pPr>
            <w:r w:rsidRPr="001B6834">
              <w:rPr>
                <w:bCs/>
                <w:color w:val="000000"/>
                <w:sz w:val="16"/>
                <w:szCs w:val="16"/>
              </w:rPr>
              <w:t>Вид мероприятия</w:t>
            </w:r>
          </w:p>
        </w:tc>
        <w:tc>
          <w:tcPr>
            <w:tcW w:w="3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B6834" w:rsidRPr="001B6834" w:rsidRDefault="001B6834" w:rsidP="00405DDF">
            <w:pPr>
              <w:spacing w:line="240" w:lineRule="atLeast"/>
              <w:ind w:firstLine="36"/>
              <w:jc w:val="center"/>
              <w:rPr>
                <w:color w:val="000000"/>
                <w:sz w:val="16"/>
                <w:szCs w:val="16"/>
              </w:rPr>
            </w:pPr>
            <w:r w:rsidRPr="001B6834">
              <w:rPr>
                <w:bCs/>
                <w:color w:val="000000"/>
                <w:sz w:val="16"/>
                <w:szCs w:val="16"/>
              </w:rPr>
              <w:t>Форма мероприятия</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B6834" w:rsidRPr="001B6834" w:rsidRDefault="001B6834" w:rsidP="00405DDF">
            <w:pPr>
              <w:spacing w:line="240" w:lineRule="atLeast"/>
              <w:jc w:val="center"/>
              <w:rPr>
                <w:color w:val="000000"/>
                <w:sz w:val="16"/>
                <w:szCs w:val="16"/>
              </w:rPr>
            </w:pPr>
            <w:r w:rsidRPr="001B6834">
              <w:rPr>
                <w:bCs/>
                <w:color w:val="000000"/>
                <w:sz w:val="16"/>
                <w:szCs w:val="16"/>
              </w:rPr>
              <w:t>Подразделение и (или) должностные л</w:t>
            </w:r>
            <w:r w:rsidRPr="001B6834">
              <w:rPr>
                <w:bCs/>
                <w:color w:val="000000"/>
                <w:sz w:val="16"/>
                <w:szCs w:val="16"/>
              </w:rPr>
              <w:t>и</w:t>
            </w:r>
            <w:r w:rsidRPr="001B6834">
              <w:rPr>
                <w:bCs/>
                <w:color w:val="000000"/>
                <w:sz w:val="16"/>
                <w:szCs w:val="16"/>
              </w:rPr>
              <w:t>ца </w:t>
            </w:r>
            <w:r w:rsidRPr="001B6834">
              <w:rPr>
                <w:bCs/>
                <w:iCs/>
                <w:color w:val="000000"/>
                <w:sz w:val="16"/>
                <w:szCs w:val="16"/>
              </w:rPr>
              <w:t>местной администр</w:t>
            </w:r>
            <w:r w:rsidRPr="001B6834">
              <w:rPr>
                <w:bCs/>
                <w:iCs/>
                <w:color w:val="000000"/>
                <w:sz w:val="16"/>
                <w:szCs w:val="16"/>
              </w:rPr>
              <w:t>а</w:t>
            </w:r>
            <w:r w:rsidRPr="001B6834">
              <w:rPr>
                <w:bCs/>
                <w:iCs/>
                <w:color w:val="000000"/>
                <w:sz w:val="16"/>
                <w:szCs w:val="16"/>
              </w:rPr>
              <w:t>ции</w:t>
            </w:r>
            <w:r w:rsidRPr="001B6834">
              <w:rPr>
                <w:bCs/>
                <w:color w:val="000000"/>
                <w:sz w:val="16"/>
                <w:szCs w:val="16"/>
              </w:rPr>
              <w:t>, ответственные за реализацию мероприятия</w:t>
            </w:r>
          </w:p>
        </w:tc>
        <w:tc>
          <w:tcPr>
            <w:tcW w:w="1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B6834" w:rsidRPr="001B6834" w:rsidRDefault="001B6834" w:rsidP="00405DDF">
            <w:pPr>
              <w:spacing w:line="240" w:lineRule="atLeast"/>
              <w:jc w:val="center"/>
              <w:rPr>
                <w:color w:val="000000"/>
                <w:sz w:val="16"/>
                <w:szCs w:val="16"/>
              </w:rPr>
            </w:pPr>
            <w:r w:rsidRPr="001B6834">
              <w:rPr>
                <w:bCs/>
                <w:color w:val="000000"/>
                <w:sz w:val="16"/>
                <w:szCs w:val="16"/>
              </w:rPr>
              <w:t>Сроки (периодичность) их проведения</w:t>
            </w:r>
          </w:p>
        </w:tc>
      </w:tr>
      <w:tr w:rsidR="001B6834" w:rsidRPr="001B6834" w:rsidTr="001B6834">
        <w:trPr>
          <w:jc w:val="center"/>
        </w:trPr>
        <w:tc>
          <w:tcPr>
            <w:tcW w:w="44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B6834" w:rsidRPr="001B6834" w:rsidRDefault="001B6834" w:rsidP="00405DDF">
            <w:pPr>
              <w:spacing w:line="240" w:lineRule="atLeast"/>
              <w:jc w:val="both"/>
              <w:rPr>
                <w:color w:val="000000"/>
                <w:sz w:val="16"/>
                <w:szCs w:val="16"/>
              </w:rPr>
            </w:pPr>
            <w:r w:rsidRPr="001B6834">
              <w:rPr>
                <w:color w:val="000000"/>
                <w:sz w:val="16"/>
                <w:szCs w:val="16"/>
              </w:rPr>
              <w:t>1.</w:t>
            </w:r>
          </w:p>
        </w:tc>
        <w:tc>
          <w:tcPr>
            <w:tcW w:w="213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B6834" w:rsidRPr="001B6834" w:rsidRDefault="001B6834" w:rsidP="00405DDF">
            <w:pPr>
              <w:spacing w:line="240" w:lineRule="atLeast"/>
              <w:ind w:firstLine="8"/>
              <w:jc w:val="both"/>
              <w:rPr>
                <w:color w:val="000000"/>
                <w:sz w:val="16"/>
                <w:szCs w:val="16"/>
              </w:rPr>
            </w:pPr>
            <w:r w:rsidRPr="001B6834">
              <w:rPr>
                <w:color w:val="000000"/>
                <w:sz w:val="16"/>
                <w:szCs w:val="16"/>
              </w:rPr>
              <w:t>Информирование</w:t>
            </w:r>
          </w:p>
        </w:tc>
        <w:tc>
          <w:tcPr>
            <w:tcW w:w="3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B6834" w:rsidRPr="001B6834" w:rsidRDefault="001B6834" w:rsidP="00405DDF">
            <w:pPr>
              <w:spacing w:line="240" w:lineRule="atLeast"/>
              <w:jc w:val="both"/>
              <w:rPr>
                <w:color w:val="000000"/>
                <w:sz w:val="16"/>
                <w:szCs w:val="16"/>
              </w:rPr>
            </w:pPr>
            <w:r w:rsidRPr="001B6834">
              <w:rPr>
                <w:color w:val="000000"/>
                <w:sz w:val="16"/>
                <w:szCs w:val="16"/>
              </w:rPr>
              <w:t>Проведение публичных мероприятий (собраний, конференций) с контролируемыми лицами в целях их информирования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B6834" w:rsidRPr="001B6834" w:rsidRDefault="001B6834" w:rsidP="00405DDF">
            <w:pPr>
              <w:spacing w:line="240" w:lineRule="atLeast"/>
              <w:jc w:val="center"/>
              <w:rPr>
                <w:color w:val="000000"/>
                <w:sz w:val="16"/>
                <w:szCs w:val="16"/>
              </w:rPr>
            </w:pPr>
            <w:r w:rsidRPr="001B6834">
              <w:rPr>
                <w:color w:val="000000"/>
                <w:sz w:val="16"/>
                <w:szCs w:val="16"/>
              </w:rPr>
              <w:t>Администрация</w:t>
            </w:r>
          </w:p>
          <w:p w:rsidR="001B6834" w:rsidRPr="001B6834" w:rsidRDefault="001B6834" w:rsidP="00405DDF">
            <w:pPr>
              <w:spacing w:line="240" w:lineRule="atLeast"/>
              <w:jc w:val="center"/>
              <w:rPr>
                <w:color w:val="000000"/>
                <w:sz w:val="16"/>
                <w:szCs w:val="16"/>
              </w:rPr>
            </w:pPr>
            <w:r w:rsidRPr="001B6834">
              <w:rPr>
                <w:color w:val="000000"/>
                <w:sz w:val="16"/>
                <w:szCs w:val="16"/>
              </w:rPr>
              <w:t>Боровёнковского сел</w:t>
            </w:r>
            <w:r w:rsidRPr="001B6834">
              <w:rPr>
                <w:color w:val="000000"/>
                <w:sz w:val="16"/>
                <w:szCs w:val="16"/>
              </w:rPr>
              <w:t>ь</w:t>
            </w:r>
            <w:r w:rsidRPr="001B6834">
              <w:rPr>
                <w:color w:val="000000"/>
                <w:sz w:val="16"/>
                <w:szCs w:val="16"/>
              </w:rPr>
              <w:t>ского поселения</w:t>
            </w:r>
          </w:p>
        </w:tc>
        <w:tc>
          <w:tcPr>
            <w:tcW w:w="1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B6834" w:rsidRPr="001B6834" w:rsidRDefault="001B6834" w:rsidP="00405DDF">
            <w:pPr>
              <w:jc w:val="center"/>
              <w:rPr>
                <w:color w:val="000000"/>
                <w:sz w:val="16"/>
                <w:szCs w:val="16"/>
              </w:rPr>
            </w:pPr>
            <w:r w:rsidRPr="001B6834">
              <w:rPr>
                <w:color w:val="000000"/>
                <w:sz w:val="16"/>
                <w:szCs w:val="16"/>
              </w:rPr>
              <w:t>По мере необходимости в течение года</w:t>
            </w:r>
          </w:p>
          <w:p w:rsidR="001B6834" w:rsidRPr="001B6834" w:rsidRDefault="001B6834" w:rsidP="00405DDF">
            <w:pPr>
              <w:spacing w:line="240" w:lineRule="atLeast"/>
              <w:jc w:val="center"/>
              <w:rPr>
                <w:color w:val="000000"/>
                <w:sz w:val="16"/>
                <w:szCs w:val="16"/>
              </w:rPr>
            </w:pPr>
          </w:p>
        </w:tc>
      </w:tr>
      <w:tr w:rsidR="001B6834" w:rsidRPr="001B6834" w:rsidTr="001B6834">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B6834" w:rsidRPr="001B6834" w:rsidRDefault="001B6834" w:rsidP="00405DDF">
            <w:pPr>
              <w:rPr>
                <w:color w:val="000000"/>
                <w:sz w:val="16"/>
                <w:szCs w:val="16"/>
              </w:rPr>
            </w:pPr>
          </w:p>
        </w:tc>
        <w:tc>
          <w:tcPr>
            <w:tcW w:w="2137" w:type="dxa"/>
            <w:vMerge/>
            <w:tcBorders>
              <w:top w:val="single" w:sz="8" w:space="0" w:color="000000"/>
              <w:left w:val="single" w:sz="8" w:space="0" w:color="000000"/>
              <w:bottom w:val="single" w:sz="8" w:space="0" w:color="000000"/>
              <w:right w:val="single" w:sz="8" w:space="0" w:color="000000"/>
            </w:tcBorders>
            <w:vAlign w:val="center"/>
          </w:tcPr>
          <w:p w:rsidR="001B6834" w:rsidRPr="001B6834" w:rsidRDefault="001B6834" w:rsidP="00405DDF">
            <w:pPr>
              <w:rPr>
                <w:color w:val="000000"/>
                <w:sz w:val="16"/>
                <w:szCs w:val="16"/>
              </w:rPr>
            </w:pPr>
          </w:p>
        </w:tc>
        <w:tc>
          <w:tcPr>
            <w:tcW w:w="3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B6834" w:rsidRPr="001B6834" w:rsidRDefault="001B6834" w:rsidP="00405DDF">
            <w:pPr>
              <w:spacing w:line="240" w:lineRule="atLeast"/>
              <w:jc w:val="both"/>
              <w:rPr>
                <w:color w:val="000000"/>
                <w:sz w:val="16"/>
                <w:szCs w:val="16"/>
              </w:rPr>
            </w:pPr>
            <w:r w:rsidRPr="001B6834">
              <w:rPr>
                <w:color w:val="000000"/>
                <w:sz w:val="16"/>
                <w:szCs w:val="16"/>
              </w:rPr>
              <w:t>Публикация на сайте руководств по соблюдению обязательных требований в сфере благоустройства при направлении их в адрес Администрации упо</w:t>
            </w:r>
            <w:r w:rsidRPr="001B6834">
              <w:rPr>
                <w:color w:val="000000"/>
                <w:sz w:val="16"/>
                <w:szCs w:val="16"/>
              </w:rPr>
              <w:t>л</w:t>
            </w:r>
            <w:r w:rsidRPr="001B6834">
              <w:rPr>
                <w:color w:val="000000"/>
                <w:sz w:val="16"/>
                <w:szCs w:val="16"/>
              </w:rPr>
              <w:t>номоченным федеральным органом исполнител</w:t>
            </w:r>
            <w:r w:rsidRPr="001B6834">
              <w:rPr>
                <w:color w:val="000000"/>
                <w:sz w:val="16"/>
                <w:szCs w:val="16"/>
              </w:rPr>
              <w:t>ь</w:t>
            </w:r>
            <w:r w:rsidRPr="001B6834">
              <w:rPr>
                <w:color w:val="000000"/>
                <w:sz w:val="16"/>
                <w:szCs w:val="16"/>
              </w:rPr>
              <w:t>ной власти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B6834" w:rsidRPr="001B6834" w:rsidRDefault="001B6834" w:rsidP="00405DDF">
            <w:pPr>
              <w:spacing w:line="240" w:lineRule="atLeast"/>
              <w:jc w:val="center"/>
              <w:rPr>
                <w:color w:val="000000"/>
                <w:sz w:val="16"/>
                <w:szCs w:val="16"/>
              </w:rPr>
            </w:pPr>
            <w:r w:rsidRPr="001B6834">
              <w:rPr>
                <w:color w:val="000000"/>
                <w:sz w:val="16"/>
                <w:szCs w:val="16"/>
              </w:rPr>
              <w:t>ведущий служащий-эксперт Администрации Боровёнковского сел</w:t>
            </w:r>
            <w:r w:rsidRPr="001B6834">
              <w:rPr>
                <w:color w:val="000000"/>
                <w:sz w:val="16"/>
                <w:szCs w:val="16"/>
              </w:rPr>
              <w:t>ь</w:t>
            </w:r>
            <w:r w:rsidRPr="001B6834">
              <w:rPr>
                <w:color w:val="000000"/>
                <w:sz w:val="16"/>
                <w:szCs w:val="16"/>
              </w:rPr>
              <w:t>ского поселения</w:t>
            </w:r>
          </w:p>
        </w:tc>
        <w:tc>
          <w:tcPr>
            <w:tcW w:w="1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B6834" w:rsidRPr="001B6834" w:rsidRDefault="001B6834" w:rsidP="00405DDF">
            <w:pPr>
              <w:spacing w:line="240" w:lineRule="atLeast"/>
              <w:jc w:val="center"/>
              <w:rPr>
                <w:color w:val="000000"/>
                <w:sz w:val="16"/>
                <w:szCs w:val="16"/>
              </w:rPr>
            </w:pPr>
            <w:r w:rsidRPr="001B6834">
              <w:rPr>
                <w:color w:val="000000"/>
                <w:sz w:val="16"/>
                <w:szCs w:val="16"/>
              </w:rPr>
              <w:t>По мере поступления</w:t>
            </w:r>
          </w:p>
        </w:tc>
      </w:tr>
      <w:tr w:rsidR="001B6834" w:rsidRPr="001B6834" w:rsidTr="001B6834">
        <w:trPr>
          <w:trHeight w:val="1770"/>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B6834" w:rsidRPr="001B6834" w:rsidRDefault="001B6834" w:rsidP="00405DDF">
            <w:pPr>
              <w:rPr>
                <w:color w:val="000000"/>
                <w:sz w:val="16"/>
                <w:szCs w:val="16"/>
              </w:rPr>
            </w:pPr>
          </w:p>
        </w:tc>
        <w:tc>
          <w:tcPr>
            <w:tcW w:w="2137" w:type="dxa"/>
            <w:vMerge/>
            <w:tcBorders>
              <w:top w:val="single" w:sz="8" w:space="0" w:color="000000"/>
              <w:left w:val="single" w:sz="8" w:space="0" w:color="000000"/>
              <w:bottom w:val="single" w:sz="8" w:space="0" w:color="000000"/>
              <w:right w:val="single" w:sz="8" w:space="0" w:color="000000"/>
            </w:tcBorders>
            <w:vAlign w:val="center"/>
          </w:tcPr>
          <w:p w:rsidR="001B6834" w:rsidRPr="001B6834" w:rsidRDefault="001B6834" w:rsidP="00405DDF">
            <w:pPr>
              <w:rPr>
                <w:color w:val="000000"/>
                <w:sz w:val="16"/>
                <w:szCs w:val="16"/>
              </w:rPr>
            </w:pPr>
          </w:p>
        </w:tc>
        <w:tc>
          <w:tcPr>
            <w:tcW w:w="3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B6834" w:rsidRPr="001B6834" w:rsidRDefault="001B6834" w:rsidP="00405DDF">
            <w:pPr>
              <w:jc w:val="both"/>
              <w:rPr>
                <w:color w:val="000000"/>
                <w:sz w:val="16"/>
                <w:szCs w:val="16"/>
              </w:rPr>
            </w:pPr>
            <w:r w:rsidRPr="001B6834">
              <w:rPr>
                <w:color w:val="000000"/>
                <w:sz w:val="16"/>
                <w:szCs w:val="16"/>
              </w:rPr>
              <w:t>Размещение и поддержание в актуальном состо</w:t>
            </w:r>
            <w:r w:rsidRPr="001B6834">
              <w:rPr>
                <w:color w:val="000000"/>
                <w:sz w:val="16"/>
                <w:szCs w:val="16"/>
              </w:rPr>
              <w:t>я</w:t>
            </w:r>
            <w:r w:rsidRPr="001B6834">
              <w:rPr>
                <w:color w:val="000000"/>
                <w:sz w:val="16"/>
                <w:szCs w:val="16"/>
              </w:rPr>
              <w:t>нии на официальном сайте в сети "Интернет" и</w:t>
            </w:r>
            <w:r w:rsidRPr="001B6834">
              <w:rPr>
                <w:color w:val="000000"/>
                <w:sz w:val="16"/>
                <w:szCs w:val="16"/>
              </w:rPr>
              <w:t>н</w:t>
            </w:r>
            <w:r w:rsidRPr="001B6834">
              <w:rPr>
                <w:color w:val="000000"/>
                <w:sz w:val="16"/>
                <w:szCs w:val="16"/>
              </w:rPr>
              <w:t>формации, перечень которой предусмотрен разд</w:t>
            </w:r>
            <w:r w:rsidRPr="001B6834">
              <w:rPr>
                <w:color w:val="000000"/>
                <w:sz w:val="16"/>
                <w:szCs w:val="16"/>
              </w:rPr>
              <w:t>е</w:t>
            </w:r>
            <w:r w:rsidRPr="001B6834">
              <w:rPr>
                <w:color w:val="000000"/>
                <w:sz w:val="16"/>
                <w:szCs w:val="16"/>
              </w:rPr>
              <w:t>лом 2 Положения о муниципальном контроле в сфере благоустройства на территории Боровёнко</w:t>
            </w:r>
            <w:r w:rsidRPr="001B6834">
              <w:rPr>
                <w:color w:val="000000"/>
                <w:sz w:val="16"/>
                <w:szCs w:val="16"/>
              </w:rPr>
              <w:t>в</w:t>
            </w:r>
            <w:r w:rsidRPr="001B6834">
              <w:rPr>
                <w:color w:val="000000"/>
                <w:sz w:val="16"/>
                <w:szCs w:val="16"/>
              </w:rPr>
              <w:t xml:space="preserve">ского сельского поселения </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B6834" w:rsidRPr="001B6834" w:rsidRDefault="001B6834" w:rsidP="00405DDF">
            <w:pPr>
              <w:jc w:val="center"/>
              <w:rPr>
                <w:color w:val="000000"/>
                <w:sz w:val="16"/>
                <w:szCs w:val="16"/>
              </w:rPr>
            </w:pPr>
            <w:r w:rsidRPr="001B6834">
              <w:rPr>
                <w:color w:val="000000"/>
                <w:sz w:val="16"/>
                <w:szCs w:val="16"/>
              </w:rPr>
              <w:t>ведущий служащий-эксперт Администрации Боровёнковского сел</w:t>
            </w:r>
            <w:r w:rsidRPr="001B6834">
              <w:rPr>
                <w:color w:val="000000"/>
                <w:sz w:val="16"/>
                <w:szCs w:val="16"/>
              </w:rPr>
              <w:t>ь</w:t>
            </w:r>
            <w:r w:rsidRPr="001B6834">
              <w:rPr>
                <w:color w:val="000000"/>
                <w:sz w:val="16"/>
                <w:szCs w:val="16"/>
              </w:rPr>
              <w:t>ского поселения</w:t>
            </w:r>
          </w:p>
        </w:tc>
        <w:tc>
          <w:tcPr>
            <w:tcW w:w="1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B6834" w:rsidRPr="001B6834" w:rsidRDefault="001B6834" w:rsidP="00405DDF">
            <w:pPr>
              <w:jc w:val="center"/>
              <w:rPr>
                <w:color w:val="000000"/>
                <w:sz w:val="16"/>
                <w:szCs w:val="16"/>
              </w:rPr>
            </w:pPr>
            <w:r w:rsidRPr="001B6834">
              <w:rPr>
                <w:color w:val="000000"/>
                <w:sz w:val="16"/>
                <w:szCs w:val="16"/>
                <w:lang w:eastAsia="en-US"/>
              </w:rPr>
              <w:t>Ежеквартально</w:t>
            </w:r>
          </w:p>
        </w:tc>
      </w:tr>
      <w:tr w:rsidR="001B6834" w:rsidRPr="001B6834" w:rsidTr="001B6834">
        <w:trPr>
          <w:trHeight w:val="3974"/>
          <w:jc w:val="center"/>
        </w:trPr>
        <w:tc>
          <w:tcPr>
            <w:tcW w:w="4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B6834" w:rsidRPr="001B6834" w:rsidRDefault="001B6834" w:rsidP="00405DDF">
            <w:pPr>
              <w:jc w:val="both"/>
              <w:rPr>
                <w:color w:val="000000"/>
                <w:sz w:val="16"/>
                <w:szCs w:val="16"/>
              </w:rPr>
            </w:pPr>
            <w:r w:rsidRPr="001B6834">
              <w:rPr>
                <w:color w:val="000000"/>
                <w:sz w:val="16"/>
                <w:szCs w:val="16"/>
              </w:rPr>
              <w:lastRenderedPageBreak/>
              <w:t>2.</w:t>
            </w:r>
          </w:p>
        </w:tc>
        <w:tc>
          <w:tcPr>
            <w:tcW w:w="2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B6834" w:rsidRPr="001B6834" w:rsidRDefault="001B6834" w:rsidP="00405DDF">
            <w:pPr>
              <w:ind w:firstLine="34"/>
              <w:jc w:val="both"/>
              <w:rPr>
                <w:color w:val="000000"/>
                <w:sz w:val="16"/>
                <w:szCs w:val="16"/>
              </w:rPr>
            </w:pPr>
            <w:r w:rsidRPr="001B6834">
              <w:rPr>
                <w:color w:val="000000"/>
                <w:sz w:val="16"/>
                <w:szCs w:val="16"/>
              </w:rPr>
              <w:t>Консультирование</w:t>
            </w:r>
          </w:p>
        </w:tc>
        <w:tc>
          <w:tcPr>
            <w:tcW w:w="3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B6834" w:rsidRPr="001B6834" w:rsidRDefault="001B6834" w:rsidP="00405DDF">
            <w:pPr>
              <w:jc w:val="both"/>
              <w:rPr>
                <w:color w:val="000000"/>
                <w:sz w:val="16"/>
                <w:szCs w:val="16"/>
              </w:rPr>
            </w:pPr>
            <w:r w:rsidRPr="001B6834">
              <w:rPr>
                <w:color w:val="000000"/>
                <w:sz w:val="16"/>
                <w:szCs w:val="16"/>
              </w:rPr>
              <w:t>Консультирование контролируемых лиц и их пре</w:t>
            </w:r>
            <w:r w:rsidRPr="001B6834">
              <w:rPr>
                <w:color w:val="000000"/>
                <w:sz w:val="16"/>
                <w:szCs w:val="16"/>
              </w:rPr>
              <w:t>д</w:t>
            </w:r>
            <w:r w:rsidRPr="001B6834">
              <w:rPr>
                <w:color w:val="000000"/>
                <w:sz w:val="16"/>
                <w:szCs w:val="16"/>
              </w:rPr>
              <w:t>ставителей осуществляется  по обращениям ко</w:t>
            </w:r>
            <w:r w:rsidRPr="001B6834">
              <w:rPr>
                <w:color w:val="000000"/>
                <w:sz w:val="16"/>
                <w:szCs w:val="16"/>
              </w:rPr>
              <w:t>н</w:t>
            </w:r>
            <w:r w:rsidRPr="001B6834">
              <w:rPr>
                <w:color w:val="000000"/>
                <w:sz w:val="16"/>
                <w:szCs w:val="16"/>
              </w:rPr>
              <w:t>тролируемых лиц и их представителей по вопросам, связанным с организацией и осуществлением м</w:t>
            </w:r>
            <w:r w:rsidRPr="001B6834">
              <w:rPr>
                <w:color w:val="000000"/>
                <w:sz w:val="16"/>
                <w:szCs w:val="16"/>
              </w:rPr>
              <w:t>у</w:t>
            </w:r>
            <w:r w:rsidRPr="001B6834">
              <w:rPr>
                <w:color w:val="000000"/>
                <w:sz w:val="16"/>
                <w:szCs w:val="16"/>
              </w:rPr>
              <w:t>ниципального контроля.</w:t>
            </w:r>
          </w:p>
          <w:p w:rsidR="001B6834" w:rsidRPr="001B6834" w:rsidRDefault="001B6834" w:rsidP="00405DDF">
            <w:pPr>
              <w:jc w:val="both"/>
              <w:rPr>
                <w:color w:val="000000"/>
                <w:sz w:val="16"/>
                <w:szCs w:val="16"/>
              </w:rPr>
            </w:pPr>
            <w:r w:rsidRPr="001B6834">
              <w:rPr>
                <w:color w:val="000000"/>
                <w:sz w:val="16"/>
                <w:szCs w:val="16"/>
              </w:rPr>
              <w:t>Консультирование осуществляется без взимания платы.</w:t>
            </w:r>
          </w:p>
          <w:p w:rsidR="001B6834" w:rsidRPr="001B6834" w:rsidRDefault="001B6834" w:rsidP="00405DDF">
            <w:pPr>
              <w:jc w:val="both"/>
              <w:rPr>
                <w:color w:val="000000"/>
                <w:sz w:val="16"/>
                <w:szCs w:val="16"/>
              </w:rPr>
            </w:pPr>
            <w:r w:rsidRPr="001B6834">
              <w:rPr>
                <w:color w:val="000000"/>
                <w:sz w:val="16"/>
                <w:szCs w:val="16"/>
              </w:rPr>
              <w:t>Консультирование может осуществляться уполн</w:t>
            </w:r>
            <w:r w:rsidRPr="001B6834">
              <w:rPr>
                <w:color w:val="000000"/>
                <w:sz w:val="16"/>
                <w:szCs w:val="16"/>
              </w:rPr>
              <w:t>о</w:t>
            </w:r>
            <w:r w:rsidRPr="001B6834">
              <w:rPr>
                <w:color w:val="000000"/>
                <w:sz w:val="16"/>
                <w:szCs w:val="16"/>
              </w:rPr>
              <w:t>моченным Администрацией Боровёнковского сел</w:t>
            </w:r>
            <w:r w:rsidRPr="001B6834">
              <w:rPr>
                <w:color w:val="000000"/>
                <w:sz w:val="16"/>
                <w:szCs w:val="16"/>
              </w:rPr>
              <w:t>ь</w:t>
            </w:r>
            <w:r w:rsidRPr="001B6834">
              <w:rPr>
                <w:color w:val="000000"/>
                <w:sz w:val="16"/>
                <w:szCs w:val="16"/>
              </w:rPr>
              <w:t>ского поселения должностным лицом, по телефону, посредством видео-конференц-связи, на личном приеме, либо в ходе проведения профилактических мероприятий, контрольных (надзорных) меропри</w:t>
            </w:r>
            <w:r w:rsidRPr="001B6834">
              <w:rPr>
                <w:color w:val="000000"/>
                <w:sz w:val="16"/>
                <w:szCs w:val="16"/>
              </w:rPr>
              <w:t>я</w:t>
            </w:r>
            <w:r w:rsidRPr="001B6834">
              <w:rPr>
                <w:color w:val="000000"/>
                <w:sz w:val="16"/>
                <w:szCs w:val="16"/>
              </w:rPr>
              <w:t>тий.</w:t>
            </w:r>
          </w:p>
          <w:p w:rsidR="001B6834" w:rsidRPr="001B6834" w:rsidRDefault="001B6834" w:rsidP="00405DDF">
            <w:pPr>
              <w:jc w:val="both"/>
              <w:rPr>
                <w:color w:val="000000"/>
                <w:sz w:val="16"/>
                <w:szCs w:val="16"/>
              </w:rPr>
            </w:pPr>
            <w:r w:rsidRPr="001B6834">
              <w:rPr>
                <w:color w:val="000000"/>
                <w:sz w:val="16"/>
                <w:szCs w:val="16"/>
              </w:rPr>
              <w:t>Время консультирования не должно превышать 15 минут.</w:t>
            </w:r>
          </w:p>
          <w:p w:rsidR="001B6834" w:rsidRPr="001B6834" w:rsidRDefault="001B6834" w:rsidP="00405DDF">
            <w:pPr>
              <w:rPr>
                <w:sz w:val="16"/>
                <w:szCs w:val="16"/>
                <w:shd w:val="clear" w:color="auto" w:fill="FFFFFF"/>
              </w:rPr>
            </w:pPr>
            <w:r w:rsidRPr="001B6834">
              <w:rPr>
                <w:color w:val="000000"/>
                <w:sz w:val="16"/>
                <w:szCs w:val="16"/>
              </w:rPr>
              <w:t>Личный прием граждан проводится Главой Бор</w:t>
            </w:r>
            <w:r w:rsidRPr="001B6834">
              <w:rPr>
                <w:color w:val="000000"/>
                <w:sz w:val="16"/>
                <w:szCs w:val="16"/>
              </w:rPr>
              <w:t>о</w:t>
            </w:r>
            <w:r w:rsidRPr="001B6834">
              <w:rPr>
                <w:color w:val="000000"/>
                <w:sz w:val="16"/>
                <w:szCs w:val="16"/>
              </w:rPr>
              <w:t>вёнковского сельского поселения. Информация о месте приема, а также об установленных для при</w:t>
            </w:r>
            <w:r w:rsidRPr="001B6834">
              <w:rPr>
                <w:color w:val="000000"/>
                <w:sz w:val="16"/>
                <w:szCs w:val="16"/>
              </w:rPr>
              <w:t>е</w:t>
            </w:r>
            <w:r w:rsidRPr="001B6834">
              <w:rPr>
                <w:color w:val="000000"/>
                <w:sz w:val="16"/>
                <w:szCs w:val="16"/>
              </w:rPr>
              <w:t>ма днях и часах размещается на официальном в сети «Интернет»</w:t>
            </w:r>
          </w:p>
          <w:p w:rsidR="001B6834" w:rsidRPr="001B6834" w:rsidRDefault="001B6834" w:rsidP="00405DDF">
            <w:pPr>
              <w:jc w:val="both"/>
              <w:rPr>
                <w:color w:val="000000"/>
                <w:sz w:val="16"/>
                <w:szCs w:val="16"/>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B6834" w:rsidRPr="001B6834" w:rsidRDefault="001B6834" w:rsidP="00405DDF">
            <w:pPr>
              <w:jc w:val="center"/>
              <w:rPr>
                <w:color w:val="000000"/>
                <w:sz w:val="16"/>
                <w:szCs w:val="16"/>
              </w:rPr>
            </w:pPr>
            <w:r w:rsidRPr="001B6834">
              <w:rPr>
                <w:color w:val="000000"/>
                <w:sz w:val="16"/>
                <w:szCs w:val="16"/>
              </w:rPr>
              <w:t>Глава Боровёнковского сельского поселения, ведущий служащий- эксперт Администрации Боровёнковского сел</w:t>
            </w:r>
            <w:r w:rsidRPr="001B6834">
              <w:rPr>
                <w:color w:val="000000"/>
                <w:sz w:val="16"/>
                <w:szCs w:val="16"/>
              </w:rPr>
              <w:t>ь</w:t>
            </w:r>
            <w:r w:rsidRPr="001B6834">
              <w:rPr>
                <w:color w:val="000000"/>
                <w:sz w:val="16"/>
                <w:szCs w:val="16"/>
              </w:rPr>
              <w:t>ского поселения</w:t>
            </w:r>
          </w:p>
        </w:tc>
        <w:tc>
          <w:tcPr>
            <w:tcW w:w="1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B6834" w:rsidRPr="001B6834" w:rsidRDefault="001B6834" w:rsidP="00405DDF">
            <w:pPr>
              <w:jc w:val="center"/>
              <w:rPr>
                <w:color w:val="000000"/>
                <w:sz w:val="16"/>
                <w:szCs w:val="16"/>
                <w:shd w:val="clear" w:color="auto" w:fill="FFFFFF"/>
                <w:lang w:eastAsia="en-US"/>
              </w:rPr>
            </w:pPr>
            <w:r w:rsidRPr="001B6834">
              <w:rPr>
                <w:color w:val="000000"/>
                <w:sz w:val="16"/>
                <w:szCs w:val="16"/>
                <w:lang w:eastAsia="en-US"/>
              </w:rPr>
              <w:t>При обращении лица, нуждающегося в ко</w:t>
            </w:r>
            <w:r w:rsidRPr="001B6834">
              <w:rPr>
                <w:color w:val="000000"/>
                <w:sz w:val="16"/>
                <w:szCs w:val="16"/>
                <w:lang w:eastAsia="en-US"/>
              </w:rPr>
              <w:t>н</w:t>
            </w:r>
            <w:r w:rsidRPr="001B6834">
              <w:rPr>
                <w:color w:val="000000"/>
                <w:sz w:val="16"/>
                <w:szCs w:val="16"/>
                <w:lang w:eastAsia="en-US"/>
              </w:rPr>
              <w:t>сультировании</w:t>
            </w:r>
          </w:p>
          <w:p w:rsidR="001B6834" w:rsidRPr="001B6834" w:rsidRDefault="001B6834" w:rsidP="00405DDF">
            <w:pPr>
              <w:jc w:val="center"/>
              <w:rPr>
                <w:color w:val="000000"/>
                <w:sz w:val="16"/>
                <w:szCs w:val="16"/>
              </w:rPr>
            </w:pPr>
          </w:p>
          <w:p w:rsidR="001B6834" w:rsidRPr="001B6834" w:rsidRDefault="001B6834" w:rsidP="00405DDF">
            <w:pPr>
              <w:jc w:val="center"/>
              <w:rPr>
                <w:color w:val="000000"/>
                <w:sz w:val="16"/>
                <w:szCs w:val="16"/>
              </w:rPr>
            </w:pPr>
          </w:p>
        </w:tc>
      </w:tr>
    </w:tbl>
    <w:p w:rsidR="001B6834" w:rsidRPr="001B6834" w:rsidRDefault="001B6834" w:rsidP="001B6834">
      <w:pPr>
        <w:autoSpaceDE w:val="0"/>
        <w:autoSpaceDN w:val="0"/>
        <w:adjustRightInd w:val="0"/>
        <w:spacing w:before="280"/>
        <w:jc w:val="both"/>
        <w:rPr>
          <w:b/>
          <w:color w:val="FF0000"/>
          <w:sz w:val="16"/>
          <w:szCs w:val="16"/>
        </w:rPr>
      </w:pPr>
    </w:p>
    <w:p w:rsidR="001B6834" w:rsidRPr="001B6834" w:rsidRDefault="001B6834" w:rsidP="001B6834">
      <w:pPr>
        <w:ind w:left="360"/>
        <w:jc w:val="center"/>
        <w:rPr>
          <w:color w:val="000000"/>
          <w:sz w:val="16"/>
          <w:szCs w:val="16"/>
        </w:rPr>
      </w:pPr>
      <w:r w:rsidRPr="001B6834">
        <w:rPr>
          <w:b/>
          <w:color w:val="000000"/>
          <w:sz w:val="16"/>
          <w:szCs w:val="16"/>
        </w:rPr>
        <w:t>Показатели результативности и эффективности программы профилактики</w:t>
      </w:r>
    </w:p>
    <w:p w:rsidR="001B6834" w:rsidRPr="001B6834" w:rsidRDefault="001B6834" w:rsidP="001B6834">
      <w:pPr>
        <w:autoSpaceDE w:val="0"/>
        <w:autoSpaceDN w:val="0"/>
        <w:adjustRightInd w:val="0"/>
        <w:ind w:firstLine="851"/>
        <w:jc w:val="right"/>
        <w:outlineLvl w:val="0"/>
        <w:rPr>
          <w:color w:val="FF0000"/>
          <w:sz w:val="16"/>
          <w:szCs w:val="16"/>
        </w:rPr>
      </w:pPr>
    </w:p>
    <w:p w:rsidR="001B6834" w:rsidRPr="001B6834" w:rsidRDefault="001B6834" w:rsidP="001B6834">
      <w:pPr>
        <w:autoSpaceDE w:val="0"/>
        <w:autoSpaceDN w:val="0"/>
        <w:adjustRightInd w:val="0"/>
        <w:ind w:firstLine="709"/>
        <w:jc w:val="both"/>
        <w:rPr>
          <w:i/>
          <w:iCs/>
          <w:color w:val="000000"/>
          <w:sz w:val="16"/>
          <w:szCs w:val="16"/>
        </w:rPr>
      </w:pPr>
      <w:r w:rsidRPr="001B6834">
        <w:rPr>
          <w:color w:val="000000"/>
          <w:sz w:val="16"/>
          <w:szCs w:val="16"/>
        </w:rPr>
        <w:t>Показатели результативности Программы профилактики определяются в соответствии со следующей таблицей.</w:t>
      </w:r>
    </w:p>
    <w:p w:rsidR="001B6834" w:rsidRPr="001B6834" w:rsidRDefault="001B6834" w:rsidP="001B6834">
      <w:pPr>
        <w:jc w:val="both"/>
        <w:rPr>
          <w:i/>
          <w:sz w:val="16"/>
          <w:szCs w:val="16"/>
        </w:rPr>
      </w:pPr>
    </w:p>
    <w:tbl>
      <w:tblPr>
        <w:tblW w:w="5000" w:type="pct"/>
        <w:jc w:val="center"/>
        <w:tblLayout w:type="fixed"/>
        <w:tblCellMar>
          <w:top w:w="102" w:type="dxa"/>
          <w:left w:w="62" w:type="dxa"/>
          <w:bottom w:w="102" w:type="dxa"/>
          <w:right w:w="62" w:type="dxa"/>
        </w:tblCellMar>
        <w:tblLook w:val="04A0"/>
      </w:tblPr>
      <w:tblGrid>
        <w:gridCol w:w="566"/>
        <w:gridCol w:w="5434"/>
        <w:gridCol w:w="2479"/>
        <w:gridCol w:w="2111"/>
      </w:tblGrid>
      <w:tr w:rsidR="001B6834" w:rsidRPr="001B6834" w:rsidTr="001B6834">
        <w:trPr>
          <w:gridAfter w:val="1"/>
          <w:wAfter w:w="2410" w:type="dxa"/>
          <w:jc w:val="center"/>
        </w:trPr>
        <w:tc>
          <w:tcPr>
            <w:tcW w:w="629" w:type="dxa"/>
            <w:tcBorders>
              <w:top w:val="single" w:sz="4" w:space="0" w:color="auto"/>
              <w:left w:val="single" w:sz="4" w:space="0" w:color="auto"/>
              <w:bottom w:val="single" w:sz="4" w:space="0" w:color="auto"/>
              <w:right w:val="single" w:sz="4" w:space="0" w:color="auto"/>
            </w:tcBorders>
            <w:hideMark/>
          </w:tcPr>
          <w:p w:rsidR="001B6834" w:rsidRPr="001B6834" w:rsidRDefault="001B6834" w:rsidP="00405DDF">
            <w:pPr>
              <w:autoSpaceDE w:val="0"/>
              <w:autoSpaceDN w:val="0"/>
              <w:adjustRightInd w:val="0"/>
              <w:jc w:val="center"/>
              <w:rPr>
                <w:sz w:val="16"/>
                <w:szCs w:val="16"/>
                <w:lang w:eastAsia="en-US"/>
              </w:rPr>
            </w:pPr>
            <w:r w:rsidRPr="001B6834">
              <w:rPr>
                <w:sz w:val="16"/>
                <w:szCs w:val="16"/>
                <w:lang w:eastAsia="en-US"/>
              </w:rPr>
              <w:t>№ п/п</w:t>
            </w:r>
          </w:p>
        </w:tc>
        <w:tc>
          <w:tcPr>
            <w:tcW w:w="6238" w:type="dxa"/>
            <w:tcBorders>
              <w:top w:val="single" w:sz="4" w:space="0" w:color="auto"/>
              <w:left w:val="single" w:sz="4" w:space="0" w:color="auto"/>
              <w:bottom w:val="single" w:sz="4" w:space="0" w:color="auto"/>
              <w:right w:val="single" w:sz="4" w:space="0" w:color="auto"/>
            </w:tcBorders>
            <w:hideMark/>
          </w:tcPr>
          <w:p w:rsidR="001B6834" w:rsidRPr="001B6834" w:rsidRDefault="001B6834" w:rsidP="00405DDF">
            <w:pPr>
              <w:autoSpaceDE w:val="0"/>
              <w:autoSpaceDN w:val="0"/>
              <w:adjustRightInd w:val="0"/>
              <w:jc w:val="center"/>
              <w:rPr>
                <w:sz w:val="16"/>
                <w:szCs w:val="16"/>
                <w:lang w:eastAsia="en-US"/>
              </w:rPr>
            </w:pPr>
            <w:r w:rsidRPr="001B6834">
              <w:rPr>
                <w:sz w:val="16"/>
                <w:szCs w:val="16"/>
                <w:lang w:eastAsia="en-US"/>
              </w:rPr>
              <w:t>Наименование показателя</w:t>
            </w:r>
          </w:p>
        </w:tc>
        <w:tc>
          <w:tcPr>
            <w:tcW w:w="2834" w:type="dxa"/>
            <w:tcBorders>
              <w:top w:val="single" w:sz="4" w:space="0" w:color="auto"/>
              <w:left w:val="single" w:sz="4" w:space="0" w:color="auto"/>
              <w:bottom w:val="single" w:sz="4" w:space="0" w:color="auto"/>
              <w:right w:val="single" w:sz="4" w:space="0" w:color="auto"/>
            </w:tcBorders>
            <w:hideMark/>
          </w:tcPr>
          <w:p w:rsidR="001B6834" w:rsidRPr="001B6834" w:rsidRDefault="001B6834" w:rsidP="00405DDF">
            <w:pPr>
              <w:autoSpaceDE w:val="0"/>
              <w:autoSpaceDN w:val="0"/>
              <w:adjustRightInd w:val="0"/>
              <w:jc w:val="center"/>
              <w:rPr>
                <w:sz w:val="16"/>
                <w:szCs w:val="16"/>
                <w:lang w:eastAsia="en-US"/>
              </w:rPr>
            </w:pPr>
            <w:r w:rsidRPr="001B6834">
              <w:rPr>
                <w:sz w:val="16"/>
                <w:szCs w:val="16"/>
                <w:lang w:eastAsia="en-US"/>
              </w:rPr>
              <w:t>Единица измерения, свидетельс</w:t>
            </w:r>
            <w:r w:rsidRPr="001B6834">
              <w:rPr>
                <w:sz w:val="16"/>
                <w:szCs w:val="16"/>
                <w:lang w:eastAsia="en-US"/>
              </w:rPr>
              <w:t>т</w:t>
            </w:r>
            <w:r w:rsidRPr="001B6834">
              <w:rPr>
                <w:sz w:val="16"/>
                <w:szCs w:val="16"/>
                <w:lang w:eastAsia="en-US"/>
              </w:rPr>
              <w:t>вующая о максимальной резул</w:t>
            </w:r>
            <w:r w:rsidRPr="001B6834">
              <w:rPr>
                <w:sz w:val="16"/>
                <w:szCs w:val="16"/>
                <w:lang w:eastAsia="en-US"/>
              </w:rPr>
              <w:t>ь</w:t>
            </w:r>
            <w:r w:rsidRPr="001B6834">
              <w:rPr>
                <w:sz w:val="16"/>
                <w:szCs w:val="16"/>
                <w:lang w:eastAsia="en-US"/>
              </w:rPr>
              <w:t>тативности Программы проф</w:t>
            </w:r>
            <w:r w:rsidRPr="001B6834">
              <w:rPr>
                <w:sz w:val="16"/>
                <w:szCs w:val="16"/>
                <w:lang w:eastAsia="en-US"/>
              </w:rPr>
              <w:t>и</w:t>
            </w:r>
            <w:r w:rsidRPr="001B6834">
              <w:rPr>
                <w:sz w:val="16"/>
                <w:szCs w:val="16"/>
                <w:lang w:eastAsia="en-US"/>
              </w:rPr>
              <w:t>лактики</w:t>
            </w:r>
          </w:p>
        </w:tc>
      </w:tr>
      <w:tr w:rsidR="001B6834" w:rsidRPr="001B6834" w:rsidTr="001B6834">
        <w:trPr>
          <w:gridAfter w:val="1"/>
          <w:wAfter w:w="2410" w:type="dxa"/>
          <w:jc w:val="center"/>
        </w:trPr>
        <w:tc>
          <w:tcPr>
            <w:tcW w:w="629" w:type="dxa"/>
            <w:tcBorders>
              <w:top w:val="single" w:sz="4" w:space="0" w:color="auto"/>
              <w:left w:val="single" w:sz="4" w:space="0" w:color="auto"/>
              <w:bottom w:val="single" w:sz="4" w:space="0" w:color="auto"/>
              <w:right w:val="single" w:sz="4" w:space="0" w:color="auto"/>
            </w:tcBorders>
            <w:hideMark/>
          </w:tcPr>
          <w:p w:rsidR="001B6834" w:rsidRPr="001B6834" w:rsidRDefault="001B6834" w:rsidP="00405DDF">
            <w:pPr>
              <w:autoSpaceDE w:val="0"/>
              <w:autoSpaceDN w:val="0"/>
              <w:adjustRightInd w:val="0"/>
              <w:jc w:val="center"/>
              <w:rPr>
                <w:sz w:val="16"/>
                <w:szCs w:val="16"/>
                <w:lang w:eastAsia="en-US"/>
              </w:rPr>
            </w:pPr>
            <w:r w:rsidRPr="001B6834">
              <w:rPr>
                <w:sz w:val="16"/>
                <w:szCs w:val="16"/>
                <w:lang w:eastAsia="en-US"/>
              </w:rPr>
              <w:t>1.</w:t>
            </w:r>
          </w:p>
        </w:tc>
        <w:tc>
          <w:tcPr>
            <w:tcW w:w="6238" w:type="dxa"/>
            <w:tcBorders>
              <w:top w:val="single" w:sz="4" w:space="0" w:color="auto"/>
              <w:left w:val="single" w:sz="4" w:space="0" w:color="auto"/>
              <w:bottom w:val="single" w:sz="4" w:space="0" w:color="auto"/>
              <w:right w:val="single" w:sz="4" w:space="0" w:color="auto"/>
            </w:tcBorders>
            <w:hideMark/>
          </w:tcPr>
          <w:p w:rsidR="001B6834" w:rsidRPr="001B6834" w:rsidRDefault="001B6834" w:rsidP="00405DDF">
            <w:pPr>
              <w:autoSpaceDE w:val="0"/>
              <w:autoSpaceDN w:val="0"/>
              <w:adjustRightInd w:val="0"/>
              <w:jc w:val="both"/>
              <w:rPr>
                <w:sz w:val="16"/>
                <w:szCs w:val="16"/>
                <w:lang w:eastAsia="en-US"/>
              </w:rPr>
            </w:pPr>
            <w:r w:rsidRPr="001B6834">
              <w:rPr>
                <w:sz w:val="16"/>
                <w:szCs w:val="16"/>
                <w:lang w:eastAsia="en-US"/>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2834" w:type="dxa"/>
            <w:tcBorders>
              <w:top w:val="single" w:sz="4" w:space="0" w:color="auto"/>
              <w:left w:val="single" w:sz="4" w:space="0" w:color="auto"/>
              <w:bottom w:val="single" w:sz="4" w:space="0" w:color="auto"/>
              <w:right w:val="single" w:sz="4" w:space="0" w:color="auto"/>
            </w:tcBorders>
            <w:hideMark/>
          </w:tcPr>
          <w:p w:rsidR="001B6834" w:rsidRPr="001B6834" w:rsidRDefault="001B6834" w:rsidP="00405DDF">
            <w:pPr>
              <w:autoSpaceDE w:val="0"/>
              <w:autoSpaceDN w:val="0"/>
              <w:adjustRightInd w:val="0"/>
              <w:jc w:val="center"/>
              <w:rPr>
                <w:sz w:val="16"/>
                <w:szCs w:val="16"/>
                <w:lang w:eastAsia="en-US"/>
              </w:rPr>
            </w:pPr>
            <w:r w:rsidRPr="001B6834">
              <w:rPr>
                <w:sz w:val="16"/>
                <w:szCs w:val="16"/>
                <w:lang w:eastAsia="en-US"/>
              </w:rPr>
              <w:t>100 %</w:t>
            </w:r>
          </w:p>
        </w:tc>
      </w:tr>
      <w:tr w:rsidR="001B6834" w:rsidRPr="001B6834" w:rsidTr="001B6834">
        <w:trPr>
          <w:gridAfter w:val="1"/>
          <w:wAfter w:w="2410" w:type="dxa"/>
          <w:jc w:val="center"/>
        </w:trPr>
        <w:tc>
          <w:tcPr>
            <w:tcW w:w="629" w:type="dxa"/>
            <w:tcBorders>
              <w:top w:val="single" w:sz="4" w:space="0" w:color="auto"/>
              <w:left w:val="single" w:sz="4" w:space="0" w:color="auto"/>
              <w:bottom w:val="single" w:sz="4" w:space="0" w:color="auto"/>
              <w:right w:val="single" w:sz="4" w:space="0" w:color="auto"/>
            </w:tcBorders>
            <w:hideMark/>
          </w:tcPr>
          <w:p w:rsidR="001B6834" w:rsidRPr="001B6834" w:rsidRDefault="001B6834" w:rsidP="00405DDF">
            <w:pPr>
              <w:autoSpaceDE w:val="0"/>
              <w:autoSpaceDN w:val="0"/>
              <w:adjustRightInd w:val="0"/>
              <w:jc w:val="center"/>
              <w:rPr>
                <w:sz w:val="16"/>
                <w:szCs w:val="16"/>
                <w:lang w:eastAsia="en-US"/>
              </w:rPr>
            </w:pPr>
            <w:r w:rsidRPr="001B6834">
              <w:rPr>
                <w:sz w:val="16"/>
                <w:szCs w:val="16"/>
                <w:lang w:eastAsia="en-US"/>
              </w:rPr>
              <w:t>2.</w:t>
            </w:r>
          </w:p>
        </w:tc>
        <w:tc>
          <w:tcPr>
            <w:tcW w:w="6238" w:type="dxa"/>
            <w:tcBorders>
              <w:top w:val="single" w:sz="4" w:space="0" w:color="auto"/>
              <w:left w:val="single" w:sz="4" w:space="0" w:color="auto"/>
              <w:bottom w:val="single" w:sz="4" w:space="0" w:color="auto"/>
              <w:right w:val="single" w:sz="4" w:space="0" w:color="auto"/>
            </w:tcBorders>
            <w:hideMark/>
          </w:tcPr>
          <w:p w:rsidR="001B6834" w:rsidRPr="001B6834" w:rsidRDefault="001B6834" w:rsidP="00405DDF">
            <w:pPr>
              <w:autoSpaceDE w:val="0"/>
              <w:autoSpaceDN w:val="0"/>
              <w:adjustRightInd w:val="0"/>
              <w:jc w:val="both"/>
              <w:rPr>
                <w:sz w:val="16"/>
                <w:szCs w:val="16"/>
                <w:lang w:eastAsia="en-US"/>
              </w:rPr>
            </w:pPr>
            <w:r w:rsidRPr="001B6834">
              <w:rPr>
                <w:color w:val="000000"/>
                <w:sz w:val="16"/>
                <w:szCs w:val="16"/>
                <w:lang w:eastAsia="en-US"/>
              </w:rPr>
              <w:t>Количество размещений сведений по вопросам соблюдения обязательных требований в средствах массовой информации</w:t>
            </w:r>
          </w:p>
        </w:tc>
        <w:tc>
          <w:tcPr>
            <w:tcW w:w="2834" w:type="dxa"/>
            <w:tcBorders>
              <w:top w:val="single" w:sz="4" w:space="0" w:color="auto"/>
              <w:left w:val="single" w:sz="4" w:space="0" w:color="auto"/>
              <w:bottom w:val="single" w:sz="4" w:space="0" w:color="auto"/>
              <w:right w:val="single" w:sz="4" w:space="0" w:color="auto"/>
            </w:tcBorders>
            <w:hideMark/>
          </w:tcPr>
          <w:p w:rsidR="001B6834" w:rsidRPr="001B6834" w:rsidRDefault="001B6834" w:rsidP="00405DDF">
            <w:pPr>
              <w:autoSpaceDE w:val="0"/>
              <w:autoSpaceDN w:val="0"/>
              <w:adjustRightInd w:val="0"/>
              <w:jc w:val="center"/>
              <w:rPr>
                <w:sz w:val="16"/>
                <w:szCs w:val="16"/>
                <w:lang w:eastAsia="en-US"/>
              </w:rPr>
            </w:pPr>
            <w:r w:rsidRPr="001B6834">
              <w:rPr>
                <w:sz w:val="16"/>
                <w:szCs w:val="16"/>
                <w:lang w:eastAsia="en-US"/>
              </w:rPr>
              <w:t>4</w:t>
            </w:r>
          </w:p>
        </w:tc>
      </w:tr>
      <w:tr w:rsidR="001B6834" w:rsidRPr="001B6834" w:rsidTr="001B6834">
        <w:trPr>
          <w:jc w:val="center"/>
        </w:trPr>
        <w:tc>
          <w:tcPr>
            <w:tcW w:w="629" w:type="dxa"/>
            <w:tcBorders>
              <w:top w:val="single" w:sz="4" w:space="0" w:color="auto"/>
              <w:left w:val="single" w:sz="4" w:space="0" w:color="auto"/>
              <w:bottom w:val="single" w:sz="4" w:space="0" w:color="auto"/>
              <w:right w:val="single" w:sz="4" w:space="0" w:color="auto"/>
            </w:tcBorders>
            <w:hideMark/>
          </w:tcPr>
          <w:p w:rsidR="001B6834" w:rsidRPr="001B6834" w:rsidRDefault="001B6834" w:rsidP="00405DDF">
            <w:pPr>
              <w:autoSpaceDE w:val="0"/>
              <w:autoSpaceDN w:val="0"/>
              <w:adjustRightInd w:val="0"/>
              <w:jc w:val="center"/>
              <w:rPr>
                <w:sz w:val="16"/>
                <w:szCs w:val="16"/>
                <w:lang w:eastAsia="en-US"/>
              </w:rPr>
            </w:pPr>
            <w:r w:rsidRPr="001B6834">
              <w:rPr>
                <w:sz w:val="16"/>
                <w:szCs w:val="16"/>
                <w:lang w:eastAsia="en-US"/>
              </w:rPr>
              <w:t>3.</w:t>
            </w:r>
          </w:p>
        </w:tc>
        <w:tc>
          <w:tcPr>
            <w:tcW w:w="6238" w:type="dxa"/>
            <w:tcBorders>
              <w:top w:val="single" w:sz="4" w:space="0" w:color="auto"/>
              <w:left w:val="single" w:sz="4" w:space="0" w:color="auto"/>
              <w:bottom w:val="single" w:sz="4" w:space="0" w:color="auto"/>
              <w:right w:val="single" w:sz="4" w:space="0" w:color="auto"/>
            </w:tcBorders>
            <w:vAlign w:val="center"/>
            <w:hideMark/>
          </w:tcPr>
          <w:p w:rsidR="001B6834" w:rsidRPr="001B6834" w:rsidRDefault="001B6834" w:rsidP="00405DDF">
            <w:pPr>
              <w:widowControl w:val="0"/>
              <w:shd w:val="clear" w:color="auto" w:fill="FFFFFF"/>
              <w:autoSpaceDE w:val="0"/>
              <w:autoSpaceDN w:val="0"/>
              <w:rPr>
                <w:sz w:val="16"/>
                <w:szCs w:val="16"/>
              </w:rPr>
            </w:pPr>
            <w:r w:rsidRPr="001B6834">
              <w:rPr>
                <w:sz w:val="16"/>
                <w:szCs w:val="16"/>
              </w:rPr>
              <w:t>Увеличение количества консультаций  по разъяснению обязательных треб</w:t>
            </w:r>
            <w:r w:rsidRPr="001B6834">
              <w:rPr>
                <w:sz w:val="16"/>
                <w:szCs w:val="16"/>
              </w:rPr>
              <w:t>о</w:t>
            </w:r>
            <w:r w:rsidRPr="001B6834">
              <w:rPr>
                <w:sz w:val="16"/>
                <w:szCs w:val="16"/>
              </w:rPr>
              <w:t>ваний</w:t>
            </w:r>
          </w:p>
        </w:tc>
        <w:tc>
          <w:tcPr>
            <w:tcW w:w="2834" w:type="dxa"/>
            <w:tcBorders>
              <w:top w:val="single" w:sz="4" w:space="0" w:color="auto"/>
              <w:left w:val="single" w:sz="4" w:space="0" w:color="auto"/>
              <w:bottom w:val="single" w:sz="4" w:space="0" w:color="auto"/>
              <w:right w:val="single" w:sz="4" w:space="0" w:color="auto"/>
            </w:tcBorders>
            <w:vAlign w:val="center"/>
            <w:hideMark/>
          </w:tcPr>
          <w:p w:rsidR="001B6834" w:rsidRPr="001B6834" w:rsidRDefault="001B6834" w:rsidP="00405DDF">
            <w:pPr>
              <w:widowControl w:val="0"/>
              <w:shd w:val="clear" w:color="auto" w:fill="FFFFFF"/>
              <w:autoSpaceDE w:val="0"/>
              <w:autoSpaceDN w:val="0"/>
              <w:jc w:val="center"/>
              <w:rPr>
                <w:sz w:val="16"/>
                <w:szCs w:val="16"/>
              </w:rPr>
            </w:pPr>
            <w:r w:rsidRPr="001B6834">
              <w:rPr>
                <w:sz w:val="16"/>
                <w:szCs w:val="16"/>
                <w:lang w:eastAsia="en-US"/>
              </w:rPr>
              <w:t>10%</w:t>
            </w:r>
          </w:p>
        </w:tc>
        <w:tc>
          <w:tcPr>
            <w:tcW w:w="2410" w:type="dxa"/>
            <w:vAlign w:val="center"/>
          </w:tcPr>
          <w:p w:rsidR="001B6834" w:rsidRPr="001B6834" w:rsidRDefault="001B6834" w:rsidP="00405DDF">
            <w:pPr>
              <w:widowControl w:val="0"/>
              <w:shd w:val="clear" w:color="auto" w:fill="FFFFFF"/>
              <w:autoSpaceDE w:val="0"/>
              <w:autoSpaceDN w:val="0"/>
              <w:jc w:val="center"/>
              <w:rPr>
                <w:sz w:val="16"/>
                <w:szCs w:val="16"/>
              </w:rPr>
            </w:pPr>
          </w:p>
        </w:tc>
      </w:tr>
      <w:tr w:rsidR="001B6834" w:rsidRPr="001B6834" w:rsidTr="001B6834">
        <w:trPr>
          <w:gridAfter w:val="1"/>
          <w:wAfter w:w="2410" w:type="dxa"/>
          <w:jc w:val="center"/>
        </w:trPr>
        <w:tc>
          <w:tcPr>
            <w:tcW w:w="629" w:type="dxa"/>
            <w:tcBorders>
              <w:top w:val="single" w:sz="4" w:space="0" w:color="auto"/>
              <w:left w:val="single" w:sz="4" w:space="0" w:color="auto"/>
              <w:bottom w:val="single" w:sz="4" w:space="0" w:color="auto"/>
              <w:right w:val="single" w:sz="4" w:space="0" w:color="auto"/>
            </w:tcBorders>
            <w:hideMark/>
          </w:tcPr>
          <w:p w:rsidR="001B6834" w:rsidRPr="001B6834" w:rsidRDefault="001B6834" w:rsidP="00405DDF">
            <w:pPr>
              <w:autoSpaceDE w:val="0"/>
              <w:autoSpaceDN w:val="0"/>
              <w:adjustRightInd w:val="0"/>
              <w:jc w:val="center"/>
              <w:rPr>
                <w:sz w:val="16"/>
                <w:szCs w:val="16"/>
                <w:lang w:eastAsia="en-US"/>
              </w:rPr>
            </w:pPr>
            <w:r w:rsidRPr="001B6834">
              <w:rPr>
                <w:sz w:val="16"/>
                <w:szCs w:val="16"/>
                <w:lang w:eastAsia="en-US"/>
              </w:rPr>
              <w:t>4.</w:t>
            </w:r>
          </w:p>
        </w:tc>
        <w:tc>
          <w:tcPr>
            <w:tcW w:w="6238" w:type="dxa"/>
            <w:tcBorders>
              <w:top w:val="single" w:sz="4" w:space="0" w:color="auto"/>
              <w:left w:val="single" w:sz="4" w:space="0" w:color="auto"/>
              <w:bottom w:val="single" w:sz="4" w:space="0" w:color="auto"/>
              <w:right w:val="single" w:sz="4" w:space="0" w:color="auto"/>
            </w:tcBorders>
            <w:hideMark/>
          </w:tcPr>
          <w:p w:rsidR="001B6834" w:rsidRPr="001B6834" w:rsidRDefault="001B6834" w:rsidP="00405DDF">
            <w:pPr>
              <w:autoSpaceDE w:val="0"/>
              <w:autoSpaceDN w:val="0"/>
              <w:adjustRightInd w:val="0"/>
              <w:jc w:val="both"/>
              <w:rPr>
                <w:sz w:val="16"/>
                <w:szCs w:val="16"/>
                <w:lang w:eastAsia="en-US"/>
              </w:rPr>
            </w:pPr>
            <w:r w:rsidRPr="001B6834">
              <w:rPr>
                <w:color w:val="000000"/>
                <w:sz w:val="16"/>
                <w:szCs w:val="16"/>
                <w:lang w:eastAsia="en-US"/>
              </w:rPr>
              <w:t>Доля случаев нарушения сроков консультирования контролируемых лиц в письменной форме</w:t>
            </w:r>
          </w:p>
        </w:tc>
        <w:tc>
          <w:tcPr>
            <w:tcW w:w="2834" w:type="dxa"/>
            <w:tcBorders>
              <w:top w:val="single" w:sz="4" w:space="0" w:color="auto"/>
              <w:left w:val="single" w:sz="4" w:space="0" w:color="auto"/>
              <w:bottom w:val="single" w:sz="4" w:space="0" w:color="auto"/>
              <w:right w:val="single" w:sz="4" w:space="0" w:color="auto"/>
            </w:tcBorders>
            <w:hideMark/>
          </w:tcPr>
          <w:p w:rsidR="001B6834" w:rsidRPr="001B6834" w:rsidRDefault="001B6834" w:rsidP="00405DDF">
            <w:pPr>
              <w:autoSpaceDE w:val="0"/>
              <w:autoSpaceDN w:val="0"/>
              <w:adjustRightInd w:val="0"/>
              <w:jc w:val="center"/>
              <w:rPr>
                <w:sz w:val="16"/>
                <w:szCs w:val="16"/>
                <w:lang w:eastAsia="en-US"/>
              </w:rPr>
            </w:pPr>
            <w:r w:rsidRPr="001B6834">
              <w:rPr>
                <w:sz w:val="16"/>
                <w:szCs w:val="16"/>
                <w:lang w:eastAsia="en-US"/>
              </w:rPr>
              <w:t>0%</w:t>
            </w:r>
          </w:p>
        </w:tc>
      </w:tr>
      <w:tr w:rsidR="001B6834" w:rsidRPr="001B6834" w:rsidTr="001B6834">
        <w:trPr>
          <w:gridAfter w:val="1"/>
          <w:wAfter w:w="2410" w:type="dxa"/>
          <w:jc w:val="center"/>
        </w:trPr>
        <w:tc>
          <w:tcPr>
            <w:tcW w:w="629" w:type="dxa"/>
            <w:tcBorders>
              <w:top w:val="single" w:sz="4" w:space="0" w:color="auto"/>
              <w:left w:val="single" w:sz="4" w:space="0" w:color="auto"/>
              <w:bottom w:val="single" w:sz="4" w:space="0" w:color="auto"/>
              <w:right w:val="single" w:sz="4" w:space="0" w:color="auto"/>
            </w:tcBorders>
            <w:hideMark/>
          </w:tcPr>
          <w:p w:rsidR="001B6834" w:rsidRPr="001B6834" w:rsidRDefault="001B6834" w:rsidP="00405DDF">
            <w:pPr>
              <w:autoSpaceDE w:val="0"/>
              <w:autoSpaceDN w:val="0"/>
              <w:adjustRightInd w:val="0"/>
              <w:jc w:val="center"/>
              <w:rPr>
                <w:sz w:val="16"/>
                <w:szCs w:val="16"/>
                <w:lang w:eastAsia="en-US"/>
              </w:rPr>
            </w:pPr>
            <w:r w:rsidRPr="001B6834">
              <w:rPr>
                <w:sz w:val="16"/>
                <w:szCs w:val="16"/>
                <w:lang w:eastAsia="en-US"/>
              </w:rPr>
              <w:t>5.</w:t>
            </w:r>
          </w:p>
        </w:tc>
        <w:tc>
          <w:tcPr>
            <w:tcW w:w="6238" w:type="dxa"/>
            <w:tcBorders>
              <w:top w:val="single" w:sz="4" w:space="0" w:color="auto"/>
              <w:left w:val="single" w:sz="4" w:space="0" w:color="auto"/>
              <w:bottom w:val="single" w:sz="4" w:space="0" w:color="auto"/>
              <w:right w:val="single" w:sz="4" w:space="0" w:color="auto"/>
            </w:tcBorders>
            <w:hideMark/>
          </w:tcPr>
          <w:p w:rsidR="001B6834" w:rsidRPr="001B6834" w:rsidRDefault="001B6834" w:rsidP="00405DDF">
            <w:pPr>
              <w:autoSpaceDE w:val="0"/>
              <w:autoSpaceDN w:val="0"/>
              <w:adjustRightInd w:val="0"/>
              <w:jc w:val="both"/>
              <w:rPr>
                <w:sz w:val="16"/>
                <w:szCs w:val="16"/>
                <w:lang w:eastAsia="en-US"/>
              </w:rPr>
            </w:pPr>
            <w:r w:rsidRPr="001B6834">
              <w:rPr>
                <w:sz w:val="16"/>
                <w:szCs w:val="16"/>
                <w:lang w:eastAsia="en-US"/>
              </w:rPr>
              <w:t xml:space="preserve">Количество </w:t>
            </w:r>
            <w:r w:rsidRPr="001B6834">
              <w:rPr>
                <w:color w:val="000000"/>
                <w:sz w:val="16"/>
                <w:szCs w:val="16"/>
                <w:lang w:eastAsia="en-US"/>
              </w:rPr>
              <w:t>собраний и конференций граждан, на которых осуществлялось консультирование контролируемых лиц по вопросам муниципального ко</w:t>
            </w:r>
            <w:r w:rsidRPr="001B6834">
              <w:rPr>
                <w:color w:val="000000"/>
                <w:sz w:val="16"/>
                <w:szCs w:val="16"/>
                <w:lang w:eastAsia="en-US"/>
              </w:rPr>
              <w:t>н</w:t>
            </w:r>
            <w:r w:rsidRPr="001B6834">
              <w:rPr>
                <w:color w:val="000000"/>
                <w:sz w:val="16"/>
                <w:szCs w:val="16"/>
                <w:lang w:eastAsia="en-US"/>
              </w:rPr>
              <w:t xml:space="preserve">троля в сфере благоустройства в устной форме </w:t>
            </w:r>
          </w:p>
        </w:tc>
        <w:tc>
          <w:tcPr>
            <w:tcW w:w="2834" w:type="dxa"/>
            <w:tcBorders>
              <w:top w:val="single" w:sz="4" w:space="0" w:color="auto"/>
              <w:left w:val="single" w:sz="4" w:space="0" w:color="auto"/>
              <w:bottom w:val="single" w:sz="4" w:space="0" w:color="auto"/>
              <w:right w:val="single" w:sz="4" w:space="0" w:color="auto"/>
            </w:tcBorders>
            <w:hideMark/>
          </w:tcPr>
          <w:p w:rsidR="001B6834" w:rsidRPr="001B6834" w:rsidRDefault="001B6834" w:rsidP="00405DDF">
            <w:pPr>
              <w:autoSpaceDE w:val="0"/>
              <w:autoSpaceDN w:val="0"/>
              <w:adjustRightInd w:val="0"/>
              <w:jc w:val="center"/>
              <w:rPr>
                <w:sz w:val="16"/>
                <w:szCs w:val="16"/>
                <w:lang w:eastAsia="en-US"/>
              </w:rPr>
            </w:pPr>
            <w:r w:rsidRPr="001B6834">
              <w:rPr>
                <w:sz w:val="16"/>
                <w:szCs w:val="16"/>
                <w:lang w:eastAsia="en-US"/>
              </w:rPr>
              <w:t>2</w:t>
            </w:r>
          </w:p>
        </w:tc>
      </w:tr>
    </w:tbl>
    <w:p w:rsidR="001B6834" w:rsidRPr="001B6834" w:rsidRDefault="001B6834" w:rsidP="001B6834">
      <w:pPr>
        <w:pStyle w:val="s10"/>
        <w:shd w:val="clear" w:color="auto" w:fill="FFFFFF"/>
        <w:spacing w:before="0" w:beforeAutospacing="0" w:after="0" w:afterAutospacing="0"/>
        <w:jc w:val="center"/>
        <w:rPr>
          <w:b/>
          <w:bCs/>
          <w:color w:val="000000"/>
          <w:sz w:val="16"/>
          <w:szCs w:val="16"/>
        </w:rPr>
      </w:pPr>
    </w:p>
    <w:p w:rsidR="001B6834" w:rsidRPr="001B6834" w:rsidRDefault="001B6834" w:rsidP="00232241">
      <w:pPr>
        <w:shd w:val="clear" w:color="auto" w:fill="FFFFFF"/>
        <w:jc w:val="both"/>
        <w:rPr>
          <w:color w:val="000000"/>
          <w:sz w:val="16"/>
          <w:szCs w:val="16"/>
        </w:rPr>
      </w:pPr>
    </w:p>
    <w:p w:rsidR="001B6834" w:rsidRPr="001B6834" w:rsidRDefault="001B6834" w:rsidP="001B6834">
      <w:pPr>
        <w:shd w:val="clear" w:color="auto" w:fill="FFFFFF"/>
        <w:ind w:firstLine="709"/>
        <w:jc w:val="both"/>
        <w:rPr>
          <w:bCs/>
          <w:iCs/>
          <w:sz w:val="16"/>
          <w:szCs w:val="16"/>
        </w:rPr>
      </w:pPr>
      <w:r w:rsidRPr="001B6834">
        <w:rPr>
          <w:color w:val="000000"/>
          <w:sz w:val="16"/>
          <w:szCs w:val="16"/>
        </w:rPr>
        <w:t xml:space="preserve">Под оценкой эффективности Программы профилактики понимается оценка изменения количества нарушений обязательных требований </w:t>
      </w:r>
      <w:r w:rsidRPr="001B6834">
        <w:rPr>
          <w:bCs/>
          <w:iCs/>
          <w:sz w:val="16"/>
          <w:szCs w:val="16"/>
        </w:rPr>
        <w:t xml:space="preserve">по итогам проведенных профилактических мероприятий. </w:t>
      </w:r>
    </w:p>
    <w:p w:rsidR="001B6834" w:rsidRPr="001B6834" w:rsidRDefault="001B6834" w:rsidP="001B6834">
      <w:pPr>
        <w:autoSpaceDE w:val="0"/>
        <w:autoSpaceDN w:val="0"/>
        <w:adjustRightInd w:val="0"/>
        <w:ind w:firstLine="851"/>
        <w:jc w:val="both"/>
        <w:outlineLvl w:val="0"/>
        <w:rPr>
          <w:sz w:val="16"/>
          <w:szCs w:val="16"/>
        </w:rPr>
      </w:pPr>
      <w:r w:rsidRPr="001B6834">
        <w:rPr>
          <w:sz w:val="16"/>
          <w:szCs w:val="16"/>
        </w:rPr>
        <w:t xml:space="preserve">Текущая (ежеквартальная) оценка результативности и эффективности </w:t>
      </w:r>
      <w:r w:rsidRPr="001B6834">
        <w:rPr>
          <w:color w:val="000000"/>
          <w:sz w:val="16"/>
          <w:szCs w:val="16"/>
        </w:rPr>
        <w:t>Программы профилактики осуществляется Главой</w:t>
      </w:r>
      <w:r w:rsidRPr="001B6834">
        <w:rPr>
          <w:sz w:val="16"/>
          <w:szCs w:val="16"/>
        </w:rPr>
        <w:t xml:space="preserve"> Боровёнковского сельского поселения.</w:t>
      </w:r>
    </w:p>
    <w:p w:rsidR="001B6834" w:rsidRPr="001B6834" w:rsidRDefault="001B6834" w:rsidP="001B6834">
      <w:pPr>
        <w:pBdr>
          <w:bottom w:val="single" w:sz="12" w:space="1" w:color="auto"/>
        </w:pBdr>
        <w:shd w:val="clear" w:color="auto" w:fill="FFFFFF"/>
        <w:ind w:firstLine="709"/>
        <w:jc w:val="both"/>
        <w:rPr>
          <w:color w:val="000000"/>
          <w:sz w:val="16"/>
          <w:szCs w:val="16"/>
        </w:rPr>
      </w:pPr>
      <w:r w:rsidRPr="001B6834">
        <w:rPr>
          <w:sz w:val="16"/>
          <w:szCs w:val="16"/>
        </w:rPr>
        <w:t xml:space="preserve">Для осуществления ежегодной оценки результативности и эффективности </w:t>
      </w:r>
      <w:r w:rsidRPr="001B6834">
        <w:rPr>
          <w:color w:val="000000"/>
          <w:sz w:val="16"/>
          <w:szCs w:val="16"/>
        </w:rPr>
        <w:t>Программы профилактики Администрацией не позднее 1 июля 2023 года (года, следующего за отчетным) в Совет депутатов</w:t>
      </w:r>
      <w:r w:rsidRPr="001B6834">
        <w:rPr>
          <w:sz w:val="16"/>
          <w:szCs w:val="16"/>
        </w:rPr>
        <w:t xml:space="preserve"> Боровёнковского сельского поселения </w:t>
      </w:r>
      <w:r w:rsidRPr="001B6834">
        <w:rPr>
          <w:color w:val="000000"/>
          <w:sz w:val="16"/>
          <w:szCs w:val="16"/>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w:t>
      </w:r>
      <w:r w:rsidRPr="001B6834">
        <w:rPr>
          <w:color w:val="000000"/>
          <w:sz w:val="16"/>
          <w:szCs w:val="16"/>
        </w:rPr>
        <w:t>у</w:t>
      </w:r>
      <w:r w:rsidRPr="001B6834">
        <w:rPr>
          <w:color w:val="000000"/>
          <w:sz w:val="16"/>
          <w:szCs w:val="16"/>
        </w:rPr>
        <w:t>шений обязательных требований</w:t>
      </w:r>
      <w:r w:rsidRPr="001B6834">
        <w:rPr>
          <w:bCs/>
          <w:iCs/>
          <w:color w:val="000000"/>
          <w:sz w:val="16"/>
          <w:szCs w:val="16"/>
        </w:rPr>
        <w:t xml:space="preserve">. </w:t>
      </w:r>
    </w:p>
    <w:p w:rsidR="001B6834" w:rsidRPr="001B6834" w:rsidRDefault="001B6834" w:rsidP="001B6834">
      <w:pPr>
        <w:spacing w:line="240" w:lineRule="exact"/>
        <w:rPr>
          <w:sz w:val="16"/>
          <w:szCs w:val="16"/>
        </w:rPr>
      </w:pPr>
    </w:p>
    <w:p w:rsidR="009F66D4" w:rsidRPr="001B6834" w:rsidRDefault="009F66D4" w:rsidP="009F66D4">
      <w:pPr>
        <w:jc w:val="both"/>
        <w:rPr>
          <w:b/>
          <w:bCs/>
          <w:sz w:val="16"/>
          <w:szCs w:val="16"/>
        </w:rPr>
      </w:pPr>
    </w:p>
    <w:p w:rsidR="001B6834" w:rsidRPr="001B6834" w:rsidRDefault="00F313A4" w:rsidP="001B6834">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r>
        <w:rPr>
          <w:rFonts w:ascii="Times New Roman" w:hAnsi="Times New Roman" w:cs="Times New Roman"/>
          <w:sz w:val="18"/>
          <w:szCs w:val="18"/>
        </w:rPr>
        <w:t xml:space="preserve">                                  </w:t>
      </w:r>
      <w:r w:rsidR="001B6834" w:rsidRPr="001B6834">
        <w:rPr>
          <w:rFonts w:ascii="Times New Roman" w:hAnsi="Times New Roman" w:cs="Times New Roman"/>
          <w:sz w:val="18"/>
          <w:szCs w:val="18"/>
        </w:rPr>
        <w:t>АДМИНИСТРАЦИЯ БОРОВЁНКОВСКОГО СЕЛЬСКОГО  ПОСЕЛЕНИЯ</w:t>
      </w:r>
    </w:p>
    <w:p w:rsidR="001B6834" w:rsidRPr="001B6834" w:rsidRDefault="001B6834" w:rsidP="001B6834">
      <w:pPr>
        <w:pStyle w:val="1c"/>
        <w:rPr>
          <w:sz w:val="18"/>
          <w:szCs w:val="18"/>
        </w:rPr>
      </w:pPr>
      <w:r w:rsidRPr="001B6834">
        <w:rPr>
          <w:sz w:val="18"/>
          <w:szCs w:val="18"/>
        </w:rPr>
        <w:t>ПОСТАНОВЛЕНИЕ</w:t>
      </w:r>
    </w:p>
    <w:p w:rsidR="009F66D4" w:rsidRPr="00CD77BC" w:rsidRDefault="001B6834" w:rsidP="00CD77BC">
      <w:pPr>
        <w:spacing w:line="240" w:lineRule="exact"/>
        <w:jc w:val="center"/>
        <w:rPr>
          <w:b/>
          <w:sz w:val="16"/>
          <w:szCs w:val="16"/>
        </w:rPr>
      </w:pPr>
      <w:r w:rsidRPr="001B6834">
        <w:rPr>
          <w:b/>
          <w:sz w:val="16"/>
          <w:szCs w:val="16"/>
        </w:rPr>
        <w:t xml:space="preserve">от  </w:t>
      </w:r>
      <w:r>
        <w:rPr>
          <w:b/>
          <w:sz w:val="16"/>
          <w:szCs w:val="16"/>
        </w:rPr>
        <w:t>22.</w:t>
      </w:r>
      <w:r w:rsidRPr="001B6834">
        <w:rPr>
          <w:b/>
          <w:sz w:val="16"/>
          <w:szCs w:val="16"/>
        </w:rPr>
        <w:t xml:space="preserve">12.2021 № </w:t>
      </w:r>
      <w:r>
        <w:rPr>
          <w:b/>
          <w:sz w:val="16"/>
          <w:szCs w:val="16"/>
        </w:rPr>
        <w:t>193</w:t>
      </w:r>
    </w:p>
    <w:p w:rsidR="001B6834" w:rsidRPr="00903503" w:rsidRDefault="001B6834" w:rsidP="00CD77BC">
      <w:pPr>
        <w:spacing w:line="240" w:lineRule="exact"/>
        <w:jc w:val="center"/>
        <w:rPr>
          <w:b/>
          <w:sz w:val="16"/>
          <w:szCs w:val="16"/>
        </w:rPr>
      </w:pPr>
      <w:r w:rsidRPr="00903503">
        <w:rPr>
          <w:b/>
          <w:sz w:val="16"/>
          <w:szCs w:val="16"/>
        </w:rPr>
        <w:t>О регистрации Устава территориального общественного самоуправления «Сосновый»</w:t>
      </w:r>
    </w:p>
    <w:p w:rsidR="001B6834" w:rsidRPr="00903503" w:rsidRDefault="001B6834" w:rsidP="001B6834">
      <w:pPr>
        <w:spacing w:line="240" w:lineRule="exact"/>
        <w:jc w:val="both"/>
        <w:rPr>
          <w:b/>
          <w:sz w:val="16"/>
          <w:szCs w:val="16"/>
        </w:rPr>
      </w:pPr>
    </w:p>
    <w:p w:rsidR="00CD77BC" w:rsidRPr="00903503" w:rsidRDefault="00CD77BC" w:rsidP="00CD77BC">
      <w:pPr>
        <w:spacing w:line="360" w:lineRule="exact"/>
        <w:ind w:firstLine="708"/>
        <w:jc w:val="both"/>
        <w:rPr>
          <w:sz w:val="16"/>
          <w:szCs w:val="16"/>
        </w:rPr>
      </w:pPr>
      <w:r w:rsidRPr="00903503">
        <w:rPr>
          <w:sz w:val="16"/>
          <w:szCs w:val="16"/>
        </w:rPr>
        <w:t>В соответствии с Федеральным законом от 6 октября 2003 №131 - ФЗ «Об общих принципах организации местного самоуправления в Ро</w:t>
      </w:r>
      <w:r w:rsidRPr="00903503">
        <w:rPr>
          <w:sz w:val="16"/>
          <w:szCs w:val="16"/>
        </w:rPr>
        <w:t>с</w:t>
      </w:r>
      <w:r w:rsidRPr="00903503">
        <w:rPr>
          <w:sz w:val="16"/>
          <w:szCs w:val="16"/>
        </w:rPr>
        <w:t xml:space="preserve">сийской Федерации», Уставом Боровёнковского сельского поселения, решением Совета депутатов Боровёнковского сельского поселения от 17.06.2013 </w:t>
      </w:r>
      <w:r w:rsidRPr="00903503">
        <w:rPr>
          <w:sz w:val="16"/>
          <w:szCs w:val="16"/>
        </w:rPr>
        <w:lastRenderedPageBreak/>
        <w:t xml:space="preserve">№ 151 «Об утверждении порядка регистрации Устава территориального общественного самоуправления, решением Совета депутатов Боровёнковского сельского поселения от 30.11.2021 № 49 «Об утверждении границ территориального самоуправления»  и на основании заявления Филипповой Е.Ю.  и представленных документов Администрация Боровёнковского сельского поселения </w:t>
      </w:r>
    </w:p>
    <w:p w:rsidR="00CD77BC" w:rsidRPr="00903503" w:rsidRDefault="00CD77BC" w:rsidP="00CD77BC">
      <w:pPr>
        <w:spacing w:line="360" w:lineRule="exact"/>
        <w:jc w:val="both"/>
        <w:rPr>
          <w:b/>
          <w:sz w:val="16"/>
          <w:szCs w:val="16"/>
        </w:rPr>
      </w:pPr>
      <w:r w:rsidRPr="00903503">
        <w:rPr>
          <w:b/>
          <w:sz w:val="16"/>
          <w:szCs w:val="16"/>
        </w:rPr>
        <w:t>ПОСТАНОВЛЯЕТ:</w:t>
      </w:r>
    </w:p>
    <w:p w:rsidR="00CD77BC" w:rsidRPr="00903503" w:rsidRDefault="00CD77BC" w:rsidP="00CD77BC">
      <w:pPr>
        <w:pStyle w:val="ConsPlusTitle"/>
        <w:widowControl/>
        <w:spacing w:line="360" w:lineRule="exact"/>
        <w:jc w:val="both"/>
        <w:rPr>
          <w:rFonts w:ascii="Times New Roman" w:hAnsi="Times New Roman" w:cs="Times New Roman"/>
          <w:b w:val="0"/>
          <w:sz w:val="16"/>
          <w:szCs w:val="16"/>
        </w:rPr>
      </w:pPr>
      <w:r w:rsidRPr="00903503">
        <w:rPr>
          <w:rFonts w:ascii="Times New Roman" w:hAnsi="Times New Roman" w:cs="Times New Roman"/>
          <w:b w:val="0"/>
          <w:sz w:val="16"/>
          <w:szCs w:val="16"/>
        </w:rPr>
        <w:t>1. Зарегистрировать Устав территориального общественного самоуправления «Сосновый»</w:t>
      </w:r>
    </w:p>
    <w:p w:rsidR="00CD77BC" w:rsidRPr="00903503" w:rsidRDefault="00CD77BC" w:rsidP="00CD77BC">
      <w:pPr>
        <w:pStyle w:val="ConsPlusTitle"/>
        <w:widowControl/>
        <w:spacing w:line="360" w:lineRule="exact"/>
        <w:jc w:val="both"/>
        <w:rPr>
          <w:rFonts w:ascii="Times New Roman" w:hAnsi="Times New Roman" w:cs="Times New Roman"/>
          <w:b w:val="0"/>
          <w:sz w:val="16"/>
          <w:szCs w:val="16"/>
        </w:rPr>
      </w:pPr>
      <w:r w:rsidRPr="00903503">
        <w:rPr>
          <w:rFonts w:ascii="Times New Roman" w:hAnsi="Times New Roman" w:cs="Times New Roman"/>
          <w:b w:val="0"/>
          <w:sz w:val="16"/>
          <w:szCs w:val="16"/>
        </w:rPr>
        <w:t>2. Выдать лицу, уполномоченному на участие в процедуре регистрации Устава территориального общественного самоуправления «Сосновый» свид</w:t>
      </w:r>
      <w:r w:rsidRPr="00903503">
        <w:rPr>
          <w:rFonts w:ascii="Times New Roman" w:hAnsi="Times New Roman" w:cs="Times New Roman"/>
          <w:b w:val="0"/>
          <w:sz w:val="16"/>
          <w:szCs w:val="16"/>
        </w:rPr>
        <w:t>е</w:t>
      </w:r>
      <w:r w:rsidRPr="00903503">
        <w:rPr>
          <w:rFonts w:ascii="Times New Roman" w:hAnsi="Times New Roman" w:cs="Times New Roman"/>
          <w:b w:val="0"/>
          <w:sz w:val="16"/>
          <w:szCs w:val="16"/>
        </w:rPr>
        <w:t>тельство о регистрации устава территориального общественного самоуправления № 6 от 22.12.2021.</w:t>
      </w:r>
    </w:p>
    <w:p w:rsidR="00CD77BC" w:rsidRPr="00903503" w:rsidRDefault="00CD77BC" w:rsidP="00CD77BC">
      <w:pPr>
        <w:pStyle w:val="ConsPlusTitle"/>
        <w:widowControl/>
        <w:spacing w:line="360" w:lineRule="exact"/>
        <w:jc w:val="both"/>
        <w:rPr>
          <w:rFonts w:ascii="Times New Roman" w:hAnsi="Times New Roman" w:cs="Times New Roman"/>
          <w:b w:val="0"/>
          <w:sz w:val="16"/>
          <w:szCs w:val="16"/>
        </w:rPr>
      </w:pPr>
      <w:r w:rsidRPr="00903503">
        <w:rPr>
          <w:rFonts w:ascii="Times New Roman" w:hAnsi="Times New Roman" w:cs="Times New Roman"/>
          <w:b w:val="0"/>
          <w:sz w:val="16"/>
          <w:szCs w:val="16"/>
        </w:rPr>
        <w:t>3. Включить территориальное общественное самоуправления «Сосновый» в реестр территориального общественного самоуправления в Боровёнко</w:t>
      </w:r>
      <w:r w:rsidRPr="00903503">
        <w:rPr>
          <w:rFonts w:ascii="Times New Roman" w:hAnsi="Times New Roman" w:cs="Times New Roman"/>
          <w:b w:val="0"/>
          <w:sz w:val="16"/>
          <w:szCs w:val="16"/>
        </w:rPr>
        <w:t>в</w:t>
      </w:r>
      <w:r w:rsidRPr="00903503">
        <w:rPr>
          <w:rFonts w:ascii="Times New Roman" w:hAnsi="Times New Roman" w:cs="Times New Roman"/>
          <w:b w:val="0"/>
          <w:sz w:val="16"/>
          <w:szCs w:val="16"/>
        </w:rPr>
        <w:t>ском  сельском поселении</w:t>
      </w:r>
    </w:p>
    <w:p w:rsidR="00CD77BC" w:rsidRPr="00CD77BC" w:rsidRDefault="00CD77BC" w:rsidP="00CD77BC">
      <w:pPr>
        <w:jc w:val="both"/>
        <w:rPr>
          <w:sz w:val="16"/>
          <w:szCs w:val="16"/>
        </w:rPr>
      </w:pPr>
      <w:r w:rsidRPr="00903503">
        <w:rPr>
          <w:sz w:val="16"/>
          <w:szCs w:val="16"/>
        </w:rPr>
        <w:t>4. Опубликовать постановление в бюллетене  «Официальный вестник Боровёнковского сельского поселения» и разместить на официальном сайте Б</w:t>
      </w:r>
      <w:r w:rsidRPr="00903503">
        <w:rPr>
          <w:sz w:val="16"/>
          <w:szCs w:val="16"/>
        </w:rPr>
        <w:t>о</w:t>
      </w:r>
      <w:r w:rsidRPr="00903503">
        <w:rPr>
          <w:sz w:val="16"/>
          <w:szCs w:val="16"/>
        </w:rPr>
        <w:t>ровёнковского сельского поселения  в информационно-телекоммуникационной  сети «Интернет»</w:t>
      </w:r>
    </w:p>
    <w:p w:rsidR="00CD77BC" w:rsidRPr="00903503" w:rsidRDefault="00CD77BC" w:rsidP="00CD77BC">
      <w:pPr>
        <w:spacing w:line="240" w:lineRule="exact"/>
        <w:rPr>
          <w:b/>
          <w:sz w:val="16"/>
          <w:szCs w:val="16"/>
        </w:rPr>
      </w:pPr>
    </w:p>
    <w:p w:rsidR="00CD77BC" w:rsidRPr="00CD77BC" w:rsidRDefault="00CD77BC" w:rsidP="00CD77BC">
      <w:pPr>
        <w:spacing w:line="240" w:lineRule="exact"/>
        <w:rPr>
          <w:b/>
          <w:sz w:val="18"/>
          <w:szCs w:val="18"/>
        </w:rPr>
      </w:pPr>
      <w:r w:rsidRPr="00CD77BC">
        <w:rPr>
          <w:b/>
          <w:sz w:val="18"/>
          <w:szCs w:val="18"/>
        </w:rPr>
        <w:t xml:space="preserve">Глава </w:t>
      </w:r>
    </w:p>
    <w:p w:rsidR="00CD77BC" w:rsidRPr="00CD77BC" w:rsidRDefault="00CD77BC" w:rsidP="00CD77BC">
      <w:pPr>
        <w:spacing w:line="240" w:lineRule="exact"/>
        <w:rPr>
          <w:sz w:val="18"/>
          <w:szCs w:val="18"/>
        </w:rPr>
      </w:pPr>
      <w:r w:rsidRPr="00CD77BC">
        <w:rPr>
          <w:b/>
          <w:sz w:val="18"/>
          <w:szCs w:val="18"/>
        </w:rPr>
        <w:t>сельского поселения  Н.Г.Пискарева</w:t>
      </w:r>
    </w:p>
    <w:p w:rsidR="009F66D4" w:rsidRPr="001B6834" w:rsidRDefault="009F66D4" w:rsidP="009F66D4">
      <w:pPr>
        <w:pBdr>
          <w:bottom w:val="single" w:sz="12" w:space="1" w:color="auto"/>
        </w:pBdr>
        <w:jc w:val="both"/>
        <w:rPr>
          <w:b/>
          <w:bCs/>
          <w:sz w:val="16"/>
          <w:szCs w:val="16"/>
        </w:rPr>
      </w:pPr>
    </w:p>
    <w:p w:rsidR="00CD77BC" w:rsidRPr="001B6834" w:rsidRDefault="00CD77BC" w:rsidP="009F66D4">
      <w:pPr>
        <w:jc w:val="both"/>
        <w:rPr>
          <w:b/>
          <w:bCs/>
          <w:sz w:val="16"/>
          <w:szCs w:val="16"/>
        </w:rPr>
      </w:pPr>
    </w:p>
    <w:p w:rsidR="00CD77BC" w:rsidRPr="001B6834" w:rsidRDefault="00F313A4" w:rsidP="00CD77BC">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r>
        <w:rPr>
          <w:rFonts w:ascii="Times New Roman" w:hAnsi="Times New Roman" w:cs="Times New Roman"/>
          <w:sz w:val="18"/>
          <w:szCs w:val="18"/>
        </w:rPr>
        <w:t xml:space="preserve">                                     </w:t>
      </w:r>
      <w:r w:rsidR="00CD77BC" w:rsidRPr="001B6834">
        <w:rPr>
          <w:rFonts w:ascii="Times New Roman" w:hAnsi="Times New Roman" w:cs="Times New Roman"/>
          <w:sz w:val="18"/>
          <w:szCs w:val="18"/>
        </w:rPr>
        <w:t>АДМИНИСТРАЦИЯ БОРОВЁНКОВСКОГО СЕЛЬСКОГО  ПОСЕЛЕНИЯ</w:t>
      </w:r>
    </w:p>
    <w:p w:rsidR="00CD77BC" w:rsidRPr="001B6834" w:rsidRDefault="00CD77BC" w:rsidP="00CD77BC">
      <w:pPr>
        <w:pStyle w:val="1c"/>
        <w:rPr>
          <w:sz w:val="18"/>
          <w:szCs w:val="18"/>
        </w:rPr>
      </w:pPr>
      <w:r w:rsidRPr="001B6834">
        <w:rPr>
          <w:sz w:val="18"/>
          <w:szCs w:val="18"/>
        </w:rPr>
        <w:t>ПОСТАНОВЛЕНИЕ</w:t>
      </w:r>
    </w:p>
    <w:p w:rsidR="00CD77BC" w:rsidRPr="00CD77BC" w:rsidRDefault="00CD77BC" w:rsidP="00CD77BC">
      <w:pPr>
        <w:spacing w:line="240" w:lineRule="exact"/>
        <w:jc w:val="center"/>
        <w:rPr>
          <w:b/>
          <w:sz w:val="16"/>
          <w:szCs w:val="16"/>
        </w:rPr>
      </w:pPr>
      <w:r w:rsidRPr="001B6834">
        <w:rPr>
          <w:b/>
          <w:sz w:val="16"/>
          <w:szCs w:val="16"/>
        </w:rPr>
        <w:t xml:space="preserve">от  </w:t>
      </w:r>
      <w:r>
        <w:rPr>
          <w:b/>
          <w:sz w:val="16"/>
          <w:szCs w:val="16"/>
        </w:rPr>
        <w:t>22.</w:t>
      </w:r>
      <w:r w:rsidRPr="001B6834">
        <w:rPr>
          <w:b/>
          <w:sz w:val="16"/>
          <w:szCs w:val="16"/>
        </w:rPr>
        <w:t xml:space="preserve">12.2021 № </w:t>
      </w:r>
      <w:r>
        <w:rPr>
          <w:b/>
          <w:sz w:val="16"/>
          <w:szCs w:val="16"/>
        </w:rPr>
        <w:t>194</w:t>
      </w:r>
    </w:p>
    <w:p w:rsidR="009F66D4" w:rsidRPr="001B6834" w:rsidRDefault="009F66D4" w:rsidP="009F66D4">
      <w:pPr>
        <w:jc w:val="both"/>
        <w:rPr>
          <w:b/>
          <w:bCs/>
          <w:sz w:val="16"/>
          <w:szCs w:val="16"/>
        </w:rPr>
      </w:pPr>
    </w:p>
    <w:p w:rsidR="009F66D4" w:rsidRPr="001B6834" w:rsidRDefault="00CD77BC" w:rsidP="00A465C5">
      <w:pPr>
        <w:jc w:val="center"/>
        <w:rPr>
          <w:b/>
          <w:bCs/>
          <w:sz w:val="16"/>
          <w:szCs w:val="16"/>
        </w:rPr>
      </w:pPr>
      <w:r w:rsidRPr="003C3CA4">
        <w:rPr>
          <w:b/>
          <w:bCs/>
          <w:sz w:val="16"/>
          <w:szCs w:val="16"/>
        </w:rPr>
        <w:t>О защите персональных данных</w:t>
      </w:r>
    </w:p>
    <w:p w:rsidR="00A465C5" w:rsidRPr="00BD1A1C" w:rsidRDefault="00A465C5" w:rsidP="00A465C5">
      <w:pPr>
        <w:widowControl w:val="0"/>
        <w:spacing w:line="240" w:lineRule="exact"/>
        <w:jc w:val="both"/>
        <w:rPr>
          <w:sz w:val="16"/>
          <w:szCs w:val="16"/>
        </w:rPr>
      </w:pPr>
    </w:p>
    <w:p w:rsidR="00A465C5" w:rsidRPr="00A465C5" w:rsidRDefault="00A465C5" w:rsidP="00A465C5">
      <w:pPr>
        <w:rPr>
          <w:sz w:val="16"/>
          <w:szCs w:val="16"/>
        </w:rPr>
      </w:pPr>
      <w:r w:rsidRPr="00BD1A1C">
        <w:tab/>
      </w:r>
      <w:r w:rsidRPr="00A465C5">
        <w:rPr>
          <w:sz w:val="16"/>
          <w:szCs w:val="16"/>
        </w:rPr>
        <w:t xml:space="preserve">В соответствии с Федеральным законом от 27 июля 2006 г. № 152-ФЗ </w:t>
      </w:r>
      <w:r w:rsidRPr="00A465C5">
        <w:rPr>
          <w:sz w:val="16"/>
          <w:szCs w:val="16"/>
        </w:rPr>
        <w:br/>
        <w:t>"О персональных данных", Постановлением Правительства Российской Федерации от 21 марта 2012 г. № 211 "Об утверждении перечня мер, напра</w:t>
      </w:r>
      <w:r w:rsidRPr="00A465C5">
        <w:rPr>
          <w:sz w:val="16"/>
          <w:szCs w:val="16"/>
        </w:rPr>
        <w:t>в</w:t>
      </w:r>
      <w:r w:rsidRPr="00A465C5">
        <w:rPr>
          <w:sz w:val="16"/>
          <w:szCs w:val="16"/>
        </w:rPr>
        <w:t xml:space="preserve">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
    <w:p w:rsidR="00A465C5" w:rsidRPr="00A465C5" w:rsidRDefault="00A465C5" w:rsidP="00A465C5">
      <w:pPr>
        <w:rPr>
          <w:sz w:val="16"/>
          <w:szCs w:val="16"/>
        </w:rPr>
      </w:pPr>
      <w:r w:rsidRPr="00A465C5">
        <w:rPr>
          <w:sz w:val="16"/>
          <w:szCs w:val="16"/>
        </w:rPr>
        <w:t>ПОСТАНОВЛЯЮ:</w:t>
      </w:r>
    </w:p>
    <w:p w:rsidR="00A465C5" w:rsidRPr="00A465C5" w:rsidRDefault="00A465C5" w:rsidP="00A465C5">
      <w:pPr>
        <w:rPr>
          <w:sz w:val="16"/>
          <w:szCs w:val="16"/>
        </w:rPr>
      </w:pPr>
      <w:r>
        <w:rPr>
          <w:sz w:val="16"/>
          <w:szCs w:val="16"/>
        </w:rPr>
        <w:t xml:space="preserve">       1.</w:t>
      </w:r>
      <w:r w:rsidRPr="00A465C5">
        <w:rPr>
          <w:sz w:val="16"/>
          <w:szCs w:val="16"/>
        </w:rPr>
        <w:t xml:space="preserve">Утвердить прилагаемые: </w:t>
      </w:r>
    </w:p>
    <w:p w:rsidR="00A465C5" w:rsidRPr="00A465C5" w:rsidRDefault="00A465C5" w:rsidP="00A465C5">
      <w:pPr>
        <w:rPr>
          <w:sz w:val="16"/>
          <w:szCs w:val="16"/>
        </w:rPr>
      </w:pPr>
      <w:r w:rsidRPr="00A465C5">
        <w:rPr>
          <w:sz w:val="16"/>
          <w:szCs w:val="16"/>
        </w:rPr>
        <w:t>Правила обработки персональных данных в Администрации Боровёнковского сельского поселения;</w:t>
      </w:r>
      <w:r w:rsidRPr="00A465C5">
        <w:rPr>
          <w:sz w:val="16"/>
          <w:szCs w:val="16"/>
        </w:rPr>
        <w:br/>
        <w:t xml:space="preserve">         Правила рассмотрения запросов субъектов персональных данных или их представителей Администрацией  Боровёнковского  сельского поселения;</w:t>
      </w:r>
      <w:r w:rsidRPr="00A465C5">
        <w:rPr>
          <w:sz w:val="16"/>
          <w:szCs w:val="16"/>
        </w:rPr>
        <w:br/>
        <w:t xml:space="preserve">         Правила осуществления внутреннего контроля соответствия обработки персональных данных требованиям к защите персональных данных, уст</w:t>
      </w:r>
      <w:r w:rsidRPr="00A465C5">
        <w:rPr>
          <w:sz w:val="16"/>
          <w:szCs w:val="16"/>
        </w:rPr>
        <w:t>а</w:t>
      </w:r>
      <w:r w:rsidRPr="00A465C5">
        <w:rPr>
          <w:sz w:val="16"/>
          <w:szCs w:val="16"/>
        </w:rPr>
        <w:t>новленным Федеральным законом "О персональных данных" и принятыми в соответствии с ним нормативными правовыми актами;</w:t>
      </w:r>
      <w:r w:rsidRPr="00A465C5">
        <w:rPr>
          <w:sz w:val="16"/>
          <w:szCs w:val="16"/>
        </w:rPr>
        <w:br/>
        <w:t xml:space="preserve">    Должностную инструкцию сотрудника, ответственного за организацию обработки персональных данных в Администрации  Боровёнковского  сел</w:t>
      </w:r>
      <w:r w:rsidRPr="00A465C5">
        <w:rPr>
          <w:sz w:val="16"/>
          <w:szCs w:val="16"/>
        </w:rPr>
        <w:t>ь</w:t>
      </w:r>
      <w:r w:rsidRPr="00A465C5">
        <w:rPr>
          <w:sz w:val="16"/>
          <w:szCs w:val="16"/>
        </w:rPr>
        <w:t xml:space="preserve">ского поселения; </w:t>
      </w:r>
      <w:r w:rsidRPr="00A465C5">
        <w:rPr>
          <w:sz w:val="16"/>
          <w:szCs w:val="16"/>
        </w:rPr>
        <w:br/>
        <w:t xml:space="preserve">        Перечень должностей Администрации Боровёнковского   сельского поселения, замещение которых предусматривает осуществление обработки персональных данных либо осуществление доступа к персональным данным;</w:t>
      </w:r>
      <w:r w:rsidRPr="00A465C5">
        <w:rPr>
          <w:sz w:val="16"/>
          <w:szCs w:val="16"/>
        </w:rPr>
        <w:br/>
        <w:t xml:space="preserve">       Обязательство о соблюдении конфиденциальности персональных данных и неразглашении персональных данных работников;</w:t>
      </w:r>
      <w:r w:rsidRPr="00A465C5">
        <w:rPr>
          <w:sz w:val="16"/>
          <w:szCs w:val="16"/>
        </w:rPr>
        <w:br/>
        <w:t xml:space="preserve">       Форму согласия на обработку персональных данных;</w:t>
      </w:r>
      <w:r w:rsidRPr="00A465C5">
        <w:rPr>
          <w:sz w:val="16"/>
          <w:szCs w:val="16"/>
        </w:rPr>
        <w:br/>
        <w:t xml:space="preserve">         Форму списка сотрудников, которые допускаются к работе с персональными данными в служебных помещениях Администрации  Боровёнковск</w:t>
      </w:r>
      <w:r w:rsidRPr="00A465C5">
        <w:rPr>
          <w:sz w:val="16"/>
          <w:szCs w:val="16"/>
        </w:rPr>
        <w:t>о</w:t>
      </w:r>
      <w:r w:rsidRPr="00A465C5">
        <w:rPr>
          <w:sz w:val="16"/>
          <w:szCs w:val="16"/>
        </w:rPr>
        <w:t>го  сельского поселения.</w:t>
      </w:r>
    </w:p>
    <w:p w:rsidR="00A465C5" w:rsidRPr="00A465C5" w:rsidRDefault="00A465C5" w:rsidP="00A465C5">
      <w:pPr>
        <w:rPr>
          <w:sz w:val="16"/>
          <w:szCs w:val="16"/>
        </w:rPr>
      </w:pPr>
      <w:r w:rsidRPr="00A465C5">
        <w:rPr>
          <w:sz w:val="16"/>
          <w:szCs w:val="16"/>
        </w:rPr>
        <w:br/>
        <w:t>2. Назначить ответственным за обработку персональных данных в Администрации Боровёнковского сельского поселения Главу Боровёнковского сел</w:t>
      </w:r>
      <w:r w:rsidRPr="00A465C5">
        <w:rPr>
          <w:sz w:val="16"/>
          <w:szCs w:val="16"/>
        </w:rPr>
        <w:t>ь</w:t>
      </w:r>
      <w:r w:rsidRPr="00A465C5">
        <w:rPr>
          <w:sz w:val="16"/>
          <w:szCs w:val="16"/>
        </w:rPr>
        <w:t>ского поселения.</w:t>
      </w:r>
    </w:p>
    <w:p w:rsidR="00A465C5" w:rsidRPr="00A465C5" w:rsidRDefault="00A465C5" w:rsidP="00A465C5">
      <w:pPr>
        <w:rPr>
          <w:sz w:val="16"/>
          <w:szCs w:val="16"/>
        </w:rPr>
      </w:pPr>
      <w:r w:rsidRPr="00A465C5">
        <w:rPr>
          <w:sz w:val="16"/>
          <w:szCs w:val="16"/>
        </w:rPr>
        <w:br/>
        <w:t xml:space="preserve">3. При обработке персональных данных руководствоваться: Правилами обработки персональных данных, утвержденными настоящим постановлением; </w:t>
      </w:r>
    </w:p>
    <w:p w:rsidR="00A465C5" w:rsidRPr="00A465C5" w:rsidRDefault="00A465C5" w:rsidP="00A465C5">
      <w:pPr>
        <w:rPr>
          <w:sz w:val="16"/>
          <w:szCs w:val="16"/>
        </w:rPr>
      </w:pPr>
      <w:r w:rsidRPr="00A465C5">
        <w:rPr>
          <w:sz w:val="16"/>
          <w:szCs w:val="16"/>
        </w:rPr>
        <w:br/>
        <w:t>4. Доступ сотрудников Администрации Боровёнковского   сельского поселения в помещения, в которых ведется обработка персональных данных, ос</w:t>
      </w:r>
      <w:r w:rsidRPr="00A465C5">
        <w:rPr>
          <w:sz w:val="16"/>
          <w:szCs w:val="16"/>
        </w:rPr>
        <w:t>у</w:t>
      </w:r>
      <w:r w:rsidRPr="00A465C5">
        <w:rPr>
          <w:sz w:val="16"/>
          <w:szCs w:val="16"/>
        </w:rPr>
        <w:t xml:space="preserve">ществлять по спискам согласно форме, утвержденной настоящим постановлением, (допуск в помещения, в которых ведется обработка персональных данных посторонних лиц, разрешается только в присутствии сотрудников, указанных в списках). </w:t>
      </w:r>
    </w:p>
    <w:p w:rsidR="00A465C5" w:rsidRPr="00A465C5" w:rsidRDefault="00A465C5" w:rsidP="00A465C5">
      <w:pPr>
        <w:rPr>
          <w:sz w:val="16"/>
          <w:szCs w:val="16"/>
        </w:rPr>
      </w:pPr>
      <w:r w:rsidRPr="00A465C5">
        <w:rPr>
          <w:sz w:val="16"/>
          <w:szCs w:val="16"/>
        </w:rPr>
        <w:br/>
        <w:t>5. Заместителю Главы администрации Боровёнковского сельского поселения Гангур М.А.:</w:t>
      </w:r>
      <w:r w:rsidRPr="00A465C5">
        <w:rPr>
          <w:sz w:val="16"/>
          <w:szCs w:val="16"/>
        </w:rPr>
        <w:br/>
        <w:t>- Знакомить сотрудников, вновь принимаемых на службу в Администрацию Боровёнковского  сельского поселения, с требованиями нормативно-правовых актов Администрации Боровёнковского сельского поселения, касающихся работы с персональными данными, под роспись.</w:t>
      </w:r>
      <w:r w:rsidRPr="00A465C5">
        <w:rPr>
          <w:sz w:val="16"/>
          <w:szCs w:val="16"/>
        </w:rPr>
        <w:br/>
        <w:t xml:space="preserve">- При увольнении сотрудника Администрации Боровёнковского  сельского поселения, непосредственно осуществлявшего обработку персональных данных, брать от него письменное обязательство (расписку) согласно форме, утвержденной настоящим постановлением. </w:t>
      </w:r>
      <w:r w:rsidRPr="00A465C5">
        <w:rPr>
          <w:sz w:val="16"/>
          <w:szCs w:val="16"/>
        </w:rPr>
        <w:br/>
        <w:t>- При проведении аттестации осуществлять проверку знаний муниципальными служащими требований законодательства, регламентирующего работу с персональными данными.</w:t>
      </w:r>
    </w:p>
    <w:p w:rsidR="00A465C5" w:rsidRPr="00A465C5" w:rsidRDefault="00A465C5" w:rsidP="00A465C5">
      <w:pPr>
        <w:rPr>
          <w:sz w:val="16"/>
          <w:szCs w:val="16"/>
        </w:rPr>
      </w:pPr>
      <w:r w:rsidRPr="00A465C5">
        <w:rPr>
          <w:sz w:val="16"/>
          <w:szCs w:val="16"/>
        </w:rPr>
        <w:br/>
        <w:t>6. Опубликовать настоящее постановление опубликовать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сети  Интернет.</w:t>
      </w:r>
    </w:p>
    <w:p w:rsidR="00A465C5" w:rsidRPr="00A465C5" w:rsidRDefault="00A465C5" w:rsidP="00A465C5">
      <w:pPr>
        <w:rPr>
          <w:sz w:val="16"/>
          <w:szCs w:val="16"/>
        </w:rPr>
      </w:pPr>
    </w:p>
    <w:p w:rsidR="00A465C5" w:rsidRPr="00BD1A1C" w:rsidRDefault="00A465C5" w:rsidP="00A465C5">
      <w:pPr>
        <w:autoSpaceDE w:val="0"/>
        <w:autoSpaceDN w:val="0"/>
        <w:adjustRightInd w:val="0"/>
        <w:ind w:firstLine="540"/>
        <w:jc w:val="both"/>
        <w:outlineLvl w:val="0"/>
        <w:rPr>
          <w:kern w:val="1"/>
          <w:sz w:val="16"/>
          <w:szCs w:val="16"/>
        </w:rPr>
      </w:pPr>
    </w:p>
    <w:p w:rsidR="00A465C5" w:rsidRPr="00A465C5" w:rsidRDefault="00A465C5" w:rsidP="00A465C5">
      <w:pPr>
        <w:ind w:right="174"/>
        <w:rPr>
          <w:b/>
          <w:sz w:val="18"/>
          <w:szCs w:val="18"/>
        </w:rPr>
      </w:pPr>
      <w:r w:rsidRPr="00A465C5">
        <w:rPr>
          <w:b/>
          <w:sz w:val="18"/>
          <w:szCs w:val="18"/>
        </w:rPr>
        <w:t>Глава сельского поселения Н.Г.Пискарева</w:t>
      </w:r>
    </w:p>
    <w:p w:rsidR="00A465C5" w:rsidRPr="00BD1A1C" w:rsidRDefault="00A465C5" w:rsidP="00A465C5">
      <w:pPr>
        <w:rPr>
          <w:sz w:val="16"/>
          <w:szCs w:val="16"/>
        </w:rPr>
      </w:pPr>
    </w:p>
    <w:p w:rsidR="009F66D4" w:rsidRPr="001B6834" w:rsidRDefault="009F66D4" w:rsidP="00A465C5">
      <w:pPr>
        <w:autoSpaceDE w:val="0"/>
        <w:autoSpaceDN w:val="0"/>
        <w:adjustRightInd w:val="0"/>
        <w:rPr>
          <w:b/>
          <w:sz w:val="16"/>
          <w:szCs w:val="16"/>
        </w:rPr>
      </w:pPr>
    </w:p>
    <w:p w:rsidR="00A465C5" w:rsidRPr="00BD1A1C" w:rsidRDefault="00A465C5" w:rsidP="00A465C5">
      <w:pPr>
        <w:pStyle w:val="ad"/>
        <w:ind w:left="5529" w:hanging="284"/>
        <w:jc w:val="right"/>
        <w:rPr>
          <w:b w:val="0"/>
          <w:sz w:val="16"/>
          <w:szCs w:val="16"/>
        </w:rPr>
      </w:pPr>
      <w:r w:rsidRPr="00BD1A1C">
        <w:rPr>
          <w:b w:val="0"/>
          <w:sz w:val="16"/>
          <w:szCs w:val="16"/>
        </w:rPr>
        <w:lastRenderedPageBreak/>
        <w:t>УТВЕРЖДЕНЫ</w:t>
      </w:r>
    </w:p>
    <w:p w:rsidR="00A465C5" w:rsidRPr="00A465C5" w:rsidRDefault="00A465C5" w:rsidP="00A465C5">
      <w:pPr>
        <w:pStyle w:val="ad"/>
        <w:ind w:left="5529" w:hanging="284"/>
        <w:jc w:val="right"/>
        <w:rPr>
          <w:rFonts w:ascii="Times New Roman" w:hAnsi="Times New Roman" w:cs="Times New Roman"/>
          <w:b w:val="0"/>
          <w:sz w:val="16"/>
          <w:szCs w:val="16"/>
        </w:rPr>
      </w:pPr>
      <w:r w:rsidRPr="00A465C5">
        <w:rPr>
          <w:rFonts w:ascii="Times New Roman" w:hAnsi="Times New Roman" w:cs="Times New Roman"/>
          <w:b w:val="0"/>
          <w:sz w:val="16"/>
          <w:szCs w:val="16"/>
        </w:rPr>
        <w:t>постановлением Администрации</w:t>
      </w:r>
    </w:p>
    <w:p w:rsidR="00A465C5" w:rsidRPr="00A465C5" w:rsidRDefault="00A465C5" w:rsidP="00A465C5">
      <w:pPr>
        <w:pStyle w:val="ad"/>
        <w:ind w:left="5103" w:hanging="284"/>
        <w:jc w:val="right"/>
        <w:rPr>
          <w:rFonts w:ascii="Times New Roman" w:hAnsi="Times New Roman" w:cs="Times New Roman"/>
          <w:sz w:val="16"/>
          <w:szCs w:val="16"/>
        </w:rPr>
      </w:pPr>
      <w:r w:rsidRPr="00A465C5">
        <w:rPr>
          <w:rFonts w:ascii="Times New Roman" w:hAnsi="Times New Roman" w:cs="Times New Roman"/>
          <w:b w:val="0"/>
          <w:sz w:val="16"/>
          <w:szCs w:val="16"/>
        </w:rPr>
        <w:t>Боровёнковского   сельского поселения    от 22.12.2021      № 194</w:t>
      </w:r>
    </w:p>
    <w:p w:rsidR="00A465C5" w:rsidRPr="00A465C5" w:rsidRDefault="00A465C5" w:rsidP="00A465C5">
      <w:pPr>
        <w:pStyle w:val="ad"/>
        <w:rPr>
          <w:rFonts w:ascii="Times New Roman" w:hAnsi="Times New Roman" w:cs="Times New Roman"/>
          <w:sz w:val="16"/>
          <w:szCs w:val="16"/>
        </w:rPr>
      </w:pPr>
      <w:r w:rsidRPr="00A465C5">
        <w:rPr>
          <w:rFonts w:ascii="Times New Roman" w:hAnsi="Times New Roman" w:cs="Times New Roman"/>
          <w:sz w:val="16"/>
          <w:szCs w:val="16"/>
        </w:rPr>
        <w:t>ПРАВИЛА</w:t>
      </w:r>
    </w:p>
    <w:p w:rsidR="00A465C5" w:rsidRPr="00A465C5" w:rsidRDefault="00A465C5" w:rsidP="00A465C5">
      <w:pPr>
        <w:pStyle w:val="af1"/>
        <w:jc w:val="center"/>
        <w:rPr>
          <w:rFonts w:ascii="Times New Roman" w:hAnsi="Times New Roman"/>
          <w:b/>
          <w:color w:val="000000"/>
          <w:sz w:val="16"/>
          <w:szCs w:val="16"/>
        </w:rPr>
      </w:pPr>
      <w:r w:rsidRPr="00A465C5">
        <w:rPr>
          <w:rFonts w:ascii="Times New Roman" w:hAnsi="Times New Roman"/>
          <w:b/>
          <w:sz w:val="16"/>
          <w:szCs w:val="16"/>
        </w:rPr>
        <w:t>обработки персональных данных</w:t>
      </w:r>
      <w:r w:rsidRPr="00A465C5">
        <w:rPr>
          <w:rFonts w:ascii="Times New Roman" w:hAnsi="Times New Roman"/>
          <w:b/>
          <w:color w:val="000000"/>
          <w:sz w:val="16"/>
          <w:szCs w:val="16"/>
        </w:rPr>
        <w:t xml:space="preserve"> в Администрации </w:t>
      </w:r>
    </w:p>
    <w:p w:rsidR="00A465C5" w:rsidRPr="00A465C5" w:rsidRDefault="00A465C5" w:rsidP="00A465C5">
      <w:pPr>
        <w:pStyle w:val="af1"/>
        <w:jc w:val="center"/>
        <w:rPr>
          <w:rFonts w:ascii="Times New Roman" w:hAnsi="Times New Roman"/>
          <w:b/>
          <w:color w:val="000000"/>
          <w:sz w:val="16"/>
          <w:szCs w:val="16"/>
        </w:rPr>
      </w:pPr>
      <w:r w:rsidRPr="00A465C5">
        <w:rPr>
          <w:rFonts w:ascii="Times New Roman" w:hAnsi="Times New Roman"/>
          <w:b/>
          <w:sz w:val="16"/>
          <w:szCs w:val="16"/>
        </w:rPr>
        <w:t>Боровёнковского</w:t>
      </w:r>
      <w:r w:rsidRPr="00A465C5">
        <w:rPr>
          <w:rFonts w:ascii="Times New Roman" w:hAnsi="Times New Roman"/>
          <w:b/>
          <w:color w:val="000000"/>
          <w:sz w:val="16"/>
          <w:szCs w:val="16"/>
        </w:rPr>
        <w:t xml:space="preserve"> сельского поселения</w:t>
      </w:r>
    </w:p>
    <w:p w:rsidR="00A465C5" w:rsidRPr="00A465C5" w:rsidRDefault="00A465C5" w:rsidP="00A465C5">
      <w:pPr>
        <w:pStyle w:val="af1"/>
        <w:jc w:val="center"/>
        <w:rPr>
          <w:rFonts w:ascii="Times New Roman" w:hAnsi="Times New Roman"/>
          <w:b/>
          <w:color w:val="000000"/>
          <w:sz w:val="16"/>
          <w:szCs w:val="16"/>
        </w:rPr>
      </w:pPr>
    </w:p>
    <w:p w:rsidR="00A465C5" w:rsidRPr="00A465C5" w:rsidRDefault="00A465C5" w:rsidP="00A465C5">
      <w:pPr>
        <w:rPr>
          <w:sz w:val="16"/>
          <w:szCs w:val="16"/>
        </w:rPr>
      </w:pPr>
      <w:r w:rsidRPr="00A465C5">
        <w:rPr>
          <w:sz w:val="16"/>
          <w:szCs w:val="16"/>
        </w:rPr>
        <w:t>1. Общие положения</w:t>
      </w:r>
    </w:p>
    <w:p w:rsidR="00A465C5" w:rsidRPr="00A465C5" w:rsidRDefault="00A465C5" w:rsidP="00A465C5">
      <w:pPr>
        <w:rPr>
          <w:sz w:val="16"/>
          <w:szCs w:val="16"/>
        </w:rPr>
      </w:pPr>
      <w:r w:rsidRPr="00A465C5">
        <w:rPr>
          <w:sz w:val="16"/>
          <w:szCs w:val="16"/>
        </w:rPr>
        <w:t>1.1. Настоящие Правила устанавливают порядок получения, учета, обработки, накопления и хранения документов, содержащих персональные данные, обработка которых необходима для целей, определенных законодательством Российской Федерации.</w:t>
      </w:r>
    </w:p>
    <w:p w:rsidR="00A465C5" w:rsidRPr="00A465C5" w:rsidRDefault="00A465C5" w:rsidP="00A465C5">
      <w:pPr>
        <w:rPr>
          <w:sz w:val="16"/>
          <w:szCs w:val="16"/>
        </w:rPr>
      </w:pPr>
      <w:r w:rsidRPr="00A465C5">
        <w:rPr>
          <w:sz w:val="16"/>
          <w:szCs w:val="16"/>
        </w:rPr>
        <w:t>1.2. Целью настоящих Правил является защита персональных данных от несанкционированного доступа и разглашения. Персональные данные являю</w:t>
      </w:r>
      <w:r w:rsidRPr="00A465C5">
        <w:rPr>
          <w:sz w:val="16"/>
          <w:szCs w:val="16"/>
        </w:rPr>
        <w:t>т</w:t>
      </w:r>
      <w:r w:rsidRPr="00A465C5">
        <w:rPr>
          <w:sz w:val="16"/>
          <w:szCs w:val="16"/>
        </w:rPr>
        <w:t>ся конфиденциальной, охраняемой информацией.</w:t>
      </w:r>
    </w:p>
    <w:p w:rsidR="00A465C5" w:rsidRPr="00A465C5" w:rsidRDefault="00A465C5" w:rsidP="00A465C5">
      <w:pPr>
        <w:rPr>
          <w:sz w:val="16"/>
          <w:szCs w:val="16"/>
        </w:rPr>
      </w:pPr>
      <w:r w:rsidRPr="00A465C5">
        <w:rPr>
          <w:sz w:val="16"/>
          <w:szCs w:val="16"/>
        </w:rPr>
        <w:t>1.3. Основаниями для разработки настоящих Правил являются Конституция Российской Федерации, Федеральный закон от 27 июля 2006 г. № 152-ФЗ "О персональных данных" и другие действующие нормативные правовые акты Российской Федерации, касающиеся работы с персональными данными.</w:t>
      </w:r>
    </w:p>
    <w:p w:rsidR="00A465C5" w:rsidRPr="00A465C5" w:rsidRDefault="00A465C5" w:rsidP="00A465C5">
      <w:pPr>
        <w:rPr>
          <w:sz w:val="16"/>
          <w:szCs w:val="16"/>
        </w:rPr>
      </w:pPr>
      <w:r w:rsidRPr="00A465C5">
        <w:rPr>
          <w:sz w:val="16"/>
          <w:szCs w:val="16"/>
        </w:rPr>
        <w:t>1.4. Все сотрудники Администрации Боровёнковского о сельского поселения (далее – Администрация), допущенные к обработке персональных да</w:t>
      </w:r>
      <w:r w:rsidRPr="00A465C5">
        <w:rPr>
          <w:sz w:val="16"/>
          <w:szCs w:val="16"/>
        </w:rPr>
        <w:t>н</w:t>
      </w:r>
      <w:r w:rsidRPr="00A465C5">
        <w:rPr>
          <w:sz w:val="16"/>
          <w:szCs w:val="16"/>
        </w:rPr>
        <w:t>ных, должны быть ознакомлены под роспись с настоящими Правилами.</w:t>
      </w:r>
    </w:p>
    <w:p w:rsidR="00A465C5" w:rsidRPr="00A465C5" w:rsidRDefault="00A465C5" w:rsidP="00A465C5">
      <w:pPr>
        <w:rPr>
          <w:sz w:val="16"/>
          <w:szCs w:val="16"/>
        </w:rPr>
      </w:pPr>
      <w:r w:rsidRPr="00A465C5">
        <w:rPr>
          <w:sz w:val="16"/>
          <w:szCs w:val="16"/>
        </w:rPr>
        <w:t>1.5. В настоящих Правилах используются следующие термины и определения:</w:t>
      </w:r>
    </w:p>
    <w:p w:rsidR="00A465C5" w:rsidRPr="00A465C5" w:rsidRDefault="00A465C5" w:rsidP="00A465C5">
      <w:pPr>
        <w:rPr>
          <w:sz w:val="16"/>
          <w:szCs w:val="16"/>
        </w:rPr>
      </w:pPr>
      <w:r w:rsidRPr="00A465C5">
        <w:rPr>
          <w:sz w:val="16"/>
          <w:szCs w:val="16"/>
        </w:rPr>
        <w:t>персональные данные – любая информация, относящаяся к прямо или косвенно определенному или определяемому физическому лицу (субъекту пе</w:t>
      </w:r>
      <w:r w:rsidRPr="00A465C5">
        <w:rPr>
          <w:sz w:val="16"/>
          <w:szCs w:val="16"/>
        </w:rPr>
        <w:t>р</w:t>
      </w:r>
      <w:r w:rsidRPr="00A465C5">
        <w:rPr>
          <w:sz w:val="16"/>
          <w:szCs w:val="16"/>
        </w:rPr>
        <w:t>сональных данных);</w:t>
      </w:r>
    </w:p>
    <w:p w:rsidR="00A465C5" w:rsidRPr="00A465C5" w:rsidRDefault="00A465C5" w:rsidP="00A465C5">
      <w:pPr>
        <w:rPr>
          <w:sz w:val="16"/>
          <w:szCs w:val="16"/>
        </w:rPr>
      </w:pPr>
      <w:r w:rsidRPr="00A465C5">
        <w:rPr>
          <w:sz w:val="16"/>
          <w:szCs w:val="16"/>
        </w:rPr>
        <w:t>оператор – государственный орган, муниципальный орган, юридическое или физическое лицо, самостоятельно или совместно с другими лицами орг</w:t>
      </w:r>
      <w:r w:rsidRPr="00A465C5">
        <w:rPr>
          <w:sz w:val="16"/>
          <w:szCs w:val="16"/>
        </w:rPr>
        <w:t>а</w:t>
      </w:r>
      <w:r w:rsidRPr="00A465C5">
        <w:rPr>
          <w:sz w:val="16"/>
          <w:szCs w:val="16"/>
        </w:rPr>
        <w:t>низующие и (или) осуществляющие обработку персональных данных, а также определяющие цели обработки персональных данных, состав персонал</w:t>
      </w:r>
      <w:r w:rsidRPr="00A465C5">
        <w:rPr>
          <w:sz w:val="16"/>
          <w:szCs w:val="16"/>
        </w:rPr>
        <w:t>ь</w:t>
      </w:r>
      <w:r w:rsidRPr="00A465C5">
        <w:rPr>
          <w:sz w:val="16"/>
          <w:szCs w:val="16"/>
        </w:rPr>
        <w:t>ных данных, подлежащих обработке, действия (операции), совершаемые с персональными данными;</w:t>
      </w:r>
    </w:p>
    <w:p w:rsidR="00A465C5" w:rsidRPr="00A465C5" w:rsidRDefault="00A465C5" w:rsidP="00A465C5">
      <w:pPr>
        <w:rPr>
          <w:sz w:val="16"/>
          <w:szCs w:val="16"/>
        </w:rPr>
      </w:pPr>
      <w:r w:rsidRPr="00A465C5">
        <w:rPr>
          <w:sz w:val="16"/>
          <w:szCs w:val="16"/>
        </w:rPr>
        <w:t>обработка персональных данных – любое действие (операция) или совокупность действий (операций), совершаемых с использованием средств автом</w:t>
      </w:r>
      <w:r w:rsidRPr="00A465C5">
        <w:rPr>
          <w:sz w:val="16"/>
          <w:szCs w:val="16"/>
        </w:rPr>
        <w:t>а</w:t>
      </w:r>
      <w:r w:rsidRPr="00A465C5">
        <w:rPr>
          <w:sz w:val="16"/>
          <w:szCs w:val="16"/>
        </w:rPr>
        <w:t>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465C5" w:rsidRPr="00A465C5" w:rsidRDefault="00A465C5" w:rsidP="00A465C5">
      <w:pPr>
        <w:rPr>
          <w:sz w:val="16"/>
          <w:szCs w:val="16"/>
        </w:rPr>
      </w:pPr>
      <w:r w:rsidRPr="00A465C5">
        <w:rPr>
          <w:sz w:val="16"/>
          <w:szCs w:val="16"/>
        </w:rPr>
        <w:t>автоматизированная обработка персональных данных – обработка персональных данных с помощью средств вычислительной техники;</w:t>
      </w:r>
    </w:p>
    <w:p w:rsidR="00A465C5" w:rsidRPr="00A465C5" w:rsidRDefault="00A465C5" w:rsidP="00A465C5">
      <w:pPr>
        <w:rPr>
          <w:sz w:val="16"/>
          <w:szCs w:val="16"/>
        </w:rPr>
      </w:pPr>
      <w:r w:rsidRPr="00A465C5">
        <w:rPr>
          <w:sz w:val="16"/>
          <w:szCs w:val="16"/>
        </w:rPr>
        <w:t>распространение персональных данных – действия, направленные на раскрытие персональных данных неопределенному кругу лиц;</w:t>
      </w:r>
    </w:p>
    <w:p w:rsidR="00A465C5" w:rsidRPr="00A465C5" w:rsidRDefault="00A465C5" w:rsidP="00A465C5">
      <w:pPr>
        <w:rPr>
          <w:sz w:val="16"/>
          <w:szCs w:val="16"/>
        </w:rPr>
      </w:pPr>
      <w:r w:rsidRPr="00A465C5">
        <w:rPr>
          <w:sz w:val="16"/>
          <w:szCs w:val="16"/>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465C5" w:rsidRPr="00A465C5" w:rsidRDefault="00A465C5" w:rsidP="00A465C5">
      <w:pPr>
        <w:rPr>
          <w:sz w:val="16"/>
          <w:szCs w:val="16"/>
        </w:rPr>
      </w:pPr>
      <w:r w:rsidRPr="00A465C5">
        <w:rPr>
          <w:sz w:val="16"/>
          <w:szCs w:val="16"/>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465C5" w:rsidRPr="00A465C5" w:rsidRDefault="00A465C5" w:rsidP="00A465C5">
      <w:pPr>
        <w:rPr>
          <w:sz w:val="16"/>
          <w:szCs w:val="16"/>
        </w:rPr>
      </w:pPr>
      <w:r w:rsidRPr="00A465C5">
        <w:rPr>
          <w:sz w:val="16"/>
          <w:szCs w:val="16"/>
        </w:rPr>
        <w:t>уничтожение персональных данных – действия, в результате которых становится невозможным восстановить содержание персональных данных в и</w:t>
      </w:r>
      <w:r w:rsidRPr="00A465C5">
        <w:rPr>
          <w:sz w:val="16"/>
          <w:szCs w:val="16"/>
        </w:rPr>
        <w:t>н</w:t>
      </w:r>
      <w:r w:rsidRPr="00A465C5">
        <w:rPr>
          <w:sz w:val="16"/>
          <w:szCs w:val="16"/>
        </w:rPr>
        <w:t>формационной системе персональных данных и (или) в результате которых уничтожаются материальные носители персональных данных;</w:t>
      </w:r>
    </w:p>
    <w:p w:rsidR="00A465C5" w:rsidRPr="00A465C5" w:rsidRDefault="00A465C5" w:rsidP="00A465C5">
      <w:pPr>
        <w:rPr>
          <w:sz w:val="16"/>
          <w:szCs w:val="16"/>
        </w:rPr>
      </w:pPr>
      <w:r w:rsidRPr="00A465C5">
        <w:rPr>
          <w:sz w:val="16"/>
          <w:szCs w:val="16"/>
        </w:rPr>
        <w:t>обезличивание персональных данных – действия, в результате которых становится невозможным без использования дополнительной информации о</w:t>
      </w:r>
      <w:r w:rsidRPr="00A465C5">
        <w:rPr>
          <w:sz w:val="16"/>
          <w:szCs w:val="16"/>
        </w:rPr>
        <w:t>п</w:t>
      </w:r>
      <w:r w:rsidRPr="00A465C5">
        <w:rPr>
          <w:sz w:val="16"/>
          <w:szCs w:val="16"/>
        </w:rPr>
        <w:t>ределить принадлежность персональных данных конкретному субъекту персональных данных;</w:t>
      </w:r>
    </w:p>
    <w:p w:rsidR="00A465C5" w:rsidRPr="00A465C5" w:rsidRDefault="00A465C5" w:rsidP="00A465C5">
      <w:pPr>
        <w:rPr>
          <w:sz w:val="16"/>
          <w:szCs w:val="16"/>
        </w:rPr>
      </w:pPr>
      <w:r w:rsidRPr="00A465C5">
        <w:rPr>
          <w:sz w:val="16"/>
          <w:szCs w:val="16"/>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465C5" w:rsidRPr="00A465C5" w:rsidRDefault="00A465C5" w:rsidP="00A465C5">
      <w:pPr>
        <w:rPr>
          <w:sz w:val="16"/>
          <w:szCs w:val="16"/>
        </w:rPr>
      </w:pPr>
      <w:r w:rsidRPr="00A465C5">
        <w:rPr>
          <w:sz w:val="16"/>
          <w:szCs w:val="16"/>
        </w:rPr>
        <w:t>2. Принципы обработки персональных данных</w:t>
      </w:r>
    </w:p>
    <w:p w:rsidR="00A465C5" w:rsidRPr="00A465C5" w:rsidRDefault="00A465C5" w:rsidP="00A465C5">
      <w:pPr>
        <w:rPr>
          <w:sz w:val="16"/>
          <w:szCs w:val="16"/>
        </w:rPr>
      </w:pPr>
      <w:r w:rsidRPr="00A465C5">
        <w:rPr>
          <w:sz w:val="16"/>
          <w:szCs w:val="16"/>
        </w:rPr>
        <w:t>2.1. Обработка персональных данных допускается в случаях, если:</w:t>
      </w:r>
    </w:p>
    <w:p w:rsidR="00A465C5" w:rsidRPr="00A465C5" w:rsidRDefault="00A465C5" w:rsidP="00A465C5">
      <w:pPr>
        <w:rPr>
          <w:sz w:val="16"/>
          <w:szCs w:val="16"/>
        </w:rPr>
      </w:pPr>
      <w:r w:rsidRPr="00A465C5">
        <w:rPr>
          <w:sz w:val="16"/>
          <w:szCs w:val="16"/>
        </w:rPr>
        <w:t>обработка персональных данных осуществляется с согласия субъекта персональных данных на обработку его персональных данных;</w:t>
      </w:r>
    </w:p>
    <w:p w:rsidR="00A465C5" w:rsidRPr="00A465C5" w:rsidRDefault="00A465C5" w:rsidP="00A465C5">
      <w:pPr>
        <w:rPr>
          <w:sz w:val="16"/>
          <w:szCs w:val="16"/>
        </w:rPr>
      </w:pPr>
      <w:r w:rsidRPr="00A465C5">
        <w:rPr>
          <w:sz w:val="16"/>
          <w:szCs w:val="16"/>
        </w:rPr>
        <w:t>обработка персональных данных необходима для достижения целей, предусмотренных международным договором Российской Федерации или зак</w:t>
      </w:r>
      <w:r w:rsidRPr="00A465C5">
        <w:rPr>
          <w:sz w:val="16"/>
          <w:szCs w:val="16"/>
        </w:rPr>
        <w:t>о</w:t>
      </w:r>
      <w:r w:rsidRPr="00A465C5">
        <w:rPr>
          <w:sz w:val="16"/>
          <w:szCs w:val="16"/>
        </w:rPr>
        <w:t>ном, для осуществления и выполнения возложенных законодательством Российской Федерации на оператора функций, полномочий и обязанностей;</w:t>
      </w:r>
    </w:p>
    <w:p w:rsidR="00A465C5" w:rsidRPr="00A465C5" w:rsidRDefault="00A465C5" w:rsidP="00A465C5">
      <w:pPr>
        <w:rPr>
          <w:sz w:val="16"/>
          <w:szCs w:val="16"/>
        </w:rPr>
      </w:pPr>
      <w:r w:rsidRPr="00A465C5">
        <w:rPr>
          <w:sz w:val="16"/>
          <w:szCs w:val="16"/>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A465C5" w:rsidRPr="00A465C5" w:rsidRDefault="00A465C5" w:rsidP="00A465C5">
      <w:pPr>
        <w:rPr>
          <w:sz w:val="16"/>
          <w:szCs w:val="16"/>
        </w:rPr>
      </w:pPr>
      <w:r w:rsidRPr="00A465C5">
        <w:rPr>
          <w:sz w:val="16"/>
          <w:szCs w:val="16"/>
        </w:rPr>
        <w:t>обработка персональных данных необходима при предоставлении государственной или муниципальной услуги в соответствии с Федеральным законом от 27 июля 2010 г. № 210-ФЗ "Об организации предоставления государственных и муниципальных услуг" для обеспечения предоставления такой усл</w:t>
      </w:r>
      <w:r w:rsidRPr="00A465C5">
        <w:rPr>
          <w:sz w:val="16"/>
          <w:szCs w:val="16"/>
        </w:rPr>
        <w:t>у</w:t>
      </w:r>
      <w:r w:rsidRPr="00A465C5">
        <w:rPr>
          <w:sz w:val="16"/>
          <w:szCs w:val="16"/>
        </w:rPr>
        <w:t>ги, регистрации субъекта персональных данных на едином портале государственных и муниципальных услуг;</w:t>
      </w:r>
    </w:p>
    <w:p w:rsidR="00A465C5" w:rsidRPr="00A465C5" w:rsidRDefault="00A465C5" w:rsidP="00A465C5">
      <w:pPr>
        <w:rPr>
          <w:sz w:val="16"/>
          <w:szCs w:val="16"/>
        </w:rPr>
      </w:pPr>
      <w:r w:rsidRPr="00A465C5">
        <w:rPr>
          <w:sz w:val="16"/>
          <w:szCs w:val="16"/>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465C5" w:rsidRPr="00A465C5" w:rsidRDefault="00A465C5" w:rsidP="00A465C5">
      <w:pPr>
        <w:rPr>
          <w:sz w:val="16"/>
          <w:szCs w:val="16"/>
        </w:rPr>
      </w:pPr>
      <w:r w:rsidRPr="00A465C5">
        <w:rPr>
          <w:sz w:val="16"/>
          <w:szCs w:val="16"/>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465C5" w:rsidRPr="00A465C5" w:rsidRDefault="00A465C5" w:rsidP="00A465C5">
      <w:pPr>
        <w:rPr>
          <w:sz w:val="16"/>
          <w:szCs w:val="16"/>
        </w:rPr>
      </w:pPr>
      <w:r w:rsidRPr="00A465C5">
        <w:rPr>
          <w:sz w:val="16"/>
          <w:szCs w:val="16"/>
        </w:rPr>
        <w:t>обработка персональных данных необходима для осуществления прав и законных интересов оператора или третьих лиц либо для достижения общес</w:t>
      </w:r>
      <w:r w:rsidRPr="00A465C5">
        <w:rPr>
          <w:sz w:val="16"/>
          <w:szCs w:val="16"/>
        </w:rPr>
        <w:t>т</w:t>
      </w:r>
      <w:r w:rsidRPr="00A465C5">
        <w:rPr>
          <w:sz w:val="16"/>
          <w:szCs w:val="16"/>
        </w:rPr>
        <w:t>венно значимых целей при условии, что при этом не нарушаются права и свободы субъекта персональных данных;</w:t>
      </w:r>
    </w:p>
    <w:p w:rsidR="00A465C5" w:rsidRPr="00A465C5" w:rsidRDefault="00A465C5" w:rsidP="00A465C5">
      <w:pPr>
        <w:rPr>
          <w:sz w:val="16"/>
          <w:szCs w:val="16"/>
        </w:rPr>
      </w:pPr>
      <w:r w:rsidRPr="00A465C5">
        <w:rPr>
          <w:sz w:val="16"/>
          <w:szCs w:val="16"/>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465C5" w:rsidRPr="00A465C5" w:rsidRDefault="00A465C5" w:rsidP="00A465C5">
      <w:pPr>
        <w:rPr>
          <w:sz w:val="16"/>
          <w:szCs w:val="16"/>
        </w:rPr>
      </w:pPr>
      <w:r w:rsidRPr="00A465C5">
        <w:rPr>
          <w:sz w:val="16"/>
          <w:szCs w:val="16"/>
        </w:rPr>
        <w:t>обработка персональных данных осуществляется в статистических или иных исследовательских целях, при условии обязательного обезличивания пе</w:t>
      </w:r>
      <w:r w:rsidRPr="00A465C5">
        <w:rPr>
          <w:sz w:val="16"/>
          <w:szCs w:val="16"/>
        </w:rPr>
        <w:t>р</w:t>
      </w:r>
      <w:r w:rsidRPr="00A465C5">
        <w:rPr>
          <w:sz w:val="16"/>
          <w:szCs w:val="16"/>
        </w:rPr>
        <w:t>сональных данных;</w:t>
      </w:r>
    </w:p>
    <w:p w:rsidR="00A465C5" w:rsidRPr="00A465C5" w:rsidRDefault="00A465C5" w:rsidP="00A465C5">
      <w:pPr>
        <w:rPr>
          <w:sz w:val="16"/>
          <w:szCs w:val="16"/>
        </w:rPr>
      </w:pPr>
      <w:r w:rsidRPr="00A465C5">
        <w:rPr>
          <w:sz w:val="16"/>
          <w:szCs w:val="16"/>
        </w:rPr>
        <w:t>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A465C5" w:rsidRPr="00A465C5" w:rsidRDefault="00A465C5" w:rsidP="00A465C5">
      <w:pPr>
        <w:rPr>
          <w:sz w:val="16"/>
          <w:szCs w:val="16"/>
        </w:rPr>
      </w:pPr>
      <w:r w:rsidRPr="00A465C5">
        <w:rPr>
          <w:sz w:val="16"/>
          <w:szCs w:val="16"/>
        </w:rPr>
        <w:t>обработка персональных данных, подлежащих опубликованию или обязательному раскрытию в соответствии с федеральным законом.</w:t>
      </w:r>
    </w:p>
    <w:p w:rsidR="00A465C5" w:rsidRPr="00A465C5" w:rsidRDefault="00A465C5" w:rsidP="00A465C5">
      <w:pPr>
        <w:rPr>
          <w:sz w:val="16"/>
          <w:szCs w:val="16"/>
        </w:rPr>
      </w:pPr>
      <w:r w:rsidRPr="00A465C5">
        <w:rPr>
          <w:sz w:val="16"/>
          <w:szCs w:val="16"/>
        </w:rPr>
        <w:t>2.2.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465C5" w:rsidRPr="00A465C5" w:rsidRDefault="00A465C5" w:rsidP="00A465C5">
      <w:pPr>
        <w:rPr>
          <w:sz w:val="16"/>
          <w:szCs w:val="16"/>
        </w:rPr>
      </w:pPr>
      <w:r w:rsidRPr="00A465C5">
        <w:rPr>
          <w:sz w:val="16"/>
          <w:szCs w:val="16"/>
        </w:rPr>
        <w:t>2.3. Не допускается объединение баз данных, содержащих персональные данные, обработка которых осуществляется в целях, несовместимых между собой.</w:t>
      </w:r>
    </w:p>
    <w:p w:rsidR="00A465C5" w:rsidRPr="00A465C5" w:rsidRDefault="00A465C5" w:rsidP="00A465C5">
      <w:pPr>
        <w:rPr>
          <w:sz w:val="16"/>
          <w:szCs w:val="16"/>
        </w:rPr>
      </w:pPr>
      <w:r w:rsidRPr="00A465C5">
        <w:rPr>
          <w:sz w:val="16"/>
          <w:szCs w:val="16"/>
        </w:rPr>
        <w:t>2.4. Содержание и объем обрабатываемых персональных данных должны соответствовать целям обработки. Обрабатываемые персональные данные не должны быть избыточными по отношению к заявленным целям их обработки.</w:t>
      </w:r>
    </w:p>
    <w:p w:rsidR="00A465C5" w:rsidRPr="00A465C5" w:rsidRDefault="00A465C5" w:rsidP="00A465C5">
      <w:pPr>
        <w:rPr>
          <w:sz w:val="16"/>
          <w:szCs w:val="16"/>
        </w:rPr>
      </w:pPr>
      <w:r w:rsidRPr="00A465C5">
        <w:rPr>
          <w:sz w:val="16"/>
          <w:szCs w:val="16"/>
        </w:rPr>
        <w:t>2.5. Персональные данные по достижении целей их обработки или в случае утраты необходимости в достижении этих целей должны уничтожаться.</w:t>
      </w:r>
    </w:p>
    <w:p w:rsidR="00A465C5" w:rsidRPr="00A465C5" w:rsidRDefault="00A465C5" w:rsidP="00A465C5">
      <w:pPr>
        <w:rPr>
          <w:sz w:val="16"/>
          <w:szCs w:val="16"/>
        </w:rPr>
      </w:pPr>
      <w:r w:rsidRPr="00A465C5">
        <w:rPr>
          <w:sz w:val="16"/>
          <w:szCs w:val="16"/>
        </w:rPr>
        <w:t>3. Цели обработки персональных данных</w:t>
      </w:r>
    </w:p>
    <w:p w:rsidR="00A465C5" w:rsidRPr="00A465C5" w:rsidRDefault="00A465C5" w:rsidP="00A465C5">
      <w:pPr>
        <w:rPr>
          <w:sz w:val="16"/>
          <w:szCs w:val="16"/>
        </w:rPr>
      </w:pPr>
      <w:r w:rsidRPr="00A465C5">
        <w:rPr>
          <w:sz w:val="16"/>
          <w:szCs w:val="16"/>
        </w:rPr>
        <w:t>Целями обработки персональных данных в Администрации являются:</w:t>
      </w:r>
    </w:p>
    <w:p w:rsidR="00A465C5" w:rsidRPr="00A465C5" w:rsidRDefault="00A465C5" w:rsidP="00A465C5">
      <w:pPr>
        <w:rPr>
          <w:sz w:val="16"/>
          <w:szCs w:val="16"/>
        </w:rPr>
      </w:pPr>
      <w:r w:rsidRPr="00A465C5">
        <w:rPr>
          <w:sz w:val="16"/>
          <w:szCs w:val="16"/>
        </w:rPr>
        <w:t>выполнение требований Трудового, Бюджетного и Налогового кодексов Российской Федерации и Федерального закона от 2 марта 2007 г. № 25-ФЗ "О муниципальной службе в Российской Федерации";</w:t>
      </w:r>
    </w:p>
    <w:p w:rsidR="00A465C5" w:rsidRPr="00A465C5" w:rsidRDefault="00A465C5" w:rsidP="00A465C5">
      <w:pPr>
        <w:rPr>
          <w:sz w:val="16"/>
          <w:szCs w:val="16"/>
        </w:rPr>
      </w:pPr>
      <w:r w:rsidRPr="00A465C5">
        <w:rPr>
          <w:sz w:val="16"/>
          <w:szCs w:val="16"/>
        </w:rPr>
        <w:t xml:space="preserve">выполнение требований Федеральных законов от 6 октября 2003 г. </w:t>
      </w:r>
      <w:r w:rsidRPr="00A465C5">
        <w:rPr>
          <w:sz w:val="16"/>
          <w:szCs w:val="16"/>
        </w:rPr>
        <w:br/>
        <w:t xml:space="preserve">№ 131-ФЗ "Об общих принципах организации местного самоуправления в Российской Федерации", от 2 мая 2006 г. № 59-ФЗ "О порядке рассмотрения </w:t>
      </w:r>
      <w:r w:rsidRPr="00A465C5">
        <w:rPr>
          <w:sz w:val="16"/>
          <w:szCs w:val="16"/>
        </w:rPr>
        <w:lastRenderedPageBreak/>
        <w:t>обращений граждан Российской Федерации", от 27 июля 2010 г. № 210-ФЗ "Об организации предоставления государственных и муниципальных у</w:t>
      </w:r>
      <w:r w:rsidRPr="00A465C5">
        <w:rPr>
          <w:sz w:val="16"/>
          <w:szCs w:val="16"/>
        </w:rPr>
        <w:t>с</w:t>
      </w:r>
      <w:r w:rsidRPr="00A465C5">
        <w:rPr>
          <w:sz w:val="16"/>
          <w:szCs w:val="16"/>
        </w:rPr>
        <w:t>луг", а также исполнение функций согласно Уставу Боровёнковского сельского поселения:</w:t>
      </w:r>
    </w:p>
    <w:p w:rsidR="00A465C5" w:rsidRPr="00A465C5" w:rsidRDefault="00A465C5" w:rsidP="00A465C5">
      <w:pPr>
        <w:rPr>
          <w:sz w:val="16"/>
          <w:szCs w:val="16"/>
        </w:rPr>
      </w:pPr>
      <w:r w:rsidRPr="00A465C5">
        <w:rPr>
          <w:sz w:val="16"/>
          <w:szCs w:val="16"/>
        </w:rPr>
        <w:t xml:space="preserve"> выполнение требований иных нормативных правовых актов.</w:t>
      </w:r>
    </w:p>
    <w:p w:rsidR="00A465C5" w:rsidRPr="00A465C5" w:rsidRDefault="00A465C5" w:rsidP="00A465C5">
      <w:pPr>
        <w:rPr>
          <w:sz w:val="16"/>
          <w:szCs w:val="16"/>
        </w:rPr>
      </w:pPr>
      <w:r w:rsidRPr="00A465C5">
        <w:rPr>
          <w:sz w:val="16"/>
          <w:szCs w:val="16"/>
        </w:rPr>
        <w:t>4. Содержание обрабатываемых персональных данных</w:t>
      </w:r>
    </w:p>
    <w:p w:rsidR="00A465C5" w:rsidRPr="00A465C5" w:rsidRDefault="00A465C5" w:rsidP="00A465C5">
      <w:pPr>
        <w:rPr>
          <w:sz w:val="16"/>
          <w:szCs w:val="16"/>
        </w:rPr>
      </w:pPr>
      <w:r w:rsidRPr="00A465C5">
        <w:rPr>
          <w:sz w:val="16"/>
          <w:szCs w:val="16"/>
        </w:rPr>
        <w:t>4.1. Администрация обрабатывает следующие категории персональных данных в связи с реализацией трудовых отношений:</w:t>
      </w:r>
    </w:p>
    <w:p w:rsidR="00A465C5" w:rsidRPr="00A465C5" w:rsidRDefault="00A465C5" w:rsidP="00A465C5">
      <w:pPr>
        <w:rPr>
          <w:sz w:val="16"/>
          <w:szCs w:val="16"/>
        </w:rPr>
      </w:pPr>
      <w:r w:rsidRPr="00A465C5">
        <w:rPr>
          <w:sz w:val="16"/>
          <w:szCs w:val="16"/>
        </w:rPr>
        <w:t>фамилия, имя, отчество;</w:t>
      </w:r>
    </w:p>
    <w:p w:rsidR="00A465C5" w:rsidRPr="00A465C5" w:rsidRDefault="00A465C5" w:rsidP="00A465C5">
      <w:pPr>
        <w:rPr>
          <w:sz w:val="16"/>
          <w:szCs w:val="16"/>
        </w:rPr>
      </w:pPr>
      <w:r w:rsidRPr="00A465C5">
        <w:rPr>
          <w:sz w:val="16"/>
          <w:szCs w:val="16"/>
        </w:rPr>
        <w:t>дата рождения (число, месяц, год);</w:t>
      </w:r>
    </w:p>
    <w:p w:rsidR="00A465C5" w:rsidRPr="00A465C5" w:rsidRDefault="00A465C5" w:rsidP="00A465C5">
      <w:pPr>
        <w:rPr>
          <w:sz w:val="16"/>
          <w:szCs w:val="16"/>
        </w:rPr>
      </w:pPr>
      <w:r w:rsidRPr="00A465C5">
        <w:rPr>
          <w:sz w:val="16"/>
          <w:szCs w:val="16"/>
        </w:rPr>
        <w:t>адрес проживания и регистрации;</w:t>
      </w:r>
    </w:p>
    <w:p w:rsidR="00A465C5" w:rsidRPr="00A465C5" w:rsidRDefault="00A465C5" w:rsidP="00A465C5">
      <w:pPr>
        <w:rPr>
          <w:sz w:val="16"/>
          <w:szCs w:val="16"/>
        </w:rPr>
      </w:pPr>
      <w:r w:rsidRPr="00A465C5">
        <w:rPr>
          <w:sz w:val="16"/>
          <w:szCs w:val="16"/>
        </w:rPr>
        <w:t>семейное положение;</w:t>
      </w:r>
    </w:p>
    <w:p w:rsidR="00A465C5" w:rsidRPr="00A465C5" w:rsidRDefault="00A465C5" w:rsidP="00A465C5">
      <w:pPr>
        <w:rPr>
          <w:sz w:val="16"/>
          <w:szCs w:val="16"/>
        </w:rPr>
      </w:pPr>
      <w:r w:rsidRPr="00A465C5">
        <w:rPr>
          <w:sz w:val="16"/>
          <w:szCs w:val="16"/>
        </w:rPr>
        <w:t>иные паспортные данные;</w:t>
      </w:r>
    </w:p>
    <w:p w:rsidR="00A465C5" w:rsidRPr="00A465C5" w:rsidRDefault="00A465C5" w:rsidP="00A465C5">
      <w:pPr>
        <w:rPr>
          <w:sz w:val="16"/>
          <w:szCs w:val="16"/>
        </w:rPr>
      </w:pPr>
      <w:r w:rsidRPr="00A465C5">
        <w:rPr>
          <w:sz w:val="16"/>
          <w:szCs w:val="16"/>
        </w:rPr>
        <w:t>телефон домашний и сотовый;</w:t>
      </w:r>
    </w:p>
    <w:p w:rsidR="00A465C5" w:rsidRPr="00A465C5" w:rsidRDefault="00A465C5" w:rsidP="00A465C5">
      <w:pPr>
        <w:rPr>
          <w:sz w:val="16"/>
          <w:szCs w:val="16"/>
        </w:rPr>
      </w:pPr>
      <w:r w:rsidRPr="00A465C5">
        <w:rPr>
          <w:sz w:val="16"/>
          <w:szCs w:val="16"/>
        </w:rPr>
        <w:t>ИНН, страховое свидетельство;</w:t>
      </w:r>
    </w:p>
    <w:p w:rsidR="00A465C5" w:rsidRPr="00A465C5" w:rsidRDefault="00A465C5" w:rsidP="00A465C5">
      <w:pPr>
        <w:rPr>
          <w:sz w:val="16"/>
          <w:szCs w:val="16"/>
        </w:rPr>
      </w:pPr>
      <w:r w:rsidRPr="00A465C5">
        <w:rPr>
          <w:sz w:val="16"/>
          <w:szCs w:val="16"/>
        </w:rPr>
        <w:t>персональные данные, содержащиеся в:</w:t>
      </w:r>
    </w:p>
    <w:p w:rsidR="00A465C5" w:rsidRPr="00A465C5" w:rsidRDefault="00A465C5" w:rsidP="00A465C5">
      <w:pPr>
        <w:rPr>
          <w:sz w:val="16"/>
          <w:szCs w:val="16"/>
        </w:rPr>
      </w:pPr>
      <w:r w:rsidRPr="00A465C5">
        <w:rPr>
          <w:sz w:val="16"/>
          <w:szCs w:val="16"/>
        </w:rPr>
        <w:t>письменном заявлении с просьбой о поступлении на работу в Администрацию;</w:t>
      </w:r>
    </w:p>
    <w:p w:rsidR="00A465C5" w:rsidRPr="00A465C5" w:rsidRDefault="00A465C5" w:rsidP="00A465C5">
      <w:pPr>
        <w:rPr>
          <w:sz w:val="16"/>
          <w:szCs w:val="16"/>
        </w:rPr>
      </w:pPr>
      <w:r w:rsidRPr="00A465C5">
        <w:rPr>
          <w:sz w:val="16"/>
          <w:szCs w:val="16"/>
        </w:rPr>
        <w:t>собственноручно заполненной и подписанной гражданином Российской Федерации анкете;</w:t>
      </w:r>
    </w:p>
    <w:p w:rsidR="00A465C5" w:rsidRPr="00A465C5" w:rsidRDefault="00A465C5" w:rsidP="00A465C5">
      <w:pPr>
        <w:rPr>
          <w:sz w:val="16"/>
          <w:szCs w:val="16"/>
        </w:rPr>
      </w:pPr>
      <w:r w:rsidRPr="00A465C5">
        <w:rPr>
          <w:sz w:val="16"/>
          <w:szCs w:val="16"/>
        </w:rPr>
        <w:t>документах о прохождении конкурса на замещение вакантной должности в Администрации (если гражданин назначен на должность по результатам конкурса);</w:t>
      </w:r>
    </w:p>
    <w:p w:rsidR="00A465C5" w:rsidRPr="00A465C5" w:rsidRDefault="00A465C5" w:rsidP="00A465C5">
      <w:pPr>
        <w:rPr>
          <w:sz w:val="16"/>
          <w:szCs w:val="16"/>
        </w:rPr>
      </w:pPr>
      <w:r w:rsidRPr="00A465C5">
        <w:rPr>
          <w:sz w:val="16"/>
          <w:szCs w:val="16"/>
        </w:rPr>
        <w:t xml:space="preserve">копиях паспорта и свидетельства о государственной регистрации актов </w:t>
      </w:r>
      <w:r w:rsidRPr="00A465C5">
        <w:rPr>
          <w:sz w:val="16"/>
          <w:szCs w:val="16"/>
        </w:rPr>
        <w:br/>
        <w:t>гражданского состояния;</w:t>
      </w:r>
    </w:p>
    <w:p w:rsidR="00A465C5" w:rsidRPr="00A465C5" w:rsidRDefault="00A465C5" w:rsidP="00A465C5">
      <w:pPr>
        <w:rPr>
          <w:sz w:val="16"/>
          <w:szCs w:val="16"/>
        </w:rPr>
      </w:pPr>
      <w:r w:rsidRPr="00A465C5">
        <w:rPr>
          <w:sz w:val="16"/>
          <w:szCs w:val="16"/>
        </w:rPr>
        <w:t>копии трудовой книжки или документе, подтверждающем прохождение военной или иной службы;</w:t>
      </w:r>
    </w:p>
    <w:p w:rsidR="00A465C5" w:rsidRPr="00A465C5" w:rsidRDefault="00A465C5" w:rsidP="00A465C5">
      <w:pPr>
        <w:rPr>
          <w:sz w:val="16"/>
          <w:szCs w:val="16"/>
        </w:rPr>
      </w:pPr>
      <w:r w:rsidRPr="00A465C5">
        <w:rPr>
          <w:sz w:val="16"/>
          <w:szCs w:val="16"/>
        </w:rPr>
        <w:t>копиях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A465C5" w:rsidRPr="00A465C5" w:rsidRDefault="00A465C5" w:rsidP="00A465C5">
      <w:pPr>
        <w:rPr>
          <w:sz w:val="16"/>
          <w:szCs w:val="16"/>
        </w:rPr>
      </w:pPr>
      <w:r w:rsidRPr="00A465C5">
        <w:rPr>
          <w:sz w:val="16"/>
          <w:szCs w:val="16"/>
        </w:rPr>
        <w:t>копии распоряжения о назначении на должность;</w:t>
      </w:r>
    </w:p>
    <w:p w:rsidR="00A465C5" w:rsidRPr="00A465C5" w:rsidRDefault="00A465C5" w:rsidP="00A465C5">
      <w:pPr>
        <w:rPr>
          <w:sz w:val="16"/>
          <w:szCs w:val="16"/>
        </w:rPr>
      </w:pPr>
      <w:r w:rsidRPr="00A465C5">
        <w:rPr>
          <w:sz w:val="16"/>
          <w:szCs w:val="16"/>
        </w:rPr>
        <w:t>экземпляре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A465C5" w:rsidRPr="00A465C5" w:rsidRDefault="00A465C5" w:rsidP="00A465C5">
      <w:pPr>
        <w:rPr>
          <w:sz w:val="16"/>
          <w:szCs w:val="16"/>
        </w:rPr>
      </w:pPr>
      <w:r w:rsidRPr="00A465C5">
        <w:rPr>
          <w:sz w:val="16"/>
          <w:szCs w:val="16"/>
        </w:rPr>
        <w:t>копии распоряжения о переводе сотрудника на иную должность, о временном замещении им иной должности;</w:t>
      </w:r>
    </w:p>
    <w:p w:rsidR="00A465C5" w:rsidRPr="00A465C5" w:rsidRDefault="00A465C5" w:rsidP="00A465C5">
      <w:pPr>
        <w:rPr>
          <w:sz w:val="16"/>
          <w:szCs w:val="16"/>
        </w:rPr>
      </w:pPr>
      <w:r w:rsidRPr="00A465C5">
        <w:rPr>
          <w:sz w:val="16"/>
          <w:szCs w:val="16"/>
        </w:rPr>
        <w:t>копиях документов воинского учета (для военнообязанных и лиц, подлежащих призыву на военную службу);</w:t>
      </w:r>
    </w:p>
    <w:p w:rsidR="00A465C5" w:rsidRPr="00A465C5" w:rsidRDefault="00A465C5" w:rsidP="00A465C5">
      <w:pPr>
        <w:rPr>
          <w:sz w:val="16"/>
          <w:szCs w:val="16"/>
        </w:rPr>
      </w:pPr>
      <w:r w:rsidRPr="00A465C5">
        <w:rPr>
          <w:sz w:val="16"/>
          <w:szCs w:val="16"/>
        </w:rPr>
        <w:t>копии распоряжения об освобождении сотрудника от замещаемой должности, о прекращении трудового договора или его приостановлении;</w:t>
      </w:r>
    </w:p>
    <w:p w:rsidR="00A465C5" w:rsidRPr="00A465C5" w:rsidRDefault="00A465C5" w:rsidP="00A465C5">
      <w:pPr>
        <w:rPr>
          <w:sz w:val="16"/>
          <w:szCs w:val="16"/>
        </w:rPr>
      </w:pPr>
      <w:r w:rsidRPr="00A465C5">
        <w:rPr>
          <w:sz w:val="16"/>
          <w:szCs w:val="16"/>
        </w:rPr>
        <w:t>аттестационном листе сотрудника, прошедшего аттестацию, и отзыве об исполнении им должностных обязанностей за аттестационный период;</w:t>
      </w:r>
    </w:p>
    <w:p w:rsidR="00A465C5" w:rsidRPr="00A465C5" w:rsidRDefault="00A465C5" w:rsidP="00A465C5">
      <w:pPr>
        <w:rPr>
          <w:sz w:val="16"/>
          <w:szCs w:val="16"/>
        </w:rPr>
      </w:pPr>
      <w:r w:rsidRPr="00A465C5">
        <w:rPr>
          <w:sz w:val="16"/>
          <w:szCs w:val="16"/>
        </w:rPr>
        <w:t>копии документов о включении сотрудника в кадровый резерв, а также об исключении его из кадрового резерва;</w:t>
      </w:r>
    </w:p>
    <w:p w:rsidR="00A465C5" w:rsidRPr="00A465C5" w:rsidRDefault="00A465C5" w:rsidP="00A465C5">
      <w:pPr>
        <w:rPr>
          <w:sz w:val="16"/>
          <w:szCs w:val="16"/>
        </w:rPr>
      </w:pPr>
      <w:r w:rsidRPr="00A465C5">
        <w:rPr>
          <w:sz w:val="16"/>
          <w:szCs w:val="16"/>
        </w:rPr>
        <w:t>копии распоряжения о поощрении сотрудника, а также о наложении на него дисциплинарного взыскания до его снятия или отмены;</w:t>
      </w:r>
    </w:p>
    <w:p w:rsidR="00A465C5" w:rsidRPr="00A465C5" w:rsidRDefault="00A465C5" w:rsidP="00A465C5">
      <w:pPr>
        <w:rPr>
          <w:sz w:val="16"/>
          <w:szCs w:val="16"/>
        </w:rPr>
      </w:pPr>
      <w:r w:rsidRPr="00A465C5">
        <w:rPr>
          <w:sz w:val="16"/>
          <w:szCs w:val="16"/>
        </w:rPr>
        <w:t>копии документов о начале служебной проверки, ее результатах, об отстранении сотрудника от замещаемой должности;</w:t>
      </w:r>
    </w:p>
    <w:p w:rsidR="00A465C5" w:rsidRPr="00A465C5" w:rsidRDefault="00A465C5" w:rsidP="00A465C5">
      <w:pPr>
        <w:rPr>
          <w:sz w:val="16"/>
          <w:szCs w:val="16"/>
        </w:rPr>
      </w:pPr>
      <w:r w:rsidRPr="00A465C5">
        <w:rPr>
          <w:sz w:val="16"/>
          <w:szCs w:val="16"/>
        </w:rPr>
        <w:t>сведениях о доходах, имуществе и обязательствах имущественного характера сотрудника;</w:t>
      </w:r>
    </w:p>
    <w:p w:rsidR="00A465C5" w:rsidRPr="00A465C5" w:rsidRDefault="00A465C5" w:rsidP="00A465C5">
      <w:pPr>
        <w:rPr>
          <w:sz w:val="16"/>
          <w:szCs w:val="16"/>
        </w:rPr>
      </w:pPr>
      <w:r w:rsidRPr="00A465C5">
        <w:rPr>
          <w:sz w:val="16"/>
          <w:szCs w:val="16"/>
        </w:rPr>
        <w:t>копии страхового свидетельства обязательного пенсионного страхования;</w:t>
      </w:r>
    </w:p>
    <w:p w:rsidR="00A465C5" w:rsidRPr="00A465C5" w:rsidRDefault="00A465C5" w:rsidP="00A465C5">
      <w:pPr>
        <w:rPr>
          <w:sz w:val="16"/>
          <w:szCs w:val="16"/>
        </w:rPr>
      </w:pPr>
      <w:r w:rsidRPr="00A465C5">
        <w:rPr>
          <w:sz w:val="16"/>
          <w:szCs w:val="16"/>
        </w:rPr>
        <w:t>копии свидетельства о постановке на учет в налоговом органе физического лица по месту жительства на территории Российской Федерации;</w:t>
      </w:r>
    </w:p>
    <w:p w:rsidR="00A465C5" w:rsidRPr="00A465C5" w:rsidRDefault="00A465C5" w:rsidP="00A465C5">
      <w:pPr>
        <w:rPr>
          <w:sz w:val="16"/>
          <w:szCs w:val="16"/>
        </w:rPr>
      </w:pPr>
      <w:r w:rsidRPr="00A465C5">
        <w:rPr>
          <w:sz w:val="16"/>
          <w:szCs w:val="16"/>
        </w:rPr>
        <w:t>копии страхового медицинского полиса обязательного медицинского страхования граждан;</w:t>
      </w:r>
    </w:p>
    <w:p w:rsidR="00A465C5" w:rsidRPr="00A465C5" w:rsidRDefault="00A465C5" w:rsidP="00A465C5">
      <w:pPr>
        <w:rPr>
          <w:sz w:val="16"/>
          <w:szCs w:val="16"/>
        </w:rPr>
      </w:pPr>
      <w:r w:rsidRPr="00A465C5">
        <w:rPr>
          <w:sz w:val="16"/>
          <w:szCs w:val="16"/>
        </w:rPr>
        <w:t>медицинском заключении установленной формы об отсутствии у гражданина заболевания, препятствующего поступлению на службу или ее прохо</w:t>
      </w:r>
      <w:r w:rsidRPr="00A465C5">
        <w:rPr>
          <w:sz w:val="16"/>
          <w:szCs w:val="16"/>
        </w:rPr>
        <w:t>ж</w:t>
      </w:r>
      <w:r w:rsidRPr="00A465C5">
        <w:rPr>
          <w:sz w:val="16"/>
          <w:szCs w:val="16"/>
        </w:rPr>
        <w:t>дению;</w:t>
      </w:r>
    </w:p>
    <w:p w:rsidR="00A465C5" w:rsidRPr="00A465C5" w:rsidRDefault="00A465C5" w:rsidP="00A465C5">
      <w:pPr>
        <w:rPr>
          <w:sz w:val="16"/>
          <w:szCs w:val="16"/>
        </w:rPr>
      </w:pPr>
      <w:r w:rsidRPr="00A465C5">
        <w:rPr>
          <w:sz w:val="16"/>
          <w:szCs w:val="16"/>
        </w:rPr>
        <w:t>справке о результатах проверки достоверности и полноты представленных сотрудником сведений о доходах, имуществе и обязательствах имуществе</w:t>
      </w:r>
      <w:r w:rsidRPr="00A465C5">
        <w:rPr>
          <w:sz w:val="16"/>
          <w:szCs w:val="16"/>
        </w:rPr>
        <w:t>н</w:t>
      </w:r>
      <w:r w:rsidRPr="00A465C5">
        <w:rPr>
          <w:sz w:val="16"/>
          <w:szCs w:val="16"/>
        </w:rPr>
        <w:t>ного характера.</w:t>
      </w:r>
    </w:p>
    <w:p w:rsidR="00A465C5" w:rsidRPr="00A465C5" w:rsidRDefault="00A465C5" w:rsidP="00A465C5">
      <w:pPr>
        <w:rPr>
          <w:sz w:val="16"/>
          <w:szCs w:val="16"/>
        </w:rPr>
      </w:pPr>
      <w:r w:rsidRPr="00A465C5">
        <w:rPr>
          <w:sz w:val="16"/>
          <w:szCs w:val="16"/>
        </w:rPr>
        <w:t>4.2. Администрация обрабатывает следующие категории персональных данных в связи с оказанием муниципальных услуг и осуществлением муниц</w:t>
      </w:r>
      <w:r w:rsidRPr="00A465C5">
        <w:rPr>
          <w:sz w:val="16"/>
          <w:szCs w:val="16"/>
        </w:rPr>
        <w:t>и</w:t>
      </w:r>
      <w:r w:rsidRPr="00A465C5">
        <w:rPr>
          <w:sz w:val="16"/>
          <w:szCs w:val="16"/>
        </w:rPr>
        <w:t>пальных функций:</w:t>
      </w:r>
    </w:p>
    <w:p w:rsidR="00A465C5" w:rsidRPr="00A465C5" w:rsidRDefault="00A465C5" w:rsidP="00A465C5">
      <w:pPr>
        <w:rPr>
          <w:sz w:val="16"/>
          <w:szCs w:val="16"/>
        </w:rPr>
      </w:pPr>
      <w:r w:rsidRPr="00A465C5">
        <w:rPr>
          <w:sz w:val="16"/>
          <w:szCs w:val="16"/>
        </w:rPr>
        <w:t>фамилия, имя, отчество гражданина;</w:t>
      </w:r>
    </w:p>
    <w:p w:rsidR="00A465C5" w:rsidRPr="00A465C5" w:rsidRDefault="00A465C5" w:rsidP="00A465C5">
      <w:pPr>
        <w:rPr>
          <w:sz w:val="16"/>
          <w:szCs w:val="16"/>
        </w:rPr>
      </w:pPr>
      <w:r w:rsidRPr="00A465C5">
        <w:rPr>
          <w:sz w:val="16"/>
          <w:szCs w:val="16"/>
        </w:rPr>
        <w:t>дата рождения (число, месяц, год);</w:t>
      </w:r>
    </w:p>
    <w:p w:rsidR="00A465C5" w:rsidRPr="00A465C5" w:rsidRDefault="00A465C5" w:rsidP="00A465C5">
      <w:pPr>
        <w:rPr>
          <w:sz w:val="16"/>
          <w:szCs w:val="16"/>
        </w:rPr>
      </w:pPr>
      <w:r w:rsidRPr="00A465C5">
        <w:rPr>
          <w:sz w:val="16"/>
          <w:szCs w:val="16"/>
        </w:rPr>
        <w:t>адрес проживания и регистрации гражданина;</w:t>
      </w:r>
    </w:p>
    <w:p w:rsidR="00A465C5" w:rsidRPr="00A465C5" w:rsidRDefault="00A465C5" w:rsidP="00A465C5">
      <w:pPr>
        <w:rPr>
          <w:sz w:val="16"/>
          <w:szCs w:val="16"/>
        </w:rPr>
      </w:pPr>
      <w:r w:rsidRPr="00A465C5">
        <w:rPr>
          <w:sz w:val="16"/>
          <w:szCs w:val="16"/>
        </w:rPr>
        <w:t>документ, удостоверяющий личность (наименование, серия, номер, кем и когда выдан);</w:t>
      </w:r>
    </w:p>
    <w:p w:rsidR="00A465C5" w:rsidRPr="00A465C5" w:rsidRDefault="00A465C5" w:rsidP="00A465C5">
      <w:pPr>
        <w:rPr>
          <w:sz w:val="16"/>
          <w:szCs w:val="16"/>
        </w:rPr>
      </w:pPr>
      <w:r w:rsidRPr="00A465C5">
        <w:rPr>
          <w:sz w:val="16"/>
          <w:szCs w:val="16"/>
        </w:rPr>
        <w:t>гражданство;</w:t>
      </w:r>
    </w:p>
    <w:p w:rsidR="00A465C5" w:rsidRPr="00A465C5" w:rsidRDefault="00A465C5" w:rsidP="00A465C5">
      <w:pPr>
        <w:rPr>
          <w:sz w:val="16"/>
          <w:szCs w:val="16"/>
        </w:rPr>
      </w:pPr>
      <w:r w:rsidRPr="00A465C5">
        <w:rPr>
          <w:sz w:val="16"/>
          <w:szCs w:val="16"/>
        </w:rPr>
        <w:t xml:space="preserve">пол; </w:t>
      </w:r>
    </w:p>
    <w:p w:rsidR="00A465C5" w:rsidRPr="00A465C5" w:rsidRDefault="00A465C5" w:rsidP="00A465C5">
      <w:pPr>
        <w:rPr>
          <w:sz w:val="16"/>
          <w:szCs w:val="16"/>
        </w:rPr>
      </w:pPr>
      <w:r w:rsidRPr="00A465C5">
        <w:rPr>
          <w:sz w:val="16"/>
          <w:szCs w:val="16"/>
        </w:rPr>
        <w:t>телефон домашний и сотовый;</w:t>
      </w:r>
    </w:p>
    <w:p w:rsidR="00A465C5" w:rsidRPr="00A465C5" w:rsidRDefault="00A465C5" w:rsidP="00A465C5">
      <w:pPr>
        <w:rPr>
          <w:sz w:val="16"/>
          <w:szCs w:val="16"/>
        </w:rPr>
      </w:pPr>
      <w:r w:rsidRPr="00A465C5">
        <w:rPr>
          <w:sz w:val="16"/>
          <w:szCs w:val="16"/>
        </w:rPr>
        <w:t>адрес электронной почты;</w:t>
      </w:r>
    </w:p>
    <w:p w:rsidR="00A465C5" w:rsidRPr="00A465C5" w:rsidRDefault="00A465C5" w:rsidP="00A465C5">
      <w:pPr>
        <w:rPr>
          <w:sz w:val="16"/>
          <w:szCs w:val="16"/>
        </w:rPr>
      </w:pPr>
      <w:r w:rsidRPr="00A465C5">
        <w:rPr>
          <w:sz w:val="16"/>
          <w:szCs w:val="16"/>
        </w:rPr>
        <w:t>ИНН;</w:t>
      </w:r>
    </w:p>
    <w:p w:rsidR="00A465C5" w:rsidRPr="00A465C5" w:rsidRDefault="00A465C5" w:rsidP="00A465C5">
      <w:pPr>
        <w:rPr>
          <w:sz w:val="16"/>
          <w:szCs w:val="16"/>
        </w:rPr>
      </w:pPr>
      <w:r w:rsidRPr="00A465C5">
        <w:rPr>
          <w:sz w:val="16"/>
          <w:szCs w:val="16"/>
        </w:rPr>
        <w:t>СНИЛС (страховой номер индивидуального лицевого счета);</w:t>
      </w:r>
    </w:p>
    <w:p w:rsidR="00A465C5" w:rsidRPr="00A465C5" w:rsidRDefault="00A465C5" w:rsidP="00A465C5">
      <w:pPr>
        <w:rPr>
          <w:sz w:val="16"/>
          <w:szCs w:val="16"/>
        </w:rPr>
      </w:pPr>
      <w:r w:rsidRPr="00A465C5">
        <w:rPr>
          <w:sz w:val="16"/>
          <w:szCs w:val="16"/>
        </w:rPr>
        <w:t>номер детского сада, который посещает ребенок;</w:t>
      </w:r>
    </w:p>
    <w:p w:rsidR="00A465C5" w:rsidRPr="00A465C5" w:rsidRDefault="00A465C5" w:rsidP="00A465C5">
      <w:pPr>
        <w:rPr>
          <w:sz w:val="16"/>
          <w:szCs w:val="16"/>
        </w:rPr>
      </w:pPr>
      <w:r w:rsidRPr="00A465C5">
        <w:rPr>
          <w:sz w:val="16"/>
          <w:szCs w:val="16"/>
        </w:rPr>
        <w:t>номер класса и школы, которую посещает ученик;</w:t>
      </w:r>
    </w:p>
    <w:p w:rsidR="00A465C5" w:rsidRPr="00A465C5" w:rsidRDefault="00A465C5" w:rsidP="00A465C5">
      <w:pPr>
        <w:rPr>
          <w:sz w:val="16"/>
          <w:szCs w:val="16"/>
        </w:rPr>
      </w:pPr>
      <w:r w:rsidRPr="00A465C5">
        <w:rPr>
          <w:sz w:val="16"/>
          <w:szCs w:val="16"/>
        </w:rPr>
        <w:t>номер класса и школы, за которым закреплен ученик с индивидуальным домашним обучением;</w:t>
      </w:r>
    </w:p>
    <w:p w:rsidR="00A465C5" w:rsidRPr="00A465C5" w:rsidRDefault="00A465C5" w:rsidP="00A465C5">
      <w:pPr>
        <w:rPr>
          <w:sz w:val="16"/>
          <w:szCs w:val="16"/>
        </w:rPr>
      </w:pPr>
      <w:r w:rsidRPr="00A465C5">
        <w:rPr>
          <w:sz w:val="16"/>
          <w:szCs w:val="16"/>
        </w:rPr>
        <w:t>решение суда, мера наказания учеников, совершивших преступление;</w:t>
      </w:r>
    </w:p>
    <w:p w:rsidR="00A465C5" w:rsidRPr="00A465C5" w:rsidRDefault="00A465C5" w:rsidP="00A465C5">
      <w:pPr>
        <w:rPr>
          <w:sz w:val="16"/>
          <w:szCs w:val="16"/>
        </w:rPr>
      </w:pPr>
      <w:r w:rsidRPr="00A465C5">
        <w:rPr>
          <w:sz w:val="16"/>
          <w:szCs w:val="16"/>
        </w:rPr>
        <w:t>данные учета наркологического и психоневрологического диспансеров на учеников школ;</w:t>
      </w:r>
    </w:p>
    <w:p w:rsidR="00A465C5" w:rsidRPr="00A465C5" w:rsidRDefault="00A465C5" w:rsidP="00A465C5">
      <w:pPr>
        <w:rPr>
          <w:sz w:val="16"/>
          <w:szCs w:val="16"/>
        </w:rPr>
      </w:pPr>
      <w:r w:rsidRPr="00A465C5">
        <w:rPr>
          <w:sz w:val="16"/>
          <w:szCs w:val="16"/>
        </w:rPr>
        <w:t>содержание протоколов административных правонарушений;</w:t>
      </w:r>
    </w:p>
    <w:p w:rsidR="00A465C5" w:rsidRPr="00A465C5" w:rsidRDefault="00A465C5" w:rsidP="00A465C5">
      <w:pPr>
        <w:rPr>
          <w:sz w:val="16"/>
          <w:szCs w:val="16"/>
        </w:rPr>
      </w:pPr>
      <w:r w:rsidRPr="00A465C5">
        <w:rPr>
          <w:sz w:val="16"/>
          <w:szCs w:val="16"/>
        </w:rPr>
        <w:t>имущественное и семейное положение, доходы участников исполнения судебных актов, имеющих льготы по земельному налогу;</w:t>
      </w:r>
    </w:p>
    <w:p w:rsidR="00A465C5" w:rsidRPr="00A465C5" w:rsidRDefault="00A465C5" w:rsidP="00A465C5">
      <w:pPr>
        <w:rPr>
          <w:sz w:val="16"/>
          <w:szCs w:val="16"/>
        </w:rPr>
      </w:pPr>
      <w:r w:rsidRPr="00A465C5">
        <w:rPr>
          <w:sz w:val="16"/>
          <w:szCs w:val="16"/>
        </w:rPr>
        <w:t>размер доходов, наличие собственности граждан, нуждающихся в социальной помощи;</w:t>
      </w:r>
    </w:p>
    <w:p w:rsidR="00A465C5" w:rsidRPr="00A465C5" w:rsidRDefault="00A465C5" w:rsidP="00A465C5">
      <w:pPr>
        <w:rPr>
          <w:sz w:val="16"/>
          <w:szCs w:val="16"/>
        </w:rPr>
      </w:pPr>
      <w:r w:rsidRPr="00A465C5">
        <w:rPr>
          <w:sz w:val="16"/>
          <w:szCs w:val="16"/>
        </w:rPr>
        <w:t xml:space="preserve">данные, подтверждающие право на различные льготы в соответствии с </w:t>
      </w:r>
      <w:r w:rsidRPr="00A465C5">
        <w:rPr>
          <w:sz w:val="16"/>
          <w:szCs w:val="16"/>
        </w:rPr>
        <w:br/>
        <w:t>федеральным и региональным законодательством;</w:t>
      </w:r>
    </w:p>
    <w:p w:rsidR="00A465C5" w:rsidRPr="00A465C5" w:rsidRDefault="00A465C5" w:rsidP="00A465C5">
      <w:pPr>
        <w:rPr>
          <w:sz w:val="16"/>
          <w:szCs w:val="16"/>
        </w:rPr>
      </w:pPr>
      <w:r w:rsidRPr="00A465C5">
        <w:rPr>
          <w:sz w:val="16"/>
          <w:szCs w:val="16"/>
        </w:rPr>
        <w:t>сведения о несчастном случае на производстве;</w:t>
      </w:r>
    </w:p>
    <w:p w:rsidR="00A465C5" w:rsidRPr="00A465C5" w:rsidRDefault="00A465C5" w:rsidP="00A465C5">
      <w:pPr>
        <w:rPr>
          <w:sz w:val="16"/>
          <w:szCs w:val="16"/>
        </w:rPr>
      </w:pPr>
      <w:r w:rsidRPr="00A465C5">
        <w:rPr>
          <w:sz w:val="16"/>
          <w:szCs w:val="16"/>
        </w:rPr>
        <w:t>данные об имуществе и состоянии здоровья лиц, связанных с опекой и попечительством;</w:t>
      </w:r>
    </w:p>
    <w:p w:rsidR="00A465C5" w:rsidRPr="00A465C5" w:rsidRDefault="00A465C5" w:rsidP="00A465C5">
      <w:pPr>
        <w:rPr>
          <w:sz w:val="16"/>
          <w:szCs w:val="16"/>
        </w:rPr>
      </w:pPr>
      <w:r w:rsidRPr="00A465C5">
        <w:rPr>
          <w:sz w:val="16"/>
          <w:szCs w:val="16"/>
        </w:rPr>
        <w:t>иные сведения, указанные субъектом персональных данных.</w:t>
      </w:r>
    </w:p>
    <w:p w:rsidR="00A465C5" w:rsidRPr="00A465C5" w:rsidRDefault="00A465C5" w:rsidP="00A465C5">
      <w:pPr>
        <w:rPr>
          <w:sz w:val="16"/>
          <w:szCs w:val="16"/>
        </w:rPr>
      </w:pPr>
      <w:r w:rsidRPr="00A465C5">
        <w:rPr>
          <w:sz w:val="16"/>
          <w:szCs w:val="16"/>
        </w:rPr>
        <w:t>5. Категории субъектов персональных данных</w:t>
      </w:r>
    </w:p>
    <w:p w:rsidR="00A465C5" w:rsidRPr="00A465C5" w:rsidRDefault="00A465C5" w:rsidP="00A465C5">
      <w:pPr>
        <w:rPr>
          <w:sz w:val="16"/>
          <w:szCs w:val="16"/>
        </w:rPr>
      </w:pPr>
      <w:r w:rsidRPr="00A465C5">
        <w:rPr>
          <w:sz w:val="16"/>
          <w:szCs w:val="16"/>
        </w:rPr>
        <w:t>Администрация обрабатывает следующие категории субъектов персональных данных:</w:t>
      </w:r>
    </w:p>
    <w:p w:rsidR="00A465C5" w:rsidRPr="00A465C5" w:rsidRDefault="00A465C5" w:rsidP="00A465C5">
      <w:pPr>
        <w:rPr>
          <w:sz w:val="16"/>
          <w:szCs w:val="16"/>
        </w:rPr>
      </w:pPr>
      <w:r w:rsidRPr="00A465C5">
        <w:rPr>
          <w:sz w:val="16"/>
          <w:szCs w:val="16"/>
        </w:rPr>
        <w:t>сотрудники Администрации, Совета депутатов Боровёнковского сельского поселения;</w:t>
      </w:r>
    </w:p>
    <w:p w:rsidR="00A465C5" w:rsidRPr="00A465C5" w:rsidRDefault="00A465C5" w:rsidP="00A465C5">
      <w:pPr>
        <w:rPr>
          <w:sz w:val="16"/>
          <w:szCs w:val="16"/>
        </w:rPr>
      </w:pPr>
      <w:r w:rsidRPr="00A465C5">
        <w:rPr>
          <w:sz w:val="16"/>
          <w:szCs w:val="16"/>
        </w:rPr>
        <w:t>граждане, имеющие право на получение государственных и муниципальных услуг;</w:t>
      </w:r>
    </w:p>
    <w:p w:rsidR="00A465C5" w:rsidRPr="00A465C5" w:rsidRDefault="00A465C5" w:rsidP="00A465C5">
      <w:pPr>
        <w:rPr>
          <w:sz w:val="16"/>
          <w:szCs w:val="16"/>
        </w:rPr>
      </w:pPr>
      <w:r w:rsidRPr="00A465C5">
        <w:rPr>
          <w:sz w:val="16"/>
          <w:szCs w:val="16"/>
        </w:rPr>
        <w:t>граждане, обратившиеся с заявлением в Администрацию;</w:t>
      </w:r>
    </w:p>
    <w:p w:rsidR="00A465C5" w:rsidRPr="00A465C5" w:rsidRDefault="00A465C5" w:rsidP="00A465C5">
      <w:pPr>
        <w:rPr>
          <w:sz w:val="16"/>
          <w:szCs w:val="16"/>
        </w:rPr>
      </w:pPr>
      <w:r w:rsidRPr="00A465C5">
        <w:rPr>
          <w:sz w:val="16"/>
          <w:szCs w:val="16"/>
        </w:rPr>
        <w:t>физические лица – участники судебных дел;</w:t>
      </w:r>
    </w:p>
    <w:p w:rsidR="00A465C5" w:rsidRPr="00A465C5" w:rsidRDefault="00A465C5" w:rsidP="00A465C5">
      <w:pPr>
        <w:rPr>
          <w:sz w:val="16"/>
          <w:szCs w:val="16"/>
        </w:rPr>
      </w:pPr>
      <w:r w:rsidRPr="00A465C5">
        <w:rPr>
          <w:sz w:val="16"/>
          <w:szCs w:val="16"/>
        </w:rPr>
        <w:t>жители Боровёнковского сельского поселения, обладающие избирательным правом;</w:t>
      </w:r>
    </w:p>
    <w:p w:rsidR="00A465C5" w:rsidRPr="00A465C5" w:rsidRDefault="00A465C5" w:rsidP="00A465C5">
      <w:pPr>
        <w:rPr>
          <w:sz w:val="16"/>
          <w:szCs w:val="16"/>
        </w:rPr>
      </w:pPr>
      <w:r w:rsidRPr="00A465C5">
        <w:rPr>
          <w:sz w:val="16"/>
          <w:szCs w:val="16"/>
        </w:rPr>
        <w:t>жители Боровёнковского сельского поселения – ветераны Великой Отечественной войны;</w:t>
      </w:r>
    </w:p>
    <w:p w:rsidR="00A465C5" w:rsidRPr="00A465C5" w:rsidRDefault="00A465C5" w:rsidP="00A465C5">
      <w:pPr>
        <w:rPr>
          <w:sz w:val="16"/>
          <w:szCs w:val="16"/>
        </w:rPr>
      </w:pPr>
      <w:r w:rsidRPr="00A465C5">
        <w:rPr>
          <w:sz w:val="16"/>
          <w:szCs w:val="16"/>
        </w:rPr>
        <w:t>жители Боровёнковского сельского поселения – кандидаты в присяжные заседатели;</w:t>
      </w:r>
    </w:p>
    <w:p w:rsidR="00A465C5" w:rsidRPr="00A465C5" w:rsidRDefault="00A465C5" w:rsidP="00A465C5">
      <w:pPr>
        <w:rPr>
          <w:sz w:val="16"/>
          <w:szCs w:val="16"/>
        </w:rPr>
      </w:pPr>
      <w:r w:rsidRPr="00A465C5">
        <w:rPr>
          <w:sz w:val="16"/>
          <w:szCs w:val="16"/>
        </w:rPr>
        <w:t>собственники помещений, расположенных на территории Боровёнковского сельского поселения;</w:t>
      </w:r>
    </w:p>
    <w:p w:rsidR="00A465C5" w:rsidRPr="00A465C5" w:rsidRDefault="00A465C5" w:rsidP="00A465C5">
      <w:pPr>
        <w:rPr>
          <w:sz w:val="16"/>
          <w:szCs w:val="16"/>
        </w:rPr>
      </w:pPr>
      <w:r w:rsidRPr="00A465C5">
        <w:rPr>
          <w:sz w:val="16"/>
          <w:szCs w:val="16"/>
        </w:rPr>
        <w:t>Почетные граждане Боровёнковского сельского поселения и их супруги;</w:t>
      </w:r>
    </w:p>
    <w:p w:rsidR="00A465C5" w:rsidRPr="00A465C5" w:rsidRDefault="00A465C5" w:rsidP="00A465C5">
      <w:pPr>
        <w:rPr>
          <w:sz w:val="16"/>
          <w:szCs w:val="16"/>
        </w:rPr>
      </w:pPr>
      <w:r w:rsidRPr="00A465C5">
        <w:rPr>
          <w:sz w:val="16"/>
          <w:szCs w:val="16"/>
        </w:rPr>
        <w:lastRenderedPageBreak/>
        <w:t>бывшие руководители исполнительных и представительных органов власти Боровёнковского сельского поселения и их супруги:</w:t>
      </w:r>
    </w:p>
    <w:p w:rsidR="00A465C5" w:rsidRPr="00A465C5" w:rsidRDefault="00A465C5" w:rsidP="00A465C5">
      <w:pPr>
        <w:rPr>
          <w:sz w:val="16"/>
          <w:szCs w:val="16"/>
        </w:rPr>
      </w:pPr>
      <w:r w:rsidRPr="00A465C5">
        <w:rPr>
          <w:sz w:val="16"/>
          <w:szCs w:val="16"/>
        </w:rPr>
        <w:t>выборные лица территориального общественного самоуправления;</w:t>
      </w:r>
    </w:p>
    <w:p w:rsidR="00A465C5" w:rsidRPr="00A465C5" w:rsidRDefault="00A465C5" w:rsidP="00A465C5">
      <w:pPr>
        <w:rPr>
          <w:sz w:val="16"/>
          <w:szCs w:val="16"/>
        </w:rPr>
      </w:pPr>
      <w:r w:rsidRPr="00A465C5">
        <w:rPr>
          <w:sz w:val="16"/>
          <w:szCs w:val="16"/>
        </w:rPr>
        <w:t>граждане, указанные в правовых актах, издаваемых Администрацией;</w:t>
      </w:r>
    </w:p>
    <w:p w:rsidR="00A465C5" w:rsidRPr="00A465C5" w:rsidRDefault="00A465C5" w:rsidP="00A465C5">
      <w:pPr>
        <w:rPr>
          <w:sz w:val="16"/>
          <w:szCs w:val="16"/>
        </w:rPr>
      </w:pPr>
      <w:r w:rsidRPr="00A465C5">
        <w:rPr>
          <w:sz w:val="16"/>
          <w:szCs w:val="16"/>
        </w:rPr>
        <w:t>руководители промышленных предприятий, малого и среднего бизнеса;</w:t>
      </w:r>
    </w:p>
    <w:p w:rsidR="00A465C5" w:rsidRPr="00A465C5" w:rsidRDefault="00A465C5" w:rsidP="00A465C5">
      <w:pPr>
        <w:rPr>
          <w:sz w:val="16"/>
          <w:szCs w:val="16"/>
        </w:rPr>
      </w:pPr>
      <w:r w:rsidRPr="00A465C5">
        <w:rPr>
          <w:sz w:val="16"/>
          <w:szCs w:val="16"/>
        </w:rPr>
        <w:t>воспитанники яслей, детских садов, коррекционных садов, учащиеся общеобразовательных школ;</w:t>
      </w:r>
    </w:p>
    <w:p w:rsidR="00A465C5" w:rsidRPr="00A465C5" w:rsidRDefault="00A465C5" w:rsidP="00A465C5">
      <w:pPr>
        <w:rPr>
          <w:sz w:val="16"/>
          <w:szCs w:val="16"/>
        </w:rPr>
      </w:pPr>
      <w:r w:rsidRPr="00A465C5">
        <w:rPr>
          <w:sz w:val="16"/>
          <w:szCs w:val="16"/>
        </w:rPr>
        <w:t>учащиеся с индивидуальным обучением;</w:t>
      </w:r>
    </w:p>
    <w:p w:rsidR="00A465C5" w:rsidRPr="00A465C5" w:rsidRDefault="00A465C5" w:rsidP="00A465C5">
      <w:pPr>
        <w:rPr>
          <w:sz w:val="16"/>
          <w:szCs w:val="16"/>
        </w:rPr>
      </w:pPr>
      <w:r w:rsidRPr="00A465C5">
        <w:rPr>
          <w:sz w:val="16"/>
          <w:szCs w:val="16"/>
        </w:rPr>
        <w:t xml:space="preserve">несовершеннолетние жители, допустившие административные правонарушения, совершившие преступления, состоящие на учете в </w:t>
      </w:r>
      <w:r w:rsidRPr="00A465C5">
        <w:rPr>
          <w:sz w:val="16"/>
          <w:szCs w:val="16"/>
        </w:rPr>
        <w:br/>
        <w:t>наркологическом и психоневрологическом диспансерах, их родители;</w:t>
      </w:r>
    </w:p>
    <w:p w:rsidR="00A465C5" w:rsidRPr="00A465C5" w:rsidRDefault="00A465C5" w:rsidP="00A465C5">
      <w:pPr>
        <w:rPr>
          <w:sz w:val="16"/>
          <w:szCs w:val="16"/>
        </w:rPr>
      </w:pPr>
      <w:r w:rsidRPr="00A465C5">
        <w:rPr>
          <w:sz w:val="16"/>
          <w:szCs w:val="16"/>
        </w:rPr>
        <w:t>руководители образовательных учреждений;</w:t>
      </w:r>
    </w:p>
    <w:p w:rsidR="00A465C5" w:rsidRPr="00A465C5" w:rsidRDefault="00A465C5" w:rsidP="00A465C5">
      <w:pPr>
        <w:rPr>
          <w:sz w:val="16"/>
          <w:szCs w:val="16"/>
        </w:rPr>
      </w:pPr>
      <w:r w:rsidRPr="00A465C5">
        <w:rPr>
          <w:sz w:val="16"/>
          <w:szCs w:val="16"/>
        </w:rPr>
        <w:t>жители, привлеченные к административной ответственности;</w:t>
      </w:r>
    </w:p>
    <w:p w:rsidR="00A465C5" w:rsidRPr="00A465C5" w:rsidRDefault="00A465C5" w:rsidP="00A465C5">
      <w:pPr>
        <w:rPr>
          <w:sz w:val="16"/>
          <w:szCs w:val="16"/>
        </w:rPr>
      </w:pPr>
      <w:r w:rsidRPr="00A465C5">
        <w:rPr>
          <w:sz w:val="16"/>
          <w:szCs w:val="16"/>
        </w:rPr>
        <w:t>жители– участники исполнения судебных актов, имеющие льготы по земельному налогу;</w:t>
      </w:r>
    </w:p>
    <w:p w:rsidR="00A465C5" w:rsidRPr="00A465C5" w:rsidRDefault="00A465C5" w:rsidP="00A465C5">
      <w:pPr>
        <w:rPr>
          <w:sz w:val="16"/>
          <w:szCs w:val="16"/>
        </w:rPr>
      </w:pPr>
      <w:r w:rsidRPr="00A465C5">
        <w:rPr>
          <w:sz w:val="16"/>
          <w:szCs w:val="16"/>
        </w:rPr>
        <w:t>жители Боровёнковского сельского поселения: малоимущие граждане, оказавшиеся в трудной жизненной ситуации, и другие отдельные категории граждан, нуждающиеся в социальной помощи;</w:t>
      </w:r>
    </w:p>
    <w:p w:rsidR="00A465C5" w:rsidRPr="00A465C5" w:rsidRDefault="00A465C5" w:rsidP="00A465C5">
      <w:pPr>
        <w:rPr>
          <w:sz w:val="16"/>
          <w:szCs w:val="16"/>
        </w:rPr>
      </w:pPr>
      <w:r w:rsidRPr="00A465C5">
        <w:rPr>
          <w:sz w:val="16"/>
          <w:szCs w:val="16"/>
        </w:rPr>
        <w:t>жители Боровёнковского сельского поселения, пользующиеся льготами в соответствии с федеральным и региональным законодательством;</w:t>
      </w:r>
    </w:p>
    <w:p w:rsidR="00A465C5" w:rsidRPr="00A465C5" w:rsidRDefault="00A465C5" w:rsidP="00A465C5">
      <w:pPr>
        <w:rPr>
          <w:sz w:val="16"/>
          <w:szCs w:val="16"/>
        </w:rPr>
      </w:pPr>
      <w:r w:rsidRPr="00A465C5">
        <w:rPr>
          <w:sz w:val="16"/>
          <w:szCs w:val="16"/>
        </w:rPr>
        <w:t>дети до 18 лет из малообеспеченных семей;</w:t>
      </w:r>
    </w:p>
    <w:p w:rsidR="00A465C5" w:rsidRPr="00A465C5" w:rsidRDefault="00A465C5" w:rsidP="00A465C5">
      <w:pPr>
        <w:rPr>
          <w:sz w:val="16"/>
          <w:szCs w:val="16"/>
        </w:rPr>
      </w:pPr>
      <w:r w:rsidRPr="00A465C5">
        <w:rPr>
          <w:sz w:val="16"/>
          <w:szCs w:val="16"/>
        </w:rPr>
        <w:t>женщины, родившие первого ребенка;</w:t>
      </w:r>
    </w:p>
    <w:p w:rsidR="00A465C5" w:rsidRPr="00A465C5" w:rsidRDefault="00A465C5" w:rsidP="00A465C5">
      <w:pPr>
        <w:rPr>
          <w:sz w:val="16"/>
          <w:szCs w:val="16"/>
        </w:rPr>
      </w:pPr>
      <w:r w:rsidRPr="00A465C5">
        <w:rPr>
          <w:sz w:val="16"/>
          <w:szCs w:val="16"/>
        </w:rPr>
        <w:t>неработающие женщины, воспитывающие ребенка до полутора лет;</w:t>
      </w:r>
    </w:p>
    <w:p w:rsidR="00A465C5" w:rsidRPr="00A465C5" w:rsidRDefault="00A465C5" w:rsidP="00A465C5">
      <w:pPr>
        <w:rPr>
          <w:sz w:val="16"/>
          <w:szCs w:val="16"/>
        </w:rPr>
      </w:pPr>
      <w:r w:rsidRPr="00A465C5">
        <w:rPr>
          <w:sz w:val="16"/>
          <w:szCs w:val="16"/>
        </w:rPr>
        <w:t>многодетные семьи;</w:t>
      </w:r>
    </w:p>
    <w:p w:rsidR="00A465C5" w:rsidRPr="00A465C5" w:rsidRDefault="00A465C5" w:rsidP="00A465C5">
      <w:pPr>
        <w:rPr>
          <w:sz w:val="16"/>
          <w:szCs w:val="16"/>
        </w:rPr>
      </w:pPr>
      <w:r w:rsidRPr="00A465C5">
        <w:rPr>
          <w:sz w:val="16"/>
          <w:szCs w:val="16"/>
        </w:rPr>
        <w:t>работники предприятий и организаций Боровёнковского сельского поселения, с которыми произошел несчастный случай на производстве;</w:t>
      </w:r>
    </w:p>
    <w:p w:rsidR="00A465C5" w:rsidRPr="00A465C5" w:rsidRDefault="00A465C5" w:rsidP="00A465C5">
      <w:pPr>
        <w:rPr>
          <w:sz w:val="16"/>
          <w:szCs w:val="16"/>
        </w:rPr>
      </w:pPr>
      <w:r w:rsidRPr="00A465C5">
        <w:rPr>
          <w:sz w:val="16"/>
          <w:szCs w:val="16"/>
        </w:rPr>
        <w:t>жители Боровёнковского сельского поселения следующих категорий: дети-сироты, дети, оставшиеся без попечения родителей, недееспособные гра</w:t>
      </w:r>
      <w:r w:rsidRPr="00A465C5">
        <w:rPr>
          <w:sz w:val="16"/>
          <w:szCs w:val="16"/>
        </w:rPr>
        <w:t>ж</w:t>
      </w:r>
      <w:r w:rsidRPr="00A465C5">
        <w:rPr>
          <w:sz w:val="16"/>
          <w:szCs w:val="16"/>
        </w:rPr>
        <w:t>дане, ограниченно-дееспособные граждане, опекуны, приемные родители, попечители, усыновители;</w:t>
      </w:r>
    </w:p>
    <w:p w:rsidR="00A465C5" w:rsidRPr="00A465C5" w:rsidRDefault="00A465C5" w:rsidP="00A465C5">
      <w:pPr>
        <w:rPr>
          <w:sz w:val="16"/>
          <w:szCs w:val="16"/>
        </w:rPr>
      </w:pPr>
      <w:r w:rsidRPr="00A465C5">
        <w:rPr>
          <w:sz w:val="16"/>
          <w:szCs w:val="16"/>
        </w:rPr>
        <w:t>граждане Российской Федерации, арендующие помещения, находящиеся в муниципальной собственности;</w:t>
      </w:r>
    </w:p>
    <w:p w:rsidR="00A465C5" w:rsidRPr="00A465C5" w:rsidRDefault="00A465C5" w:rsidP="00A465C5">
      <w:pPr>
        <w:rPr>
          <w:sz w:val="16"/>
          <w:szCs w:val="16"/>
        </w:rPr>
      </w:pPr>
      <w:r w:rsidRPr="00A465C5">
        <w:rPr>
          <w:sz w:val="16"/>
          <w:szCs w:val="16"/>
        </w:rPr>
        <w:t>граждане Российской Федерации, пользующиеся муниципальной собственностью на безвозмездной основе;</w:t>
      </w:r>
    </w:p>
    <w:p w:rsidR="00A465C5" w:rsidRPr="00A465C5" w:rsidRDefault="00A465C5" w:rsidP="00A465C5">
      <w:pPr>
        <w:rPr>
          <w:sz w:val="16"/>
          <w:szCs w:val="16"/>
        </w:rPr>
      </w:pPr>
      <w:r w:rsidRPr="00A465C5">
        <w:rPr>
          <w:sz w:val="16"/>
          <w:szCs w:val="16"/>
        </w:rPr>
        <w:t>физические лица, приобретающие и приобретшие муниципальную собственность;</w:t>
      </w:r>
    </w:p>
    <w:p w:rsidR="00A465C5" w:rsidRPr="00A465C5" w:rsidRDefault="00A465C5" w:rsidP="00A465C5">
      <w:pPr>
        <w:rPr>
          <w:sz w:val="16"/>
          <w:szCs w:val="16"/>
        </w:rPr>
      </w:pPr>
      <w:r w:rsidRPr="00A465C5">
        <w:rPr>
          <w:sz w:val="16"/>
          <w:szCs w:val="16"/>
        </w:rPr>
        <w:t>жители Боровёнковского сельского поселения, нуждающиеся в улучшении жилищных условий, получении жилых помещений;</w:t>
      </w:r>
    </w:p>
    <w:p w:rsidR="00A465C5" w:rsidRPr="00A465C5" w:rsidRDefault="00A465C5" w:rsidP="00A465C5">
      <w:pPr>
        <w:rPr>
          <w:sz w:val="16"/>
          <w:szCs w:val="16"/>
        </w:rPr>
      </w:pPr>
      <w:r w:rsidRPr="00A465C5">
        <w:rPr>
          <w:sz w:val="16"/>
          <w:szCs w:val="16"/>
        </w:rPr>
        <w:t>председатели товариществ собственников жилья, жилищно-строительных кооперативов, члены правления, председатели советов многоквартирных домов;</w:t>
      </w:r>
    </w:p>
    <w:p w:rsidR="00A465C5" w:rsidRPr="00A465C5" w:rsidRDefault="00A465C5" w:rsidP="00A465C5">
      <w:pPr>
        <w:rPr>
          <w:sz w:val="16"/>
          <w:szCs w:val="16"/>
        </w:rPr>
      </w:pPr>
      <w:r w:rsidRPr="00A465C5">
        <w:rPr>
          <w:sz w:val="16"/>
          <w:szCs w:val="16"/>
        </w:rPr>
        <w:t>физические лица, обслуживающие спортивные соревнования, спортсмены, тренеры, ветераны, активисты физической культуры и спорта.</w:t>
      </w:r>
    </w:p>
    <w:p w:rsidR="00A465C5" w:rsidRPr="00A465C5" w:rsidRDefault="00A465C5" w:rsidP="00A465C5">
      <w:pPr>
        <w:rPr>
          <w:sz w:val="16"/>
          <w:szCs w:val="16"/>
        </w:rPr>
      </w:pPr>
      <w:r w:rsidRPr="00A465C5">
        <w:rPr>
          <w:sz w:val="16"/>
          <w:szCs w:val="16"/>
        </w:rPr>
        <w:t>6. Сроки обработки и порядок уничтожения персональных данных</w:t>
      </w:r>
    </w:p>
    <w:p w:rsidR="00A465C5" w:rsidRPr="00A465C5" w:rsidRDefault="00A465C5" w:rsidP="00A465C5">
      <w:pPr>
        <w:rPr>
          <w:sz w:val="16"/>
          <w:szCs w:val="16"/>
        </w:rPr>
      </w:pPr>
      <w:r w:rsidRPr="00A465C5">
        <w:rPr>
          <w:sz w:val="16"/>
          <w:szCs w:val="16"/>
        </w:rPr>
        <w:t>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A465C5" w:rsidRPr="00A465C5" w:rsidRDefault="00A465C5" w:rsidP="00A465C5">
      <w:pPr>
        <w:rPr>
          <w:sz w:val="16"/>
          <w:szCs w:val="16"/>
        </w:rPr>
      </w:pPr>
      <w:r w:rsidRPr="00A465C5">
        <w:rPr>
          <w:sz w:val="16"/>
          <w:szCs w:val="16"/>
        </w:rPr>
        <w:t>6.2. Персональные данные подлежат уничтожению в течение 30 дней по достижении целей обработки или в случае утраты необходимости в достиж</w:t>
      </w:r>
      <w:r w:rsidRPr="00A465C5">
        <w:rPr>
          <w:sz w:val="16"/>
          <w:szCs w:val="16"/>
        </w:rPr>
        <w:t>е</w:t>
      </w:r>
      <w:r w:rsidRPr="00A465C5">
        <w:rPr>
          <w:sz w:val="16"/>
          <w:szCs w:val="16"/>
        </w:rPr>
        <w:t>нии этих целей, если иное не предусмотрено действующим законодательством Российской Федерации.</w:t>
      </w:r>
    </w:p>
    <w:p w:rsidR="00A465C5" w:rsidRPr="00A465C5" w:rsidRDefault="00A465C5" w:rsidP="00A465C5">
      <w:pPr>
        <w:rPr>
          <w:sz w:val="16"/>
          <w:szCs w:val="16"/>
        </w:rPr>
      </w:pPr>
      <w:r w:rsidRPr="00A465C5">
        <w:rPr>
          <w:sz w:val="16"/>
          <w:szCs w:val="16"/>
        </w:rPr>
        <w:t>6.3. В случае отсутствия возможности уничтожения персональных данных в течение вышеуказанного срока оператор осуществляет блокирование таких персональных данных и обеспечивает уничтожение персональных данных в срок не более чем 6 месяцев.</w:t>
      </w:r>
    </w:p>
    <w:p w:rsidR="00A465C5" w:rsidRPr="00A465C5" w:rsidRDefault="00A465C5" w:rsidP="00A465C5">
      <w:pPr>
        <w:rPr>
          <w:sz w:val="16"/>
          <w:szCs w:val="16"/>
        </w:rPr>
      </w:pPr>
      <w:r w:rsidRPr="00A465C5">
        <w:rPr>
          <w:sz w:val="16"/>
          <w:szCs w:val="16"/>
        </w:rPr>
        <w:t>6.4. Уничтожение бумажных носителей должно осуществляться сотрудниками, допущенными к обработке персональных данных, путем, не допуска</w:t>
      </w:r>
      <w:r w:rsidRPr="00A465C5">
        <w:rPr>
          <w:sz w:val="16"/>
          <w:szCs w:val="16"/>
        </w:rPr>
        <w:t>ю</w:t>
      </w:r>
      <w:r w:rsidRPr="00A465C5">
        <w:rPr>
          <w:sz w:val="16"/>
          <w:szCs w:val="16"/>
        </w:rPr>
        <w:t>щим дальнейшую возможность ознакомления с данными документами (сожжение или размол на бумагорезательной машине). Уничтожение информ</w:t>
      </w:r>
      <w:r w:rsidRPr="00A465C5">
        <w:rPr>
          <w:sz w:val="16"/>
          <w:szCs w:val="16"/>
        </w:rPr>
        <w:t>а</w:t>
      </w:r>
      <w:r w:rsidRPr="00A465C5">
        <w:rPr>
          <w:sz w:val="16"/>
          <w:szCs w:val="16"/>
        </w:rPr>
        <w:t>ции на автоматизированных рабочих местах должно осуществляться комиссией способами, не позволяющими восстановить персональные данные.</w:t>
      </w:r>
    </w:p>
    <w:p w:rsidR="00A465C5" w:rsidRPr="00A465C5" w:rsidRDefault="00A465C5" w:rsidP="00A465C5">
      <w:pPr>
        <w:rPr>
          <w:sz w:val="16"/>
          <w:szCs w:val="16"/>
        </w:rPr>
      </w:pPr>
      <w:r w:rsidRPr="00A465C5">
        <w:rPr>
          <w:sz w:val="16"/>
          <w:szCs w:val="16"/>
        </w:rPr>
        <w:t xml:space="preserve">6.5. При уничтожении данных составляется акт с указанием, какие </w:t>
      </w:r>
      <w:r w:rsidRPr="00A465C5">
        <w:rPr>
          <w:sz w:val="16"/>
          <w:szCs w:val="16"/>
        </w:rPr>
        <w:br/>
        <w:t>документы и файлы были уничтожены.</w:t>
      </w:r>
    </w:p>
    <w:p w:rsidR="00A465C5" w:rsidRPr="00A465C5" w:rsidRDefault="00A465C5" w:rsidP="00A465C5">
      <w:pPr>
        <w:rPr>
          <w:sz w:val="16"/>
          <w:szCs w:val="16"/>
        </w:rPr>
      </w:pPr>
      <w:r w:rsidRPr="00A465C5">
        <w:rPr>
          <w:sz w:val="16"/>
          <w:szCs w:val="16"/>
        </w:rPr>
        <w:t>7. Доступ к персональным данным</w:t>
      </w:r>
    </w:p>
    <w:p w:rsidR="00A465C5" w:rsidRPr="00A465C5" w:rsidRDefault="00A465C5" w:rsidP="00A465C5">
      <w:pPr>
        <w:rPr>
          <w:sz w:val="16"/>
          <w:szCs w:val="16"/>
        </w:rPr>
      </w:pPr>
      <w:r w:rsidRPr="00A465C5">
        <w:rPr>
          <w:sz w:val="16"/>
          <w:szCs w:val="16"/>
        </w:rPr>
        <w:t>7.1. Доступ к персональным данным имеют лица согласно Перечню должностей Администрации Боровёнковского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и списку сотрудн</w:t>
      </w:r>
      <w:r w:rsidRPr="00A465C5">
        <w:rPr>
          <w:sz w:val="16"/>
          <w:szCs w:val="16"/>
        </w:rPr>
        <w:t>и</w:t>
      </w:r>
      <w:r w:rsidRPr="00A465C5">
        <w:rPr>
          <w:sz w:val="16"/>
          <w:szCs w:val="16"/>
        </w:rPr>
        <w:t>ков, которые допускаются к работе с персональными данными в служебных кабинетах Администрации Боровёнковского сельского поселения.</w:t>
      </w:r>
    </w:p>
    <w:p w:rsidR="00A465C5" w:rsidRPr="00A465C5" w:rsidRDefault="00A465C5" w:rsidP="00A465C5">
      <w:pPr>
        <w:rPr>
          <w:sz w:val="16"/>
          <w:szCs w:val="16"/>
        </w:rPr>
      </w:pPr>
      <w:r w:rsidRPr="00A465C5">
        <w:rPr>
          <w:sz w:val="16"/>
          <w:szCs w:val="16"/>
        </w:rPr>
        <w:t>7.2. Сотрудники Администрации, допущенные к обработке персональных данных, имеют право получать только те персональные данные, которые необходимы им для выполнения своих должностных обязанностей.</w:t>
      </w:r>
    </w:p>
    <w:p w:rsidR="00A465C5" w:rsidRPr="00A465C5" w:rsidRDefault="00A465C5" w:rsidP="00A465C5">
      <w:pPr>
        <w:rPr>
          <w:sz w:val="16"/>
          <w:szCs w:val="16"/>
        </w:rPr>
      </w:pPr>
      <w:r w:rsidRPr="00A465C5">
        <w:rPr>
          <w:sz w:val="16"/>
          <w:szCs w:val="16"/>
        </w:rPr>
        <w:t>7.3. Помещения, в которых ведется обработка персональных данных, должны исключать возможность бесконтрольного проникновения в них пост</w:t>
      </w:r>
      <w:r w:rsidRPr="00A465C5">
        <w:rPr>
          <w:sz w:val="16"/>
          <w:szCs w:val="16"/>
        </w:rPr>
        <w:t>о</w:t>
      </w:r>
      <w:r w:rsidRPr="00A465C5">
        <w:rPr>
          <w:sz w:val="16"/>
          <w:szCs w:val="16"/>
        </w:rPr>
        <w:t>ронних лиц и гарантировать сохранность находящихся в этих помещениях документов и средств автоматизации.</w:t>
      </w:r>
    </w:p>
    <w:p w:rsidR="00A465C5" w:rsidRPr="00A465C5" w:rsidRDefault="00A465C5" w:rsidP="00A465C5">
      <w:pPr>
        <w:rPr>
          <w:sz w:val="16"/>
          <w:szCs w:val="16"/>
        </w:rPr>
      </w:pPr>
      <w:r w:rsidRPr="00A465C5">
        <w:rPr>
          <w:sz w:val="16"/>
          <w:szCs w:val="16"/>
        </w:rPr>
        <w:t>7.4. Входные двери оборудуются замками, гарантирующими надежное закрытие помещений в нерабочее время. В конце рабочего дня помещения, в которых ведется обработка персональных данных, закрываются.</w:t>
      </w:r>
    </w:p>
    <w:p w:rsidR="00A465C5" w:rsidRPr="00A465C5" w:rsidRDefault="00A465C5" w:rsidP="00A465C5">
      <w:pPr>
        <w:rPr>
          <w:sz w:val="16"/>
          <w:szCs w:val="16"/>
        </w:rPr>
      </w:pPr>
      <w:r w:rsidRPr="00A465C5">
        <w:rPr>
          <w:sz w:val="16"/>
          <w:szCs w:val="16"/>
        </w:rPr>
        <w:t>7.5. Вскрытие помещений, где ведется обработка персональных данных, производят сотрудники, работающие в этих помещениях. Их уборка осущест</w:t>
      </w:r>
      <w:r w:rsidRPr="00A465C5">
        <w:rPr>
          <w:sz w:val="16"/>
          <w:szCs w:val="16"/>
        </w:rPr>
        <w:t>в</w:t>
      </w:r>
      <w:r w:rsidRPr="00A465C5">
        <w:rPr>
          <w:sz w:val="16"/>
          <w:szCs w:val="16"/>
        </w:rPr>
        <w:t>ляется только в присутствии данных сотрудников.</w:t>
      </w:r>
    </w:p>
    <w:p w:rsidR="00A465C5" w:rsidRPr="00A465C5" w:rsidRDefault="00A465C5" w:rsidP="00A465C5">
      <w:pPr>
        <w:rPr>
          <w:sz w:val="16"/>
          <w:szCs w:val="16"/>
        </w:rPr>
      </w:pPr>
      <w:r w:rsidRPr="00A465C5">
        <w:rPr>
          <w:sz w:val="16"/>
          <w:szCs w:val="16"/>
        </w:rPr>
        <w:t>8. Защита персональных данных</w:t>
      </w:r>
    </w:p>
    <w:p w:rsidR="00A465C5" w:rsidRPr="00A465C5" w:rsidRDefault="00A465C5" w:rsidP="00A465C5">
      <w:pPr>
        <w:rPr>
          <w:sz w:val="16"/>
          <w:szCs w:val="16"/>
        </w:rPr>
      </w:pPr>
      <w:r w:rsidRPr="00A465C5">
        <w:rPr>
          <w:sz w:val="16"/>
          <w:szCs w:val="16"/>
        </w:rPr>
        <w:t>8.1. При обработке персональных данных должны приниматься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A465C5" w:rsidRPr="00A465C5" w:rsidRDefault="00A465C5" w:rsidP="00A465C5">
      <w:pPr>
        <w:rPr>
          <w:sz w:val="16"/>
          <w:szCs w:val="16"/>
        </w:rPr>
      </w:pPr>
      <w:r w:rsidRPr="00A465C5">
        <w:rPr>
          <w:sz w:val="16"/>
          <w:szCs w:val="16"/>
        </w:rPr>
        <w:t>8.2. Средства вычислительной техники, используемые для обработки персональных данных, должны быть защищены в соответствии с действующими нормативными правовыми актами Российской Федерации.</w:t>
      </w:r>
    </w:p>
    <w:p w:rsidR="00A465C5" w:rsidRPr="00A465C5" w:rsidRDefault="00A465C5" w:rsidP="00A465C5">
      <w:pPr>
        <w:rPr>
          <w:sz w:val="16"/>
          <w:szCs w:val="16"/>
        </w:rPr>
      </w:pPr>
      <w:r w:rsidRPr="00A465C5">
        <w:rPr>
          <w:sz w:val="16"/>
          <w:szCs w:val="16"/>
        </w:rPr>
        <w:t>8.3. В целях обеспечения сохранности и конфиденциальности персональных данных все операции по оформлению, формированию, ведению и хран</w:t>
      </w:r>
      <w:r w:rsidRPr="00A465C5">
        <w:rPr>
          <w:sz w:val="16"/>
          <w:szCs w:val="16"/>
        </w:rPr>
        <w:t>е</w:t>
      </w:r>
      <w:r w:rsidRPr="00A465C5">
        <w:rPr>
          <w:sz w:val="16"/>
          <w:szCs w:val="16"/>
        </w:rPr>
        <w:t>нию данной информации должны выполняться только сотрудниками, осуществляющими данную работу в соответствии со своими служебными об</w:t>
      </w:r>
      <w:r w:rsidRPr="00A465C5">
        <w:rPr>
          <w:sz w:val="16"/>
          <w:szCs w:val="16"/>
        </w:rPr>
        <w:t>я</w:t>
      </w:r>
      <w:r w:rsidRPr="00A465C5">
        <w:rPr>
          <w:sz w:val="16"/>
          <w:szCs w:val="16"/>
        </w:rPr>
        <w:t>занностями, зафиксированными в их должностных инструкциях.</w:t>
      </w:r>
    </w:p>
    <w:p w:rsidR="00A465C5" w:rsidRPr="00A465C5" w:rsidRDefault="00A465C5" w:rsidP="00A465C5">
      <w:pPr>
        <w:rPr>
          <w:sz w:val="16"/>
          <w:szCs w:val="16"/>
        </w:rPr>
      </w:pPr>
      <w:r w:rsidRPr="00A465C5">
        <w:rPr>
          <w:sz w:val="16"/>
          <w:szCs w:val="16"/>
        </w:rPr>
        <w:t>8.4. В структурных подразделениях Администрации назначаются ответственные за обработку персональных данных, обязанности которых определены в должностной инструкции.</w:t>
      </w:r>
    </w:p>
    <w:p w:rsidR="00A465C5" w:rsidRPr="00A465C5" w:rsidRDefault="00A465C5" w:rsidP="00A465C5">
      <w:pPr>
        <w:rPr>
          <w:sz w:val="16"/>
          <w:szCs w:val="16"/>
        </w:rPr>
      </w:pPr>
      <w:r w:rsidRPr="00A465C5">
        <w:rPr>
          <w:sz w:val="16"/>
          <w:szCs w:val="16"/>
        </w:rPr>
        <w:t>8.5. Ответы на письменные запросы других организаций и учреждений даются в том объеме, который позволяет не разглашать персональные сведения о гражданах.</w:t>
      </w:r>
    </w:p>
    <w:p w:rsidR="00A465C5" w:rsidRPr="00A465C5" w:rsidRDefault="00A465C5" w:rsidP="00A465C5">
      <w:pPr>
        <w:rPr>
          <w:sz w:val="16"/>
          <w:szCs w:val="16"/>
        </w:rPr>
      </w:pPr>
      <w:r w:rsidRPr="00A465C5">
        <w:rPr>
          <w:sz w:val="16"/>
          <w:szCs w:val="16"/>
        </w:rPr>
        <w:t>8.6. Передача информации, содержащей персональные данные граждан, по телефону, факсу, электронной почте без письменного согласия гражданина запрещается.</w:t>
      </w:r>
    </w:p>
    <w:p w:rsidR="00A465C5" w:rsidRPr="00A465C5" w:rsidRDefault="00A465C5" w:rsidP="00A465C5">
      <w:pPr>
        <w:rPr>
          <w:sz w:val="16"/>
          <w:szCs w:val="16"/>
        </w:rPr>
      </w:pPr>
      <w:r w:rsidRPr="00A465C5">
        <w:rPr>
          <w:sz w:val="16"/>
          <w:szCs w:val="16"/>
        </w:rPr>
        <w:t>8.7. Дела и документы, содержащие персональные данные граждан, должны храниться в запирающихся шкафах (сейфах), обеспечивающих защиту от несанкционированного доступа.</w:t>
      </w:r>
    </w:p>
    <w:p w:rsidR="00A465C5" w:rsidRPr="00A465C5" w:rsidRDefault="00A465C5" w:rsidP="00A465C5">
      <w:pPr>
        <w:rPr>
          <w:sz w:val="16"/>
          <w:szCs w:val="16"/>
        </w:rPr>
      </w:pPr>
      <w:r w:rsidRPr="00A465C5">
        <w:rPr>
          <w:sz w:val="16"/>
          <w:szCs w:val="16"/>
        </w:rPr>
        <w:t>8.8. Персональные данные передаются сторонним организациям в соответствии с действующим законодательством Российской Федерации или на о</w:t>
      </w:r>
      <w:r w:rsidRPr="00A465C5">
        <w:rPr>
          <w:sz w:val="16"/>
          <w:szCs w:val="16"/>
        </w:rPr>
        <w:t>с</w:t>
      </w:r>
      <w:r w:rsidRPr="00A465C5">
        <w:rPr>
          <w:sz w:val="16"/>
          <w:szCs w:val="16"/>
        </w:rPr>
        <w:t>новании договора, условием которого является обязанность обеспечения второй стороной безопасности персональных данных при их обработке.</w:t>
      </w:r>
    </w:p>
    <w:p w:rsidR="00A465C5" w:rsidRPr="00A465C5" w:rsidRDefault="00A465C5" w:rsidP="00A465C5">
      <w:pPr>
        <w:rPr>
          <w:sz w:val="16"/>
          <w:szCs w:val="16"/>
        </w:rPr>
      </w:pPr>
      <w:r w:rsidRPr="00A465C5">
        <w:rPr>
          <w:sz w:val="16"/>
          <w:szCs w:val="16"/>
        </w:rPr>
        <w:t>9. Ответственность за разглашение персональных данных</w:t>
      </w:r>
    </w:p>
    <w:p w:rsidR="00A465C5" w:rsidRPr="00A465C5" w:rsidRDefault="00A465C5" w:rsidP="00A465C5">
      <w:pPr>
        <w:rPr>
          <w:sz w:val="16"/>
          <w:szCs w:val="16"/>
        </w:rPr>
      </w:pPr>
      <w:r w:rsidRPr="00A465C5">
        <w:rPr>
          <w:sz w:val="16"/>
          <w:szCs w:val="16"/>
        </w:rPr>
        <w:t>Лица, виновные в нарушении норм, регулирующих получение, обработку и защиту персональных данных граждан, несут дисциплинарную, админис</w:t>
      </w:r>
      <w:r w:rsidRPr="00A465C5">
        <w:rPr>
          <w:sz w:val="16"/>
          <w:szCs w:val="16"/>
        </w:rPr>
        <w:t>т</w:t>
      </w:r>
      <w:r w:rsidRPr="00A465C5">
        <w:rPr>
          <w:sz w:val="16"/>
          <w:szCs w:val="16"/>
        </w:rPr>
        <w:t>ративную, гражданско-правовую или уголовную ответственность в соответствии с федеральным законодательством Российской Федерации.</w:t>
      </w:r>
    </w:p>
    <w:p w:rsidR="00A465C5" w:rsidRPr="00A465C5" w:rsidRDefault="00A465C5" w:rsidP="00A465C5">
      <w:pPr>
        <w:rPr>
          <w:sz w:val="16"/>
          <w:szCs w:val="16"/>
        </w:rPr>
      </w:pPr>
    </w:p>
    <w:p w:rsidR="00A465C5" w:rsidRPr="00A465C5" w:rsidRDefault="00A465C5" w:rsidP="00A465C5">
      <w:pPr>
        <w:rPr>
          <w:sz w:val="16"/>
          <w:szCs w:val="16"/>
        </w:rPr>
      </w:pPr>
    </w:p>
    <w:p w:rsidR="00A465C5" w:rsidRPr="00A465C5" w:rsidRDefault="00A465C5" w:rsidP="00A465C5">
      <w:pPr>
        <w:pStyle w:val="ad"/>
        <w:ind w:left="5529" w:hanging="284"/>
        <w:jc w:val="right"/>
        <w:rPr>
          <w:rFonts w:ascii="Times New Roman" w:hAnsi="Times New Roman" w:cs="Times New Roman"/>
          <w:b w:val="0"/>
          <w:sz w:val="16"/>
          <w:szCs w:val="16"/>
        </w:rPr>
      </w:pPr>
      <w:r w:rsidRPr="00A465C5">
        <w:rPr>
          <w:rFonts w:ascii="Times New Roman" w:hAnsi="Times New Roman" w:cs="Times New Roman"/>
          <w:b w:val="0"/>
          <w:sz w:val="16"/>
          <w:szCs w:val="16"/>
        </w:rPr>
        <w:t>УТВЕРЖДЕНЫ</w:t>
      </w:r>
    </w:p>
    <w:p w:rsidR="00A465C5" w:rsidRPr="00A465C5" w:rsidRDefault="00A465C5" w:rsidP="00A465C5">
      <w:pPr>
        <w:pStyle w:val="ad"/>
        <w:ind w:left="5529" w:hanging="284"/>
        <w:jc w:val="right"/>
        <w:rPr>
          <w:rFonts w:ascii="Times New Roman" w:hAnsi="Times New Roman" w:cs="Times New Roman"/>
          <w:b w:val="0"/>
          <w:sz w:val="16"/>
          <w:szCs w:val="16"/>
        </w:rPr>
      </w:pPr>
      <w:r w:rsidRPr="00A465C5">
        <w:rPr>
          <w:rFonts w:ascii="Times New Roman" w:hAnsi="Times New Roman" w:cs="Times New Roman"/>
          <w:b w:val="0"/>
          <w:sz w:val="16"/>
          <w:szCs w:val="16"/>
        </w:rPr>
        <w:t>постановлением Администрации</w:t>
      </w:r>
    </w:p>
    <w:p w:rsidR="00A465C5" w:rsidRPr="00A465C5" w:rsidRDefault="00A465C5" w:rsidP="00A465C5">
      <w:pPr>
        <w:pStyle w:val="ad"/>
        <w:ind w:left="5103" w:hanging="284"/>
        <w:jc w:val="right"/>
        <w:rPr>
          <w:rFonts w:ascii="Times New Roman" w:hAnsi="Times New Roman" w:cs="Times New Roman"/>
          <w:b w:val="0"/>
          <w:sz w:val="16"/>
          <w:szCs w:val="16"/>
        </w:rPr>
      </w:pPr>
      <w:r w:rsidRPr="00A465C5">
        <w:rPr>
          <w:rFonts w:ascii="Times New Roman" w:hAnsi="Times New Roman" w:cs="Times New Roman"/>
          <w:b w:val="0"/>
          <w:sz w:val="16"/>
          <w:szCs w:val="16"/>
        </w:rPr>
        <w:t>Боровёнковского сельского поселения    от 22.12.2021     № 194</w:t>
      </w:r>
    </w:p>
    <w:p w:rsidR="00A465C5" w:rsidRPr="00A465C5" w:rsidRDefault="00A465C5" w:rsidP="00A465C5">
      <w:pPr>
        <w:jc w:val="right"/>
        <w:rPr>
          <w:sz w:val="16"/>
          <w:szCs w:val="16"/>
        </w:rPr>
      </w:pPr>
    </w:p>
    <w:p w:rsidR="00A465C5" w:rsidRPr="00A465C5" w:rsidRDefault="00A465C5" w:rsidP="00A465C5">
      <w:pPr>
        <w:jc w:val="center"/>
        <w:rPr>
          <w:b/>
          <w:color w:val="000000"/>
          <w:sz w:val="16"/>
          <w:szCs w:val="16"/>
        </w:rPr>
      </w:pPr>
      <w:r w:rsidRPr="00A465C5">
        <w:rPr>
          <w:b/>
          <w:color w:val="000000"/>
          <w:sz w:val="16"/>
          <w:szCs w:val="16"/>
        </w:rPr>
        <w:t xml:space="preserve">ПРАВИЛА </w:t>
      </w:r>
    </w:p>
    <w:p w:rsidR="00A465C5" w:rsidRPr="00BD1A1C" w:rsidRDefault="00A465C5" w:rsidP="00A465C5">
      <w:pPr>
        <w:jc w:val="center"/>
        <w:rPr>
          <w:b/>
          <w:color w:val="000000"/>
          <w:sz w:val="16"/>
          <w:szCs w:val="16"/>
        </w:rPr>
      </w:pPr>
      <w:r w:rsidRPr="00A465C5">
        <w:rPr>
          <w:b/>
          <w:sz w:val="16"/>
          <w:szCs w:val="16"/>
        </w:rPr>
        <w:t xml:space="preserve">осуществления внутреннего контроля </w:t>
      </w:r>
      <w:r w:rsidRPr="00A465C5">
        <w:rPr>
          <w:b/>
          <w:color w:val="000000"/>
          <w:sz w:val="16"/>
          <w:szCs w:val="16"/>
        </w:rPr>
        <w:t xml:space="preserve">соответствия обработки </w:t>
      </w:r>
      <w:r w:rsidRPr="00A465C5">
        <w:rPr>
          <w:b/>
          <w:color w:val="000000"/>
          <w:sz w:val="16"/>
          <w:szCs w:val="16"/>
        </w:rPr>
        <w:br/>
        <w:t>персональных данных требованиям к защите персональных данных, установленным Федеральным законом "О персональных данных" и</w:t>
      </w:r>
      <w:r w:rsidRPr="00BD1A1C">
        <w:rPr>
          <w:b/>
          <w:color w:val="000000"/>
          <w:sz w:val="16"/>
          <w:szCs w:val="16"/>
        </w:rPr>
        <w:t xml:space="preserve"> принятыми в соответствии с ним нормативными правовыми актами</w:t>
      </w:r>
    </w:p>
    <w:p w:rsidR="00A465C5" w:rsidRPr="00A465C5" w:rsidRDefault="00A465C5" w:rsidP="00A465C5">
      <w:pPr>
        <w:rPr>
          <w:sz w:val="16"/>
          <w:szCs w:val="16"/>
        </w:rPr>
      </w:pPr>
    </w:p>
    <w:p w:rsidR="00A465C5" w:rsidRPr="00A465C5" w:rsidRDefault="00A465C5" w:rsidP="00A465C5">
      <w:pPr>
        <w:rPr>
          <w:sz w:val="16"/>
          <w:szCs w:val="16"/>
        </w:rPr>
      </w:pPr>
    </w:p>
    <w:p w:rsidR="00A465C5" w:rsidRPr="00A465C5" w:rsidRDefault="00A465C5" w:rsidP="00A465C5">
      <w:pPr>
        <w:rPr>
          <w:sz w:val="16"/>
          <w:szCs w:val="16"/>
        </w:rPr>
      </w:pPr>
    </w:p>
    <w:p w:rsidR="00A465C5" w:rsidRPr="00BD1A1C" w:rsidRDefault="00A465C5" w:rsidP="00A465C5">
      <w:pPr>
        <w:shd w:val="clear" w:color="auto" w:fill="FFFFFF"/>
        <w:tabs>
          <w:tab w:val="left" w:pos="958"/>
        </w:tabs>
        <w:ind w:firstLine="720"/>
        <w:jc w:val="both"/>
        <w:rPr>
          <w:sz w:val="16"/>
          <w:szCs w:val="16"/>
        </w:rPr>
      </w:pPr>
      <w:r w:rsidRPr="00BD1A1C">
        <w:rPr>
          <w:color w:val="000000"/>
          <w:sz w:val="16"/>
          <w:szCs w:val="16"/>
        </w:rPr>
        <w:t xml:space="preserve">1. Внутренний контроль осуществляется в целях определения соответствия обработки персональных данных Администрацией </w:t>
      </w:r>
      <w:r w:rsidRPr="00BD1A1C">
        <w:rPr>
          <w:sz w:val="16"/>
          <w:szCs w:val="16"/>
        </w:rPr>
        <w:t>Боровёнко</w:t>
      </w:r>
      <w:r w:rsidRPr="00BD1A1C">
        <w:rPr>
          <w:sz w:val="16"/>
          <w:szCs w:val="16"/>
        </w:rPr>
        <w:t>в</w:t>
      </w:r>
      <w:r w:rsidRPr="00BD1A1C">
        <w:rPr>
          <w:sz w:val="16"/>
          <w:szCs w:val="16"/>
        </w:rPr>
        <w:t>ского сельского поселения</w:t>
      </w:r>
      <w:r w:rsidRPr="00BD1A1C">
        <w:rPr>
          <w:color w:val="000000"/>
          <w:sz w:val="16"/>
          <w:szCs w:val="16"/>
        </w:rPr>
        <w:t xml:space="preserve"> требованиям к защите персональных данных, установленным Федеральным законом "О персональных данных" и принятыми в соответствии с ним нормативными правовыми актами.</w:t>
      </w:r>
    </w:p>
    <w:p w:rsidR="00A465C5" w:rsidRPr="00BD1A1C" w:rsidRDefault="00A465C5" w:rsidP="00A465C5">
      <w:pPr>
        <w:shd w:val="clear" w:color="auto" w:fill="FFFFFF"/>
        <w:tabs>
          <w:tab w:val="left" w:pos="958"/>
        </w:tabs>
        <w:ind w:firstLine="720"/>
        <w:jc w:val="both"/>
        <w:rPr>
          <w:color w:val="000000"/>
          <w:sz w:val="16"/>
          <w:szCs w:val="16"/>
        </w:rPr>
      </w:pPr>
      <w:r w:rsidRPr="00BD1A1C">
        <w:rPr>
          <w:color w:val="000000"/>
          <w:sz w:val="16"/>
          <w:szCs w:val="16"/>
        </w:rPr>
        <w:t xml:space="preserve">2. Внутренний контроль организуется путем проведения ежегодных проверок условий обработки персональных данных Администрации </w:t>
      </w:r>
      <w:r w:rsidRPr="00BD1A1C">
        <w:rPr>
          <w:sz w:val="16"/>
          <w:szCs w:val="16"/>
        </w:rPr>
        <w:t>Б</w:t>
      </w:r>
      <w:r w:rsidRPr="00BD1A1C">
        <w:rPr>
          <w:sz w:val="16"/>
          <w:szCs w:val="16"/>
        </w:rPr>
        <w:t>о</w:t>
      </w:r>
      <w:r w:rsidRPr="00BD1A1C">
        <w:rPr>
          <w:sz w:val="16"/>
          <w:szCs w:val="16"/>
        </w:rPr>
        <w:t>ровёнковского сельского поселения</w:t>
      </w:r>
      <w:r w:rsidRPr="00BD1A1C">
        <w:rPr>
          <w:color w:val="000000"/>
          <w:sz w:val="16"/>
          <w:szCs w:val="16"/>
        </w:rPr>
        <w:t xml:space="preserve"> согласно графику, утверждаемому распоряжении администрации </w:t>
      </w:r>
      <w:r w:rsidRPr="00BD1A1C">
        <w:rPr>
          <w:sz w:val="16"/>
          <w:szCs w:val="16"/>
        </w:rPr>
        <w:t>Боровёнковского сельского поселения</w:t>
      </w:r>
      <w:r w:rsidRPr="00BD1A1C">
        <w:rPr>
          <w:color w:val="000000"/>
          <w:sz w:val="16"/>
          <w:szCs w:val="16"/>
        </w:rPr>
        <w:t>. При нео</w:t>
      </w:r>
      <w:r w:rsidRPr="00BD1A1C">
        <w:rPr>
          <w:color w:val="000000"/>
          <w:sz w:val="16"/>
          <w:szCs w:val="16"/>
        </w:rPr>
        <w:t>б</w:t>
      </w:r>
      <w:r w:rsidRPr="00BD1A1C">
        <w:rPr>
          <w:color w:val="000000"/>
          <w:sz w:val="16"/>
          <w:szCs w:val="16"/>
        </w:rPr>
        <w:t>ходимости могут проводиться внеплановые поверки.</w:t>
      </w:r>
    </w:p>
    <w:p w:rsidR="00A465C5" w:rsidRPr="00BD1A1C" w:rsidRDefault="00A465C5" w:rsidP="00A465C5">
      <w:pPr>
        <w:shd w:val="clear" w:color="auto" w:fill="FFFFFF"/>
        <w:tabs>
          <w:tab w:val="left" w:pos="958"/>
        </w:tabs>
        <w:ind w:firstLine="720"/>
        <w:jc w:val="both"/>
        <w:rPr>
          <w:color w:val="000000"/>
          <w:sz w:val="16"/>
          <w:szCs w:val="16"/>
        </w:rPr>
      </w:pPr>
      <w:r w:rsidRPr="00BD1A1C">
        <w:rPr>
          <w:color w:val="000000"/>
          <w:sz w:val="16"/>
          <w:szCs w:val="16"/>
        </w:rPr>
        <w:t>3. График проверок ежегодно, до 15 января, доводится до сведения сотрудников Администрации</w:t>
      </w:r>
      <w:r w:rsidRPr="00BD1A1C">
        <w:rPr>
          <w:sz w:val="16"/>
          <w:szCs w:val="16"/>
        </w:rPr>
        <w:t xml:space="preserve"> Боровёнковского сельского поселения</w:t>
      </w:r>
      <w:r w:rsidRPr="00BD1A1C">
        <w:rPr>
          <w:color w:val="000000"/>
          <w:sz w:val="16"/>
          <w:szCs w:val="16"/>
        </w:rPr>
        <w:t>, к</w:t>
      </w:r>
      <w:r w:rsidRPr="00BD1A1C">
        <w:rPr>
          <w:color w:val="000000"/>
          <w:sz w:val="16"/>
          <w:szCs w:val="16"/>
        </w:rPr>
        <w:t>о</w:t>
      </w:r>
      <w:r w:rsidRPr="00BD1A1C">
        <w:rPr>
          <w:color w:val="000000"/>
          <w:sz w:val="16"/>
          <w:szCs w:val="16"/>
        </w:rPr>
        <w:t xml:space="preserve">торые обязаны создать проверяющим необходимые для проверки условия и предоставить соответствующие документы. </w:t>
      </w:r>
    </w:p>
    <w:p w:rsidR="00A465C5" w:rsidRPr="00BD1A1C" w:rsidRDefault="00A465C5" w:rsidP="00A465C5">
      <w:pPr>
        <w:shd w:val="clear" w:color="auto" w:fill="FFFFFF"/>
        <w:tabs>
          <w:tab w:val="left" w:pos="958"/>
        </w:tabs>
        <w:ind w:firstLine="720"/>
        <w:jc w:val="both"/>
        <w:rPr>
          <w:color w:val="000000"/>
          <w:sz w:val="16"/>
          <w:szCs w:val="16"/>
        </w:rPr>
      </w:pPr>
      <w:r w:rsidRPr="00BD1A1C">
        <w:rPr>
          <w:color w:val="000000"/>
          <w:sz w:val="16"/>
          <w:szCs w:val="16"/>
        </w:rPr>
        <w:t>4. Указанные проверки осуществляются ответственным за организацию обработки персональных данных в Администрации</w:t>
      </w:r>
      <w:r w:rsidRPr="00BD1A1C">
        <w:rPr>
          <w:sz w:val="16"/>
          <w:szCs w:val="16"/>
        </w:rPr>
        <w:t xml:space="preserve"> Боровёнковского сельского поселения</w:t>
      </w:r>
      <w:r w:rsidRPr="00BD1A1C">
        <w:rPr>
          <w:color w:val="000000"/>
          <w:sz w:val="16"/>
          <w:szCs w:val="16"/>
        </w:rPr>
        <w:t>либо комиссией, создаваемой распоряжением Главы</w:t>
      </w:r>
      <w:r w:rsidRPr="00BD1A1C">
        <w:rPr>
          <w:sz w:val="16"/>
          <w:szCs w:val="16"/>
        </w:rPr>
        <w:t xml:space="preserve"> Боровёнковского сельского поселения</w:t>
      </w:r>
      <w:r w:rsidRPr="00BD1A1C">
        <w:rPr>
          <w:color w:val="000000"/>
          <w:sz w:val="16"/>
          <w:szCs w:val="16"/>
        </w:rPr>
        <w:t>.</w:t>
      </w:r>
    </w:p>
    <w:p w:rsidR="00A465C5" w:rsidRPr="00BD1A1C" w:rsidRDefault="00A465C5" w:rsidP="00A465C5">
      <w:pPr>
        <w:shd w:val="clear" w:color="auto" w:fill="FFFFFF"/>
        <w:tabs>
          <w:tab w:val="left" w:pos="958"/>
        </w:tabs>
        <w:ind w:firstLine="720"/>
        <w:jc w:val="both"/>
        <w:rPr>
          <w:color w:val="000000"/>
          <w:sz w:val="16"/>
          <w:szCs w:val="16"/>
        </w:rPr>
      </w:pPr>
      <w:r w:rsidRPr="00BD1A1C">
        <w:rPr>
          <w:color w:val="000000"/>
          <w:sz w:val="16"/>
          <w:szCs w:val="16"/>
        </w:rPr>
        <w:t>5. О результатах проведенной проверки и мерах, необходимых для устранения выявленных нарушений, ответственный за организацию обр</w:t>
      </w:r>
      <w:r w:rsidRPr="00BD1A1C">
        <w:rPr>
          <w:color w:val="000000"/>
          <w:sz w:val="16"/>
          <w:szCs w:val="16"/>
        </w:rPr>
        <w:t>а</w:t>
      </w:r>
      <w:r w:rsidRPr="00BD1A1C">
        <w:rPr>
          <w:color w:val="000000"/>
          <w:sz w:val="16"/>
          <w:szCs w:val="16"/>
        </w:rPr>
        <w:t>ботки персональных данныхлибо председатель комиссии докладывает Главе</w:t>
      </w:r>
      <w:r w:rsidRPr="00BD1A1C">
        <w:rPr>
          <w:sz w:val="16"/>
          <w:szCs w:val="16"/>
        </w:rPr>
        <w:t xml:space="preserve"> Боровёнковского сельского поселения</w:t>
      </w:r>
      <w:r w:rsidRPr="00BD1A1C">
        <w:rPr>
          <w:color w:val="000000"/>
          <w:sz w:val="16"/>
          <w:szCs w:val="16"/>
        </w:rPr>
        <w:t>, в форме письменного заключения.</w:t>
      </w:r>
    </w:p>
    <w:p w:rsidR="00A465C5" w:rsidRPr="00BD1A1C" w:rsidRDefault="00A465C5" w:rsidP="00A465C5">
      <w:pPr>
        <w:shd w:val="clear" w:color="auto" w:fill="FFFFFF"/>
        <w:tabs>
          <w:tab w:val="left" w:pos="958"/>
        </w:tabs>
        <w:ind w:firstLine="720"/>
        <w:jc w:val="both"/>
        <w:rPr>
          <w:color w:val="000000"/>
          <w:sz w:val="16"/>
          <w:szCs w:val="16"/>
        </w:rPr>
      </w:pPr>
      <w:r w:rsidRPr="00BD1A1C">
        <w:rPr>
          <w:color w:val="000000"/>
          <w:sz w:val="16"/>
          <w:szCs w:val="16"/>
        </w:rPr>
        <w:t xml:space="preserve">6. Ответственный за организацию обработки персональных данных контролирует устранение в срок выявленных нарушений. </w:t>
      </w:r>
    </w:p>
    <w:p w:rsidR="00A465C5" w:rsidRPr="00BD1A1C" w:rsidRDefault="00A465C5" w:rsidP="00A465C5">
      <w:pPr>
        <w:shd w:val="clear" w:color="auto" w:fill="FFFFFF"/>
        <w:tabs>
          <w:tab w:val="left" w:pos="958"/>
        </w:tabs>
        <w:ind w:firstLine="720"/>
        <w:jc w:val="both"/>
        <w:rPr>
          <w:color w:val="000000"/>
          <w:sz w:val="16"/>
          <w:szCs w:val="16"/>
        </w:rPr>
      </w:pPr>
      <w:r w:rsidRPr="00BD1A1C">
        <w:rPr>
          <w:color w:val="000000"/>
          <w:sz w:val="16"/>
          <w:szCs w:val="16"/>
        </w:rPr>
        <w:t>7. Текущий контроль за соблюдением требований нормативных правовых актов, регламентирующих правила обработки персональных да</w:t>
      </w:r>
      <w:r w:rsidRPr="00BD1A1C">
        <w:rPr>
          <w:color w:val="000000"/>
          <w:sz w:val="16"/>
          <w:szCs w:val="16"/>
        </w:rPr>
        <w:t>н</w:t>
      </w:r>
      <w:r w:rsidRPr="00BD1A1C">
        <w:rPr>
          <w:color w:val="000000"/>
          <w:sz w:val="16"/>
          <w:szCs w:val="16"/>
        </w:rPr>
        <w:t>ных, осуществляет Глава Боровёнковского сельского поселения.</w:t>
      </w:r>
    </w:p>
    <w:p w:rsidR="00A465C5" w:rsidRPr="00BD1A1C" w:rsidRDefault="00A465C5" w:rsidP="00A465C5">
      <w:pPr>
        <w:shd w:val="clear" w:color="auto" w:fill="FFFFFF"/>
        <w:tabs>
          <w:tab w:val="left" w:pos="958"/>
        </w:tabs>
        <w:ind w:firstLine="720"/>
        <w:jc w:val="both"/>
        <w:rPr>
          <w:color w:val="000000"/>
          <w:sz w:val="16"/>
          <w:szCs w:val="16"/>
        </w:rPr>
      </w:pPr>
    </w:p>
    <w:p w:rsidR="00A465C5" w:rsidRPr="00A465C5" w:rsidRDefault="00A465C5" w:rsidP="00A465C5">
      <w:pPr>
        <w:shd w:val="clear" w:color="auto" w:fill="FFFFFF"/>
        <w:tabs>
          <w:tab w:val="left" w:pos="958"/>
        </w:tabs>
        <w:ind w:firstLine="720"/>
        <w:jc w:val="both"/>
        <w:rPr>
          <w:color w:val="000000"/>
          <w:sz w:val="16"/>
          <w:szCs w:val="16"/>
        </w:rPr>
      </w:pPr>
    </w:p>
    <w:p w:rsidR="00A465C5" w:rsidRPr="00A465C5" w:rsidRDefault="00A465C5" w:rsidP="00A465C5">
      <w:pPr>
        <w:shd w:val="clear" w:color="auto" w:fill="FFFFFF"/>
        <w:tabs>
          <w:tab w:val="left" w:pos="958"/>
        </w:tabs>
        <w:ind w:firstLine="720"/>
        <w:jc w:val="both"/>
        <w:rPr>
          <w:color w:val="000000"/>
          <w:sz w:val="16"/>
          <w:szCs w:val="16"/>
        </w:rPr>
      </w:pPr>
    </w:p>
    <w:p w:rsidR="00A465C5" w:rsidRPr="00A465C5" w:rsidRDefault="00A465C5" w:rsidP="00A465C5">
      <w:pPr>
        <w:pStyle w:val="ad"/>
        <w:ind w:left="5529" w:hanging="284"/>
        <w:jc w:val="right"/>
        <w:rPr>
          <w:rFonts w:ascii="Times New Roman" w:hAnsi="Times New Roman" w:cs="Times New Roman"/>
          <w:b w:val="0"/>
          <w:sz w:val="16"/>
          <w:szCs w:val="16"/>
        </w:rPr>
      </w:pPr>
      <w:r w:rsidRPr="00A465C5">
        <w:rPr>
          <w:rFonts w:ascii="Times New Roman" w:hAnsi="Times New Roman" w:cs="Times New Roman"/>
          <w:b w:val="0"/>
          <w:sz w:val="16"/>
          <w:szCs w:val="16"/>
        </w:rPr>
        <w:t>УТВЕРЖДЕНА</w:t>
      </w:r>
    </w:p>
    <w:p w:rsidR="00A465C5" w:rsidRPr="00A465C5" w:rsidRDefault="00A465C5" w:rsidP="00A465C5">
      <w:pPr>
        <w:pStyle w:val="ad"/>
        <w:ind w:left="5529" w:hanging="284"/>
        <w:jc w:val="right"/>
        <w:rPr>
          <w:rFonts w:ascii="Times New Roman" w:hAnsi="Times New Roman" w:cs="Times New Roman"/>
          <w:b w:val="0"/>
          <w:sz w:val="16"/>
          <w:szCs w:val="16"/>
        </w:rPr>
      </w:pPr>
      <w:r w:rsidRPr="00A465C5">
        <w:rPr>
          <w:rFonts w:ascii="Times New Roman" w:hAnsi="Times New Roman" w:cs="Times New Roman"/>
          <w:b w:val="0"/>
          <w:sz w:val="16"/>
          <w:szCs w:val="16"/>
        </w:rPr>
        <w:t>постановлением Администрации</w:t>
      </w:r>
    </w:p>
    <w:p w:rsidR="00A465C5" w:rsidRPr="00A465C5" w:rsidRDefault="00A465C5" w:rsidP="00A465C5">
      <w:pPr>
        <w:pStyle w:val="ad"/>
        <w:ind w:left="5103" w:hanging="284"/>
        <w:jc w:val="right"/>
        <w:rPr>
          <w:rFonts w:ascii="Times New Roman" w:hAnsi="Times New Roman" w:cs="Times New Roman"/>
          <w:b w:val="0"/>
          <w:sz w:val="16"/>
          <w:szCs w:val="16"/>
        </w:rPr>
      </w:pPr>
      <w:r w:rsidRPr="00A465C5">
        <w:rPr>
          <w:rFonts w:ascii="Times New Roman" w:hAnsi="Times New Roman" w:cs="Times New Roman"/>
          <w:b w:val="0"/>
          <w:sz w:val="16"/>
          <w:szCs w:val="16"/>
        </w:rPr>
        <w:t>Боровёнковского   сельского поселения    от 22.12.2021 № 194</w:t>
      </w:r>
    </w:p>
    <w:p w:rsidR="00A465C5" w:rsidRPr="00A465C5" w:rsidRDefault="00A465C5" w:rsidP="00A465C5">
      <w:pPr>
        <w:shd w:val="clear" w:color="auto" w:fill="FFFFFF"/>
        <w:tabs>
          <w:tab w:val="left" w:pos="958"/>
        </w:tabs>
        <w:ind w:firstLine="720"/>
        <w:jc w:val="right"/>
        <w:rPr>
          <w:color w:val="000000"/>
          <w:sz w:val="16"/>
          <w:szCs w:val="16"/>
        </w:rPr>
      </w:pPr>
    </w:p>
    <w:p w:rsidR="00A465C5" w:rsidRPr="00A465C5" w:rsidRDefault="00A465C5" w:rsidP="00A465C5">
      <w:pPr>
        <w:shd w:val="clear" w:color="auto" w:fill="FFFFFF"/>
        <w:tabs>
          <w:tab w:val="left" w:pos="958"/>
        </w:tabs>
        <w:ind w:firstLine="720"/>
        <w:jc w:val="both"/>
        <w:rPr>
          <w:color w:val="000000"/>
          <w:sz w:val="16"/>
          <w:szCs w:val="16"/>
        </w:rPr>
      </w:pPr>
    </w:p>
    <w:p w:rsidR="00A465C5" w:rsidRPr="00A465C5" w:rsidRDefault="00A465C5" w:rsidP="00A465C5">
      <w:pPr>
        <w:jc w:val="center"/>
        <w:rPr>
          <w:b/>
          <w:color w:val="000000"/>
          <w:sz w:val="16"/>
          <w:szCs w:val="16"/>
        </w:rPr>
      </w:pPr>
      <w:r w:rsidRPr="00A465C5">
        <w:rPr>
          <w:b/>
          <w:color w:val="000000"/>
          <w:sz w:val="16"/>
          <w:szCs w:val="16"/>
        </w:rPr>
        <w:t xml:space="preserve">ДОЛЖНОСТНАЯ ИНСТРУКЦИЯ </w:t>
      </w:r>
    </w:p>
    <w:p w:rsidR="00A465C5" w:rsidRPr="00A465C5" w:rsidRDefault="00A465C5" w:rsidP="00A465C5">
      <w:pPr>
        <w:jc w:val="center"/>
        <w:rPr>
          <w:b/>
          <w:color w:val="000000"/>
          <w:sz w:val="16"/>
          <w:szCs w:val="16"/>
        </w:rPr>
      </w:pPr>
      <w:r w:rsidRPr="00A465C5">
        <w:rPr>
          <w:b/>
          <w:color w:val="000000"/>
          <w:sz w:val="16"/>
          <w:szCs w:val="16"/>
        </w:rPr>
        <w:t xml:space="preserve">сотрудника, ответственного за организацию обработки персональных данных в Администрации </w:t>
      </w:r>
      <w:r w:rsidRPr="00A465C5">
        <w:rPr>
          <w:b/>
          <w:sz w:val="16"/>
          <w:szCs w:val="16"/>
        </w:rPr>
        <w:t>Боровёнковского</w:t>
      </w:r>
      <w:r w:rsidRPr="00A465C5">
        <w:rPr>
          <w:b/>
          <w:color w:val="000000"/>
          <w:sz w:val="16"/>
          <w:szCs w:val="16"/>
        </w:rPr>
        <w:t xml:space="preserve"> сельского поселения</w:t>
      </w:r>
    </w:p>
    <w:p w:rsidR="00A465C5" w:rsidRPr="00A465C5" w:rsidRDefault="00A465C5" w:rsidP="00A465C5">
      <w:pPr>
        <w:shd w:val="clear" w:color="auto" w:fill="FFFFFF"/>
        <w:tabs>
          <w:tab w:val="left" w:pos="958"/>
        </w:tabs>
        <w:ind w:firstLine="720"/>
        <w:jc w:val="both"/>
        <w:rPr>
          <w:color w:val="000000"/>
          <w:sz w:val="16"/>
          <w:szCs w:val="16"/>
        </w:rPr>
      </w:pPr>
    </w:p>
    <w:p w:rsidR="00A465C5" w:rsidRPr="00BD1A1C" w:rsidRDefault="00A465C5" w:rsidP="00A465C5">
      <w:pPr>
        <w:shd w:val="clear" w:color="auto" w:fill="FFFFFF"/>
        <w:tabs>
          <w:tab w:val="left" w:pos="958"/>
        </w:tabs>
        <w:ind w:firstLine="720"/>
        <w:jc w:val="both"/>
        <w:rPr>
          <w:color w:val="000000"/>
          <w:sz w:val="16"/>
          <w:szCs w:val="16"/>
        </w:rPr>
      </w:pPr>
    </w:p>
    <w:p w:rsidR="00405DDF" w:rsidRPr="00BD1A1C" w:rsidRDefault="00405DDF" w:rsidP="00405DDF">
      <w:pPr>
        <w:ind w:left="74" w:firstLine="709"/>
        <w:jc w:val="both"/>
        <w:rPr>
          <w:sz w:val="16"/>
          <w:szCs w:val="16"/>
        </w:rPr>
      </w:pPr>
      <w:r w:rsidRPr="00BD1A1C">
        <w:rPr>
          <w:sz w:val="16"/>
          <w:szCs w:val="16"/>
        </w:rPr>
        <w:t>1. Сотрудник, ответственный за организацию обработки персональных данных в Администрации Боровёнковского  сельского поселения (далее – Администрация), назначается распоряжением Администрации.</w:t>
      </w:r>
    </w:p>
    <w:p w:rsidR="00405DDF" w:rsidRPr="00BD1A1C" w:rsidRDefault="00405DDF" w:rsidP="00405DDF">
      <w:pPr>
        <w:ind w:left="74" w:firstLine="709"/>
        <w:jc w:val="both"/>
        <w:rPr>
          <w:sz w:val="16"/>
          <w:szCs w:val="16"/>
        </w:rPr>
      </w:pPr>
      <w:r w:rsidRPr="00BD1A1C">
        <w:rPr>
          <w:sz w:val="16"/>
          <w:szCs w:val="16"/>
        </w:rPr>
        <w:t>2. В целях организации обработки персональных данных в Администрации сотрудник, ответственный за организацию обработки перс</w:t>
      </w:r>
      <w:r w:rsidRPr="00BD1A1C">
        <w:rPr>
          <w:sz w:val="16"/>
          <w:szCs w:val="16"/>
        </w:rPr>
        <w:t>о</w:t>
      </w:r>
      <w:r w:rsidRPr="00BD1A1C">
        <w:rPr>
          <w:sz w:val="16"/>
          <w:szCs w:val="16"/>
        </w:rPr>
        <w:t>нальных данных, координирует деятельность специалистов Администрации.</w:t>
      </w:r>
    </w:p>
    <w:p w:rsidR="00405DDF" w:rsidRPr="00BD1A1C" w:rsidRDefault="00405DDF" w:rsidP="00405DDF">
      <w:pPr>
        <w:ind w:left="74" w:firstLine="709"/>
        <w:jc w:val="both"/>
        <w:rPr>
          <w:sz w:val="16"/>
          <w:szCs w:val="16"/>
        </w:rPr>
      </w:pPr>
      <w:r w:rsidRPr="00BD1A1C">
        <w:rPr>
          <w:sz w:val="16"/>
          <w:szCs w:val="16"/>
        </w:rPr>
        <w:t>3. Сотрудник, ответственный за организацию обработки персональных данных в Администрации, в своей деятельности руководствуется Федеральным законом от 27 июля 2006 г. № 152-ФЗ "О персональных данных" (далее – Закон) и принятыми в соответствии с ним нормативными пр</w:t>
      </w:r>
      <w:r w:rsidRPr="00BD1A1C">
        <w:rPr>
          <w:sz w:val="16"/>
          <w:szCs w:val="16"/>
        </w:rPr>
        <w:t>а</w:t>
      </w:r>
      <w:r w:rsidRPr="00BD1A1C">
        <w:rPr>
          <w:sz w:val="16"/>
          <w:szCs w:val="16"/>
        </w:rPr>
        <w:t>вовыми актами.</w:t>
      </w:r>
    </w:p>
    <w:p w:rsidR="00405DDF" w:rsidRPr="00BD1A1C" w:rsidRDefault="00405DDF" w:rsidP="00405DDF">
      <w:pPr>
        <w:ind w:left="74" w:firstLine="709"/>
        <w:jc w:val="both"/>
        <w:rPr>
          <w:sz w:val="16"/>
          <w:szCs w:val="16"/>
        </w:rPr>
      </w:pPr>
      <w:r w:rsidRPr="00BD1A1C">
        <w:rPr>
          <w:sz w:val="16"/>
          <w:szCs w:val="16"/>
        </w:rPr>
        <w:t xml:space="preserve">4. Сотрудник Администрации, ответственный за организацию обработки персональных данных, обязан: </w:t>
      </w:r>
    </w:p>
    <w:p w:rsidR="00405DDF" w:rsidRPr="00BD1A1C" w:rsidRDefault="00405DDF" w:rsidP="00405DDF">
      <w:pPr>
        <w:ind w:firstLine="709"/>
        <w:jc w:val="both"/>
        <w:rPr>
          <w:sz w:val="16"/>
          <w:szCs w:val="16"/>
        </w:rPr>
      </w:pPr>
      <w:r w:rsidRPr="00BD1A1C">
        <w:rPr>
          <w:sz w:val="16"/>
          <w:szCs w:val="16"/>
        </w:rPr>
        <w:t>4.1. Контролировать принципы и условия обработки персональных данных в Администрации, предусмотренные Законом, в том числе:</w:t>
      </w:r>
    </w:p>
    <w:p w:rsidR="00405DDF" w:rsidRPr="00BD1A1C" w:rsidRDefault="00405DDF" w:rsidP="00405DDF">
      <w:pPr>
        <w:ind w:firstLine="709"/>
        <w:jc w:val="both"/>
        <w:rPr>
          <w:sz w:val="16"/>
          <w:szCs w:val="16"/>
        </w:rPr>
      </w:pPr>
      <w:r w:rsidRPr="00BD1A1C">
        <w:rPr>
          <w:sz w:val="16"/>
          <w:szCs w:val="16"/>
        </w:rPr>
        <w:t>осуществлять обработку персональных данных на законной и справедливой основе;</w:t>
      </w:r>
    </w:p>
    <w:p w:rsidR="00405DDF" w:rsidRPr="00BD1A1C" w:rsidRDefault="00405DDF" w:rsidP="00405DDF">
      <w:pPr>
        <w:ind w:firstLine="709"/>
        <w:jc w:val="both"/>
        <w:rPr>
          <w:sz w:val="16"/>
          <w:szCs w:val="16"/>
        </w:rPr>
      </w:pPr>
      <w:r w:rsidRPr="00BD1A1C">
        <w:rPr>
          <w:sz w:val="16"/>
          <w:szCs w:val="16"/>
        </w:rPr>
        <w:t>ограничивать обработку персональных данных достижением конкретных, заранее определенных и законных целей, не допускать обработку персональных данных, несовместимую с целями сбора персональных данных;</w:t>
      </w:r>
    </w:p>
    <w:p w:rsidR="00405DDF" w:rsidRPr="00BD1A1C" w:rsidRDefault="00405DDF" w:rsidP="00405DDF">
      <w:pPr>
        <w:ind w:firstLine="709"/>
        <w:jc w:val="both"/>
        <w:rPr>
          <w:sz w:val="16"/>
          <w:szCs w:val="16"/>
        </w:rPr>
      </w:pPr>
      <w:r w:rsidRPr="00BD1A1C">
        <w:rPr>
          <w:sz w:val="16"/>
          <w:szCs w:val="16"/>
        </w:rPr>
        <w:t>не допускать объединения баз данных, содержащих персональные данные, обработка которых осуществляется в целях, несовместимых ме</w:t>
      </w:r>
      <w:r w:rsidRPr="00BD1A1C">
        <w:rPr>
          <w:sz w:val="16"/>
          <w:szCs w:val="16"/>
        </w:rPr>
        <w:t>ж</w:t>
      </w:r>
      <w:r w:rsidRPr="00BD1A1C">
        <w:rPr>
          <w:sz w:val="16"/>
          <w:szCs w:val="16"/>
        </w:rPr>
        <w:t>ду собой;</w:t>
      </w:r>
    </w:p>
    <w:p w:rsidR="00405DDF" w:rsidRPr="00BD1A1C" w:rsidRDefault="00405DDF" w:rsidP="00405DDF">
      <w:pPr>
        <w:ind w:firstLine="709"/>
        <w:jc w:val="both"/>
        <w:rPr>
          <w:sz w:val="16"/>
          <w:szCs w:val="16"/>
        </w:rPr>
      </w:pPr>
      <w:r w:rsidRPr="00BD1A1C">
        <w:rPr>
          <w:sz w:val="16"/>
          <w:szCs w:val="16"/>
        </w:rPr>
        <w:t>обрабатывать только персональные данные, которые отвечают целям их обработки;</w:t>
      </w:r>
    </w:p>
    <w:p w:rsidR="00405DDF" w:rsidRPr="00BD1A1C" w:rsidRDefault="00405DDF" w:rsidP="00405DDF">
      <w:pPr>
        <w:ind w:firstLine="709"/>
        <w:jc w:val="both"/>
        <w:rPr>
          <w:sz w:val="16"/>
          <w:szCs w:val="16"/>
        </w:rPr>
      </w:pPr>
      <w:r w:rsidRPr="00BD1A1C">
        <w:rPr>
          <w:sz w:val="16"/>
          <w:szCs w:val="16"/>
        </w:rPr>
        <w:t>проверять, чтобы содержание и объем обрабатываемых персональных данных соответствовали заявленным целям обработки (обрабатыва</w:t>
      </w:r>
      <w:r w:rsidRPr="00BD1A1C">
        <w:rPr>
          <w:sz w:val="16"/>
          <w:szCs w:val="16"/>
        </w:rPr>
        <w:t>е</w:t>
      </w:r>
      <w:r w:rsidRPr="00BD1A1C">
        <w:rPr>
          <w:sz w:val="16"/>
          <w:szCs w:val="16"/>
        </w:rPr>
        <w:t>мые персональные данные не должны быть избыточными по отношению к заявленным целям их обработки);</w:t>
      </w:r>
    </w:p>
    <w:p w:rsidR="00405DDF" w:rsidRPr="00BD1A1C" w:rsidRDefault="00405DDF" w:rsidP="00405DDF">
      <w:pPr>
        <w:ind w:firstLine="709"/>
        <w:jc w:val="both"/>
        <w:rPr>
          <w:sz w:val="16"/>
          <w:szCs w:val="16"/>
        </w:rPr>
      </w:pPr>
      <w:r w:rsidRPr="00BD1A1C">
        <w:rPr>
          <w:sz w:val="16"/>
          <w:szCs w:val="16"/>
        </w:rPr>
        <w:t>при обработке персональных данных обеспечивать точность персональных данных, их достаточность, а в необходимых случаях и актуал</w:t>
      </w:r>
      <w:r w:rsidRPr="00BD1A1C">
        <w:rPr>
          <w:sz w:val="16"/>
          <w:szCs w:val="16"/>
        </w:rPr>
        <w:t>ь</w:t>
      </w:r>
      <w:r w:rsidRPr="00BD1A1C">
        <w:rPr>
          <w:sz w:val="16"/>
          <w:szCs w:val="16"/>
        </w:rPr>
        <w:t>ность по отношению к целям обработки персональных данных, принимать необходимые меры либо обеспечивать их принятие по удалению или уто</w:t>
      </w:r>
      <w:r w:rsidRPr="00BD1A1C">
        <w:rPr>
          <w:sz w:val="16"/>
          <w:szCs w:val="16"/>
        </w:rPr>
        <w:t>ч</w:t>
      </w:r>
      <w:r w:rsidRPr="00BD1A1C">
        <w:rPr>
          <w:sz w:val="16"/>
          <w:szCs w:val="16"/>
        </w:rPr>
        <w:t>нению неполных или неточных данных;</w:t>
      </w:r>
    </w:p>
    <w:p w:rsidR="00405DDF" w:rsidRPr="00BD1A1C" w:rsidRDefault="00405DDF" w:rsidP="00405DDF">
      <w:pPr>
        <w:ind w:firstLine="709"/>
        <w:jc w:val="both"/>
        <w:rPr>
          <w:sz w:val="16"/>
          <w:szCs w:val="16"/>
        </w:rPr>
      </w:pPr>
      <w:r w:rsidRPr="00BD1A1C">
        <w:rPr>
          <w:sz w:val="16"/>
          <w:szCs w:val="16"/>
        </w:rPr>
        <w:t>осуществлять хранение персональных данных в форме, позволяющей определить субъекта персональных данных, не дольше, чем этого тр</w:t>
      </w:r>
      <w:r w:rsidRPr="00BD1A1C">
        <w:rPr>
          <w:sz w:val="16"/>
          <w:szCs w:val="16"/>
        </w:rPr>
        <w:t>е</w:t>
      </w:r>
      <w:r w:rsidRPr="00BD1A1C">
        <w:rPr>
          <w:sz w:val="16"/>
          <w:szCs w:val="16"/>
        </w:rPr>
        <w:t>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405DDF" w:rsidRPr="00BD1A1C" w:rsidRDefault="00405DDF" w:rsidP="00405DDF">
      <w:pPr>
        <w:ind w:firstLine="709"/>
        <w:jc w:val="both"/>
        <w:rPr>
          <w:sz w:val="16"/>
          <w:szCs w:val="16"/>
        </w:rPr>
      </w:pPr>
      <w:r w:rsidRPr="00BD1A1C">
        <w:rPr>
          <w:sz w:val="16"/>
          <w:szCs w:val="16"/>
        </w:rPr>
        <w:t>уничтожать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Законом;</w:t>
      </w:r>
    </w:p>
    <w:p w:rsidR="00405DDF" w:rsidRPr="00BD1A1C" w:rsidRDefault="00405DDF" w:rsidP="00405DDF">
      <w:pPr>
        <w:ind w:firstLine="709"/>
        <w:jc w:val="both"/>
        <w:rPr>
          <w:sz w:val="16"/>
          <w:szCs w:val="16"/>
        </w:rPr>
      </w:pPr>
      <w:r w:rsidRPr="00BD1A1C">
        <w:rPr>
          <w:sz w:val="16"/>
          <w:szCs w:val="16"/>
        </w:rPr>
        <w:t>допускать обработку персональных данных только в случаях, предусмотренных в пункте 1 статьи 6 Закона;</w:t>
      </w:r>
    </w:p>
    <w:p w:rsidR="00405DDF" w:rsidRPr="00BD1A1C" w:rsidRDefault="00405DDF" w:rsidP="00405DDF">
      <w:pPr>
        <w:ind w:firstLine="709"/>
        <w:jc w:val="both"/>
        <w:rPr>
          <w:sz w:val="16"/>
          <w:szCs w:val="16"/>
        </w:rPr>
      </w:pPr>
      <w:r w:rsidRPr="00BD1A1C">
        <w:rPr>
          <w:sz w:val="16"/>
          <w:szCs w:val="16"/>
        </w:rPr>
        <w:t>4.2. Следить за соблюдением конфиденциальности при обработке персональных данных (не раскрывать их третьим лицам и не распростр</w:t>
      </w:r>
      <w:r w:rsidRPr="00BD1A1C">
        <w:rPr>
          <w:sz w:val="16"/>
          <w:szCs w:val="16"/>
        </w:rPr>
        <w:t>а</w:t>
      </w:r>
      <w:r w:rsidRPr="00BD1A1C">
        <w:rPr>
          <w:sz w:val="16"/>
          <w:szCs w:val="16"/>
        </w:rPr>
        <w:t>нять персональные данные без согласия субъекта персональных данных, если иное не предусмотрено Законом);</w:t>
      </w:r>
    </w:p>
    <w:p w:rsidR="00405DDF" w:rsidRPr="00BD1A1C" w:rsidRDefault="00405DDF" w:rsidP="00405DDF">
      <w:pPr>
        <w:ind w:firstLine="709"/>
        <w:jc w:val="both"/>
        <w:rPr>
          <w:sz w:val="16"/>
          <w:szCs w:val="16"/>
        </w:rPr>
      </w:pPr>
      <w:r w:rsidRPr="00BD1A1C">
        <w:rPr>
          <w:sz w:val="16"/>
          <w:szCs w:val="16"/>
        </w:rPr>
        <w:t>4.3. Контролировать соблюдение требований статьи 9 Закона при получении согласия субъекта персональных данных на их обработку;</w:t>
      </w:r>
    </w:p>
    <w:p w:rsidR="00405DDF" w:rsidRPr="00BD1A1C" w:rsidRDefault="00405DDF" w:rsidP="00405DDF">
      <w:pPr>
        <w:ind w:firstLine="709"/>
        <w:jc w:val="both"/>
        <w:rPr>
          <w:sz w:val="16"/>
          <w:szCs w:val="16"/>
        </w:rPr>
      </w:pPr>
      <w:r w:rsidRPr="00BD1A1C">
        <w:rPr>
          <w:sz w:val="16"/>
          <w:szCs w:val="16"/>
        </w:rPr>
        <w:t>4.4. Обеспечивать право доступа субъекту персональных данных к его персональным данным в соответствии со статьей 14 Закона и Прав</w:t>
      </w:r>
      <w:r w:rsidRPr="00BD1A1C">
        <w:rPr>
          <w:sz w:val="16"/>
          <w:szCs w:val="16"/>
        </w:rPr>
        <w:t>и</w:t>
      </w:r>
      <w:r w:rsidRPr="00BD1A1C">
        <w:rPr>
          <w:sz w:val="16"/>
          <w:szCs w:val="16"/>
        </w:rPr>
        <w:t>лами рассмотрения запросов субъектов персональных данных или их представителей, утвержденными постановлением Администрации Боровёнко</w:t>
      </w:r>
      <w:r w:rsidRPr="00BD1A1C">
        <w:rPr>
          <w:sz w:val="16"/>
          <w:szCs w:val="16"/>
        </w:rPr>
        <w:t>в</w:t>
      </w:r>
      <w:r w:rsidRPr="00BD1A1C">
        <w:rPr>
          <w:sz w:val="16"/>
          <w:szCs w:val="16"/>
        </w:rPr>
        <w:t>ского сельского поселения от 09.01.2013 № 3, осуществлять контроль за приемом и обработкой таких обращений и запросов;</w:t>
      </w:r>
    </w:p>
    <w:p w:rsidR="00405DDF" w:rsidRPr="00BD1A1C" w:rsidRDefault="00405DDF" w:rsidP="00405DDF">
      <w:pPr>
        <w:widowControl w:val="0"/>
        <w:ind w:firstLine="709"/>
        <w:jc w:val="both"/>
        <w:rPr>
          <w:sz w:val="16"/>
          <w:szCs w:val="16"/>
        </w:rPr>
      </w:pPr>
      <w:r w:rsidRPr="00BD1A1C">
        <w:rPr>
          <w:sz w:val="16"/>
          <w:szCs w:val="16"/>
        </w:rPr>
        <w:t>4.5. Контролировать знание работниками структурных подразделений Администрации положений нормативных правовых актов о перс</w:t>
      </w:r>
      <w:r w:rsidRPr="00BD1A1C">
        <w:rPr>
          <w:sz w:val="16"/>
          <w:szCs w:val="16"/>
        </w:rPr>
        <w:t>о</w:t>
      </w:r>
      <w:r w:rsidRPr="00BD1A1C">
        <w:rPr>
          <w:sz w:val="16"/>
          <w:szCs w:val="16"/>
        </w:rPr>
        <w:t>нальных данных;</w:t>
      </w:r>
    </w:p>
    <w:p w:rsidR="00405DDF" w:rsidRPr="00BD1A1C" w:rsidRDefault="00405DDF" w:rsidP="00405DDF">
      <w:pPr>
        <w:widowControl w:val="0"/>
        <w:ind w:firstLine="709"/>
        <w:jc w:val="both"/>
        <w:rPr>
          <w:sz w:val="16"/>
          <w:szCs w:val="16"/>
        </w:rPr>
      </w:pPr>
      <w:r w:rsidRPr="00BD1A1C">
        <w:rPr>
          <w:sz w:val="16"/>
          <w:szCs w:val="16"/>
        </w:rPr>
        <w:t>4.6.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w:t>
      </w:r>
      <w:r w:rsidRPr="00BD1A1C">
        <w:rPr>
          <w:sz w:val="16"/>
          <w:szCs w:val="16"/>
        </w:rPr>
        <w:t>а</w:t>
      </w:r>
      <w:r w:rsidRPr="00BD1A1C">
        <w:rPr>
          <w:sz w:val="16"/>
          <w:szCs w:val="16"/>
        </w:rPr>
        <w:t>вомерных действий в отношении персональных данных;</w:t>
      </w:r>
    </w:p>
    <w:p w:rsidR="00405DDF" w:rsidRPr="00BD1A1C" w:rsidRDefault="00405DDF" w:rsidP="00405DDF">
      <w:pPr>
        <w:ind w:firstLine="709"/>
        <w:jc w:val="both"/>
        <w:rPr>
          <w:sz w:val="16"/>
          <w:szCs w:val="16"/>
        </w:rPr>
      </w:pPr>
      <w:r w:rsidRPr="00BD1A1C">
        <w:rPr>
          <w:sz w:val="16"/>
          <w:szCs w:val="16"/>
        </w:rPr>
        <w:lastRenderedPageBreak/>
        <w:t>4.7. Контролировать направление в уполномоченный орган по защите прав субъектов персональных данных уведомления о намерении ос</w:t>
      </w:r>
      <w:r w:rsidRPr="00BD1A1C">
        <w:rPr>
          <w:sz w:val="16"/>
          <w:szCs w:val="16"/>
        </w:rPr>
        <w:t>у</w:t>
      </w:r>
      <w:r w:rsidRPr="00BD1A1C">
        <w:rPr>
          <w:sz w:val="16"/>
          <w:szCs w:val="16"/>
        </w:rPr>
        <w:t>ществлять обработку персональных данных;</w:t>
      </w:r>
    </w:p>
    <w:p w:rsidR="00405DDF" w:rsidRPr="00BD1A1C" w:rsidRDefault="00405DDF" w:rsidP="00405DDF">
      <w:pPr>
        <w:jc w:val="both"/>
        <w:rPr>
          <w:sz w:val="16"/>
          <w:szCs w:val="16"/>
        </w:rPr>
      </w:pPr>
      <w:r w:rsidRPr="00BD1A1C">
        <w:rPr>
          <w:sz w:val="16"/>
          <w:szCs w:val="16"/>
        </w:rPr>
        <w:t>4.8. Проводить внутренний контроль за соблюдением работниками Администрации законодательства Российской Федерации, нормативных правовых актов о персональных данных, в том числе требований к защите персональных данных, в соответствии с Правилами осуществления внутреннего ко</w:t>
      </w:r>
      <w:r w:rsidRPr="00BD1A1C">
        <w:rPr>
          <w:sz w:val="16"/>
          <w:szCs w:val="16"/>
        </w:rPr>
        <w:t>н</w:t>
      </w:r>
      <w:r w:rsidRPr="00BD1A1C">
        <w:rPr>
          <w:sz w:val="16"/>
          <w:szCs w:val="16"/>
        </w:rPr>
        <w:t xml:space="preserve">троля </w:t>
      </w:r>
      <w:r w:rsidRPr="00BD1A1C">
        <w:rPr>
          <w:color w:val="000000"/>
          <w:sz w:val="16"/>
          <w:szCs w:val="16"/>
        </w:rPr>
        <w:t>соответствия обработки персональных данных требованиям к защите персональных данных, установленным Федеральным законом "О перс</w:t>
      </w:r>
      <w:r w:rsidRPr="00BD1A1C">
        <w:rPr>
          <w:color w:val="000000"/>
          <w:sz w:val="16"/>
          <w:szCs w:val="16"/>
        </w:rPr>
        <w:t>о</w:t>
      </w:r>
      <w:r w:rsidRPr="00BD1A1C">
        <w:rPr>
          <w:color w:val="000000"/>
          <w:sz w:val="16"/>
          <w:szCs w:val="16"/>
        </w:rPr>
        <w:t>нальных данных" и принятыми в соответствии с ним нормативными правовыми актами</w:t>
      </w:r>
      <w:r w:rsidRPr="00BD1A1C">
        <w:rPr>
          <w:sz w:val="16"/>
          <w:szCs w:val="16"/>
        </w:rPr>
        <w:t>, утвержденными постановлением Администрации от 14.01.2013  № 3;</w:t>
      </w:r>
    </w:p>
    <w:p w:rsidR="00405DDF" w:rsidRPr="00BD1A1C" w:rsidRDefault="00405DDF" w:rsidP="00405DDF">
      <w:pPr>
        <w:ind w:firstLine="709"/>
        <w:jc w:val="both"/>
        <w:rPr>
          <w:sz w:val="16"/>
          <w:szCs w:val="16"/>
        </w:rPr>
      </w:pPr>
      <w:r w:rsidRPr="00BD1A1C">
        <w:rPr>
          <w:sz w:val="16"/>
          <w:szCs w:val="16"/>
        </w:rPr>
        <w:t>4.9. Принимать необходимые меры по устранению выявленных нарушений, связанных с обработкой и защитой персональных данных, вн</w:t>
      </w:r>
      <w:r w:rsidRPr="00BD1A1C">
        <w:rPr>
          <w:sz w:val="16"/>
          <w:szCs w:val="16"/>
        </w:rPr>
        <w:t>о</w:t>
      </w:r>
      <w:r w:rsidRPr="00BD1A1C">
        <w:rPr>
          <w:sz w:val="16"/>
          <w:szCs w:val="16"/>
        </w:rPr>
        <w:t>сить предложения о совершенствовании правового, технического и организационного регулирования обеспечения безопасности персональных данных.</w:t>
      </w:r>
    </w:p>
    <w:p w:rsidR="00405DDF" w:rsidRPr="00BD1A1C" w:rsidRDefault="00405DDF" w:rsidP="00405DDF">
      <w:pPr>
        <w:ind w:firstLine="709"/>
        <w:jc w:val="both"/>
        <w:rPr>
          <w:sz w:val="16"/>
          <w:szCs w:val="16"/>
        </w:rPr>
      </w:pPr>
      <w:r w:rsidRPr="00BD1A1C">
        <w:rPr>
          <w:sz w:val="16"/>
          <w:szCs w:val="16"/>
        </w:rPr>
        <w:t xml:space="preserve">5. Сотрудник Администрации, ответственный за организацию обработки персональных данных, имеет право: </w:t>
      </w:r>
    </w:p>
    <w:p w:rsidR="00405DDF" w:rsidRPr="00BD1A1C" w:rsidRDefault="00405DDF" w:rsidP="00405DDF">
      <w:pPr>
        <w:ind w:firstLine="709"/>
        <w:jc w:val="both"/>
        <w:rPr>
          <w:sz w:val="16"/>
          <w:szCs w:val="16"/>
        </w:rPr>
      </w:pPr>
      <w:r w:rsidRPr="00BD1A1C">
        <w:rPr>
          <w:sz w:val="16"/>
          <w:szCs w:val="16"/>
        </w:rPr>
        <w:t>5.1. Запрашивать и получать документы и информацию, необходимые для решения вопросов, входящих в его компетенцию;</w:t>
      </w:r>
    </w:p>
    <w:p w:rsidR="00405DDF" w:rsidRPr="00BD1A1C" w:rsidRDefault="00405DDF" w:rsidP="00405DDF">
      <w:pPr>
        <w:ind w:firstLine="709"/>
        <w:jc w:val="both"/>
        <w:rPr>
          <w:sz w:val="16"/>
          <w:szCs w:val="16"/>
        </w:rPr>
      </w:pPr>
      <w:r w:rsidRPr="00BD1A1C">
        <w:rPr>
          <w:sz w:val="16"/>
          <w:szCs w:val="16"/>
        </w:rPr>
        <w:t>5.2. Вносить предложения о совершенствовании работы по обработке персональных данных в Администрации;</w:t>
      </w:r>
    </w:p>
    <w:p w:rsidR="00405DDF" w:rsidRPr="00BD1A1C" w:rsidRDefault="00405DDF" w:rsidP="00405DDF">
      <w:pPr>
        <w:ind w:firstLine="709"/>
        <w:jc w:val="both"/>
        <w:rPr>
          <w:sz w:val="16"/>
          <w:szCs w:val="16"/>
        </w:rPr>
      </w:pPr>
      <w:r w:rsidRPr="00BD1A1C">
        <w:rPr>
          <w:sz w:val="16"/>
          <w:szCs w:val="16"/>
        </w:rPr>
        <w:t>5.3. Осуществлять иные действия, предусмотренные законодательством Российской Федерации и нормативными правовыми актами Админ</w:t>
      </w:r>
      <w:r w:rsidRPr="00BD1A1C">
        <w:rPr>
          <w:sz w:val="16"/>
          <w:szCs w:val="16"/>
        </w:rPr>
        <w:t>и</w:t>
      </w:r>
      <w:r w:rsidRPr="00BD1A1C">
        <w:rPr>
          <w:sz w:val="16"/>
          <w:szCs w:val="16"/>
        </w:rPr>
        <w:t>страции.</w:t>
      </w:r>
    </w:p>
    <w:p w:rsidR="00405DDF" w:rsidRPr="00BD1A1C" w:rsidRDefault="00405DDF" w:rsidP="00405DDF">
      <w:pPr>
        <w:shd w:val="clear" w:color="auto" w:fill="FFFFFF"/>
        <w:tabs>
          <w:tab w:val="left" w:pos="958"/>
        </w:tabs>
        <w:ind w:firstLine="720"/>
        <w:jc w:val="both"/>
        <w:rPr>
          <w:color w:val="000000"/>
          <w:sz w:val="16"/>
          <w:szCs w:val="16"/>
        </w:rPr>
      </w:pPr>
    </w:p>
    <w:p w:rsidR="00405DDF" w:rsidRPr="00405DDF" w:rsidRDefault="00405DDF" w:rsidP="00405DDF">
      <w:pPr>
        <w:ind w:firstLine="567"/>
        <w:jc w:val="both"/>
        <w:rPr>
          <w:sz w:val="16"/>
          <w:szCs w:val="16"/>
        </w:rPr>
      </w:pPr>
    </w:p>
    <w:p w:rsidR="00405DDF" w:rsidRPr="00405DDF" w:rsidRDefault="00405DDF" w:rsidP="00405DDF">
      <w:pPr>
        <w:pStyle w:val="ad"/>
        <w:ind w:left="5529" w:hanging="284"/>
        <w:jc w:val="right"/>
        <w:rPr>
          <w:rFonts w:ascii="Times New Roman" w:hAnsi="Times New Roman" w:cs="Times New Roman"/>
          <w:b w:val="0"/>
          <w:sz w:val="16"/>
          <w:szCs w:val="16"/>
        </w:rPr>
      </w:pPr>
      <w:r w:rsidRPr="00405DDF">
        <w:rPr>
          <w:rFonts w:ascii="Times New Roman" w:hAnsi="Times New Roman" w:cs="Times New Roman"/>
          <w:b w:val="0"/>
          <w:sz w:val="16"/>
          <w:szCs w:val="16"/>
        </w:rPr>
        <w:t>УТВЕРЖДЕН</w:t>
      </w:r>
    </w:p>
    <w:p w:rsidR="00405DDF" w:rsidRPr="00405DDF" w:rsidRDefault="00405DDF" w:rsidP="00405DDF">
      <w:pPr>
        <w:pStyle w:val="ad"/>
        <w:ind w:left="5529" w:hanging="284"/>
        <w:jc w:val="right"/>
        <w:rPr>
          <w:rFonts w:ascii="Times New Roman" w:hAnsi="Times New Roman" w:cs="Times New Roman"/>
          <w:b w:val="0"/>
          <w:sz w:val="16"/>
          <w:szCs w:val="16"/>
        </w:rPr>
      </w:pPr>
      <w:r w:rsidRPr="00405DDF">
        <w:rPr>
          <w:rFonts w:ascii="Times New Roman" w:hAnsi="Times New Roman" w:cs="Times New Roman"/>
          <w:b w:val="0"/>
          <w:sz w:val="16"/>
          <w:szCs w:val="16"/>
        </w:rPr>
        <w:t>постановлением Администрации</w:t>
      </w:r>
    </w:p>
    <w:p w:rsidR="00405DDF" w:rsidRPr="00405DDF" w:rsidRDefault="00405DDF" w:rsidP="00405DDF">
      <w:pPr>
        <w:pStyle w:val="ad"/>
        <w:ind w:left="5103" w:hanging="284"/>
        <w:jc w:val="right"/>
        <w:rPr>
          <w:rFonts w:ascii="Times New Roman" w:hAnsi="Times New Roman" w:cs="Times New Roman"/>
          <w:b w:val="0"/>
          <w:sz w:val="16"/>
          <w:szCs w:val="16"/>
        </w:rPr>
      </w:pPr>
      <w:r w:rsidRPr="00405DDF">
        <w:rPr>
          <w:rFonts w:ascii="Times New Roman" w:hAnsi="Times New Roman" w:cs="Times New Roman"/>
          <w:b w:val="0"/>
          <w:sz w:val="16"/>
          <w:szCs w:val="16"/>
        </w:rPr>
        <w:t>Боровёнковского сельского поселения    от 22.12.2021  № 194</w:t>
      </w:r>
    </w:p>
    <w:p w:rsidR="00405DDF" w:rsidRPr="00405DDF" w:rsidRDefault="00405DDF" w:rsidP="00405DDF">
      <w:pPr>
        <w:ind w:firstLine="567"/>
        <w:jc w:val="center"/>
        <w:rPr>
          <w:sz w:val="16"/>
          <w:szCs w:val="16"/>
        </w:rPr>
      </w:pPr>
    </w:p>
    <w:p w:rsidR="00405DDF" w:rsidRPr="00BD1A1C" w:rsidRDefault="00405DDF" w:rsidP="00405DDF">
      <w:pPr>
        <w:jc w:val="center"/>
        <w:rPr>
          <w:b/>
          <w:sz w:val="16"/>
          <w:szCs w:val="16"/>
        </w:rPr>
      </w:pPr>
      <w:r w:rsidRPr="00BD1A1C">
        <w:rPr>
          <w:b/>
          <w:sz w:val="16"/>
          <w:szCs w:val="16"/>
        </w:rPr>
        <w:t>ПЕРЕЧЕНЬ</w:t>
      </w:r>
    </w:p>
    <w:p w:rsidR="00405DDF" w:rsidRPr="00BD1A1C" w:rsidRDefault="00405DDF" w:rsidP="00405DDF">
      <w:pPr>
        <w:jc w:val="center"/>
        <w:rPr>
          <w:b/>
          <w:sz w:val="16"/>
          <w:szCs w:val="16"/>
        </w:rPr>
      </w:pPr>
      <w:r w:rsidRPr="00BD1A1C">
        <w:rPr>
          <w:b/>
          <w:sz w:val="16"/>
          <w:szCs w:val="16"/>
        </w:rPr>
        <w:t>должностей Администрации Боровёнковского сельского поселения, замещение которых предусматривает осуществление обработки перс</w:t>
      </w:r>
      <w:r w:rsidRPr="00BD1A1C">
        <w:rPr>
          <w:b/>
          <w:sz w:val="16"/>
          <w:szCs w:val="16"/>
        </w:rPr>
        <w:t>о</w:t>
      </w:r>
      <w:r w:rsidRPr="00BD1A1C">
        <w:rPr>
          <w:b/>
          <w:sz w:val="16"/>
          <w:szCs w:val="16"/>
        </w:rPr>
        <w:t xml:space="preserve">нальных данных либо осуществление доступа к персональным данным </w:t>
      </w:r>
    </w:p>
    <w:p w:rsidR="00405DDF" w:rsidRPr="00BD1A1C" w:rsidRDefault="00405DDF" w:rsidP="00405DDF">
      <w:pPr>
        <w:ind w:firstLine="567"/>
        <w:jc w:val="center"/>
        <w:rPr>
          <w:sz w:val="16"/>
          <w:szCs w:val="16"/>
        </w:rPr>
      </w:pPr>
    </w:p>
    <w:p w:rsidR="00405DDF" w:rsidRPr="00BD1A1C" w:rsidRDefault="00405DDF" w:rsidP="00405DDF">
      <w:pPr>
        <w:ind w:firstLine="567"/>
        <w:jc w:val="both"/>
        <w:rPr>
          <w:sz w:val="16"/>
          <w:szCs w:val="16"/>
        </w:rPr>
      </w:pPr>
    </w:p>
    <w:tbl>
      <w:tblPr>
        <w:tblW w:w="0" w:type="auto"/>
        <w:tblBorders>
          <w:top w:val="single" w:sz="4" w:space="0" w:color="auto"/>
          <w:insideH w:val="single" w:sz="4" w:space="0" w:color="auto"/>
          <w:insideV w:val="single" w:sz="4" w:space="0" w:color="auto"/>
        </w:tblBorders>
        <w:tblLayout w:type="fixed"/>
        <w:tblLook w:val="01E0"/>
      </w:tblPr>
      <w:tblGrid>
        <w:gridCol w:w="736"/>
        <w:gridCol w:w="5191"/>
        <w:gridCol w:w="1542"/>
        <w:gridCol w:w="24"/>
        <w:gridCol w:w="2077"/>
      </w:tblGrid>
      <w:tr w:rsidR="00405DDF" w:rsidRPr="00BD1A1C" w:rsidTr="00405DDF">
        <w:tc>
          <w:tcPr>
            <w:tcW w:w="736" w:type="dxa"/>
          </w:tcPr>
          <w:p w:rsidR="00405DDF" w:rsidRPr="00BD1A1C" w:rsidRDefault="00405DDF" w:rsidP="00405DDF">
            <w:pPr>
              <w:jc w:val="center"/>
              <w:rPr>
                <w:sz w:val="16"/>
                <w:szCs w:val="16"/>
              </w:rPr>
            </w:pPr>
            <w:r w:rsidRPr="00BD1A1C">
              <w:rPr>
                <w:sz w:val="16"/>
                <w:szCs w:val="16"/>
              </w:rPr>
              <w:t>№</w:t>
            </w:r>
          </w:p>
          <w:p w:rsidR="00405DDF" w:rsidRPr="00BD1A1C" w:rsidRDefault="00405DDF" w:rsidP="00405DDF">
            <w:pPr>
              <w:jc w:val="center"/>
              <w:rPr>
                <w:sz w:val="16"/>
                <w:szCs w:val="16"/>
              </w:rPr>
            </w:pPr>
            <w:r w:rsidRPr="00BD1A1C">
              <w:rPr>
                <w:sz w:val="16"/>
                <w:szCs w:val="16"/>
              </w:rPr>
              <w:t>п/п</w:t>
            </w:r>
          </w:p>
        </w:tc>
        <w:tc>
          <w:tcPr>
            <w:tcW w:w="5191" w:type="dxa"/>
          </w:tcPr>
          <w:p w:rsidR="00405DDF" w:rsidRPr="00BD1A1C" w:rsidRDefault="00405DDF" w:rsidP="00405DDF">
            <w:pPr>
              <w:jc w:val="center"/>
              <w:rPr>
                <w:sz w:val="16"/>
                <w:szCs w:val="16"/>
              </w:rPr>
            </w:pPr>
            <w:r w:rsidRPr="00BD1A1C">
              <w:rPr>
                <w:sz w:val="16"/>
                <w:szCs w:val="16"/>
              </w:rPr>
              <w:t>Структурное подразделение, должность</w:t>
            </w:r>
          </w:p>
        </w:tc>
        <w:tc>
          <w:tcPr>
            <w:tcW w:w="1542" w:type="dxa"/>
          </w:tcPr>
          <w:p w:rsidR="00405DDF" w:rsidRPr="00BD1A1C" w:rsidRDefault="00405DDF" w:rsidP="00405DDF">
            <w:pPr>
              <w:jc w:val="center"/>
              <w:rPr>
                <w:sz w:val="16"/>
                <w:szCs w:val="16"/>
              </w:rPr>
            </w:pPr>
            <w:r w:rsidRPr="00BD1A1C">
              <w:rPr>
                <w:sz w:val="16"/>
                <w:szCs w:val="16"/>
              </w:rPr>
              <w:t>Количество</w:t>
            </w:r>
          </w:p>
          <w:p w:rsidR="00405DDF" w:rsidRPr="00BD1A1C" w:rsidRDefault="00405DDF" w:rsidP="00405DDF">
            <w:pPr>
              <w:jc w:val="center"/>
              <w:rPr>
                <w:sz w:val="16"/>
                <w:szCs w:val="16"/>
              </w:rPr>
            </w:pPr>
            <w:r w:rsidRPr="00BD1A1C">
              <w:rPr>
                <w:sz w:val="16"/>
                <w:szCs w:val="16"/>
              </w:rPr>
              <w:t>штатных единиц</w:t>
            </w:r>
          </w:p>
        </w:tc>
        <w:tc>
          <w:tcPr>
            <w:tcW w:w="2101" w:type="dxa"/>
            <w:gridSpan w:val="2"/>
          </w:tcPr>
          <w:p w:rsidR="00405DDF" w:rsidRPr="00BD1A1C" w:rsidRDefault="00405DDF" w:rsidP="00405DDF">
            <w:pPr>
              <w:jc w:val="center"/>
              <w:rPr>
                <w:sz w:val="16"/>
                <w:szCs w:val="16"/>
              </w:rPr>
            </w:pPr>
            <w:r w:rsidRPr="00BD1A1C">
              <w:rPr>
                <w:sz w:val="16"/>
                <w:szCs w:val="16"/>
              </w:rPr>
              <w:t>Вид работы с персонал</w:t>
            </w:r>
            <w:r w:rsidRPr="00BD1A1C">
              <w:rPr>
                <w:sz w:val="16"/>
                <w:szCs w:val="16"/>
              </w:rPr>
              <w:t>ь</w:t>
            </w:r>
            <w:r w:rsidRPr="00BD1A1C">
              <w:rPr>
                <w:sz w:val="16"/>
                <w:szCs w:val="16"/>
              </w:rPr>
              <w:t xml:space="preserve">ными данными </w:t>
            </w:r>
            <w:r w:rsidRPr="00BD1A1C">
              <w:rPr>
                <w:sz w:val="16"/>
                <w:szCs w:val="16"/>
              </w:rPr>
              <w:br/>
              <w:t>(далее – ПД)</w:t>
            </w:r>
          </w:p>
        </w:tc>
      </w:tr>
      <w:tr w:rsidR="00405DDF" w:rsidRPr="00BD1A1C" w:rsidTr="00405DDF">
        <w:tblPrEx>
          <w:tblBorders>
            <w:left w:val="single" w:sz="4" w:space="0" w:color="auto"/>
            <w:bottom w:val="single" w:sz="4" w:space="0" w:color="auto"/>
            <w:right w:val="single" w:sz="4" w:space="0" w:color="auto"/>
          </w:tblBorders>
        </w:tblPrEx>
        <w:trPr>
          <w:tblHeader/>
        </w:trPr>
        <w:tc>
          <w:tcPr>
            <w:tcW w:w="736" w:type="dxa"/>
            <w:tcBorders>
              <w:left w:val="nil"/>
            </w:tcBorders>
          </w:tcPr>
          <w:p w:rsidR="00405DDF" w:rsidRPr="00BD1A1C" w:rsidRDefault="00405DDF" w:rsidP="00405DDF">
            <w:pPr>
              <w:jc w:val="center"/>
              <w:rPr>
                <w:sz w:val="16"/>
                <w:szCs w:val="16"/>
              </w:rPr>
            </w:pPr>
          </w:p>
        </w:tc>
        <w:tc>
          <w:tcPr>
            <w:tcW w:w="5191" w:type="dxa"/>
          </w:tcPr>
          <w:p w:rsidR="00405DDF" w:rsidRPr="00BD1A1C" w:rsidRDefault="00405DDF" w:rsidP="00405DDF">
            <w:pPr>
              <w:jc w:val="center"/>
              <w:rPr>
                <w:sz w:val="16"/>
                <w:szCs w:val="16"/>
              </w:rPr>
            </w:pPr>
            <w:r w:rsidRPr="00BD1A1C">
              <w:rPr>
                <w:sz w:val="16"/>
                <w:szCs w:val="16"/>
              </w:rPr>
              <w:t>2</w:t>
            </w:r>
          </w:p>
        </w:tc>
        <w:tc>
          <w:tcPr>
            <w:tcW w:w="1566" w:type="dxa"/>
            <w:gridSpan w:val="2"/>
          </w:tcPr>
          <w:p w:rsidR="00405DDF" w:rsidRPr="00BD1A1C" w:rsidRDefault="00405DDF" w:rsidP="00405DDF">
            <w:pPr>
              <w:jc w:val="center"/>
              <w:rPr>
                <w:sz w:val="16"/>
                <w:szCs w:val="16"/>
              </w:rPr>
            </w:pPr>
            <w:r w:rsidRPr="00BD1A1C">
              <w:rPr>
                <w:sz w:val="16"/>
                <w:szCs w:val="16"/>
              </w:rPr>
              <w:t>3</w:t>
            </w:r>
          </w:p>
        </w:tc>
        <w:tc>
          <w:tcPr>
            <w:tcW w:w="2077" w:type="dxa"/>
            <w:tcBorders>
              <w:right w:val="nil"/>
            </w:tcBorders>
          </w:tcPr>
          <w:p w:rsidR="00405DDF" w:rsidRPr="00BD1A1C" w:rsidRDefault="00405DDF" w:rsidP="00405DDF">
            <w:pPr>
              <w:jc w:val="center"/>
              <w:rPr>
                <w:sz w:val="16"/>
                <w:szCs w:val="16"/>
              </w:rPr>
            </w:pPr>
            <w:r w:rsidRPr="00BD1A1C">
              <w:rPr>
                <w:sz w:val="16"/>
                <w:szCs w:val="16"/>
              </w:rPr>
              <w:t>4</w:t>
            </w:r>
          </w:p>
        </w:tc>
      </w:tr>
      <w:tr w:rsidR="00405DDF" w:rsidRPr="00BD1A1C" w:rsidTr="00405DDF">
        <w:tblPrEx>
          <w:tblBorders>
            <w:left w:val="single" w:sz="4" w:space="0" w:color="auto"/>
            <w:bottom w:val="single" w:sz="4" w:space="0" w:color="auto"/>
            <w:right w:val="single" w:sz="4" w:space="0" w:color="auto"/>
          </w:tblBorders>
        </w:tblPrEx>
        <w:trPr>
          <w:tblHeader/>
        </w:trPr>
        <w:tc>
          <w:tcPr>
            <w:tcW w:w="736" w:type="dxa"/>
            <w:tcBorders>
              <w:left w:val="nil"/>
            </w:tcBorders>
          </w:tcPr>
          <w:p w:rsidR="00405DDF" w:rsidRPr="00BD1A1C" w:rsidRDefault="00405DDF" w:rsidP="00405DDF">
            <w:pPr>
              <w:jc w:val="center"/>
              <w:rPr>
                <w:sz w:val="16"/>
                <w:szCs w:val="16"/>
              </w:rPr>
            </w:pPr>
            <w:r w:rsidRPr="00BD1A1C">
              <w:rPr>
                <w:sz w:val="16"/>
                <w:szCs w:val="16"/>
              </w:rPr>
              <w:t>1.</w:t>
            </w:r>
          </w:p>
        </w:tc>
        <w:tc>
          <w:tcPr>
            <w:tcW w:w="5191" w:type="dxa"/>
          </w:tcPr>
          <w:p w:rsidR="00405DDF" w:rsidRPr="00BD1A1C" w:rsidRDefault="00405DDF" w:rsidP="00405DDF">
            <w:pPr>
              <w:rPr>
                <w:sz w:val="16"/>
                <w:szCs w:val="16"/>
              </w:rPr>
            </w:pPr>
            <w:r w:rsidRPr="00BD1A1C">
              <w:rPr>
                <w:sz w:val="16"/>
                <w:szCs w:val="16"/>
              </w:rPr>
              <w:t>Глава Боровёнковского сельского поселения</w:t>
            </w:r>
          </w:p>
        </w:tc>
        <w:tc>
          <w:tcPr>
            <w:tcW w:w="1566" w:type="dxa"/>
            <w:gridSpan w:val="2"/>
          </w:tcPr>
          <w:p w:rsidR="00405DDF" w:rsidRPr="00BD1A1C" w:rsidRDefault="00405DDF" w:rsidP="00405DDF">
            <w:pPr>
              <w:jc w:val="center"/>
              <w:rPr>
                <w:sz w:val="16"/>
                <w:szCs w:val="16"/>
              </w:rPr>
            </w:pPr>
            <w:r w:rsidRPr="00BD1A1C">
              <w:rPr>
                <w:sz w:val="16"/>
                <w:szCs w:val="16"/>
              </w:rPr>
              <w:t>1</w:t>
            </w:r>
          </w:p>
        </w:tc>
        <w:tc>
          <w:tcPr>
            <w:tcW w:w="2077" w:type="dxa"/>
            <w:tcBorders>
              <w:right w:val="nil"/>
            </w:tcBorders>
          </w:tcPr>
          <w:p w:rsidR="00405DDF" w:rsidRPr="00BD1A1C" w:rsidRDefault="00405DDF" w:rsidP="00405DDF">
            <w:pPr>
              <w:jc w:val="center"/>
              <w:rPr>
                <w:sz w:val="16"/>
                <w:szCs w:val="16"/>
              </w:rPr>
            </w:pPr>
            <w:r w:rsidRPr="00BD1A1C">
              <w:rPr>
                <w:sz w:val="16"/>
                <w:szCs w:val="16"/>
              </w:rPr>
              <w:t>доступ к ПД</w:t>
            </w:r>
          </w:p>
        </w:tc>
      </w:tr>
      <w:tr w:rsidR="00405DDF" w:rsidRPr="00BD1A1C" w:rsidTr="00405DDF">
        <w:tblPrEx>
          <w:tblBorders>
            <w:left w:val="single" w:sz="4" w:space="0" w:color="auto"/>
            <w:bottom w:val="single" w:sz="4" w:space="0" w:color="auto"/>
            <w:right w:val="single" w:sz="4" w:space="0" w:color="auto"/>
          </w:tblBorders>
        </w:tblPrEx>
        <w:trPr>
          <w:tblHeader/>
        </w:trPr>
        <w:tc>
          <w:tcPr>
            <w:tcW w:w="736" w:type="dxa"/>
            <w:tcBorders>
              <w:left w:val="nil"/>
            </w:tcBorders>
          </w:tcPr>
          <w:p w:rsidR="00405DDF" w:rsidRPr="00BD1A1C" w:rsidRDefault="00405DDF" w:rsidP="00405DDF">
            <w:pPr>
              <w:jc w:val="center"/>
              <w:rPr>
                <w:sz w:val="16"/>
                <w:szCs w:val="16"/>
              </w:rPr>
            </w:pPr>
            <w:r w:rsidRPr="00BD1A1C">
              <w:rPr>
                <w:sz w:val="16"/>
                <w:szCs w:val="16"/>
              </w:rPr>
              <w:t>2.</w:t>
            </w:r>
          </w:p>
        </w:tc>
        <w:tc>
          <w:tcPr>
            <w:tcW w:w="5191" w:type="dxa"/>
          </w:tcPr>
          <w:p w:rsidR="00405DDF" w:rsidRPr="00BD1A1C" w:rsidRDefault="00405DDF" w:rsidP="00405DDF">
            <w:pPr>
              <w:rPr>
                <w:sz w:val="16"/>
                <w:szCs w:val="16"/>
              </w:rPr>
            </w:pPr>
            <w:r w:rsidRPr="00BD1A1C">
              <w:rPr>
                <w:sz w:val="16"/>
                <w:szCs w:val="16"/>
              </w:rPr>
              <w:t>Зам. Главы поселения</w:t>
            </w:r>
          </w:p>
        </w:tc>
        <w:tc>
          <w:tcPr>
            <w:tcW w:w="1566" w:type="dxa"/>
            <w:gridSpan w:val="2"/>
          </w:tcPr>
          <w:p w:rsidR="00405DDF" w:rsidRPr="00BD1A1C" w:rsidRDefault="00405DDF" w:rsidP="00405DDF">
            <w:pPr>
              <w:jc w:val="center"/>
              <w:rPr>
                <w:sz w:val="16"/>
                <w:szCs w:val="16"/>
              </w:rPr>
            </w:pPr>
            <w:r w:rsidRPr="00BD1A1C">
              <w:rPr>
                <w:sz w:val="16"/>
                <w:szCs w:val="16"/>
              </w:rPr>
              <w:t>1</w:t>
            </w:r>
          </w:p>
        </w:tc>
        <w:tc>
          <w:tcPr>
            <w:tcW w:w="2077" w:type="dxa"/>
            <w:tcBorders>
              <w:right w:val="nil"/>
            </w:tcBorders>
          </w:tcPr>
          <w:p w:rsidR="00405DDF" w:rsidRPr="00BD1A1C" w:rsidRDefault="00405DDF" w:rsidP="00405DDF">
            <w:pPr>
              <w:jc w:val="center"/>
              <w:rPr>
                <w:sz w:val="16"/>
                <w:szCs w:val="16"/>
              </w:rPr>
            </w:pPr>
            <w:r w:rsidRPr="00BD1A1C">
              <w:rPr>
                <w:sz w:val="16"/>
                <w:szCs w:val="16"/>
              </w:rPr>
              <w:t xml:space="preserve">доступ и </w:t>
            </w:r>
          </w:p>
          <w:p w:rsidR="00405DDF" w:rsidRPr="00BD1A1C" w:rsidRDefault="00405DDF" w:rsidP="00405DDF">
            <w:pPr>
              <w:jc w:val="center"/>
              <w:rPr>
                <w:sz w:val="16"/>
                <w:szCs w:val="16"/>
              </w:rPr>
            </w:pPr>
            <w:r w:rsidRPr="00BD1A1C">
              <w:rPr>
                <w:sz w:val="16"/>
                <w:szCs w:val="16"/>
              </w:rPr>
              <w:t>обработка ПД</w:t>
            </w:r>
          </w:p>
        </w:tc>
      </w:tr>
      <w:tr w:rsidR="00405DDF" w:rsidRPr="00BD1A1C" w:rsidTr="00405DDF">
        <w:tblPrEx>
          <w:tblBorders>
            <w:left w:val="single" w:sz="4" w:space="0" w:color="auto"/>
            <w:bottom w:val="single" w:sz="4" w:space="0" w:color="auto"/>
            <w:right w:val="single" w:sz="4" w:space="0" w:color="auto"/>
          </w:tblBorders>
        </w:tblPrEx>
        <w:trPr>
          <w:tblHeader/>
        </w:trPr>
        <w:tc>
          <w:tcPr>
            <w:tcW w:w="736" w:type="dxa"/>
            <w:tcBorders>
              <w:left w:val="nil"/>
            </w:tcBorders>
          </w:tcPr>
          <w:p w:rsidR="00405DDF" w:rsidRPr="00BD1A1C" w:rsidRDefault="00405DDF" w:rsidP="00405DDF">
            <w:pPr>
              <w:jc w:val="center"/>
              <w:rPr>
                <w:sz w:val="16"/>
                <w:szCs w:val="16"/>
              </w:rPr>
            </w:pPr>
            <w:r w:rsidRPr="00BD1A1C">
              <w:rPr>
                <w:sz w:val="16"/>
                <w:szCs w:val="16"/>
              </w:rPr>
              <w:t>3.</w:t>
            </w:r>
          </w:p>
        </w:tc>
        <w:tc>
          <w:tcPr>
            <w:tcW w:w="5191" w:type="dxa"/>
          </w:tcPr>
          <w:p w:rsidR="00405DDF" w:rsidRPr="00BD1A1C" w:rsidRDefault="00405DDF" w:rsidP="00405DDF">
            <w:pPr>
              <w:rPr>
                <w:sz w:val="16"/>
                <w:szCs w:val="16"/>
              </w:rPr>
            </w:pPr>
            <w:r w:rsidRPr="00BD1A1C">
              <w:rPr>
                <w:sz w:val="16"/>
                <w:szCs w:val="16"/>
              </w:rPr>
              <w:t>Главный специалист- главный бухгалтер</w:t>
            </w:r>
          </w:p>
        </w:tc>
        <w:tc>
          <w:tcPr>
            <w:tcW w:w="1566" w:type="dxa"/>
            <w:gridSpan w:val="2"/>
          </w:tcPr>
          <w:p w:rsidR="00405DDF" w:rsidRPr="00BD1A1C" w:rsidRDefault="00405DDF" w:rsidP="00405DDF">
            <w:pPr>
              <w:jc w:val="center"/>
              <w:rPr>
                <w:sz w:val="16"/>
                <w:szCs w:val="16"/>
              </w:rPr>
            </w:pPr>
            <w:r w:rsidRPr="00BD1A1C">
              <w:rPr>
                <w:sz w:val="16"/>
                <w:szCs w:val="16"/>
              </w:rPr>
              <w:t>1</w:t>
            </w:r>
          </w:p>
        </w:tc>
        <w:tc>
          <w:tcPr>
            <w:tcW w:w="2077" w:type="dxa"/>
            <w:tcBorders>
              <w:right w:val="nil"/>
            </w:tcBorders>
          </w:tcPr>
          <w:p w:rsidR="00405DDF" w:rsidRPr="00BD1A1C" w:rsidRDefault="00405DDF" w:rsidP="00405DDF">
            <w:pPr>
              <w:jc w:val="center"/>
              <w:rPr>
                <w:sz w:val="16"/>
                <w:szCs w:val="16"/>
              </w:rPr>
            </w:pPr>
            <w:r w:rsidRPr="00BD1A1C">
              <w:rPr>
                <w:sz w:val="16"/>
                <w:szCs w:val="16"/>
              </w:rPr>
              <w:t xml:space="preserve">доступ и </w:t>
            </w:r>
          </w:p>
          <w:p w:rsidR="00405DDF" w:rsidRPr="00BD1A1C" w:rsidRDefault="00405DDF" w:rsidP="00405DDF">
            <w:pPr>
              <w:jc w:val="center"/>
              <w:rPr>
                <w:sz w:val="16"/>
                <w:szCs w:val="16"/>
              </w:rPr>
            </w:pPr>
            <w:r w:rsidRPr="00BD1A1C">
              <w:rPr>
                <w:sz w:val="16"/>
                <w:szCs w:val="16"/>
              </w:rPr>
              <w:t>обработка ПД</w:t>
            </w:r>
          </w:p>
        </w:tc>
      </w:tr>
      <w:tr w:rsidR="00405DDF" w:rsidRPr="00BD1A1C" w:rsidTr="00405DDF">
        <w:tblPrEx>
          <w:tblBorders>
            <w:left w:val="single" w:sz="4" w:space="0" w:color="auto"/>
            <w:bottom w:val="single" w:sz="4" w:space="0" w:color="auto"/>
            <w:right w:val="single" w:sz="4" w:space="0" w:color="auto"/>
          </w:tblBorders>
        </w:tblPrEx>
        <w:trPr>
          <w:tblHeader/>
        </w:trPr>
        <w:tc>
          <w:tcPr>
            <w:tcW w:w="736" w:type="dxa"/>
            <w:tcBorders>
              <w:left w:val="nil"/>
            </w:tcBorders>
          </w:tcPr>
          <w:p w:rsidR="00405DDF" w:rsidRPr="00BD1A1C" w:rsidRDefault="00405DDF" w:rsidP="00405DDF">
            <w:pPr>
              <w:jc w:val="center"/>
              <w:rPr>
                <w:sz w:val="16"/>
                <w:szCs w:val="16"/>
              </w:rPr>
            </w:pPr>
            <w:r w:rsidRPr="00BD1A1C">
              <w:rPr>
                <w:sz w:val="16"/>
                <w:szCs w:val="16"/>
              </w:rPr>
              <w:t>4.</w:t>
            </w:r>
          </w:p>
        </w:tc>
        <w:tc>
          <w:tcPr>
            <w:tcW w:w="5191" w:type="dxa"/>
          </w:tcPr>
          <w:p w:rsidR="00405DDF" w:rsidRPr="00BD1A1C" w:rsidRDefault="00405DDF" w:rsidP="00405DDF">
            <w:pPr>
              <w:rPr>
                <w:sz w:val="16"/>
                <w:szCs w:val="16"/>
              </w:rPr>
            </w:pPr>
            <w:r w:rsidRPr="00BD1A1C">
              <w:rPr>
                <w:sz w:val="16"/>
                <w:szCs w:val="16"/>
              </w:rPr>
              <w:t>Ведущий специалист</w:t>
            </w:r>
          </w:p>
        </w:tc>
        <w:tc>
          <w:tcPr>
            <w:tcW w:w="1566" w:type="dxa"/>
            <w:gridSpan w:val="2"/>
          </w:tcPr>
          <w:p w:rsidR="00405DDF" w:rsidRPr="00BD1A1C" w:rsidRDefault="00405DDF" w:rsidP="00405DDF">
            <w:pPr>
              <w:jc w:val="center"/>
              <w:rPr>
                <w:sz w:val="16"/>
                <w:szCs w:val="16"/>
              </w:rPr>
            </w:pPr>
            <w:r w:rsidRPr="00BD1A1C">
              <w:rPr>
                <w:sz w:val="16"/>
                <w:szCs w:val="16"/>
              </w:rPr>
              <w:t>2</w:t>
            </w:r>
          </w:p>
        </w:tc>
        <w:tc>
          <w:tcPr>
            <w:tcW w:w="2077" w:type="dxa"/>
            <w:tcBorders>
              <w:right w:val="nil"/>
            </w:tcBorders>
          </w:tcPr>
          <w:p w:rsidR="00405DDF" w:rsidRPr="00BD1A1C" w:rsidRDefault="00405DDF" w:rsidP="00405DDF">
            <w:pPr>
              <w:jc w:val="center"/>
              <w:rPr>
                <w:sz w:val="16"/>
                <w:szCs w:val="16"/>
              </w:rPr>
            </w:pPr>
            <w:r w:rsidRPr="00BD1A1C">
              <w:rPr>
                <w:sz w:val="16"/>
                <w:szCs w:val="16"/>
              </w:rPr>
              <w:t xml:space="preserve">доступ и </w:t>
            </w:r>
          </w:p>
          <w:p w:rsidR="00405DDF" w:rsidRPr="00BD1A1C" w:rsidRDefault="00405DDF" w:rsidP="00405DDF">
            <w:pPr>
              <w:jc w:val="center"/>
              <w:rPr>
                <w:sz w:val="16"/>
                <w:szCs w:val="16"/>
              </w:rPr>
            </w:pPr>
            <w:r w:rsidRPr="00BD1A1C">
              <w:rPr>
                <w:sz w:val="16"/>
                <w:szCs w:val="16"/>
              </w:rPr>
              <w:t>обработка ПД</w:t>
            </w:r>
          </w:p>
        </w:tc>
      </w:tr>
      <w:tr w:rsidR="00405DDF" w:rsidRPr="00BD1A1C" w:rsidTr="00405DDF">
        <w:tblPrEx>
          <w:tblBorders>
            <w:left w:val="single" w:sz="4" w:space="0" w:color="auto"/>
            <w:bottom w:val="single" w:sz="4" w:space="0" w:color="auto"/>
            <w:right w:val="single" w:sz="4" w:space="0" w:color="auto"/>
          </w:tblBorders>
        </w:tblPrEx>
        <w:trPr>
          <w:tblHeader/>
        </w:trPr>
        <w:tc>
          <w:tcPr>
            <w:tcW w:w="736" w:type="dxa"/>
            <w:tcBorders>
              <w:left w:val="nil"/>
            </w:tcBorders>
          </w:tcPr>
          <w:p w:rsidR="00405DDF" w:rsidRPr="00BD1A1C" w:rsidRDefault="00405DDF" w:rsidP="00405DDF">
            <w:pPr>
              <w:jc w:val="center"/>
              <w:rPr>
                <w:sz w:val="16"/>
                <w:szCs w:val="16"/>
              </w:rPr>
            </w:pPr>
            <w:r w:rsidRPr="00BD1A1C">
              <w:rPr>
                <w:sz w:val="16"/>
                <w:szCs w:val="16"/>
              </w:rPr>
              <w:t>5.</w:t>
            </w:r>
          </w:p>
        </w:tc>
        <w:tc>
          <w:tcPr>
            <w:tcW w:w="5191" w:type="dxa"/>
          </w:tcPr>
          <w:p w:rsidR="00405DDF" w:rsidRPr="00BD1A1C" w:rsidRDefault="00405DDF" w:rsidP="00405DDF">
            <w:pPr>
              <w:rPr>
                <w:sz w:val="16"/>
                <w:szCs w:val="16"/>
              </w:rPr>
            </w:pPr>
            <w:r w:rsidRPr="00BD1A1C">
              <w:rPr>
                <w:sz w:val="16"/>
                <w:szCs w:val="16"/>
              </w:rPr>
              <w:t xml:space="preserve">Ведущий служащий – эксперт </w:t>
            </w:r>
          </w:p>
        </w:tc>
        <w:tc>
          <w:tcPr>
            <w:tcW w:w="1566" w:type="dxa"/>
            <w:gridSpan w:val="2"/>
          </w:tcPr>
          <w:p w:rsidR="00405DDF" w:rsidRPr="00BD1A1C" w:rsidRDefault="00405DDF" w:rsidP="00405DDF">
            <w:pPr>
              <w:jc w:val="center"/>
              <w:rPr>
                <w:sz w:val="16"/>
                <w:szCs w:val="16"/>
              </w:rPr>
            </w:pPr>
            <w:r w:rsidRPr="00BD1A1C">
              <w:rPr>
                <w:sz w:val="16"/>
                <w:szCs w:val="16"/>
              </w:rPr>
              <w:t>3</w:t>
            </w:r>
          </w:p>
        </w:tc>
        <w:tc>
          <w:tcPr>
            <w:tcW w:w="2077" w:type="dxa"/>
            <w:tcBorders>
              <w:right w:val="nil"/>
            </w:tcBorders>
          </w:tcPr>
          <w:p w:rsidR="00405DDF" w:rsidRPr="00BD1A1C" w:rsidRDefault="00405DDF" w:rsidP="00405DDF">
            <w:pPr>
              <w:jc w:val="center"/>
              <w:rPr>
                <w:sz w:val="16"/>
                <w:szCs w:val="16"/>
              </w:rPr>
            </w:pPr>
            <w:r w:rsidRPr="00BD1A1C">
              <w:rPr>
                <w:sz w:val="16"/>
                <w:szCs w:val="16"/>
              </w:rPr>
              <w:t>доступ и</w:t>
            </w:r>
          </w:p>
          <w:p w:rsidR="00405DDF" w:rsidRPr="00BD1A1C" w:rsidRDefault="00405DDF" w:rsidP="00405DDF">
            <w:pPr>
              <w:jc w:val="center"/>
              <w:rPr>
                <w:sz w:val="16"/>
                <w:szCs w:val="16"/>
              </w:rPr>
            </w:pPr>
            <w:r w:rsidRPr="00BD1A1C">
              <w:rPr>
                <w:sz w:val="16"/>
                <w:szCs w:val="16"/>
              </w:rPr>
              <w:t>обработка ПД</w:t>
            </w:r>
          </w:p>
        </w:tc>
      </w:tr>
      <w:tr w:rsidR="00405DDF" w:rsidRPr="00BD1A1C" w:rsidTr="00405DDF">
        <w:tblPrEx>
          <w:tblBorders>
            <w:left w:val="single" w:sz="4" w:space="0" w:color="auto"/>
            <w:bottom w:val="single" w:sz="4" w:space="0" w:color="auto"/>
            <w:right w:val="single" w:sz="4" w:space="0" w:color="auto"/>
          </w:tblBorders>
        </w:tblPrEx>
        <w:trPr>
          <w:tblHeader/>
        </w:trPr>
        <w:tc>
          <w:tcPr>
            <w:tcW w:w="736" w:type="dxa"/>
            <w:tcBorders>
              <w:left w:val="nil"/>
            </w:tcBorders>
          </w:tcPr>
          <w:p w:rsidR="00405DDF" w:rsidRPr="00BD1A1C" w:rsidRDefault="00405DDF" w:rsidP="00405DDF">
            <w:pPr>
              <w:jc w:val="center"/>
              <w:rPr>
                <w:sz w:val="16"/>
                <w:szCs w:val="16"/>
              </w:rPr>
            </w:pPr>
            <w:r w:rsidRPr="00BD1A1C">
              <w:rPr>
                <w:sz w:val="16"/>
                <w:szCs w:val="16"/>
              </w:rPr>
              <w:t>7</w:t>
            </w:r>
          </w:p>
        </w:tc>
        <w:tc>
          <w:tcPr>
            <w:tcW w:w="5191" w:type="dxa"/>
          </w:tcPr>
          <w:p w:rsidR="00405DDF" w:rsidRPr="00BD1A1C" w:rsidRDefault="00405DDF" w:rsidP="00405DDF">
            <w:pPr>
              <w:rPr>
                <w:sz w:val="16"/>
                <w:szCs w:val="16"/>
              </w:rPr>
            </w:pPr>
            <w:r w:rsidRPr="00BD1A1C">
              <w:rPr>
                <w:sz w:val="16"/>
                <w:szCs w:val="16"/>
              </w:rPr>
              <w:t xml:space="preserve">Старший служащий </w:t>
            </w:r>
          </w:p>
        </w:tc>
        <w:tc>
          <w:tcPr>
            <w:tcW w:w="1566" w:type="dxa"/>
            <w:gridSpan w:val="2"/>
          </w:tcPr>
          <w:p w:rsidR="00405DDF" w:rsidRPr="00BD1A1C" w:rsidRDefault="00405DDF" w:rsidP="00405DDF">
            <w:pPr>
              <w:jc w:val="center"/>
              <w:rPr>
                <w:sz w:val="16"/>
                <w:szCs w:val="16"/>
              </w:rPr>
            </w:pPr>
            <w:r w:rsidRPr="00BD1A1C">
              <w:rPr>
                <w:sz w:val="16"/>
                <w:szCs w:val="16"/>
              </w:rPr>
              <w:t>1</w:t>
            </w:r>
          </w:p>
        </w:tc>
        <w:tc>
          <w:tcPr>
            <w:tcW w:w="2077" w:type="dxa"/>
            <w:tcBorders>
              <w:right w:val="nil"/>
            </w:tcBorders>
          </w:tcPr>
          <w:p w:rsidR="00405DDF" w:rsidRPr="00BD1A1C" w:rsidRDefault="00405DDF" w:rsidP="00405DDF">
            <w:pPr>
              <w:jc w:val="center"/>
              <w:rPr>
                <w:sz w:val="16"/>
                <w:szCs w:val="16"/>
              </w:rPr>
            </w:pPr>
            <w:r w:rsidRPr="00BD1A1C">
              <w:rPr>
                <w:sz w:val="16"/>
                <w:szCs w:val="16"/>
              </w:rPr>
              <w:t>доступ и</w:t>
            </w:r>
          </w:p>
          <w:p w:rsidR="00405DDF" w:rsidRPr="00BD1A1C" w:rsidRDefault="00405DDF" w:rsidP="00405DDF">
            <w:pPr>
              <w:jc w:val="center"/>
              <w:rPr>
                <w:sz w:val="16"/>
                <w:szCs w:val="16"/>
              </w:rPr>
            </w:pPr>
            <w:r w:rsidRPr="00BD1A1C">
              <w:rPr>
                <w:sz w:val="16"/>
                <w:szCs w:val="16"/>
              </w:rPr>
              <w:t>обработка ПД</w:t>
            </w:r>
          </w:p>
        </w:tc>
      </w:tr>
    </w:tbl>
    <w:p w:rsidR="00A465C5" w:rsidRDefault="00A465C5" w:rsidP="00A465C5">
      <w:pPr>
        <w:pStyle w:val="ad"/>
        <w:ind w:left="5529" w:hanging="284"/>
        <w:jc w:val="right"/>
        <w:rPr>
          <w:b w:val="0"/>
          <w:sz w:val="16"/>
          <w:szCs w:val="16"/>
        </w:rPr>
      </w:pPr>
    </w:p>
    <w:p w:rsidR="00405DDF" w:rsidRDefault="00405DDF" w:rsidP="00A465C5">
      <w:pPr>
        <w:pStyle w:val="ad"/>
        <w:ind w:left="5529" w:hanging="284"/>
        <w:jc w:val="right"/>
        <w:rPr>
          <w:b w:val="0"/>
          <w:sz w:val="16"/>
          <w:szCs w:val="16"/>
        </w:rPr>
      </w:pPr>
    </w:p>
    <w:p w:rsidR="00405DDF" w:rsidRPr="00BD1A1C" w:rsidRDefault="00405DDF" w:rsidP="00A465C5">
      <w:pPr>
        <w:pStyle w:val="ad"/>
        <w:ind w:left="5529" w:hanging="284"/>
        <w:jc w:val="right"/>
        <w:rPr>
          <w:b w:val="0"/>
          <w:sz w:val="16"/>
          <w:szCs w:val="16"/>
        </w:rPr>
      </w:pPr>
    </w:p>
    <w:p w:rsidR="00A465C5" w:rsidRPr="00BD1A1C" w:rsidRDefault="00A465C5" w:rsidP="00A465C5">
      <w:pPr>
        <w:pStyle w:val="ad"/>
        <w:ind w:left="5529" w:hanging="284"/>
        <w:jc w:val="right"/>
        <w:rPr>
          <w:b w:val="0"/>
          <w:sz w:val="16"/>
          <w:szCs w:val="16"/>
        </w:rPr>
      </w:pPr>
    </w:p>
    <w:p w:rsidR="00A465C5" w:rsidRPr="00BD1A1C" w:rsidRDefault="00A465C5" w:rsidP="00A465C5">
      <w:pPr>
        <w:pStyle w:val="ad"/>
        <w:ind w:left="5529" w:hanging="284"/>
        <w:jc w:val="right"/>
        <w:rPr>
          <w:b w:val="0"/>
          <w:sz w:val="16"/>
          <w:szCs w:val="16"/>
        </w:rPr>
      </w:pPr>
    </w:p>
    <w:p w:rsidR="00405DDF" w:rsidRPr="00405DDF" w:rsidRDefault="00405DDF" w:rsidP="00405DDF">
      <w:pPr>
        <w:pStyle w:val="ad"/>
        <w:ind w:left="5529" w:hanging="284"/>
        <w:jc w:val="right"/>
        <w:rPr>
          <w:rFonts w:ascii="Times New Roman" w:hAnsi="Times New Roman" w:cs="Times New Roman"/>
          <w:b w:val="0"/>
          <w:sz w:val="16"/>
          <w:szCs w:val="16"/>
        </w:rPr>
      </w:pPr>
      <w:r w:rsidRPr="00405DDF">
        <w:rPr>
          <w:rFonts w:ascii="Times New Roman" w:hAnsi="Times New Roman" w:cs="Times New Roman"/>
          <w:b w:val="0"/>
          <w:sz w:val="16"/>
          <w:szCs w:val="16"/>
        </w:rPr>
        <w:t>УТВЕРЖДЕНЫ</w:t>
      </w:r>
    </w:p>
    <w:p w:rsidR="00405DDF" w:rsidRPr="00405DDF" w:rsidRDefault="00405DDF" w:rsidP="00405DDF">
      <w:pPr>
        <w:pStyle w:val="ad"/>
        <w:ind w:left="5529" w:hanging="284"/>
        <w:jc w:val="right"/>
        <w:rPr>
          <w:rFonts w:ascii="Times New Roman" w:hAnsi="Times New Roman" w:cs="Times New Roman"/>
          <w:b w:val="0"/>
          <w:sz w:val="16"/>
          <w:szCs w:val="16"/>
        </w:rPr>
      </w:pPr>
      <w:r w:rsidRPr="00405DDF">
        <w:rPr>
          <w:rFonts w:ascii="Times New Roman" w:hAnsi="Times New Roman" w:cs="Times New Roman"/>
          <w:b w:val="0"/>
          <w:sz w:val="16"/>
          <w:szCs w:val="16"/>
        </w:rPr>
        <w:t>постановлением Администрации</w:t>
      </w:r>
    </w:p>
    <w:p w:rsidR="00405DDF" w:rsidRPr="00405DDF" w:rsidRDefault="00405DDF" w:rsidP="00405DDF">
      <w:pPr>
        <w:pStyle w:val="ad"/>
        <w:ind w:left="5103" w:hanging="284"/>
        <w:jc w:val="right"/>
        <w:rPr>
          <w:rFonts w:ascii="Times New Roman" w:hAnsi="Times New Roman" w:cs="Times New Roman"/>
          <w:b w:val="0"/>
          <w:sz w:val="16"/>
          <w:szCs w:val="16"/>
        </w:rPr>
      </w:pPr>
      <w:r w:rsidRPr="00405DDF">
        <w:rPr>
          <w:rFonts w:ascii="Times New Roman" w:hAnsi="Times New Roman" w:cs="Times New Roman"/>
          <w:b w:val="0"/>
          <w:sz w:val="16"/>
          <w:szCs w:val="16"/>
        </w:rPr>
        <w:t>Боровёнковского  сельского поселения    от 22.12.2021  № 194</w:t>
      </w:r>
    </w:p>
    <w:p w:rsidR="00405DDF" w:rsidRPr="00BD1A1C" w:rsidRDefault="00405DDF" w:rsidP="00405DDF">
      <w:pPr>
        <w:ind w:firstLine="567"/>
        <w:jc w:val="right"/>
        <w:rPr>
          <w:sz w:val="16"/>
          <w:szCs w:val="16"/>
        </w:rPr>
      </w:pPr>
    </w:p>
    <w:p w:rsidR="00405DDF" w:rsidRPr="00BD1A1C" w:rsidRDefault="00405DDF" w:rsidP="00405DDF">
      <w:pPr>
        <w:shd w:val="clear" w:color="auto" w:fill="FFFFFF"/>
        <w:spacing w:line="300" w:lineRule="atLeast"/>
        <w:jc w:val="center"/>
        <w:textAlignment w:val="baseline"/>
        <w:rPr>
          <w:color w:val="000000"/>
          <w:sz w:val="16"/>
          <w:szCs w:val="16"/>
        </w:rPr>
      </w:pPr>
      <w:r w:rsidRPr="00BD1A1C">
        <w:rPr>
          <w:b/>
          <w:bCs/>
          <w:sz w:val="16"/>
          <w:szCs w:val="16"/>
          <w:shd w:val="clear" w:color="auto" w:fill="FFFFFF"/>
        </w:rPr>
        <w:t xml:space="preserve">Обязательство </w:t>
      </w:r>
      <w:r w:rsidRPr="00BD1A1C">
        <w:rPr>
          <w:b/>
          <w:bCs/>
          <w:sz w:val="16"/>
          <w:szCs w:val="16"/>
          <w:shd w:val="clear" w:color="auto" w:fill="FFFFFF"/>
        </w:rPr>
        <w:br/>
        <w:t>о соблюдении конфиденциальности персональных данных</w:t>
      </w:r>
      <w:r w:rsidRPr="00BD1A1C">
        <w:rPr>
          <w:b/>
          <w:bCs/>
          <w:color w:val="000000"/>
          <w:sz w:val="16"/>
          <w:szCs w:val="16"/>
          <w:bdr w:val="none" w:sz="0" w:space="0" w:color="auto" w:frame="1"/>
        </w:rPr>
        <w:t xml:space="preserve"> и неразглашении персональных данных работников</w:t>
      </w:r>
    </w:p>
    <w:p w:rsidR="00405DDF" w:rsidRPr="00BD1A1C" w:rsidRDefault="00405DDF" w:rsidP="00405DDF">
      <w:pPr>
        <w:jc w:val="center"/>
        <w:rPr>
          <w:b/>
          <w:bCs/>
          <w:sz w:val="16"/>
          <w:szCs w:val="16"/>
          <w:shd w:val="clear" w:color="auto" w:fill="FFFFFF"/>
        </w:rPr>
      </w:pPr>
    </w:p>
    <w:p w:rsidR="00405DDF" w:rsidRPr="00BD1A1C" w:rsidRDefault="00405DDF" w:rsidP="00405DDF">
      <w:pPr>
        <w:rPr>
          <w:sz w:val="16"/>
          <w:szCs w:val="16"/>
        </w:rPr>
      </w:pPr>
      <w:r w:rsidRPr="00BD1A1C">
        <w:rPr>
          <w:sz w:val="16"/>
          <w:szCs w:val="16"/>
        </w:rPr>
        <w:t>Я, __________________________________________________________,</w:t>
      </w:r>
    </w:p>
    <w:p w:rsidR="00405DDF" w:rsidRPr="00BD1A1C" w:rsidRDefault="00405DDF" w:rsidP="00405DDF">
      <w:pPr>
        <w:jc w:val="both"/>
        <w:rPr>
          <w:sz w:val="16"/>
          <w:szCs w:val="16"/>
        </w:rPr>
      </w:pPr>
      <w:r w:rsidRPr="00BD1A1C">
        <w:rPr>
          <w:sz w:val="16"/>
          <w:szCs w:val="16"/>
        </w:rPr>
        <w:t>в качестве работника Администрации Боровёнковского сельского поселения, в период трудовых отношений с Администрацией Боровёнковского сел</w:t>
      </w:r>
      <w:r w:rsidRPr="00BD1A1C">
        <w:rPr>
          <w:sz w:val="16"/>
          <w:szCs w:val="16"/>
        </w:rPr>
        <w:t>ь</w:t>
      </w:r>
      <w:r w:rsidRPr="00BD1A1C">
        <w:rPr>
          <w:sz w:val="16"/>
          <w:szCs w:val="16"/>
        </w:rPr>
        <w:t>ского поселения и в течение трех лет после их окончания обязуюсь:</w:t>
      </w:r>
    </w:p>
    <w:p w:rsidR="00405DDF" w:rsidRPr="00BD1A1C" w:rsidRDefault="00405DDF" w:rsidP="00405DDF">
      <w:pPr>
        <w:jc w:val="both"/>
        <w:rPr>
          <w:sz w:val="16"/>
          <w:szCs w:val="16"/>
        </w:rPr>
      </w:pPr>
      <w:r w:rsidRPr="00BD1A1C">
        <w:rPr>
          <w:sz w:val="16"/>
          <w:szCs w:val="16"/>
        </w:rPr>
        <w:t>1. Не сообщать персональных данных работников третьей стороне без письменного согласия работника, за исключением случаев, когда это потребуется в целях предупреждения угрозы жизни и здоровью работника, а также в случаях, установленных федеральным законом;</w:t>
      </w:r>
    </w:p>
    <w:p w:rsidR="00405DDF" w:rsidRPr="00BD1A1C" w:rsidRDefault="00405DDF" w:rsidP="00405DDF">
      <w:pPr>
        <w:jc w:val="both"/>
        <w:rPr>
          <w:sz w:val="16"/>
          <w:szCs w:val="16"/>
        </w:rPr>
      </w:pPr>
      <w:r w:rsidRPr="00BD1A1C">
        <w:rPr>
          <w:sz w:val="16"/>
          <w:szCs w:val="16"/>
        </w:rPr>
        <w:t>2. Об утрате или недостаче носителей персональных данных работников, удостоверений, пропусков, ключей от сейфов (металлических шкафов), и о других фактах, которые могут привести к неразглашению персональных данных работников, а также о причинных и условиях возможной утечки св</w:t>
      </w:r>
      <w:r w:rsidRPr="00BD1A1C">
        <w:rPr>
          <w:sz w:val="16"/>
          <w:szCs w:val="16"/>
        </w:rPr>
        <w:t>е</w:t>
      </w:r>
      <w:r w:rsidRPr="00BD1A1C">
        <w:rPr>
          <w:sz w:val="16"/>
          <w:szCs w:val="16"/>
        </w:rPr>
        <w:t>дений немедленно сообщать своему непосредственному начальнику – Главе Боровёнковского сельского поселения.</w:t>
      </w:r>
    </w:p>
    <w:p w:rsidR="00405DDF" w:rsidRPr="00BD1A1C" w:rsidRDefault="00405DDF" w:rsidP="00405DDF">
      <w:pPr>
        <w:jc w:val="both"/>
        <w:rPr>
          <w:sz w:val="16"/>
          <w:szCs w:val="16"/>
        </w:rPr>
      </w:pPr>
      <w:r w:rsidRPr="00BD1A1C">
        <w:rPr>
          <w:sz w:val="16"/>
          <w:szCs w:val="16"/>
        </w:rPr>
        <w:t xml:space="preserve">3. Подтверждаю, что ознакомлен(а) с положением о  защите персональных данных,  права  и  обязанности  в  области  защиты  персональных данных мне разъяснены.                                          </w:t>
      </w:r>
    </w:p>
    <w:p w:rsidR="00405DDF" w:rsidRPr="00BD1A1C" w:rsidRDefault="00405DDF" w:rsidP="00405DDF">
      <w:pPr>
        <w:jc w:val="both"/>
        <w:rPr>
          <w:sz w:val="16"/>
          <w:szCs w:val="16"/>
        </w:rPr>
      </w:pPr>
      <w:r w:rsidRPr="00BD1A1C">
        <w:rPr>
          <w:sz w:val="16"/>
          <w:szCs w:val="16"/>
        </w:rPr>
        <w:t>4. Я предупрежден(а) о том, что в случае разглашения мною сведений, касающихся персональных данных работников, или их утраты я несу ответс</w:t>
      </w:r>
      <w:r w:rsidRPr="00BD1A1C">
        <w:rPr>
          <w:sz w:val="16"/>
          <w:szCs w:val="16"/>
        </w:rPr>
        <w:t>т</w:t>
      </w:r>
      <w:r w:rsidRPr="00BD1A1C">
        <w:rPr>
          <w:sz w:val="16"/>
          <w:szCs w:val="16"/>
        </w:rPr>
        <w:t>венность в соответствии с ст. 90 Трудового кодек5са Российской Федерации</w:t>
      </w:r>
    </w:p>
    <w:p w:rsidR="00405DDF" w:rsidRPr="00BD1A1C" w:rsidRDefault="00405DDF" w:rsidP="00405DDF">
      <w:pPr>
        <w:rPr>
          <w:sz w:val="16"/>
          <w:szCs w:val="16"/>
        </w:rPr>
      </w:pPr>
    </w:p>
    <w:p w:rsidR="00405DDF" w:rsidRPr="00BD1A1C" w:rsidRDefault="00405DDF" w:rsidP="00405DDF">
      <w:pPr>
        <w:rPr>
          <w:sz w:val="16"/>
          <w:szCs w:val="16"/>
        </w:rPr>
      </w:pPr>
      <w:r w:rsidRPr="00BD1A1C">
        <w:rPr>
          <w:sz w:val="16"/>
          <w:szCs w:val="16"/>
        </w:rPr>
        <w:t>___________________________ ________________________ ______________</w:t>
      </w:r>
    </w:p>
    <w:p w:rsidR="00405DDF" w:rsidRPr="00BD1A1C" w:rsidRDefault="00405DDF" w:rsidP="00405DDF">
      <w:pPr>
        <w:rPr>
          <w:sz w:val="16"/>
          <w:szCs w:val="16"/>
        </w:rPr>
      </w:pPr>
      <w:r w:rsidRPr="00BD1A1C">
        <w:rPr>
          <w:sz w:val="16"/>
          <w:szCs w:val="16"/>
        </w:rPr>
        <w:t xml:space="preserve">      (должность)                                                                            (Ф.И.О.)                                   (подпись)                         (дата)</w:t>
      </w:r>
    </w:p>
    <w:p w:rsidR="00A465C5" w:rsidRPr="00BD1A1C" w:rsidRDefault="00A465C5" w:rsidP="00A465C5">
      <w:pPr>
        <w:pStyle w:val="ad"/>
        <w:ind w:left="5529" w:hanging="284"/>
        <w:jc w:val="right"/>
        <w:rPr>
          <w:b w:val="0"/>
          <w:sz w:val="16"/>
          <w:szCs w:val="16"/>
        </w:rPr>
      </w:pPr>
    </w:p>
    <w:p w:rsidR="00A465C5" w:rsidRPr="00A465C5" w:rsidRDefault="00A465C5" w:rsidP="00A465C5">
      <w:pPr>
        <w:rPr>
          <w:sz w:val="16"/>
          <w:szCs w:val="16"/>
        </w:rPr>
      </w:pPr>
    </w:p>
    <w:p w:rsidR="00A465C5" w:rsidRPr="00A465C5" w:rsidRDefault="00A465C5" w:rsidP="00A465C5">
      <w:pPr>
        <w:rPr>
          <w:sz w:val="16"/>
          <w:szCs w:val="16"/>
        </w:rPr>
      </w:pPr>
    </w:p>
    <w:p w:rsidR="00A465C5" w:rsidRPr="00A465C5" w:rsidRDefault="00A465C5" w:rsidP="00A465C5">
      <w:pPr>
        <w:rPr>
          <w:sz w:val="16"/>
          <w:szCs w:val="16"/>
        </w:rPr>
      </w:pPr>
    </w:p>
    <w:p w:rsidR="00405DDF" w:rsidRPr="00405DDF" w:rsidRDefault="00405DDF" w:rsidP="00405DDF">
      <w:pPr>
        <w:pStyle w:val="ad"/>
        <w:ind w:left="5529" w:hanging="284"/>
        <w:jc w:val="right"/>
        <w:rPr>
          <w:rFonts w:ascii="Times New Roman" w:hAnsi="Times New Roman" w:cs="Times New Roman"/>
          <w:b w:val="0"/>
          <w:sz w:val="16"/>
          <w:szCs w:val="16"/>
        </w:rPr>
      </w:pPr>
    </w:p>
    <w:p w:rsidR="00405DDF" w:rsidRPr="00405DDF" w:rsidRDefault="00405DDF" w:rsidP="00405DDF">
      <w:pPr>
        <w:pStyle w:val="ad"/>
        <w:ind w:left="5529" w:hanging="284"/>
        <w:jc w:val="right"/>
        <w:rPr>
          <w:rFonts w:ascii="Times New Roman" w:hAnsi="Times New Roman" w:cs="Times New Roman"/>
          <w:b w:val="0"/>
          <w:sz w:val="16"/>
          <w:szCs w:val="16"/>
        </w:rPr>
      </w:pPr>
      <w:r w:rsidRPr="00405DDF">
        <w:rPr>
          <w:rFonts w:ascii="Times New Roman" w:hAnsi="Times New Roman" w:cs="Times New Roman"/>
          <w:b w:val="0"/>
          <w:sz w:val="16"/>
          <w:szCs w:val="16"/>
        </w:rPr>
        <w:t>УТВЕРЖДЕНО</w:t>
      </w:r>
    </w:p>
    <w:p w:rsidR="00405DDF" w:rsidRPr="00405DDF" w:rsidRDefault="00405DDF" w:rsidP="00405DDF">
      <w:pPr>
        <w:pStyle w:val="ad"/>
        <w:ind w:left="5529" w:hanging="284"/>
        <w:jc w:val="right"/>
        <w:rPr>
          <w:rFonts w:ascii="Times New Roman" w:hAnsi="Times New Roman" w:cs="Times New Roman"/>
          <w:b w:val="0"/>
          <w:sz w:val="16"/>
          <w:szCs w:val="16"/>
        </w:rPr>
      </w:pPr>
      <w:r w:rsidRPr="00405DDF">
        <w:rPr>
          <w:rFonts w:ascii="Times New Roman" w:hAnsi="Times New Roman" w:cs="Times New Roman"/>
          <w:b w:val="0"/>
          <w:sz w:val="16"/>
          <w:szCs w:val="16"/>
        </w:rPr>
        <w:lastRenderedPageBreak/>
        <w:t>постановлением Администрации</w:t>
      </w:r>
    </w:p>
    <w:p w:rsidR="00405DDF" w:rsidRPr="00405DDF" w:rsidRDefault="00405DDF" w:rsidP="00405DDF">
      <w:pPr>
        <w:pStyle w:val="ad"/>
        <w:ind w:left="5103" w:hanging="284"/>
        <w:jc w:val="right"/>
        <w:rPr>
          <w:rFonts w:ascii="Times New Roman" w:hAnsi="Times New Roman" w:cs="Times New Roman"/>
          <w:b w:val="0"/>
          <w:sz w:val="16"/>
          <w:szCs w:val="16"/>
        </w:rPr>
      </w:pPr>
      <w:r w:rsidRPr="00405DDF">
        <w:rPr>
          <w:rFonts w:ascii="Times New Roman" w:hAnsi="Times New Roman" w:cs="Times New Roman"/>
          <w:b w:val="0"/>
          <w:sz w:val="16"/>
          <w:szCs w:val="16"/>
        </w:rPr>
        <w:t>Боровёнковского сельского поселения    от 22.12.2021  № 194</w:t>
      </w:r>
    </w:p>
    <w:p w:rsidR="00405DDF" w:rsidRPr="00405DDF" w:rsidRDefault="00405DDF" w:rsidP="00405DDF">
      <w:pPr>
        <w:pStyle w:val="afa"/>
        <w:jc w:val="both"/>
        <w:rPr>
          <w:rStyle w:val="aff"/>
          <w:sz w:val="16"/>
          <w:szCs w:val="16"/>
        </w:rPr>
      </w:pPr>
    </w:p>
    <w:p w:rsidR="00405DDF" w:rsidRPr="00405DDF" w:rsidRDefault="00405DDF" w:rsidP="00405DDF">
      <w:pPr>
        <w:pStyle w:val="afa"/>
        <w:jc w:val="both"/>
        <w:rPr>
          <w:rStyle w:val="aff"/>
          <w:sz w:val="16"/>
          <w:szCs w:val="16"/>
        </w:rPr>
      </w:pPr>
    </w:p>
    <w:p w:rsidR="00405DDF" w:rsidRPr="00405DDF" w:rsidRDefault="00405DDF" w:rsidP="00405DDF">
      <w:pPr>
        <w:pStyle w:val="ConsPlusNonformat"/>
        <w:widowControl/>
        <w:jc w:val="right"/>
        <w:rPr>
          <w:rFonts w:ascii="Times New Roman" w:hAnsi="Times New Roman" w:cs="Times New Roman"/>
          <w:sz w:val="16"/>
          <w:szCs w:val="16"/>
        </w:rPr>
      </w:pPr>
      <w:r w:rsidRPr="00405DDF">
        <w:rPr>
          <w:rFonts w:ascii="Times New Roman" w:hAnsi="Times New Roman" w:cs="Times New Roman"/>
          <w:sz w:val="16"/>
          <w:szCs w:val="16"/>
        </w:rPr>
        <w:t xml:space="preserve">Главе Администрации Боровёнковского </w:t>
      </w:r>
    </w:p>
    <w:p w:rsidR="00405DDF" w:rsidRPr="00405DDF" w:rsidRDefault="00405DDF" w:rsidP="00405DDF">
      <w:pPr>
        <w:pStyle w:val="ConsPlusNonformat"/>
        <w:widowControl/>
        <w:jc w:val="right"/>
        <w:rPr>
          <w:rFonts w:ascii="Times New Roman" w:hAnsi="Times New Roman" w:cs="Times New Roman"/>
          <w:sz w:val="16"/>
          <w:szCs w:val="16"/>
        </w:rPr>
      </w:pPr>
      <w:r w:rsidRPr="00405DDF">
        <w:rPr>
          <w:rFonts w:ascii="Times New Roman" w:hAnsi="Times New Roman" w:cs="Times New Roman"/>
          <w:sz w:val="16"/>
          <w:szCs w:val="16"/>
        </w:rPr>
        <w:t>сельского поселения Н.Г.Пискаревой  от</w:t>
      </w:r>
    </w:p>
    <w:p w:rsidR="00405DDF" w:rsidRPr="00405DDF" w:rsidRDefault="00405DDF" w:rsidP="00405DDF">
      <w:pPr>
        <w:pStyle w:val="ConsPlusNonformat"/>
        <w:widowControl/>
        <w:jc w:val="right"/>
        <w:rPr>
          <w:rFonts w:ascii="Times New Roman" w:hAnsi="Times New Roman" w:cs="Times New Roman"/>
          <w:sz w:val="16"/>
          <w:szCs w:val="16"/>
        </w:rPr>
      </w:pPr>
      <w:r w:rsidRPr="00405DDF">
        <w:rPr>
          <w:rFonts w:ascii="Times New Roman" w:hAnsi="Times New Roman" w:cs="Times New Roman"/>
          <w:sz w:val="16"/>
          <w:szCs w:val="16"/>
        </w:rPr>
        <w:t>________________________________</w:t>
      </w:r>
    </w:p>
    <w:p w:rsidR="00405DDF" w:rsidRPr="00405DDF" w:rsidRDefault="00405DDF" w:rsidP="00405DDF">
      <w:pPr>
        <w:pStyle w:val="ConsPlusNonformat"/>
        <w:widowControl/>
        <w:jc w:val="right"/>
        <w:rPr>
          <w:rFonts w:ascii="Times New Roman" w:hAnsi="Times New Roman" w:cs="Times New Roman"/>
          <w:sz w:val="16"/>
          <w:szCs w:val="16"/>
        </w:rPr>
      </w:pPr>
      <w:r w:rsidRPr="00405DDF">
        <w:rPr>
          <w:rFonts w:ascii="Times New Roman" w:hAnsi="Times New Roman" w:cs="Times New Roman"/>
          <w:sz w:val="16"/>
          <w:szCs w:val="16"/>
        </w:rPr>
        <w:t>________________________________</w:t>
      </w:r>
    </w:p>
    <w:p w:rsidR="00405DDF" w:rsidRPr="00405DDF" w:rsidRDefault="00405DDF" w:rsidP="00405DDF">
      <w:pPr>
        <w:pStyle w:val="ConsPlusNonformat"/>
        <w:widowControl/>
        <w:jc w:val="right"/>
        <w:rPr>
          <w:rFonts w:ascii="Times New Roman" w:hAnsi="Times New Roman" w:cs="Times New Roman"/>
          <w:sz w:val="16"/>
          <w:szCs w:val="16"/>
        </w:rPr>
      </w:pPr>
      <w:r w:rsidRPr="00405DDF">
        <w:rPr>
          <w:rFonts w:ascii="Times New Roman" w:hAnsi="Times New Roman" w:cs="Times New Roman"/>
          <w:sz w:val="16"/>
          <w:szCs w:val="16"/>
        </w:rPr>
        <w:t>________________________________</w:t>
      </w:r>
    </w:p>
    <w:p w:rsidR="00405DDF" w:rsidRPr="00405DDF" w:rsidRDefault="00405DDF" w:rsidP="00405DDF">
      <w:pPr>
        <w:pStyle w:val="ConsPlusNonformat"/>
        <w:widowControl/>
        <w:jc w:val="right"/>
        <w:rPr>
          <w:rFonts w:ascii="Times New Roman" w:hAnsi="Times New Roman" w:cs="Times New Roman"/>
          <w:sz w:val="16"/>
          <w:szCs w:val="16"/>
        </w:rPr>
      </w:pPr>
      <w:r w:rsidRPr="00405DDF">
        <w:rPr>
          <w:rFonts w:ascii="Times New Roman" w:hAnsi="Times New Roman" w:cs="Times New Roman"/>
          <w:sz w:val="16"/>
          <w:szCs w:val="16"/>
        </w:rPr>
        <w:t xml:space="preserve">________________________________ </w:t>
      </w:r>
    </w:p>
    <w:p w:rsidR="00405DDF" w:rsidRPr="00BD1A1C" w:rsidRDefault="00405DDF" w:rsidP="00405DDF">
      <w:pPr>
        <w:pStyle w:val="ConsPlusNonformat"/>
        <w:widowControl/>
        <w:jc w:val="right"/>
        <w:rPr>
          <w:rFonts w:ascii="Times New Roman" w:hAnsi="Times New Roman" w:cs="Times New Roman"/>
          <w:sz w:val="16"/>
          <w:szCs w:val="16"/>
        </w:rPr>
      </w:pPr>
    </w:p>
    <w:p w:rsidR="00405DDF" w:rsidRPr="00BD1A1C" w:rsidRDefault="00405DDF" w:rsidP="00405DDF">
      <w:pPr>
        <w:pStyle w:val="ConsPlusNonformat"/>
        <w:widowControl/>
        <w:jc w:val="center"/>
        <w:rPr>
          <w:sz w:val="16"/>
          <w:szCs w:val="16"/>
        </w:rPr>
      </w:pPr>
      <w:r w:rsidRPr="00BD1A1C">
        <w:rPr>
          <w:rFonts w:ascii="Times New Roman" w:hAnsi="Times New Roman" w:cs="Times New Roman"/>
          <w:sz w:val="16"/>
          <w:szCs w:val="16"/>
        </w:rPr>
        <w:t>СОГЛАСИЕ</w:t>
      </w:r>
    </w:p>
    <w:p w:rsidR="00A465C5" w:rsidRPr="00A465C5" w:rsidRDefault="00A465C5" w:rsidP="00A465C5">
      <w:pPr>
        <w:rPr>
          <w:sz w:val="16"/>
          <w:szCs w:val="16"/>
        </w:rPr>
      </w:pPr>
    </w:p>
    <w:p w:rsidR="00405DDF" w:rsidRPr="00BD1A1C" w:rsidRDefault="00405DDF" w:rsidP="00405DDF">
      <w:pPr>
        <w:pStyle w:val="ConsPlusNonformat"/>
        <w:widowControl/>
        <w:jc w:val="both"/>
        <w:rPr>
          <w:rFonts w:ascii="Times New Roman" w:hAnsi="Times New Roman" w:cs="Times New Roman"/>
          <w:sz w:val="16"/>
          <w:szCs w:val="16"/>
        </w:rPr>
      </w:pPr>
      <w:r w:rsidRPr="00BD1A1C">
        <w:rPr>
          <w:rFonts w:ascii="Times New Roman" w:hAnsi="Times New Roman" w:cs="Times New Roman"/>
          <w:sz w:val="16"/>
          <w:szCs w:val="16"/>
        </w:rPr>
        <w:t xml:space="preserve">Я, _______________________________________________________________, </w:t>
      </w:r>
    </w:p>
    <w:p w:rsidR="00405DDF" w:rsidRPr="00BD1A1C" w:rsidRDefault="00405DDF" w:rsidP="00405DDF">
      <w:pPr>
        <w:pStyle w:val="ConsPlusNonformat"/>
        <w:widowControl/>
        <w:jc w:val="center"/>
        <w:rPr>
          <w:rFonts w:ascii="Times New Roman" w:hAnsi="Times New Roman" w:cs="Times New Roman"/>
          <w:sz w:val="16"/>
          <w:szCs w:val="16"/>
        </w:rPr>
      </w:pPr>
      <w:r w:rsidRPr="00BD1A1C">
        <w:rPr>
          <w:rFonts w:ascii="Times New Roman" w:hAnsi="Times New Roman" w:cs="Times New Roman"/>
          <w:sz w:val="16"/>
          <w:szCs w:val="16"/>
        </w:rPr>
        <w:t>Ф.И.О.</w:t>
      </w:r>
    </w:p>
    <w:p w:rsidR="00405DDF" w:rsidRPr="00BD1A1C" w:rsidRDefault="00405DDF" w:rsidP="00405DDF">
      <w:pPr>
        <w:pStyle w:val="ConsPlusNonformat"/>
        <w:widowControl/>
        <w:jc w:val="both"/>
        <w:rPr>
          <w:rFonts w:ascii="Times New Roman" w:hAnsi="Times New Roman" w:cs="Times New Roman"/>
          <w:sz w:val="16"/>
          <w:szCs w:val="16"/>
        </w:rPr>
      </w:pPr>
      <w:r w:rsidRPr="00BD1A1C">
        <w:rPr>
          <w:rFonts w:ascii="Times New Roman" w:hAnsi="Times New Roman" w:cs="Times New Roman"/>
          <w:sz w:val="16"/>
          <w:szCs w:val="16"/>
        </w:rPr>
        <w:t>__________________________________________________________________</w:t>
      </w:r>
    </w:p>
    <w:p w:rsidR="00405DDF" w:rsidRPr="00BD1A1C" w:rsidRDefault="00405DDF" w:rsidP="00405DDF">
      <w:pPr>
        <w:pStyle w:val="ConsPlusNonformat"/>
        <w:widowControl/>
        <w:jc w:val="center"/>
        <w:rPr>
          <w:rFonts w:ascii="Times New Roman" w:hAnsi="Times New Roman" w:cs="Times New Roman"/>
          <w:sz w:val="16"/>
          <w:szCs w:val="16"/>
        </w:rPr>
      </w:pPr>
      <w:r w:rsidRPr="00BD1A1C">
        <w:rPr>
          <w:rFonts w:ascii="Times New Roman" w:hAnsi="Times New Roman" w:cs="Times New Roman"/>
          <w:sz w:val="16"/>
          <w:szCs w:val="16"/>
        </w:rPr>
        <w:t>Адрес проживания</w:t>
      </w:r>
    </w:p>
    <w:p w:rsidR="00405DDF" w:rsidRPr="00BD1A1C" w:rsidRDefault="00405DDF" w:rsidP="00405DDF">
      <w:pPr>
        <w:pStyle w:val="ConsPlusNonformat"/>
        <w:widowControl/>
        <w:jc w:val="both"/>
        <w:rPr>
          <w:rFonts w:ascii="Times New Roman" w:hAnsi="Times New Roman" w:cs="Times New Roman"/>
          <w:sz w:val="16"/>
          <w:szCs w:val="16"/>
        </w:rPr>
      </w:pPr>
      <w:r w:rsidRPr="00BD1A1C">
        <w:rPr>
          <w:rFonts w:ascii="Times New Roman" w:hAnsi="Times New Roman" w:cs="Times New Roman"/>
          <w:sz w:val="16"/>
          <w:szCs w:val="16"/>
        </w:rPr>
        <w:t>Паспорт___________ № ________________ выдан _______________________</w:t>
      </w:r>
    </w:p>
    <w:p w:rsidR="00405DDF" w:rsidRPr="00BD1A1C" w:rsidRDefault="00405DDF" w:rsidP="00405DDF">
      <w:pPr>
        <w:pStyle w:val="ConsPlusNonformat"/>
        <w:widowControl/>
        <w:jc w:val="both"/>
        <w:rPr>
          <w:rFonts w:ascii="Times New Roman" w:hAnsi="Times New Roman" w:cs="Times New Roman"/>
          <w:sz w:val="16"/>
          <w:szCs w:val="16"/>
        </w:rPr>
      </w:pPr>
      <w:r w:rsidRPr="00BD1A1C">
        <w:rPr>
          <w:rFonts w:ascii="Times New Roman" w:hAnsi="Times New Roman" w:cs="Times New Roman"/>
          <w:sz w:val="16"/>
          <w:szCs w:val="16"/>
        </w:rPr>
        <w:t>__________________________________________________________________ даю  свое   согласие  Администрации Боровёнковского сельского посел</w:t>
      </w:r>
      <w:r w:rsidRPr="00BD1A1C">
        <w:rPr>
          <w:rFonts w:ascii="Times New Roman" w:hAnsi="Times New Roman" w:cs="Times New Roman"/>
          <w:sz w:val="16"/>
          <w:szCs w:val="16"/>
        </w:rPr>
        <w:t>е</w:t>
      </w:r>
      <w:r w:rsidRPr="00BD1A1C">
        <w:rPr>
          <w:rFonts w:ascii="Times New Roman" w:hAnsi="Times New Roman" w:cs="Times New Roman"/>
          <w:sz w:val="16"/>
          <w:szCs w:val="16"/>
        </w:rPr>
        <w:t>ния,</w:t>
      </w:r>
    </w:p>
    <w:p w:rsidR="00405DDF" w:rsidRPr="00BD1A1C" w:rsidRDefault="00405DDF" w:rsidP="00405DDF">
      <w:pPr>
        <w:pStyle w:val="ConsPlusNonformat"/>
        <w:widowControl/>
        <w:jc w:val="both"/>
        <w:rPr>
          <w:rFonts w:ascii="Times New Roman" w:hAnsi="Times New Roman" w:cs="Times New Roman"/>
          <w:sz w:val="16"/>
          <w:szCs w:val="16"/>
        </w:rPr>
      </w:pPr>
      <w:r w:rsidRPr="00BD1A1C">
        <w:rPr>
          <w:rFonts w:ascii="Times New Roman" w:hAnsi="Times New Roman" w:cs="Times New Roman"/>
          <w:sz w:val="16"/>
          <w:szCs w:val="16"/>
        </w:rPr>
        <w:t>юридический адрес: п. Боровёнка, ул. Кооперативная д. 5 Окуловского района, Новгородской области  на   сбор, систематизацию,  накопление,  хран</w:t>
      </w:r>
      <w:r w:rsidRPr="00BD1A1C">
        <w:rPr>
          <w:rFonts w:ascii="Times New Roman" w:hAnsi="Times New Roman" w:cs="Times New Roman"/>
          <w:sz w:val="16"/>
          <w:szCs w:val="16"/>
        </w:rPr>
        <w:t>е</w:t>
      </w:r>
      <w:r w:rsidRPr="00BD1A1C">
        <w:rPr>
          <w:rFonts w:ascii="Times New Roman" w:hAnsi="Times New Roman" w:cs="Times New Roman"/>
          <w:sz w:val="16"/>
          <w:szCs w:val="16"/>
        </w:rPr>
        <w:t>ние,  уточнение  (обновление, изменение),    использование,    распространение     (передачу), обезличивание,  блокировку  и  уничтожение  своих   пе</w:t>
      </w:r>
      <w:r w:rsidRPr="00BD1A1C">
        <w:rPr>
          <w:rFonts w:ascii="Times New Roman" w:hAnsi="Times New Roman" w:cs="Times New Roman"/>
          <w:sz w:val="16"/>
          <w:szCs w:val="16"/>
        </w:rPr>
        <w:t>р</w:t>
      </w:r>
      <w:r w:rsidRPr="00BD1A1C">
        <w:rPr>
          <w:rFonts w:ascii="Times New Roman" w:hAnsi="Times New Roman" w:cs="Times New Roman"/>
          <w:sz w:val="16"/>
          <w:szCs w:val="16"/>
        </w:rPr>
        <w:t xml:space="preserve">сональных данных, с использованием средств автоматизации и без их использования для целей кадрового делопроизводства </w:t>
      </w:r>
    </w:p>
    <w:p w:rsidR="00405DDF" w:rsidRPr="00BD1A1C" w:rsidRDefault="00405DDF" w:rsidP="00405DDF">
      <w:pPr>
        <w:pStyle w:val="ConsPlusNonformat"/>
        <w:widowControl/>
        <w:jc w:val="both"/>
        <w:rPr>
          <w:rFonts w:ascii="Times New Roman" w:hAnsi="Times New Roman" w:cs="Times New Roman"/>
          <w:sz w:val="16"/>
          <w:szCs w:val="16"/>
        </w:rPr>
      </w:pPr>
      <w:r w:rsidRPr="00BD1A1C">
        <w:rPr>
          <w:rFonts w:ascii="Times New Roman" w:hAnsi="Times New Roman" w:cs="Times New Roman"/>
          <w:sz w:val="16"/>
          <w:szCs w:val="16"/>
        </w:rPr>
        <w:t xml:space="preserve">- фамилия, имя, отчество;                                      </w:t>
      </w:r>
    </w:p>
    <w:p w:rsidR="00405DDF" w:rsidRPr="00BD1A1C" w:rsidRDefault="00405DDF" w:rsidP="00405DDF">
      <w:pPr>
        <w:pStyle w:val="ConsPlusNonformat"/>
        <w:widowControl/>
        <w:jc w:val="both"/>
        <w:rPr>
          <w:rFonts w:ascii="Times New Roman" w:hAnsi="Times New Roman" w:cs="Times New Roman"/>
          <w:sz w:val="16"/>
          <w:szCs w:val="16"/>
        </w:rPr>
      </w:pPr>
      <w:r w:rsidRPr="00BD1A1C">
        <w:rPr>
          <w:rFonts w:ascii="Times New Roman" w:hAnsi="Times New Roman" w:cs="Times New Roman"/>
          <w:sz w:val="16"/>
          <w:szCs w:val="16"/>
        </w:rPr>
        <w:t xml:space="preserve">- год, месяц, дата и место рождения;                            </w:t>
      </w:r>
    </w:p>
    <w:p w:rsidR="00405DDF" w:rsidRPr="00BD1A1C" w:rsidRDefault="00405DDF" w:rsidP="00405DDF">
      <w:pPr>
        <w:pStyle w:val="ConsPlusNonformat"/>
        <w:widowControl/>
        <w:jc w:val="both"/>
        <w:rPr>
          <w:rFonts w:ascii="Times New Roman" w:hAnsi="Times New Roman" w:cs="Times New Roman"/>
          <w:sz w:val="16"/>
          <w:szCs w:val="16"/>
        </w:rPr>
      </w:pPr>
      <w:r w:rsidRPr="00BD1A1C">
        <w:rPr>
          <w:rFonts w:ascii="Times New Roman" w:hAnsi="Times New Roman" w:cs="Times New Roman"/>
          <w:sz w:val="16"/>
          <w:szCs w:val="16"/>
        </w:rPr>
        <w:t>- адрес места жительства и места пребывания;</w:t>
      </w:r>
    </w:p>
    <w:p w:rsidR="00405DDF" w:rsidRPr="00BD1A1C" w:rsidRDefault="00405DDF" w:rsidP="00405DDF">
      <w:pPr>
        <w:pStyle w:val="ConsPlusNonformat"/>
        <w:widowControl/>
        <w:jc w:val="both"/>
        <w:rPr>
          <w:rFonts w:ascii="Times New Roman" w:hAnsi="Times New Roman" w:cs="Times New Roman"/>
          <w:sz w:val="16"/>
          <w:szCs w:val="16"/>
        </w:rPr>
      </w:pPr>
      <w:r w:rsidRPr="00BD1A1C">
        <w:rPr>
          <w:rFonts w:ascii="Times New Roman" w:hAnsi="Times New Roman" w:cs="Times New Roman"/>
          <w:sz w:val="16"/>
          <w:szCs w:val="16"/>
        </w:rPr>
        <w:t>- паспортные данные,</w:t>
      </w:r>
    </w:p>
    <w:p w:rsidR="00A465C5" w:rsidRPr="00A465C5" w:rsidRDefault="00A465C5" w:rsidP="00A465C5">
      <w:pPr>
        <w:rPr>
          <w:sz w:val="16"/>
          <w:szCs w:val="16"/>
        </w:rPr>
      </w:pPr>
    </w:p>
    <w:p w:rsidR="00405DDF" w:rsidRPr="00BD1A1C" w:rsidRDefault="00405DDF" w:rsidP="00405DDF">
      <w:pPr>
        <w:pStyle w:val="ConsPlusNonformat"/>
        <w:widowControl/>
        <w:jc w:val="both"/>
        <w:rPr>
          <w:rFonts w:ascii="Times New Roman" w:hAnsi="Times New Roman" w:cs="Times New Roman"/>
          <w:sz w:val="16"/>
          <w:szCs w:val="16"/>
        </w:rPr>
      </w:pPr>
      <w:r w:rsidRPr="00BD1A1C">
        <w:rPr>
          <w:rFonts w:ascii="Times New Roman" w:hAnsi="Times New Roman" w:cs="Times New Roman"/>
          <w:sz w:val="16"/>
          <w:szCs w:val="16"/>
        </w:rPr>
        <w:t>- домашний и мобильный телефон,</w:t>
      </w:r>
    </w:p>
    <w:p w:rsidR="00405DDF" w:rsidRPr="00BD1A1C" w:rsidRDefault="00405DDF" w:rsidP="00405DDF">
      <w:pPr>
        <w:pStyle w:val="ConsPlusNonformat"/>
        <w:widowControl/>
        <w:jc w:val="both"/>
        <w:rPr>
          <w:rFonts w:ascii="Times New Roman" w:hAnsi="Times New Roman" w:cs="Times New Roman"/>
          <w:sz w:val="16"/>
          <w:szCs w:val="16"/>
        </w:rPr>
      </w:pPr>
      <w:r w:rsidRPr="00BD1A1C">
        <w:rPr>
          <w:rFonts w:ascii="Times New Roman" w:hAnsi="Times New Roman" w:cs="Times New Roman"/>
          <w:sz w:val="16"/>
          <w:szCs w:val="16"/>
        </w:rPr>
        <w:t xml:space="preserve">- образование;                                                  </w:t>
      </w:r>
    </w:p>
    <w:p w:rsidR="00405DDF" w:rsidRPr="00BD1A1C" w:rsidRDefault="00405DDF" w:rsidP="00405DDF">
      <w:pPr>
        <w:pStyle w:val="ConsPlusNonformat"/>
        <w:widowControl/>
        <w:jc w:val="both"/>
        <w:rPr>
          <w:rFonts w:ascii="Times New Roman" w:hAnsi="Times New Roman" w:cs="Times New Roman"/>
          <w:sz w:val="16"/>
          <w:szCs w:val="16"/>
        </w:rPr>
      </w:pPr>
      <w:r w:rsidRPr="00BD1A1C">
        <w:rPr>
          <w:rFonts w:ascii="Times New Roman" w:hAnsi="Times New Roman" w:cs="Times New Roman"/>
          <w:sz w:val="16"/>
          <w:szCs w:val="16"/>
        </w:rPr>
        <w:t xml:space="preserve">- профессия;                                                    </w:t>
      </w:r>
    </w:p>
    <w:p w:rsidR="00405DDF" w:rsidRPr="00BD1A1C" w:rsidRDefault="00405DDF" w:rsidP="00405DDF">
      <w:pPr>
        <w:pStyle w:val="ConsPlusNonformat"/>
        <w:widowControl/>
        <w:jc w:val="both"/>
        <w:rPr>
          <w:rFonts w:ascii="Times New Roman" w:hAnsi="Times New Roman" w:cs="Times New Roman"/>
          <w:sz w:val="16"/>
          <w:szCs w:val="16"/>
        </w:rPr>
      </w:pPr>
      <w:r w:rsidRPr="00BD1A1C">
        <w:rPr>
          <w:rFonts w:ascii="Times New Roman" w:hAnsi="Times New Roman" w:cs="Times New Roman"/>
          <w:sz w:val="16"/>
          <w:szCs w:val="16"/>
        </w:rPr>
        <w:t xml:space="preserve">- иные персональные данные,   которые необходимы для исполнения своих  служебных обязанностей.                                                         </w:t>
      </w:r>
    </w:p>
    <w:p w:rsidR="00405DDF" w:rsidRPr="00BD1A1C" w:rsidRDefault="00405DDF" w:rsidP="00405DDF">
      <w:pPr>
        <w:pStyle w:val="ConsPlusNonformat"/>
        <w:widowControl/>
        <w:jc w:val="both"/>
        <w:rPr>
          <w:rFonts w:ascii="Times New Roman" w:hAnsi="Times New Roman" w:cs="Times New Roman"/>
          <w:sz w:val="16"/>
          <w:szCs w:val="16"/>
        </w:rPr>
      </w:pPr>
      <w:r w:rsidRPr="00BD1A1C">
        <w:rPr>
          <w:rFonts w:ascii="Times New Roman" w:hAnsi="Times New Roman" w:cs="Times New Roman"/>
          <w:sz w:val="16"/>
          <w:szCs w:val="16"/>
        </w:rPr>
        <w:t>Подтверждаю, что ознакомлен с положением о  защите персональных</w:t>
      </w:r>
    </w:p>
    <w:p w:rsidR="00405DDF" w:rsidRPr="00BD1A1C" w:rsidRDefault="00405DDF" w:rsidP="00405DDF">
      <w:pPr>
        <w:pStyle w:val="ConsPlusNonformat"/>
        <w:widowControl/>
        <w:jc w:val="both"/>
        <w:rPr>
          <w:rFonts w:ascii="Times New Roman" w:hAnsi="Times New Roman" w:cs="Times New Roman"/>
          <w:sz w:val="16"/>
          <w:szCs w:val="16"/>
        </w:rPr>
      </w:pPr>
      <w:r w:rsidRPr="00BD1A1C">
        <w:rPr>
          <w:rFonts w:ascii="Times New Roman" w:hAnsi="Times New Roman" w:cs="Times New Roman"/>
          <w:sz w:val="16"/>
          <w:szCs w:val="16"/>
        </w:rPr>
        <w:t>данных,  права  и  обязанности  в  области  защиты  персональных</w:t>
      </w:r>
    </w:p>
    <w:p w:rsidR="00405DDF" w:rsidRPr="00BD1A1C" w:rsidRDefault="00405DDF" w:rsidP="00405DDF">
      <w:pPr>
        <w:pStyle w:val="ConsPlusNonformat"/>
        <w:widowControl/>
        <w:jc w:val="both"/>
        <w:rPr>
          <w:rFonts w:ascii="Times New Roman" w:hAnsi="Times New Roman" w:cs="Times New Roman"/>
          <w:sz w:val="16"/>
          <w:szCs w:val="16"/>
        </w:rPr>
      </w:pPr>
      <w:r w:rsidRPr="00BD1A1C">
        <w:rPr>
          <w:rFonts w:ascii="Times New Roman" w:hAnsi="Times New Roman" w:cs="Times New Roman"/>
          <w:sz w:val="16"/>
          <w:szCs w:val="16"/>
        </w:rPr>
        <w:t xml:space="preserve">данных мне разъяснены. </w:t>
      </w:r>
    </w:p>
    <w:p w:rsidR="00405DDF" w:rsidRPr="00BD1A1C" w:rsidRDefault="00405DDF" w:rsidP="00405DDF">
      <w:pPr>
        <w:pStyle w:val="ConsPlusNonformat"/>
        <w:widowControl/>
        <w:jc w:val="both"/>
        <w:rPr>
          <w:rFonts w:ascii="Times New Roman" w:hAnsi="Times New Roman" w:cs="Times New Roman"/>
          <w:sz w:val="16"/>
          <w:szCs w:val="16"/>
        </w:rPr>
      </w:pPr>
    </w:p>
    <w:p w:rsidR="00405DDF" w:rsidRPr="00BD1A1C" w:rsidRDefault="00405DDF" w:rsidP="00405DDF">
      <w:pPr>
        <w:pStyle w:val="afa"/>
        <w:rPr>
          <w:sz w:val="16"/>
          <w:szCs w:val="16"/>
        </w:rPr>
      </w:pPr>
    </w:p>
    <w:p w:rsidR="00405DDF" w:rsidRPr="00BD1A1C" w:rsidRDefault="00405DDF" w:rsidP="00405DDF">
      <w:pPr>
        <w:pStyle w:val="afa"/>
        <w:jc w:val="both"/>
        <w:rPr>
          <w:sz w:val="16"/>
          <w:szCs w:val="16"/>
        </w:rPr>
      </w:pPr>
      <w:r w:rsidRPr="00BD1A1C">
        <w:rPr>
          <w:sz w:val="16"/>
          <w:szCs w:val="16"/>
        </w:rPr>
        <w:br/>
        <w:t xml:space="preserve">     Для целей  обеспечения соблюдения законов и иных нормативных правовых актов, содействия в трудоустройстве,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 оформления доверенностей, прохождении конкурсного отбора, безналичных платежей на мой счет, выражаю согласие на получение и  передачу моих  персонал</w:t>
      </w:r>
      <w:r w:rsidRPr="00BD1A1C">
        <w:rPr>
          <w:sz w:val="16"/>
          <w:szCs w:val="16"/>
        </w:rPr>
        <w:t>ь</w:t>
      </w:r>
      <w:r w:rsidRPr="00BD1A1C">
        <w:rPr>
          <w:sz w:val="16"/>
          <w:szCs w:val="16"/>
        </w:rPr>
        <w:t>ных данных путем подачи и получения запросов в отношении органов местного самоуправления, государственных органов и организаций (для этих целей дополнительно  к общедоступным сведениям могут быть получены или переданы сведения о дате рождения, гражданстве, доходах, паспортных данных, предыдущих местах работы, идентификационном номере налогоплательщика, свидетельстве государственного пенсионного страхования, д</w:t>
      </w:r>
      <w:r w:rsidRPr="00BD1A1C">
        <w:rPr>
          <w:sz w:val="16"/>
          <w:szCs w:val="16"/>
        </w:rPr>
        <w:t>о</w:t>
      </w:r>
      <w:r w:rsidRPr="00BD1A1C">
        <w:rPr>
          <w:sz w:val="16"/>
          <w:szCs w:val="16"/>
        </w:rPr>
        <w:t xml:space="preserve">пуске к сведениям, составляющим государственную тайну, социальных льготах и выплатах, на которые я имею право в соответствии с действующим законодательством). </w:t>
      </w:r>
      <w:r w:rsidRPr="00BD1A1C">
        <w:rPr>
          <w:sz w:val="16"/>
          <w:szCs w:val="16"/>
        </w:rPr>
        <w:br/>
        <w:t xml:space="preserve">Вышеприведенное  согласие  на обработку моих  персональных  данных представлено с учетом п. 2 ст. 6 и п. 2 ст. 9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   </w:t>
      </w:r>
      <w:r w:rsidRPr="00BD1A1C">
        <w:rPr>
          <w:sz w:val="16"/>
          <w:szCs w:val="16"/>
        </w:rPr>
        <w:br/>
        <w:t xml:space="preserve">      Настоящее согласие вступает в силу с момента его подписания на срок действия трудового договора с Оператором и может быть отозвано путем подачи Оператору письменного заявления.                       </w:t>
      </w:r>
    </w:p>
    <w:p w:rsidR="00405DDF" w:rsidRPr="00BD1A1C" w:rsidRDefault="00405DDF" w:rsidP="00405DDF">
      <w:pPr>
        <w:pStyle w:val="afa"/>
        <w:jc w:val="both"/>
        <w:rPr>
          <w:sz w:val="16"/>
          <w:szCs w:val="16"/>
        </w:rPr>
      </w:pPr>
    </w:p>
    <w:p w:rsidR="00405DDF" w:rsidRDefault="00405DDF" w:rsidP="00232241">
      <w:pPr>
        <w:pStyle w:val="afa"/>
        <w:jc w:val="both"/>
        <w:rPr>
          <w:sz w:val="16"/>
          <w:szCs w:val="16"/>
        </w:rPr>
      </w:pPr>
      <w:r w:rsidRPr="00BD1A1C">
        <w:rPr>
          <w:sz w:val="16"/>
          <w:szCs w:val="16"/>
        </w:rPr>
        <w:t>«____»___________20__г. ______________________________________________________</w:t>
      </w:r>
      <w:r w:rsidRPr="00BD1A1C">
        <w:rPr>
          <w:sz w:val="16"/>
          <w:szCs w:val="16"/>
        </w:rPr>
        <w:br/>
        <w:t xml:space="preserve">                                                                (подпись и фамилия, имя, отчество прописью полностью)</w:t>
      </w:r>
    </w:p>
    <w:p w:rsidR="00405DDF" w:rsidRDefault="00405DDF" w:rsidP="00A465C5">
      <w:pPr>
        <w:rPr>
          <w:sz w:val="16"/>
          <w:szCs w:val="16"/>
        </w:rPr>
      </w:pPr>
    </w:p>
    <w:p w:rsidR="00405DDF" w:rsidRPr="00A465C5" w:rsidRDefault="00405DDF" w:rsidP="00A465C5">
      <w:pPr>
        <w:rPr>
          <w:sz w:val="16"/>
          <w:szCs w:val="16"/>
        </w:rPr>
      </w:pPr>
    </w:p>
    <w:p w:rsidR="00405DDF" w:rsidRPr="00405DDF" w:rsidRDefault="00405DDF" w:rsidP="00405DDF">
      <w:pPr>
        <w:pStyle w:val="ad"/>
        <w:ind w:left="-142" w:hanging="284"/>
        <w:jc w:val="right"/>
        <w:rPr>
          <w:rFonts w:ascii="Times New Roman" w:hAnsi="Times New Roman" w:cs="Times New Roman"/>
          <w:b w:val="0"/>
          <w:sz w:val="16"/>
          <w:szCs w:val="16"/>
        </w:rPr>
      </w:pPr>
      <w:r w:rsidRPr="00405DDF">
        <w:rPr>
          <w:rFonts w:ascii="Times New Roman" w:hAnsi="Times New Roman" w:cs="Times New Roman"/>
          <w:b w:val="0"/>
          <w:sz w:val="16"/>
          <w:szCs w:val="16"/>
        </w:rPr>
        <w:t>УТВЕРЖДЕНО</w:t>
      </w:r>
    </w:p>
    <w:p w:rsidR="00405DDF" w:rsidRPr="00405DDF" w:rsidRDefault="00405DDF" w:rsidP="00405DDF">
      <w:pPr>
        <w:pStyle w:val="ad"/>
        <w:ind w:left="-142" w:hanging="284"/>
        <w:jc w:val="right"/>
        <w:rPr>
          <w:rFonts w:ascii="Times New Roman" w:hAnsi="Times New Roman" w:cs="Times New Roman"/>
          <w:b w:val="0"/>
          <w:sz w:val="16"/>
          <w:szCs w:val="16"/>
        </w:rPr>
      </w:pPr>
      <w:r w:rsidRPr="00405DDF">
        <w:rPr>
          <w:rFonts w:ascii="Times New Roman" w:hAnsi="Times New Roman" w:cs="Times New Roman"/>
          <w:b w:val="0"/>
          <w:sz w:val="16"/>
          <w:szCs w:val="16"/>
        </w:rPr>
        <w:t>постановлением Администрации</w:t>
      </w:r>
    </w:p>
    <w:p w:rsidR="00405DDF" w:rsidRPr="00405DDF" w:rsidRDefault="00405DDF" w:rsidP="00405DDF">
      <w:pPr>
        <w:pStyle w:val="ad"/>
        <w:ind w:left="-142" w:hanging="284"/>
        <w:jc w:val="right"/>
        <w:rPr>
          <w:rFonts w:ascii="Times New Roman" w:hAnsi="Times New Roman" w:cs="Times New Roman"/>
          <w:b w:val="0"/>
          <w:sz w:val="16"/>
          <w:szCs w:val="16"/>
        </w:rPr>
      </w:pPr>
      <w:r w:rsidRPr="00405DDF">
        <w:rPr>
          <w:rFonts w:ascii="Times New Roman" w:hAnsi="Times New Roman" w:cs="Times New Roman"/>
          <w:b w:val="0"/>
          <w:sz w:val="16"/>
          <w:szCs w:val="16"/>
        </w:rPr>
        <w:t>Боровёнковского  сельского поселения</w:t>
      </w:r>
    </w:p>
    <w:p w:rsidR="00405DDF" w:rsidRPr="00405DDF" w:rsidRDefault="00405DDF" w:rsidP="00405DDF">
      <w:pPr>
        <w:pStyle w:val="ad"/>
        <w:ind w:left="-142" w:hanging="284"/>
        <w:jc w:val="right"/>
        <w:rPr>
          <w:rFonts w:ascii="Times New Roman" w:hAnsi="Times New Roman" w:cs="Times New Roman"/>
          <w:b w:val="0"/>
          <w:sz w:val="16"/>
          <w:szCs w:val="16"/>
        </w:rPr>
      </w:pPr>
      <w:r w:rsidRPr="00405DDF">
        <w:rPr>
          <w:rFonts w:ascii="Times New Roman" w:hAnsi="Times New Roman" w:cs="Times New Roman"/>
          <w:b w:val="0"/>
          <w:sz w:val="16"/>
          <w:szCs w:val="16"/>
        </w:rPr>
        <w:t>от 22.12.2021   № 194</w:t>
      </w:r>
    </w:p>
    <w:p w:rsidR="00405DDF" w:rsidRPr="00405DDF" w:rsidRDefault="00405DDF" w:rsidP="00405DDF">
      <w:pPr>
        <w:ind w:left="-142" w:firstLine="567"/>
        <w:jc w:val="right"/>
        <w:rPr>
          <w:sz w:val="16"/>
          <w:szCs w:val="16"/>
        </w:rPr>
      </w:pPr>
    </w:p>
    <w:p w:rsidR="00405DDF" w:rsidRPr="00405DDF" w:rsidRDefault="00405DDF" w:rsidP="00405DDF">
      <w:pPr>
        <w:ind w:left="-142"/>
        <w:jc w:val="right"/>
        <w:rPr>
          <w:sz w:val="16"/>
          <w:szCs w:val="16"/>
        </w:rPr>
      </w:pPr>
      <w:r w:rsidRPr="00405DDF">
        <w:rPr>
          <w:sz w:val="16"/>
          <w:szCs w:val="16"/>
        </w:rPr>
        <w:t>УТВЕРЖДАЮ</w:t>
      </w:r>
    </w:p>
    <w:p w:rsidR="00405DDF" w:rsidRPr="00405DDF" w:rsidRDefault="00405DDF" w:rsidP="00405DDF">
      <w:pPr>
        <w:ind w:left="-142"/>
        <w:jc w:val="right"/>
        <w:rPr>
          <w:sz w:val="16"/>
          <w:szCs w:val="16"/>
        </w:rPr>
      </w:pPr>
      <w:r w:rsidRPr="00405DDF">
        <w:rPr>
          <w:sz w:val="16"/>
          <w:szCs w:val="16"/>
        </w:rPr>
        <w:t xml:space="preserve">Глава  Боровёнковского сельского </w:t>
      </w:r>
    </w:p>
    <w:p w:rsidR="00405DDF" w:rsidRPr="00405DDF" w:rsidRDefault="00405DDF" w:rsidP="00405DDF">
      <w:pPr>
        <w:ind w:left="-142"/>
        <w:jc w:val="right"/>
        <w:rPr>
          <w:sz w:val="16"/>
          <w:szCs w:val="16"/>
        </w:rPr>
      </w:pPr>
      <w:r w:rsidRPr="00405DDF">
        <w:rPr>
          <w:sz w:val="16"/>
          <w:szCs w:val="16"/>
        </w:rPr>
        <w:t>поселения_________________</w:t>
      </w:r>
    </w:p>
    <w:p w:rsidR="00405DDF" w:rsidRPr="00405DDF" w:rsidRDefault="00405DDF" w:rsidP="00405DDF">
      <w:pPr>
        <w:ind w:left="-142"/>
        <w:jc w:val="right"/>
        <w:rPr>
          <w:sz w:val="16"/>
          <w:szCs w:val="16"/>
        </w:rPr>
      </w:pPr>
      <w:r w:rsidRPr="00405DDF">
        <w:rPr>
          <w:sz w:val="16"/>
          <w:szCs w:val="16"/>
        </w:rPr>
        <w:t>(ФИО)</w:t>
      </w:r>
    </w:p>
    <w:p w:rsidR="00405DDF" w:rsidRPr="00405DDF" w:rsidRDefault="00405DDF" w:rsidP="00405DDF">
      <w:pPr>
        <w:ind w:left="-142"/>
        <w:jc w:val="right"/>
        <w:rPr>
          <w:sz w:val="16"/>
          <w:szCs w:val="16"/>
        </w:rPr>
      </w:pPr>
      <w:r w:rsidRPr="00405DDF">
        <w:rPr>
          <w:sz w:val="16"/>
          <w:szCs w:val="16"/>
        </w:rPr>
        <w:t>_______________________________</w:t>
      </w:r>
    </w:p>
    <w:p w:rsidR="00405DDF" w:rsidRPr="00405DDF" w:rsidRDefault="00405DDF" w:rsidP="00405DDF">
      <w:pPr>
        <w:ind w:left="-142"/>
        <w:jc w:val="right"/>
        <w:rPr>
          <w:sz w:val="16"/>
          <w:szCs w:val="16"/>
        </w:rPr>
      </w:pPr>
      <w:r w:rsidRPr="00405DDF">
        <w:rPr>
          <w:sz w:val="16"/>
          <w:szCs w:val="16"/>
        </w:rPr>
        <w:t>(подпись)</w:t>
      </w:r>
    </w:p>
    <w:p w:rsidR="00405DDF" w:rsidRPr="00BD1A1C" w:rsidRDefault="00405DDF" w:rsidP="00405DDF">
      <w:pPr>
        <w:ind w:left="-142"/>
        <w:jc w:val="right"/>
        <w:rPr>
          <w:sz w:val="16"/>
          <w:szCs w:val="16"/>
        </w:rPr>
      </w:pPr>
      <w:r w:rsidRPr="00405DDF">
        <w:rPr>
          <w:sz w:val="16"/>
          <w:szCs w:val="16"/>
        </w:rPr>
        <w:t>"___" ___________ 20__ года</w:t>
      </w:r>
    </w:p>
    <w:p w:rsidR="00405DDF" w:rsidRPr="00BD1A1C" w:rsidRDefault="00405DDF" w:rsidP="00405DDF">
      <w:pPr>
        <w:jc w:val="center"/>
        <w:rPr>
          <w:b/>
          <w:sz w:val="16"/>
          <w:szCs w:val="16"/>
        </w:rPr>
      </w:pPr>
    </w:p>
    <w:p w:rsidR="00405DDF" w:rsidRPr="00BD1A1C" w:rsidRDefault="00405DDF" w:rsidP="00405DDF">
      <w:pPr>
        <w:jc w:val="center"/>
        <w:rPr>
          <w:sz w:val="16"/>
          <w:szCs w:val="16"/>
        </w:rPr>
      </w:pPr>
      <w:r w:rsidRPr="00BD1A1C">
        <w:rPr>
          <w:b/>
          <w:sz w:val="16"/>
          <w:szCs w:val="16"/>
        </w:rPr>
        <w:t>ФОРМА СПИСКА</w:t>
      </w:r>
    </w:p>
    <w:p w:rsidR="00405DDF" w:rsidRPr="00BD1A1C" w:rsidRDefault="00405DDF" w:rsidP="00405DDF">
      <w:pPr>
        <w:jc w:val="center"/>
        <w:rPr>
          <w:b/>
          <w:sz w:val="16"/>
          <w:szCs w:val="16"/>
        </w:rPr>
      </w:pPr>
      <w:r w:rsidRPr="00BD1A1C">
        <w:rPr>
          <w:b/>
          <w:sz w:val="16"/>
          <w:szCs w:val="16"/>
        </w:rPr>
        <w:t>сотрудников Администрации Боровёнковского сельского поселения, которые допускаются</w:t>
      </w:r>
    </w:p>
    <w:p w:rsidR="00405DDF" w:rsidRPr="00BD1A1C" w:rsidRDefault="00405DDF" w:rsidP="00405DDF">
      <w:pPr>
        <w:jc w:val="center"/>
        <w:rPr>
          <w:b/>
          <w:sz w:val="16"/>
          <w:szCs w:val="16"/>
        </w:rPr>
      </w:pPr>
      <w:r w:rsidRPr="00BD1A1C">
        <w:rPr>
          <w:b/>
          <w:sz w:val="16"/>
          <w:szCs w:val="16"/>
        </w:rPr>
        <w:t xml:space="preserve"> к работе с персональными данными в служебных помещениях</w:t>
      </w:r>
    </w:p>
    <w:p w:rsidR="00405DDF" w:rsidRPr="00BD1A1C" w:rsidRDefault="00405DDF" w:rsidP="00405DDF">
      <w:pPr>
        <w:jc w:val="center"/>
        <w:rPr>
          <w:b/>
          <w:sz w:val="16"/>
          <w:szCs w:val="16"/>
        </w:rPr>
      </w:pPr>
      <w:r w:rsidRPr="00BD1A1C">
        <w:rPr>
          <w:b/>
          <w:sz w:val="16"/>
          <w:szCs w:val="16"/>
        </w:rPr>
        <w:t xml:space="preserve"> Администрации Боровёнковского сельского поселения</w:t>
      </w:r>
    </w:p>
    <w:p w:rsidR="00A465C5" w:rsidRPr="00A465C5" w:rsidRDefault="00A465C5" w:rsidP="00A465C5">
      <w:pPr>
        <w:rPr>
          <w:sz w:val="16"/>
          <w:szCs w:val="16"/>
        </w:rPr>
      </w:pPr>
    </w:p>
    <w:p w:rsidR="00A465C5" w:rsidRPr="00A465C5" w:rsidRDefault="00A465C5" w:rsidP="00A465C5">
      <w:pPr>
        <w:rPr>
          <w:sz w:val="16"/>
          <w:szCs w:val="16"/>
        </w:rPr>
      </w:pPr>
    </w:p>
    <w:p w:rsidR="00A465C5" w:rsidRPr="00A465C5" w:rsidRDefault="00A465C5" w:rsidP="00A465C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004"/>
        <w:gridCol w:w="3402"/>
        <w:gridCol w:w="3402"/>
      </w:tblGrid>
      <w:tr w:rsidR="00405DDF" w:rsidRPr="00405DDF" w:rsidTr="00405DDF">
        <w:tc>
          <w:tcPr>
            <w:tcW w:w="648" w:type="dxa"/>
          </w:tcPr>
          <w:p w:rsidR="00405DDF" w:rsidRPr="00405DDF" w:rsidRDefault="00405DDF" w:rsidP="00405DDF">
            <w:pPr>
              <w:jc w:val="center"/>
              <w:rPr>
                <w:sz w:val="16"/>
                <w:szCs w:val="16"/>
              </w:rPr>
            </w:pPr>
            <w:r w:rsidRPr="00405DDF">
              <w:rPr>
                <w:sz w:val="16"/>
                <w:szCs w:val="16"/>
              </w:rPr>
              <w:lastRenderedPageBreak/>
              <w:t>№</w:t>
            </w:r>
          </w:p>
          <w:p w:rsidR="00405DDF" w:rsidRPr="00405DDF" w:rsidRDefault="00405DDF" w:rsidP="00405DDF">
            <w:pPr>
              <w:jc w:val="center"/>
              <w:rPr>
                <w:sz w:val="16"/>
                <w:szCs w:val="16"/>
              </w:rPr>
            </w:pPr>
            <w:r w:rsidRPr="00405DDF">
              <w:rPr>
                <w:sz w:val="16"/>
                <w:szCs w:val="16"/>
              </w:rPr>
              <w:t>п</w:t>
            </w:r>
            <w:r w:rsidRPr="00405DDF">
              <w:rPr>
                <w:sz w:val="16"/>
                <w:szCs w:val="16"/>
                <w:lang w:val="en-US"/>
              </w:rPr>
              <w:t>/</w:t>
            </w:r>
            <w:r w:rsidRPr="00405DDF">
              <w:rPr>
                <w:sz w:val="16"/>
                <w:szCs w:val="16"/>
              </w:rPr>
              <w:t>п</w:t>
            </w:r>
          </w:p>
        </w:tc>
        <w:tc>
          <w:tcPr>
            <w:tcW w:w="3004" w:type="dxa"/>
          </w:tcPr>
          <w:p w:rsidR="00405DDF" w:rsidRPr="00405DDF" w:rsidRDefault="00405DDF" w:rsidP="00405DDF">
            <w:pPr>
              <w:jc w:val="center"/>
              <w:rPr>
                <w:sz w:val="16"/>
                <w:szCs w:val="16"/>
              </w:rPr>
            </w:pPr>
            <w:r w:rsidRPr="00405DDF">
              <w:rPr>
                <w:sz w:val="16"/>
                <w:szCs w:val="16"/>
              </w:rPr>
              <w:t>Занимаемая должность</w:t>
            </w:r>
          </w:p>
        </w:tc>
        <w:tc>
          <w:tcPr>
            <w:tcW w:w="3402" w:type="dxa"/>
          </w:tcPr>
          <w:p w:rsidR="00405DDF" w:rsidRPr="00405DDF" w:rsidRDefault="00405DDF" w:rsidP="00405DDF">
            <w:pPr>
              <w:jc w:val="center"/>
              <w:rPr>
                <w:sz w:val="16"/>
                <w:szCs w:val="16"/>
              </w:rPr>
            </w:pPr>
            <w:r w:rsidRPr="00405DDF">
              <w:rPr>
                <w:sz w:val="16"/>
                <w:szCs w:val="16"/>
              </w:rPr>
              <w:t>Степень доступа</w:t>
            </w:r>
          </w:p>
          <w:p w:rsidR="00405DDF" w:rsidRPr="00405DDF" w:rsidRDefault="00405DDF" w:rsidP="00405DDF">
            <w:pPr>
              <w:jc w:val="center"/>
              <w:rPr>
                <w:sz w:val="16"/>
                <w:szCs w:val="16"/>
              </w:rPr>
            </w:pPr>
            <w:r w:rsidRPr="00405DDF">
              <w:rPr>
                <w:sz w:val="16"/>
                <w:szCs w:val="16"/>
              </w:rPr>
              <w:t>(просмотр, обработка)</w:t>
            </w:r>
          </w:p>
        </w:tc>
        <w:tc>
          <w:tcPr>
            <w:tcW w:w="3402" w:type="dxa"/>
          </w:tcPr>
          <w:p w:rsidR="00405DDF" w:rsidRPr="00405DDF" w:rsidRDefault="00405DDF" w:rsidP="00405DDF">
            <w:pPr>
              <w:jc w:val="center"/>
              <w:rPr>
                <w:sz w:val="16"/>
                <w:szCs w:val="16"/>
              </w:rPr>
            </w:pPr>
            <w:r w:rsidRPr="00405DDF">
              <w:rPr>
                <w:sz w:val="16"/>
                <w:szCs w:val="16"/>
              </w:rPr>
              <w:t xml:space="preserve">Адрес, </w:t>
            </w:r>
            <w:r w:rsidRPr="00405DDF">
              <w:rPr>
                <w:sz w:val="16"/>
                <w:szCs w:val="16"/>
              </w:rPr>
              <w:br/>
              <w:t>№ кабинета</w:t>
            </w:r>
          </w:p>
        </w:tc>
      </w:tr>
      <w:tr w:rsidR="00405DDF" w:rsidRPr="00405DDF" w:rsidTr="00405DDF">
        <w:tc>
          <w:tcPr>
            <w:tcW w:w="648" w:type="dxa"/>
          </w:tcPr>
          <w:p w:rsidR="00405DDF" w:rsidRPr="00405DDF" w:rsidRDefault="00405DDF" w:rsidP="00405DDF">
            <w:pPr>
              <w:jc w:val="center"/>
              <w:rPr>
                <w:sz w:val="16"/>
                <w:szCs w:val="16"/>
              </w:rPr>
            </w:pPr>
            <w:r w:rsidRPr="00405DDF">
              <w:rPr>
                <w:sz w:val="16"/>
                <w:szCs w:val="16"/>
              </w:rPr>
              <w:t>1</w:t>
            </w:r>
          </w:p>
        </w:tc>
        <w:tc>
          <w:tcPr>
            <w:tcW w:w="3004" w:type="dxa"/>
          </w:tcPr>
          <w:p w:rsidR="00405DDF" w:rsidRPr="00405DDF" w:rsidRDefault="00405DDF" w:rsidP="00405DDF">
            <w:pPr>
              <w:jc w:val="center"/>
              <w:rPr>
                <w:sz w:val="16"/>
                <w:szCs w:val="16"/>
              </w:rPr>
            </w:pPr>
          </w:p>
        </w:tc>
        <w:tc>
          <w:tcPr>
            <w:tcW w:w="3402" w:type="dxa"/>
          </w:tcPr>
          <w:p w:rsidR="00405DDF" w:rsidRPr="00405DDF" w:rsidRDefault="00405DDF" w:rsidP="00405DDF">
            <w:pPr>
              <w:jc w:val="center"/>
              <w:rPr>
                <w:sz w:val="16"/>
                <w:szCs w:val="16"/>
              </w:rPr>
            </w:pPr>
          </w:p>
        </w:tc>
        <w:tc>
          <w:tcPr>
            <w:tcW w:w="3402" w:type="dxa"/>
          </w:tcPr>
          <w:p w:rsidR="00405DDF" w:rsidRPr="00405DDF" w:rsidRDefault="00405DDF" w:rsidP="00405DDF">
            <w:pPr>
              <w:jc w:val="both"/>
              <w:rPr>
                <w:sz w:val="16"/>
                <w:szCs w:val="16"/>
              </w:rPr>
            </w:pPr>
          </w:p>
        </w:tc>
      </w:tr>
      <w:tr w:rsidR="00405DDF" w:rsidRPr="00405DDF" w:rsidTr="00405DDF">
        <w:tc>
          <w:tcPr>
            <w:tcW w:w="648" w:type="dxa"/>
          </w:tcPr>
          <w:p w:rsidR="00405DDF" w:rsidRPr="00405DDF" w:rsidRDefault="00405DDF" w:rsidP="00405DDF">
            <w:pPr>
              <w:jc w:val="center"/>
              <w:rPr>
                <w:sz w:val="16"/>
                <w:szCs w:val="16"/>
              </w:rPr>
            </w:pPr>
            <w:r w:rsidRPr="00405DDF">
              <w:rPr>
                <w:sz w:val="16"/>
                <w:szCs w:val="16"/>
              </w:rPr>
              <w:t>2</w:t>
            </w:r>
          </w:p>
        </w:tc>
        <w:tc>
          <w:tcPr>
            <w:tcW w:w="3004" w:type="dxa"/>
          </w:tcPr>
          <w:p w:rsidR="00405DDF" w:rsidRPr="00405DDF" w:rsidRDefault="00405DDF" w:rsidP="00405DDF">
            <w:pPr>
              <w:jc w:val="center"/>
              <w:rPr>
                <w:sz w:val="16"/>
                <w:szCs w:val="16"/>
              </w:rPr>
            </w:pPr>
          </w:p>
        </w:tc>
        <w:tc>
          <w:tcPr>
            <w:tcW w:w="3402" w:type="dxa"/>
          </w:tcPr>
          <w:p w:rsidR="00405DDF" w:rsidRPr="00405DDF" w:rsidRDefault="00405DDF" w:rsidP="00405DDF">
            <w:pPr>
              <w:jc w:val="center"/>
              <w:rPr>
                <w:sz w:val="16"/>
                <w:szCs w:val="16"/>
              </w:rPr>
            </w:pPr>
          </w:p>
        </w:tc>
        <w:tc>
          <w:tcPr>
            <w:tcW w:w="3402" w:type="dxa"/>
          </w:tcPr>
          <w:p w:rsidR="00405DDF" w:rsidRPr="00405DDF" w:rsidRDefault="00405DDF" w:rsidP="00405DDF">
            <w:pPr>
              <w:jc w:val="both"/>
              <w:rPr>
                <w:sz w:val="16"/>
                <w:szCs w:val="16"/>
              </w:rPr>
            </w:pPr>
          </w:p>
        </w:tc>
      </w:tr>
      <w:tr w:rsidR="00405DDF" w:rsidRPr="00405DDF" w:rsidTr="00405DDF">
        <w:tc>
          <w:tcPr>
            <w:tcW w:w="648" w:type="dxa"/>
          </w:tcPr>
          <w:p w:rsidR="00405DDF" w:rsidRPr="00405DDF" w:rsidRDefault="00405DDF" w:rsidP="00405DDF">
            <w:pPr>
              <w:jc w:val="center"/>
              <w:rPr>
                <w:sz w:val="16"/>
                <w:szCs w:val="16"/>
              </w:rPr>
            </w:pPr>
            <w:r w:rsidRPr="00405DDF">
              <w:rPr>
                <w:sz w:val="16"/>
                <w:szCs w:val="16"/>
              </w:rPr>
              <w:t>3</w:t>
            </w:r>
          </w:p>
        </w:tc>
        <w:tc>
          <w:tcPr>
            <w:tcW w:w="3004" w:type="dxa"/>
          </w:tcPr>
          <w:p w:rsidR="00405DDF" w:rsidRPr="00405DDF" w:rsidRDefault="00405DDF" w:rsidP="00405DDF">
            <w:pPr>
              <w:jc w:val="center"/>
              <w:rPr>
                <w:sz w:val="16"/>
                <w:szCs w:val="16"/>
              </w:rPr>
            </w:pPr>
          </w:p>
        </w:tc>
        <w:tc>
          <w:tcPr>
            <w:tcW w:w="3402" w:type="dxa"/>
          </w:tcPr>
          <w:p w:rsidR="00405DDF" w:rsidRPr="00405DDF" w:rsidRDefault="00405DDF" w:rsidP="00405DDF">
            <w:pPr>
              <w:jc w:val="center"/>
              <w:rPr>
                <w:sz w:val="16"/>
                <w:szCs w:val="16"/>
              </w:rPr>
            </w:pPr>
          </w:p>
        </w:tc>
        <w:tc>
          <w:tcPr>
            <w:tcW w:w="3402" w:type="dxa"/>
          </w:tcPr>
          <w:p w:rsidR="00405DDF" w:rsidRPr="00405DDF" w:rsidRDefault="00405DDF" w:rsidP="00405DDF">
            <w:pPr>
              <w:jc w:val="both"/>
              <w:rPr>
                <w:color w:val="FF0000"/>
                <w:sz w:val="16"/>
                <w:szCs w:val="16"/>
              </w:rPr>
            </w:pPr>
          </w:p>
        </w:tc>
      </w:tr>
      <w:tr w:rsidR="00405DDF" w:rsidRPr="00405DDF" w:rsidTr="00405DDF">
        <w:tc>
          <w:tcPr>
            <w:tcW w:w="648" w:type="dxa"/>
          </w:tcPr>
          <w:p w:rsidR="00405DDF" w:rsidRPr="00405DDF" w:rsidRDefault="00405DDF" w:rsidP="00405DDF">
            <w:pPr>
              <w:jc w:val="center"/>
              <w:rPr>
                <w:sz w:val="16"/>
                <w:szCs w:val="16"/>
              </w:rPr>
            </w:pPr>
            <w:r w:rsidRPr="00405DDF">
              <w:rPr>
                <w:sz w:val="16"/>
                <w:szCs w:val="16"/>
              </w:rPr>
              <w:t>4</w:t>
            </w:r>
          </w:p>
        </w:tc>
        <w:tc>
          <w:tcPr>
            <w:tcW w:w="3004" w:type="dxa"/>
          </w:tcPr>
          <w:p w:rsidR="00405DDF" w:rsidRPr="00405DDF" w:rsidRDefault="00405DDF" w:rsidP="00405DDF">
            <w:pPr>
              <w:jc w:val="center"/>
              <w:rPr>
                <w:sz w:val="16"/>
                <w:szCs w:val="16"/>
              </w:rPr>
            </w:pPr>
          </w:p>
        </w:tc>
        <w:tc>
          <w:tcPr>
            <w:tcW w:w="3402" w:type="dxa"/>
          </w:tcPr>
          <w:p w:rsidR="00405DDF" w:rsidRPr="00405DDF" w:rsidRDefault="00405DDF" w:rsidP="00405DDF">
            <w:pPr>
              <w:jc w:val="center"/>
              <w:rPr>
                <w:sz w:val="16"/>
                <w:szCs w:val="16"/>
              </w:rPr>
            </w:pPr>
          </w:p>
        </w:tc>
        <w:tc>
          <w:tcPr>
            <w:tcW w:w="3402" w:type="dxa"/>
          </w:tcPr>
          <w:p w:rsidR="00405DDF" w:rsidRPr="00405DDF" w:rsidRDefault="00405DDF" w:rsidP="00405DDF">
            <w:pPr>
              <w:jc w:val="both"/>
              <w:rPr>
                <w:sz w:val="16"/>
                <w:szCs w:val="16"/>
              </w:rPr>
            </w:pPr>
          </w:p>
        </w:tc>
      </w:tr>
      <w:tr w:rsidR="00405DDF" w:rsidRPr="00405DDF" w:rsidTr="00405DDF">
        <w:tc>
          <w:tcPr>
            <w:tcW w:w="648" w:type="dxa"/>
          </w:tcPr>
          <w:p w:rsidR="00405DDF" w:rsidRPr="00405DDF" w:rsidRDefault="00405DDF" w:rsidP="00405DDF">
            <w:pPr>
              <w:jc w:val="center"/>
              <w:rPr>
                <w:sz w:val="16"/>
                <w:szCs w:val="16"/>
              </w:rPr>
            </w:pPr>
            <w:r w:rsidRPr="00405DDF">
              <w:rPr>
                <w:sz w:val="16"/>
                <w:szCs w:val="16"/>
              </w:rPr>
              <w:t>5</w:t>
            </w:r>
          </w:p>
        </w:tc>
        <w:tc>
          <w:tcPr>
            <w:tcW w:w="3004" w:type="dxa"/>
          </w:tcPr>
          <w:p w:rsidR="00405DDF" w:rsidRPr="00405DDF" w:rsidRDefault="00405DDF" w:rsidP="00405DDF">
            <w:pPr>
              <w:jc w:val="center"/>
              <w:rPr>
                <w:sz w:val="16"/>
                <w:szCs w:val="16"/>
              </w:rPr>
            </w:pPr>
          </w:p>
        </w:tc>
        <w:tc>
          <w:tcPr>
            <w:tcW w:w="3402" w:type="dxa"/>
          </w:tcPr>
          <w:p w:rsidR="00405DDF" w:rsidRPr="00405DDF" w:rsidRDefault="00405DDF" w:rsidP="00405DDF">
            <w:pPr>
              <w:jc w:val="center"/>
              <w:rPr>
                <w:sz w:val="16"/>
                <w:szCs w:val="16"/>
              </w:rPr>
            </w:pPr>
          </w:p>
        </w:tc>
        <w:tc>
          <w:tcPr>
            <w:tcW w:w="3402" w:type="dxa"/>
          </w:tcPr>
          <w:p w:rsidR="00405DDF" w:rsidRPr="00405DDF" w:rsidRDefault="00405DDF" w:rsidP="00405DDF">
            <w:pPr>
              <w:jc w:val="both"/>
              <w:rPr>
                <w:sz w:val="16"/>
                <w:szCs w:val="16"/>
              </w:rPr>
            </w:pPr>
          </w:p>
        </w:tc>
      </w:tr>
      <w:tr w:rsidR="00405DDF" w:rsidRPr="00405DDF" w:rsidTr="00405DDF">
        <w:tc>
          <w:tcPr>
            <w:tcW w:w="648" w:type="dxa"/>
          </w:tcPr>
          <w:p w:rsidR="00405DDF" w:rsidRPr="00405DDF" w:rsidRDefault="00405DDF" w:rsidP="00405DDF">
            <w:pPr>
              <w:jc w:val="center"/>
              <w:rPr>
                <w:sz w:val="16"/>
                <w:szCs w:val="16"/>
              </w:rPr>
            </w:pPr>
            <w:r w:rsidRPr="00405DDF">
              <w:rPr>
                <w:sz w:val="16"/>
                <w:szCs w:val="16"/>
              </w:rPr>
              <w:t>6</w:t>
            </w:r>
          </w:p>
        </w:tc>
        <w:tc>
          <w:tcPr>
            <w:tcW w:w="3004" w:type="dxa"/>
          </w:tcPr>
          <w:p w:rsidR="00405DDF" w:rsidRPr="00405DDF" w:rsidRDefault="00405DDF" w:rsidP="00405DDF">
            <w:pPr>
              <w:jc w:val="center"/>
              <w:rPr>
                <w:sz w:val="16"/>
                <w:szCs w:val="16"/>
              </w:rPr>
            </w:pPr>
          </w:p>
        </w:tc>
        <w:tc>
          <w:tcPr>
            <w:tcW w:w="3402" w:type="dxa"/>
          </w:tcPr>
          <w:p w:rsidR="00405DDF" w:rsidRPr="00405DDF" w:rsidRDefault="00405DDF" w:rsidP="00405DDF">
            <w:pPr>
              <w:jc w:val="center"/>
              <w:rPr>
                <w:sz w:val="16"/>
                <w:szCs w:val="16"/>
              </w:rPr>
            </w:pPr>
          </w:p>
        </w:tc>
        <w:tc>
          <w:tcPr>
            <w:tcW w:w="3402" w:type="dxa"/>
          </w:tcPr>
          <w:p w:rsidR="00405DDF" w:rsidRPr="00405DDF" w:rsidRDefault="00405DDF" w:rsidP="00405DDF">
            <w:pPr>
              <w:jc w:val="both"/>
              <w:rPr>
                <w:sz w:val="16"/>
                <w:szCs w:val="16"/>
              </w:rPr>
            </w:pPr>
          </w:p>
        </w:tc>
      </w:tr>
    </w:tbl>
    <w:p w:rsidR="00405DDF" w:rsidRPr="00405DDF" w:rsidRDefault="00405DDF" w:rsidP="00405DDF">
      <w:pPr>
        <w:jc w:val="both"/>
        <w:rPr>
          <w:sz w:val="16"/>
          <w:szCs w:val="16"/>
        </w:rPr>
      </w:pPr>
    </w:p>
    <w:p w:rsidR="00405DDF" w:rsidRPr="00405DDF" w:rsidRDefault="00405DDF" w:rsidP="00405DDF">
      <w:pPr>
        <w:jc w:val="both"/>
        <w:rPr>
          <w:sz w:val="16"/>
          <w:szCs w:val="16"/>
        </w:rPr>
      </w:pPr>
      <w:r w:rsidRPr="00405DDF">
        <w:rPr>
          <w:sz w:val="16"/>
          <w:szCs w:val="16"/>
        </w:rPr>
        <w:t>______________________________________________________________       __________________               _____________________</w:t>
      </w:r>
    </w:p>
    <w:p w:rsidR="00405DDF" w:rsidRPr="00405DDF" w:rsidRDefault="00405DDF" w:rsidP="00405DDF">
      <w:pPr>
        <w:jc w:val="both"/>
        <w:rPr>
          <w:sz w:val="16"/>
          <w:szCs w:val="16"/>
        </w:rPr>
      </w:pPr>
      <w:r w:rsidRPr="00405DDF">
        <w:rPr>
          <w:sz w:val="16"/>
          <w:szCs w:val="16"/>
        </w:rPr>
        <w:t xml:space="preserve">                       (должность руководителя структурного подразделения)               (подпись)                                                  (ФИО)   </w:t>
      </w:r>
    </w:p>
    <w:p w:rsidR="00A465C5" w:rsidRPr="00405DDF" w:rsidRDefault="00A465C5" w:rsidP="00A465C5">
      <w:pPr>
        <w:rPr>
          <w:sz w:val="16"/>
          <w:szCs w:val="16"/>
        </w:rPr>
      </w:pPr>
    </w:p>
    <w:p w:rsidR="00A465C5" w:rsidRPr="00405DDF" w:rsidRDefault="00A465C5" w:rsidP="00A465C5">
      <w:pPr>
        <w:pBdr>
          <w:bottom w:val="single" w:sz="12" w:space="1" w:color="auto"/>
        </w:pBdr>
        <w:rPr>
          <w:sz w:val="16"/>
          <w:szCs w:val="16"/>
        </w:rPr>
      </w:pPr>
    </w:p>
    <w:p w:rsidR="00405DDF" w:rsidRPr="001B6834" w:rsidRDefault="00F313A4" w:rsidP="00405DDF">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r>
        <w:rPr>
          <w:rFonts w:ascii="Times New Roman" w:hAnsi="Times New Roman" w:cs="Times New Roman"/>
          <w:sz w:val="18"/>
          <w:szCs w:val="18"/>
        </w:rPr>
        <w:t xml:space="preserve">                                        </w:t>
      </w:r>
      <w:r w:rsidR="00405DDF" w:rsidRPr="001B6834">
        <w:rPr>
          <w:rFonts w:ascii="Times New Roman" w:hAnsi="Times New Roman" w:cs="Times New Roman"/>
          <w:sz w:val="18"/>
          <w:szCs w:val="18"/>
        </w:rPr>
        <w:t>АДМИНИСТРАЦИЯ БОРОВЁНКОВСКОГО СЕЛЬСКОГО ПОСЕЛЕНИЯ</w:t>
      </w:r>
    </w:p>
    <w:p w:rsidR="00405DDF" w:rsidRPr="001B6834" w:rsidRDefault="00405DDF" w:rsidP="00405DDF">
      <w:pPr>
        <w:pStyle w:val="1c"/>
        <w:rPr>
          <w:sz w:val="18"/>
          <w:szCs w:val="18"/>
        </w:rPr>
      </w:pPr>
      <w:r w:rsidRPr="001B6834">
        <w:rPr>
          <w:sz w:val="18"/>
          <w:szCs w:val="18"/>
        </w:rPr>
        <w:t>ПОСТАНОВЛЕНИЕ</w:t>
      </w:r>
    </w:p>
    <w:p w:rsidR="00405DDF" w:rsidRPr="00CD77BC" w:rsidRDefault="00405DDF" w:rsidP="00405DDF">
      <w:pPr>
        <w:spacing w:line="240" w:lineRule="exact"/>
        <w:jc w:val="center"/>
        <w:rPr>
          <w:b/>
          <w:sz w:val="16"/>
          <w:szCs w:val="16"/>
        </w:rPr>
      </w:pPr>
      <w:r w:rsidRPr="001B6834">
        <w:rPr>
          <w:b/>
          <w:sz w:val="16"/>
          <w:szCs w:val="16"/>
        </w:rPr>
        <w:t xml:space="preserve">от 23.12.2021 № </w:t>
      </w:r>
      <w:r>
        <w:rPr>
          <w:b/>
          <w:sz w:val="16"/>
          <w:szCs w:val="16"/>
        </w:rPr>
        <w:t>197</w:t>
      </w:r>
    </w:p>
    <w:p w:rsidR="00405DDF" w:rsidRPr="001B6834" w:rsidRDefault="00405DDF" w:rsidP="00405DDF">
      <w:pPr>
        <w:jc w:val="both"/>
        <w:rPr>
          <w:b/>
          <w:bCs/>
          <w:sz w:val="16"/>
          <w:szCs w:val="16"/>
        </w:rPr>
      </w:pPr>
    </w:p>
    <w:p w:rsidR="00405DDF" w:rsidRPr="00405DDF" w:rsidRDefault="00405DDF" w:rsidP="00A465C5">
      <w:pPr>
        <w:rPr>
          <w:sz w:val="16"/>
          <w:szCs w:val="16"/>
        </w:rPr>
      </w:pPr>
    </w:p>
    <w:p w:rsidR="00405DDF" w:rsidRPr="00295356" w:rsidRDefault="00405DDF" w:rsidP="00405DDF">
      <w:pPr>
        <w:spacing w:line="240" w:lineRule="exact"/>
        <w:jc w:val="center"/>
        <w:rPr>
          <w:b/>
          <w:sz w:val="16"/>
          <w:szCs w:val="16"/>
        </w:rPr>
      </w:pPr>
      <w:r w:rsidRPr="00295356">
        <w:rPr>
          <w:b/>
          <w:sz w:val="16"/>
          <w:szCs w:val="16"/>
        </w:rPr>
        <w:t>Об утверждении плана противодействии коррупции в Администрации Боровёнковского сельского поселения на 2022 год</w:t>
      </w:r>
    </w:p>
    <w:p w:rsidR="00405DDF" w:rsidRPr="00295356" w:rsidRDefault="00405DDF" w:rsidP="00405DDF">
      <w:pPr>
        <w:spacing w:line="240" w:lineRule="exact"/>
        <w:rPr>
          <w:b/>
          <w:sz w:val="16"/>
          <w:szCs w:val="16"/>
        </w:rPr>
      </w:pPr>
    </w:p>
    <w:p w:rsidR="00405DDF" w:rsidRPr="00295356" w:rsidRDefault="00405DDF" w:rsidP="00232241">
      <w:pPr>
        <w:jc w:val="both"/>
        <w:rPr>
          <w:sz w:val="16"/>
          <w:szCs w:val="16"/>
        </w:rPr>
      </w:pPr>
      <w:r w:rsidRPr="00295356">
        <w:rPr>
          <w:sz w:val="16"/>
          <w:szCs w:val="16"/>
        </w:rPr>
        <w:t xml:space="preserve">В соответствии с Федеральными законами от 02.03.2007 № 25-ФЗ «О муниципальной службе в Российской Федерации», от 25.12.2008 № 273-ФЗ «О противодействии коррупции», проектом Национального плана противодействия коррупции на 2021 – 2024 Администрация Боровёнковского сельского поселения </w:t>
      </w:r>
    </w:p>
    <w:p w:rsidR="00405DDF" w:rsidRPr="00295356" w:rsidRDefault="00405DDF" w:rsidP="00232241">
      <w:pPr>
        <w:jc w:val="both"/>
        <w:rPr>
          <w:b/>
          <w:sz w:val="16"/>
          <w:szCs w:val="16"/>
        </w:rPr>
      </w:pPr>
      <w:r w:rsidRPr="00295356">
        <w:rPr>
          <w:b/>
          <w:sz w:val="16"/>
          <w:szCs w:val="16"/>
        </w:rPr>
        <w:t>ПОСТАНОВЛЯЕТ:</w:t>
      </w:r>
    </w:p>
    <w:p w:rsidR="00405DDF" w:rsidRPr="00295356" w:rsidRDefault="00405DDF" w:rsidP="00232241">
      <w:pPr>
        <w:jc w:val="both"/>
        <w:rPr>
          <w:sz w:val="16"/>
          <w:szCs w:val="16"/>
        </w:rPr>
      </w:pPr>
      <w:r w:rsidRPr="00295356">
        <w:rPr>
          <w:sz w:val="16"/>
          <w:szCs w:val="16"/>
        </w:rPr>
        <w:t>1. Утвердить прилагаемый план противодействия коррупции в Администрации Боровенковского сельского поселения на 2022 год</w:t>
      </w:r>
    </w:p>
    <w:p w:rsidR="00405DDF" w:rsidRPr="00295356" w:rsidRDefault="00405DDF" w:rsidP="00232241">
      <w:pPr>
        <w:pStyle w:val="1d"/>
        <w:shd w:val="clear" w:color="auto" w:fill="FFFFFF"/>
        <w:spacing w:after="0" w:afterAutospacing="0" w:line="240" w:lineRule="auto"/>
        <w:jc w:val="both"/>
        <w:rPr>
          <w:sz w:val="16"/>
          <w:szCs w:val="16"/>
        </w:rPr>
      </w:pPr>
      <w:r w:rsidRPr="00295356">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hyperlink r:id="rId9" w:history="1">
        <w:r w:rsidRPr="00295356">
          <w:rPr>
            <w:rStyle w:val="af3"/>
            <w:sz w:val="16"/>
            <w:szCs w:val="16"/>
            <w:lang w:val="en-US"/>
          </w:rPr>
          <w:t>www</w:t>
        </w:r>
        <w:r w:rsidRPr="00295356">
          <w:rPr>
            <w:rStyle w:val="af3"/>
            <w:sz w:val="16"/>
            <w:szCs w:val="16"/>
          </w:rPr>
          <w:t>.</w:t>
        </w:r>
        <w:r w:rsidRPr="00295356">
          <w:rPr>
            <w:rStyle w:val="af3"/>
            <w:sz w:val="16"/>
            <w:szCs w:val="16"/>
            <w:lang w:val="en-US"/>
          </w:rPr>
          <w:t>borovenkaadm</w:t>
        </w:r>
        <w:r w:rsidRPr="00295356">
          <w:rPr>
            <w:rStyle w:val="af3"/>
            <w:sz w:val="16"/>
            <w:szCs w:val="16"/>
          </w:rPr>
          <w:t>.</w:t>
        </w:r>
        <w:r w:rsidRPr="00295356">
          <w:rPr>
            <w:rStyle w:val="af3"/>
            <w:sz w:val="16"/>
            <w:szCs w:val="16"/>
            <w:lang w:val="en-US"/>
          </w:rPr>
          <w:t>ru</w:t>
        </w:r>
      </w:hyperlink>
    </w:p>
    <w:p w:rsidR="00405DDF" w:rsidRPr="00295356" w:rsidRDefault="00405DDF" w:rsidP="00405DDF">
      <w:pPr>
        <w:spacing w:line="240" w:lineRule="exact"/>
        <w:rPr>
          <w:b/>
          <w:sz w:val="16"/>
          <w:szCs w:val="16"/>
        </w:rPr>
      </w:pPr>
    </w:p>
    <w:p w:rsidR="00405DDF" w:rsidRPr="00405DDF" w:rsidRDefault="00405DDF" w:rsidP="00405DDF">
      <w:pPr>
        <w:spacing w:line="240" w:lineRule="exact"/>
        <w:rPr>
          <w:b/>
          <w:sz w:val="18"/>
          <w:szCs w:val="18"/>
        </w:rPr>
      </w:pPr>
      <w:r w:rsidRPr="00405DDF">
        <w:rPr>
          <w:b/>
          <w:sz w:val="18"/>
          <w:szCs w:val="18"/>
        </w:rPr>
        <w:t xml:space="preserve">Глава </w:t>
      </w:r>
    </w:p>
    <w:p w:rsidR="00405DDF" w:rsidRPr="00405DDF" w:rsidRDefault="00405DDF" w:rsidP="00405DDF">
      <w:pPr>
        <w:spacing w:line="240" w:lineRule="exact"/>
        <w:rPr>
          <w:b/>
          <w:sz w:val="18"/>
          <w:szCs w:val="18"/>
        </w:rPr>
      </w:pPr>
      <w:r w:rsidRPr="00405DDF">
        <w:rPr>
          <w:b/>
          <w:sz w:val="18"/>
          <w:szCs w:val="18"/>
        </w:rPr>
        <w:t xml:space="preserve">сельского поселения Н.Г.Пискарева </w:t>
      </w:r>
    </w:p>
    <w:p w:rsidR="00405DDF" w:rsidRDefault="00405DDF" w:rsidP="00A465C5">
      <w:pPr>
        <w:rPr>
          <w:sz w:val="16"/>
          <w:szCs w:val="16"/>
        </w:rPr>
      </w:pPr>
    </w:p>
    <w:p w:rsidR="00405DDF" w:rsidRPr="00295356" w:rsidRDefault="00405DDF" w:rsidP="00405DDF">
      <w:pPr>
        <w:spacing w:line="240" w:lineRule="exact"/>
        <w:jc w:val="right"/>
        <w:rPr>
          <w:sz w:val="16"/>
          <w:szCs w:val="16"/>
        </w:rPr>
      </w:pPr>
      <w:r w:rsidRPr="00295356">
        <w:rPr>
          <w:sz w:val="16"/>
          <w:szCs w:val="16"/>
        </w:rPr>
        <w:t>УТВЕРЖДЕН</w:t>
      </w:r>
    </w:p>
    <w:p w:rsidR="00405DDF" w:rsidRPr="00295356" w:rsidRDefault="00405DDF" w:rsidP="00405DDF">
      <w:pPr>
        <w:spacing w:line="240" w:lineRule="exact"/>
        <w:jc w:val="right"/>
        <w:rPr>
          <w:sz w:val="16"/>
          <w:szCs w:val="16"/>
        </w:rPr>
      </w:pPr>
      <w:r w:rsidRPr="00295356">
        <w:rPr>
          <w:sz w:val="16"/>
          <w:szCs w:val="16"/>
        </w:rPr>
        <w:t xml:space="preserve">постановлением Администрации </w:t>
      </w:r>
    </w:p>
    <w:p w:rsidR="00405DDF" w:rsidRPr="00295356" w:rsidRDefault="00405DDF" w:rsidP="00405DDF">
      <w:pPr>
        <w:spacing w:line="240" w:lineRule="exact"/>
        <w:jc w:val="right"/>
        <w:rPr>
          <w:sz w:val="16"/>
          <w:szCs w:val="16"/>
        </w:rPr>
      </w:pPr>
      <w:r w:rsidRPr="00295356">
        <w:rPr>
          <w:sz w:val="16"/>
          <w:szCs w:val="16"/>
        </w:rPr>
        <w:t xml:space="preserve">Боровёнковского сельского </w:t>
      </w:r>
    </w:p>
    <w:p w:rsidR="00405DDF" w:rsidRPr="00295356" w:rsidRDefault="00405DDF" w:rsidP="00405DDF">
      <w:pPr>
        <w:spacing w:line="240" w:lineRule="exact"/>
        <w:jc w:val="right"/>
        <w:rPr>
          <w:sz w:val="16"/>
          <w:szCs w:val="16"/>
        </w:rPr>
      </w:pPr>
      <w:r w:rsidRPr="00295356">
        <w:rPr>
          <w:sz w:val="16"/>
          <w:szCs w:val="16"/>
        </w:rPr>
        <w:t>поселения от 23.12.2021 № 197</w:t>
      </w:r>
    </w:p>
    <w:p w:rsidR="00405DDF" w:rsidRPr="00295356" w:rsidRDefault="00405DDF" w:rsidP="00405DDF">
      <w:pPr>
        <w:spacing w:line="240" w:lineRule="exact"/>
        <w:jc w:val="right"/>
        <w:rPr>
          <w:sz w:val="16"/>
          <w:szCs w:val="16"/>
        </w:rPr>
      </w:pPr>
    </w:p>
    <w:p w:rsidR="00405DDF" w:rsidRPr="00295356" w:rsidRDefault="00405DDF" w:rsidP="00405DDF">
      <w:pPr>
        <w:spacing w:line="240" w:lineRule="exact"/>
        <w:jc w:val="center"/>
        <w:rPr>
          <w:b/>
          <w:sz w:val="16"/>
          <w:szCs w:val="16"/>
        </w:rPr>
      </w:pPr>
      <w:r w:rsidRPr="00295356">
        <w:rPr>
          <w:b/>
          <w:sz w:val="16"/>
          <w:szCs w:val="16"/>
        </w:rPr>
        <w:t xml:space="preserve">ПЛАН </w:t>
      </w:r>
    </w:p>
    <w:p w:rsidR="00405DDF" w:rsidRPr="00295356" w:rsidRDefault="00405DDF" w:rsidP="00405DDF">
      <w:pPr>
        <w:spacing w:line="240" w:lineRule="exact"/>
        <w:jc w:val="center"/>
        <w:rPr>
          <w:sz w:val="16"/>
          <w:szCs w:val="16"/>
        </w:rPr>
      </w:pPr>
      <w:r w:rsidRPr="00295356">
        <w:rPr>
          <w:sz w:val="16"/>
          <w:szCs w:val="16"/>
        </w:rPr>
        <w:t>противодействия коррупции в Администрации Боровенковского сельского поселения на 2022 год</w:t>
      </w:r>
    </w:p>
    <w:p w:rsidR="00405DDF" w:rsidRDefault="00405DDF" w:rsidP="00A465C5">
      <w:pP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0"/>
        <w:gridCol w:w="5344"/>
        <w:gridCol w:w="2959"/>
        <w:gridCol w:w="1579"/>
      </w:tblGrid>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 п/п</w:t>
            </w:r>
          </w:p>
        </w:tc>
        <w:tc>
          <w:tcPr>
            <w:tcW w:w="8037" w:type="dxa"/>
          </w:tcPr>
          <w:p w:rsidR="00405DDF" w:rsidRPr="00295356" w:rsidRDefault="00405DDF" w:rsidP="00405DDF">
            <w:pPr>
              <w:jc w:val="center"/>
              <w:rPr>
                <w:sz w:val="16"/>
                <w:szCs w:val="16"/>
              </w:rPr>
            </w:pPr>
            <w:r w:rsidRPr="00295356">
              <w:rPr>
                <w:sz w:val="16"/>
                <w:szCs w:val="16"/>
              </w:rPr>
              <w:t>Наименование предприятия</w:t>
            </w:r>
          </w:p>
        </w:tc>
        <w:tc>
          <w:tcPr>
            <w:tcW w:w="4161" w:type="dxa"/>
          </w:tcPr>
          <w:p w:rsidR="00405DDF" w:rsidRPr="00295356" w:rsidRDefault="00405DDF" w:rsidP="00405DDF">
            <w:pPr>
              <w:jc w:val="center"/>
              <w:rPr>
                <w:sz w:val="16"/>
                <w:szCs w:val="16"/>
              </w:rPr>
            </w:pPr>
            <w:r w:rsidRPr="00295356">
              <w:rPr>
                <w:sz w:val="16"/>
                <w:szCs w:val="16"/>
              </w:rPr>
              <w:t>Срок исполнения</w:t>
            </w:r>
          </w:p>
        </w:tc>
        <w:tc>
          <w:tcPr>
            <w:tcW w:w="1995" w:type="dxa"/>
          </w:tcPr>
          <w:p w:rsidR="00405DDF" w:rsidRPr="00295356" w:rsidRDefault="00405DDF" w:rsidP="00405DDF">
            <w:pPr>
              <w:ind w:left="-7" w:firstLine="7"/>
              <w:jc w:val="center"/>
              <w:rPr>
                <w:sz w:val="16"/>
                <w:szCs w:val="16"/>
              </w:rPr>
            </w:pPr>
            <w:r w:rsidRPr="00295356">
              <w:rPr>
                <w:sz w:val="16"/>
                <w:szCs w:val="16"/>
              </w:rPr>
              <w:t>Отметка об испо</w:t>
            </w:r>
            <w:r w:rsidRPr="00295356">
              <w:rPr>
                <w:sz w:val="16"/>
                <w:szCs w:val="16"/>
              </w:rPr>
              <w:t>л</w:t>
            </w:r>
            <w:r w:rsidRPr="00295356">
              <w:rPr>
                <w:sz w:val="16"/>
                <w:szCs w:val="16"/>
              </w:rPr>
              <w:t xml:space="preserve">нении </w:t>
            </w:r>
          </w:p>
        </w:tc>
      </w:tr>
      <w:tr w:rsidR="00405DDF" w:rsidRPr="00295356" w:rsidTr="00405DDF">
        <w:trPr>
          <w:jc w:val="center"/>
        </w:trPr>
        <w:tc>
          <w:tcPr>
            <w:tcW w:w="15270" w:type="dxa"/>
            <w:gridSpan w:val="4"/>
          </w:tcPr>
          <w:p w:rsidR="00405DDF" w:rsidRPr="00295356" w:rsidRDefault="00405DDF" w:rsidP="00405DDF">
            <w:pPr>
              <w:ind w:left="-7" w:firstLine="7"/>
              <w:jc w:val="center"/>
              <w:rPr>
                <w:b/>
                <w:sz w:val="16"/>
                <w:szCs w:val="16"/>
              </w:rPr>
            </w:pPr>
            <w:r w:rsidRPr="00295356">
              <w:rPr>
                <w:b/>
                <w:sz w:val="16"/>
                <w:szCs w:val="16"/>
              </w:rPr>
              <w:t>Антикоррупционная экспертиза нормативных правовых актов и проектов нормативных правовых актов.</w:t>
            </w: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1</w:t>
            </w:r>
          </w:p>
        </w:tc>
        <w:tc>
          <w:tcPr>
            <w:tcW w:w="8037" w:type="dxa"/>
          </w:tcPr>
          <w:p w:rsidR="00405DDF" w:rsidRPr="00295356" w:rsidRDefault="00405DDF" w:rsidP="00405DDF">
            <w:pPr>
              <w:jc w:val="center"/>
              <w:rPr>
                <w:sz w:val="16"/>
                <w:szCs w:val="16"/>
              </w:rPr>
            </w:pPr>
            <w:r w:rsidRPr="00295356">
              <w:rPr>
                <w:sz w:val="16"/>
                <w:szCs w:val="16"/>
              </w:rPr>
              <w:t>Обеспечение проведения антикоррупционной экспертизы при разработке проектов нормативных правовых актов Администрации Боровёнковского сельского поселения</w:t>
            </w:r>
          </w:p>
        </w:tc>
        <w:tc>
          <w:tcPr>
            <w:tcW w:w="4161" w:type="dxa"/>
          </w:tcPr>
          <w:p w:rsidR="00405DDF" w:rsidRPr="00295356" w:rsidRDefault="00405DDF" w:rsidP="00405DDF">
            <w:pPr>
              <w:jc w:val="center"/>
              <w:rPr>
                <w:sz w:val="16"/>
                <w:szCs w:val="16"/>
              </w:rPr>
            </w:pPr>
            <w:r w:rsidRPr="00295356">
              <w:rPr>
                <w:sz w:val="16"/>
                <w:szCs w:val="16"/>
              </w:rPr>
              <w:t>В течение года</w:t>
            </w:r>
          </w:p>
        </w:tc>
        <w:tc>
          <w:tcPr>
            <w:tcW w:w="1995" w:type="dxa"/>
          </w:tcPr>
          <w:p w:rsidR="00405DDF" w:rsidRPr="00295356" w:rsidRDefault="00405DDF" w:rsidP="00405DDF">
            <w:pPr>
              <w:ind w:left="-7" w:firstLine="7"/>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2</w:t>
            </w:r>
          </w:p>
        </w:tc>
        <w:tc>
          <w:tcPr>
            <w:tcW w:w="8037" w:type="dxa"/>
          </w:tcPr>
          <w:p w:rsidR="00405DDF" w:rsidRPr="00295356" w:rsidRDefault="00405DDF" w:rsidP="00405DDF">
            <w:pPr>
              <w:jc w:val="center"/>
              <w:rPr>
                <w:sz w:val="16"/>
                <w:szCs w:val="16"/>
              </w:rPr>
            </w:pPr>
            <w:r w:rsidRPr="00295356">
              <w:rPr>
                <w:sz w:val="16"/>
                <w:szCs w:val="16"/>
              </w:rPr>
              <w:t>Обеспечение проведения антикоррупционной экспертизы при разработке проектов нормативных правовых актов Совета депутатов Боровёнковск</w:t>
            </w:r>
            <w:r w:rsidRPr="00295356">
              <w:rPr>
                <w:sz w:val="16"/>
                <w:szCs w:val="16"/>
              </w:rPr>
              <w:t>о</w:t>
            </w:r>
            <w:r w:rsidRPr="00295356">
              <w:rPr>
                <w:sz w:val="16"/>
                <w:szCs w:val="16"/>
              </w:rPr>
              <w:t>го сельского поселения</w:t>
            </w:r>
          </w:p>
        </w:tc>
        <w:tc>
          <w:tcPr>
            <w:tcW w:w="4161" w:type="dxa"/>
          </w:tcPr>
          <w:p w:rsidR="00405DDF" w:rsidRPr="00295356" w:rsidRDefault="00405DDF" w:rsidP="00405DDF">
            <w:pPr>
              <w:jc w:val="center"/>
              <w:rPr>
                <w:sz w:val="16"/>
                <w:szCs w:val="16"/>
              </w:rPr>
            </w:pPr>
            <w:r w:rsidRPr="00295356">
              <w:rPr>
                <w:sz w:val="16"/>
                <w:szCs w:val="16"/>
              </w:rPr>
              <w:t>В течение года</w:t>
            </w:r>
          </w:p>
        </w:tc>
        <w:tc>
          <w:tcPr>
            <w:tcW w:w="1995" w:type="dxa"/>
          </w:tcPr>
          <w:p w:rsidR="00405DDF" w:rsidRPr="00295356" w:rsidRDefault="00405DDF" w:rsidP="00405DDF">
            <w:pPr>
              <w:ind w:left="-7" w:firstLine="7"/>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3</w:t>
            </w:r>
          </w:p>
        </w:tc>
        <w:tc>
          <w:tcPr>
            <w:tcW w:w="8037" w:type="dxa"/>
          </w:tcPr>
          <w:p w:rsidR="00405DDF" w:rsidRPr="00295356" w:rsidRDefault="00405DDF" w:rsidP="00405DDF">
            <w:pPr>
              <w:tabs>
                <w:tab w:val="left" w:pos="5954"/>
              </w:tabs>
              <w:rPr>
                <w:sz w:val="16"/>
                <w:szCs w:val="16"/>
              </w:rPr>
            </w:pPr>
            <w:r w:rsidRPr="00295356">
              <w:rPr>
                <w:sz w:val="16"/>
                <w:szCs w:val="16"/>
              </w:rPr>
              <w:t>Направление в прокуратуру Окуловского района для правой и антико</w:t>
            </w:r>
            <w:r w:rsidRPr="00295356">
              <w:rPr>
                <w:sz w:val="16"/>
                <w:szCs w:val="16"/>
              </w:rPr>
              <w:t>р</w:t>
            </w:r>
            <w:r w:rsidRPr="00295356">
              <w:rPr>
                <w:sz w:val="16"/>
                <w:szCs w:val="16"/>
              </w:rPr>
              <w:t>рупционной экспертизы проектов нормативных правовых актов Админ</w:t>
            </w:r>
            <w:r w:rsidRPr="00295356">
              <w:rPr>
                <w:sz w:val="16"/>
                <w:szCs w:val="16"/>
              </w:rPr>
              <w:t>и</w:t>
            </w:r>
            <w:r w:rsidRPr="00295356">
              <w:rPr>
                <w:sz w:val="16"/>
                <w:szCs w:val="16"/>
              </w:rPr>
              <w:t>страции Боровёнковского сельского поселения и Совета депутатов Бор</w:t>
            </w:r>
            <w:r w:rsidRPr="00295356">
              <w:rPr>
                <w:sz w:val="16"/>
                <w:szCs w:val="16"/>
              </w:rPr>
              <w:t>о</w:t>
            </w:r>
            <w:r w:rsidRPr="00295356">
              <w:rPr>
                <w:sz w:val="16"/>
                <w:szCs w:val="16"/>
              </w:rPr>
              <w:t>вёнковского сельского поселения за 10 дней  до их принятия.</w:t>
            </w:r>
          </w:p>
        </w:tc>
        <w:tc>
          <w:tcPr>
            <w:tcW w:w="4161" w:type="dxa"/>
          </w:tcPr>
          <w:p w:rsidR="00405DDF" w:rsidRPr="00295356" w:rsidRDefault="00405DDF" w:rsidP="00405DDF">
            <w:pPr>
              <w:jc w:val="center"/>
              <w:rPr>
                <w:sz w:val="16"/>
                <w:szCs w:val="16"/>
              </w:rPr>
            </w:pPr>
            <w:r w:rsidRPr="00295356">
              <w:rPr>
                <w:sz w:val="16"/>
                <w:szCs w:val="16"/>
              </w:rPr>
              <w:t>В течение года</w:t>
            </w:r>
          </w:p>
        </w:tc>
        <w:tc>
          <w:tcPr>
            <w:tcW w:w="1995" w:type="dxa"/>
          </w:tcPr>
          <w:p w:rsidR="00405DDF" w:rsidRPr="00295356" w:rsidRDefault="00405DDF" w:rsidP="00405DDF">
            <w:pPr>
              <w:ind w:left="-7" w:firstLine="7"/>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4</w:t>
            </w:r>
          </w:p>
        </w:tc>
        <w:tc>
          <w:tcPr>
            <w:tcW w:w="8037" w:type="dxa"/>
          </w:tcPr>
          <w:p w:rsidR="00405DDF" w:rsidRPr="00295356" w:rsidRDefault="00405DDF" w:rsidP="00405DDF">
            <w:pPr>
              <w:jc w:val="center"/>
              <w:rPr>
                <w:sz w:val="16"/>
                <w:szCs w:val="16"/>
              </w:rPr>
            </w:pPr>
            <w:r w:rsidRPr="00295356">
              <w:rPr>
                <w:sz w:val="16"/>
                <w:szCs w:val="16"/>
              </w:rPr>
              <w:t>Проведение антикоррупционной экспертизы нормативных правовых а</w:t>
            </w:r>
            <w:r w:rsidRPr="00295356">
              <w:rPr>
                <w:sz w:val="16"/>
                <w:szCs w:val="16"/>
              </w:rPr>
              <w:t>к</w:t>
            </w:r>
            <w:r w:rsidRPr="00295356">
              <w:rPr>
                <w:sz w:val="16"/>
                <w:szCs w:val="16"/>
              </w:rPr>
              <w:t xml:space="preserve">тов при мониторинге их применения </w:t>
            </w:r>
          </w:p>
        </w:tc>
        <w:tc>
          <w:tcPr>
            <w:tcW w:w="4161" w:type="dxa"/>
          </w:tcPr>
          <w:p w:rsidR="00405DDF" w:rsidRPr="00295356" w:rsidRDefault="00405DDF" w:rsidP="00405DDF">
            <w:pPr>
              <w:jc w:val="center"/>
              <w:rPr>
                <w:sz w:val="16"/>
                <w:szCs w:val="16"/>
              </w:rPr>
            </w:pPr>
            <w:r w:rsidRPr="00295356">
              <w:rPr>
                <w:sz w:val="16"/>
                <w:szCs w:val="16"/>
              </w:rPr>
              <w:t>В течение года</w:t>
            </w:r>
          </w:p>
        </w:tc>
        <w:tc>
          <w:tcPr>
            <w:tcW w:w="1995" w:type="dxa"/>
          </w:tcPr>
          <w:p w:rsidR="00405DDF" w:rsidRPr="00295356" w:rsidRDefault="00405DDF" w:rsidP="00405DDF">
            <w:pPr>
              <w:ind w:left="-7" w:firstLine="7"/>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5</w:t>
            </w:r>
          </w:p>
        </w:tc>
        <w:tc>
          <w:tcPr>
            <w:tcW w:w="8037" w:type="dxa"/>
          </w:tcPr>
          <w:p w:rsidR="00405DDF" w:rsidRPr="00295356" w:rsidRDefault="00405DDF" w:rsidP="00405DDF">
            <w:pPr>
              <w:jc w:val="center"/>
              <w:rPr>
                <w:sz w:val="16"/>
                <w:szCs w:val="16"/>
              </w:rPr>
            </w:pPr>
            <w:r w:rsidRPr="00295356">
              <w:rPr>
                <w:sz w:val="16"/>
                <w:szCs w:val="16"/>
              </w:rPr>
              <w:t>Ведение учета результатов антикоррупционной экспертизы проектов нормативных правовых актов органов местного самоуправления Боровё</w:t>
            </w:r>
            <w:r w:rsidRPr="00295356">
              <w:rPr>
                <w:sz w:val="16"/>
                <w:szCs w:val="16"/>
              </w:rPr>
              <w:t>н</w:t>
            </w:r>
            <w:r w:rsidRPr="00295356">
              <w:rPr>
                <w:sz w:val="16"/>
                <w:szCs w:val="16"/>
              </w:rPr>
              <w:t>ковского сельского поселения</w:t>
            </w:r>
          </w:p>
        </w:tc>
        <w:tc>
          <w:tcPr>
            <w:tcW w:w="4161" w:type="dxa"/>
          </w:tcPr>
          <w:p w:rsidR="00405DDF" w:rsidRPr="00295356" w:rsidRDefault="00405DDF" w:rsidP="00405DDF">
            <w:pPr>
              <w:jc w:val="center"/>
              <w:rPr>
                <w:sz w:val="16"/>
                <w:szCs w:val="16"/>
              </w:rPr>
            </w:pPr>
            <w:r w:rsidRPr="00295356">
              <w:rPr>
                <w:sz w:val="16"/>
                <w:szCs w:val="16"/>
              </w:rPr>
              <w:t>В течение года</w:t>
            </w:r>
          </w:p>
        </w:tc>
        <w:tc>
          <w:tcPr>
            <w:tcW w:w="1995" w:type="dxa"/>
          </w:tcPr>
          <w:p w:rsidR="00405DDF" w:rsidRPr="00295356" w:rsidRDefault="00405DDF" w:rsidP="00405DDF">
            <w:pPr>
              <w:ind w:left="-7" w:firstLine="7"/>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6</w:t>
            </w:r>
          </w:p>
        </w:tc>
        <w:tc>
          <w:tcPr>
            <w:tcW w:w="8037" w:type="dxa"/>
          </w:tcPr>
          <w:p w:rsidR="00405DDF" w:rsidRPr="00295356" w:rsidRDefault="00405DDF" w:rsidP="00405DDF">
            <w:pPr>
              <w:jc w:val="both"/>
              <w:rPr>
                <w:sz w:val="16"/>
                <w:szCs w:val="16"/>
              </w:rPr>
            </w:pPr>
            <w:r w:rsidRPr="00295356">
              <w:rPr>
                <w:sz w:val="16"/>
                <w:szCs w:val="16"/>
              </w:rPr>
              <w:t>Ведение Реестра нормативных правовых актов органов местного сам</w:t>
            </w:r>
            <w:r w:rsidRPr="00295356">
              <w:rPr>
                <w:sz w:val="16"/>
                <w:szCs w:val="16"/>
              </w:rPr>
              <w:t>о</w:t>
            </w:r>
            <w:r w:rsidRPr="00295356">
              <w:rPr>
                <w:sz w:val="16"/>
                <w:szCs w:val="16"/>
              </w:rPr>
              <w:t>управления и предоставление сведений в ГОКУ «Центр муниципальной правовой информации» для включения в  Регистр муниципальных норм</w:t>
            </w:r>
            <w:r w:rsidRPr="00295356">
              <w:rPr>
                <w:sz w:val="16"/>
                <w:szCs w:val="16"/>
              </w:rPr>
              <w:t>а</w:t>
            </w:r>
            <w:r w:rsidRPr="00295356">
              <w:rPr>
                <w:sz w:val="16"/>
                <w:szCs w:val="16"/>
              </w:rPr>
              <w:t>тивных правовых актов Новгородской области</w:t>
            </w:r>
          </w:p>
        </w:tc>
        <w:tc>
          <w:tcPr>
            <w:tcW w:w="4161" w:type="dxa"/>
          </w:tcPr>
          <w:p w:rsidR="00405DDF" w:rsidRPr="00295356" w:rsidRDefault="00405DDF" w:rsidP="00405DDF">
            <w:pPr>
              <w:jc w:val="center"/>
              <w:rPr>
                <w:sz w:val="16"/>
                <w:szCs w:val="16"/>
              </w:rPr>
            </w:pPr>
            <w:r w:rsidRPr="00295356">
              <w:rPr>
                <w:sz w:val="16"/>
                <w:szCs w:val="16"/>
              </w:rPr>
              <w:t xml:space="preserve">В течение года </w:t>
            </w:r>
          </w:p>
        </w:tc>
        <w:tc>
          <w:tcPr>
            <w:tcW w:w="1995" w:type="dxa"/>
          </w:tcPr>
          <w:p w:rsidR="00405DDF" w:rsidRPr="00295356" w:rsidRDefault="00405DDF" w:rsidP="00405DDF">
            <w:pPr>
              <w:ind w:left="-7" w:firstLine="7"/>
              <w:jc w:val="center"/>
              <w:rPr>
                <w:sz w:val="16"/>
                <w:szCs w:val="16"/>
              </w:rPr>
            </w:pPr>
          </w:p>
        </w:tc>
      </w:tr>
      <w:tr w:rsidR="00405DDF" w:rsidRPr="00295356" w:rsidTr="00405DDF">
        <w:trPr>
          <w:jc w:val="center"/>
        </w:trPr>
        <w:tc>
          <w:tcPr>
            <w:tcW w:w="15270" w:type="dxa"/>
            <w:gridSpan w:val="4"/>
          </w:tcPr>
          <w:p w:rsidR="00405DDF" w:rsidRPr="00295356" w:rsidRDefault="00405DDF" w:rsidP="00405DDF">
            <w:pPr>
              <w:ind w:left="-7" w:firstLine="7"/>
              <w:jc w:val="center"/>
              <w:rPr>
                <w:b/>
                <w:sz w:val="16"/>
                <w:szCs w:val="16"/>
              </w:rPr>
            </w:pPr>
            <w:r w:rsidRPr="00295356">
              <w:rPr>
                <w:b/>
                <w:sz w:val="16"/>
                <w:szCs w:val="16"/>
              </w:rPr>
              <w:t>Антикоррупционное образование, пропаганда.</w:t>
            </w: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7</w:t>
            </w:r>
          </w:p>
        </w:tc>
        <w:tc>
          <w:tcPr>
            <w:tcW w:w="8037" w:type="dxa"/>
          </w:tcPr>
          <w:p w:rsidR="00405DDF" w:rsidRPr="00295356" w:rsidRDefault="00405DDF" w:rsidP="00405DDF">
            <w:pPr>
              <w:jc w:val="center"/>
              <w:rPr>
                <w:sz w:val="16"/>
                <w:szCs w:val="16"/>
              </w:rPr>
            </w:pPr>
            <w:r w:rsidRPr="00295356">
              <w:rPr>
                <w:sz w:val="16"/>
                <w:szCs w:val="16"/>
              </w:rPr>
              <w:t>Организация разъяснительной работы</w:t>
            </w:r>
            <w:r w:rsidRPr="00295356">
              <w:rPr>
                <w:rStyle w:val="apple-converted-space"/>
                <w:sz w:val="16"/>
                <w:szCs w:val="16"/>
              </w:rPr>
              <w:t>  с</w:t>
            </w:r>
            <w:r w:rsidRPr="00295356">
              <w:rPr>
                <w:sz w:val="16"/>
                <w:szCs w:val="16"/>
              </w:rPr>
              <w:t xml:space="preserve"> муниципальными служащими по вопросам противодействия коррупции. </w:t>
            </w:r>
          </w:p>
        </w:tc>
        <w:tc>
          <w:tcPr>
            <w:tcW w:w="4161" w:type="dxa"/>
          </w:tcPr>
          <w:p w:rsidR="00405DDF" w:rsidRPr="00295356" w:rsidRDefault="00405DDF" w:rsidP="00405DDF">
            <w:pPr>
              <w:jc w:val="center"/>
              <w:rPr>
                <w:sz w:val="16"/>
                <w:szCs w:val="16"/>
              </w:rPr>
            </w:pPr>
            <w:r w:rsidRPr="00295356">
              <w:rPr>
                <w:sz w:val="16"/>
                <w:szCs w:val="16"/>
              </w:rPr>
              <w:t xml:space="preserve">В течение года </w:t>
            </w:r>
          </w:p>
        </w:tc>
        <w:tc>
          <w:tcPr>
            <w:tcW w:w="1995" w:type="dxa"/>
          </w:tcPr>
          <w:p w:rsidR="00405DDF" w:rsidRPr="00295356" w:rsidRDefault="00405DDF" w:rsidP="00405DDF">
            <w:pPr>
              <w:ind w:left="-7" w:firstLine="7"/>
              <w:jc w:val="center"/>
              <w:rPr>
                <w:sz w:val="16"/>
                <w:szCs w:val="16"/>
              </w:rPr>
            </w:pPr>
          </w:p>
        </w:tc>
      </w:tr>
      <w:tr w:rsidR="00405DDF" w:rsidRPr="00295356" w:rsidTr="00405DDF">
        <w:trPr>
          <w:trHeight w:val="557"/>
          <w:jc w:val="center"/>
        </w:trPr>
        <w:tc>
          <w:tcPr>
            <w:tcW w:w="1077" w:type="dxa"/>
          </w:tcPr>
          <w:p w:rsidR="00405DDF" w:rsidRPr="00295356" w:rsidRDefault="00405DDF" w:rsidP="00405DDF">
            <w:pPr>
              <w:jc w:val="center"/>
              <w:rPr>
                <w:sz w:val="16"/>
                <w:szCs w:val="16"/>
              </w:rPr>
            </w:pPr>
            <w:r w:rsidRPr="00295356">
              <w:rPr>
                <w:sz w:val="16"/>
                <w:szCs w:val="16"/>
              </w:rPr>
              <w:t>8</w:t>
            </w:r>
          </w:p>
        </w:tc>
        <w:tc>
          <w:tcPr>
            <w:tcW w:w="8037" w:type="dxa"/>
            <w:shd w:val="clear" w:color="auto" w:fill="auto"/>
          </w:tcPr>
          <w:p w:rsidR="00405DDF" w:rsidRPr="00295356" w:rsidRDefault="00405DDF" w:rsidP="00405DDF">
            <w:pPr>
              <w:jc w:val="center"/>
              <w:rPr>
                <w:sz w:val="16"/>
                <w:szCs w:val="16"/>
              </w:rPr>
            </w:pPr>
            <w:r w:rsidRPr="00295356">
              <w:rPr>
                <w:sz w:val="16"/>
                <w:szCs w:val="16"/>
              </w:rPr>
              <w:t>Повышение квалификации муниципального служащего, в должностные обязанности которого входит участие в противодействии коррупции</w:t>
            </w:r>
          </w:p>
        </w:tc>
        <w:tc>
          <w:tcPr>
            <w:tcW w:w="4161" w:type="dxa"/>
          </w:tcPr>
          <w:p w:rsidR="00405DDF" w:rsidRPr="00295356" w:rsidRDefault="00405DDF" w:rsidP="00405DDF">
            <w:pPr>
              <w:jc w:val="center"/>
              <w:rPr>
                <w:sz w:val="16"/>
                <w:szCs w:val="16"/>
              </w:rPr>
            </w:pPr>
            <w:r w:rsidRPr="00295356">
              <w:rPr>
                <w:sz w:val="16"/>
                <w:szCs w:val="16"/>
              </w:rPr>
              <w:t>ежегодно</w:t>
            </w:r>
          </w:p>
        </w:tc>
        <w:tc>
          <w:tcPr>
            <w:tcW w:w="1995" w:type="dxa"/>
          </w:tcPr>
          <w:p w:rsidR="00405DDF" w:rsidRPr="00295356" w:rsidRDefault="00405DDF" w:rsidP="00405DDF">
            <w:pPr>
              <w:ind w:left="-7" w:firstLine="7"/>
              <w:jc w:val="center"/>
              <w:rPr>
                <w:sz w:val="16"/>
                <w:szCs w:val="16"/>
              </w:rPr>
            </w:pPr>
          </w:p>
        </w:tc>
      </w:tr>
      <w:tr w:rsidR="00405DDF" w:rsidRPr="00295356" w:rsidTr="00405DDF">
        <w:trPr>
          <w:trHeight w:val="835"/>
          <w:jc w:val="center"/>
        </w:trPr>
        <w:tc>
          <w:tcPr>
            <w:tcW w:w="1077" w:type="dxa"/>
          </w:tcPr>
          <w:p w:rsidR="00405DDF" w:rsidRPr="00295356" w:rsidRDefault="00405DDF" w:rsidP="00405DDF">
            <w:pPr>
              <w:jc w:val="center"/>
              <w:rPr>
                <w:sz w:val="16"/>
                <w:szCs w:val="16"/>
              </w:rPr>
            </w:pPr>
            <w:r w:rsidRPr="00295356">
              <w:rPr>
                <w:sz w:val="16"/>
                <w:szCs w:val="16"/>
              </w:rPr>
              <w:lastRenderedPageBreak/>
              <w:t>9</w:t>
            </w:r>
          </w:p>
        </w:tc>
        <w:tc>
          <w:tcPr>
            <w:tcW w:w="8037" w:type="dxa"/>
            <w:shd w:val="clear" w:color="auto" w:fill="auto"/>
          </w:tcPr>
          <w:p w:rsidR="00405DDF" w:rsidRPr="00295356" w:rsidRDefault="00405DDF" w:rsidP="00405DDF">
            <w:pPr>
              <w:jc w:val="center"/>
              <w:rPr>
                <w:sz w:val="16"/>
                <w:szCs w:val="16"/>
              </w:rPr>
            </w:pPr>
            <w:r w:rsidRPr="00295356">
              <w:rPr>
                <w:sz w:val="16"/>
                <w:szCs w:val="16"/>
              </w:rPr>
              <w:t>Обучение муниципальных служащих, впервые поступивших на муниц</w:t>
            </w:r>
            <w:r w:rsidRPr="00295356">
              <w:rPr>
                <w:sz w:val="16"/>
                <w:szCs w:val="16"/>
              </w:rPr>
              <w:t>и</w:t>
            </w:r>
            <w:r w:rsidRPr="00295356">
              <w:rPr>
                <w:sz w:val="16"/>
                <w:szCs w:val="16"/>
              </w:rPr>
              <w:t>пальную службу  по образовательным программам в области противоде</w:t>
            </w:r>
            <w:r w:rsidRPr="00295356">
              <w:rPr>
                <w:sz w:val="16"/>
                <w:szCs w:val="16"/>
              </w:rPr>
              <w:t>й</w:t>
            </w:r>
            <w:r w:rsidRPr="00295356">
              <w:rPr>
                <w:sz w:val="16"/>
                <w:szCs w:val="16"/>
              </w:rPr>
              <w:t>ствия коррупции</w:t>
            </w:r>
          </w:p>
        </w:tc>
        <w:tc>
          <w:tcPr>
            <w:tcW w:w="4161" w:type="dxa"/>
          </w:tcPr>
          <w:p w:rsidR="00405DDF" w:rsidRPr="00295356" w:rsidRDefault="00405DDF" w:rsidP="00405DDF">
            <w:pPr>
              <w:jc w:val="center"/>
              <w:rPr>
                <w:sz w:val="16"/>
                <w:szCs w:val="16"/>
              </w:rPr>
            </w:pPr>
            <w:r w:rsidRPr="00295356">
              <w:rPr>
                <w:sz w:val="16"/>
                <w:szCs w:val="16"/>
              </w:rPr>
              <w:t>в течение года с момента заключения трудового договора с  муниципальных служащих</w:t>
            </w:r>
          </w:p>
        </w:tc>
        <w:tc>
          <w:tcPr>
            <w:tcW w:w="1995" w:type="dxa"/>
          </w:tcPr>
          <w:p w:rsidR="00405DDF" w:rsidRPr="00295356" w:rsidRDefault="00405DDF" w:rsidP="00405DDF">
            <w:pPr>
              <w:ind w:left="-7" w:firstLine="7"/>
              <w:jc w:val="center"/>
              <w:rPr>
                <w:sz w:val="16"/>
                <w:szCs w:val="16"/>
              </w:rPr>
            </w:pPr>
          </w:p>
        </w:tc>
      </w:tr>
      <w:tr w:rsidR="00405DDF" w:rsidRPr="00295356" w:rsidTr="00405DDF">
        <w:trPr>
          <w:trHeight w:val="1064"/>
          <w:jc w:val="center"/>
        </w:trPr>
        <w:tc>
          <w:tcPr>
            <w:tcW w:w="1077" w:type="dxa"/>
          </w:tcPr>
          <w:p w:rsidR="00405DDF" w:rsidRPr="00295356" w:rsidRDefault="00405DDF" w:rsidP="00405DDF">
            <w:pPr>
              <w:jc w:val="center"/>
              <w:rPr>
                <w:sz w:val="16"/>
                <w:szCs w:val="16"/>
              </w:rPr>
            </w:pPr>
            <w:r w:rsidRPr="00295356">
              <w:rPr>
                <w:sz w:val="16"/>
                <w:szCs w:val="16"/>
              </w:rPr>
              <w:t>10</w:t>
            </w:r>
          </w:p>
        </w:tc>
        <w:tc>
          <w:tcPr>
            <w:tcW w:w="8037" w:type="dxa"/>
            <w:shd w:val="clear" w:color="auto" w:fill="auto"/>
          </w:tcPr>
          <w:p w:rsidR="00405DDF" w:rsidRPr="00295356" w:rsidRDefault="00405DDF" w:rsidP="00405DDF">
            <w:pPr>
              <w:jc w:val="center"/>
              <w:rPr>
                <w:sz w:val="16"/>
                <w:szCs w:val="16"/>
              </w:rPr>
            </w:pPr>
            <w:r w:rsidRPr="00295356">
              <w:rPr>
                <w:sz w:val="16"/>
                <w:szCs w:val="16"/>
              </w:rPr>
              <w:t>Включение в перечень вопросов и нормативных правовых актов для по</w:t>
            </w:r>
            <w:r w:rsidRPr="00295356">
              <w:rPr>
                <w:sz w:val="16"/>
                <w:szCs w:val="16"/>
              </w:rPr>
              <w:t>д</w:t>
            </w:r>
            <w:r w:rsidRPr="00295356">
              <w:rPr>
                <w:sz w:val="16"/>
                <w:szCs w:val="16"/>
              </w:rPr>
              <w:t>готовки муниципальных служащих к аттестации блока вопросов на знание действующего законодательства в сфере муниципальной службы, прот</w:t>
            </w:r>
            <w:r w:rsidRPr="00295356">
              <w:rPr>
                <w:sz w:val="16"/>
                <w:szCs w:val="16"/>
              </w:rPr>
              <w:t>и</w:t>
            </w:r>
            <w:r w:rsidRPr="00295356">
              <w:rPr>
                <w:sz w:val="16"/>
                <w:szCs w:val="16"/>
              </w:rPr>
              <w:t xml:space="preserve">водействия коррупции. </w:t>
            </w:r>
          </w:p>
        </w:tc>
        <w:tc>
          <w:tcPr>
            <w:tcW w:w="4161" w:type="dxa"/>
          </w:tcPr>
          <w:p w:rsidR="00405DDF" w:rsidRPr="00295356" w:rsidRDefault="00405DDF" w:rsidP="00405DDF">
            <w:pPr>
              <w:jc w:val="center"/>
              <w:rPr>
                <w:sz w:val="16"/>
                <w:szCs w:val="16"/>
              </w:rPr>
            </w:pPr>
            <w:r w:rsidRPr="00295356">
              <w:rPr>
                <w:sz w:val="16"/>
                <w:szCs w:val="16"/>
              </w:rPr>
              <w:t>при проведении аттестации муниц</w:t>
            </w:r>
            <w:r w:rsidRPr="00295356">
              <w:rPr>
                <w:sz w:val="16"/>
                <w:szCs w:val="16"/>
              </w:rPr>
              <w:t>и</w:t>
            </w:r>
            <w:r w:rsidRPr="00295356">
              <w:rPr>
                <w:sz w:val="16"/>
                <w:szCs w:val="16"/>
              </w:rPr>
              <w:t xml:space="preserve">пальных служащих </w:t>
            </w:r>
          </w:p>
        </w:tc>
        <w:tc>
          <w:tcPr>
            <w:tcW w:w="1995" w:type="dxa"/>
          </w:tcPr>
          <w:p w:rsidR="00405DDF" w:rsidRPr="00295356" w:rsidRDefault="00405DDF" w:rsidP="00405DDF">
            <w:pPr>
              <w:ind w:left="-7" w:firstLine="7"/>
              <w:jc w:val="center"/>
              <w:rPr>
                <w:sz w:val="16"/>
                <w:szCs w:val="16"/>
              </w:rPr>
            </w:pPr>
          </w:p>
        </w:tc>
      </w:tr>
      <w:tr w:rsidR="00405DDF" w:rsidRPr="00295356" w:rsidTr="00405DDF">
        <w:trPr>
          <w:trHeight w:val="639"/>
          <w:jc w:val="center"/>
        </w:trPr>
        <w:tc>
          <w:tcPr>
            <w:tcW w:w="1077" w:type="dxa"/>
          </w:tcPr>
          <w:p w:rsidR="00405DDF" w:rsidRPr="00295356" w:rsidRDefault="00405DDF" w:rsidP="00405DDF">
            <w:pPr>
              <w:jc w:val="center"/>
              <w:rPr>
                <w:sz w:val="16"/>
                <w:szCs w:val="16"/>
              </w:rPr>
            </w:pPr>
          </w:p>
        </w:tc>
        <w:tc>
          <w:tcPr>
            <w:tcW w:w="8037" w:type="dxa"/>
            <w:shd w:val="clear" w:color="auto" w:fill="auto"/>
          </w:tcPr>
          <w:p w:rsidR="00405DDF" w:rsidRPr="00295356" w:rsidRDefault="00405DDF" w:rsidP="00405DDF">
            <w:pPr>
              <w:jc w:val="center"/>
              <w:rPr>
                <w:sz w:val="16"/>
                <w:szCs w:val="16"/>
              </w:rPr>
            </w:pPr>
            <w:r w:rsidRPr="00295356">
              <w:rPr>
                <w:sz w:val="16"/>
                <w:szCs w:val="16"/>
              </w:rPr>
              <w:t>Повышение квалификации контрактного управляющего по образовател</w:t>
            </w:r>
            <w:r w:rsidRPr="00295356">
              <w:rPr>
                <w:sz w:val="16"/>
                <w:szCs w:val="16"/>
              </w:rPr>
              <w:t>ь</w:t>
            </w:r>
            <w:r w:rsidRPr="00295356">
              <w:rPr>
                <w:sz w:val="16"/>
                <w:szCs w:val="16"/>
              </w:rPr>
              <w:t xml:space="preserve">ным программам в области противодействия коррупции </w:t>
            </w:r>
          </w:p>
        </w:tc>
        <w:tc>
          <w:tcPr>
            <w:tcW w:w="4161" w:type="dxa"/>
          </w:tcPr>
          <w:p w:rsidR="00405DDF" w:rsidRPr="00295356" w:rsidRDefault="00405DDF" w:rsidP="00405DDF">
            <w:pPr>
              <w:jc w:val="center"/>
              <w:rPr>
                <w:sz w:val="16"/>
                <w:szCs w:val="16"/>
              </w:rPr>
            </w:pPr>
            <w:r w:rsidRPr="00295356">
              <w:rPr>
                <w:sz w:val="16"/>
                <w:szCs w:val="16"/>
              </w:rPr>
              <w:t>ежегодно</w:t>
            </w:r>
          </w:p>
        </w:tc>
        <w:tc>
          <w:tcPr>
            <w:tcW w:w="1995" w:type="dxa"/>
          </w:tcPr>
          <w:p w:rsidR="00405DDF" w:rsidRPr="00295356" w:rsidRDefault="00405DDF" w:rsidP="00405DDF">
            <w:pPr>
              <w:ind w:left="-7" w:firstLine="7"/>
              <w:jc w:val="center"/>
              <w:rPr>
                <w:sz w:val="16"/>
                <w:szCs w:val="16"/>
              </w:rPr>
            </w:pPr>
          </w:p>
        </w:tc>
      </w:tr>
      <w:tr w:rsidR="00405DDF" w:rsidRPr="00295356" w:rsidTr="00405DDF">
        <w:trPr>
          <w:jc w:val="center"/>
        </w:trPr>
        <w:tc>
          <w:tcPr>
            <w:tcW w:w="15270" w:type="dxa"/>
            <w:gridSpan w:val="4"/>
          </w:tcPr>
          <w:p w:rsidR="00405DDF" w:rsidRPr="00295356" w:rsidRDefault="00405DDF" w:rsidP="00405DDF">
            <w:pPr>
              <w:ind w:left="-7" w:firstLine="7"/>
              <w:jc w:val="center"/>
              <w:rPr>
                <w:b/>
                <w:sz w:val="16"/>
                <w:szCs w:val="16"/>
              </w:rPr>
            </w:pPr>
            <w:r w:rsidRPr="00295356">
              <w:rPr>
                <w:b/>
                <w:sz w:val="16"/>
                <w:szCs w:val="16"/>
              </w:rPr>
              <w:t xml:space="preserve">Оптимизация и конкретизация полномочий Администрации Боровёнковского сельского поселения </w:t>
            </w: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11</w:t>
            </w:r>
          </w:p>
        </w:tc>
        <w:tc>
          <w:tcPr>
            <w:tcW w:w="8037" w:type="dxa"/>
          </w:tcPr>
          <w:p w:rsidR="00405DDF" w:rsidRPr="00295356" w:rsidRDefault="00405DDF" w:rsidP="00405DDF">
            <w:pPr>
              <w:jc w:val="center"/>
              <w:rPr>
                <w:color w:val="FF0000"/>
                <w:sz w:val="16"/>
                <w:szCs w:val="16"/>
              </w:rPr>
            </w:pPr>
            <w:r w:rsidRPr="00295356">
              <w:rPr>
                <w:sz w:val="16"/>
                <w:szCs w:val="16"/>
              </w:rPr>
              <w:t>Предоставление муниципальных услуг в соответствии с администрати</w:t>
            </w:r>
            <w:r w:rsidRPr="00295356">
              <w:rPr>
                <w:sz w:val="16"/>
                <w:szCs w:val="16"/>
              </w:rPr>
              <w:t>в</w:t>
            </w:r>
            <w:r w:rsidRPr="00295356">
              <w:rPr>
                <w:sz w:val="16"/>
                <w:szCs w:val="16"/>
              </w:rPr>
              <w:t>ными регламентами  муниципальных функций и муниципальных услуг, исполняемых (предоставляемых) Администрацией сельского поселения</w:t>
            </w:r>
          </w:p>
        </w:tc>
        <w:tc>
          <w:tcPr>
            <w:tcW w:w="4161" w:type="dxa"/>
          </w:tcPr>
          <w:p w:rsidR="00405DDF" w:rsidRPr="00295356" w:rsidRDefault="00405DDF" w:rsidP="00405DDF">
            <w:pPr>
              <w:jc w:val="center"/>
              <w:rPr>
                <w:sz w:val="16"/>
                <w:szCs w:val="16"/>
              </w:rPr>
            </w:pPr>
            <w:r w:rsidRPr="00295356">
              <w:rPr>
                <w:sz w:val="16"/>
                <w:szCs w:val="16"/>
              </w:rPr>
              <w:t xml:space="preserve">В течение года </w:t>
            </w:r>
          </w:p>
        </w:tc>
        <w:tc>
          <w:tcPr>
            <w:tcW w:w="1995" w:type="dxa"/>
          </w:tcPr>
          <w:p w:rsidR="00405DDF" w:rsidRPr="00295356" w:rsidRDefault="00405DDF" w:rsidP="00405DDF">
            <w:pPr>
              <w:ind w:left="-7" w:firstLine="7"/>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color w:val="FF0000"/>
                <w:sz w:val="16"/>
                <w:szCs w:val="16"/>
              </w:rPr>
            </w:pPr>
            <w:r w:rsidRPr="00295356">
              <w:rPr>
                <w:sz w:val="16"/>
                <w:szCs w:val="16"/>
              </w:rPr>
              <w:t>12</w:t>
            </w:r>
          </w:p>
        </w:tc>
        <w:tc>
          <w:tcPr>
            <w:tcW w:w="8037" w:type="dxa"/>
          </w:tcPr>
          <w:p w:rsidR="00405DDF" w:rsidRPr="00295356" w:rsidRDefault="00405DDF" w:rsidP="00405DDF">
            <w:pPr>
              <w:jc w:val="center"/>
              <w:rPr>
                <w:sz w:val="16"/>
                <w:szCs w:val="16"/>
              </w:rPr>
            </w:pPr>
            <w:r w:rsidRPr="00295356">
              <w:rPr>
                <w:sz w:val="16"/>
                <w:szCs w:val="16"/>
              </w:rPr>
              <w:t>Осуществление ведения реестра муниципальных  услуг, исполняемых администрацией Боровенковского сельского поселения.</w:t>
            </w:r>
          </w:p>
        </w:tc>
        <w:tc>
          <w:tcPr>
            <w:tcW w:w="4161" w:type="dxa"/>
          </w:tcPr>
          <w:p w:rsidR="00405DDF" w:rsidRPr="00295356" w:rsidRDefault="00405DDF" w:rsidP="00405DDF">
            <w:pPr>
              <w:jc w:val="center"/>
              <w:rPr>
                <w:color w:val="FF0000"/>
                <w:sz w:val="16"/>
                <w:szCs w:val="16"/>
              </w:rPr>
            </w:pPr>
            <w:r w:rsidRPr="00295356">
              <w:rPr>
                <w:sz w:val="16"/>
                <w:szCs w:val="16"/>
              </w:rPr>
              <w:t>В течение года</w:t>
            </w:r>
          </w:p>
        </w:tc>
        <w:tc>
          <w:tcPr>
            <w:tcW w:w="1995" w:type="dxa"/>
          </w:tcPr>
          <w:p w:rsidR="00405DDF" w:rsidRPr="00295356" w:rsidRDefault="00405DDF" w:rsidP="00405DDF">
            <w:pPr>
              <w:ind w:left="-7" w:firstLine="7"/>
              <w:jc w:val="center"/>
              <w:rPr>
                <w:sz w:val="16"/>
                <w:szCs w:val="16"/>
              </w:rPr>
            </w:pPr>
          </w:p>
        </w:tc>
      </w:tr>
      <w:tr w:rsidR="00405DDF" w:rsidRPr="00295356" w:rsidTr="00405DDF">
        <w:trPr>
          <w:jc w:val="center"/>
        </w:trPr>
        <w:tc>
          <w:tcPr>
            <w:tcW w:w="15270" w:type="dxa"/>
            <w:gridSpan w:val="4"/>
          </w:tcPr>
          <w:p w:rsidR="00405DDF" w:rsidRPr="00295356" w:rsidRDefault="00405DDF" w:rsidP="00405DDF">
            <w:pPr>
              <w:ind w:left="-7" w:firstLine="7"/>
              <w:jc w:val="center"/>
              <w:rPr>
                <w:b/>
                <w:sz w:val="16"/>
                <w:szCs w:val="16"/>
              </w:rPr>
            </w:pPr>
            <w:r w:rsidRPr="00295356">
              <w:rPr>
                <w:b/>
                <w:sz w:val="16"/>
                <w:szCs w:val="16"/>
              </w:rPr>
              <w:t>Обеспечение добросовестности, открытости, добросовестной конкуренции и объективности при размещении заказов на поставки товаров, выполнение работ, оказание услуг для муниципальных нужд.</w:t>
            </w:r>
          </w:p>
        </w:tc>
      </w:tr>
      <w:tr w:rsidR="00405DDF" w:rsidRPr="00295356" w:rsidTr="00405DDF">
        <w:trPr>
          <w:jc w:val="center"/>
        </w:trPr>
        <w:tc>
          <w:tcPr>
            <w:tcW w:w="1077" w:type="dxa"/>
          </w:tcPr>
          <w:p w:rsidR="00405DDF" w:rsidRPr="00295356" w:rsidRDefault="00405DDF" w:rsidP="00405DDF">
            <w:pPr>
              <w:jc w:val="center"/>
              <w:rPr>
                <w:sz w:val="16"/>
                <w:szCs w:val="16"/>
              </w:rPr>
            </w:pPr>
          </w:p>
          <w:p w:rsidR="00405DDF" w:rsidRPr="00295356" w:rsidRDefault="00405DDF" w:rsidP="00405DDF">
            <w:pPr>
              <w:jc w:val="center"/>
              <w:rPr>
                <w:sz w:val="16"/>
                <w:szCs w:val="16"/>
              </w:rPr>
            </w:pPr>
            <w:r w:rsidRPr="00295356">
              <w:rPr>
                <w:sz w:val="16"/>
                <w:szCs w:val="16"/>
              </w:rPr>
              <w:t>13</w:t>
            </w:r>
          </w:p>
        </w:tc>
        <w:tc>
          <w:tcPr>
            <w:tcW w:w="8037" w:type="dxa"/>
          </w:tcPr>
          <w:p w:rsidR="00405DDF" w:rsidRPr="00295356" w:rsidRDefault="00405DDF" w:rsidP="00405DDF">
            <w:pPr>
              <w:jc w:val="center"/>
              <w:rPr>
                <w:color w:val="FF0000"/>
                <w:sz w:val="16"/>
                <w:szCs w:val="16"/>
              </w:rPr>
            </w:pPr>
            <w:r w:rsidRPr="00295356">
              <w:rPr>
                <w:sz w:val="16"/>
                <w:szCs w:val="16"/>
              </w:rPr>
              <w:t>Обеспечение соблюдения законодательства в вопросах размещения мун</w:t>
            </w:r>
            <w:r w:rsidRPr="00295356">
              <w:rPr>
                <w:sz w:val="16"/>
                <w:szCs w:val="16"/>
              </w:rPr>
              <w:t>и</w:t>
            </w:r>
            <w:r w:rsidRPr="00295356">
              <w:rPr>
                <w:sz w:val="16"/>
                <w:szCs w:val="16"/>
              </w:rPr>
              <w:t xml:space="preserve">ципальных заказов на поставки товаров,  выполнение работ, оказание услуг,  </w:t>
            </w:r>
          </w:p>
        </w:tc>
        <w:tc>
          <w:tcPr>
            <w:tcW w:w="4161" w:type="dxa"/>
          </w:tcPr>
          <w:p w:rsidR="00405DDF" w:rsidRPr="00295356" w:rsidRDefault="00405DDF" w:rsidP="00405DDF">
            <w:pPr>
              <w:jc w:val="center"/>
              <w:rPr>
                <w:sz w:val="16"/>
                <w:szCs w:val="16"/>
              </w:rPr>
            </w:pPr>
            <w:r w:rsidRPr="00295356">
              <w:rPr>
                <w:sz w:val="16"/>
                <w:szCs w:val="16"/>
              </w:rPr>
              <w:t>ежеквартально</w:t>
            </w:r>
          </w:p>
        </w:tc>
        <w:tc>
          <w:tcPr>
            <w:tcW w:w="1995" w:type="dxa"/>
          </w:tcPr>
          <w:p w:rsidR="00405DDF" w:rsidRPr="00295356" w:rsidRDefault="00405DDF" w:rsidP="00405DDF">
            <w:pPr>
              <w:ind w:left="-7" w:firstLine="7"/>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p>
          <w:p w:rsidR="00405DDF" w:rsidRPr="00295356" w:rsidRDefault="00405DDF" w:rsidP="00405DDF">
            <w:pPr>
              <w:jc w:val="center"/>
              <w:rPr>
                <w:sz w:val="16"/>
                <w:szCs w:val="16"/>
              </w:rPr>
            </w:pPr>
            <w:r w:rsidRPr="00295356">
              <w:rPr>
                <w:sz w:val="16"/>
                <w:szCs w:val="16"/>
              </w:rPr>
              <w:t>14</w:t>
            </w:r>
          </w:p>
        </w:tc>
        <w:tc>
          <w:tcPr>
            <w:tcW w:w="8037" w:type="dxa"/>
            <w:shd w:val="clear" w:color="auto" w:fill="auto"/>
          </w:tcPr>
          <w:p w:rsidR="00405DDF" w:rsidRPr="00295356" w:rsidRDefault="00405DDF" w:rsidP="00405DDF">
            <w:pPr>
              <w:rPr>
                <w:sz w:val="16"/>
                <w:szCs w:val="16"/>
              </w:rPr>
            </w:pPr>
            <w:r w:rsidRPr="00295356">
              <w:rPr>
                <w:sz w:val="16"/>
                <w:szCs w:val="16"/>
              </w:rPr>
              <w:t>Проведение мероприятий по устранению случаев участия на стороне поставщиков продукции для муниципальных нужд близких родственн</w:t>
            </w:r>
            <w:r w:rsidRPr="00295356">
              <w:rPr>
                <w:sz w:val="16"/>
                <w:szCs w:val="16"/>
              </w:rPr>
              <w:t>и</w:t>
            </w:r>
            <w:r w:rsidRPr="00295356">
              <w:rPr>
                <w:sz w:val="16"/>
                <w:szCs w:val="16"/>
              </w:rPr>
              <w:t>ков, а также лиц, которые могут оказать прямое влияние на процесс фо</w:t>
            </w:r>
            <w:r w:rsidRPr="00295356">
              <w:rPr>
                <w:sz w:val="16"/>
                <w:szCs w:val="16"/>
              </w:rPr>
              <w:t>р</w:t>
            </w:r>
            <w:r w:rsidRPr="00295356">
              <w:rPr>
                <w:sz w:val="16"/>
                <w:szCs w:val="16"/>
              </w:rPr>
              <w:t>мирования, размещения и контроля за проведением закупок для муниц</w:t>
            </w:r>
            <w:r w:rsidRPr="00295356">
              <w:rPr>
                <w:sz w:val="16"/>
                <w:szCs w:val="16"/>
              </w:rPr>
              <w:t>и</w:t>
            </w:r>
            <w:r w:rsidRPr="00295356">
              <w:rPr>
                <w:sz w:val="16"/>
                <w:szCs w:val="16"/>
              </w:rPr>
              <w:t>пальных нужд.</w:t>
            </w:r>
          </w:p>
        </w:tc>
        <w:tc>
          <w:tcPr>
            <w:tcW w:w="4161" w:type="dxa"/>
          </w:tcPr>
          <w:p w:rsidR="00405DDF" w:rsidRPr="00295356" w:rsidRDefault="00405DDF" w:rsidP="00405DDF">
            <w:pPr>
              <w:jc w:val="center"/>
              <w:rPr>
                <w:sz w:val="16"/>
                <w:szCs w:val="16"/>
              </w:rPr>
            </w:pPr>
            <w:r w:rsidRPr="00295356">
              <w:rPr>
                <w:sz w:val="16"/>
                <w:szCs w:val="16"/>
              </w:rPr>
              <w:t>В течение года</w:t>
            </w:r>
          </w:p>
        </w:tc>
        <w:tc>
          <w:tcPr>
            <w:tcW w:w="1995" w:type="dxa"/>
          </w:tcPr>
          <w:p w:rsidR="00405DDF" w:rsidRPr="00295356" w:rsidRDefault="00405DDF" w:rsidP="00405DDF">
            <w:pPr>
              <w:ind w:left="-7" w:firstLine="7"/>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15</w:t>
            </w:r>
          </w:p>
        </w:tc>
        <w:tc>
          <w:tcPr>
            <w:tcW w:w="8037" w:type="dxa"/>
          </w:tcPr>
          <w:p w:rsidR="00405DDF" w:rsidRPr="00295356" w:rsidRDefault="00405DDF" w:rsidP="00405DDF">
            <w:pPr>
              <w:jc w:val="center"/>
              <w:rPr>
                <w:rFonts w:ascii="Verdana" w:hAnsi="Verdana"/>
                <w:color w:val="000000"/>
                <w:sz w:val="16"/>
                <w:szCs w:val="16"/>
                <w:shd w:val="clear" w:color="auto" w:fill="F5F5F5"/>
              </w:rPr>
            </w:pPr>
            <w:r w:rsidRPr="00295356">
              <w:rPr>
                <w:sz w:val="16"/>
                <w:szCs w:val="16"/>
              </w:rPr>
              <w:t>Расширение практики проведения  открытых аукционов в электронной форме</w:t>
            </w:r>
          </w:p>
        </w:tc>
        <w:tc>
          <w:tcPr>
            <w:tcW w:w="4161" w:type="dxa"/>
          </w:tcPr>
          <w:p w:rsidR="00405DDF" w:rsidRPr="00295356" w:rsidRDefault="00405DDF" w:rsidP="00405DDF">
            <w:pPr>
              <w:jc w:val="center"/>
              <w:rPr>
                <w:sz w:val="16"/>
                <w:szCs w:val="16"/>
              </w:rPr>
            </w:pPr>
            <w:r w:rsidRPr="00295356">
              <w:rPr>
                <w:sz w:val="16"/>
                <w:szCs w:val="16"/>
              </w:rPr>
              <w:t>В течение года</w:t>
            </w:r>
          </w:p>
        </w:tc>
        <w:tc>
          <w:tcPr>
            <w:tcW w:w="1995" w:type="dxa"/>
          </w:tcPr>
          <w:p w:rsidR="00405DDF" w:rsidRPr="00295356" w:rsidRDefault="00405DDF" w:rsidP="00405DDF">
            <w:pPr>
              <w:ind w:left="-7" w:firstLine="7"/>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16</w:t>
            </w:r>
          </w:p>
        </w:tc>
        <w:tc>
          <w:tcPr>
            <w:tcW w:w="8037" w:type="dxa"/>
          </w:tcPr>
          <w:p w:rsidR="00405DDF" w:rsidRPr="00295356" w:rsidRDefault="00405DDF" w:rsidP="00405DDF">
            <w:pPr>
              <w:rPr>
                <w:sz w:val="16"/>
                <w:szCs w:val="16"/>
              </w:rPr>
            </w:pPr>
            <w:r w:rsidRPr="00295356">
              <w:rPr>
                <w:sz w:val="16"/>
                <w:szCs w:val="16"/>
              </w:rPr>
              <w:t>Организация повышения профессиональной подготовки сотрудников, занятых в сфере закупок товаров, работ, услуг для обеспечения муниц</w:t>
            </w:r>
            <w:r w:rsidRPr="00295356">
              <w:rPr>
                <w:sz w:val="16"/>
                <w:szCs w:val="16"/>
              </w:rPr>
              <w:t>и</w:t>
            </w:r>
            <w:r w:rsidRPr="00295356">
              <w:rPr>
                <w:sz w:val="16"/>
                <w:szCs w:val="16"/>
              </w:rPr>
              <w:t xml:space="preserve">пальных нужд. </w:t>
            </w:r>
          </w:p>
        </w:tc>
        <w:tc>
          <w:tcPr>
            <w:tcW w:w="4161" w:type="dxa"/>
          </w:tcPr>
          <w:p w:rsidR="00405DDF" w:rsidRPr="00295356" w:rsidRDefault="00405DDF" w:rsidP="00405DDF">
            <w:pPr>
              <w:jc w:val="center"/>
              <w:rPr>
                <w:sz w:val="16"/>
                <w:szCs w:val="16"/>
              </w:rPr>
            </w:pPr>
          </w:p>
        </w:tc>
        <w:tc>
          <w:tcPr>
            <w:tcW w:w="1995" w:type="dxa"/>
          </w:tcPr>
          <w:p w:rsidR="00405DDF" w:rsidRPr="00295356" w:rsidRDefault="00405DDF" w:rsidP="00405DDF">
            <w:pPr>
              <w:ind w:left="-7" w:firstLine="7"/>
              <w:jc w:val="center"/>
              <w:rPr>
                <w:sz w:val="16"/>
                <w:szCs w:val="16"/>
              </w:rPr>
            </w:pPr>
          </w:p>
        </w:tc>
      </w:tr>
      <w:tr w:rsidR="00405DDF" w:rsidRPr="00295356" w:rsidTr="00405DDF">
        <w:trPr>
          <w:trHeight w:val="970"/>
          <w:jc w:val="center"/>
        </w:trPr>
        <w:tc>
          <w:tcPr>
            <w:tcW w:w="15270" w:type="dxa"/>
            <w:gridSpan w:val="4"/>
          </w:tcPr>
          <w:p w:rsidR="00405DDF" w:rsidRPr="00295356" w:rsidRDefault="00405DDF" w:rsidP="00405DDF">
            <w:pPr>
              <w:jc w:val="center"/>
              <w:rPr>
                <w:b/>
                <w:sz w:val="16"/>
                <w:szCs w:val="16"/>
              </w:rPr>
            </w:pPr>
            <w:r w:rsidRPr="00295356">
              <w:rPr>
                <w:b/>
                <w:sz w:val="16"/>
                <w:szCs w:val="16"/>
              </w:rPr>
              <w:t>Меры по совершенствованию муниципального управления в целях предупреждения коррупции</w:t>
            </w:r>
          </w:p>
          <w:p w:rsidR="00405DDF" w:rsidRPr="00295356" w:rsidRDefault="00405DDF" w:rsidP="00405DDF">
            <w:pPr>
              <w:ind w:left="360"/>
              <w:jc w:val="center"/>
              <w:rPr>
                <w:b/>
                <w:sz w:val="16"/>
                <w:szCs w:val="16"/>
              </w:rPr>
            </w:pPr>
            <w:r w:rsidRPr="00295356">
              <w:rPr>
                <w:b/>
                <w:sz w:val="16"/>
                <w:szCs w:val="16"/>
              </w:rPr>
              <w:t>Внедрение антикоррупционных механизмов в рамках реализации кадровой политики</w:t>
            </w: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17</w:t>
            </w:r>
          </w:p>
        </w:tc>
        <w:tc>
          <w:tcPr>
            <w:tcW w:w="8037" w:type="dxa"/>
          </w:tcPr>
          <w:p w:rsidR="00405DDF" w:rsidRPr="00295356" w:rsidRDefault="00405DDF" w:rsidP="00405DDF">
            <w:pPr>
              <w:jc w:val="both"/>
              <w:rPr>
                <w:sz w:val="16"/>
                <w:szCs w:val="16"/>
              </w:rPr>
            </w:pPr>
            <w:r w:rsidRPr="00295356">
              <w:rPr>
                <w:sz w:val="16"/>
                <w:szCs w:val="16"/>
              </w:rPr>
              <w:t>Совершенствование нормативной правовой базы по вопросам муниц</w:t>
            </w:r>
            <w:r w:rsidRPr="00295356">
              <w:rPr>
                <w:sz w:val="16"/>
                <w:szCs w:val="16"/>
              </w:rPr>
              <w:t>и</w:t>
            </w:r>
            <w:r w:rsidRPr="00295356">
              <w:rPr>
                <w:sz w:val="16"/>
                <w:szCs w:val="16"/>
              </w:rPr>
              <w:t>пальной службы</w:t>
            </w:r>
          </w:p>
        </w:tc>
        <w:tc>
          <w:tcPr>
            <w:tcW w:w="4161" w:type="dxa"/>
          </w:tcPr>
          <w:p w:rsidR="00405DDF" w:rsidRPr="00295356" w:rsidRDefault="00405DDF" w:rsidP="00405DDF">
            <w:pPr>
              <w:jc w:val="center"/>
              <w:rPr>
                <w:sz w:val="16"/>
                <w:szCs w:val="16"/>
              </w:rPr>
            </w:pPr>
            <w:r w:rsidRPr="00295356">
              <w:rPr>
                <w:sz w:val="16"/>
                <w:szCs w:val="16"/>
              </w:rPr>
              <w:t>постоянно</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18</w:t>
            </w:r>
          </w:p>
        </w:tc>
        <w:tc>
          <w:tcPr>
            <w:tcW w:w="8037" w:type="dxa"/>
          </w:tcPr>
          <w:p w:rsidR="00405DDF" w:rsidRPr="00295356" w:rsidRDefault="00405DDF" w:rsidP="00405DDF">
            <w:pPr>
              <w:jc w:val="both"/>
              <w:rPr>
                <w:sz w:val="16"/>
                <w:szCs w:val="16"/>
              </w:rPr>
            </w:pPr>
            <w:r w:rsidRPr="00295356">
              <w:rPr>
                <w:sz w:val="16"/>
                <w:szCs w:val="16"/>
              </w:rPr>
              <w:t>Обеспечение контроля за соблюдением муниципальными служащими правил, ограничений и запретов, установленных действующим законод</w:t>
            </w:r>
            <w:r w:rsidRPr="00295356">
              <w:rPr>
                <w:sz w:val="16"/>
                <w:szCs w:val="16"/>
              </w:rPr>
              <w:t>а</w:t>
            </w:r>
            <w:r w:rsidRPr="00295356">
              <w:rPr>
                <w:sz w:val="16"/>
                <w:szCs w:val="16"/>
              </w:rPr>
              <w:t>тельством</w:t>
            </w:r>
          </w:p>
        </w:tc>
        <w:tc>
          <w:tcPr>
            <w:tcW w:w="4161" w:type="dxa"/>
          </w:tcPr>
          <w:p w:rsidR="00405DDF" w:rsidRPr="00295356" w:rsidRDefault="00405DDF" w:rsidP="00405DDF">
            <w:pPr>
              <w:jc w:val="center"/>
              <w:rPr>
                <w:sz w:val="16"/>
                <w:szCs w:val="16"/>
              </w:rPr>
            </w:pPr>
          </w:p>
          <w:p w:rsidR="00405DDF" w:rsidRPr="00295356" w:rsidRDefault="00405DDF" w:rsidP="00405DDF">
            <w:pPr>
              <w:jc w:val="center"/>
              <w:rPr>
                <w:sz w:val="16"/>
                <w:szCs w:val="16"/>
              </w:rPr>
            </w:pPr>
            <w:r w:rsidRPr="00295356">
              <w:rPr>
                <w:sz w:val="16"/>
                <w:szCs w:val="16"/>
              </w:rPr>
              <w:t>постоянно</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p>
          <w:p w:rsidR="00405DDF" w:rsidRPr="00295356" w:rsidRDefault="00405DDF" w:rsidP="00405DDF">
            <w:pPr>
              <w:jc w:val="center"/>
              <w:rPr>
                <w:sz w:val="16"/>
                <w:szCs w:val="16"/>
              </w:rPr>
            </w:pPr>
            <w:r w:rsidRPr="00295356">
              <w:rPr>
                <w:sz w:val="16"/>
                <w:szCs w:val="16"/>
              </w:rPr>
              <w:t>19</w:t>
            </w:r>
          </w:p>
        </w:tc>
        <w:tc>
          <w:tcPr>
            <w:tcW w:w="8037" w:type="dxa"/>
          </w:tcPr>
          <w:p w:rsidR="00405DDF" w:rsidRPr="00295356" w:rsidRDefault="00405DDF" w:rsidP="00405DDF">
            <w:pPr>
              <w:jc w:val="both"/>
              <w:rPr>
                <w:sz w:val="16"/>
                <w:szCs w:val="16"/>
              </w:rPr>
            </w:pPr>
            <w:r w:rsidRPr="00295356">
              <w:rPr>
                <w:sz w:val="16"/>
                <w:szCs w:val="16"/>
              </w:rPr>
              <w:t>Обеспечение обмена информацией с правоохранительными органами района по проверке лиц, претендующих на поступление на муниципал</w:t>
            </w:r>
            <w:r w:rsidRPr="00295356">
              <w:rPr>
                <w:sz w:val="16"/>
                <w:szCs w:val="16"/>
              </w:rPr>
              <w:t>ь</w:t>
            </w:r>
            <w:r w:rsidRPr="00295356">
              <w:rPr>
                <w:sz w:val="16"/>
                <w:szCs w:val="16"/>
              </w:rPr>
              <w:t>ную службу в Администрации, на их причастность к преступной деятел</w:t>
            </w:r>
            <w:r w:rsidRPr="00295356">
              <w:rPr>
                <w:sz w:val="16"/>
                <w:szCs w:val="16"/>
              </w:rPr>
              <w:t>ь</w:t>
            </w:r>
            <w:r w:rsidRPr="00295356">
              <w:rPr>
                <w:sz w:val="16"/>
                <w:szCs w:val="16"/>
              </w:rPr>
              <w:t>ности</w:t>
            </w:r>
          </w:p>
        </w:tc>
        <w:tc>
          <w:tcPr>
            <w:tcW w:w="4161" w:type="dxa"/>
          </w:tcPr>
          <w:p w:rsidR="00405DDF" w:rsidRPr="00295356" w:rsidRDefault="00405DDF" w:rsidP="00405DDF">
            <w:pPr>
              <w:jc w:val="center"/>
              <w:rPr>
                <w:sz w:val="16"/>
                <w:szCs w:val="16"/>
              </w:rPr>
            </w:pPr>
          </w:p>
          <w:p w:rsidR="00405DDF" w:rsidRPr="00295356" w:rsidRDefault="00405DDF" w:rsidP="00405DDF">
            <w:pPr>
              <w:jc w:val="center"/>
              <w:rPr>
                <w:sz w:val="16"/>
                <w:szCs w:val="16"/>
              </w:rPr>
            </w:pPr>
            <w:r w:rsidRPr="00295356">
              <w:rPr>
                <w:sz w:val="16"/>
                <w:szCs w:val="16"/>
              </w:rPr>
              <w:t>постоянно</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20</w:t>
            </w:r>
          </w:p>
        </w:tc>
        <w:tc>
          <w:tcPr>
            <w:tcW w:w="8037" w:type="dxa"/>
          </w:tcPr>
          <w:p w:rsidR="00405DDF" w:rsidRPr="00295356" w:rsidRDefault="00405DDF" w:rsidP="00405DDF">
            <w:pPr>
              <w:jc w:val="both"/>
              <w:rPr>
                <w:sz w:val="16"/>
                <w:szCs w:val="16"/>
              </w:rPr>
            </w:pPr>
            <w:r w:rsidRPr="00295356">
              <w:rPr>
                <w:sz w:val="16"/>
                <w:szCs w:val="16"/>
              </w:rPr>
              <w:t>Осуществление проверки достоверности сведений о доходах, расходах, об имуществе и обязательствах имущественного характера муниципальных служащих, лиц претендующих на замещение должностей муниципальной службы.</w:t>
            </w:r>
          </w:p>
        </w:tc>
        <w:tc>
          <w:tcPr>
            <w:tcW w:w="4161" w:type="dxa"/>
          </w:tcPr>
          <w:p w:rsidR="00405DDF" w:rsidRPr="00295356" w:rsidRDefault="00405DDF" w:rsidP="00405DDF">
            <w:pPr>
              <w:jc w:val="center"/>
              <w:rPr>
                <w:sz w:val="16"/>
                <w:szCs w:val="16"/>
              </w:rPr>
            </w:pPr>
            <w:r w:rsidRPr="00295356">
              <w:rPr>
                <w:sz w:val="16"/>
                <w:szCs w:val="16"/>
              </w:rPr>
              <w:t>2 квартал</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21</w:t>
            </w:r>
          </w:p>
        </w:tc>
        <w:tc>
          <w:tcPr>
            <w:tcW w:w="8037" w:type="dxa"/>
          </w:tcPr>
          <w:p w:rsidR="00405DDF" w:rsidRPr="00295356" w:rsidRDefault="00405DDF" w:rsidP="00405DDF">
            <w:pPr>
              <w:jc w:val="both"/>
              <w:rPr>
                <w:sz w:val="16"/>
                <w:szCs w:val="16"/>
              </w:rPr>
            </w:pPr>
            <w:r w:rsidRPr="00295356">
              <w:rPr>
                <w:sz w:val="16"/>
                <w:szCs w:val="16"/>
              </w:rPr>
              <w:t>Осуществление мероприятий по формированию кадрового резерва мун</w:t>
            </w:r>
            <w:r w:rsidRPr="00295356">
              <w:rPr>
                <w:sz w:val="16"/>
                <w:szCs w:val="16"/>
              </w:rPr>
              <w:t>и</w:t>
            </w:r>
            <w:r w:rsidRPr="00295356">
              <w:rPr>
                <w:sz w:val="16"/>
                <w:szCs w:val="16"/>
              </w:rPr>
              <w:t>ципальной службы на конкурсной основе и замещению вакантных дол</w:t>
            </w:r>
            <w:r w:rsidRPr="00295356">
              <w:rPr>
                <w:sz w:val="16"/>
                <w:szCs w:val="16"/>
              </w:rPr>
              <w:t>ж</w:t>
            </w:r>
            <w:r w:rsidRPr="00295356">
              <w:rPr>
                <w:sz w:val="16"/>
                <w:szCs w:val="16"/>
              </w:rPr>
              <w:t>ностей из сформированного кадрового резерва</w:t>
            </w:r>
          </w:p>
        </w:tc>
        <w:tc>
          <w:tcPr>
            <w:tcW w:w="4161" w:type="dxa"/>
          </w:tcPr>
          <w:p w:rsidR="00405DDF" w:rsidRPr="00295356" w:rsidRDefault="00405DDF" w:rsidP="00405DDF">
            <w:pPr>
              <w:jc w:val="center"/>
              <w:rPr>
                <w:sz w:val="16"/>
                <w:szCs w:val="16"/>
              </w:rPr>
            </w:pPr>
            <w:r w:rsidRPr="00295356">
              <w:rPr>
                <w:sz w:val="16"/>
                <w:szCs w:val="16"/>
              </w:rPr>
              <w:t>постоянно</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22</w:t>
            </w:r>
          </w:p>
        </w:tc>
        <w:tc>
          <w:tcPr>
            <w:tcW w:w="8037" w:type="dxa"/>
          </w:tcPr>
          <w:p w:rsidR="00405DDF" w:rsidRPr="00295356" w:rsidRDefault="00405DDF" w:rsidP="00405DDF">
            <w:pPr>
              <w:jc w:val="both"/>
              <w:rPr>
                <w:sz w:val="16"/>
                <w:szCs w:val="16"/>
              </w:rPr>
            </w:pPr>
            <w:r w:rsidRPr="00295356">
              <w:rPr>
                <w:sz w:val="16"/>
                <w:szCs w:val="16"/>
              </w:rPr>
              <w:t>Обеспечение  контроля за актуализацией сведений, содержащихся в  анк</w:t>
            </w:r>
            <w:r w:rsidRPr="00295356">
              <w:rPr>
                <w:sz w:val="16"/>
                <w:szCs w:val="16"/>
              </w:rPr>
              <w:t>е</w:t>
            </w:r>
            <w:r w:rsidRPr="00295356">
              <w:rPr>
                <w:sz w:val="16"/>
                <w:szCs w:val="16"/>
              </w:rPr>
              <w:t>тах, представляемых при поступлении на муниципальную службу, об их родственниках и свойственниках  в целях выявления возможного ко</w:t>
            </w:r>
            <w:r w:rsidRPr="00295356">
              <w:rPr>
                <w:sz w:val="16"/>
                <w:szCs w:val="16"/>
              </w:rPr>
              <w:t>н</w:t>
            </w:r>
            <w:r w:rsidRPr="00295356">
              <w:rPr>
                <w:sz w:val="16"/>
                <w:szCs w:val="16"/>
              </w:rPr>
              <w:t>фликта интересов.</w:t>
            </w:r>
          </w:p>
        </w:tc>
        <w:tc>
          <w:tcPr>
            <w:tcW w:w="4161" w:type="dxa"/>
          </w:tcPr>
          <w:p w:rsidR="00405DDF" w:rsidRPr="00295356" w:rsidRDefault="00405DDF" w:rsidP="00405DDF">
            <w:pPr>
              <w:jc w:val="center"/>
              <w:rPr>
                <w:sz w:val="16"/>
                <w:szCs w:val="16"/>
              </w:rPr>
            </w:pPr>
            <w:r w:rsidRPr="00295356">
              <w:rPr>
                <w:sz w:val="16"/>
                <w:szCs w:val="16"/>
              </w:rPr>
              <w:t xml:space="preserve">постоянно </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23</w:t>
            </w:r>
          </w:p>
        </w:tc>
        <w:tc>
          <w:tcPr>
            <w:tcW w:w="8037" w:type="dxa"/>
          </w:tcPr>
          <w:p w:rsidR="00405DDF" w:rsidRPr="00295356" w:rsidRDefault="00405DDF" w:rsidP="00405DDF">
            <w:pPr>
              <w:jc w:val="both"/>
              <w:rPr>
                <w:sz w:val="16"/>
                <w:szCs w:val="16"/>
              </w:rPr>
            </w:pPr>
            <w:r w:rsidRPr="00295356">
              <w:rPr>
                <w:sz w:val="16"/>
                <w:szCs w:val="16"/>
              </w:rPr>
              <w:t>Организация и проведение профилактических мероприятий по против</w:t>
            </w:r>
            <w:r w:rsidRPr="00295356">
              <w:rPr>
                <w:sz w:val="16"/>
                <w:szCs w:val="16"/>
              </w:rPr>
              <w:t>о</w:t>
            </w:r>
            <w:r w:rsidRPr="00295356">
              <w:rPr>
                <w:sz w:val="16"/>
                <w:szCs w:val="16"/>
              </w:rPr>
              <w:t>действию коррупции, предусматривающих:</w:t>
            </w:r>
          </w:p>
          <w:p w:rsidR="00405DDF" w:rsidRPr="00295356" w:rsidRDefault="00405DDF" w:rsidP="00405DDF">
            <w:pPr>
              <w:jc w:val="both"/>
              <w:rPr>
                <w:sz w:val="16"/>
                <w:szCs w:val="16"/>
              </w:rPr>
            </w:pPr>
            <w:r w:rsidRPr="00295356">
              <w:rPr>
                <w:sz w:val="16"/>
                <w:szCs w:val="16"/>
              </w:rPr>
              <w:t>- письменное ознакомление граждан, поступающих на муниципальную службу, с требованиями к служебному поведению, ограничениями и з</w:t>
            </w:r>
            <w:r w:rsidRPr="00295356">
              <w:rPr>
                <w:sz w:val="16"/>
                <w:szCs w:val="16"/>
              </w:rPr>
              <w:t>а</w:t>
            </w:r>
            <w:r w:rsidRPr="00295356">
              <w:rPr>
                <w:sz w:val="16"/>
                <w:szCs w:val="16"/>
              </w:rPr>
              <w:t xml:space="preserve">претами, связанными с прохождением муниципальной службы. </w:t>
            </w:r>
          </w:p>
        </w:tc>
        <w:tc>
          <w:tcPr>
            <w:tcW w:w="4161" w:type="dxa"/>
          </w:tcPr>
          <w:p w:rsidR="00405DDF" w:rsidRPr="00295356" w:rsidRDefault="00405DDF" w:rsidP="00405DDF">
            <w:pPr>
              <w:jc w:val="center"/>
              <w:rPr>
                <w:sz w:val="16"/>
                <w:szCs w:val="16"/>
              </w:rPr>
            </w:pPr>
            <w:r w:rsidRPr="00295356">
              <w:rPr>
                <w:sz w:val="16"/>
                <w:szCs w:val="16"/>
              </w:rPr>
              <w:t>В течение 5 дней со дня приема на муниципальную службу</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24</w:t>
            </w:r>
          </w:p>
        </w:tc>
        <w:tc>
          <w:tcPr>
            <w:tcW w:w="8037" w:type="dxa"/>
          </w:tcPr>
          <w:p w:rsidR="00405DDF" w:rsidRPr="00295356" w:rsidRDefault="00405DDF" w:rsidP="00405DDF">
            <w:pPr>
              <w:jc w:val="both"/>
              <w:rPr>
                <w:sz w:val="16"/>
                <w:szCs w:val="16"/>
              </w:rPr>
            </w:pPr>
            <w:r w:rsidRPr="00295356">
              <w:rPr>
                <w:sz w:val="16"/>
                <w:szCs w:val="16"/>
              </w:rPr>
              <w:t>Обеспечение работы комиссии по соблюдению требований к служебному поведению муниципальных служащих и урегулированию конфликта и</w:t>
            </w:r>
            <w:r w:rsidRPr="00295356">
              <w:rPr>
                <w:sz w:val="16"/>
                <w:szCs w:val="16"/>
              </w:rPr>
              <w:t>н</w:t>
            </w:r>
            <w:r w:rsidRPr="00295356">
              <w:rPr>
                <w:sz w:val="16"/>
                <w:szCs w:val="16"/>
              </w:rPr>
              <w:t xml:space="preserve">тересов. </w:t>
            </w:r>
          </w:p>
        </w:tc>
        <w:tc>
          <w:tcPr>
            <w:tcW w:w="4161" w:type="dxa"/>
          </w:tcPr>
          <w:p w:rsidR="00405DDF" w:rsidRPr="00295356" w:rsidRDefault="00405DDF" w:rsidP="00405DDF">
            <w:pPr>
              <w:jc w:val="center"/>
              <w:rPr>
                <w:sz w:val="16"/>
                <w:szCs w:val="16"/>
              </w:rPr>
            </w:pPr>
            <w:r w:rsidRPr="00295356">
              <w:rPr>
                <w:sz w:val="16"/>
                <w:szCs w:val="16"/>
              </w:rPr>
              <w:t xml:space="preserve">В течение года </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25</w:t>
            </w:r>
          </w:p>
        </w:tc>
        <w:tc>
          <w:tcPr>
            <w:tcW w:w="8037" w:type="dxa"/>
          </w:tcPr>
          <w:p w:rsidR="00405DDF" w:rsidRPr="00295356" w:rsidRDefault="00405DDF" w:rsidP="00405DDF">
            <w:pPr>
              <w:jc w:val="both"/>
              <w:rPr>
                <w:sz w:val="16"/>
                <w:szCs w:val="16"/>
              </w:rPr>
            </w:pPr>
            <w:r w:rsidRPr="00295356">
              <w:rPr>
                <w:sz w:val="16"/>
                <w:szCs w:val="16"/>
              </w:rPr>
              <w:t>Обеспечение работы комиссии по противодействию коррупции.</w:t>
            </w:r>
          </w:p>
        </w:tc>
        <w:tc>
          <w:tcPr>
            <w:tcW w:w="4161" w:type="dxa"/>
          </w:tcPr>
          <w:p w:rsidR="00405DDF" w:rsidRPr="00295356" w:rsidRDefault="00405DDF" w:rsidP="00405DDF">
            <w:pPr>
              <w:jc w:val="center"/>
              <w:rPr>
                <w:sz w:val="16"/>
                <w:szCs w:val="16"/>
              </w:rPr>
            </w:pPr>
            <w:r w:rsidRPr="00295356">
              <w:rPr>
                <w:sz w:val="16"/>
                <w:szCs w:val="16"/>
              </w:rPr>
              <w:t>В течение года</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26</w:t>
            </w:r>
          </w:p>
        </w:tc>
        <w:tc>
          <w:tcPr>
            <w:tcW w:w="8037" w:type="dxa"/>
          </w:tcPr>
          <w:p w:rsidR="00405DDF" w:rsidRPr="00295356" w:rsidRDefault="00405DDF" w:rsidP="00405DDF">
            <w:pPr>
              <w:jc w:val="both"/>
              <w:rPr>
                <w:sz w:val="16"/>
                <w:szCs w:val="16"/>
              </w:rPr>
            </w:pPr>
            <w:r w:rsidRPr="00295356">
              <w:rPr>
                <w:sz w:val="16"/>
                <w:szCs w:val="16"/>
              </w:rPr>
              <w:t>Информирование муниципальных служащих в случае их увольнения с муниципальной службы о необходимости соблюдения ограничений, нал</w:t>
            </w:r>
            <w:r w:rsidRPr="00295356">
              <w:rPr>
                <w:sz w:val="16"/>
                <w:szCs w:val="16"/>
              </w:rPr>
              <w:t>а</w:t>
            </w:r>
            <w:r w:rsidRPr="00295356">
              <w:rPr>
                <w:sz w:val="16"/>
                <w:szCs w:val="16"/>
              </w:rPr>
              <w:t>гаемых на гражданина, замещающего должность муниципальной службы при заключении им трудового договора (статья 14 Федерального закона тот 02.03.2007  № 25-ФЗ «О муниципальной службе в Российской Фед</w:t>
            </w:r>
            <w:r w:rsidRPr="00295356">
              <w:rPr>
                <w:sz w:val="16"/>
                <w:szCs w:val="16"/>
              </w:rPr>
              <w:t>е</w:t>
            </w:r>
            <w:r w:rsidRPr="00295356">
              <w:rPr>
                <w:sz w:val="16"/>
                <w:szCs w:val="16"/>
              </w:rPr>
              <w:t>рации»)</w:t>
            </w:r>
          </w:p>
        </w:tc>
        <w:tc>
          <w:tcPr>
            <w:tcW w:w="4161" w:type="dxa"/>
          </w:tcPr>
          <w:p w:rsidR="00405DDF" w:rsidRPr="00295356" w:rsidRDefault="00405DDF" w:rsidP="00405DDF">
            <w:pPr>
              <w:jc w:val="center"/>
              <w:rPr>
                <w:sz w:val="16"/>
                <w:szCs w:val="16"/>
              </w:rPr>
            </w:pPr>
            <w:r w:rsidRPr="00295356">
              <w:rPr>
                <w:sz w:val="16"/>
                <w:szCs w:val="16"/>
              </w:rPr>
              <w:t xml:space="preserve">В день увольнения муниципального служащего </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lastRenderedPageBreak/>
              <w:t>27</w:t>
            </w:r>
          </w:p>
        </w:tc>
        <w:tc>
          <w:tcPr>
            <w:tcW w:w="8037" w:type="dxa"/>
          </w:tcPr>
          <w:p w:rsidR="00405DDF" w:rsidRPr="00295356" w:rsidRDefault="00405DDF" w:rsidP="00405DDF">
            <w:pPr>
              <w:jc w:val="both"/>
              <w:rPr>
                <w:sz w:val="16"/>
                <w:szCs w:val="16"/>
              </w:rPr>
            </w:pPr>
            <w:r w:rsidRPr="00295356">
              <w:rPr>
                <w:sz w:val="16"/>
                <w:szCs w:val="16"/>
              </w:rPr>
              <w:t>Поддержание в актуальном состоянии принятых нормативных правовых актов в сфере противодействия коррупции.</w:t>
            </w:r>
          </w:p>
        </w:tc>
        <w:tc>
          <w:tcPr>
            <w:tcW w:w="4161" w:type="dxa"/>
          </w:tcPr>
          <w:p w:rsidR="00405DDF" w:rsidRPr="00295356" w:rsidRDefault="00405DDF" w:rsidP="00405DDF">
            <w:pPr>
              <w:jc w:val="center"/>
              <w:rPr>
                <w:sz w:val="16"/>
                <w:szCs w:val="16"/>
              </w:rPr>
            </w:pPr>
            <w:r w:rsidRPr="00295356">
              <w:rPr>
                <w:sz w:val="16"/>
                <w:szCs w:val="16"/>
              </w:rPr>
              <w:t>Постоянно в течение года</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28</w:t>
            </w:r>
          </w:p>
        </w:tc>
        <w:tc>
          <w:tcPr>
            <w:tcW w:w="8037" w:type="dxa"/>
          </w:tcPr>
          <w:p w:rsidR="00405DDF" w:rsidRPr="00295356" w:rsidRDefault="00405DDF" w:rsidP="00405DDF">
            <w:pPr>
              <w:jc w:val="both"/>
              <w:rPr>
                <w:sz w:val="16"/>
                <w:szCs w:val="16"/>
              </w:rPr>
            </w:pPr>
            <w:r w:rsidRPr="00295356">
              <w:rPr>
                <w:sz w:val="16"/>
                <w:szCs w:val="16"/>
              </w:rPr>
              <w:t>Принятие мер дисциплинарного воздействия в случае нарушения мун</w:t>
            </w:r>
            <w:r w:rsidRPr="00295356">
              <w:rPr>
                <w:sz w:val="16"/>
                <w:szCs w:val="16"/>
              </w:rPr>
              <w:t>и</w:t>
            </w:r>
            <w:r w:rsidRPr="00295356">
              <w:rPr>
                <w:sz w:val="16"/>
                <w:szCs w:val="16"/>
              </w:rPr>
              <w:t>ципальными служащими своих должностных обязанностей и общих принципов служебного поведения муниципальных служащих.</w:t>
            </w:r>
          </w:p>
        </w:tc>
        <w:tc>
          <w:tcPr>
            <w:tcW w:w="4161" w:type="dxa"/>
          </w:tcPr>
          <w:p w:rsidR="00405DDF" w:rsidRPr="00295356" w:rsidRDefault="00405DDF" w:rsidP="00405DDF">
            <w:pPr>
              <w:jc w:val="center"/>
              <w:rPr>
                <w:sz w:val="16"/>
                <w:szCs w:val="16"/>
              </w:rPr>
            </w:pPr>
            <w:r w:rsidRPr="00295356">
              <w:rPr>
                <w:sz w:val="16"/>
                <w:szCs w:val="16"/>
              </w:rPr>
              <w:t>В течение года по мере необходимости</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29</w:t>
            </w:r>
          </w:p>
        </w:tc>
        <w:tc>
          <w:tcPr>
            <w:tcW w:w="8037" w:type="dxa"/>
          </w:tcPr>
          <w:p w:rsidR="00405DDF" w:rsidRPr="00295356" w:rsidRDefault="00405DDF" w:rsidP="00405DDF">
            <w:pPr>
              <w:jc w:val="both"/>
              <w:rPr>
                <w:sz w:val="16"/>
                <w:szCs w:val="16"/>
              </w:rPr>
            </w:pPr>
            <w:r w:rsidRPr="00295356">
              <w:rPr>
                <w:sz w:val="16"/>
                <w:szCs w:val="16"/>
              </w:rPr>
              <w:t>Проведение тестирования муниципальных служащих по вопросам прот</w:t>
            </w:r>
            <w:r w:rsidRPr="00295356">
              <w:rPr>
                <w:sz w:val="16"/>
                <w:szCs w:val="16"/>
              </w:rPr>
              <w:t>и</w:t>
            </w:r>
            <w:r w:rsidRPr="00295356">
              <w:rPr>
                <w:sz w:val="16"/>
                <w:szCs w:val="16"/>
              </w:rPr>
              <w:t>водействия коррупции</w:t>
            </w:r>
          </w:p>
        </w:tc>
        <w:tc>
          <w:tcPr>
            <w:tcW w:w="4161" w:type="dxa"/>
          </w:tcPr>
          <w:p w:rsidR="00405DDF" w:rsidRPr="00295356" w:rsidRDefault="00405DDF" w:rsidP="00405DDF">
            <w:pPr>
              <w:jc w:val="center"/>
              <w:rPr>
                <w:sz w:val="16"/>
                <w:szCs w:val="16"/>
              </w:rPr>
            </w:pPr>
            <w:r w:rsidRPr="00295356">
              <w:rPr>
                <w:sz w:val="16"/>
                <w:szCs w:val="16"/>
              </w:rPr>
              <w:t>3 квартал 2022 года</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5270" w:type="dxa"/>
            <w:gridSpan w:val="4"/>
          </w:tcPr>
          <w:p w:rsidR="00405DDF" w:rsidRPr="00295356" w:rsidRDefault="00405DDF" w:rsidP="00405DDF">
            <w:pPr>
              <w:jc w:val="center"/>
              <w:rPr>
                <w:b/>
                <w:sz w:val="16"/>
                <w:szCs w:val="16"/>
              </w:rPr>
            </w:pPr>
            <w:r w:rsidRPr="00295356">
              <w:rPr>
                <w:b/>
                <w:sz w:val="16"/>
                <w:szCs w:val="16"/>
              </w:rPr>
              <w:t xml:space="preserve">Обеспечение доступа граждан к информации о деятельности исполнительных органов </w:t>
            </w:r>
          </w:p>
        </w:tc>
      </w:tr>
      <w:tr w:rsidR="00405DDF" w:rsidRPr="00295356" w:rsidTr="00405DDF">
        <w:trPr>
          <w:jc w:val="center"/>
        </w:trPr>
        <w:tc>
          <w:tcPr>
            <w:tcW w:w="15270" w:type="dxa"/>
            <w:gridSpan w:val="4"/>
          </w:tcPr>
          <w:p w:rsidR="00405DDF" w:rsidRPr="00295356" w:rsidRDefault="00405DDF" w:rsidP="00405DDF">
            <w:pPr>
              <w:jc w:val="center"/>
              <w:rPr>
                <w:b/>
                <w:sz w:val="16"/>
                <w:szCs w:val="16"/>
              </w:rPr>
            </w:pPr>
            <w:r w:rsidRPr="00295356">
              <w:rPr>
                <w:b/>
                <w:sz w:val="16"/>
                <w:szCs w:val="16"/>
              </w:rPr>
              <w:t>Проведение антикоррупционного мониторинга</w:t>
            </w: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30</w:t>
            </w:r>
          </w:p>
        </w:tc>
        <w:tc>
          <w:tcPr>
            <w:tcW w:w="8037" w:type="dxa"/>
          </w:tcPr>
          <w:p w:rsidR="00405DDF" w:rsidRPr="00295356" w:rsidRDefault="00405DDF" w:rsidP="00405DDF">
            <w:pPr>
              <w:jc w:val="both"/>
              <w:rPr>
                <w:sz w:val="16"/>
                <w:szCs w:val="16"/>
              </w:rPr>
            </w:pPr>
            <w:r w:rsidRPr="00295356">
              <w:rPr>
                <w:sz w:val="16"/>
                <w:szCs w:val="16"/>
              </w:rPr>
              <w:t>Проведение работы по ведению базы данных об обращениях граждан и организаций на предмет наличия в них информации о фактах коррупции. Обеспечение доступа правоохранительных органов района к созданным базам</w:t>
            </w:r>
          </w:p>
        </w:tc>
        <w:tc>
          <w:tcPr>
            <w:tcW w:w="4161" w:type="dxa"/>
          </w:tcPr>
          <w:p w:rsidR="00405DDF" w:rsidRPr="00295356" w:rsidRDefault="00405DDF" w:rsidP="00405DDF">
            <w:pPr>
              <w:jc w:val="center"/>
              <w:rPr>
                <w:sz w:val="16"/>
                <w:szCs w:val="16"/>
              </w:rPr>
            </w:pPr>
          </w:p>
          <w:p w:rsidR="00405DDF" w:rsidRPr="00295356" w:rsidRDefault="00405DDF" w:rsidP="00405DDF">
            <w:pPr>
              <w:jc w:val="center"/>
              <w:rPr>
                <w:sz w:val="16"/>
                <w:szCs w:val="16"/>
              </w:rPr>
            </w:pPr>
            <w:r w:rsidRPr="00295356">
              <w:rPr>
                <w:sz w:val="16"/>
                <w:szCs w:val="16"/>
              </w:rPr>
              <w:t>по мере обращения граждан и орган</w:t>
            </w:r>
            <w:r w:rsidRPr="00295356">
              <w:rPr>
                <w:sz w:val="16"/>
                <w:szCs w:val="16"/>
              </w:rPr>
              <w:t>и</w:t>
            </w:r>
            <w:r w:rsidRPr="00295356">
              <w:rPr>
                <w:sz w:val="16"/>
                <w:szCs w:val="16"/>
              </w:rPr>
              <w:t>заций</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31</w:t>
            </w:r>
          </w:p>
        </w:tc>
        <w:tc>
          <w:tcPr>
            <w:tcW w:w="8037" w:type="dxa"/>
          </w:tcPr>
          <w:p w:rsidR="00405DDF" w:rsidRPr="00295356" w:rsidRDefault="00405DDF" w:rsidP="00405DDF">
            <w:pPr>
              <w:jc w:val="both"/>
              <w:rPr>
                <w:sz w:val="16"/>
                <w:szCs w:val="16"/>
              </w:rPr>
            </w:pPr>
            <w:r w:rsidRPr="00295356">
              <w:rPr>
                <w:sz w:val="16"/>
                <w:szCs w:val="16"/>
              </w:rPr>
              <w:t>Обобщение практики рассмотрения обращений граждан и организаций на предмет наличия в них информации о фактах коррупции  с последующим представлением на плановом заседании комиссии по противодействию коррупции</w:t>
            </w:r>
          </w:p>
        </w:tc>
        <w:tc>
          <w:tcPr>
            <w:tcW w:w="4161" w:type="dxa"/>
          </w:tcPr>
          <w:p w:rsidR="00405DDF" w:rsidRPr="00295356" w:rsidRDefault="00405DDF" w:rsidP="00405DDF">
            <w:pPr>
              <w:jc w:val="center"/>
              <w:rPr>
                <w:sz w:val="16"/>
                <w:szCs w:val="16"/>
              </w:rPr>
            </w:pPr>
            <w:r w:rsidRPr="00295356">
              <w:rPr>
                <w:sz w:val="16"/>
                <w:szCs w:val="16"/>
              </w:rPr>
              <w:t>2 квартал</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32</w:t>
            </w:r>
          </w:p>
        </w:tc>
        <w:tc>
          <w:tcPr>
            <w:tcW w:w="8037" w:type="dxa"/>
          </w:tcPr>
          <w:p w:rsidR="00405DDF" w:rsidRPr="00295356" w:rsidRDefault="00405DDF" w:rsidP="00405DDF">
            <w:pPr>
              <w:jc w:val="both"/>
              <w:rPr>
                <w:sz w:val="16"/>
                <w:szCs w:val="16"/>
              </w:rPr>
            </w:pPr>
            <w:r w:rsidRPr="00295356">
              <w:rPr>
                <w:sz w:val="16"/>
                <w:szCs w:val="16"/>
              </w:rPr>
              <w:t>Опубликование нормативных правовых актов Администрации Боровё</w:t>
            </w:r>
            <w:r w:rsidRPr="00295356">
              <w:rPr>
                <w:sz w:val="16"/>
                <w:szCs w:val="16"/>
              </w:rPr>
              <w:t>н</w:t>
            </w:r>
            <w:r w:rsidRPr="00295356">
              <w:rPr>
                <w:sz w:val="16"/>
                <w:szCs w:val="16"/>
              </w:rPr>
              <w:t>ковского сельского поселения и Совета депутатов Боровёнковского сел</w:t>
            </w:r>
            <w:r w:rsidRPr="00295356">
              <w:rPr>
                <w:sz w:val="16"/>
                <w:szCs w:val="16"/>
              </w:rPr>
              <w:t>ь</w:t>
            </w:r>
            <w:r w:rsidRPr="00295356">
              <w:rPr>
                <w:sz w:val="16"/>
                <w:szCs w:val="16"/>
              </w:rPr>
              <w:t>ского поселения в бюллетене «Официальный вестник Боровёнковского сельского поселения» и размещение на официальном сайте Администр</w:t>
            </w:r>
            <w:r w:rsidRPr="00295356">
              <w:rPr>
                <w:sz w:val="16"/>
                <w:szCs w:val="16"/>
              </w:rPr>
              <w:t>а</w:t>
            </w:r>
            <w:r w:rsidRPr="00295356">
              <w:rPr>
                <w:sz w:val="16"/>
                <w:szCs w:val="16"/>
              </w:rPr>
              <w:t>ции Боровёнковского сельского поселения в сети «Интернет»</w:t>
            </w:r>
          </w:p>
        </w:tc>
        <w:tc>
          <w:tcPr>
            <w:tcW w:w="4161" w:type="dxa"/>
          </w:tcPr>
          <w:p w:rsidR="00405DDF" w:rsidRPr="00295356" w:rsidRDefault="00405DDF" w:rsidP="00405DDF">
            <w:pPr>
              <w:jc w:val="center"/>
              <w:rPr>
                <w:sz w:val="16"/>
                <w:szCs w:val="16"/>
              </w:rPr>
            </w:pPr>
            <w:r w:rsidRPr="00295356">
              <w:rPr>
                <w:sz w:val="16"/>
                <w:szCs w:val="16"/>
              </w:rPr>
              <w:t>В течение года</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33</w:t>
            </w:r>
          </w:p>
        </w:tc>
        <w:tc>
          <w:tcPr>
            <w:tcW w:w="8037" w:type="dxa"/>
          </w:tcPr>
          <w:p w:rsidR="00405DDF" w:rsidRPr="00295356" w:rsidRDefault="00405DDF" w:rsidP="00405DDF">
            <w:pPr>
              <w:jc w:val="center"/>
              <w:rPr>
                <w:sz w:val="16"/>
                <w:szCs w:val="16"/>
              </w:rPr>
            </w:pPr>
            <w:r w:rsidRPr="00295356">
              <w:rPr>
                <w:sz w:val="16"/>
                <w:szCs w:val="16"/>
              </w:rPr>
              <w:t>Обеспечение опубликования сведений о численности лиц, замещающих должности муниципальной службы и с указанием фактических затрат на их содержание</w:t>
            </w:r>
          </w:p>
        </w:tc>
        <w:tc>
          <w:tcPr>
            <w:tcW w:w="4161" w:type="dxa"/>
          </w:tcPr>
          <w:p w:rsidR="00405DDF" w:rsidRPr="00295356" w:rsidRDefault="00405DDF" w:rsidP="00405DDF">
            <w:pPr>
              <w:jc w:val="center"/>
              <w:rPr>
                <w:sz w:val="16"/>
                <w:szCs w:val="16"/>
              </w:rPr>
            </w:pPr>
            <w:r w:rsidRPr="00295356">
              <w:rPr>
                <w:sz w:val="16"/>
                <w:szCs w:val="16"/>
              </w:rPr>
              <w:t>ежеквартально</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34</w:t>
            </w:r>
          </w:p>
        </w:tc>
        <w:tc>
          <w:tcPr>
            <w:tcW w:w="8037" w:type="dxa"/>
          </w:tcPr>
          <w:p w:rsidR="00405DDF" w:rsidRPr="00295356" w:rsidRDefault="00405DDF" w:rsidP="00405DDF">
            <w:pPr>
              <w:jc w:val="both"/>
              <w:rPr>
                <w:sz w:val="16"/>
                <w:szCs w:val="16"/>
              </w:rPr>
            </w:pPr>
            <w:r w:rsidRPr="00295356">
              <w:rPr>
                <w:sz w:val="16"/>
                <w:szCs w:val="16"/>
              </w:rPr>
              <w:t>Обеспечение опубликования сведенийо доходах, об имуществе и обяз</w:t>
            </w:r>
            <w:r w:rsidRPr="00295356">
              <w:rPr>
                <w:sz w:val="16"/>
                <w:szCs w:val="16"/>
              </w:rPr>
              <w:t>а</w:t>
            </w:r>
            <w:r w:rsidRPr="00295356">
              <w:rPr>
                <w:sz w:val="16"/>
                <w:szCs w:val="16"/>
              </w:rPr>
              <w:t>тельствах имущественного характера лиц, замещающих муниципальные должности и муниципальных служащих  Администрации Боровёнковск</w:t>
            </w:r>
            <w:r w:rsidRPr="00295356">
              <w:rPr>
                <w:sz w:val="16"/>
                <w:szCs w:val="16"/>
              </w:rPr>
              <w:t>о</w:t>
            </w:r>
            <w:r w:rsidRPr="00295356">
              <w:rPr>
                <w:sz w:val="16"/>
                <w:szCs w:val="16"/>
              </w:rPr>
              <w:t>го сельского поселения и членов их семей на официальном сайте Бор</w:t>
            </w:r>
            <w:r w:rsidRPr="00295356">
              <w:rPr>
                <w:sz w:val="16"/>
                <w:szCs w:val="16"/>
              </w:rPr>
              <w:t>о</w:t>
            </w:r>
            <w:r w:rsidRPr="00295356">
              <w:rPr>
                <w:sz w:val="16"/>
                <w:szCs w:val="16"/>
              </w:rPr>
              <w:t>вёнковского сельского поселения  и предоставления этих сведений общ</w:t>
            </w:r>
            <w:r w:rsidRPr="00295356">
              <w:rPr>
                <w:sz w:val="16"/>
                <w:szCs w:val="16"/>
              </w:rPr>
              <w:t>е</w:t>
            </w:r>
            <w:r w:rsidRPr="00295356">
              <w:rPr>
                <w:sz w:val="16"/>
                <w:szCs w:val="16"/>
              </w:rPr>
              <w:t>российским средствам массовой информации для опубликования</w:t>
            </w:r>
          </w:p>
        </w:tc>
        <w:tc>
          <w:tcPr>
            <w:tcW w:w="4161" w:type="dxa"/>
          </w:tcPr>
          <w:p w:rsidR="00405DDF" w:rsidRPr="00295356" w:rsidRDefault="00405DDF" w:rsidP="00405DDF">
            <w:pPr>
              <w:jc w:val="center"/>
              <w:rPr>
                <w:sz w:val="16"/>
                <w:szCs w:val="16"/>
              </w:rPr>
            </w:pPr>
            <w:r w:rsidRPr="00295356">
              <w:rPr>
                <w:sz w:val="16"/>
                <w:szCs w:val="16"/>
              </w:rPr>
              <w:t>в 14-дневный срок со дня истечения срока, установленного для подачи справок о доходах, об имуществе и обязательствах имущественного хара</w:t>
            </w:r>
            <w:r w:rsidRPr="00295356">
              <w:rPr>
                <w:sz w:val="16"/>
                <w:szCs w:val="16"/>
              </w:rPr>
              <w:t>к</w:t>
            </w:r>
            <w:r w:rsidRPr="00295356">
              <w:rPr>
                <w:sz w:val="16"/>
                <w:szCs w:val="16"/>
              </w:rPr>
              <w:t>тера лица, замещающего муниципал</w:t>
            </w:r>
            <w:r w:rsidRPr="00295356">
              <w:rPr>
                <w:sz w:val="16"/>
                <w:szCs w:val="16"/>
              </w:rPr>
              <w:t>ь</w:t>
            </w:r>
            <w:r w:rsidRPr="00295356">
              <w:rPr>
                <w:sz w:val="16"/>
                <w:szCs w:val="16"/>
              </w:rPr>
              <w:t>ные должности.</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35</w:t>
            </w:r>
          </w:p>
        </w:tc>
        <w:tc>
          <w:tcPr>
            <w:tcW w:w="8037" w:type="dxa"/>
          </w:tcPr>
          <w:p w:rsidR="00405DDF" w:rsidRPr="00295356" w:rsidRDefault="00405DDF" w:rsidP="00405DDF">
            <w:pPr>
              <w:jc w:val="both"/>
              <w:rPr>
                <w:sz w:val="16"/>
                <w:szCs w:val="16"/>
              </w:rPr>
            </w:pPr>
            <w:r w:rsidRPr="00295356">
              <w:rPr>
                <w:sz w:val="16"/>
                <w:szCs w:val="16"/>
              </w:rPr>
              <w:t>Размещение на сайте информации о деятельности комиссии по соблюд</w:t>
            </w:r>
            <w:r w:rsidRPr="00295356">
              <w:rPr>
                <w:sz w:val="16"/>
                <w:szCs w:val="16"/>
              </w:rPr>
              <w:t>е</w:t>
            </w:r>
            <w:r w:rsidRPr="00295356">
              <w:rPr>
                <w:sz w:val="16"/>
                <w:szCs w:val="16"/>
              </w:rPr>
              <w:t>нию требований служебного поведения и урегулированию конфликта интересов.</w:t>
            </w:r>
          </w:p>
        </w:tc>
        <w:tc>
          <w:tcPr>
            <w:tcW w:w="4161" w:type="dxa"/>
          </w:tcPr>
          <w:p w:rsidR="00405DDF" w:rsidRPr="00295356" w:rsidRDefault="00405DDF" w:rsidP="00405DDF">
            <w:pPr>
              <w:jc w:val="center"/>
              <w:rPr>
                <w:sz w:val="16"/>
                <w:szCs w:val="16"/>
              </w:rPr>
            </w:pPr>
            <w:r w:rsidRPr="00295356">
              <w:rPr>
                <w:sz w:val="16"/>
                <w:szCs w:val="16"/>
              </w:rPr>
              <w:t xml:space="preserve">По мере проведения заседаний </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36</w:t>
            </w:r>
          </w:p>
        </w:tc>
        <w:tc>
          <w:tcPr>
            <w:tcW w:w="8037" w:type="dxa"/>
          </w:tcPr>
          <w:p w:rsidR="00405DDF" w:rsidRPr="00295356" w:rsidRDefault="00405DDF" w:rsidP="00405DDF">
            <w:pPr>
              <w:jc w:val="both"/>
              <w:rPr>
                <w:sz w:val="16"/>
                <w:szCs w:val="16"/>
              </w:rPr>
            </w:pPr>
            <w:r w:rsidRPr="00295356">
              <w:rPr>
                <w:sz w:val="16"/>
                <w:szCs w:val="16"/>
              </w:rPr>
              <w:t>Размещение на сайте информации о деятельности комиссии по против</w:t>
            </w:r>
            <w:r w:rsidRPr="00295356">
              <w:rPr>
                <w:sz w:val="16"/>
                <w:szCs w:val="16"/>
              </w:rPr>
              <w:t>о</w:t>
            </w:r>
            <w:r w:rsidRPr="00295356">
              <w:rPr>
                <w:sz w:val="16"/>
                <w:szCs w:val="16"/>
              </w:rPr>
              <w:t>действию коррупции.</w:t>
            </w:r>
          </w:p>
        </w:tc>
        <w:tc>
          <w:tcPr>
            <w:tcW w:w="4161" w:type="dxa"/>
          </w:tcPr>
          <w:p w:rsidR="00405DDF" w:rsidRPr="00295356" w:rsidRDefault="00405DDF" w:rsidP="00405DDF">
            <w:pPr>
              <w:jc w:val="center"/>
              <w:rPr>
                <w:sz w:val="16"/>
                <w:szCs w:val="16"/>
              </w:rPr>
            </w:pPr>
            <w:r w:rsidRPr="00295356">
              <w:rPr>
                <w:sz w:val="16"/>
                <w:szCs w:val="16"/>
              </w:rPr>
              <w:t xml:space="preserve">По мере проведения заседаний </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37</w:t>
            </w:r>
          </w:p>
        </w:tc>
        <w:tc>
          <w:tcPr>
            <w:tcW w:w="8037" w:type="dxa"/>
          </w:tcPr>
          <w:p w:rsidR="00405DDF" w:rsidRPr="00295356" w:rsidRDefault="00405DDF" w:rsidP="00405DDF">
            <w:pPr>
              <w:jc w:val="both"/>
              <w:rPr>
                <w:sz w:val="16"/>
                <w:szCs w:val="16"/>
              </w:rPr>
            </w:pPr>
            <w:r w:rsidRPr="00295356">
              <w:rPr>
                <w:sz w:val="16"/>
                <w:szCs w:val="16"/>
              </w:rPr>
              <w:t>Проведение анализа соблюдения сроков и результатов рассмотрения о</w:t>
            </w:r>
            <w:r w:rsidRPr="00295356">
              <w:rPr>
                <w:sz w:val="16"/>
                <w:szCs w:val="16"/>
              </w:rPr>
              <w:t>б</w:t>
            </w:r>
            <w:r w:rsidRPr="00295356">
              <w:rPr>
                <w:sz w:val="16"/>
                <w:szCs w:val="16"/>
              </w:rPr>
              <w:t xml:space="preserve">ращений граждан о фактах проявления коррупции в деятельности органов местного самоуправления </w:t>
            </w:r>
          </w:p>
        </w:tc>
        <w:tc>
          <w:tcPr>
            <w:tcW w:w="4161" w:type="dxa"/>
          </w:tcPr>
          <w:p w:rsidR="00405DDF" w:rsidRPr="00295356" w:rsidRDefault="00405DDF" w:rsidP="00405DDF">
            <w:pPr>
              <w:jc w:val="center"/>
              <w:rPr>
                <w:sz w:val="16"/>
                <w:szCs w:val="16"/>
              </w:rPr>
            </w:pPr>
            <w:r w:rsidRPr="00295356">
              <w:rPr>
                <w:sz w:val="16"/>
                <w:szCs w:val="16"/>
              </w:rPr>
              <w:t>ежеквартально</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38</w:t>
            </w:r>
          </w:p>
        </w:tc>
        <w:tc>
          <w:tcPr>
            <w:tcW w:w="8037" w:type="dxa"/>
          </w:tcPr>
          <w:p w:rsidR="00405DDF" w:rsidRPr="00295356" w:rsidRDefault="00405DDF" w:rsidP="00405DDF">
            <w:pPr>
              <w:jc w:val="both"/>
              <w:rPr>
                <w:sz w:val="16"/>
                <w:szCs w:val="16"/>
              </w:rPr>
            </w:pPr>
            <w:r w:rsidRPr="00295356">
              <w:rPr>
                <w:sz w:val="16"/>
                <w:szCs w:val="16"/>
              </w:rPr>
              <w:t>Обеспечение возможности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w:t>
            </w:r>
            <w:r w:rsidRPr="00295356">
              <w:rPr>
                <w:sz w:val="16"/>
                <w:szCs w:val="16"/>
              </w:rPr>
              <w:t>е</w:t>
            </w:r>
            <w:r w:rsidRPr="00295356">
              <w:rPr>
                <w:sz w:val="16"/>
                <w:szCs w:val="16"/>
              </w:rPr>
              <w:t>ния на заседаниях коллегиальных органов администрации.</w:t>
            </w:r>
          </w:p>
        </w:tc>
        <w:tc>
          <w:tcPr>
            <w:tcW w:w="4161" w:type="dxa"/>
          </w:tcPr>
          <w:p w:rsidR="00405DDF" w:rsidRPr="00295356" w:rsidRDefault="00405DDF" w:rsidP="00405DDF">
            <w:pPr>
              <w:jc w:val="center"/>
              <w:rPr>
                <w:sz w:val="16"/>
                <w:szCs w:val="16"/>
              </w:rPr>
            </w:pPr>
            <w:r w:rsidRPr="00295356">
              <w:rPr>
                <w:sz w:val="16"/>
                <w:szCs w:val="16"/>
              </w:rPr>
              <w:t>По мере проведения заседаний</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39</w:t>
            </w:r>
          </w:p>
        </w:tc>
        <w:tc>
          <w:tcPr>
            <w:tcW w:w="8037" w:type="dxa"/>
          </w:tcPr>
          <w:p w:rsidR="00405DDF" w:rsidRPr="00295356" w:rsidRDefault="00405DDF" w:rsidP="00405DDF">
            <w:pPr>
              <w:jc w:val="both"/>
              <w:rPr>
                <w:sz w:val="16"/>
                <w:szCs w:val="16"/>
              </w:rPr>
            </w:pPr>
            <w:r w:rsidRPr="00295356">
              <w:rPr>
                <w:sz w:val="16"/>
                <w:szCs w:val="16"/>
              </w:rPr>
              <w:t xml:space="preserve"> Проведение «горячей линии» по вопросам противодействия коррупции в органах местного самоуправления Боровёнковского сельского поселения </w:t>
            </w:r>
          </w:p>
        </w:tc>
        <w:tc>
          <w:tcPr>
            <w:tcW w:w="4161" w:type="dxa"/>
          </w:tcPr>
          <w:p w:rsidR="00405DDF" w:rsidRPr="00295356" w:rsidRDefault="00405DDF" w:rsidP="00405DDF">
            <w:pPr>
              <w:jc w:val="center"/>
              <w:rPr>
                <w:sz w:val="16"/>
                <w:szCs w:val="16"/>
              </w:rPr>
            </w:pPr>
            <w:r w:rsidRPr="00295356">
              <w:rPr>
                <w:sz w:val="16"/>
                <w:szCs w:val="16"/>
              </w:rPr>
              <w:t>ежеквартально</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40</w:t>
            </w:r>
          </w:p>
        </w:tc>
        <w:tc>
          <w:tcPr>
            <w:tcW w:w="8037" w:type="dxa"/>
          </w:tcPr>
          <w:p w:rsidR="00405DDF" w:rsidRPr="00295356" w:rsidRDefault="00405DDF" w:rsidP="00405DDF">
            <w:pPr>
              <w:jc w:val="both"/>
              <w:rPr>
                <w:sz w:val="16"/>
                <w:szCs w:val="16"/>
              </w:rPr>
            </w:pPr>
            <w:r w:rsidRPr="00295356">
              <w:rPr>
                <w:sz w:val="16"/>
                <w:szCs w:val="16"/>
              </w:rPr>
              <w:t>Обеспечение проведения анализа реализации мер по противодействию коррупции в администрации Боровёнковского сельского поселения и подготовка отчета о реализации плана по противодействию коррупции на 2022 год.</w:t>
            </w:r>
          </w:p>
        </w:tc>
        <w:tc>
          <w:tcPr>
            <w:tcW w:w="4161" w:type="dxa"/>
          </w:tcPr>
          <w:p w:rsidR="00405DDF" w:rsidRPr="00295356" w:rsidRDefault="00405DDF" w:rsidP="00405DDF">
            <w:pPr>
              <w:jc w:val="center"/>
              <w:rPr>
                <w:sz w:val="16"/>
                <w:szCs w:val="16"/>
              </w:rPr>
            </w:pPr>
            <w:r w:rsidRPr="00295356">
              <w:rPr>
                <w:sz w:val="16"/>
                <w:szCs w:val="16"/>
              </w:rPr>
              <w:t>ежеквартально</w:t>
            </w:r>
          </w:p>
        </w:tc>
        <w:tc>
          <w:tcPr>
            <w:tcW w:w="1995" w:type="dxa"/>
          </w:tcPr>
          <w:p w:rsidR="00405DDF" w:rsidRPr="00295356" w:rsidRDefault="00405DDF" w:rsidP="00405DDF">
            <w:pPr>
              <w:jc w:val="center"/>
              <w:rPr>
                <w:sz w:val="16"/>
                <w:szCs w:val="16"/>
              </w:rPr>
            </w:pPr>
          </w:p>
        </w:tc>
      </w:tr>
      <w:tr w:rsidR="00405DDF" w:rsidRPr="00295356" w:rsidTr="00405DDF">
        <w:trPr>
          <w:jc w:val="center"/>
        </w:trPr>
        <w:tc>
          <w:tcPr>
            <w:tcW w:w="15270" w:type="dxa"/>
            <w:gridSpan w:val="4"/>
          </w:tcPr>
          <w:p w:rsidR="00405DDF" w:rsidRPr="00295356" w:rsidRDefault="00405DDF" w:rsidP="00405DDF">
            <w:pPr>
              <w:jc w:val="center"/>
              <w:rPr>
                <w:b/>
                <w:sz w:val="16"/>
                <w:szCs w:val="16"/>
              </w:rPr>
            </w:pPr>
            <w:r w:rsidRPr="00295356">
              <w:rPr>
                <w:b/>
                <w:sz w:val="16"/>
                <w:szCs w:val="16"/>
              </w:rPr>
              <w:t>Формирование нетерпимого отношения к проявлениям коррупции</w:t>
            </w:r>
          </w:p>
        </w:tc>
      </w:tr>
      <w:tr w:rsidR="00405DDF" w:rsidRPr="00295356" w:rsidTr="00405DDF">
        <w:trPr>
          <w:jc w:val="center"/>
        </w:trPr>
        <w:tc>
          <w:tcPr>
            <w:tcW w:w="1077" w:type="dxa"/>
          </w:tcPr>
          <w:p w:rsidR="00405DDF" w:rsidRPr="00295356" w:rsidRDefault="00405DDF" w:rsidP="00405DDF">
            <w:pPr>
              <w:jc w:val="center"/>
              <w:rPr>
                <w:sz w:val="16"/>
                <w:szCs w:val="16"/>
              </w:rPr>
            </w:pPr>
            <w:r w:rsidRPr="00295356">
              <w:rPr>
                <w:sz w:val="16"/>
                <w:szCs w:val="16"/>
              </w:rPr>
              <w:t>41</w:t>
            </w:r>
          </w:p>
        </w:tc>
        <w:tc>
          <w:tcPr>
            <w:tcW w:w="8037" w:type="dxa"/>
          </w:tcPr>
          <w:p w:rsidR="00405DDF" w:rsidRPr="00295356" w:rsidRDefault="00405DDF" w:rsidP="00405DDF">
            <w:pPr>
              <w:jc w:val="both"/>
              <w:rPr>
                <w:sz w:val="16"/>
                <w:szCs w:val="16"/>
              </w:rPr>
            </w:pPr>
            <w:r w:rsidRPr="00295356">
              <w:rPr>
                <w:sz w:val="16"/>
                <w:szCs w:val="16"/>
              </w:rPr>
              <w:t xml:space="preserve">Размещать информацию в СМИ по вопросам противодействия коррупции в органах исполнительной власти поселения </w:t>
            </w:r>
          </w:p>
        </w:tc>
        <w:tc>
          <w:tcPr>
            <w:tcW w:w="4161" w:type="dxa"/>
          </w:tcPr>
          <w:p w:rsidR="00405DDF" w:rsidRPr="00295356" w:rsidRDefault="00405DDF" w:rsidP="00405DDF">
            <w:pPr>
              <w:jc w:val="center"/>
              <w:rPr>
                <w:sz w:val="16"/>
                <w:szCs w:val="16"/>
              </w:rPr>
            </w:pPr>
            <w:r w:rsidRPr="00295356">
              <w:rPr>
                <w:sz w:val="16"/>
                <w:szCs w:val="16"/>
              </w:rPr>
              <w:t>постоянно</w:t>
            </w:r>
          </w:p>
        </w:tc>
        <w:tc>
          <w:tcPr>
            <w:tcW w:w="1995" w:type="dxa"/>
          </w:tcPr>
          <w:p w:rsidR="00405DDF" w:rsidRPr="00295356" w:rsidRDefault="00405DDF" w:rsidP="00405DDF">
            <w:pPr>
              <w:jc w:val="center"/>
              <w:rPr>
                <w:sz w:val="16"/>
                <w:szCs w:val="16"/>
              </w:rPr>
            </w:pPr>
          </w:p>
        </w:tc>
      </w:tr>
    </w:tbl>
    <w:p w:rsidR="00405DDF" w:rsidRPr="00295356" w:rsidRDefault="00405DDF" w:rsidP="00405DDF">
      <w:pPr>
        <w:spacing w:line="240" w:lineRule="exact"/>
        <w:rPr>
          <w:b/>
          <w:sz w:val="16"/>
          <w:szCs w:val="16"/>
        </w:rPr>
      </w:pPr>
    </w:p>
    <w:p w:rsidR="00405DDF" w:rsidRPr="001B6834" w:rsidRDefault="00405DDF" w:rsidP="00405DDF">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t>АДМИНИСТРАЦИЯ БОРОВЁНКОВСКОГО СЕЛЬСКОГО ПОСЕЛЕНИЯ</w:t>
      </w:r>
    </w:p>
    <w:p w:rsidR="00405DDF" w:rsidRPr="001B6834" w:rsidRDefault="00405DDF" w:rsidP="00405DDF">
      <w:pPr>
        <w:pStyle w:val="1c"/>
        <w:rPr>
          <w:sz w:val="18"/>
          <w:szCs w:val="18"/>
        </w:rPr>
      </w:pPr>
      <w:r w:rsidRPr="001B6834">
        <w:rPr>
          <w:sz w:val="18"/>
          <w:szCs w:val="18"/>
        </w:rPr>
        <w:t>ПОСТАНОВЛЕНИЕ</w:t>
      </w:r>
    </w:p>
    <w:p w:rsidR="00405DDF" w:rsidRPr="00CD77BC" w:rsidRDefault="00405DDF" w:rsidP="00405DDF">
      <w:pPr>
        <w:spacing w:line="240" w:lineRule="exact"/>
        <w:jc w:val="center"/>
        <w:rPr>
          <w:b/>
          <w:sz w:val="16"/>
          <w:szCs w:val="16"/>
        </w:rPr>
      </w:pPr>
      <w:r w:rsidRPr="001B6834">
        <w:rPr>
          <w:b/>
          <w:sz w:val="16"/>
          <w:szCs w:val="16"/>
        </w:rPr>
        <w:t xml:space="preserve">от 23.12.2021 № </w:t>
      </w:r>
      <w:r>
        <w:rPr>
          <w:b/>
          <w:sz w:val="16"/>
          <w:szCs w:val="16"/>
        </w:rPr>
        <w:t>198</w:t>
      </w:r>
    </w:p>
    <w:p w:rsidR="00405DDF" w:rsidRPr="001B6834" w:rsidRDefault="00405DDF" w:rsidP="00405DDF">
      <w:pPr>
        <w:jc w:val="both"/>
        <w:rPr>
          <w:b/>
          <w:bCs/>
          <w:sz w:val="16"/>
          <w:szCs w:val="16"/>
        </w:rPr>
      </w:pPr>
    </w:p>
    <w:p w:rsidR="00405DDF" w:rsidRPr="00680998" w:rsidRDefault="00405DDF" w:rsidP="00F313A4">
      <w:pPr>
        <w:jc w:val="center"/>
        <w:rPr>
          <w:b/>
          <w:sz w:val="16"/>
          <w:szCs w:val="16"/>
        </w:rPr>
      </w:pPr>
      <w:r w:rsidRPr="00680998">
        <w:rPr>
          <w:b/>
          <w:sz w:val="16"/>
          <w:szCs w:val="16"/>
        </w:rPr>
        <w:t>О</w:t>
      </w:r>
      <w:r>
        <w:rPr>
          <w:b/>
          <w:sz w:val="16"/>
          <w:szCs w:val="16"/>
        </w:rPr>
        <w:t xml:space="preserve">б утверждении административного </w:t>
      </w:r>
      <w:r w:rsidRPr="00680998">
        <w:rPr>
          <w:b/>
          <w:sz w:val="16"/>
          <w:szCs w:val="16"/>
        </w:rPr>
        <w:t>регламента по предоставлению муниципальной услуги «Выдача</w:t>
      </w:r>
      <w:r w:rsidR="00F313A4">
        <w:rPr>
          <w:b/>
          <w:sz w:val="16"/>
          <w:szCs w:val="16"/>
        </w:rPr>
        <w:t xml:space="preserve"> </w:t>
      </w:r>
      <w:r w:rsidRPr="00680998">
        <w:rPr>
          <w:b/>
          <w:sz w:val="16"/>
          <w:szCs w:val="16"/>
        </w:rPr>
        <w:t>разрешений на использование</w:t>
      </w:r>
    </w:p>
    <w:p w:rsidR="00405DDF" w:rsidRPr="00680998" w:rsidRDefault="00405DDF" w:rsidP="00F313A4">
      <w:pPr>
        <w:jc w:val="center"/>
        <w:rPr>
          <w:b/>
          <w:sz w:val="16"/>
          <w:szCs w:val="16"/>
        </w:rPr>
      </w:pPr>
      <w:r w:rsidRPr="00680998">
        <w:rPr>
          <w:b/>
          <w:sz w:val="16"/>
          <w:szCs w:val="16"/>
        </w:rPr>
        <w:t xml:space="preserve">территориального бренда </w:t>
      </w:r>
      <w:r>
        <w:rPr>
          <w:b/>
          <w:sz w:val="16"/>
          <w:szCs w:val="16"/>
        </w:rPr>
        <w:t>Боровё</w:t>
      </w:r>
      <w:r w:rsidRPr="00680998">
        <w:rPr>
          <w:b/>
          <w:sz w:val="16"/>
          <w:szCs w:val="16"/>
        </w:rPr>
        <w:t>нковского сельского поселения</w:t>
      </w:r>
      <w:r w:rsidR="00F313A4">
        <w:rPr>
          <w:b/>
          <w:sz w:val="16"/>
          <w:szCs w:val="16"/>
        </w:rPr>
        <w:t xml:space="preserve"> </w:t>
      </w:r>
      <w:r w:rsidRPr="00680998">
        <w:rPr>
          <w:b/>
          <w:sz w:val="16"/>
          <w:szCs w:val="16"/>
        </w:rPr>
        <w:t>Окуловского муниципального района Новгородской области»</w:t>
      </w:r>
    </w:p>
    <w:p w:rsidR="00405DDF" w:rsidRDefault="00405DDF" w:rsidP="00A465C5">
      <w:pPr>
        <w:rPr>
          <w:sz w:val="16"/>
          <w:szCs w:val="16"/>
        </w:rPr>
      </w:pPr>
    </w:p>
    <w:p w:rsidR="00405DDF" w:rsidRPr="00680998" w:rsidRDefault="00405DDF" w:rsidP="00405DDF">
      <w:pPr>
        <w:ind w:firstLine="709"/>
        <w:jc w:val="both"/>
        <w:rPr>
          <w:bCs/>
          <w:sz w:val="16"/>
          <w:szCs w:val="16"/>
        </w:rPr>
      </w:pPr>
      <w:r w:rsidRPr="00680998">
        <w:rPr>
          <w:sz w:val="16"/>
          <w:szCs w:val="16"/>
        </w:rPr>
        <w:t>В соответствии с  Федеральным законом от 27 июля 2010 года № 210-ФЗ «Об организации предоставления государственных и муниципал</w:t>
      </w:r>
      <w:r w:rsidRPr="00680998">
        <w:rPr>
          <w:sz w:val="16"/>
          <w:szCs w:val="16"/>
        </w:rPr>
        <w:t>ь</w:t>
      </w:r>
      <w:r w:rsidRPr="00680998">
        <w:rPr>
          <w:sz w:val="16"/>
          <w:szCs w:val="16"/>
        </w:rPr>
        <w:t>ных услуг», Федеральным законом от 06 октября 2003 года № 131-ФЗ «Об общих принципах организации местного самоуправления в Российской Ф</w:t>
      </w:r>
      <w:r w:rsidRPr="00680998">
        <w:rPr>
          <w:sz w:val="16"/>
          <w:szCs w:val="16"/>
        </w:rPr>
        <w:t>е</w:t>
      </w:r>
      <w:r w:rsidRPr="00680998">
        <w:rPr>
          <w:sz w:val="16"/>
          <w:szCs w:val="16"/>
        </w:rPr>
        <w:t>дерации», Порядком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утвержденным постановлением Правительства Новгородской области от 30.04.2021 №123, Постановлением Администрации Боровёнковского сельского поселения от 28.11.2011 № 94 «Об утверждении Порядка разработки и утверждения административных регламентов по предоставлению муниципальных услуг</w:t>
      </w:r>
      <w:r w:rsidR="003E2B6C" w:rsidRPr="00680998">
        <w:rPr>
          <w:sz w:val="16"/>
          <w:szCs w:val="16"/>
        </w:rPr>
        <w:t>» (</w:t>
      </w:r>
      <w:r w:rsidRPr="00680998">
        <w:rPr>
          <w:sz w:val="16"/>
          <w:szCs w:val="16"/>
        </w:rPr>
        <w:t>в редакции постановлений от 19.04.2013 № 35, от 10.08.2018 №    82)  Администрация Бор</w:t>
      </w:r>
      <w:r w:rsidRPr="00680998">
        <w:rPr>
          <w:sz w:val="16"/>
          <w:szCs w:val="16"/>
        </w:rPr>
        <w:t>о</w:t>
      </w:r>
      <w:r w:rsidRPr="00680998">
        <w:rPr>
          <w:sz w:val="16"/>
          <w:szCs w:val="16"/>
        </w:rPr>
        <w:t xml:space="preserve">вёнковского сельского поселения </w:t>
      </w:r>
    </w:p>
    <w:p w:rsidR="00405DDF" w:rsidRPr="00680998" w:rsidRDefault="00405DDF" w:rsidP="00405DDF">
      <w:pPr>
        <w:ind w:firstLine="709"/>
        <w:jc w:val="both"/>
        <w:rPr>
          <w:b/>
          <w:sz w:val="16"/>
          <w:szCs w:val="16"/>
        </w:rPr>
      </w:pPr>
      <w:r w:rsidRPr="00680998">
        <w:rPr>
          <w:b/>
          <w:sz w:val="16"/>
          <w:szCs w:val="16"/>
        </w:rPr>
        <w:t>ПОСТАНОВЛЯЕТ:</w:t>
      </w:r>
    </w:p>
    <w:p w:rsidR="00405DDF" w:rsidRPr="00680998" w:rsidRDefault="003E2B6C" w:rsidP="003E2B6C">
      <w:pPr>
        <w:pStyle w:val="45"/>
        <w:ind w:left="709"/>
        <w:jc w:val="both"/>
        <w:rPr>
          <w:color w:val="000000"/>
          <w:sz w:val="16"/>
          <w:szCs w:val="16"/>
        </w:rPr>
      </w:pPr>
      <w:r>
        <w:rPr>
          <w:color w:val="000000"/>
          <w:sz w:val="16"/>
          <w:szCs w:val="16"/>
        </w:rPr>
        <w:t>1.</w:t>
      </w:r>
      <w:r w:rsidR="00405DDF" w:rsidRPr="00680998">
        <w:rPr>
          <w:color w:val="000000"/>
          <w:sz w:val="16"/>
          <w:szCs w:val="16"/>
        </w:rPr>
        <w:t>Утвердить прилагаемый Административный регламент по предоставлению муниципальной услуги «Выдача разрешения на использование территориального бренда Боровёнковского сельского поселения Окуловского муниципального района Новгородской области».</w:t>
      </w:r>
    </w:p>
    <w:p w:rsidR="00405DDF" w:rsidRPr="00680998" w:rsidRDefault="00405DDF" w:rsidP="00405DDF">
      <w:pPr>
        <w:ind w:firstLine="709"/>
        <w:jc w:val="both"/>
        <w:rPr>
          <w:sz w:val="16"/>
          <w:szCs w:val="16"/>
        </w:rPr>
      </w:pPr>
      <w:r w:rsidRPr="00680998">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405DDF" w:rsidRPr="00680998" w:rsidRDefault="00405DDF" w:rsidP="00405DDF">
      <w:pPr>
        <w:jc w:val="both"/>
        <w:rPr>
          <w:b/>
          <w:sz w:val="16"/>
          <w:szCs w:val="16"/>
        </w:rPr>
      </w:pPr>
    </w:p>
    <w:p w:rsidR="00405DDF" w:rsidRPr="00232241" w:rsidRDefault="00405DDF" w:rsidP="00A465C5">
      <w:pPr>
        <w:rPr>
          <w:b/>
          <w:sz w:val="18"/>
          <w:szCs w:val="18"/>
        </w:rPr>
      </w:pPr>
      <w:r w:rsidRPr="00405DDF">
        <w:rPr>
          <w:b/>
          <w:sz w:val="18"/>
          <w:szCs w:val="18"/>
        </w:rPr>
        <w:t>Глава  сельского поселения  Н.Г.Пискарева</w:t>
      </w:r>
    </w:p>
    <w:p w:rsidR="00405DDF" w:rsidRDefault="00405DDF" w:rsidP="00A465C5">
      <w:pPr>
        <w:rPr>
          <w:sz w:val="16"/>
          <w:szCs w:val="16"/>
        </w:rPr>
      </w:pPr>
    </w:p>
    <w:p w:rsidR="00405DDF" w:rsidRPr="00680998" w:rsidRDefault="00405DDF" w:rsidP="00405DDF">
      <w:pPr>
        <w:spacing w:line="240" w:lineRule="exact"/>
        <w:ind w:firstLine="5400"/>
        <w:jc w:val="right"/>
        <w:outlineLvl w:val="0"/>
        <w:rPr>
          <w:sz w:val="16"/>
          <w:szCs w:val="16"/>
        </w:rPr>
      </w:pPr>
      <w:r w:rsidRPr="00680998">
        <w:rPr>
          <w:sz w:val="16"/>
          <w:szCs w:val="16"/>
        </w:rPr>
        <w:t>УТВЕРЖДЁН</w:t>
      </w:r>
    </w:p>
    <w:p w:rsidR="00405DDF" w:rsidRPr="00680998" w:rsidRDefault="00405DDF" w:rsidP="00405DDF">
      <w:pPr>
        <w:spacing w:line="240" w:lineRule="exact"/>
        <w:jc w:val="right"/>
        <w:rPr>
          <w:sz w:val="16"/>
          <w:szCs w:val="16"/>
        </w:rPr>
      </w:pPr>
      <w:r w:rsidRPr="00680998">
        <w:rPr>
          <w:sz w:val="16"/>
          <w:szCs w:val="16"/>
        </w:rPr>
        <w:t xml:space="preserve">Постановлением администрации </w:t>
      </w:r>
    </w:p>
    <w:p w:rsidR="00405DDF" w:rsidRPr="00680998" w:rsidRDefault="00405DDF" w:rsidP="00405DDF">
      <w:pPr>
        <w:spacing w:line="240" w:lineRule="exact"/>
        <w:jc w:val="right"/>
        <w:rPr>
          <w:sz w:val="16"/>
          <w:szCs w:val="16"/>
        </w:rPr>
      </w:pPr>
      <w:r w:rsidRPr="00680998">
        <w:rPr>
          <w:sz w:val="16"/>
          <w:szCs w:val="16"/>
        </w:rPr>
        <w:t>Боровёнковского  сельского</w:t>
      </w:r>
    </w:p>
    <w:p w:rsidR="00405DDF" w:rsidRPr="00680998" w:rsidRDefault="00405DDF" w:rsidP="00405DDF">
      <w:pPr>
        <w:spacing w:line="240" w:lineRule="exact"/>
        <w:jc w:val="right"/>
        <w:rPr>
          <w:sz w:val="16"/>
          <w:szCs w:val="16"/>
        </w:rPr>
      </w:pPr>
      <w:r w:rsidRPr="00680998">
        <w:rPr>
          <w:sz w:val="16"/>
          <w:szCs w:val="16"/>
        </w:rPr>
        <w:t>поселения от 23.12.2021 № 198</w:t>
      </w:r>
    </w:p>
    <w:p w:rsidR="00405DDF" w:rsidRPr="00680998" w:rsidRDefault="00405DDF" w:rsidP="00405DDF">
      <w:pPr>
        <w:ind w:firstLine="720"/>
        <w:jc w:val="center"/>
        <w:rPr>
          <w:b/>
          <w:bCs/>
          <w:sz w:val="16"/>
          <w:szCs w:val="16"/>
        </w:rPr>
      </w:pPr>
    </w:p>
    <w:p w:rsidR="00405DDF" w:rsidRPr="00680998" w:rsidRDefault="00405DDF" w:rsidP="00405DDF">
      <w:pPr>
        <w:ind w:firstLine="720"/>
        <w:jc w:val="center"/>
        <w:rPr>
          <w:bCs/>
          <w:sz w:val="16"/>
          <w:szCs w:val="16"/>
        </w:rPr>
      </w:pPr>
      <w:r w:rsidRPr="00680998">
        <w:rPr>
          <w:b/>
          <w:bCs/>
          <w:sz w:val="16"/>
          <w:szCs w:val="16"/>
        </w:rPr>
        <w:t>Административный регламент</w:t>
      </w:r>
      <w:r w:rsidRPr="00680998">
        <w:rPr>
          <w:sz w:val="16"/>
          <w:szCs w:val="16"/>
        </w:rPr>
        <w:br/>
      </w:r>
      <w:r w:rsidRPr="00680998">
        <w:rPr>
          <w:b/>
          <w:bCs/>
          <w:sz w:val="16"/>
          <w:szCs w:val="16"/>
        </w:rPr>
        <w:t>по предоставлению муниципальной услуги</w:t>
      </w:r>
    </w:p>
    <w:p w:rsidR="00405DDF" w:rsidRPr="00680998" w:rsidRDefault="00405DDF" w:rsidP="00405DDF">
      <w:pPr>
        <w:ind w:firstLine="720"/>
        <w:jc w:val="center"/>
        <w:rPr>
          <w:b/>
          <w:bCs/>
          <w:sz w:val="16"/>
          <w:szCs w:val="16"/>
        </w:rPr>
      </w:pPr>
      <w:r w:rsidRPr="00680998">
        <w:rPr>
          <w:b/>
          <w:color w:val="000000"/>
          <w:sz w:val="16"/>
          <w:szCs w:val="16"/>
        </w:rPr>
        <w:t>«Выдача разрешения на использование территориального бренда Боровёнковского сельского поселения Окуловского муниципал</w:t>
      </w:r>
      <w:r w:rsidRPr="00680998">
        <w:rPr>
          <w:b/>
          <w:color w:val="000000"/>
          <w:sz w:val="16"/>
          <w:szCs w:val="16"/>
        </w:rPr>
        <w:t>ь</w:t>
      </w:r>
      <w:r w:rsidRPr="00680998">
        <w:rPr>
          <w:b/>
          <w:color w:val="000000"/>
          <w:sz w:val="16"/>
          <w:szCs w:val="16"/>
        </w:rPr>
        <w:t>ного района</w:t>
      </w:r>
      <w:r w:rsidR="003E2B6C">
        <w:rPr>
          <w:b/>
          <w:color w:val="000000"/>
          <w:sz w:val="16"/>
          <w:szCs w:val="16"/>
        </w:rPr>
        <w:t xml:space="preserve"> </w:t>
      </w:r>
      <w:r w:rsidRPr="00680998">
        <w:rPr>
          <w:b/>
          <w:color w:val="000000"/>
          <w:sz w:val="16"/>
          <w:szCs w:val="16"/>
        </w:rPr>
        <w:t>Новгородской области»</w:t>
      </w:r>
    </w:p>
    <w:p w:rsidR="00405DDF" w:rsidRDefault="00405DDF" w:rsidP="00A465C5">
      <w:pPr>
        <w:rPr>
          <w:sz w:val="16"/>
          <w:szCs w:val="16"/>
        </w:rPr>
      </w:pPr>
    </w:p>
    <w:p w:rsidR="00405DDF" w:rsidRDefault="00405DDF" w:rsidP="00A465C5">
      <w:pPr>
        <w:rPr>
          <w:sz w:val="16"/>
          <w:szCs w:val="16"/>
        </w:rPr>
      </w:pPr>
    </w:p>
    <w:p w:rsidR="00405DDF" w:rsidRPr="00680998" w:rsidRDefault="00405DDF" w:rsidP="00405DDF">
      <w:pPr>
        <w:widowControl w:val="0"/>
        <w:autoSpaceDE w:val="0"/>
        <w:autoSpaceDN w:val="0"/>
        <w:adjustRightInd w:val="0"/>
        <w:ind w:firstLine="720"/>
        <w:jc w:val="center"/>
        <w:outlineLvl w:val="1"/>
        <w:rPr>
          <w:b/>
          <w:sz w:val="16"/>
          <w:szCs w:val="16"/>
        </w:rPr>
      </w:pPr>
      <w:r w:rsidRPr="00680998">
        <w:rPr>
          <w:b/>
          <w:sz w:val="16"/>
          <w:szCs w:val="16"/>
          <w:lang w:val="en-US"/>
        </w:rPr>
        <w:t>I</w:t>
      </w:r>
      <w:r w:rsidRPr="00680998">
        <w:rPr>
          <w:b/>
          <w:sz w:val="16"/>
          <w:szCs w:val="16"/>
        </w:rPr>
        <w:t>. Общие положения</w:t>
      </w:r>
    </w:p>
    <w:p w:rsidR="00405DDF" w:rsidRPr="00680998" w:rsidRDefault="00405DDF" w:rsidP="00405DDF">
      <w:pPr>
        <w:pStyle w:val="45"/>
        <w:widowControl w:val="0"/>
        <w:numPr>
          <w:ilvl w:val="1"/>
          <w:numId w:val="41"/>
        </w:numPr>
        <w:autoSpaceDE w:val="0"/>
        <w:autoSpaceDN w:val="0"/>
        <w:adjustRightInd w:val="0"/>
        <w:spacing w:line="360" w:lineRule="atLeast"/>
        <w:ind w:left="0" w:firstLine="709"/>
        <w:outlineLvl w:val="2"/>
        <w:rPr>
          <w:b/>
          <w:sz w:val="16"/>
          <w:szCs w:val="16"/>
        </w:rPr>
      </w:pPr>
      <w:bookmarkStart w:id="6" w:name="Par41"/>
      <w:bookmarkEnd w:id="6"/>
      <w:r w:rsidRPr="00680998">
        <w:rPr>
          <w:b/>
          <w:sz w:val="16"/>
          <w:szCs w:val="16"/>
        </w:rPr>
        <w:t>Предмет регулирования Административного регламента</w:t>
      </w:r>
    </w:p>
    <w:p w:rsidR="00405DDF" w:rsidRPr="00680998" w:rsidRDefault="00405DDF" w:rsidP="00405DDF">
      <w:pPr>
        <w:pStyle w:val="ConsPlusNormal"/>
        <w:contextualSpacing/>
        <w:jc w:val="both"/>
        <w:rPr>
          <w:rFonts w:ascii="Times New Roman" w:hAnsi="Times New Roman" w:cs="Times New Roman"/>
          <w:sz w:val="16"/>
          <w:szCs w:val="16"/>
        </w:rPr>
      </w:pPr>
      <w:r w:rsidRPr="00680998">
        <w:rPr>
          <w:rFonts w:ascii="Times New Roman" w:hAnsi="Times New Roman" w:cs="Times New Roman"/>
          <w:sz w:val="16"/>
          <w:szCs w:val="16"/>
        </w:rPr>
        <w:t xml:space="preserve">1.1.1. Административный регламент предоставления муниципальной услуги по выдаче разрешения на использование территориального бренда </w:t>
      </w:r>
      <w:r w:rsidRPr="00680998">
        <w:rPr>
          <w:rFonts w:ascii="Times New Roman" w:hAnsi="Times New Roman" w:cs="Times New Roman"/>
          <w:color w:val="000000"/>
          <w:sz w:val="16"/>
          <w:szCs w:val="16"/>
        </w:rPr>
        <w:t>Боровёнковского сельского поселения Окуловского муниципального района</w:t>
      </w:r>
      <w:r w:rsidRPr="00680998">
        <w:rPr>
          <w:rFonts w:ascii="Times New Roman" w:hAnsi="Times New Roman" w:cs="Times New Roman"/>
          <w:sz w:val="16"/>
          <w:szCs w:val="16"/>
        </w:rPr>
        <w:t xml:space="preserve">Новгородской области  (далее – административный регламент) устанавливает сроки, состав и последовательность административных процедур (действий) </w:t>
      </w:r>
      <w:r w:rsidRPr="00680998">
        <w:rPr>
          <w:rFonts w:ascii="Times New Roman" w:hAnsi="Times New Roman" w:cs="Times New Roman"/>
          <w:color w:val="000000"/>
          <w:sz w:val="16"/>
          <w:szCs w:val="16"/>
        </w:rPr>
        <w:t xml:space="preserve">Администрации Боровёнковского сельского поселения  </w:t>
      </w:r>
      <w:r w:rsidRPr="00680998">
        <w:rPr>
          <w:rFonts w:ascii="Times New Roman" w:hAnsi="Times New Roman" w:cs="Times New Roman"/>
          <w:sz w:val="16"/>
          <w:szCs w:val="16"/>
        </w:rPr>
        <w:t xml:space="preserve">в ходе выдачи разрешения на использование территориального бренда </w:t>
      </w:r>
      <w:r w:rsidRPr="00680998">
        <w:rPr>
          <w:rFonts w:ascii="Times New Roman" w:hAnsi="Times New Roman" w:cs="Times New Roman"/>
          <w:color w:val="000000"/>
          <w:sz w:val="16"/>
          <w:szCs w:val="16"/>
        </w:rPr>
        <w:t>Боровёнковского сельского поселения Окуловского муниципального района</w:t>
      </w:r>
      <w:r w:rsidR="003E2B6C">
        <w:rPr>
          <w:rFonts w:ascii="Times New Roman" w:hAnsi="Times New Roman" w:cs="Times New Roman"/>
          <w:color w:val="000000"/>
          <w:sz w:val="16"/>
          <w:szCs w:val="16"/>
        </w:rPr>
        <w:t xml:space="preserve"> </w:t>
      </w:r>
      <w:r w:rsidRPr="00680998">
        <w:rPr>
          <w:rFonts w:ascii="Times New Roman" w:hAnsi="Times New Roman" w:cs="Times New Roman"/>
          <w:sz w:val="16"/>
          <w:szCs w:val="16"/>
        </w:rPr>
        <w:t>Но</w:t>
      </w:r>
      <w:r w:rsidRPr="00680998">
        <w:rPr>
          <w:rFonts w:ascii="Times New Roman" w:hAnsi="Times New Roman" w:cs="Times New Roman"/>
          <w:sz w:val="16"/>
          <w:szCs w:val="16"/>
        </w:rPr>
        <w:t>в</w:t>
      </w:r>
      <w:r w:rsidRPr="00680998">
        <w:rPr>
          <w:rFonts w:ascii="Times New Roman" w:hAnsi="Times New Roman" w:cs="Times New Roman"/>
          <w:sz w:val="16"/>
          <w:szCs w:val="16"/>
        </w:rPr>
        <w:t xml:space="preserve">городской области(далее – муниципальная услуга). </w:t>
      </w:r>
    </w:p>
    <w:p w:rsidR="00405DDF" w:rsidRPr="00680998" w:rsidRDefault="00405DDF" w:rsidP="00405DDF">
      <w:pPr>
        <w:adjustRightInd w:val="0"/>
        <w:ind w:firstLine="540"/>
        <w:contextualSpacing/>
        <w:jc w:val="both"/>
        <w:rPr>
          <w:rFonts w:cs="Times New Roman CYR"/>
          <w:sz w:val="16"/>
          <w:szCs w:val="16"/>
        </w:rPr>
      </w:pPr>
      <w:r w:rsidRPr="00680998">
        <w:rPr>
          <w:rFonts w:cs="Times New Roman CYR"/>
          <w:sz w:val="16"/>
          <w:szCs w:val="16"/>
        </w:rPr>
        <w:t>1.1.2. Предметом регулирования настоящего административного регламента являются взаимодействия, возникающие между заявителями и А</w:t>
      </w:r>
      <w:r w:rsidRPr="00680998">
        <w:rPr>
          <w:rFonts w:cs="Times New Roman CYR"/>
          <w:sz w:val="16"/>
          <w:szCs w:val="16"/>
        </w:rPr>
        <w:t>д</w:t>
      </w:r>
      <w:r w:rsidRPr="00680998">
        <w:rPr>
          <w:rFonts w:cs="Times New Roman CYR"/>
          <w:sz w:val="16"/>
          <w:szCs w:val="16"/>
        </w:rPr>
        <w:t>министрацией Боровёнковского сельского поселения (далее - Уполномоченный орган), связанные с предоставлением муниципальной услуги.</w:t>
      </w:r>
    </w:p>
    <w:p w:rsidR="00405DDF" w:rsidRPr="00680998" w:rsidRDefault="00405DDF" w:rsidP="00405DDF">
      <w:pPr>
        <w:adjustRightInd w:val="0"/>
        <w:ind w:firstLine="540"/>
        <w:contextualSpacing/>
        <w:jc w:val="both"/>
        <w:rPr>
          <w:rFonts w:cs="Times New Roman CYR"/>
          <w:sz w:val="16"/>
          <w:szCs w:val="16"/>
        </w:rPr>
      </w:pPr>
      <w:r w:rsidRPr="00680998">
        <w:rPr>
          <w:rFonts w:cs="Times New Roman CYR"/>
          <w:sz w:val="16"/>
          <w:szCs w:val="16"/>
        </w:rPr>
        <w:t xml:space="preserve">1.1.3. Понятия, используемые в настоящем административном регламенте, применяются в том же значении, что и в областном </w:t>
      </w:r>
      <w:hyperlink r:id="rId10" w:history="1">
        <w:r w:rsidRPr="00680998">
          <w:rPr>
            <w:rFonts w:cs="Times New Roman CYR"/>
            <w:sz w:val="16"/>
            <w:szCs w:val="16"/>
          </w:rPr>
          <w:t>законе</w:t>
        </w:r>
      </w:hyperlink>
      <w:r w:rsidRPr="00680998">
        <w:rPr>
          <w:rFonts w:cs="Times New Roman CYR"/>
          <w:sz w:val="16"/>
          <w:szCs w:val="16"/>
        </w:rPr>
        <w:t xml:space="preserve"> от 24.12.2018</w:t>
      </w:r>
      <w:r w:rsidRPr="00680998">
        <w:rPr>
          <w:rFonts w:cs="Times New Roman CYR"/>
          <w:sz w:val="16"/>
          <w:szCs w:val="16"/>
        </w:rPr>
        <w:br/>
        <w:t>№ 357-ОЗ «О региональных, муниципальных, территориальных брендах, народных художественных промыслах и ремесленной деятельности».</w:t>
      </w:r>
    </w:p>
    <w:p w:rsidR="00405DDF" w:rsidRPr="00680998" w:rsidRDefault="00405DDF" w:rsidP="00405DDF">
      <w:pPr>
        <w:pStyle w:val="45"/>
        <w:numPr>
          <w:ilvl w:val="1"/>
          <w:numId w:val="41"/>
        </w:numPr>
        <w:autoSpaceDE w:val="0"/>
        <w:autoSpaceDN w:val="0"/>
        <w:adjustRightInd w:val="0"/>
        <w:spacing w:line="360" w:lineRule="atLeast"/>
        <w:ind w:left="0" w:firstLine="709"/>
        <w:rPr>
          <w:b/>
          <w:sz w:val="16"/>
          <w:szCs w:val="16"/>
          <w:lang w:eastAsia="en-US"/>
        </w:rPr>
      </w:pPr>
      <w:r w:rsidRPr="00680998">
        <w:rPr>
          <w:b/>
          <w:sz w:val="16"/>
          <w:szCs w:val="16"/>
          <w:lang w:eastAsia="en-US"/>
        </w:rPr>
        <w:t>Описание заявителей</w:t>
      </w:r>
    </w:p>
    <w:p w:rsidR="00405DDF" w:rsidRPr="00680998" w:rsidRDefault="00405DDF" w:rsidP="00405DDF">
      <w:pPr>
        <w:adjustRightInd w:val="0"/>
        <w:ind w:firstLine="540"/>
        <w:contextualSpacing/>
        <w:jc w:val="both"/>
        <w:rPr>
          <w:iCs/>
          <w:sz w:val="16"/>
          <w:szCs w:val="16"/>
        </w:rPr>
      </w:pPr>
      <w:r w:rsidRPr="00680998">
        <w:rPr>
          <w:iCs/>
          <w:sz w:val="16"/>
          <w:szCs w:val="16"/>
        </w:rPr>
        <w:t>1.2.1. Заявителями муниципальной услуги, указанной в настоящем административном регламенте (далее - заявитель), являются:</w:t>
      </w:r>
    </w:p>
    <w:p w:rsidR="00405DDF" w:rsidRPr="00680998" w:rsidRDefault="00405DDF" w:rsidP="00405DDF">
      <w:pPr>
        <w:adjustRightInd w:val="0"/>
        <w:ind w:left="540"/>
        <w:contextualSpacing/>
        <w:jc w:val="both"/>
        <w:rPr>
          <w:sz w:val="16"/>
          <w:szCs w:val="16"/>
        </w:rPr>
      </w:pPr>
      <w:r w:rsidRPr="00680998">
        <w:rPr>
          <w:iCs/>
          <w:sz w:val="16"/>
          <w:szCs w:val="16"/>
        </w:rPr>
        <w:t xml:space="preserve">1) </w:t>
      </w:r>
      <w:r w:rsidRPr="00680998">
        <w:rPr>
          <w:sz w:val="16"/>
          <w:szCs w:val="16"/>
        </w:rPr>
        <w:t>субъекты предпринимательской деятельности, производящие товар или продукцию, изделия, предметы, которые изготовляются только п</w:t>
      </w:r>
      <w:r w:rsidRPr="00680998">
        <w:rPr>
          <w:sz w:val="16"/>
          <w:szCs w:val="16"/>
        </w:rPr>
        <w:t>о</w:t>
      </w:r>
      <w:r w:rsidRPr="00680998">
        <w:rPr>
          <w:sz w:val="16"/>
          <w:szCs w:val="16"/>
        </w:rPr>
        <w:t xml:space="preserve">средством полного их цикла производства в границах географических территорий муниципального образования Новгородской области (далее -   предприниматель), </w:t>
      </w:r>
    </w:p>
    <w:p w:rsidR="00405DDF" w:rsidRPr="00680998" w:rsidRDefault="00405DDF" w:rsidP="00405DDF">
      <w:pPr>
        <w:adjustRightInd w:val="0"/>
        <w:ind w:left="540"/>
        <w:contextualSpacing/>
        <w:jc w:val="both"/>
        <w:rPr>
          <w:sz w:val="16"/>
          <w:szCs w:val="16"/>
        </w:rPr>
      </w:pPr>
      <w:r w:rsidRPr="00680998">
        <w:rPr>
          <w:iCs/>
          <w:sz w:val="16"/>
          <w:szCs w:val="16"/>
        </w:rPr>
        <w:t xml:space="preserve">2) </w:t>
      </w:r>
      <w:r w:rsidRPr="00680998">
        <w:rPr>
          <w:sz w:val="16"/>
          <w:szCs w:val="16"/>
        </w:rPr>
        <w:t>субъекты народных художественных промыслов и субъекты ремесленной деятельности, использующие указанные бренды (далее - мастер).</w:t>
      </w:r>
    </w:p>
    <w:p w:rsidR="00405DDF" w:rsidRPr="00680998" w:rsidRDefault="00405DDF" w:rsidP="00405DDF">
      <w:pPr>
        <w:adjustRightInd w:val="0"/>
        <w:contextualSpacing/>
        <w:jc w:val="both"/>
        <w:rPr>
          <w:iCs/>
          <w:sz w:val="16"/>
          <w:szCs w:val="16"/>
        </w:rPr>
      </w:pPr>
      <w:r w:rsidRPr="00680998">
        <w:rPr>
          <w:iCs/>
          <w:sz w:val="16"/>
          <w:szCs w:val="16"/>
        </w:rPr>
        <w:t>1.2.2. С заявлением о предоставлении муниципальной услуги  вправе обратиться лица, имеющие такое право в соответствии с законодательством Ро</w:t>
      </w:r>
      <w:r w:rsidRPr="00680998">
        <w:rPr>
          <w:iCs/>
          <w:sz w:val="16"/>
          <w:szCs w:val="16"/>
        </w:rPr>
        <w:t>с</w:t>
      </w:r>
      <w:r w:rsidRPr="00680998">
        <w:rPr>
          <w:iCs/>
          <w:sz w:val="16"/>
          <w:szCs w:val="16"/>
        </w:rPr>
        <w:t>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405DDF" w:rsidRPr="00680998" w:rsidRDefault="00405DDF" w:rsidP="00405DDF">
      <w:pPr>
        <w:autoSpaceDE w:val="0"/>
        <w:autoSpaceDN w:val="0"/>
        <w:adjustRightInd w:val="0"/>
        <w:spacing w:line="360" w:lineRule="atLeast"/>
        <w:ind w:firstLine="709"/>
        <w:jc w:val="both"/>
        <w:rPr>
          <w:b/>
          <w:sz w:val="16"/>
          <w:szCs w:val="16"/>
        </w:rPr>
      </w:pPr>
      <w:r w:rsidRPr="00680998">
        <w:rPr>
          <w:b/>
          <w:sz w:val="16"/>
          <w:szCs w:val="16"/>
        </w:rPr>
        <w:t>1.3. Порядок информирования о правилах предоставлении муниципальной услуги</w:t>
      </w:r>
    </w:p>
    <w:p w:rsidR="00405DDF" w:rsidRPr="00680998" w:rsidRDefault="00405DDF" w:rsidP="00405DDF">
      <w:pPr>
        <w:pStyle w:val="ConsPlusNormal"/>
        <w:widowControl/>
        <w:spacing w:line="360" w:lineRule="atLeast"/>
        <w:ind w:firstLine="709"/>
        <w:jc w:val="both"/>
        <w:rPr>
          <w:rFonts w:ascii="Times New Roman" w:hAnsi="Times New Roman" w:cs="Times New Roman"/>
          <w:sz w:val="16"/>
          <w:szCs w:val="16"/>
        </w:rPr>
      </w:pPr>
      <w:r w:rsidRPr="00680998">
        <w:rPr>
          <w:rFonts w:ascii="Times New Roman" w:hAnsi="Times New Roman" w:cs="Times New Roman"/>
          <w:sz w:val="16"/>
          <w:szCs w:val="16"/>
        </w:rPr>
        <w:t>1.3.1. Порядок информирования о предоставлении муниципальной услуги:</w:t>
      </w:r>
    </w:p>
    <w:p w:rsidR="00405DDF" w:rsidRPr="00680998" w:rsidRDefault="00405DDF" w:rsidP="00405DDF">
      <w:pPr>
        <w:widowControl w:val="0"/>
        <w:suppressAutoHyphens/>
        <w:autoSpaceDE w:val="0"/>
        <w:autoSpaceDN w:val="0"/>
        <w:adjustRightInd w:val="0"/>
        <w:spacing w:line="360" w:lineRule="atLeast"/>
        <w:ind w:firstLine="709"/>
        <w:jc w:val="both"/>
        <w:rPr>
          <w:color w:val="000000"/>
          <w:sz w:val="16"/>
          <w:szCs w:val="16"/>
        </w:rPr>
      </w:pPr>
      <w:r w:rsidRPr="00680998">
        <w:rPr>
          <w:color w:val="000000"/>
          <w:sz w:val="16"/>
          <w:szCs w:val="16"/>
        </w:rPr>
        <w:t xml:space="preserve">Место нахождения Администрации Боровёнковского сельского поселения </w:t>
      </w:r>
      <w:r w:rsidRPr="00680998">
        <w:rPr>
          <w:iCs/>
          <w:sz w:val="16"/>
          <w:szCs w:val="16"/>
        </w:rPr>
        <w:t>(далее – Администрация)</w:t>
      </w:r>
      <w:r w:rsidRPr="00680998">
        <w:rPr>
          <w:color w:val="000000"/>
          <w:sz w:val="16"/>
          <w:szCs w:val="16"/>
        </w:rPr>
        <w:t>:</w:t>
      </w:r>
    </w:p>
    <w:p w:rsidR="00405DDF" w:rsidRPr="00680998" w:rsidRDefault="00405DDF" w:rsidP="00405DDF">
      <w:pPr>
        <w:widowControl w:val="0"/>
        <w:suppressAutoHyphens/>
        <w:autoSpaceDE w:val="0"/>
        <w:autoSpaceDN w:val="0"/>
        <w:adjustRightInd w:val="0"/>
        <w:spacing w:line="360" w:lineRule="atLeast"/>
        <w:ind w:firstLine="709"/>
        <w:jc w:val="both"/>
        <w:rPr>
          <w:sz w:val="16"/>
          <w:szCs w:val="16"/>
        </w:rPr>
      </w:pPr>
      <w:r w:rsidRPr="00680998">
        <w:rPr>
          <w:color w:val="000000"/>
          <w:sz w:val="16"/>
          <w:szCs w:val="16"/>
        </w:rPr>
        <w:t xml:space="preserve">Почтовый адрес Администрации: </w:t>
      </w:r>
      <w:r w:rsidRPr="00680998">
        <w:rPr>
          <w:sz w:val="16"/>
          <w:szCs w:val="16"/>
        </w:rPr>
        <w:t>174330, Новгородская область, Окуловский район, п. Боровёнка ул. Кооперативная дом 5</w:t>
      </w:r>
    </w:p>
    <w:p w:rsidR="00405DDF" w:rsidRPr="00680998" w:rsidRDefault="00405DDF" w:rsidP="00405DDF">
      <w:pPr>
        <w:tabs>
          <w:tab w:val="left" w:pos="1134"/>
        </w:tabs>
        <w:autoSpaceDE w:val="0"/>
        <w:autoSpaceDN w:val="0"/>
        <w:adjustRightInd w:val="0"/>
        <w:spacing w:line="360" w:lineRule="atLeast"/>
        <w:ind w:firstLine="709"/>
        <w:jc w:val="both"/>
        <w:rPr>
          <w:sz w:val="16"/>
          <w:szCs w:val="16"/>
        </w:rPr>
      </w:pPr>
      <w:r w:rsidRPr="00680998">
        <w:rPr>
          <w:sz w:val="16"/>
          <w:szCs w:val="16"/>
        </w:rPr>
        <w:t>График работы Администрации: понедельник-пятница с 8-15 до 16-30 перерыв – с 13.00 до 14.00, выходные – суббота, воскресенье.</w:t>
      </w:r>
    </w:p>
    <w:p w:rsidR="00405DDF" w:rsidRPr="00680998" w:rsidRDefault="00405DDF" w:rsidP="00405DDF">
      <w:pPr>
        <w:tabs>
          <w:tab w:val="left" w:pos="1134"/>
        </w:tabs>
        <w:autoSpaceDE w:val="0"/>
        <w:autoSpaceDN w:val="0"/>
        <w:adjustRightInd w:val="0"/>
        <w:spacing w:line="360" w:lineRule="atLeast"/>
        <w:ind w:firstLine="709"/>
        <w:jc w:val="both"/>
        <w:rPr>
          <w:sz w:val="16"/>
          <w:szCs w:val="16"/>
        </w:rPr>
      </w:pPr>
      <w:r w:rsidRPr="00680998">
        <w:rPr>
          <w:sz w:val="16"/>
          <w:szCs w:val="16"/>
        </w:rPr>
        <w:t>График приема граждан: понедельник, среда, пятница с 9.00 до 16.00, перерыв – с 13.00 до 14.00, выходные – суббота, воскресенье.</w:t>
      </w:r>
    </w:p>
    <w:p w:rsidR="00405DDF" w:rsidRPr="00680998" w:rsidRDefault="00405DDF" w:rsidP="00405DDF">
      <w:pPr>
        <w:tabs>
          <w:tab w:val="left" w:pos="1134"/>
        </w:tabs>
        <w:autoSpaceDE w:val="0"/>
        <w:autoSpaceDN w:val="0"/>
        <w:adjustRightInd w:val="0"/>
        <w:spacing w:line="360" w:lineRule="atLeast"/>
        <w:ind w:firstLine="709"/>
        <w:jc w:val="both"/>
        <w:rPr>
          <w:sz w:val="16"/>
          <w:szCs w:val="16"/>
        </w:rPr>
      </w:pPr>
      <w:r w:rsidRPr="00680998">
        <w:rPr>
          <w:sz w:val="16"/>
          <w:szCs w:val="16"/>
        </w:rPr>
        <w:t xml:space="preserve">Телефон/факс:8(81657)43-160(телефон/факс); 8 (81657) 43-245 </w:t>
      </w:r>
    </w:p>
    <w:p w:rsidR="00405DDF" w:rsidRPr="00680998" w:rsidRDefault="00405DDF" w:rsidP="00405DDF">
      <w:pPr>
        <w:tabs>
          <w:tab w:val="left" w:pos="1134"/>
        </w:tabs>
        <w:autoSpaceDE w:val="0"/>
        <w:autoSpaceDN w:val="0"/>
        <w:adjustRightInd w:val="0"/>
        <w:spacing w:line="360" w:lineRule="atLeast"/>
        <w:ind w:firstLine="709"/>
        <w:jc w:val="both"/>
        <w:rPr>
          <w:sz w:val="16"/>
          <w:szCs w:val="16"/>
        </w:rPr>
      </w:pPr>
      <w:r w:rsidRPr="00680998">
        <w:rPr>
          <w:sz w:val="16"/>
          <w:szCs w:val="16"/>
        </w:rPr>
        <w:t xml:space="preserve">            Адрес электронной почты: borovenkaadm@yandex.ru</w:t>
      </w:r>
    </w:p>
    <w:p w:rsidR="00405DDF" w:rsidRPr="00680998" w:rsidRDefault="00405DDF" w:rsidP="00405DDF">
      <w:pPr>
        <w:tabs>
          <w:tab w:val="left" w:pos="1134"/>
        </w:tabs>
        <w:autoSpaceDE w:val="0"/>
        <w:autoSpaceDN w:val="0"/>
        <w:adjustRightInd w:val="0"/>
        <w:spacing w:line="360" w:lineRule="atLeast"/>
        <w:ind w:firstLine="709"/>
        <w:jc w:val="both"/>
        <w:rPr>
          <w:sz w:val="16"/>
          <w:szCs w:val="16"/>
        </w:rPr>
      </w:pPr>
      <w:r w:rsidRPr="00680998">
        <w:rPr>
          <w:sz w:val="16"/>
          <w:szCs w:val="16"/>
        </w:rPr>
        <w:t xml:space="preserve">Телефон для информирования по вопросам, связанным с предоставлением муниципальной услуги: 8 (81657) 43-160 </w:t>
      </w:r>
    </w:p>
    <w:p w:rsidR="00405DDF" w:rsidRPr="00680998" w:rsidRDefault="00405DDF" w:rsidP="00405DDF">
      <w:pPr>
        <w:autoSpaceDE w:val="0"/>
        <w:autoSpaceDN w:val="0"/>
        <w:adjustRightInd w:val="0"/>
        <w:spacing w:line="360" w:lineRule="atLeast"/>
        <w:ind w:firstLine="709"/>
        <w:jc w:val="both"/>
        <w:rPr>
          <w:sz w:val="16"/>
          <w:szCs w:val="16"/>
          <w:lang w:eastAsia="en-US"/>
        </w:rPr>
      </w:pPr>
      <w:r w:rsidRPr="00680998">
        <w:rPr>
          <w:sz w:val="16"/>
          <w:szCs w:val="16"/>
          <w:lang w:eastAsia="en-US"/>
        </w:rPr>
        <w:t>Информация о предоставлении муниципальной услуги размещается на официальном сайте Администрации Боровёнковского сельского пос</w:t>
      </w:r>
      <w:r w:rsidRPr="00680998">
        <w:rPr>
          <w:sz w:val="16"/>
          <w:szCs w:val="16"/>
          <w:lang w:eastAsia="en-US"/>
        </w:rPr>
        <w:t>е</w:t>
      </w:r>
      <w:r w:rsidRPr="00680998">
        <w:rPr>
          <w:sz w:val="16"/>
          <w:szCs w:val="16"/>
          <w:lang w:eastAsia="en-US"/>
        </w:rPr>
        <w:t>ления в информационно-телекоммуникационной сети «Интернет» (далее - сеть «Интернет»): http://www:</w:t>
      </w:r>
      <w:r w:rsidRPr="00680998">
        <w:rPr>
          <w:sz w:val="16"/>
          <w:szCs w:val="16"/>
        </w:rPr>
        <w:t xml:space="preserve">borovenkaadm.ru </w:t>
      </w:r>
      <w:r w:rsidRPr="00680998">
        <w:rPr>
          <w:sz w:val="16"/>
          <w:szCs w:val="16"/>
          <w:lang w:eastAsia="en-US"/>
        </w:rPr>
        <w:t>.</w:t>
      </w:r>
    </w:p>
    <w:p w:rsidR="00405DDF" w:rsidRPr="00680998" w:rsidRDefault="00405DDF" w:rsidP="00405DDF">
      <w:pPr>
        <w:pStyle w:val="100"/>
        <w:spacing w:line="360" w:lineRule="atLeast"/>
        <w:ind w:firstLine="709"/>
        <w:jc w:val="both"/>
        <w:rPr>
          <w:sz w:val="16"/>
          <w:szCs w:val="16"/>
          <w:lang w:eastAsia="en-US"/>
        </w:rPr>
      </w:pPr>
      <w:r w:rsidRPr="00680998">
        <w:rPr>
          <w:sz w:val="16"/>
          <w:szCs w:val="16"/>
          <w:lang w:eastAsia="en-US"/>
        </w:rPr>
        <w:t>Адрес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405DDF" w:rsidRPr="00680998" w:rsidRDefault="00405DDF" w:rsidP="00405DDF">
      <w:pPr>
        <w:pStyle w:val="100"/>
        <w:spacing w:line="360" w:lineRule="atLeast"/>
        <w:ind w:firstLine="709"/>
        <w:jc w:val="both"/>
        <w:rPr>
          <w:sz w:val="16"/>
          <w:szCs w:val="16"/>
          <w:lang w:eastAsia="en-US"/>
        </w:rPr>
      </w:pPr>
      <w:r w:rsidRPr="00680998">
        <w:rPr>
          <w:sz w:val="16"/>
          <w:szCs w:val="16"/>
          <w:lang w:eastAsia="en-US"/>
        </w:rPr>
        <w:t>Адрес региональной государственной информационной системы "Портал государственных и муниципальных услуг (функций) Новгородской области": http://uslugi.novreg.ru (далее - Региональный портал).</w:t>
      </w:r>
    </w:p>
    <w:p w:rsidR="00405DDF" w:rsidRPr="00680998" w:rsidRDefault="00405DDF" w:rsidP="00405DDF">
      <w:pPr>
        <w:autoSpaceDE w:val="0"/>
        <w:autoSpaceDN w:val="0"/>
        <w:adjustRightInd w:val="0"/>
        <w:spacing w:line="360" w:lineRule="atLeast"/>
        <w:ind w:firstLine="709"/>
        <w:jc w:val="both"/>
        <w:rPr>
          <w:bCs/>
          <w:sz w:val="16"/>
          <w:szCs w:val="16"/>
        </w:rPr>
      </w:pPr>
      <w:r w:rsidRPr="00680998">
        <w:rPr>
          <w:sz w:val="16"/>
          <w:szCs w:val="16"/>
        </w:rPr>
        <w:t xml:space="preserve">Место нахождения государственного областного автономного учреждения «Многофункциональный центр предоставления государственных и муниципальных услуг», с которым заключено соглашение о взаимодействии - </w:t>
      </w:r>
      <w:r w:rsidRPr="00680998">
        <w:rPr>
          <w:bCs/>
          <w:sz w:val="16"/>
          <w:szCs w:val="16"/>
        </w:rPr>
        <w:t xml:space="preserve">Отдел МФЦ Окуловского муниципального района </w:t>
      </w:r>
      <w:r w:rsidRPr="00680998">
        <w:rPr>
          <w:sz w:val="16"/>
          <w:szCs w:val="16"/>
        </w:rPr>
        <w:t xml:space="preserve">(далее - МФЦ): </w:t>
      </w:r>
    </w:p>
    <w:p w:rsidR="00405DDF" w:rsidRPr="00680998" w:rsidRDefault="00405DDF" w:rsidP="00405DDF">
      <w:pPr>
        <w:autoSpaceDE w:val="0"/>
        <w:autoSpaceDN w:val="0"/>
        <w:adjustRightInd w:val="0"/>
        <w:spacing w:line="360" w:lineRule="atLeast"/>
        <w:ind w:firstLine="709"/>
        <w:rPr>
          <w:bCs/>
          <w:sz w:val="16"/>
          <w:szCs w:val="16"/>
        </w:rPr>
      </w:pPr>
      <w:r w:rsidRPr="00680998">
        <w:rPr>
          <w:color w:val="000000"/>
          <w:sz w:val="16"/>
          <w:szCs w:val="16"/>
        </w:rPr>
        <w:t>Почтовый адрес МФЦ: 174350 Новгородская область, г. Окуловка,</w:t>
      </w:r>
      <w:r w:rsidRPr="00680998">
        <w:rPr>
          <w:bCs/>
          <w:sz w:val="16"/>
          <w:szCs w:val="16"/>
        </w:rPr>
        <w:t xml:space="preserve"> ул. Уральская, д. 21, </w:t>
      </w:r>
    </w:p>
    <w:p w:rsidR="00405DDF" w:rsidRPr="00680998" w:rsidRDefault="00405DDF" w:rsidP="00405DDF">
      <w:pPr>
        <w:autoSpaceDE w:val="0"/>
        <w:autoSpaceDN w:val="0"/>
        <w:adjustRightInd w:val="0"/>
        <w:spacing w:line="360" w:lineRule="atLeast"/>
        <w:ind w:firstLine="709"/>
        <w:rPr>
          <w:bCs/>
          <w:sz w:val="16"/>
          <w:szCs w:val="16"/>
        </w:rPr>
      </w:pPr>
      <w:r w:rsidRPr="00680998">
        <w:rPr>
          <w:sz w:val="16"/>
          <w:szCs w:val="16"/>
        </w:rPr>
        <w:t xml:space="preserve">Телефон/факс МФЦ: </w:t>
      </w:r>
      <w:r w:rsidRPr="00680998">
        <w:rPr>
          <w:bCs/>
          <w:sz w:val="16"/>
          <w:szCs w:val="16"/>
        </w:rPr>
        <w:t>тел. 8-8162-60-88-06 доб.5801</w:t>
      </w:r>
    </w:p>
    <w:p w:rsidR="00405DDF" w:rsidRPr="00680998" w:rsidRDefault="00405DDF" w:rsidP="00405DDF">
      <w:pPr>
        <w:pStyle w:val="100"/>
        <w:spacing w:line="360" w:lineRule="atLeast"/>
        <w:ind w:firstLine="709"/>
        <w:rPr>
          <w:color w:val="000000"/>
          <w:sz w:val="16"/>
          <w:szCs w:val="16"/>
        </w:rPr>
      </w:pPr>
      <w:r w:rsidRPr="00680998">
        <w:rPr>
          <w:sz w:val="16"/>
          <w:szCs w:val="16"/>
        </w:rPr>
        <w:t xml:space="preserve">Адрес электронной почты МФЦ: </w:t>
      </w:r>
      <w:r w:rsidRPr="00680998">
        <w:rPr>
          <w:bCs/>
          <w:sz w:val="16"/>
          <w:szCs w:val="16"/>
          <w:lang w:val="en-US"/>
        </w:rPr>
        <w:t>gruzdeva</w:t>
      </w:r>
      <w:r w:rsidRPr="00680998">
        <w:rPr>
          <w:bCs/>
          <w:sz w:val="16"/>
          <w:szCs w:val="16"/>
        </w:rPr>
        <w:t>.</w:t>
      </w:r>
      <w:r w:rsidRPr="00680998">
        <w:rPr>
          <w:bCs/>
          <w:sz w:val="16"/>
          <w:szCs w:val="16"/>
          <w:lang w:val="en-US"/>
        </w:rPr>
        <w:t>mfc</w:t>
      </w:r>
      <w:r w:rsidRPr="00680998">
        <w:rPr>
          <w:bCs/>
          <w:sz w:val="16"/>
          <w:szCs w:val="16"/>
        </w:rPr>
        <w:t>@</w:t>
      </w:r>
      <w:r w:rsidRPr="00680998">
        <w:rPr>
          <w:bCs/>
          <w:sz w:val="16"/>
          <w:szCs w:val="16"/>
          <w:lang w:val="en-US"/>
        </w:rPr>
        <w:t>yandex</w:t>
      </w:r>
      <w:r w:rsidRPr="00680998">
        <w:rPr>
          <w:bCs/>
          <w:sz w:val="16"/>
          <w:szCs w:val="16"/>
        </w:rPr>
        <w:t>.</w:t>
      </w:r>
      <w:r w:rsidRPr="00680998">
        <w:rPr>
          <w:bCs/>
          <w:sz w:val="16"/>
          <w:szCs w:val="16"/>
          <w:lang w:val="en-US"/>
        </w:rPr>
        <w:t>ru</w:t>
      </w:r>
    </w:p>
    <w:p w:rsidR="00405DDF" w:rsidRPr="00680998" w:rsidRDefault="00405DDF" w:rsidP="00405DDF">
      <w:pPr>
        <w:pStyle w:val="100"/>
        <w:spacing w:line="360" w:lineRule="atLeast"/>
        <w:ind w:firstLine="709"/>
        <w:rPr>
          <w:color w:val="000000"/>
          <w:sz w:val="16"/>
          <w:szCs w:val="16"/>
        </w:rPr>
      </w:pPr>
      <w:r w:rsidRPr="00680998">
        <w:rPr>
          <w:color w:val="000000"/>
          <w:sz w:val="16"/>
          <w:szCs w:val="16"/>
        </w:rPr>
        <w:lastRenderedPageBreak/>
        <w:t>График приема граждан</w:t>
      </w:r>
    </w:p>
    <w:p w:rsidR="00405DDF" w:rsidRPr="00680998" w:rsidRDefault="00405DDF" w:rsidP="00405DDF">
      <w:pPr>
        <w:autoSpaceDE w:val="0"/>
        <w:autoSpaceDN w:val="0"/>
        <w:adjustRightInd w:val="0"/>
        <w:spacing w:line="360" w:lineRule="atLeast"/>
        <w:ind w:firstLine="709"/>
        <w:rPr>
          <w:bCs/>
          <w:sz w:val="16"/>
          <w:szCs w:val="16"/>
        </w:rPr>
      </w:pPr>
      <w:r w:rsidRPr="00680998">
        <w:rPr>
          <w:bCs/>
          <w:sz w:val="16"/>
          <w:szCs w:val="16"/>
        </w:rPr>
        <w:t xml:space="preserve"> пн. 8.30 - 17.30</w:t>
      </w:r>
    </w:p>
    <w:p w:rsidR="00405DDF" w:rsidRPr="00680998" w:rsidRDefault="00405DDF" w:rsidP="00405DDF">
      <w:pPr>
        <w:autoSpaceDE w:val="0"/>
        <w:autoSpaceDN w:val="0"/>
        <w:adjustRightInd w:val="0"/>
        <w:spacing w:line="360" w:lineRule="atLeast"/>
        <w:ind w:firstLine="709"/>
        <w:rPr>
          <w:bCs/>
          <w:sz w:val="16"/>
          <w:szCs w:val="16"/>
        </w:rPr>
      </w:pPr>
      <w:r w:rsidRPr="00680998">
        <w:rPr>
          <w:bCs/>
          <w:sz w:val="16"/>
          <w:szCs w:val="16"/>
        </w:rPr>
        <w:t>вт. 8.30 - 17.30</w:t>
      </w:r>
    </w:p>
    <w:p w:rsidR="00405DDF" w:rsidRPr="00680998" w:rsidRDefault="00405DDF" w:rsidP="00405DDF">
      <w:pPr>
        <w:autoSpaceDE w:val="0"/>
        <w:autoSpaceDN w:val="0"/>
        <w:adjustRightInd w:val="0"/>
        <w:spacing w:line="360" w:lineRule="atLeast"/>
        <w:ind w:firstLine="709"/>
        <w:rPr>
          <w:bCs/>
          <w:sz w:val="16"/>
          <w:szCs w:val="16"/>
        </w:rPr>
      </w:pPr>
      <w:r w:rsidRPr="00680998">
        <w:rPr>
          <w:bCs/>
          <w:sz w:val="16"/>
          <w:szCs w:val="16"/>
        </w:rPr>
        <w:t>ср. 8.30 - 17.30</w:t>
      </w:r>
    </w:p>
    <w:p w:rsidR="00405DDF" w:rsidRPr="00680998" w:rsidRDefault="00405DDF" w:rsidP="00405DDF">
      <w:pPr>
        <w:autoSpaceDE w:val="0"/>
        <w:autoSpaceDN w:val="0"/>
        <w:adjustRightInd w:val="0"/>
        <w:spacing w:line="360" w:lineRule="atLeast"/>
        <w:ind w:firstLine="709"/>
        <w:rPr>
          <w:bCs/>
          <w:sz w:val="16"/>
          <w:szCs w:val="16"/>
        </w:rPr>
      </w:pPr>
      <w:r w:rsidRPr="00680998">
        <w:rPr>
          <w:bCs/>
          <w:sz w:val="16"/>
          <w:szCs w:val="16"/>
        </w:rPr>
        <w:t>чт. 10.00 – 19.00</w:t>
      </w:r>
    </w:p>
    <w:p w:rsidR="00405DDF" w:rsidRPr="00680998" w:rsidRDefault="00405DDF" w:rsidP="00405DDF">
      <w:pPr>
        <w:autoSpaceDE w:val="0"/>
        <w:autoSpaceDN w:val="0"/>
        <w:adjustRightInd w:val="0"/>
        <w:spacing w:line="360" w:lineRule="atLeast"/>
        <w:ind w:firstLine="709"/>
        <w:rPr>
          <w:bCs/>
          <w:sz w:val="16"/>
          <w:szCs w:val="16"/>
        </w:rPr>
      </w:pPr>
      <w:r w:rsidRPr="00680998">
        <w:rPr>
          <w:bCs/>
          <w:sz w:val="16"/>
          <w:szCs w:val="16"/>
        </w:rPr>
        <w:t>пт. 8.30 - 17.30</w:t>
      </w:r>
    </w:p>
    <w:p w:rsidR="00405DDF" w:rsidRPr="00680998" w:rsidRDefault="00405DDF" w:rsidP="00405DDF">
      <w:pPr>
        <w:pStyle w:val="100"/>
        <w:spacing w:line="360" w:lineRule="atLeast"/>
        <w:ind w:firstLine="709"/>
        <w:rPr>
          <w:bCs/>
          <w:sz w:val="16"/>
          <w:szCs w:val="16"/>
        </w:rPr>
      </w:pPr>
      <w:r w:rsidRPr="00680998">
        <w:rPr>
          <w:bCs/>
          <w:sz w:val="16"/>
          <w:szCs w:val="16"/>
        </w:rPr>
        <w:t>сб.  выходной</w:t>
      </w:r>
    </w:p>
    <w:p w:rsidR="00405DDF" w:rsidRPr="00680998" w:rsidRDefault="00405DDF" w:rsidP="00405DDF">
      <w:pPr>
        <w:pStyle w:val="100"/>
        <w:spacing w:line="360" w:lineRule="atLeast"/>
        <w:ind w:firstLine="709"/>
        <w:rPr>
          <w:bCs/>
          <w:sz w:val="16"/>
          <w:szCs w:val="16"/>
        </w:rPr>
      </w:pPr>
      <w:r w:rsidRPr="00680998">
        <w:rPr>
          <w:bCs/>
          <w:sz w:val="16"/>
          <w:szCs w:val="16"/>
        </w:rPr>
        <w:t>вс. выходной</w:t>
      </w:r>
    </w:p>
    <w:p w:rsidR="00405DDF" w:rsidRPr="00680998" w:rsidRDefault="00405DDF" w:rsidP="00405DDF">
      <w:pPr>
        <w:pStyle w:val="100"/>
        <w:spacing w:line="360" w:lineRule="atLeast"/>
        <w:ind w:firstLine="709"/>
        <w:rPr>
          <w:sz w:val="16"/>
          <w:szCs w:val="16"/>
        </w:rPr>
      </w:pPr>
      <w:r w:rsidRPr="00680998">
        <w:rPr>
          <w:sz w:val="16"/>
          <w:szCs w:val="16"/>
        </w:rPr>
        <w:t>Место нахождения  территориального обособленного подразделения «ТОСП  Боровенковского сельского поселения» отдела государственн</w:t>
      </w:r>
      <w:r w:rsidRPr="00680998">
        <w:rPr>
          <w:sz w:val="16"/>
          <w:szCs w:val="16"/>
        </w:rPr>
        <w:t>о</w:t>
      </w:r>
      <w:r w:rsidRPr="00680998">
        <w:rPr>
          <w:sz w:val="16"/>
          <w:szCs w:val="16"/>
        </w:rPr>
        <w:t>го областного автономного учреждения «Многофункциональный центр предоставления государственных и муниципальных услуг»</w:t>
      </w:r>
    </w:p>
    <w:p w:rsidR="00405DDF" w:rsidRPr="00680998" w:rsidRDefault="00405DDF" w:rsidP="00405DDF">
      <w:pPr>
        <w:widowControl w:val="0"/>
        <w:suppressAutoHyphens/>
        <w:autoSpaceDE w:val="0"/>
        <w:autoSpaceDN w:val="0"/>
        <w:adjustRightInd w:val="0"/>
        <w:spacing w:line="360" w:lineRule="atLeast"/>
        <w:ind w:firstLine="709"/>
        <w:jc w:val="both"/>
        <w:rPr>
          <w:sz w:val="16"/>
          <w:szCs w:val="16"/>
        </w:rPr>
      </w:pPr>
      <w:r w:rsidRPr="00680998">
        <w:rPr>
          <w:color w:val="000000"/>
          <w:sz w:val="16"/>
          <w:szCs w:val="16"/>
        </w:rPr>
        <w:t xml:space="preserve">Почтовый адрес отдела: </w:t>
      </w:r>
      <w:r w:rsidRPr="00680998">
        <w:rPr>
          <w:sz w:val="16"/>
          <w:szCs w:val="16"/>
        </w:rPr>
        <w:t>174330, Новгородская область, Окуловский район, п. Боровёнка ул. Кооперативная дом 5</w:t>
      </w:r>
      <w:r w:rsidRPr="00680998">
        <w:rPr>
          <w:color w:val="000000"/>
          <w:sz w:val="16"/>
          <w:szCs w:val="16"/>
        </w:rPr>
        <w:t xml:space="preserve"> (Администрация Боровёнковского сельского поселения)</w:t>
      </w:r>
    </w:p>
    <w:p w:rsidR="00405DDF" w:rsidRPr="00680998" w:rsidRDefault="00405DDF" w:rsidP="00405DDF">
      <w:pPr>
        <w:autoSpaceDE w:val="0"/>
        <w:autoSpaceDN w:val="0"/>
        <w:adjustRightInd w:val="0"/>
        <w:spacing w:line="360" w:lineRule="atLeast"/>
        <w:ind w:firstLine="709"/>
        <w:rPr>
          <w:bCs/>
          <w:sz w:val="16"/>
          <w:szCs w:val="16"/>
        </w:rPr>
      </w:pPr>
      <w:r w:rsidRPr="00680998">
        <w:rPr>
          <w:sz w:val="16"/>
          <w:szCs w:val="16"/>
        </w:rPr>
        <w:t xml:space="preserve">Телефон/факс МФЦ: </w:t>
      </w:r>
      <w:r w:rsidRPr="00680998">
        <w:rPr>
          <w:bCs/>
          <w:sz w:val="16"/>
          <w:szCs w:val="16"/>
        </w:rPr>
        <w:t>тел. 8-8162-60-88-06 доб.5802</w:t>
      </w:r>
    </w:p>
    <w:p w:rsidR="00405DDF" w:rsidRPr="00680998" w:rsidRDefault="00405DDF" w:rsidP="00405DDF">
      <w:pPr>
        <w:pStyle w:val="100"/>
        <w:spacing w:line="360" w:lineRule="atLeast"/>
        <w:ind w:firstLine="709"/>
        <w:rPr>
          <w:color w:val="000000"/>
          <w:sz w:val="16"/>
          <w:szCs w:val="16"/>
        </w:rPr>
      </w:pPr>
      <w:r w:rsidRPr="00680998">
        <w:rPr>
          <w:sz w:val="16"/>
          <w:szCs w:val="16"/>
        </w:rPr>
        <w:t xml:space="preserve">Адрес электронной почты МФЦ: </w:t>
      </w:r>
      <w:r w:rsidRPr="00680998">
        <w:rPr>
          <w:bCs/>
          <w:sz w:val="16"/>
          <w:szCs w:val="16"/>
          <w:lang w:val="en-US"/>
        </w:rPr>
        <w:t>gruzdeva</w:t>
      </w:r>
      <w:r w:rsidRPr="00680998">
        <w:rPr>
          <w:bCs/>
          <w:sz w:val="16"/>
          <w:szCs w:val="16"/>
        </w:rPr>
        <w:t>.</w:t>
      </w:r>
      <w:r w:rsidRPr="00680998">
        <w:rPr>
          <w:bCs/>
          <w:sz w:val="16"/>
          <w:szCs w:val="16"/>
          <w:lang w:val="en-US"/>
        </w:rPr>
        <w:t>mfc</w:t>
      </w:r>
      <w:r w:rsidRPr="00680998">
        <w:rPr>
          <w:bCs/>
          <w:sz w:val="16"/>
          <w:szCs w:val="16"/>
        </w:rPr>
        <w:t>@</w:t>
      </w:r>
      <w:r w:rsidRPr="00680998">
        <w:rPr>
          <w:bCs/>
          <w:sz w:val="16"/>
          <w:szCs w:val="16"/>
          <w:lang w:val="en-US"/>
        </w:rPr>
        <w:t>yandex</w:t>
      </w:r>
      <w:r w:rsidRPr="00680998">
        <w:rPr>
          <w:bCs/>
          <w:sz w:val="16"/>
          <w:szCs w:val="16"/>
        </w:rPr>
        <w:t>.</w:t>
      </w:r>
      <w:r w:rsidRPr="00680998">
        <w:rPr>
          <w:bCs/>
          <w:sz w:val="16"/>
          <w:szCs w:val="16"/>
          <w:lang w:val="en-US"/>
        </w:rPr>
        <w:t>ru</w:t>
      </w:r>
    </w:p>
    <w:p w:rsidR="00405DDF" w:rsidRPr="00680998" w:rsidRDefault="00405DDF" w:rsidP="00405DDF">
      <w:pPr>
        <w:pStyle w:val="100"/>
        <w:spacing w:line="360" w:lineRule="atLeast"/>
        <w:ind w:firstLine="709"/>
        <w:jc w:val="both"/>
        <w:rPr>
          <w:sz w:val="16"/>
          <w:szCs w:val="16"/>
          <w:lang w:eastAsia="en-US"/>
        </w:rPr>
      </w:pPr>
      <w:r w:rsidRPr="00680998">
        <w:rPr>
          <w:sz w:val="16"/>
          <w:szCs w:val="16"/>
          <w:lang w:eastAsia="en-US"/>
        </w:rPr>
        <w:t>Специалисты МФЦ осуществляют прием заявлений по вопросам предоставления муниципальной услуги в соответствии с установленным графиком работы МФЦ.</w:t>
      </w:r>
    </w:p>
    <w:p w:rsidR="00405DDF" w:rsidRPr="00680998" w:rsidRDefault="00405DDF" w:rsidP="00405DDF">
      <w:pPr>
        <w:autoSpaceDE w:val="0"/>
        <w:autoSpaceDN w:val="0"/>
        <w:adjustRightInd w:val="0"/>
        <w:spacing w:line="360" w:lineRule="atLeast"/>
        <w:ind w:firstLine="709"/>
        <w:jc w:val="both"/>
        <w:rPr>
          <w:sz w:val="16"/>
          <w:szCs w:val="16"/>
        </w:rPr>
      </w:pPr>
      <w:r w:rsidRPr="00680998">
        <w:rPr>
          <w:sz w:val="16"/>
          <w:szCs w:val="16"/>
        </w:rPr>
        <w:t>1.3.2.</w:t>
      </w:r>
      <w:r w:rsidRPr="00680998">
        <w:rPr>
          <w:sz w:val="16"/>
          <w:szCs w:val="16"/>
        </w:rPr>
        <w:tab/>
        <w:t>Способы и порядок получения информации о правилах предоставления муниципальной услуги:</w:t>
      </w:r>
    </w:p>
    <w:p w:rsidR="00405DDF" w:rsidRPr="00680998" w:rsidRDefault="00405DDF" w:rsidP="00405DDF">
      <w:pPr>
        <w:tabs>
          <w:tab w:val="left" w:pos="0"/>
          <w:tab w:val="left" w:pos="709"/>
        </w:tabs>
        <w:spacing w:line="360" w:lineRule="atLeast"/>
        <w:ind w:firstLine="709"/>
        <w:jc w:val="both"/>
        <w:rPr>
          <w:sz w:val="16"/>
          <w:szCs w:val="16"/>
        </w:rPr>
      </w:pPr>
      <w:r w:rsidRPr="00680998">
        <w:rPr>
          <w:sz w:val="16"/>
          <w:szCs w:val="16"/>
        </w:rPr>
        <w:t xml:space="preserve">Информацию о правилах предоставления муниципальной услуги заявитель может получить следующими способами: </w:t>
      </w:r>
    </w:p>
    <w:p w:rsidR="00405DDF" w:rsidRPr="00680998" w:rsidRDefault="00405DDF" w:rsidP="00405DDF">
      <w:pPr>
        <w:pStyle w:val="ConsPlusNormal"/>
        <w:widowControl/>
        <w:spacing w:line="360" w:lineRule="atLeast"/>
        <w:ind w:firstLine="709"/>
        <w:jc w:val="both"/>
        <w:rPr>
          <w:rFonts w:ascii="Times New Roman" w:hAnsi="Times New Roman" w:cs="Times New Roman"/>
          <w:sz w:val="16"/>
          <w:szCs w:val="16"/>
        </w:rPr>
      </w:pPr>
      <w:r w:rsidRPr="00680998">
        <w:rPr>
          <w:rFonts w:ascii="Times New Roman" w:hAnsi="Times New Roman" w:cs="Times New Roman"/>
          <w:sz w:val="16"/>
          <w:szCs w:val="16"/>
        </w:rPr>
        <w:t>лично;</w:t>
      </w:r>
    </w:p>
    <w:p w:rsidR="00405DDF" w:rsidRPr="00680998" w:rsidRDefault="00405DDF" w:rsidP="00405DDF">
      <w:pPr>
        <w:pStyle w:val="ConsPlusNormal"/>
        <w:widowControl/>
        <w:spacing w:line="360" w:lineRule="atLeast"/>
        <w:ind w:firstLine="709"/>
        <w:jc w:val="both"/>
        <w:rPr>
          <w:rFonts w:ascii="Times New Roman" w:hAnsi="Times New Roman" w:cs="Times New Roman"/>
          <w:sz w:val="16"/>
          <w:szCs w:val="16"/>
        </w:rPr>
      </w:pPr>
      <w:r w:rsidRPr="00680998">
        <w:rPr>
          <w:rFonts w:ascii="Times New Roman" w:hAnsi="Times New Roman" w:cs="Times New Roman"/>
          <w:sz w:val="16"/>
          <w:szCs w:val="16"/>
        </w:rPr>
        <w:t>посредством телефонной, факсимильной связи;</w:t>
      </w:r>
    </w:p>
    <w:p w:rsidR="00405DDF" w:rsidRPr="00680998" w:rsidRDefault="00405DDF" w:rsidP="00405DDF">
      <w:pPr>
        <w:pStyle w:val="ConsPlusNormal"/>
        <w:widowControl/>
        <w:spacing w:line="360" w:lineRule="atLeast"/>
        <w:ind w:firstLine="709"/>
        <w:jc w:val="both"/>
        <w:rPr>
          <w:rFonts w:ascii="Times New Roman" w:hAnsi="Times New Roman" w:cs="Times New Roman"/>
          <w:sz w:val="16"/>
          <w:szCs w:val="16"/>
        </w:rPr>
      </w:pPr>
      <w:r w:rsidRPr="00680998">
        <w:rPr>
          <w:rFonts w:ascii="Times New Roman" w:hAnsi="Times New Roman" w:cs="Times New Roman"/>
          <w:sz w:val="16"/>
          <w:szCs w:val="16"/>
        </w:rPr>
        <w:t xml:space="preserve">посредством электронной связи, </w:t>
      </w:r>
    </w:p>
    <w:p w:rsidR="00405DDF" w:rsidRPr="00680998" w:rsidRDefault="00405DDF" w:rsidP="00405DDF">
      <w:pPr>
        <w:pStyle w:val="ConsPlusNormal"/>
        <w:widowControl/>
        <w:spacing w:line="360" w:lineRule="atLeast"/>
        <w:ind w:firstLine="709"/>
        <w:jc w:val="both"/>
        <w:rPr>
          <w:rFonts w:ascii="Times New Roman" w:hAnsi="Times New Roman" w:cs="Times New Roman"/>
          <w:sz w:val="16"/>
          <w:szCs w:val="16"/>
        </w:rPr>
      </w:pPr>
      <w:r w:rsidRPr="00680998">
        <w:rPr>
          <w:rFonts w:ascii="Times New Roman" w:hAnsi="Times New Roman" w:cs="Times New Roman"/>
          <w:sz w:val="16"/>
          <w:szCs w:val="16"/>
        </w:rPr>
        <w:t>посредством почтовой связи;</w:t>
      </w:r>
    </w:p>
    <w:p w:rsidR="00405DDF" w:rsidRPr="00680998" w:rsidRDefault="00405DDF" w:rsidP="00405DDF">
      <w:pPr>
        <w:pStyle w:val="ConsPlusNormal"/>
        <w:widowControl/>
        <w:spacing w:line="360" w:lineRule="atLeast"/>
        <w:ind w:firstLine="709"/>
        <w:jc w:val="both"/>
        <w:rPr>
          <w:rFonts w:ascii="Times New Roman" w:hAnsi="Times New Roman" w:cs="Times New Roman"/>
          <w:sz w:val="16"/>
          <w:szCs w:val="16"/>
        </w:rPr>
      </w:pPr>
      <w:r w:rsidRPr="00680998">
        <w:rPr>
          <w:rFonts w:ascii="Times New Roman" w:hAnsi="Times New Roman" w:cs="Times New Roman"/>
          <w:sz w:val="16"/>
          <w:szCs w:val="16"/>
        </w:rPr>
        <w:t>на информационных стендах в помещениях Администрации</w:t>
      </w:r>
      <w:r w:rsidRPr="00680998">
        <w:rPr>
          <w:rFonts w:ascii="Times New Roman" w:hAnsi="Times New Roman" w:cs="Times New Roman"/>
          <w:iCs/>
          <w:sz w:val="16"/>
          <w:szCs w:val="16"/>
        </w:rPr>
        <w:t>, МФЦ</w:t>
      </w:r>
      <w:r w:rsidRPr="00680998">
        <w:rPr>
          <w:rFonts w:ascii="Times New Roman" w:hAnsi="Times New Roman" w:cs="Times New Roman"/>
          <w:sz w:val="16"/>
          <w:szCs w:val="16"/>
        </w:rPr>
        <w:t>;</w:t>
      </w:r>
    </w:p>
    <w:p w:rsidR="00405DDF" w:rsidRPr="00680998" w:rsidRDefault="00405DDF" w:rsidP="00405DDF">
      <w:pPr>
        <w:pStyle w:val="ConsPlusNormal"/>
        <w:widowControl/>
        <w:spacing w:line="360" w:lineRule="atLeast"/>
        <w:ind w:firstLine="709"/>
        <w:jc w:val="both"/>
        <w:rPr>
          <w:rFonts w:ascii="Times New Roman" w:hAnsi="Times New Roman" w:cs="Times New Roman"/>
          <w:sz w:val="16"/>
          <w:szCs w:val="16"/>
        </w:rPr>
      </w:pPr>
      <w:r w:rsidRPr="00680998">
        <w:rPr>
          <w:rFonts w:ascii="Times New Roman" w:hAnsi="Times New Roman" w:cs="Times New Roman"/>
          <w:sz w:val="16"/>
          <w:szCs w:val="16"/>
        </w:rPr>
        <w:t>в информационно-телекоммуникационных сетях общего пользования:</w:t>
      </w:r>
    </w:p>
    <w:p w:rsidR="00405DDF" w:rsidRPr="00680998" w:rsidRDefault="00405DDF" w:rsidP="00405DDF">
      <w:pPr>
        <w:pStyle w:val="ConsPlusNormal"/>
        <w:widowControl/>
        <w:spacing w:line="360" w:lineRule="atLeast"/>
        <w:ind w:firstLine="709"/>
        <w:jc w:val="both"/>
        <w:rPr>
          <w:rFonts w:ascii="Times New Roman" w:hAnsi="Times New Roman" w:cs="Times New Roman"/>
          <w:sz w:val="16"/>
          <w:szCs w:val="16"/>
        </w:rPr>
      </w:pPr>
      <w:r w:rsidRPr="00680998">
        <w:rPr>
          <w:rFonts w:ascii="Times New Roman" w:hAnsi="Times New Roman" w:cs="Times New Roman"/>
          <w:sz w:val="16"/>
          <w:szCs w:val="16"/>
        </w:rPr>
        <w:t>на официальном сайте Администрации</w:t>
      </w:r>
      <w:r w:rsidRPr="00680998">
        <w:rPr>
          <w:rFonts w:ascii="Times New Roman" w:hAnsi="Times New Roman" w:cs="Times New Roman"/>
          <w:iCs/>
          <w:sz w:val="16"/>
          <w:szCs w:val="16"/>
        </w:rPr>
        <w:t>, МФЦ</w:t>
      </w:r>
      <w:r w:rsidRPr="00680998">
        <w:rPr>
          <w:rFonts w:ascii="Times New Roman" w:hAnsi="Times New Roman" w:cs="Times New Roman"/>
          <w:sz w:val="16"/>
          <w:szCs w:val="16"/>
        </w:rPr>
        <w:t>:</w:t>
      </w:r>
    </w:p>
    <w:p w:rsidR="00405DDF" w:rsidRPr="00680998" w:rsidRDefault="00405DDF" w:rsidP="00405DDF">
      <w:pPr>
        <w:pStyle w:val="ConsPlusNormal"/>
        <w:widowControl/>
        <w:spacing w:line="360" w:lineRule="atLeast"/>
        <w:ind w:firstLine="709"/>
        <w:jc w:val="both"/>
        <w:rPr>
          <w:rFonts w:ascii="Times New Roman" w:hAnsi="Times New Roman" w:cs="Times New Roman"/>
          <w:sz w:val="16"/>
          <w:szCs w:val="16"/>
        </w:rPr>
      </w:pPr>
      <w:r w:rsidRPr="00680998">
        <w:rPr>
          <w:rFonts w:ascii="Times New Roman" w:hAnsi="Times New Roman" w:cs="Times New Roman"/>
          <w:sz w:val="16"/>
          <w:szCs w:val="16"/>
        </w:rPr>
        <w:t>на Едином портале;</w:t>
      </w:r>
    </w:p>
    <w:p w:rsidR="00405DDF" w:rsidRPr="00680998" w:rsidRDefault="00405DDF" w:rsidP="00405DDF">
      <w:pPr>
        <w:autoSpaceDE w:val="0"/>
        <w:autoSpaceDN w:val="0"/>
        <w:adjustRightInd w:val="0"/>
        <w:spacing w:line="360" w:lineRule="atLeast"/>
        <w:ind w:firstLine="709"/>
        <w:jc w:val="both"/>
        <w:outlineLvl w:val="0"/>
        <w:rPr>
          <w:sz w:val="16"/>
          <w:szCs w:val="16"/>
        </w:rPr>
      </w:pPr>
      <w:r w:rsidRPr="00680998">
        <w:rPr>
          <w:sz w:val="16"/>
          <w:szCs w:val="16"/>
        </w:rPr>
        <w:t>на Региональном портале.</w:t>
      </w:r>
    </w:p>
    <w:p w:rsidR="00405DDF" w:rsidRPr="00680998" w:rsidRDefault="00405DDF" w:rsidP="00405DDF">
      <w:pPr>
        <w:spacing w:line="360" w:lineRule="atLeast"/>
        <w:ind w:firstLine="709"/>
        <w:jc w:val="both"/>
        <w:rPr>
          <w:sz w:val="16"/>
          <w:szCs w:val="16"/>
        </w:rPr>
      </w:pPr>
      <w:r w:rsidRPr="00680998">
        <w:rPr>
          <w:sz w:val="16"/>
          <w:szCs w:val="16"/>
        </w:rPr>
        <w:t>1.3.3.</w:t>
      </w:r>
      <w:r w:rsidRPr="00680998">
        <w:rPr>
          <w:sz w:val="16"/>
          <w:szCs w:val="16"/>
        </w:rPr>
        <w:tab/>
        <w:t>Информация о правилах предоставления муниципальной услуги, а также настоящий административный регламент и муниципал</w:t>
      </w:r>
      <w:r w:rsidRPr="00680998">
        <w:rPr>
          <w:sz w:val="16"/>
          <w:szCs w:val="16"/>
        </w:rPr>
        <w:t>ь</w:t>
      </w:r>
      <w:r w:rsidRPr="00680998">
        <w:rPr>
          <w:sz w:val="16"/>
          <w:szCs w:val="16"/>
        </w:rPr>
        <w:t>ный правовой акт об его утверждении размещается на:</w:t>
      </w:r>
    </w:p>
    <w:p w:rsidR="00405DDF" w:rsidRPr="00680998" w:rsidRDefault="00405DDF" w:rsidP="00405DDF">
      <w:pPr>
        <w:spacing w:line="360" w:lineRule="atLeast"/>
        <w:ind w:firstLine="709"/>
        <w:jc w:val="both"/>
        <w:rPr>
          <w:sz w:val="16"/>
          <w:szCs w:val="16"/>
        </w:rPr>
      </w:pPr>
      <w:r w:rsidRPr="00680998">
        <w:rPr>
          <w:sz w:val="16"/>
          <w:szCs w:val="16"/>
        </w:rPr>
        <w:t>информационных стендах в помещениях Администрации</w:t>
      </w:r>
      <w:r w:rsidRPr="00680998">
        <w:rPr>
          <w:iCs/>
          <w:sz w:val="16"/>
          <w:szCs w:val="16"/>
        </w:rPr>
        <w:t>, МФЦ</w:t>
      </w:r>
      <w:r w:rsidRPr="00680998">
        <w:rPr>
          <w:sz w:val="16"/>
          <w:szCs w:val="16"/>
        </w:rPr>
        <w:t>;</w:t>
      </w:r>
    </w:p>
    <w:p w:rsidR="00405DDF" w:rsidRPr="00680998" w:rsidRDefault="00405DDF" w:rsidP="00405DDF">
      <w:pPr>
        <w:spacing w:line="360" w:lineRule="atLeast"/>
        <w:ind w:firstLine="709"/>
        <w:jc w:val="both"/>
        <w:rPr>
          <w:sz w:val="16"/>
          <w:szCs w:val="16"/>
        </w:rPr>
      </w:pPr>
      <w:r w:rsidRPr="00680998">
        <w:rPr>
          <w:sz w:val="16"/>
          <w:szCs w:val="16"/>
        </w:rPr>
        <w:t>в средствах массовой информации;</w:t>
      </w:r>
    </w:p>
    <w:p w:rsidR="00405DDF" w:rsidRPr="00680998" w:rsidRDefault="00405DDF" w:rsidP="00405DDF">
      <w:pPr>
        <w:spacing w:line="360" w:lineRule="atLeast"/>
        <w:ind w:firstLine="709"/>
        <w:jc w:val="both"/>
        <w:rPr>
          <w:sz w:val="16"/>
          <w:szCs w:val="16"/>
        </w:rPr>
      </w:pPr>
      <w:r w:rsidRPr="00680998">
        <w:rPr>
          <w:sz w:val="16"/>
          <w:szCs w:val="16"/>
        </w:rPr>
        <w:t>на официальном сайте Администрации</w:t>
      </w:r>
      <w:r w:rsidRPr="00680998">
        <w:rPr>
          <w:iCs/>
          <w:sz w:val="16"/>
          <w:szCs w:val="16"/>
        </w:rPr>
        <w:t>, МФЦ</w:t>
      </w:r>
      <w:r w:rsidRPr="00680998">
        <w:rPr>
          <w:sz w:val="16"/>
          <w:szCs w:val="16"/>
        </w:rPr>
        <w:t>;</w:t>
      </w:r>
    </w:p>
    <w:p w:rsidR="00405DDF" w:rsidRPr="00680998" w:rsidRDefault="00405DDF" w:rsidP="00405DDF">
      <w:pPr>
        <w:spacing w:line="360" w:lineRule="atLeast"/>
        <w:ind w:firstLine="709"/>
        <w:jc w:val="both"/>
        <w:rPr>
          <w:sz w:val="16"/>
          <w:szCs w:val="16"/>
        </w:rPr>
      </w:pPr>
      <w:r w:rsidRPr="00680998">
        <w:rPr>
          <w:sz w:val="16"/>
          <w:szCs w:val="16"/>
        </w:rPr>
        <w:t>на Едином портале;</w:t>
      </w:r>
    </w:p>
    <w:p w:rsidR="00405DDF" w:rsidRPr="00680998" w:rsidRDefault="00405DDF" w:rsidP="00405DDF">
      <w:pPr>
        <w:spacing w:line="360" w:lineRule="atLeast"/>
        <w:ind w:firstLine="709"/>
        <w:jc w:val="both"/>
        <w:rPr>
          <w:sz w:val="16"/>
          <w:szCs w:val="16"/>
        </w:rPr>
      </w:pPr>
      <w:r w:rsidRPr="00680998">
        <w:rPr>
          <w:sz w:val="16"/>
          <w:szCs w:val="16"/>
        </w:rPr>
        <w:t>на Региональном портале.</w:t>
      </w:r>
    </w:p>
    <w:p w:rsidR="00405DDF" w:rsidRPr="00680998" w:rsidRDefault="00405DDF" w:rsidP="00405DDF">
      <w:pPr>
        <w:pStyle w:val="ConsPlusNormal"/>
        <w:widowControl/>
        <w:spacing w:line="360" w:lineRule="atLeast"/>
        <w:ind w:firstLine="709"/>
        <w:jc w:val="both"/>
        <w:rPr>
          <w:rFonts w:ascii="Times New Roman" w:hAnsi="Times New Roman" w:cs="Times New Roman"/>
          <w:sz w:val="16"/>
          <w:szCs w:val="16"/>
        </w:rPr>
      </w:pPr>
      <w:r w:rsidRPr="00680998">
        <w:rPr>
          <w:rFonts w:ascii="Times New Roman" w:hAnsi="Times New Roman" w:cs="Times New Roman"/>
          <w:sz w:val="16"/>
          <w:szCs w:val="16"/>
        </w:rPr>
        <w:t>1.3.4.</w:t>
      </w:r>
      <w:r w:rsidRPr="00680998">
        <w:rPr>
          <w:rFonts w:ascii="Times New Roman" w:hAnsi="Times New Roman" w:cs="Times New Roman"/>
          <w:sz w:val="16"/>
          <w:szCs w:val="16"/>
        </w:rPr>
        <w:tab/>
        <w:t>Информирование по вопросам предоставления муниципальной услуги осуществляется специалистами Администрации, ответс</w:t>
      </w:r>
      <w:r w:rsidRPr="00680998">
        <w:rPr>
          <w:rFonts w:ascii="Times New Roman" w:hAnsi="Times New Roman" w:cs="Times New Roman"/>
          <w:sz w:val="16"/>
          <w:szCs w:val="16"/>
        </w:rPr>
        <w:t>т</w:t>
      </w:r>
      <w:r w:rsidRPr="00680998">
        <w:rPr>
          <w:rFonts w:ascii="Times New Roman" w:hAnsi="Times New Roman" w:cs="Times New Roman"/>
          <w:sz w:val="16"/>
          <w:szCs w:val="16"/>
        </w:rPr>
        <w:t>венными за информирование.</w:t>
      </w:r>
    </w:p>
    <w:p w:rsidR="00405DDF" w:rsidRPr="00680998" w:rsidRDefault="00405DDF" w:rsidP="00405DDF">
      <w:pPr>
        <w:spacing w:line="360" w:lineRule="atLeast"/>
        <w:ind w:firstLine="709"/>
        <w:jc w:val="both"/>
        <w:rPr>
          <w:sz w:val="16"/>
          <w:szCs w:val="16"/>
        </w:rPr>
      </w:pPr>
      <w:r w:rsidRPr="00680998">
        <w:rPr>
          <w:sz w:val="16"/>
          <w:szCs w:val="16"/>
        </w:rPr>
        <w:t>Специалисты Администрации, ответственные за информирование, определяются должностными инструкциями.</w:t>
      </w:r>
    </w:p>
    <w:p w:rsidR="00405DDF" w:rsidRPr="00680998" w:rsidRDefault="00405DDF" w:rsidP="00405DDF">
      <w:pPr>
        <w:autoSpaceDE w:val="0"/>
        <w:autoSpaceDN w:val="0"/>
        <w:adjustRightInd w:val="0"/>
        <w:spacing w:line="360" w:lineRule="atLeast"/>
        <w:ind w:firstLine="709"/>
        <w:jc w:val="both"/>
        <w:rPr>
          <w:rFonts w:eastAsia="Arial Unicode MS"/>
          <w:sz w:val="16"/>
          <w:szCs w:val="16"/>
        </w:rPr>
      </w:pPr>
      <w:r w:rsidRPr="00680998">
        <w:rPr>
          <w:sz w:val="16"/>
          <w:szCs w:val="16"/>
        </w:rPr>
        <w:t>1.3.5.</w:t>
      </w:r>
      <w:r w:rsidRPr="00680998">
        <w:rPr>
          <w:sz w:val="16"/>
          <w:szCs w:val="16"/>
        </w:rPr>
        <w:tab/>
      </w:r>
      <w:r w:rsidRPr="00680998">
        <w:rPr>
          <w:rFonts w:eastAsia="Arial Unicode MS"/>
          <w:sz w:val="16"/>
          <w:szCs w:val="16"/>
        </w:rPr>
        <w:t>Информирование о правилах предоставления муниципальной услуги осуществляется по следующим вопросам:</w:t>
      </w:r>
    </w:p>
    <w:p w:rsidR="00405DDF" w:rsidRPr="00680998" w:rsidRDefault="00405DDF" w:rsidP="00405DDF">
      <w:pPr>
        <w:autoSpaceDE w:val="0"/>
        <w:autoSpaceDN w:val="0"/>
        <w:adjustRightInd w:val="0"/>
        <w:spacing w:line="360" w:lineRule="atLeast"/>
        <w:ind w:firstLine="709"/>
        <w:jc w:val="both"/>
        <w:rPr>
          <w:rFonts w:eastAsia="Arial Unicode MS"/>
          <w:sz w:val="16"/>
          <w:szCs w:val="16"/>
        </w:rPr>
      </w:pPr>
      <w:r w:rsidRPr="00680998">
        <w:rPr>
          <w:rFonts w:eastAsia="Arial Unicode MS"/>
          <w:sz w:val="16"/>
          <w:szCs w:val="16"/>
        </w:rPr>
        <w:t>место нахождения Администрации, МФЦ;</w:t>
      </w:r>
    </w:p>
    <w:p w:rsidR="00405DDF" w:rsidRPr="00680998" w:rsidRDefault="00405DDF" w:rsidP="00405DDF">
      <w:pPr>
        <w:autoSpaceDE w:val="0"/>
        <w:autoSpaceDN w:val="0"/>
        <w:adjustRightInd w:val="0"/>
        <w:spacing w:line="360" w:lineRule="atLeast"/>
        <w:ind w:firstLine="709"/>
        <w:jc w:val="both"/>
        <w:rPr>
          <w:rFonts w:eastAsia="Arial Unicode MS"/>
          <w:sz w:val="16"/>
          <w:szCs w:val="16"/>
        </w:rPr>
      </w:pPr>
      <w:r w:rsidRPr="00680998">
        <w:rPr>
          <w:rFonts w:eastAsia="Arial Unicode MS"/>
          <w:sz w:val="16"/>
          <w:szCs w:val="16"/>
        </w:rPr>
        <w:lastRenderedPageBreak/>
        <w:t xml:space="preserve">должностные лица и муниципальные служащие Администрации, уполномоченные </w:t>
      </w:r>
      <w:r w:rsidRPr="00680998">
        <w:rPr>
          <w:sz w:val="16"/>
          <w:szCs w:val="16"/>
        </w:rPr>
        <w:t>предоставлять муниципальную услугу и</w:t>
      </w:r>
      <w:r w:rsidRPr="00680998">
        <w:rPr>
          <w:rFonts w:eastAsia="Arial Unicode MS"/>
          <w:sz w:val="16"/>
          <w:szCs w:val="16"/>
        </w:rPr>
        <w:t xml:space="preserve"> номера контак</w:t>
      </w:r>
      <w:r w:rsidRPr="00680998">
        <w:rPr>
          <w:rFonts w:eastAsia="Arial Unicode MS"/>
          <w:sz w:val="16"/>
          <w:szCs w:val="16"/>
        </w:rPr>
        <w:t>т</w:t>
      </w:r>
      <w:r w:rsidRPr="00680998">
        <w:rPr>
          <w:rFonts w:eastAsia="Arial Unicode MS"/>
          <w:sz w:val="16"/>
          <w:szCs w:val="16"/>
        </w:rPr>
        <w:t xml:space="preserve">ных телефонов; </w:t>
      </w:r>
    </w:p>
    <w:p w:rsidR="00405DDF" w:rsidRPr="00680998" w:rsidRDefault="00405DDF" w:rsidP="00405DDF">
      <w:pPr>
        <w:autoSpaceDE w:val="0"/>
        <w:autoSpaceDN w:val="0"/>
        <w:adjustRightInd w:val="0"/>
        <w:spacing w:line="360" w:lineRule="atLeast"/>
        <w:ind w:firstLine="709"/>
        <w:jc w:val="both"/>
        <w:rPr>
          <w:iCs/>
          <w:sz w:val="16"/>
          <w:szCs w:val="16"/>
        </w:rPr>
      </w:pPr>
      <w:r w:rsidRPr="00680998">
        <w:rPr>
          <w:rFonts w:eastAsia="Arial Unicode MS"/>
          <w:sz w:val="16"/>
          <w:szCs w:val="16"/>
        </w:rPr>
        <w:t>график работы Администрации</w:t>
      </w:r>
      <w:r w:rsidRPr="00680998">
        <w:rPr>
          <w:iCs/>
          <w:sz w:val="16"/>
          <w:szCs w:val="16"/>
        </w:rPr>
        <w:t>, МФЦ;</w:t>
      </w:r>
    </w:p>
    <w:p w:rsidR="00405DDF" w:rsidRPr="00680998" w:rsidRDefault="00405DDF" w:rsidP="00405DDF">
      <w:pPr>
        <w:autoSpaceDE w:val="0"/>
        <w:autoSpaceDN w:val="0"/>
        <w:adjustRightInd w:val="0"/>
        <w:spacing w:line="360" w:lineRule="atLeast"/>
        <w:ind w:firstLine="709"/>
        <w:jc w:val="both"/>
        <w:rPr>
          <w:rFonts w:eastAsia="Arial Unicode MS"/>
          <w:sz w:val="16"/>
          <w:szCs w:val="16"/>
        </w:rPr>
      </w:pPr>
      <w:r w:rsidRPr="00680998">
        <w:rPr>
          <w:rFonts w:eastAsia="Arial Unicode MS"/>
          <w:sz w:val="16"/>
          <w:szCs w:val="16"/>
        </w:rPr>
        <w:t>адрес официального сайта Администрации</w:t>
      </w:r>
      <w:r w:rsidRPr="00680998">
        <w:rPr>
          <w:iCs/>
          <w:sz w:val="16"/>
          <w:szCs w:val="16"/>
        </w:rPr>
        <w:t>, МФЦ;</w:t>
      </w:r>
    </w:p>
    <w:p w:rsidR="00405DDF" w:rsidRPr="00680998" w:rsidRDefault="00405DDF" w:rsidP="00405DDF">
      <w:pPr>
        <w:autoSpaceDE w:val="0"/>
        <w:autoSpaceDN w:val="0"/>
        <w:adjustRightInd w:val="0"/>
        <w:spacing w:line="360" w:lineRule="atLeast"/>
        <w:ind w:firstLine="709"/>
        <w:jc w:val="both"/>
        <w:rPr>
          <w:rFonts w:eastAsia="Arial Unicode MS"/>
          <w:sz w:val="16"/>
          <w:szCs w:val="16"/>
        </w:rPr>
      </w:pPr>
      <w:r w:rsidRPr="00680998">
        <w:rPr>
          <w:rFonts w:eastAsia="Arial Unicode MS"/>
          <w:sz w:val="16"/>
          <w:szCs w:val="16"/>
        </w:rPr>
        <w:t>адрес электронной почты Администрации</w:t>
      </w:r>
      <w:r w:rsidRPr="00680998">
        <w:rPr>
          <w:iCs/>
          <w:sz w:val="16"/>
          <w:szCs w:val="16"/>
        </w:rPr>
        <w:t>, МФЦ;</w:t>
      </w:r>
    </w:p>
    <w:p w:rsidR="00405DDF" w:rsidRPr="00680998" w:rsidRDefault="00405DDF" w:rsidP="00405DDF">
      <w:pPr>
        <w:autoSpaceDE w:val="0"/>
        <w:autoSpaceDN w:val="0"/>
        <w:adjustRightInd w:val="0"/>
        <w:spacing w:line="360" w:lineRule="atLeast"/>
        <w:ind w:firstLine="709"/>
        <w:jc w:val="both"/>
        <w:rPr>
          <w:rFonts w:eastAsia="Arial Unicode MS"/>
          <w:sz w:val="16"/>
          <w:szCs w:val="16"/>
        </w:rPr>
      </w:pPr>
      <w:r w:rsidRPr="00680998">
        <w:rPr>
          <w:sz w:val="16"/>
          <w:szCs w:val="16"/>
        </w:rPr>
        <w:t>нормативные правовые акты по вопросам предоставления муниципальной услуги, в том числе, настоящий административный регламент (н</w:t>
      </w:r>
      <w:r w:rsidRPr="00680998">
        <w:rPr>
          <w:sz w:val="16"/>
          <w:szCs w:val="16"/>
        </w:rPr>
        <w:t>а</w:t>
      </w:r>
      <w:r w:rsidRPr="00680998">
        <w:rPr>
          <w:sz w:val="16"/>
          <w:szCs w:val="16"/>
        </w:rPr>
        <w:t>именование, номер, дата принятия нормативного правового акта);</w:t>
      </w:r>
    </w:p>
    <w:p w:rsidR="00405DDF" w:rsidRPr="00680998" w:rsidRDefault="00405DDF" w:rsidP="00405DDF">
      <w:pPr>
        <w:autoSpaceDE w:val="0"/>
        <w:autoSpaceDN w:val="0"/>
        <w:adjustRightInd w:val="0"/>
        <w:spacing w:line="360" w:lineRule="atLeast"/>
        <w:ind w:firstLine="709"/>
        <w:jc w:val="both"/>
        <w:rPr>
          <w:rFonts w:eastAsia="Arial Unicode MS"/>
          <w:sz w:val="16"/>
          <w:szCs w:val="16"/>
        </w:rPr>
      </w:pPr>
      <w:r w:rsidRPr="00680998">
        <w:rPr>
          <w:rFonts w:eastAsia="Arial Unicode MS"/>
          <w:sz w:val="16"/>
          <w:szCs w:val="16"/>
        </w:rPr>
        <w:t>ход предоставления муниципальной услуги;</w:t>
      </w:r>
    </w:p>
    <w:p w:rsidR="00405DDF" w:rsidRPr="00680998" w:rsidRDefault="00405DDF" w:rsidP="00405DDF">
      <w:pPr>
        <w:autoSpaceDE w:val="0"/>
        <w:autoSpaceDN w:val="0"/>
        <w:adjustRightInd w:val="0"/>
        <w:spacing w:line="360" w:lineRule="atLeast"/>
        <w:ind w:firstLine="709"/>
        <w:jc w:val="both"/>
        <w:rPr>
          <w:rFonts w:eastAsia="Arial Unicode MS"/>
          <w:sz w:val="16"/>
          <w:szCs w:val="16"/>
        </w:rPr>
      </w:pPr>
      <w:r w:rsidRPr="00680998">
        <w:rPr>
          <w:rFonts w:eastAsia="Arial Unicode MS"/>
          <w:sz w:val="16"/>
          <w:szCs w:val="16"/>
        </w:rPr>
        <w:t>административные процедуры предоставления муниципальной услуги;</w:t>
      </w:r>
    </w:p>
    <w:p w:rsidR="00405DDF" w:rsidRPr="00680998" w:rsidRDefault="00405DDF" w:rsidP="00405DDF">
      <w:pPr>
        <w:tabs>
          <w:tab w:val="left" w:pos="540"/>
        </w:tabs>
        <w:spacing w:line="360" w:lineRule="atLeast"/>
        <w:ind w:firstLine="709"/>
        <w:jc w:val="both"/>
        <w:rPr>
          <w:sz w:val="16"/>
          <w:szCs w:val="16"/>
        </w:rPr>
      </w:pPr>
      <w:r w:rsidRPr="00680998">
        <w:rPr>
          <w:sz w:val="16"/>
          <w:szCs w:val="16"/>
        </w:rPr>
        <w:t>срок предоставления муниципальной услуги;</w:t>
      </w:r>
    </w:p>
    <w:p w:rsidR="00405DDF" w:rsidRPr="00680998" w:rsidRDefault="00405DDF" w:rsidP="00405DDF">
      <w:pPr>
        <w:autoSpaceDE w:val="0"/>
        <w:autoSpaceDN w:val="0"/>
        <w:adjustRightInd w:val="0"/>
        <w:spacing w:line="360" w:lineRule="atLeast"/>
        <w:ind w:firstLine="709"/>
        <w:jc w:val="both"/>
        <w:rPr>
          <w:rFonts w:eastAsia="Arial Unicode MS"/>
          <w:sz w:val="16"/>
          <w:szCs w:val="16"/>
        </w:rPr>
      </w:pPr>
      <w:r w:rsidRPr="00680998">
        <w:rPr>
          <w:rFonts w:eastAsia="Arial Unicode MS"/>
          <w:sz w:val="16"/>
          <w:szCs w:val="16"/>
        </w:rPr>
        <w:t>порядок и формы контроля за предоставлением муниципальной услуги;</w:t>
      </w:r>
    </w:p>
    <w:p w:rsidR="00405DDF" w:rsidRPr="00680998" w:rsidRDefault="00405DDF" w:rsidP="00405DDF">
      <w:pPr>
        <w:autoSpaceDE w:val="0"/>
        <w:autoSpaceDN w:val="0"/>
        <w:adjustRightInd w:val="0"/>
        <w:spacing w:line="360" w:lineRule="atLeast"/>
        <w:ind w:firstLine="709"/>
        <w:jc w:val="both"/>
        <w:rPr>
          <w:rFonts w:eastAsia="Arial Unicode MS"/>
          <w:sz w:val="16"/>
          <w:szCs w:val="16"/>
        </w:rPr>
      </w:pPr>
      <w:r w:rsidRPr="00680998">
        <w:rPr>
          <w:rFonts w:eastAsia="Arial Unicode MS"/>
          <w:sz w:val="16"/>
          <w:szCs w:val="16"/>
        </w:rPr>
        <w:t>основания для отказа в предоставлении муниципальной услуги;</w:t>
      </w:r>
    </w:p>
    <w:p w:rsidR="00405DDF" w:rsidRPr="00680998" w:rsidRDefault="00405DDF" w:rsidP="00405DDF">
      <w:pPr>
        <w:autoSpaceDE w:val="0"/>
        <w:autoSpaceDN w:val="0"/>
        <w:adjustRightInd w:val="0"/>
        <w:spacing w:line="360" w:lineRule="atLeast"/>
        <w:ind w:firstLine="709"/>
        <w:jc w:val="both"/>
        <w:rPr>
          <w:rFonts w:eastAsia="Arial Unicode MS"/>
          <w:sz w:val="16"/>
          <w:szCs w:val="16"/>
        </w:rPr>
      </w:pPr>
      <w:r w:rsidRPr="00680998">
        <w:rPr>
          <w:rFonts w:eastAsia="Arial Unicode MS"/>
          <w:sz w:val="16"/>
          <w:szCs w:val="16"/>
        </w:rPr>
        <w:t>досудебный и судебный порядок обжалования действий (бездействия) должностных лиц и муниципальных служащих Администрации, о</w:t>
      </w:r>
      <w:r w:rsidRPr="00680998">
        <w:rPr>
          <w:rFonts w:eastAsia="Arial Unicode MS"/>
          <w:sz w:val="16"/>
          <w:szCs w:val="16"/>
        </w:rPr>
        <w:t>т</w:t>
      </w:r>
      <w:r w:rsidRPr="00680998">
        <w:rPr>
          <w:rFonts w:eastAsia="Arial Unicode MS"/>
          <w:sz w:val="16"/>
          <w:szCs w:val="16"/>
        </w:rPr>
        <w:t>ветственных за предоставление муниципальной услуги, а также решений, принятых в ходе предоставления муниципальной услуги;</w:t>
      </w:r>
    </w:p>
    <w:p w:rsidR="00405DDF" w:rsidRPr="00680998" w:rsidRDefault="00405DDF" w:rsidP="00405DDF">
      <w:pPr>
        <w:autoSpaceDE w:val="0"/>
        <w:autoSpaceDN w:val="0"/>
        <w:adjustRightInd w:val="0"/>
        <w:spacing w:line="360" w:lineRule="atLeast"/>
        <w:ind w:firstLine="709"/>
        <w:jc w:val="both"/>
        <w:rPr>
          <w:sz w:val="16"/>
          <w:szCs w:val="16"/>
        </w:rPr>
      </w:pPr>
      <w:r w:rsidRPr="00680998">
        <w:rPr>
          <w:sz w:val="16"/>
          <w:szCs w:val="16"/>
        </w:rPr>
        <w:t>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405DDF" w:rsidRPr="00680998" w:rsidRDefault="00405DDF" w:rsidP="00405DDF">
      <w:pPr>
        <w:widowControl w:val="0"/>
        <w:autoSpaceDE w:val="0"/>
        <w:autoSpaceDN w:val="0"/>
        <w:adjustRightInd w:val="0"/>
        <w:spacing w:line="360" w:lineRule="atLeast"/>
        <w:ind w:firstLine="709"/>
        <w:jc w:val="both"/>
        <w:rPr>
          <w:sz w:val="16"/>
          <w:szCs w:val="16"/>
        </w:rPr>
      </w:pPr>
      <w:r w:rsidRPr="00680998">
        <w:rPr>
          <w:sz w:val="16"/>
          <w:szCs w:val="16"/>
        </w:rPr>
        <w:t>1.3.6. Информирование (консультирование) осуществляется специалистами Администрации, МФЦ, ответственными за информирование, при обращении заявителей за информацией лично, по телефону, посредством почты или электронной почты.</w:t>
      </w:r>
    </w:p>
    <w:p w:rsidR="00405DDF" w:rsidRPr="00680998" w:rsidRDefault="00405DDF" w:rsidP="00405DDF">
      <w:pPr>
        <w:spacing w:line="360" w:lineRule="atLeast"/>
        <w:ind w:firstLine="709"/>
        <w:jc w:val="both"/>
        <w:rPr>
          <w:sz w:val="16"/>
          <w:szCs w:val="16"/>
        </w:rPr>
      </w:pPr>
      <w:r w:rsidRPr="00680998">
        <w:rPr>
          <w:sz w:val="16"/>
          <w:szCs w:val="16"/>
        </w:rPr>
        <w:t>Информирование проводится на русском языке в форме индивидуального и публичного информирования.</w:t>
      </w:r>
    </w:p>
    <w:p w:rsidR="00405DDF" w:rsidRPr="00680998" w:rsidRDefault="00405DDF" w:rsidP="00405DDF">
      <w:pPr>
        <w:spacing w:line="360" w:lineRule="atLeast"/>
        <w:ind w:firstLine="709"/>
        <w:jc w:val="both"/>
        <w:rPr>
          <w:sz w:val="16"/>
          <w:szCs w:val="16"/>
        </w:rPr>
      </w:pPr>
      <w:r w:rsidRPr="00680998">
        <w:rPr>
          <w:sz w:val="16"/>
          <w:szCs w:val="16"/>
        </w:rPr>
        <w:t>1.3.6.1. Индивидуальное устное информирование осуществляется должностными лицами, ответственными за информирование, при обращ</w:t>
      </w:r>
      <w:r w:rsidRPr="00680998">
        <w:rPr>
          <w:sz w:val="16"/>
          <w:szCs w:val="16"/>
        </w:rPr>
        <w:t>е</w:t>
      </w:r>
      <w:r w:rsidRPr="00680998">
        <w:rPr>
          <w:sz w:val="16"/>
          <w:szCs w:val="16"/>
        </w:rPr>
        <w:t>нии заявителей за информацией лично или по телефону.</w:t>
      </w:r>
    </w:p>
    <w:p w:rsidR="00405DDF" w:rsidRPr="00680998" w:rsidRDefault="00405DDF" w:rsidP="00405DDF">
      <w:pPr>
        <w:widowControl w:val="0"/>
        <w:autoSpaceDE w:val="0"/>
        <w:autoSpaceDN w:val="0"/>
        <w:adjustRightInd w:val="0"/>
        <w:spacing w:line="360" w:lineRule="atLeast"/>
        <w:ind w:firstLine="709"/>
        <w:jc w:val="both"/>
        <w:rPr>
          <w:sz w:val="16"/>
          <w:szCs w:val="16"/>
        </w:rPr>
      </w:pPr>
      <w:r w:rsidRPr="00680998">
        <w:rPr>
          <w:sz w:val="16"/>
          <w:szCs w:val="1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405DDF" w:rsidRPr="00680998" w:rsidRDefault="00405DDF" w:rsidP="00405DDF">
      <w:pPr>
        <w:widowControl w:val="0"/>
        <w:autoSpaceDE w:val="0"/>
        <w:autoSpaceDN w:val="0"/>
        <w:adjustRightInd w:val="0"/>
        <w:spacing w:line="360" w:lineRule="atLeast"/>
        <w:ind w:firstLine="709"/>
        <w:jc w:val="both"/>
        <w:rPr>
          <w:sz w:val="16"/>
          <w:szCs w:val="16"/>
        </w:rPr>
      </w:pPr>
      <w:r w:rsidRPr="00680998">
        <w:rPr>
          <w:sz w:val="16"/>
          <w:szCs w:val="16"/>
        </w:rPr>
        <w:t>Если для подготовки ответа требуется продолжительное время, специалист, ответственный за информирование, может предложить заявит</w:t>
      </w:r>
      <w:r w:rsidRPr="00680998">
        <w:rPr>
          <w:sz w:val="16"/>
          <w:szCs w:val="16"/>
        </w:rPr>
        <w:t>е</w:t>
      </w:r>
      <w:r w:rsidRPr="00680998">
        <w:rPr>
          <w:sz w:val="16"/>
          <w:szCs w:val="16"/>
        </w:rPr>
        <w:t>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w:t>
      </w:r>
      <w:r w:rsidRPr="00680998">
        <w:rPr>
          <w:sz w:val="16"/>
          <w:szCs w:val="16"/>
        </w:rPr>
        <w:t>е</w:t>
      </w:r>
      <w:r w:rsidRPr="00680998">
        <w:rPr>
          <w:sz w:val="16"/>
          <w:szCs w:val="16"/>
        </w:rPr>
        <w:t>ния.</w:t>
      </w:r>
    </w:p>
    <w:p w:rsidR="00405DDF" w:rsidRPr="00680998" w:rsidRDefault="00405DDF" w:rsidP="00405DDF">
      <w:pPr>
        <w:widowControl w:val="0"/>
        <w:autoSpaceDE w:val="0"/>
        <w:autoSpaceDN w:val="0"/>
        <w:adjustRightInd w:val="0"/>
        <w:spacing w:line="360" w:lineRule="atLeast"/>
        <w:ind w:firstLine="709"/>
        <w:jc w:val="both"/>
        <w:rPr>
          <w:color w:val="000000"/>
          <w:sz w:val="16"/>
          <w:szCs w:val="16"/>
        </w:rPr>
      </w:pPr>
      <w:r w:rsidRPr="00680998">
        <w:rPr>
          <w:color w:val="000000"/>
          <w:sz w:val="16"/>
          <w:szCs w:val="16"/>
        </w:rPr>
        <w:t xml:space="preserve">При ответе на телефонные звонки специалист, ответственный за информирование, должен назвать фамилию, имя, отчество, занимаемую должность. </w:t>
      </w:r>
    </w:p>
    <w:p w:rsidR="00405DDF" w:rsidRPr="00680998" w:rsidRDefault="00405DDF" w:rsidP="00405DDF">
      <w:pPr>
        <w:pStyle w:val="21"/>
        <w:spacing w:line="360" w:lineRule="atLeast"/>
        <w:ind w:firstLine="709"/>
        <w:rPr>
          <w:color w:val="000000"/>
          <w:sz w:val="16"/>
          <w:szCs w:val="16"/>
        </w:rPr>
      </w:pPr>
      <w:r w:rsidRPr="00680998">
        <w:rPr>
          <w:sz w:val="16"/>
          <w:szCs w:val="16"/>
        </w:rPr>
        <w:t>Устное информирование должно проводиться с учетом требований официально-делового стиля речи. Во время разговора необходимо прои</w:t>
      </w:r>
      <w:r w:rsidRPr="00680998">
        <w:rPr>
          <w:sz w:val="16"/>
          <w:szCs w:val="16"/>
        </w:rPr>
        <w:t>з</w:t>
      </w:r>
      <w:r w:rsidRPr="00680998">
        <w:rPr>
          <w:sz w:val="16"/>
          <w:szCs w:val="16"/>
        </w:rPr>
        <w:t>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w:t>
      </w:r>
      <w:r w:rsidRPr="00680998">
        <w:rPr>
          <w:sz w:val="16"/>
          <w:szCs w:val="16"/>
        </w:rPr>
        <w:t>б</w:t>
      </w:r>
      <w:r w:rsidRPr="00680998">
        <w:rPr>
          <w:sz w:val="16"/>
          <w:szCs w:val="16"/>
        </w:rPr>
        <w:t>ходимо принять (кто именно, когда и что должен сделать).</w:t>
      </w:r>
    </w:p>
    <w:p w:rsidR="00405DDF" w:rsidRPr="00680998" w:rsidRDefault="00405DDF" w:rsidP="00405DDF">
      <w:pPr>
        <w:tabs>
          <w:tab w:val="left" w:pos="0"/>
        </w:tabs>
        <w:autoSpaceDE w:val="0"/>
        <w:autoSpaceDN w:val="0"/>
        <w:adjustRightInd w:val="0"/>
        <w:spacing w:line="360" w:lineRule="atLeast"/>
        <w:ind w:firstLine="709"/>
        <w:jc w:val="both"/>
        <w:rPr>
          <w:sz w:val="16"/>
          <w:szCs w:val="16"/>
        </w:rPr>
      </w:pPr>
      <w:r w:rsidRPr="00680998">
        <w:rPr>
          <w:sz w:val="16"/>
          <w:szCs w:val="16"/>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405DDF" w:rsidRPr="00680998" w:rsidRDefault="00405DDF" w:rsidP="00405DDF">
      <w:pPr>
        <w:autoSpaceDE w:val="0"/>
        <w:autoSpaceDN w:val="0"/>
        <w:adjustRightInd w:val="0"/>
        <w:spacing w:line="360" w:lineRule="atLeast"/>
        <w:ind w:firstLine="709"/>
        <w:jc w:val="both"/>
        <w:rPr>
          <w:sz w:val="16"/>
          <w:szCs w:val="16"/>
        </w:rPr>
      </w:pPr>
      <w:r w:rsidRPr="00680998">
        <w:rPr>
          <w:sz w:val="16"/>
          <w:szCs w:val="16"/>
        </w:rPr>
        <w:t>Ответ на заявление предоставляется в простой, четкой форме, с указанием фамилии, имени, отчества, номера телефона исполнителя и подп</w:t>
      </w:r>
      <w:r w:rsidRPr="00680998">
        <w:rPr>
          <w:sz w:val="16"/>
          <w:szCs w:val="16"/>
        </w:rPr>
        <w:t>и</w:t>
      </w:r>
      <w:r w:rsidRPr="00680998">
        <w:rPr>
          <w:sz w:val="16"/>
          <w:szCs w:val="16"/>
        </w:rPr>
        <w:t>сывается Главой администрации или лицом, её замещающим.</w:t>
      </w:r>
    </w:p>
    <w:p w:rsidR="00405DDF" w:rsidRPr="00680998" w:rsidRDefault="00405DDF" w:rsidP="00405DDF">
      <w:pPr>
        <w:autoSpaceDE w:val="0"/>
        <w:autoSpaceDN w:val="0"/>
        <w:adjustRightInd w:val="0"/>
        <w:spacing w:line="360" w:lineRule="atLeast"/>
        <w:ind w:firstLine="709"/>
        <w:jc w:val="both"/>
        <w:rPr>
          <w:iCs/>
          <w:sz w:val="16"/>
          <w:szCs w:val="16"/>
        </w:rPr>
      </w:pPr>
      <w:r w:rsidRPr="00680998">
        <w:rPr>
          <w:sz w:val="16"/>
          <w:szCs w:val="16"/>
        </w:rPr>
        <w:t>1.3.6.3. Публичное устное информирование осуществляется посредством привлечения средств массовой информации – радио. Выступления должностных лиц, ответственных за информирование в средствах массовой информации, согласовываются с Главой администрации</w:t>
      </w:r>
      <w:r w:rsidRPr="00680998">
        <w:rPr>
          <w:iCs/>
          <w:sz w:val="16"/>
          <w:szCs w:val="16"/>
        </w:rPr>
        <w:t>.</w:t>
      </w:r>
    </w:p>
    <w:p w:rsidR="00405DDF" w:rsidRPr="00680998" w:rsidRDefault="00405DDF" w:rsidP="00405DDF">
      <w:pPr>
        <w:spacing w:line="360" w:lineRule="atLeast"/>
        <w:ind w:firstLine="709"/>
        <w:jc w:val="both"/>
        <w:rPr>
          <w:sz w:val="16"/>
          <w:szCs w:val="16"/>
        </w:rPr>
      </w:pPr>
      <w:r w:rsidRPr="00680998">
        <w:rPr>
          <w:sz w:val="16"/>
          <w:szCs w:val="16"/>
        </w:rPr>
        <w:lastRenderedPageBreak/>
        <w:t>1.3.6.4. Публичное письменное информирование осуществляется путем публикации информационных материалов о правилах предоставл</w:t>
      </w:r>
      <w:r w:rsidRPr="00680998">
        <w:rPr>
          <w:sz w:val="16"/>
          <w:szCs w:val="16"/>
        </w:rPr>
        <w:t>е</w:t>
      </w:r>
      <w:r w:rsidRPr="00680998">
        <w:rPr>
          <w:sz w:val="16"/>
          <w:szCs w:val="16"/>
        </w:rPr>
        <w:t>ния муниципальной услуги, а также настоящего административного регламента и муниципального правового акта об его утверждении:</w:t>
      </w:r>
    </w:p>
    <w:p w:rsidR="00405DDF" w:rsidRPr="00680998" w:rsidRDefault="00405DDF" w:rsidP="00405DDF">
      <w:pPr>
        <w:spacing w:line="360" w:lineRule="atLeast"/>
        <w:ind w:firstLine="709"/>
        <w:jc w:val="both"/>
        <w:rPr>
          <w:sz w:val="16"/>
          <w:szCs w:val="16"/>
        </w:rPr>
      </w:pPr>
      <w:r w:rsidRPr="00680998">
        <w:rPr>
          <w:sz w:val="16"/>
          <w:szCs w:val="16"/>
        </w:rPr>
        <w:t>в средствах массовой информации;</w:t>
      </w:r>
    </w:p>
    <w:p w:rsidR="00405DDF" w:rsidRPr="00680998" w:rsidRDefault="00405DDF" w:rsidP="00405DDF">
      <w:pPr>
        <w:pStyle w:val="ConsPlusNormal"/>
        <w:widowControl/>
        <w:spacing w:line="360" w:lineRule="atLeast"/>
        <w:ind w:firstLine="709"/>
        <w:jc w:val="both"/>
        <w:rPr>
          <w:rFonts w:ascii="Times New Roman" w:hAnsi="Times New Roman" w:cs="Times New Roman"/>
          <w:sz w:val="16"/>
          <w:szCs w:val="16"/>
        </w:rPr>
      </w:pPr>
      <w:r w:rsidRPr="00680998">
        <w:rPr>
          <w:rFonts w:ascii="Times New Roman" w:hAnsi="Times New Roman" w:cs="Times New Roman"/>
          <w:sz w:val="16"/>
          <w:szCs w:val="16"/>
        </w:rPr>
        <w:t>на официальных сайтах Администрации, МФЦ;</w:t>
      </w:r>
    </w:p>
    <w:p w:rsidR="00405DDF" w:rsidRPr="00680998" w:rsidRDefault="00405DDF" w:rsidP="00405DDF">
      <w:pPr>
        <w:pStyle w:val="ConsPlusNormal"/>
        <w:widowControl/>
        <w:spacing w:line="360" w:lineRule="atLeast"/>
        <w:ind w:firstLine="709"/>
        <w:jc w:val="both"/>
        <w:rPr>
          <w:rFonts w:ascii="Times New Roman" w:hAnsi="Times New Roman" w:cs="Times New Roman"/>
          <w:sz w:val="16"/>
          <w:szCs w:val="16"/>
        </w:rPr>
      </w:pPr>
      <w:r w:rsidRPr="00680998">
        <w:rPr>
          <w:rFonts w:ascii="Times New Roman" w:hAnsi="Times New Roman" w:cs="Times New Roman"/>
          <w:sz w:val="16"/>
          <w:szCs w:val="16"/>
        </w:rPr>
        <w:t>на Едином портале;</w:t>
      </w:r>
    </w:p>
    <w:p w:rsidR="00405DDF" w:rsidRPr="00680998" w:rsidRDefault="00405DDF" w:rsidP="00405DDF">
      <w:pPr>
        <w:pStyle w:val="ConsPlusNormal"/>
        <w:widowControl/>
        <w:spacing w:line="360" w:lineRule="atLeast"/>
        <w:ind w:firstLine="709"/>
        <w:jc w:val="both"/>
        <w:rPr>
          <w:rFonts w:ascii="Times New Roman" w:hAnsi="Times New Roman" w:cs="Times New Roman"/>
          <w:sz w:val="16"/>
          <w:szCs w:val="16"/>
        </w:rPr>
      </w:pPr>
      <w:r w:rsidRPr="00680998">
        <w:rPr>
          <w:rFonts w:ascii="Times New Roman" w:hAnsi="Times New Roman" w:cs="Times New Roman"/>
          <w:sz w:val="16"/>
          <w:szCs w:val="16"/>
        </w:rPr>
        <w:t>на Региональном портале;</w:t>
      </w:r>
    </w:p>
    <w:p w:rsidR="00405DDF" w:rsidRPr="00680998" w:rsidRDefault="00405DDF" w:rsidP="00405DDF">
      <w:pPr>
        <w:pStyle w:val="ConsPlusNormal"/>
        <w:widowControl/>
        <w:spacing w:line="360" w:lineRule="atLeast"/>
        <w:ind w:firstLine="709"/>
        <w:jc w:val="both"/>
        <w:rPr>
          <w:rFonts w:ascii="Times New Roman" w:hAnsi="Times New Roman" w:cs="Times New Roman"/>
          <w:sz w:val="16"/>
          <w:szCs w:val="16"/>
        </w:rPr>
      </w:pPr>
      <w:r w:rsidRPr="00680998">
        <w:rPr>
          <w:rFonts w:ascii="Times New Roman" w:hAnsi="Times New Roman" w:cs="Times New Roman"/>
          <w:sz w:val="16"/>
          <w:szCs w:val="16"/>
        </w:rPr>
        <w:t>на информационных стендах в помещениях Администрации, МФЦ.</w:t>
      </w:r>
    </w:p>
    <w:p w:rsidR="00405DDF" w:rsidRPr="00680998" w:rsidRDefault="00405DDF" w:rsidP="00405DDF">
      <w:pPr>
        <w:pStyle w:val="ConsNormal"/>
        <w:tabs>
          <w:tab w:val="num" w:pos="0"/>
        </w:tabs>
        <w:spacing w:line="360" w:lineRule="atLeast"/>
        <w:ind w:firstLine="709"/>
        <w:jc w:val="both"/>
        <w:rPr>
          <w:rFonts w:ascii="Times New Roman" w:hAnsi="Times New Roman"/>
          <w:sz w:val="16"/>
          <w:szCs w:val="16"/>
        </w:rPr>
      </w:pPr>
      <w:r w:rsidRPr="00680998">
        <w:rPr>
          <w:rFonts w:ascii="Times New Roman" w:hAnsi="Times New Roman"/>
          <w:sz w:val="16"/>
          <w:szCs w:val="16"/>
        </w:rPr>
        <w:t>1.3.6.5.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w:t>
      </w:r>
      <w:r w:rsidRPr="00680998">
        <w:rPr>
          <w:rFonts w:ascii="Times New Roman" w:hAnsi="Times New Roman"/>
          <w:sz w:val="16"/>
          <w:szCs w:val="16"/>
        </w:rPr>
        <w:t>о</w:t>
      </w:r>
      <w:r w:rsidRPr="00680998">
        <w:rPr>
          <w:rFonts w:ascii="Times New Roman" w:hAnsi="Times New Roman"/>
          <w:sz w:val="16"/>
          <w:szCs w:val="16"/>
        </w:rPr>
        <w:t>вания к размеру шрифта могут быть снижены (не менее № 10).</w:t>
      </w:r>
    </w:p>
    <w:p w:rsidR="00405DDF" w:rsidRPr="00680998" w:rsidRDefault="00405DDF" w:rsidP="00405DDF">
      <w:pPr>
        <w:spacing w:line="360" w:lineRule="atLeast"/>
        <w:ind w:firstLine="709"/>
        <w:jc w:val="center"/>
        <w:rPr>
          <w:b/>
          <w:bCs/>
          <w:sz w:val="16"/>
          <w:szCs w:val="16"/>
        </w:rPr>
      </w:pPr>
      <w:r w:rsidRPr="00680998">
        <w:rPr>
          <w:b/>
          <w:sz w:val="16"/>
          <w:szCs w:val="16"/>
          <w:lang w:val="en-US"/>
        </w:rPr>
        <w:t>II</w:t>
      </w:r>
      <w:r w:rsidRPr="00680998">
        <w:rPr>
          <w:b/>
          <w:sz w:val="16"/>
          <w:szCs w:val="16"/>
        </w:rPr>
        <w:t>.</w:t>
      </w:r>
      <w:r w:rsidRPr="00680998">
        <w:rPr>
          <w:b/>
          <w:bCs/>
          <w:sz w:val="16"/>
          <w:szCs w:val="16"/>
        </w:rPr>
        <w:t xml:space="preserve"> Стандарт предоставления муниципальной услуги</w:t>
      </w:r>
    </w:p>
    <w:p w:rsidR="00405DDF" w:rsidRPr="00680998" w:rsidRDefault="00405DDF" w:rsidP="00405DDF">
      <w:pPr>
        <w:spacing w:line="360" w:lineRule="atLeast"/>
        <w:ind w:firstLine="709"/>
        <w:jc w:val="center"/>
        <w:rPr>
          <w:b/>
          <w:bCs/>
          <w:sz w:val="16"/>
          <w:szCs w:val="16"/>
        </w:rPr>
      </w:pPr>
    </w:p>
    <w:p w:rsidR="00405DDF" w:rsidRPr="00680998" w:rsidRDefault="00405DDF" w:rsidP="00405DDF">
      <w:pPr>
        <w:spacing w:line="360" w:lineRule="atLeast"/>
        <w:ind w:firstLine="709"/>
        <w:jc w:val="both"/>
        <w:rPr>
          <w:sz w:val="16"/>
          <w:szCs w:val="16"/>
        </w:rPr>
      </w:pPr>
      <w:r w:rsidRPr="00680998">
        <w:rPr>
          <w:b/>
          <w:sz w:val="16"/>
          <w:szCs w:val="16"/>
        </w:rPr>
        <w:t>2.1.Наименование муниципальной услуги</w:t>
      </w:r>
    </w:p>
    <w:p w:rsidR="00405DDF" w:rsidRPr="00680998" w:rsidRDefault="00405DDF" w:rsidP="00405DDF">
      <w:pPr>
        <w:ind w:firstLine="540"/>
        <w:jc w:val="both"/>
        <w:rPr>
          <w:sz w:val="16"/>
          <w:szCs w:val="16"/>
        </w:rPr>
      </w:pPr>
      <w:r w:rsidRPr="00680998">
        <w:rPr>
          <w:sz w:val="16"/>
          <w:szCs w:val="16"/>
        </w:rPr>
        <w:t xml:space="preserve">2.1.1. Наименование муниципальной услуги «Выдача разрешения на использование территориального бренда </w:t>
      </w:r>
      <w:r w:rsidRPr="00680998">
        <w:rPr>
          <w:color w:val="000000"/>
          <w:sz w:val="16"/>
          <w:szCs w:val="16"/>
        </w:rPr>
        <w:t>Боровёнковского сельского пос</w:t>
      </w:r>
      <w:r w:rsidRPr="00680998">
        <w:rPr>
          <w:color w:val="000000"/>
          <w:sz w:val="16"/>
          <w:szCs w:val="16"/>
        </w:rPr>
        <w:t>е</w:t>
      </w:r>
      <w:r w:rsidRPr="00680998">
        <w:rPr>
          <w:color w:val="000000"/>
          <w:sz w:val="16"/>
          <w:szCs w:val="16"/>
        </w:rPr>
        <w:t xml:space="preserve">ления Окуловского муниципального района </w:t>
      </w:r>
      <w:r w:rsidRPr="00680998">
        <w:rPr>
          <w:sz w:val="16"/>
          <w:szCs w:val="16"/>
        </w:rPr>
        <w:t>Новгородской области».</w:t>
      </w:r>
    </w:p>
    <w:p w:rsidR="00405DDF" w:rsidRPr="00680998" w:rsidRDefault="00405DDF" w:rsidP="00405DDF">
      <w:pPr>
        <w:spacing w:line="360" w:lineRule="atLeast"/>
        <w:ind w:firstLine="709"/>
        <w:jc w:val="both"/>
        <w:rPr>
          <w:sz w:val="16"/>
          <w:szCs w:val="16"/>
        </w:rPr>
      </w:pPr>
    </w:p>
    <w:p w:rsidR="00405DDF" w:rsidRPr="00680998" w:rsidRDefault="00405DDF" w:rsidP="00405DDF">
      <w:pPr>
        <w:spacing w:line="360" w:lineRule="atLeast"/>
        <w:ind w:firstLine="709"/>
        <w:jc w:val="both"/>
        <w:rPr>
          <w:b/>
          <w:sz w:val="16"/>
          <w:szCs w:val="16"/>
        </w:rPr>
      </w:pPr>
      <w:r w:rsidRPr="00680998">
        <w:rPr>
          <w:b/>
          <w:sz w:val="16"/>
          <w:szCs w:val="16"/>
        </w:rPr>
        <w:t>2.2. Наименование органа, предоставляющего муниципальную услугу.</w:t>
      </w:r>
    </w:p>
    <w:p w:rsidR="00405DDF" w:rsidRPr="00680998" w:rsidRDefault="00405DDF" w:rsidP="00405DDF">
      <w:pPr>
        <w:spacing w:line="360" w:lineRule="atLeast"/>
        <w:ind w:firstLine="709"/>
        <w:jc w:val="both"/>
        <w:rPr>
          <w:sz w:val="16"/>
          <w:szCs w:val="16"/>
        </w:rPr>
      </w:pPr>
      <w:r w:rsidRPr="00680998">
        <w:rPr>
          <w:sz w:val="16"/>
          <w:szCs w:val="16"/>
        </w:rPr>
        <w:t>2.2.1. Муниципальную услугу предоставляет Администрация Боровёнковского сельского поселения.</w:t>
      </w:r>
    </w:p>
    <w:p w:rsidR="00405DDF" w:rsidRPr="00680998" w:rsidRDefault="00405DDF" w:rsidP="00405DDF">
      <w:pPr>
        <w:autoSpaceDE w:val="0"/>
        <w:autoSpaceDN w:val="0"/>
        <w:adjustRightInd w:val="0"/>
        <w:spacing w:line="360" w:lineRule="atLeast"/>
        <w:ind w:firstLine="709"/>
        <w:jc w:val="both"/>
        <w:rPr>
          <w:i/>
          <w:color w:val="FF0000"/>
          <w:sz w:val="16"/>
          <w:szCs w:val="16"/>
        </w:rPr>
      </w:pPr>
      <w:r w:rsidRPr="00680998">
        <w:rPr>
          <w:sz w:val="16"/>
          <w:szCs w:val="16"/>
        </w:rPr>
        <w:t>Документы, необходимые для предоставления муниципальной услуги, могут быть поданы через МФЦ.</w:t>
      </w:r>
    </w:p>
    <w:p w:rsidR="00405DDF" w:rsidRPr="00680998" w:rsidRDefault="00405DDF" w:rsidP="00405DDF">
      <w:pPr>
        <w:spacing w:line="360" w:lineRule="atLeast"/>
        <w:ind w:firstLine="709"/>
        <w:jc w:val="both"/>
        <w:rPr>
          <w:bCs/>
          <w:iCs/>
          <w:sz w:val="16"/>
          <w:szCs w:val="16"/>
        </w:rPr>
      </w:pPr>
      <w:r w:rsidRPr="00680998">
        <w:rPr>
          <w:bCs/>
          <w:iCs/>
          <w:sz w:val="16"/>
          <w:szCs w:val="16"/>
        </w:rPr>
        <w:t>2.2.2. Должностные лица, ответственные за предоставление муниципальной услуги, определяются решением Администрации, которое ра</w:t>
      </w:r>
      <w:r w:rsidRPr="00680998">
        <w:rPr>
          <w:bCs/>
          <w:iCs/>
          <w:sz w:val="16"/>
          <w:szCs w:val="16"/>
        </w:rPr>
        <w:t>з</w:t>
      </w:r>
      <w:r w:rsidRPr="00680998">
        <w:rPr>
          <w:bCs/>
          <w:iCs/>
          <w:sz w:val="16"/>
          <w:szCs w:val="16"/>
        </w:rPr>
        <w:t>мещается на официальном сайте Администрации, на информационном стенде в помещении Администрации.</w:t>
      </w:r>
    </w:p>
    <w:p w:rsidR="00405DDF" w:rsidRPr="00680998" w:rsidRDefault="00405DDF" w:rsidP="00405DDF">
      <w:pPr>
        <w:autoSpaceDE w:val="0"/>
        <w:autoSpaceDN w:val="0"/>
        <w:adjustRightInd w:val="0"/>
        <w:spacing w:line="360" w:lineRule="atLeast"/>
        <w:ind w:firstLine="709"/>
        <w:jc w:val="both"/>
        <w:rPr>
          <w:sz w:val="16"/>
          <w:szCs w:val="16"/>
        </w:rPr>
      </w:pPr>
      <w:r w:rsidRPr="00680998">
        <w:rPr>
          <w:bCs/>
          <w:iCs/>
          <w:sz w:val="16"/>
          <w:szCs w:val="16"/>
        </w:rPr>
        <w:t>2.</w:t>
      </w:r>
      <w:r w:rsidRPr="00680998">
        <w:rPr>
          <w:sz w:val="16"/>
          <w:szCs w:val="16"/>
        </w:rPr>
        <w:t>2.3. При предоставлении муниципальной услуги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w:t>
      </w:r>
      <w:r w:rsidRPr="00680998">
        <w:rPr>
          <w:sz w:val="16"/>
          <w:szCs w:val="16"/>
        </w:rPr>
        <w:t>и</w:t>
      </w:r>
      <w:r w:rsidRPr="00680998">
        <w:rPr>
          <w:sz w:val="16"/>
          <w:szCs w:val="16"/>
        </w:rPr>
        <w:t>зации, за исключением получения услуг, включенных в перечень услуг, которые являются необходимыми и обязательными для предоставления мун</w:t>
      </w:r>
      <w:r w:rsidRPr="00680998">
        <w:rPr>
          <w:sz w:val="16"/>
          <w:szCs w:val="16"/>
        </w:rPr>
        <w:t>и</w:t>
      </w:r>
      <w:r w:rsidRPr="00680998">
        <w:rPr>
          <w:sz w:val="16"/>
          <w:szCs w:val="16"/>
        </w:rPr>
        <w:t>ципальной услуги.</w:t>
      </w:r>
    </w:p>
    <w:p w:rsidR="00405DDF" w:rsidRPr="00680998" w:rsidRDefault="00405DDF" w:rsidP="00405DDF">
      <w:pPr>
        <w:spacing w:line="360" w:lineRule="exact"/>
        <w:jc w:val="center"/>
        <w:rPr>
          <w:b/>
          <w:sz w:val="16"/>
          <w:szCs w:val="16"/>
        </w:rPr>
      </w:pPr>
      <w:r w:rsidRPr="00680998">
        <w:rPr>
          <w:b/>
          <w:sz w:val="16"/>
          <w:szCs w:val="16"/>
        </w:rPr>
        <w:t>2.2</w:t>
      </w:r>
      <w:r w:rsidRPr="00680998">
        <w:rPr>
          <w:b/>
          <w:sz w:val="16"/>
          <w:szCs w:val="16"/>
          <w:vertAlign w:val="superscript"/>
        </w:rPr>
        <w:t xml:space="preserve">1. </w:t>
      </w:r>
      <w:r w:rsidRPr="00680998">
        <w:rPr>
          <w:b/>
          <w:sz w:val="16"/>
          <w:szCs w:val="16"/>
        </w:rPr>
        <w:t>Взаимодействие  с государственными и муниципальными органами, а так же подведомственными государственным органам или органам местного самоуправления  организациями при предоставлении муниципальной услуги</w:t>
      </w:r>
    </w:p>
    <w:p w:rsidR="00405DDF" w:rsidRPr="00680998" w:rsidRDefault="00405DDF" w:rsidP="00405DDF">
      <w:pPr>
        <w:spacing w:line="360" w:lineRule="atLeast"/>
        <w:ind w:firstLine="709"/>
        <w:jc w:val="both"/>
        <w:rPr>
          <w:sz w:val="16"/>
          <w:szCs w:val="16"/>
          <w:lang w:eastAsia="en-US"/>
        </w:rPr>
      </w:pPr>
      <w:r w:rsidRPr="00680998">
        <w:rPr>
          <w:sz w:val="16"/>
          <w:szCs w:val="16"/>
          <w:lang w:eastAsia="en-US"/>
        </w:rPr>
        <w:t>При предоставлении муниципальной услуги осуществляется взаимодействие с:</w:t>
      </w:r>
    </w:p>
    <w:p w:rsidR="00405DDF" w:rsidRPr="00680998" w:rsidRDefault="00405DDF" w:rsidP="00405DDF">
      <w:pPr>
        <w:pStyle w:val="100"/>
        <w:spacing w:line="360" w:lineRule="atLeast"/>
        <w:ind w:firstLine="709"/>
        <w:jc w:val="both"/>
        <w:rPr>
          <w:color w:val="000000"/>
          <w:sz w:val="16"/>
          <w:szCs w:val="16"/>
        </w:rPr>
      </w:pPr>
      <w:r w:rsidRPr="00680998">
        <w:rPr>
          <w:color w:val="000000"/>
          <w:sz w:val="16"/>
          <w:szCs w:val="16"/>
        </w:rPr>
        <w:t>Управлением Федеральной налоговой службы по  Новгородской области;</w:t>
      </w:r>
    </w:p>
    <w:p w:rsidR="00405DDF" w:rsidRPr="00680998" w:rsidRDefault="00405DDF" w:rsidP="00405DDF">
      <w:pPr>
        <w:pStyle w:val="100"/>
        <w:spacing w:line="360" w:lineRule="atLeast"/>
        <w:ind w:firstLine="709"/>
        <w:rPr>
          <w:b/>
          <w:bCs/>
          <w:sz w:val="16"/>
          <w:szCs w:val="16"/>
        </w:rPr>
      </w:pPr>
      <w:r w:rsidRPr="00680998">
        <w:rPr>
          <w:b/>
          <w:bCs/>
          <w:sz w:val="16"/>
          <w:szCs w:val="16"/>
        </w:rPr>
        <w:t>2.3.Результат предоставления муниципальной услуги</w:t>
      </w:r>
    </w:p>
    <w:p w:rsidR="00405DDF" w:rsidRPr="00680998" w:rsidRDefault="00405DDF" w:rsidP="00405DDF">
      <w:pPr>
        <w:spacing w:line="360" w:lineRule="atLeast"/>
        <w:ind w:firstLine="709"/>
        <w:jc w:val="both"/>
        <w:rPr>
          <w:color w:val="000000"/>
          <w:sz w:val="16"/>
          <w:szCs w:val="16"/>
        </w:rPr>
      </w:pPr>
      <w:r w:rsidRPr="00680998">
        <w:rPr>
          <w:color w:val="000000"/>
          <w:sz w:val="16"/>
          <w:szCs w:val="16"/>
        </w:rPr>
        <w:t>Результатом предоставления муниципальной услуги является:</w:t>
      </w:r>
    </w:p>
    <w:p w:rsidR="00405DDF" w:rsidRPr="00680998" w:rsidRDefault="00405DDF" w:rsidP="00405DDF">
      <w:pPr>
        <w:ind w:firstLine="709"/>
        <w:jc w:val="both"/>
        <w:rPr>
          <w:sz w:val="16"/>
          <w:szCs w:val="16"/>
        </w:rPr>
      </w:pPr>
      <w:r w:rsidRPr="00680998">
        <w:rPr>
          <w:sz w:val="16"/>
          <w:szCs w:val="16"/>
        </w:rPr>
        <w:t xml:space="preserve">решение уполномоченного органа о выдаче разрешения на использование территориального бренда </w:t>
      </w:r>
      <w:r w:rsidRPr="00680998">
        <w:rPr>
          <w:color w:val="000000"/>
          <w:sz w:val="16"/>
          <w:szCs w:val="16"/>
        </w:rPr>
        <w:t xml:space="preserve">Боровёнковского сельского поселения Окуловского муниципального района </w:t>
      </w:r>
      <w:r w:rsidRPr="00680998">
        <w:rPr>
          <w:sz w:val="16"/>
          <w:szCs w:val="16"/>
        </w:rPr>
        <w:t>Новгородской области  (далее – решение о выдаче разрешения);</w:t>
      </w:r>
    </w:p>
    <w:p w:rsidR="00405DDF" w:rsidRPr="00680998" w:rsidRDefault="00405DDF" w:rsidP="00405DDF">
      <w:pPr>
        <w:ind w:firstLine="709"/>
        <w:jc w:val="both"/>
        <w:rPr>
          <w:sz w:val="16"/>
          <w:szCs w:val="16"/>
        </w:rPr>
      </w:pPr>
      <w:r w:rsidRPr="00680998">
        <w:rPr>
          <w:sz w:val="16"/>
          <w:szCs w:val="16"/>
        </w:rPr>
        <w:t xml:space="preserve">решение уполномоченного органа об отказе в выдаче разрешения на использование территориального бренда </w:t>
      </w:r>
      <w:r w:rsidRPr="00680998">
        <w:rPr>
          <w:color w:val="000000"/>
          <w:sz w:val="16"/>
          <w:szCs w:val="16"/>
        </w:rPr>
        <w:t>Боровёнковского сельского п</w:t>
      </w:r>
      <w:r w:rsidRPr="00680998">
        <w:rPr>
          <w:color w:val="000000"/>
          <w:sz w:val="16"/>
          <w:szCs w:val="16"/>
        </w:rPr>
        <w:t>о</w:t>
      </w:r>
      <w:r w:rsidRPr="00680998">
        <w:rPr>
          <w:color w:val="000000"/>
          <w:sz w:val="16"/>
          <w:szCs w:val="16"/>
        </w:rPr>
        <w:t xml:space="preserve">селения Окуловского муниципального района </w:t>
      </w:r>
      <w:r w:rsidRPr="00680998">
        <w:rPr>
          <w:sz w:val="16"/>
          <w:szCs w:val="16"/>
        </w:rPr>
        <w:t>Новгородской области (далее – решение об отказе в выдаче разрешения).</w:t>
      </w:r>
    </w:p>
    <w:p w:rsidR="00405DDF" w:rsidRPr="00680998" w:rsidRDefault="00405DDF" w:rsidP="00405DDF">
      <w:pPr>
        <w:spacing w:line="360" w:lineRule="atLeast"/>
        <w:ind w:firstLine="709"/>
        <w:jc w:val="both"/>
        <w:rPr>
          <w:b/>
          <w:sz w:val="16"/>
          <w:szCs w:val="16"/>
        </w:rPr>
      </w:pPr>
      <w:r w:rsidRPr="00680998">
        <w:rPr>
          <w:b/>
          <w:sz w:val="16"/>
          <w:szCs w:val="16"/>
        </w:rPr>
        <w:t>2.4.Срок предоставления муниципальной услуги</w:t>
      </w:r>
    </w:p>
    <w:p w:rsidR="00405DDF" w:rsidRPr="00680998" w:rsidRDefault="00405DDF" w:rsidP="00405DDF">
      <w:pPr>
        <w:ind w:firstLine="709"/>
        <w:jc w:val="both"/>
        <w:rPr>
          <w:sz w:val="16"/>
          <w:szCs w:val="16"/>
        </w:rPr>
      </w:pPr>
      <w:r w:rsidRPr="00680998">
        <w:rPr>
          <w:sz w:val="16"/>
          <w:szCs w:val="16"/>
        </w:rPr>
        <w:t>2.4.1. Срок принятия решения о предоставлении муниципальной услуги  составляет не более 10 рабочих дней со дня регистрации в Уполн</w:t>
      </w:r>
      <w:r w:rsidRPr="00680998">
        <w:rPr>
          <w:sz w:val="16"/>
          <w:szCs w:val="16"/>
        </w:rPr>
        <w:t>о</w:t>
      </w:r>
      <w:r w:rsidRPr="00680998">
        <w:rPr>
          <w:sz w:val="16"/>
          <w:szCs w:val="16"/>
        </w:rPr>
        <w:t>моченном органе документов, указанных в пункте 2.6. настоящего административного регламента.</w:t>
      </w:r>
    </w:p>
    <w:p w:rsidR="00405DDF" w:rsidRPr="00680998" w:rsidRDefault="00405DDF" w:rsidP="00405DDF">
      <w:pPr>
        <w:ind w:firstLine="709"/>
        <w:jc w:val="both"/>
        <w:rPr>
          <w:sz w:val="16"/>
          <w:szCs w:val="16"/>
        </w:rPr>
      </w:pPr>
      <w:r w:rsidRPr="00680998">
        <w:rPr>
          <w:sz w:val="16"/>
          <w:szCs w:val="16"/>
        </w:rPr>
        <w:t>Срок оформления разрешения на использование бренда составляет не более 3 рабочих дней со дня принятия решения о выдаче разрешения.</w:t>
      </w:r>
    </w:p>
    <w:p w:rsidR="00405DDF" w:rsidRPr="00680998" w:rsidRDefault="00405DDF" w:rsidP="00405DDF">
      <w:pPr>
        <w:spacing w:line="360" w:lineRule="atLeast"/>
        <w:ind w:firstLine="709"/>
        <w:jc w:val="both"/>
        <w:rPr>
          <w:color w:val="000000"/>
          <w:sz w:val="16"/>
          <w:szCs w:val="16"/>
          <w:shd w:val="clear" w:color="auto" w:fill="FFFFFF"/>
        </w:rPr>
      </w:pPr>
      <w:r w:rsidRPr="00680998">
        <w:rPr>
          <w:sz w:val="16"/>
          <w:szCs w:val="16"/>
        </w:rPr>
        <w:t>В случае представления заявителем документов, необходимых в соответствии с нормативными правовыми актами для предоставления мун</w:t>
      </w:r>
      <w:r w:rsidRPr="00680998">
        <w:rPr>
          <w:sz w:val="16"/>
          <w:szCs w:val="16"/>
        </w:rPr>
        <w:t>и</w:t>
      </w:r>
      <w:r w:rsidRPr="00680998">
        <w:rPr>
          <w:sz w:val="16"/>
          <w:szCs w:val="16"/>
        </w:rPr>
        <w:t xml:space="preserve">ципальной услуги, через МФЦ срок принятия </w:t>
      </w:r>
      <w:r w:rsidRPr="00680998">
        <w:rPr>
          <w:color w:val="000000"/>
          <w:sz w:val="16"/>
          <w:szCs w:val="16"/>
        </w:rPr>
        <w:t>решения о предоставлении муниципальной услуги или об отказе впредоставлении муниципальной услуги</w:t>
      </w:r>
      <w:r w:rsidRPr="00680998">
        <w:rPr>
          <w:sz w:val="16"/>
          <w:szCs w:val="16"/>
        </w:rPr>
        <w:t xml:space="preserve"> исчисляется со дня </w:t>
      </w:r>
      <w:r w:rsidRPr="00680998">
        <w:rPr>
          <w:color w:val="000000"/>
          <w:sz w:val="16"/>
          <w:szCs w:val="16"/>
          <w:shd w:val="clear" w:color="auto" w:fill="FFFFFF"/>
        </w:rPr>
        <w:t>поступления их в Администрацию.</w:t>
      </w:r>
    </w:p>
    <w:p w:rsidR="00405DDF" w:rsidRPr="00680998" w:rsidRDefault="00405DDF" w:rsidP="00405DDF">
      <w:pPr>
        <w:autoSpaceDE w:val="0"/>
        <w:autoSpaceDN w:val="0"/>
        <w:adjustRightInd w:val="0"/>
        <w:spacing w:line="360" w:lineRule="atLeast"/>
        <w:ind w:firstLine="709"/>
        <w:jc w:val="both"/>
        <w:rPr>
          <w:sz w:val="16"/>
          <w:szCs w:val="16"/>
        </w:rPr>
      </w:pPr>
      <w:r w:rsidRPr="00680998">
        <w:rPr>
          <w:sz w:val="16"/>
          <w:szCs w:val="16"/>
        </w:rPr>
        <w:lastRenderedPageBreak/>
        <w:t>Срок исправления опечаток и ошибок, допущенных при оформлении документов, выданных в результате предоставления муниципальной услуги, не должен превышать 3 рабочих дней со дня обнаружения опечатки и (или) ошибки или получения от заявителя в письменной форме заявления об опечатке и (или) ошибке в записях.</w:t>
      </w:r>
    </w:p>
    <w:p w:rsidR="00405DDF" w:rsidRPr="00680998" w:rsidRDefault="00405DDF" w:rsidP="00405DDF">
      <w:pPr>
        <w:autoSpaceDE w:val="0"/>
        <w:autoSpaceDN w:val="0"/>
        <w:adjustRightInd w:val="0"/>
        <w:spacing w:line="360" w:lineRule="atLeast"/>
        <w:ind w:firstLine="709"/>
        <w:jc w:val="both"/>
        <w:rPr>
          <w:b/>
          <w:sz w:val="16"/>
          <w:szCs w:val="16"/>
          <w:lang w:eastAsia="en-US"/>
        </w:rPr>
      </w:pPr>
      <w:r w:rsidRPr="00680998">
        <w:rPr>
          <w:b/>
          <w:sz w:val="16"/>
          <w:szCs w:val="16"/>
          <w:lang w:eastAsia="en-US"/>
        </w:rPr>
        <w:t>2.5. Правовые основания для предоставления муниципальной услуги</w:t>
      </w:r>
    </w:p>
    <w:p w:rsidR="00405DDF" w:rsidRPr="00680998" w:rsidRDefault="00405DDF" w:rsidP="00405DDF">
      <w:pPr>
        <w:autoSpaceDE w:val="0"/>
        <w:autoSpaceDN w:val="0"/>
        <w:adjustRightInd w:val="0"/>
        <w:spacing w:line="360" w:lineRule="atLeast"/>
        <w:ind w:firstLine="709"/>
        <w:jc w:val="both"/>
        <w:rPr>
          <w:sz w:val="16"/>
          <w:szCs w:val="16"/>
          <w:lang w:eastAsia="en-US"/>
        </w:rPr>
      </w:pPr>
      <w:r w:rsidRPr="00680998">
        <w:rPr>
          <w:sz w:val="16"/>
          <w:szCs w:val="16"/>
          <w:lang w:eastAsia="en-US"/>
        </w:rPr>
        <w:t>Предоставление муниципальной услуги осуществляется в соответствии со следующими нормативными правовыми актами:</w:t>
      </w:r>
    </w:p>
    <w:p w:rsidR="00405DDF" w:rsidRPr="00680998" w:rsidRDefault="00405DDF" w:rsidP="00405DDF">
      <w:pPr>
        <w:autoSpaceDE w:val="0"/>
        <w:autoSpaceDN w:val="0"/>
        <w:adjustRightInd w:val="0"/>
        <w:spacing w:line="360" w:lineRule="atLeast"/>
        <w:ind w:firstLine="709"/>
        <w:jc w:val="both"/>
        <w:rPr>
          <w:sz w:val="16"/>
          <w:szCs w:val="16"/>
        </w:rPr>
      </w:pPr>
      <w:r w:rsidRPr="00680998">
        <w:rPr>
          <w:sz w:val="16"/>
          <w:szCs w:val="16"/>
        </w:rPr>
        <w:t>Постановлением Правительства Новгородской области от 30.04.2021 №123, Об утверждении Порядка использования и продвижения реги</w:t>
      </w:r>
      <w:r w:rsidRPr="00680998">
        <w:rPr>
          <w:sz w:val="16"/>
          <w:szCs w:val="16"/>
        </w:rPr>
        <w:t>о</w:t>
      </w:r>
      <w:r w:rsidRPr="00680998">
        <w:rPr>
          <w:sz w:val="16"/>
          <w:szCs w:val="16"/>
        </w:rPr>
        <w:t xml:space="preserve">нальных, муниципальных, территориальных брендов на территории Новгородской области и других субъектов Российской Федерации, утвержденным </w:t>
      </w:r>
    </w:p>
    <w:p w:rsidR="00405DDF" w:rsidRPr="00680998" w:rsidRDefault="00A86401" w:rsidP="00405DDF">
      <w:pPr>
        <w:autoSpaceDE w:val="0"/>
        <w:autoSpaceDN w:val="0"/>
        <w:adjustRightInd w:val="0"/>
        <w:spacing w:line="360" w:lineRule="atLeast"/>
        <w:ind w:firstLine="709"/>
        <w:jc w:val="both"/>
        <w:rPr>
          <w:sz w:val="16"/>
          <w:szCs w:val="16"/>
          <w:lang w:eastAsia="en-US"/>
        </w:rPr>
      </w:pPr>
      <w:hyperlink r:id="rId11" w:history="1">
        <w:r w:rsidR="00405DDF" w:rsidRPr="00680998">
          <w:rPr>
            <w:sz w:val="16"/>
            <w:szCs w:val="16"/>
            <w:lang w:eastAsia="en-US"/>
          </w:rPr>
          <w:t>Постановлением</w:t>
        </w:r>
      </w:hyperlink>
      <w:r w:rsidR="00405DDF" w:rsidRPr="00680998">
        <w:rPr>
          <w:sz w:val="16"/>
          <w:szCs w:val="16"/>
          <w:lang w:eastAsia="en-US"/>
        </w:rPr>
        <w:t xml:space="preserve"> Правительства Российской Федерации от 8 сентября </w:t>
      </w:r>
      <w:smartTag w:uri="urn:schemas-microsoft-com:office:smarttags" w:element="metricconverter">
        <w:smartTagPr>
          <w:attr w:name="ProductID" w:val="2010 г"/>
        </w:smartTagPr>
        <w:r w:rsidR="00405DDF" w:rsidRPr="00680998">
          <w:rPr>
            <w:sz w:val="16"/>
            <w:szCs w:val="16"/>
            <w:lang w:eastAsia="en-US"/>
          </w:rPr>
          <w:t>2010 г</w:t>
        </w:r>
      </w:smartTag>
      <w:r w:rsidR="00405DDF" w:rsidRPr="00680998">
        <w:rPr>
          <w:sz w:val="16"/>
          <w:szCs w:val="16"/>
          <w:lang w:eastAsia="en-US"/>
        </w:rPr>
        <w:t>. № 697 «О единой системе межведомственного электронного взаимодействия» (Собрание законодательства Российской Федерации, 2010, № 38, ст. 4823);</w:t>
      </w:r>
    </w:p>
    <w:p w:rsidR="00405DDF" w:rsidRPr="00680998" w:rsidRDefault="00405DDF" w:rsidP="00405DDF">
      <w:pPr>
        <w:pStyle w:val="311"/>
        <w:spacing w:line="360" w:lineRule="atLeast"/>
        <w:ind w:firstLine="709"/>
        <w:rPr>
          <w:sz w:val="16"/>
          <w:szCs w:val="16"/>
        </w:rPr>
      </w:pPr>
      <w:r w:rsidRPr="00680998">
        <w:rPr>
          <w:sz w:val="16"/>
          <w:szCs w:val="16"/>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актами Боровёнковского сельского поселения.</w:t>
      </w:r>
    </w:p>
    <w:p w:rsidR="00405DDF" w:rsidRPr="00680998" w:rsidRDefault="00405DDF" w:rsidP="00405DDF">
      <w:pPr>
        <w:keepNext/>
        <w:spacing w:line="360" w:lineRule="atLeast"/>
        <w:ind w:firstLine="709"/>
        <w:jc w:val="both"/>
        <w:outlineLvl w:val="2"/>
        <w:rPr>
          <w:b/>
          <w:bCs/>
          <w:color w:val="FF0000"/>
          <w:sz w:val="16"/>
          <w:szCs w:val="16"/>
        </w:rPr>
      </w:pPr>
      <w:r w:rsidRPr="00680998">
        <w:rPr>
          <w:b/>
          <w:bCs/>
          <w:sz w:val="16"/>
          <w:szCs w:val="16"/>
        </w:rPr>
        <w:t>2.6.</w:t>
      </w:r>
      <w:r w:rsidRPr="00680998">
        <w:rPr>
          <w:b/>
          <w:sz w:val="16"/>
          <w:szCs w:val="1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w:t>
      </w:r>
      <w:r w:rsidRPr="00680998">
        <w:rPr>
          <w:b/>
          <w:sz w:val="16"/>
          <w:szCs w:val="16"/>
        </w:rPr>
        <w:t>о</w:t>
      </w:r>
      <w:r w:rsidRPr="00680998">
        <w:rPr>
          <w:b/>
          <w:sz w:val="16"/>
          <w:szCs w:val="16"/>
        </w:rPr>
        <w:t>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05DDF" w:rsidRPr="00680998" w:rsidRDefault="00405DDF" w:rsidP="00405DDF">
      <w:pPr>
        <w:jc w:val="both"/>
        <w:rPr>
          <w:sz w:val="16"/>
          <w:szCs w:val="16"/>
        </w:rPr>
      </w:pPr>
      <w:r w:rsidRPr="00680998">
        <w:rPr>
          <w:sz w:val="16"/>
          <w:szCs w:val="16"/>
        </w:rPr>
        <w:t xml:space="preserve">2.6.1. Предприниматель с целью получения разрешения на использование территориального бренда </w:t>
      </w:r>
      <w:r w:rsidRPr="00680998">
        <w:rPr>
          <w:color w:val="000000"/>
          <w:sz w:val="16"/>
          <w:szCs w:val="16"/>
        </w:rPr>
        <w:t xml:space="preserve">Боровёнковского сельского поселения Окуловского муниципального района </w:t>
      </w:r>
      <w:r w:rsidRPr="00680998">
        <w:rPr>
          <w:sz w:val="16"/>
          <w:szCs w:val="16"/>
        </w:rPr>
        <w:t>Новгородской области (далее – разрешение)  направляет (представляет):</w:t>
      </w:r>
    </w:p>
    <w:p w:rsidR="00405DDF" w:rsidRPr="00680998" w:rsidRDefault="00405DDF" w:rsidP="00405DDF">
      <w:pPr>
        <w:ind w:firstLine="708"/>
        <w:jc w:val="both"/>
        <w:rPr>
          <w:sz w:val="16"/>
          <w:szCs w:val="16"/>
        </w:rPr>
      </w:pPr>
      <w:r w:rsidRPr="00680998">
        <w:rPr>
          <w:sz w:val="16"/>
          <w:szCs w:val="16"/>
        </w:rPr>
        <w:t>заявку по форме согласно приложению № 1 к Порядку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утвержденному постановлением Правительства Новгоро</w:t>
      </w:r>
      <w:r w:rsidRPr="00680998">
        <w:rPr>
          <w:sz w:val="16"/>
          <w:szCs w:val="16"/>
        </w:rPr>
        <w:t>д</w:t>
      </w:r>
      <w:r w:rsidRPr="00680998">
        <w:rPr>
          <w:sz w:val="16"/>
          <w:szCs w:val="16"/>
        </w:rPr>
        <w:t xml:space="preserve">ской области от 30.04.2021 № 123 (далее -  заявка); </w:t>
      </w:r>
    </w:p>
    <w:p w:rsidR="00405DDF" w:rsidRPr="00680998" w:rsidRDefault="00405DDF" w:rsidP="00405DDF">
      <w:pPr>
        <w:ind w:firstLine="708"/>
        <w:jc w:val="both"/>
        <w:rPr>
          <w:sz w:val="16"/>
          <w:szCs w:val="16"/>
        </w:rPr>
      </w:pPr>
      <w:r w:rsidRPr="00680998">
        <w:rPr>
          <w:sz w:val="16"/>
          <w:szCs w:val="16"/>
        </w:rPr>
        <w:t>копии свидетельства о государственной регистрации продукции (товара) и (или) декларации о соответствии техническим регламентам, се</w:t>
      </w:r>
      <w:r w:rsidRPr="00680998">
        <w:rPr>
          <w:sz w:val="16"/>
          <w:szCs w:val="16"/>
        </w:rPr>
        <w:t>р</w:t>
      </w:r>
      <w:r w:rsidRPr="00680998">
        <w:rPr>
          <w:sz w:val="16"/>
          <w:szCs w:val="16"/>
        </w:rPr>
        <w:t xml:space="preserve">тификата соответствия продукции (товара) согласно требованиям, установленным в Федеральном </w:t>
      </w:r>
      <w:hyperlink r:id="rId12" w:history="1">
        <w:r w:rsidRPr="00680998">
          <w:rPr>
            <w:rStyle w:val="af3"/>
            <w:sz w:val="16"/>
            <w:szCs w:val="16"/>
          </w:rPr>
          <w:t>законе</w:t>
        </w:r>
      </w:hyperlink>
      <w:r w:rsidRPr="00680998">
        <w:rPr>
          <w:sz w:val="16"/>
          <w:szCs w:val="16"/>
        </w:rPr>
        <w:t xml:space="preserve"> от 27 декабря 2002 года № 184-ФЗ</w:t>
      </w:r>
      <w:r w:rsidRPr="00680998">
        <w:rPr>
          <w:sz w:val="16"/>
          <w:szCs w:val="16"/>
        </w:rPr>
        <w:br/>
        <w:t>«О техническом регулировании», копии документов, подтверждающих проведение ветеринарно-санитарной экспертизы, сертификата системы м</w:t>
      </w:r>
      <w:r w:rsidRPr="00680998">
        <w:rPr>
          <w:sz w:val="16"/>
          <w:szCs w:val="16"/>
        </w:rPr>
        <w:t>е</w:t>
      </w:r>
      <w:r w:rsidRPr="00680998">
        <w:rPr>
          <w:sz w:val="16"/>
          <w:szCs w:val="16"/>
        </w:rPr>
        <w:t xml:space="preserve">неджмента качества - для продукции (товара), которую предполагается использовать под брендом </w:t>
      </w:r>
      <w:r w:rsidRPr="00680998">
        <w:rPr>
          <w:color w:val="000000"/>
          <w:sz w:val="16"/>
          <w:szCs w:val="16"/>
        </w:rPr>
        <w:t xml:space="preserve">Боровёнковского сельского поселения Окуловского муниципального района </w:t>
      </w:r>
      <w:r w:rsidRPr="00680998">
        <w:rPr>
          <w:sz w:val="16"/>
          <w:szCs w:val="16"/>
        </w:rPr>
        <w:t>Новгородской области;</w:t>
      </w:r>
    </w:p>
    <w:p w:rsidR="00405DDF" w:rsidRPr="00680998" w:rsidRDefault="00405DDF" w:rsidP="00405DDF">
      <w:pPr>
        <w:ind w:firstLine="708"/>
        <w:jc w:val="both"/>
        <w:rPr>
          <w:sz w:val="16"/>
          <w:szCs w:val="16"/>
        </w:rPr>
      </w:pPr>
      <w:r w:rsidRPr="00680998">
        <w:rPr>
          <w:sz w:val="16"/>
          <w:szCs w:val="16"/>
        </w:rPr>
        <w:t>эскиз, содержащий словесное описание и изображение использования бренда на продукции (товаре), потребительской упаковке, этикетке продукции (товара), выставках, ярмарках, транспорте, транспортной таре продукции (товара), сувенирных изделиях, документах, связанных с введен</w:t>
      </w:r>
      <w:r w:rsidRPr="00680998">
        <w:rPr>
          <w:sz w:val="16"/>
          <w:szCs w:val="16"/>
        </w:rPr>
        <w:t>и</w:t>
      </w:r>
      <w:r w:rsidRPr="00680998">
        <w:rPr>
          <w:sz w:val="16"/>
          <w:szCs w:val="16"/>
        </w:rPr>
        <w:t>ем продукции (товара) в гражданский оборот, в оформлении торговых площадей и мест демонстрации продукции (товара), объявлениях, на вывесках, в рекламе, одежде персонала;</w:t>
      </w:r>
    </w:p>
    <w:p w:rsidR="00405DDF" w:rsidRPr="00680998" w:rsidRDefault="00405DDF" w:rsidP="00405DDF">
      <w:pPr>
        <w:ind w:firstLine="708"/>
        <w:jc w:val="both"/>
        <w:rPr>
          <w:sz w:val="16"/>
          <w:szCs w:val="16"/>
        </w:rPr>
      </w:pPr>
      <w:r w:rsidRPr="00680998">
        <w:rPr>
          <w:sz w:val="16"/>
          <w:szCs w:val="16"/>
        </w:rPr>
        <w:t xml:space="preserve">цветные фотографии каждого вида продукции (товара) размером не менее 9 x </w:t>
      </w:r>
      <w:smartTag w:uri="urn:schemas-microsoft-com:office:smarttags" w:element="metricconverter">
        <w:smartTagPr>
          <w:attr w:name="ProductID" w:val="12 сантиметров"/>
        </w:smartTagPr>
        <w:r w:rsidRPr="00680998">
          <w:rPr>
            <w:sz w:val="16"/>
            <w:szCs w:val="16"/>
          </w:rPr>
          <w:t>12 сантиметров</w:t>
        </w:r>
      </w:smartTag>
      <w:r w:rsidRPr="00680998">
        <w:rPr>
          <w:sz w:val="16"/>
          <w:szCs w:val="16"/>
        </w:rPr>
        <w:t>.</w:t>
      </w:r>
    </w:p>
    <w:p w:rsidR="00405DDF" w:rsidRPr="00680998" w:rsidRDefault="00405DDF" w:rsidP="00405DDF">
      <w:pPr>
        <w:ind w:firstLine="708"/>
        <w:jc w:val="both"/>
        <w:rPr>
          <w:sz w:val="16"/>
          <w:szCs w:val="16"/>
        </w:rPr>
      </w:pPr>
      <w:r w:rsidRPr="00680998">
        <w:rPr>
          <w:sz w:val="16"/>
          <w:szCs w:val="16"/>
        </w:rPr>
        <w:t>Копии документов и цветные фотографии каждого вида продукции (товара) должны быть заверены подписью   предпринимателя или упо</w:t>
      </w:r>
      <w:r w:rsidRPr="00680998">
        <w:rPr>
          <w:sz w:val="16"/>
          <w:szCs w:val="16"/>
        </w:rPr>
        <w:t>л</w:t>
      </w:r>
      <w:r w:rsidRPr="00680998">
        <w:rPr>
          <w:sz w:val="16"/>
          <w:szCs w:val="16"/>
        </w:rPr>
        <w:t>номоченного им лица (в том числе электронной в случае подачи заявки через региональный портал).</w:t>
      </w:r>
    </w:p>
    <w:p w:rsidR="00405DDF" w:rsidRPr="00680998" w:rsidRDefault="00405DDF" w:rsidP="00405DDF">
      <w:pPr>
        <w:jc w:val="both"/>
        <w:rPr>
          <w:sz w:val="16"/>
          <w:szCs w:val="16"/>
        </w:rPr>
      </w:pPr>
      <w:r w:rsidRPr="00680998">
        <w:rPr>
          <w:sz w:val="16"/>
          <w:szCs w:val="16"/>
        </w:rPr>
        <w:t>2.6.2. Мастер с целью получения разрешения на использование муниципального бренда направляет (представляет):</w:t>
      </w:r>
    </w:p>
    <w:p w:rsidR="00405DDF" w:rsidRPr="00680998" w:rsidRDefault="00405DDF" w:rsidP="00405DDF">
      <w:pPr>
        <w:ind w:firstLine="708"/>
        <w:jc w:val="both"/>
        <w:rPr>
          <w:sz w:val="16"/>
          <w:szCs w:val="16"/>
        </w:rPr>
      </w:pPr>
      <w:r w:rsidRPr="00680998">
        <w:rPr>
          <w:sz w:val="16"/>
          <w:szCs w:val="16"/>
        </w:rPr>
        <w:t>заявку;</w:t>
      </w:r>
    </w:p>
    <w:p w:rsidR="00405DDF" w:rsidRPr="00680998" w:rsidRDefault="00405DDF" w:rsidP="00405DDF">
      <w:pPr>
        <w:ind w:firstLine="708"/>
        <w:jc w:val="both"/>
        <w:rPr>
          <w:sz w:val="16"/>
          <w:szCs w:val="16"/>
        </w:rPr>
      </w:pPr>
      <w:r w:rsidRPr="00680998">
        <w:rPr>
          <w:sz w:val="16"/>
          <w:szCs w:val="16"/>
        </w:rPr>
        <w:t>эскиз, содержащий словесное описание и изображение использования бренда на продукции (товаре), потребительской упаковке, этикетке продукции (товара), выставках, ярмарках, транспорте, транспортной таре продукции (товара), сувенирных изделиях и в оформлении мест демонстрации продукции (товара), объявлениях, на вывесках, в рекламе, одежде мастера.</w:t>
      </w:r>
    </w:p>
    <w:p w:rsidR="00405DDF" w:rsidRPr="00680998" w:rsidRDefault="00405DDF" w:rsidP="00405DDF">
      <w:pPr>
        <w:ind w:firstLine="708"/>
        <w:jc w:val="both"/>
        <w:rPr>
          <w:sz w:val="16"/>
          <w:szCs w:val="16"/>
        </w:rPr>
      </w:pPr>
      <w:r w:rsidRPr="00680998">
        <w:rPr>
          <w:sz w:val="16"/>
          <w:szCs w:val="16"/>
        </w:rPr>
        <w:t>Эскиз и цветные фотографии каждого вида продукции (товара) должны быть заверены подписью   мастера (в том числе электронной в случае подачи заявки через региональный портал).</w:t>
      </w:r>
    </w:p>
    <w:p w:rsidR="00405DDF" w:rsidRPr="00680998" w:rsidRDefault="00405DDF" w:rsidP="00405DDF">
      <w:pPr>
        <w:jc w:val="both"/>
        <w:rPr>
          <w:sz w:val="16"/>
          <w:szCs w:val="16"/>
        </w:rPr>
      </w:pPr>
      <w:r w:rsidRPr="00680998">
        <w:rPr>
          <w:sz w:val="16"/>
          <w:szCs w:val="16"/>
        </w:rPr>
        <w:t>2.6.3. В случае изменения сведений, содержащихся в разрешении, заявитель представляет в Уполномоченный орган:</w:t>
      </w:r>
    </w:p>
    <w:p w:rsidR="00405DDF" w:rsidRPr="00680998" w:rsidRDefault="00405DDF" w:rsidP="00405DDF">
      <w:pPr>
        <w:ind w:firstLine="708"/>
        <w:jc w:val="both"/>
        <w:rPr>
          <w:sz w:val="16"/>
          <w:szCs w:val="16"/>
        </w:rPr>
      </w:pPr>
      <w:r w:rsidRPr="00680998">
        <w:rPr>
          <w:sz w:val="16"/>
          <w:szCs w:val="16"/>
        </w:rPr>
        <w:t>заявление о внесении изменений в разрешение в произвольной форме (далее - заявление) (рекомендуемая форма заявления приведена в пр</w:t>
      </w:r>
      <w:r w:rsidRPr="00680998">
        <w:rPr>
          <w:sz w:val="16"/>
          <w:szCs w:val="16"/>
        </w:rPr>
        <w:t>и</w:t>
      </w:r>
      <w:r w:rsidRPr="00680998">
        <w:rPr>
          <w:sz w:val="16"/>
          <w:szCs w:val="16"/>
        </w:rPr>
        <w:t>ложении к настоящему административному регламенту);</w:t>
      </w:r>
    </w:p>
    <w:p w:rsidR="00405DDF" w:rsidRPr="00680998" w:rsidRDefault="00405DDF" w:rsidP="00405DDF">
      <w:pPr>
        <w:ind w:firstLine="708"/>
        <w:jc w:val="both"/>
        <w:rPr>
          <w:sz w:val="16"/>
          <w:szCs w:val="16"/>
        </w:rPr>
      </w:pPr>
      <w:r w:rsidRPr="00680998">
        <w:rPr>
          <w:sz w:val="16"/>
          <w:szCs w:val="16"/>
        </w:rPr>
        <w:t xml:space="preserve">документы, подтверждающие указанные в заявлении изменения: </w:t>
      </w:r>
    </w:p>
    <w:p w:rsidR="00405DDF" w:rsidRPr="00680998" w:rsidRDefault="00405DDF" w:rsidP="00405DDF">
      <w:pPr>
        <w:ind w:firstLine="708"/>
        <w:jc w:val="both"/>
        <w:rPr>
          <w:sz w:val="16"/>
          <w:szCs w:val="16"/>
        </w:rPr>
      </w:pPr>
      <w:r w:rsidRPr="00680998">
        <w:rPr>
          <w:sz w:val="16"/>
          <w:szCs w:val="16"/>
        </w:rPr>
        <w:t xml:space="preserve">заявка; </w:t>
      </w:r>
    </w:p>
    <w:p w:rsidR="00405DDF" w:rsidRPr="00680998" w:rsidRDefault="00405DDF" w:rsidP="00405DDF">
      <w:pPr>
        <w:ind w:firstLine="708"/>
        <w:jc w:val="both"/>
        <w:rPr>
          <w:sz w:val="16"/>
          <w:szCs w:val="16"/>
        </w:rPr>
      </w:pPr>
      <w:r w:rsidRPr="00680998">
        <w:rPr>
          <w:sz w:val="16"/>
          <w:szCs w:val="16"/>
        </w:rPr>
        <w:t>копии свидетельства о государственной регистрации продукции (товара) и (или) декларации о соответствии техническим регламентам, се</w:t>
      </w:r>
      <w:r w:rsidRPr="00680998">
        <w:rPr>
          <w:sz w:val="16"/>
          <w:szCs w:val="16"/>
        </w:rPr>
        <w:t>р</w:t>
      </w:r>
      <w:r w:rsidRPr="00680998">
        <w:rPr>
          <w:sz w:val="16"/>
          <w:szCs w:val="16"/>
        </w:rPr>
        <w:t xml:space="preserve">тификата соответствия продукции (товара) согласно требованиям, установленным в Федеральном </w:t>
      </w:r>
      <w:hyperlink r:id="rId13" w:history="1">
        <w:r w:rsidRPr="00680998">
          <w:rPr>
            <w:rStyle w:val="af3"/>
            <w:sz w:val="16"/>
            <w:szCs w:val="16"/>
          </w:rPr>
          <w:t>законе</w:t>
        </w:r>
      </w:hyperlink>
      <w:r w:rsidRPr="00680998">
        <w:rPr>
          <w:sz w:val="16"/>
          <w:szCs w:val="16"/>
        </w:rPr>
        <w:t xml:space="preserve"> от 27 декабря 2002 года № 184-ФЗ</w:t>
      </w:r>
      <w:r w:rsidRPr="00680998">
        <w:rPr>
          <w:sz w:val="16"/>
          <w:szCs w:val="16"/>
        </w:rPr>
        <w:br/>
        <w:t>«О техническом регулировании»;</w:t>
      </w:r>
    </w:p>
    <w:p w:rsidR="00405DDF" w:rsidRPr="00680998" w:rsidRDefault="00405DDF" w:rsidP="00405DDF">
      <w:pPr>
        <w:ind w:firstLine="708"/>
        <w:jc w:val="both"/>
        <w:rPr>
          <w:sz w:val="16"/>
          <w:szCs w:val="16"/>
        </w:rPr>
      </w:pPr>
      <w:r w:rsidRPr="00680998">
        <w:rPr>
          <w:sz w:val="16"/>
          <w:szCs w:val="16"/>
        </w:rPr>
        <w:t>копии документов, подтверждающих проведение ветеринарно-санитарной экспертизы, сертификата системы менеджмента качества (для продукции (товара), которую предполагается использовать под брендом Новгородской области);</w:t>
      </w:r>
    </w:p>
    <w:p w:rsidR="00405DDF" w:rsidRPr="00680998" w:rsidRDefault="00405DDF" w:rsidP="00405DDF">
      <w:pPr>
        <w:ind w:firstLine="708"/>
        <w:jc w:val="both"/>
        <w:rPr>
          <w:sz w:val="16"/>
          <w:szCs w:val="16"/>
        </w:rPr>
      </w:pPr>
      <w:r w:rsidRPr="00680998">
        <w:rPr>
          <w:sz w:val="16"/>
          <w:szCs w:val="16"/>
        </w:rPr>
        <w:t>эскиз, содержащий словесное описание и изображение использования бренда на продукции (товаре), потребительской упаковке, этикетке продукции (товара), выставках, ярмарках, транспорте, транспортной таре продукции (товара), сувенирных изделиях, документах, связанных с введен</w:t>
      </w:r>
      <w:r w:rsidRPr="00680998">
        <w:rPr>
          <w:sz w:val="16"/>
          <w:szCs w:val="16"/>
        </w:rPr>
        <w:t>и</w:t>
      </w:r>
      <w:r w:rsidRPr="00680998">
        <w:rPr>
          <w:sz w:val="16"/>
          <w:szCs w:val="16"/>
        </w:rPr>
        <w:t>ем продукции (товара) в гражданский оборот, в оформлении торговых площадей и мест демонстрации продукции (товара), объявлениях, на вывесках, в рекламе, одежде персонала;</w:t>
      </w:r>
    </w:p>
    <w:p w:rsidR="00405DDF" w:rsidRPr="00680998" w:rsidRDefault="00405DDF" w:rsidP="00405DDF">
      <w:pPr>
        <w:ind w:firstLine="708"/>
        <w:jc w:val="both"/>
        <w:rPr>
          <w:sz w:val="16"/>
          <w:szCs w:val="16"/>
        </w:rPr>
      </w:pPr>
      <w:r w:rsidRPr="00680998">
        <w:rPr>
          <w:sz w:val="16"/>
          <w:szCs w:val="16"/>
        </w:rPr>
        <w:t xml:space="preserve">цветные фотографии каждого вида продукции (товара) размером не менее 9 x </w:t>
      </w:r>
      <w:smartTag w:uri="urn:schemas-microsoft-com:office:smarttags" w:element="metricconverter">
        <w:smartTagPr>
          <w:attr w:name="ProductID" w:val="12 сантиметров"/>
        </w:smartTagPr>
        <w:r w:rsidRPr="00680998">
          <w:rPr>
            <w:sz w:val="16"/>
            <w:szCs w:val="16"/>
          </w:rPr>
          <w:t>12 сантиметров</w:t>
        </w:r>
      </w:smartTag>
      <w:r w:rsidRPr="00680998">
        <w:rPr>
          <w:sz w:val="16"/>
          <w:szCs w:val="16"/>
        </w:rPr>
        <w:t>.</w:t>
      </w:r>
    </w:p>
    <w:p w:rsidR="00405DDF" w:rsidRPr="00680998" w:rsidRDefault="00405DDF" w:rsidP="00405DDF">
      <w:pPr>
        <w:jc w:val="both"/>
        <w:rPr>
          <w:sz w:val="16"/>
          <w:szCs w:val="16"/>
        </w:rPr>
      </w:pPr>
      <w:r w:rsidRPr="00680998">
        <w:rPr>
          <w:sz w:val="16"/>
          <w:szCs w:val="16"/>
        </w:rPr>
        <w:t>2.6.4.Документы, необходимые для предоставления муниципальной услуги, могут быть поданы непосредственно в Администрацию, через МФЦ, по</w:t>
      </w:r>
      <w:r w:rsidRPr="00680998">
        <w:rPr>
          <w:sz w:val="16"/>
          <w:szCs w:val="16"/>
        </w:rPr>
        <w:t>ч</w:t>
      </w:r>
      <w:r w:rsidRPr="00680998">
        <w:rPr>
          <w:sz w:val="16"/>
          <w:szCs w:val="16"/>
        </w:rPr>
        <w:t>товым отправлением, в форме электронных документов.</w:t>
      </w:r>
    </w:p>
    <w:p w:rsidR="00405DDF" w:rsidRPr="00680998" w:rsidRDefault="00405DDF" w:rsidP="00405DDF">
      <w:pPr>
        <w:jc w:val="both"/>
        <w:rPr>
          <w:sz w:val="16"/>
          <w:szCs w:val="16"/>
        </w:rPr>
      </w:pPr>
      <w:r w:rsidRPr="00680998">
        <w:rPr>
          <w:sz w:val="16"/>
          <w:szCs w:val="16"/>
        </w:rPr>
        <w:t>2.6.5. Для получения муниципальной услуги в электронном виде заявителям предоставляется возможность направить заявление и документы через портал федеральной информационной адресной системы в информационно-телекоммуникационной сети «Интернет» (далее - портал адресной сист</w:t>
      </w:r>
      <w:r w:rsidRPr="00680998">
        <w:rPr>
          <w:sz w:val="16"/>
          <w:szCs w:val="16"/>
        </w:rPr>
        <w:t>е</w:t>
      </w:r>
      <w:r w:rsidRPr="00680998">
        <w:rPr>
          <w:sz w:val="16"/>
          <w:szCs w:val="16"/>
        </w:rPr>
        <w:t>мы), Единый портал, Региональный портал путем заполнения специальной интерактивной формы, которая обеспечивает идентификацию заявителя. На Едином портале и Региональном портале, портале адресной системы применяется автоматическая идентификация (нумерация) обращений, используе</w:t>
      </w:r>
      <w:r w:rsidRPr="00680998">
        <w:rPr>
          <w:sz w:val="16"/>
          <w:szCs w:val="16"/>
        </w:rPr>
        <w:t>т</w:t>
      </w:r>
      <w:r w:rsidRPr="00680998">
        <w:rPr>
          <w:sz w:val="16"/>
          <w:szCs w:val="16"/>
        </w:rPr>
        <w:lastRenderedPageBreak/>
        <w:t>ся подсистема «Личный кабинет» для обеспечения однозначной и конфиденциальной доставки промежуточных сообщений и ответа заявителю в эле</w:t>
      </w:r>
      <w:r w:rsidRPr="00680998">
        <w:rPr>
          <w:sz w:val="16"/>
          <w:szCs w:val="16"/>
        </w:rPr>
        <w:t>к</w:t>
      </w:r>
      <w:r w:rsidRPr="00680998">
        <w:rPr>
          <w:sz w:val="16"/>
          <w:szCs w:val="16"/>
        </w:rPr>
        <w:t>тронном виде.</w:t>
      </w:r>
    </w:p>
    <w:p w:rsidR="00405DDF" w:rsidRPr="00680998" w:rsidRDefault="00405DDF" w:rsidP="00405DDF">
      <w:pPr>
        <w:jc w:val="both"/>
        <w:rPr>
          <w:sz w:val="16"/>
          <w:szCs w:val="16"/>
        </w:rPr>
      </w:pPr>
      <w:r w:rsidRPr="00680998">
        <w:rPr>
          <w:sz w:val="16"/>
          <w:szCs w:val="16"/>
        </w:rPr>
        <w:t>2.6.6.Документы, которые заявитель вправе представить по собственной инициативе, так как они подлежат представлению в рамках межведомственн</w:t>
      </w:r>
      <w:r w:rsidRPr="00680998">
        <w:rPr>
          <w:sz w:val="16"/>
          <w:szCs w:val="16"/>
        </w:rPr>
        <w:t>о</w:t>
      </w:r>
      <w:r w:rsidRPr="00680998">
        <w:rPr>
          <w:sz w:val="16"/>
          <w:szCs w:val="16"/>
        </w:rPr>
        <w:t>го  информационного взаимодействия:</w:t>
      </w:r>
    </w:p>
    <w:p w:rsidR="00405DDF" w:rsidRPr="00680998" w:rsidRDefault="00405DDF" w:rsidP="00405DDF">
      <w:pPr>
        <w:ind w:firstLine="708"/>
        <w:jc w:val="both"/>
        <w:rPr>
          <w:sz w:val="16"/>
          <w:szCs w:val="16"/>
        </w:rPr>
      </w:pPr>
      <w:r w:rsidRPr="00680998">
        <w:rPr>
          <w:sz w:val="16"/>
          <w:szCs w:val="16"/>
        </w:rPr>
        <w:t>выписка из Единого государственного реестра юридических лиц;</w:t>
      </w:r>
    </w:p>
    <w:p w:rsidR="00405DDF" w:rsidRPr="00680998" w:rsidRDefault="00405DDF" w:rsidP="00405DDF">
      <w:pPr>
        <w:ind w:firstLine="708"/>
        <w:jc w:val="both"/>
        <w:rPr>
          <w:sz w:val="16"/>
          <w:szCs w:val="16"/>
        </w:rPr>
      </w:pPr>
      <w:r w:rsidRPr="00680998">
        <w:rPr>
          <w:sz w:val="16"/>
          <w:szCs w:val="16"/>
        </w:rPr>
        <w:t>выписка из Единого государственного реестра индивидуальных предпринимателей;</w:t>
      </w:r>
    </w:p>
    <w:p w:rsidR="00405DDF" w:rsidRPr="00680998" w:rsidRDefault="00405DDF" w:rsidP="00405DDF">
      <w:pPr>
        <w:ind w:firstLine="708"/>
        <w:jc w:val="both"/>
        <w:rPr>
          <w:sz w:val="16"/>
          <w:szCs w:val="16"/>
        </w:rPr>
      </w:pPr>
      <w:r w:rsidRPr="00680998">
        <w:rPr>
          <w:sz w:val="16"/>
          <w:szCs w:val="16"/>
        </w:rPr>
        <w:t>справка налогового органа, подтверждающая отсутствие у предпринимателя по состоянию на дату не ранее чем за 30 календарных дней до даты подачи заявки неисполненной обязанности по уплате налогов, сборов, страховых взносов, пеней, штрафов, процентов, подлежащих уплате в соо</w:t>
      </w:r>
      <w:r w:rsidRPr="00680998">
        <w:rPr>
          <w:sz w:val="16"/>
          <w:szCs w:val="16"/>
        </w:rPr>
        <w:t>т</w:t>
      </w:r>
      <w:r w:rsidRPr="00680998">
        <w:rPr>
          <w:sz w:val="16"/>
          <w:szCs w:val="16"/>
        </w:rPr>
        <w:t>ветствии с законодательством Российской Федерации о налогах и сборах.</w:t>
      </w:r>
    </w:p>
    <w:p w:rsidR="00405DDF" w:rsidRPr="00680998" w:rsidRDefault="00405DDF" w:rsidP="00405DDF">
      <w:pPr>
        <w:jc w:val="both"/>
        <w:rPr>
          <w:sz w:val="16"/>
          <w:szCs w:val="16"/>
        </w:rPr>
      </w:pPr>
      <w:r w:rsidRPr="00680998">
        <w:rPr>
          <w:sz w:val="16"/>
          <w:szCs w:val="16"/>
        </w:rPr>
        <w:t>2.6.7.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405DDF" w:rsidRPr="00680998" w:rsidRDefault="00405DDF" w:rsidP="00405DDF">
      <w:pPr>
        <w:jc w:val="both"/>
        <w:rPr>
          <w:sz w:val="16"/>
          <w:szCs w:val="16"/>
        </w:rPr>
      </w:pPr>
      <w:r w:rsidRPr="00680998">
        <w:rPr>
          <w:sz w:val="16"/>
          <w:szCs w:val="16"/>
        </w:rPr>
        <w:t>2.6.8. В случае, если заявителем не были представлены самостоятельно документы, предусмотренные под</w:t>
      </w:r>
      <w:hyperlink r:id="rId14" w:history="1">
        <w:r w:rsidRPr="00680998">
          <w:rPr>
            <w:rStyle w:val="af3"/>
            <w:sz w:val="16"/>
            <w:szCs w:val="16"/>
          </w:rPr>
          <w:t>пунктом 2.6.</w:t>
        </w:r>
      </w:hyperlink>
      <w:r w:rsidRPr="00680998">
        <w:rPr>
          <w:sz w:val="16"/>
          <w:szCs w:val="16"/>
        </w:rPr>
        <w:t>6 настоящего Административн</w:t>
      </w:r>
      <w:r w:rsidRPr="00680998">
        <w:rPr>
          <w:sz w:val="16"/>
          <w:szCs w:val="16"/>
        </w:rPr>
        <w:t>о</w:t>
      </w:r>
      <w:r w:rsidRPr="00680998">
        <w:rPr>
          <w:sz w:val="16"/>
          <w:szCs w:val="16"/>
        </w:rPr>
        <w:t>го регламента, указанные документы запрашиваются Администрацией в органах (учреждениях) посредством межведомственного информационного взаимодействия.</w:t>
      </w:r>
    </w:p>
    <w:p w:rsidR="00405DDF" w:rsidRPr="00680998" w:rsidRDefault="00405DDF" w:rsidP="00405DDF">
      <w:pPr>
        <w:jc w:val="both"/>
        <w:rPr>
          <w:sz w:val="16"/>
          <w:szCs w:val="16"/>
        </w:rPr>
      </w:pPr>
      <w:r w:rsidRPr="00680998">
        <w:rPr>
          <w:sz w:val="16"/>
          <w:szCs w:val="16"/>
        </w:rPr>
        <w:t>2.6.9. Заявители при подаче заявления вправе приложить к нему документы, указанные в под</w:t>
      </w:r>
      <w:hyperlink r:id="rId15" w:history="1">
        <w:r w:rsidRPr="00680998">
          <w:rPr>
            <w:rStyle w:val="af3"/>
            <w:sz w:val="16"/>
            <w:szCs w:val="16"/>
          </w:rPr>
          <w:t>пункте 2.6.</w:t>
        </w:r>
      </w:hyperlink>
      <w:r w:rsidRPr="00680998">
        <w:rPr>
          <w:sz w:val="16"/>
          <w:szCs w:val="16"/>
        </w:rPr>
        <w:t>6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w:t>
      </w:r>
      <w:r w:rsidRPr="00680998">
        <w:rPr>
          <w:sz w:val="16"/>
          <w:szCs w:val="16"/>
        </w:rPr>
        <w:t>р</w:t>
      </w:r>
      <w:r w:rsidRPr="00680998">
        <w:rPr>
          <w:sz w:val="16"/>
          <w:szCs w:val="16"/>
        </w:rPr>
        <w:t>ственным органам или органам местного самоуправления организаций.</w:t>
      </w:r>
    </w:p>
    <w:p w:rsidR="00405DDF" w:rsidRPr="00680998" w:rsidRDefault="00405DDF" w:rsidP="00405DDF">
      <w:pPr>
        <w:jc w:val="both"/>
        <w:rPr>
          <w:sz w:val="16"/>
          <w:szCs w:val="16"/>
        </w:rPr>
      </w:pPr>
      <w:r w:rsidRPr="00680998">
        <w:rPr>
          <w:sz w:val="16"/>
          <w:szCs w:val="16"/>
        </w:rPr>
        <w:t>2.6.10. Непредставление заявителем документов, указанных в 2.</w:t>
      </w:r>
      <w:hyperlink r:id="rId16" w:history="1">
        <w:r w:rsidRPr="00680998">
          <w:rPr>
            <w:rStyle w:val="af3"/>
            <w:sz w:val="16"/>
            <w:szCs w:val="16"/>
          </w:rPr>
          <w:t>6</w:t>
        </w:r>
      </w:hyperlink>
      <w:r w:rsidRPr="00680998">
        <w:rPr>
          <w:sz w:val="16"/>
          <w:szCs w:val="16"/>
        </w:rPr>
        <w:t>.6. настоящего Административного регламента, не является основанием для отказа заявителю в предоставлении муниципальной услуги.</w:t>
      </w:r>
    </w:p>
    <w:p w:rsidR="00405DDF" w:rsidRPr="00680998" w:rsidRDefault="00405DDF" w:rsidP="00405DDF">
      <w:pPr>
        <w:jc w:val="both"/>
        <w:rPr>
          <w:sz w:val="16"/>
          <w:szCs w:val="16"/>
        </w:rPr>
      </w:pPr>
      <w:r w:rsidRPr="00680998">
        <w:rPr>
          <w:sz w:val="16"/>
          <w:szCs w:val="16"/>
        </w:rPr>
        <w:t>2.6.11. Запрещено требовать от заявителя:</w:t>
      </w:r>
    </w:p>
    <w:p w:rsidR="00405DDF" w:rsidRPr="00680998" w:rsidRDefault="00405DDF" w:rsidP="00405DDF">
      <w:pPr>
        <w:ind w:firstLine="708"/>
        <w:jc w:val="both"/>
        <w:rPr>
          <w:sz w:val="16"/>
          <w:szCs w:val="16"/>
        </w:rPr>
      </w:pPr>
      <w:r w:rsidRPr="00680998">
        <w:rPr>
          <w:sz w:val="16"/>
          <w:szCs w:val="16"/>
        </w:rPr>
        <w:t>представления документов и информации или осуществления действий, представление или осуществление которых не предусмотрено но</w:t>
      </w:r>
      <w:r w:rsidRPr="00680998">
        <w:rPr>
          <w:sz w:val="16"/>
          <w:szCs w:val="16"/>
        </w:rPr>
        <w:t>р</w:t>
      </w:r>
      <w:r w:rsidRPr="00680998">
        <w:rPr>
          <w:sz w:val="16"/>
          <w:szCs w:val="16"/>
        </w:rPr>
        <w:t>мативными правовыми актами, регулирующими отношения, возникающие в связи с предоставлением муниципальной услуги;</w:t>
      </w:r>
    </w:p>
    <w:p w:rsidR="00405DDF" w:rsidRPr="00680998" w:rsidRDefault="00405DDF" w:rsidP="00405DDF">
      <w:pPr>
        <w:ind w:firstLine="708"/>
        <w:jc w:val="both"/>
        <w:rPr>
          <w:sz w:val="16"/>
          <w:szCs w:val="16"/>
        </w:rPr>
      </w:pPr>
      <w:r w:rsidRPr="00680998">
        <w:rPr>
          <w:sz w:val="16"/>
          <w:szCs w:val="16"/>
        </w:rPr>
        <w:t>представления документов и информации, которые находятся в распоряжении органов, предоставляющих муниципальную услугу, иных г</w:t>
      </w:r>
      <w:r w:rsidRPr="00680998">
        <w:rPr>
          <w:sz w:val="16"/>
          <w:szCs w:val="16"/>
        </w:rPr>
        <w:t>о</w:t>
      </w:r>
      <w:r w:rsidRPr="00680998">
        <w:rPr>
          <w:sz w:val="16"/>
          <w:szCs w:val="16"/>
        </w:rPr>
        <w:t>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05DDF" w:rsidRPr="00680998" w:rsidRDefault="00405DDF" w:rsidP="00405DDF">
      <w:pPr>
        <w:ind w:firstLine="708"/>
        <w:jc w:val="both"/>
        <w:rPr>
          <w:sz w:val="16"/>
          <w:szCs w:val="16"/>
        </w:rPr>
      </w:pPr>
      <w:r w:rsidRPr="00680998">
        <w:rPr>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w:t>
      </w:r>
      <w:r w:rsidRPr="00680998">
        <w:rPr>
          <w:sz w:val="16"/>
          <w:szCs w:val="16"/>
        </w:rPr>
        <w:t>у</w:t>
      </w:r>
      <w:r w:rsidRPr="00680998">
        <w:rPr>
          <w:sz w:val="16"/>
          <w:szCs w:val="16"/>
        </w:rPr>
        <w:t xml:space="preserve">смотренных </w:t>
      </w:r>
      <w:hyperlink r:id="rId17" w:history="1">
        <w:r w:rsidRPr="00680998">
          <w:rPr>
            <w:rStyle w:val="af3"/>
            <w:sz w:val="16"/>
            <w:szCs w:val="16"/>
          </w:rPr>
          <w:t>пунктом 4 части 1 статьи 7</w:t>
        </w:r>
      </w:hyperlink>
      <w:r w:rsidRPr="00680998">
        <w:rPr>
          <w:sz w:val="16"/>
          <w:szCs w:val="16"/>
        </w:rPr>
        <w:t xml:space="preserve"> Федерального закона от 27 июля 2010 года № 210-ФЗ «Об организации предоставления государственных и муниципальных услуг»:</w:t>
      </w:r>
    </w:p>
    <w:p w:rsidR="00405DDF" w:rsidRPr="00680998" w:rsidRDefault="00405DDF" w:rsidP="00405DDF">
      <w:pPr>
        <w:jc w:val="both"/>
        <w:rPr>
          <w:sz w:val="16"/>
          <w:szCs w:val="16"/>
        </w:rPr>
      </w:pPr>
      <w:r w:rsidRPr="00680998">
        <w:rPr>
          <w:sz w:val="16"/>
          <w:szCs w:val="1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5DDF" w:rsidRPr="00680998" w:rsidRDefault="00405DDF" w:rsidP="00405DDF">
      <w:pPr>
        <w:jc w:val="both"/>
        <w:rPr>
          <w:sz w:val="16"/>
          <w:szCs w:val="16"/>
        </w:rPr>
      </w:pPr>
      <w:r w:rsidRPr="00680998">
        <w:rPr>
          <w:sz w:val="16"/>
          <w:szCs w:val="1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Pr="00680998">
        <w:rPr>
          <w:sz w:val="16"/>
          <w:szCs w:val="16"/>
        </w:rPr>
        <w:t>н</w:t>
      </w:r>
      <w:r w:rsidRPr="00680998">
        <w:rPr>
          <w:sz w:val="16"/>
          <w:szCs w:val="16"/>
        </w:rPr>
        <w:t>ный ранее комплект документов;</w:t>
      </w:r>
    </w:p>
    <w:p w:rsidR="00405DDF" w:rsidRPr="00680998" w:rsidRDefault="00405DDF" w:rsidP="00405DDF">
      <w:pPr>
        <w:jc w:val="both"/>
        <w:rPr>
          <w:sz w:val="16"/>
          <w:szCs w:val="16"/>
        </w:rPr>
      </w:pPr>
      <w:r w:rsidRPr="00680998">
        <w:rPr>
          <w:sz w:val="16"/>
          <w:szCs w:val="16"/>
        </w:rPr>
        <w:t>- истечение срока действия документов или изменение информации после первоначального отказа в приеме документов, необходимых для предоста</w:t>
      </w:r>
      <w:r w:rsidRPr="00680998">
        <w:rPr>
          <w:sz w:val="16"/>
          <w:szCs w:val="16"/>
        </w:rPr>
        <w:t>в</w:t>
      </w:r>
      <w:r w:rsidRPr="00680998">
        <w:rPr>
          <w:sz w:val="16"/>
          <w:szCs w:val="16"/>
        </w:rPr>
        <w:t>ления муниципальной услуги, либо в предоставлении муниципальной услуги;</w:t>
      </w:r>
    </w:p>
    <w:p w:rsidR="00405DDF" w:rsidRPr="00680998" w:rsidRDefault="00405DDF" w:rsidP="00405DDF">
      <w:pPr>
        <w:jc w:val="both"/>
        <w:rPr>
          <w:sz w:val="16"/>
          <w:szCs w:val="16"/>
        </w:rPr>
      </w:pPr>
      <w:r w:rsidRPr="00680998">
        <w:rPr>
          <w:sz w:val="16"/>
          <w:szCs w:val="1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w:t>
      </w:r>
      <w:r w:rsidRPr="00680998">
        <w:rPr>
          <w:sz w:val="16"/>
          <w:szCs w:val="16"/>
        </w:rPr>
        <w:t>и</w:t>
      </w:r>
      <w:r w:rsidRPr="00680998">
        <w:rPr>
          <w:sz w:val="16"/>
          <w:szCs w:val="16"/>
        </w:rPr>
        <w:t>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w:t>
      </w:r>
      <w:r w:rsidRPr="00680998">
        <w:rPr>
          <w:sz w:val="16"/>
          <w:szCs w:val="16"/>
        </w:rPr>
        <w:t>в</w:t>
      </w:r>
      <w:r w:rsidRPr="00680998">
        <w:rPr>
          <w:sz w:val="16"/>
          <w:szCs w:val="16"/>
        </w:rPr>
        <w:t>ления муниципальной услуги, уведомляется заявитель, а также приносятся извинения за доставленные неудобства;</w:t>
      </w:r>
    </w:p>
    <w:p w:rsidR="00405DDF" w:rsidRPr="00680998" w:rsidRDefault="00405DDF" w:rsidP="00405DDF">
      <w:pPr>
        <w:jc w:val="both"/>
        <w:rPr>
          <w:sz w:val="16"/>
          <w:szCs w:val="16"/>
        </w:rPr>
      </w:pPr>
      <w:r w:rsidRPr="00680998">
        <w:rPr>
          <w:sz w:val="16"/>
          <w:szCs w:val="1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680998">
          <w:rPr>
            <w:rStyle w:val="af3"/>
            <w:sz w:val="16"/>
            <w:szCs w:val="16"/>
          </w:rPr>
          <w:t>пунктом 7.2 части 1 статьи 16</w:t>
        </w:r>
      </w:hyperlink>
      <w:r w:rsidRPr="00680998">
        <w:rPr>
          <w:sz w:val="16"/>
          <w:szCs w:val="16"/>
        </w:rPr>
        <w:t xml:space="preserve"> Федерального закона от 27.07.2010 № 210-ФЗ «Об организации предоставления государственных и муниципальных услуг», за искл</w:t>
      </w:r>
      <w:r w:rsidRPr="00680998">
        <w:rPr>
          <w:sz w:val="16"/>
          <w:szCs w:val="16"/>
        </w:rPr>
        <w:t>ю</w:t>
      </w:r>
      <w:r w:rsidRPr="00680998">
        <w:rPr>
          <w:sz w:val="16"/>
          <w:szCs w:val="16"/>
        </w:rPr>
        <w:t>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5DDF" w:rsidRPr="00680998" w:rsidRDefault="00405DDF" w:rsidP="00405DDF">
      <w:pPr>
        <w:ind w:firstLine="708"/>
        <w:jc w:val="both"/>
        <w:rPr>
          <w:sz w:val="16"/>
          <w:szCs w:val="16"/>
        </w:rPr>
      </w:pPr>
      <w:r w:rsidRPr="00680998">
        <w:rPr>
          <w:sz w:val="16"/>
          <w:szCs w:val="16"/>
        </w:rPr>
        <w:t>2.6.12.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w:t>
      </w:r>
      <w:r w:rsidRPr="00680998">
        <w:rPr>
          <w:sz w:val="16"/>
          <w:szCs w:val="16"/>
        </w:rPr>
        <w:t>т</w:t>
      </w:r>
      <w:r w:rsidRPr="00680998">
        <w:rPr>
          <w:sz w:val="16"/>
          <w:szCs w:val="16"/>
        </w:rPr>
        <w:t>венных и (или) муниципальных услуг, указанных в комплексном запросе, начинается не ранее дня получения заявлений и необходимых сведений, д</w:t>
      </w:r>
      <w:r w:rsidRPr="00680998">
        <w:rPr>
          <w:sz w:val="16"/>
          <w:szCs w:val="16"/>
        </w:rPr>
        <w:t>о</w:t>
      </w:r>
      <w:r w:rsidRPr="00680998">
        <w:rPr>
          <w:sz w:val="16"/>
          <w:szCs w:val="16"/>
        </w:rPr>
        <w:t>кументов и (или) информации соответствующим органом, предоставляющим государственные услуги, органом, предоставляющим муниципальные услуги.</w:t>
      </w:r>
    </w:p>
    <w:p w:rsidR="00405DDF" w:rsidRPr="00680998" w:rsidRDefault="00405DDF" w:rsidP="00405DDF">
      <w:pPr>
        <w:spacing w:line="360" w:lineRule="exact"/>
        <w:ind w:firstLine="709"/>
        <w:jc w:val="both"/>
        <w:rPr>
          <w:b/>
          <w:sz w:val="16"/>
          <w:szCs w:val="16"/>
        </w:rPr>
      </w:pPr>
      <w:r w:rsidRPr="00680998">
        <w:rPr>
          <w:b/>
          <w:sz w:val="16"/>
          <w:szCs w:val="16"/>
        </w:rPr>
        <w:t>2.6</w:t>
      </w:r>
      <w:r w:rsidRPr="00680998">
        <w:rPr>
          <w:b/>
          <w:sz w:val="16"/>
          <w:szCs w:val="16"/>
          <w:vertAlign w:val="superscript"/>
        </w:rPr>
        <w:t>1</w:t>
      </w:r>
      <w:r w:rsidRPr="00680998">
        <w:rPr>
          <w:b/>
          <w:sz w:val="16"/>
          <w:szCs w:val="16"/>
        </w:rPr>
        <w:t>. Перечень услуг,  которые являются необходимыми и обязательными для предоставления муниципальной услуги</w:t>
      </w:r>
    </w:p>
    <w:p w:rsidR="00405DDF" w:rsidRPr="00680998" w:rsidRDefault="00405DDF" w:rsidP="00405DDF">
      <w:pPr>
        <w:widowControl w:val="0"/>
        <w:autoSpaceDE w:val="0"/>
        <w:autoSpaceDN w:val="0"/>
        <w:adjustRightInd w:val="0"/>
        <w:spacing w:line="360" w:lineRule="atLeast"/>
        <w:ind w:firstLine="709"/>
        <w:jc w:val="both"/>
        <w:rPr>
          <w:sz w:val="16"/>
          <w:szCs w:val="16"/>
        </w:rPr>
      </w:pPr>
      <w:r w:rsidRPr="00680998">
        <w:rPr>
          <w:sz w:val="16"/>
          <w:szCs w:val="16"/>
        </w:rPr>
        <w:t>2.6</w:t>
      </w:r>
      <w:r w:rsidRPr="00680998">
        <w:rPr>
          <w:sz w:val="16"/>
          <w:szCs w:val="16"/>
          <w:vertAlign w:val="superscript"/>
        </w:rPr>
        <w:t>1</w:t>
      </w:r>
      <w:r w:rsidRPr="00680998">
        <w:rPr>
          <w:sz w:val="16"/>
          <w:szCs w:val="16"/>
        </w:rPr>
        <w:t>.1Услуг, которые являются необходимыми и обязательными для предоставления муниципальной услуги, не предусмотрено.</w:t>
      </w:r>
    </w:p>
    <w:p w:rsidR="00405DDF" w:rsidRPr="00680998" w:rsidRDefault="00405DDF" w:rsidP="00405DDF">
      <w:pPr>
        <w:spacing w:line="360" w:lineRule="atLeast"/>
        <w:ind w:firstLine="709"/>
        <w:jc w:val="both"/>
        <w:rPr>
          <w:b/>
          <w:sz w:val="16"/>
          <w:szCs w:val="16"/>
        </w:rPr>
      </w:pPr>
      <w:r w:rsidRPr="00680998">
        <w:rPr>
          <w:b/>
          <w:sz w:val="16"/>
          <w:szCs w:val="16"/>
        </w:rPr>
        <w:t>2.7. Исчерпывающий перечень оснований для отказа в приеме документов, необходимых для предоставления муниципальной услуги</w:t>
      </w:r>
    </w:p>
    <w:p w:rsidR="00405DDF" w:rsidRPr="00680998" w:rsidRDefault="00405DDF" w:rsidP="00405DDF">
      <w:pPr>
        <w:spacing w:line="360" w:lineRule="atLeast"/>
        <w:ind w:firstLine="709"/>
        <w:jc w:val="both"/>
        <w:rPr>
          <w:sz w:val="16"/>
          <w:szCs w:val="16"/>
        </w:rPr>
      </w:pPr>
      <w:r w:rsidRPr="00680998">
        <w:rPr>
          <w:sz w:val="16"/>
          <w:szCs w:val="16"/>
        </w:rPr>
        <w:t>2.7.1.Основания для отказа в приеме документов отсутствуют.</w:t>
      </w:r>
    </w:p>
    <w:p w:rsidR="00405DDF" w:rsidRPr="00680998" w:rsidRDefault="00405DDF" w:rsidP="00405DDF">
      <w:pPr>
        <w:spacing w:line="360" w:lineRule="atLeast"/>
        <w:ind w:firstLine="709"/>
        <w:jc w:val="both"/>
        <w:rPr>
          <w:b/>
          <w:sz w:val="16"/>
          <w:szCs w:val="16"/>
        </w:rPr>
      </w:pPr>
      <w:r w:rsidRPr="00680998">
        <w:rPr>
          <w:b/>
          <w:sz w:val="16"/>
          <w:szCs w:val="16"/>
        </w:rPr>
        <w:t>2.8. Исчерпывающий перечень оснований для отказа в предоставлении муниципальной услуги</w:t>
      </w:r>
    </w:p>
    <w:p w:rsidR="00405DDF" w:rsidRPr="00680998" w:rsidRDefault="00405DDF" w:rsidP="00405DDF">
      <w:pPr>
        <w:pStyle w:val="ConsPlusNormal"/>
        <w:spacing w:line="360" w:lineRule="atLeast"/>
        <w:ind w:firstLine="709"/>
        <w:jc w:val="both"/>
        <w:rPr>
          <w:rFonts w:ascii="Times New Roman" w:hAnsi="Times New Roman" w:cs="Times New Roman"/>
          <w:bCs/>
          <w:sz w:val="16"/>
          <w:szCs w:val="16"/>
        </w:rPr>
      </w:pPr>
      <w:r w:rsidRPr="00680998">
        <w:rPr>
          <w:rFonts w:ascii="Times New Roman" w:hAnsi="Times New Roman" w:cs="Times New Roman"/>
          <w:bCs/>
          <w:sz w:val="16"/>
          <w:szCs w:val="16"/>
        </w:rPr>
        <w:t>2.8.1.Основания для приостановления предоставления муниципальной услуги отсутствуют.</w:t>
      </w:r>
    </w:p>
    <w:p w:rsidR="00405DDF" w:rsidRPr="00680998" w:rsidRDefault="00405DDF" w:rsidP="00405DDF">
      <w:pPr>
        <w:pStyle w:val="100"/>
        <w:spacing w:line="360" w:lineRule="atLeast"/>
        <w:ind w:firstLine="709"/>
        <w:jc w:val="both"/>
        <w:rPr>
          <w:bCs/>
          <w:sz w:val="16"/>
          <w:szCs w:val="16"/>
        </w:rPr>
      </w:pPr>
      <w:r w:rsidRPr="00680998">
        <w:rPr>
          <w:bCs/>
          <w:sz w:val="16"/>
          <w:szCs w:val="16"/>
        </w:rPr>
        <w:t>2.8.2. Основаниями для отказа в предоставлении муниципальной услуги являются:</w:t>
      </w:r>
    </w:p>
    <w:p w:rsidR="00405DDF" w:rsidRPr="00680998" w:rsidRDefault="00405DDF" w:rsidP="00405DDF">
      <w:pPr>
        <w:pStyle w:val="ConsPlusNormal"/>
        <w:ind w:firstLine="709"/>
        <w:jc w:val="both"/>
        <w:rPr>
          <w:rFonts w:ascii="Times New Roman" w:hAnsi="Times New Roman" w:cs="Times New Roman"/>
          <w:bCs/>
          <w:sz w:val="16"/>
          <w:szCs w:val="16"/>
        </w:rPr>
      </w:pPr>
      <w:r w:rsidRPr="00680998">
        <w:rPr>
          <w:rFonts w:ascii="Times New Roman" w:hAnsi="Times New Roman" w:cs="Times New Roman"/>
          <w:bCs/>
          <w:sz w:val="16"/>
          <w:szCs w:val="16"/>
        </w:rPr>
        <w:t xml:space="preserve"> Основания для отказа в выдаче разрешения предпринимателям:</w:t>
      </w:r>
    </w:p>
    <w:p w:rsidR="00405DDF" w:rsidRPr="00680998" w:rsidRDefault="00405DDF" w:rsidP="00405DDF">
      <w:pPr>
        <w:pStyle w:val="ConsPlusNormal"/>
        <w:ind w:firstLine="709"/>
        <w:jc w:val="both"/>
        <w:rPr>
          <w:rFonts w:ascii="Times New Roman" w:hAnsi="Times New Roman" w:cs="Times New Roman"/>
          <w:bCs/>
          <w:sz w:val="16"/>
          <w:szCs w:val="16"/>
        </w:rPr>
      </w:pPr>
      <w:r w:rsidRPr="00680998">
        <w:rPr>
          <w:rFonts w:ascii="Times New Roman" w:hAnsi="Times New Roman" w:cs="Times New Roman"/>
          <w:bCs/>
          <w:sz w:val="16"/>
          <w:szCs w:val="16"/>
        </w:rPr>
        <w:t xml:space="preserve">1) </w:t>
      </w:r>
      <w:r w:rsidRPr="00680998">
        <w:rPr>
          <w:rFonts w:ascii="Times New Roman" w:hAnsi="Times New Roman"/>
          <w:sz w:val="16"/>
          <w:szCs w:val="16"/>
        </w:rPr>
        <w:t xml:space="preserve">несоответствие предпринимателя требованиям, установленным </w:t>
      </w:r>
      <w:hyperlink r:id="rId19" w:history="1">
        <w:r w:rsidRPr="00680998">
          <w:rPr>
            <w:rFonts w:ascii="Times New Roman" w:hAnsi="Times New Roman"/>
            <w:sz w:val="16"/>
            <w:szCs w:val="16"/>
          </w:rPr>
          <w:t>пунктом 7</w:t>
        </w:r>
      </w:hyperlink>
      <w:r w:rsidRPr="00680998">
        <w:rPr>
          <w:rFonts w:ascii="Times New Roman" w:hAnsi="Times New Roman"/>
          <w:sz w:val="16"/>
          <w:szCs w:val="16"/>
        </w:rPr>
        <w:t xml:space="preserve"> Порядка </w:t>
      </w:r>
      <w:r w:rsidRPr="00680998">
        <w:rPr>
          <w:rFonts w:ascii="Times New Roman" w:hAnsi="Times New Roman" w:cs="Times New Roman"/>
          <w:sz w:val="16"/>
          <w:szCs w:val="16"/>
        </w:rPr>
        <w:t>использования и продвижения региональных, муниц</w:t>
      </w:r>
      <w:r w:rsidRPr="00680998">
        <w:rPr>
          <w:rFonts w:ascii="Times New Roman" w:hAnsi="Times New Roman" w:cs="Times New Roman"/>
          <w:sz w:val="16"/>
          <w:szCs w:val="16"/>
        </w:rPr>
        <w:t>и</w:t>
      </w:r>
      <w:r w:rsidRPr="00680998">
        <w:rPr>
          <w:rFonts w:ascii="Times New Roman" w:hAnsi="Times New Roman" w:cs="Times New Roman"/>
          <w:sz w:val="16"/>
          <w:szCs w:val="16"/>
        </w:rPr>
        <w:t>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sidRPr="00680998">
        <w:rPr>
          <w:rFonts w:ascii="Times New Roman" w:hAnsi="Times New Roman" w:cs="Times New Roman"/>
          <w:bCs/>
          <w:sz w:val="16"/>
          <w:szCs w:val="16"/>
        </w:rPr>
        <w:t>;</w:t>
      </w:r>
    </w:p>
    <w:p w:rsidR="00405DDF" w:rsidRPr="00680998" w:rsidRDefault="00405DDF" w:rsidP="00405DDF">
      <w:pPr>
        <w:pStyle w:val="ConsPlusNormal"/>
        <w:ind w:firstLine="709"/>
        <w:jc w:val="both"/>
        <w:rPr>
          <w:rFonts w:ascii="Times New Roman" w:hAnsi="Times New Roman"/>
          <w:sz w:val="16"/>
          <w:szCs w:val="16"/>
        </w:rPr>
      </w:pPr>
      <w:r w:rsidRPr="00680998">
        <w:rPr>
          <w:rFonts w:ascii="Times New Roman" w:hAnsi="Times New Roman" w:cs="Times New Roman"/>
          <w:bCs/>
          <w:sz w:val="16"/>
          <w:szCs w:val="16"/>
        </w:rPr>
        <w:t xml:space="preserve">2) </w:t>
      </w:r>
      <w:r w:rsidRPr="00680998">
        <w:rPr>
          <w:rFonts w:ascii="Times New Roman" w:hAnsi="Times New Roman"/>
          <w:sz w:val="16"/>
          <w:szCs w:val="16"/>
        </w:rPr>
        <w:t xml:space="preserve">несоответствие представленных предпринимателем документов и фотографий требованиям, определенным </w:t>
      </w:r>
      <w:hyperlink r:id="rId20" w:history="1">
        <w:r w:rsidRPr="00680998">
          <w:rPr>
            <w:rFonts w:ascii="Times New Roman" w:hAnsi="Times New Roman"/>
            <w:sz w:val="16"/>
            <w:szCs w:val="16"/>
          </w:rPr>
          <w:t>пунктом 8</w:t>
        </w:r>
      </w:hyperlink>
      <w:r w:rsidRPr="00680998">
        <w:rPr>
          <w:rFonts w:ascii="Times New Roman" w:hAnsi="Times New Roman"/>
          <w:sz w:val="16"/>
          <w:szCs w:val="16"/>
        </w:rPr>
        <w:t xml:space="preserve"> Порядка </w:t>
      </w:r>
      <w:r w:rsidRPr="00680998">
        <w:rPr>
          <w:rFonts w:ascii="Times New Roman" w:hAnsi="Times New Roman" w:cs="Times New Roman"/>
          <w:sz w:val="16"/>
          <w:szCs w:val="16"/>
        </w:rPr>
        <w:t>использ</w:t>
      </w:r>
      <w:r w:rsidRPr="00680998">
        <w:rPr>
          <w:rFonts w:ascii="Times New Roman" w:hAnsi="Times New Roman" w:cs="Times New Roman"/>
          <w:sz w:val="16"/>
          <w:szCs w:val="16"/>
        </w:rPr>
        <w:t>о</w:t>
      </w:r>
      <w:r w:rsidRPr="00680998">
        <w:rPr>
          <w:rFonts w:ascii="Times New Roman" w:hAnsi="Times New Roman" w:cs="Times New Roman"/>
          <w:sz w:val="16"/>
          <w:szCs w:val="16"/>
        </w:rPr>
        <w:t>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sidRPr="00680998">
        <w:rPr>
          <w:rFonts w:ascii="Times New Roman" w:hAnsi="Times New Roman"/>
          <w:sz w:val="16"/>
          <w:szCs w:val="16"/>
        </w:rPr>
        <w:t>;</w:t>
      </w:r>
    </w:p>
    <w:p w:rsidR="00405DDF" w:rsidRPr="00680998" w:rsidRDefault="00405DDF" w:rsidP="00405DDF">
      <w:pPr>
        <w:pStyle w:val="ConsPlusNormal"/>
        <w:ind w:firstLine="709"/>
        <w:jc w:val="both"/>
        <w:rPr>
          <w:rFonts w:ascii="Times New Roman" w:hAnsi="Times New Roman"/>
          <w:color w:val="100696"/>
          <w:sz w:val="16"/>
          <w:szCs w:val="16"/>
        </w:rPr>
      </w:pPr>
      <w:r w:rsidRPr="00680998">
        <w:rPr>
          <w:rFonts w:ascii="Times New Roman" w:hAnsi="Times New Roman"/>
          <w:sz w:val="16"/>
          <w:szCs w:val="16"/>
        </w:rPr>
        <w:t xml:space="preserve">3) непредставление (представление не в полном объеме) документов и фотографий, указанных в пункте 8Порядка </w:t>
      </w:r>
      <w:r w:rsidRPr="00680998">
        <w:rPr>
          <w:rFonts w:ascii="Times New Roman" w:hAnsi="Times New Roman" w:cs="Times New Roman"/>
          <w:sz w:val="16"/>
          <w:szCs w:val="16"/>
        </w:rPr>
        <w:t>использования и продв</w:t>
      </w:r>
      <w:r w:rsidRPr="00680998">
        <w:rPr>
          <w:rFonts w:ascii="Times New Roman" w:hAnsi="Times New Roman" w:cs="Times New Roman"/>
          <w:sz w:val="16"/>
          <w:szCs w:val="16"/>
        </w:rPr>
        <w:t>и</w:t>
      </w:r>
      <w:r w:rsidRPr="00680998">
        <w:rPr>
          <w:rFonts w:ascii="Times New Roman" w:hAnsi="Times New Roman" w:cs="Times New Roman"/>
          <w:sz w:val="16"/>
          <w:szCs w:val="16"/>
        </w:rPr>
        <w:t>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sidRPr="00680998">
        <w:rPr>
          <w:rFonts w:ascii="Times New Roman" w:hAnsi="Times New Roman"/>
          <w:color w:val="100696"/>
          <w:sz w:val="16"/>
          <w:szCs w:val="16"/>
        </w:rPr>
        <w:t>.</w:t>
      </w:r>
    </w:p>
    <w:p w:rsidR="00405DDF" w:rsidRPr="00680998" w:rsidRDefault="00405DDF" w:rsidP="00405DDF">
      <w:pPr>
        <w:pStyle w:val="ConsPlusNormal"/>
        <w:ind w:firstLine="709"/>
        <w:jc w:val="both"/>
        <w:rPr>
          <w:rFonts w:ascii="Times New Roman" w:hAnsi="Times New Roman"/>
          <w:sz w:val="16"/>
          <w:szCs w:val="16"/>
        </w:rPr>
      </w:pPr>
      <w:r w:rsidRPr="00680998">
        <w:rPr>
          <w:rFonts w:ascii="Times New Roman" w:hAnsi="Times New Roman" w:cs="Times New Roman"/>
          <w:bCs/>
          <w:sz w:val="16"/>
          <w:szCs w:val="16"/>
        </w:rPr>
        <w:lastRenderedPageBreak/>
        <w:t xml:space="preserve"> Основания для отказа в выдаче разрешения </w:t>
      </w:r>
      <w:r w:rsidRPr="00680998">
        <w:rPr>
          <w:rFonts w:ascii="Times New Roman" w:hAnsi="Times New Roman"/>
          <w:sz w:val="16"/>
          <w:szCs w:val="16"/>
        </w:rPr>
        <w:t>мастерам:</w:t>
      </w:r>
    </w:p>
    <w:p w:rsidR="00405DDF" w:rsidRPr="00680998" w:rsidRDefault="00405DDF" w:rsidP="00405DDF">
      <w:pPr>
        <w:pStyle w:val="ConsPlusNormal"/>
        <w:ind w:firstLine="709"/>
        <w:jc w:val="both"/>
        <w:rPr>
          <w:rFonts w:ascii="Times New Roman" w:hAnsi="Times New Roman"/>
          <w:sz w:val="16"/>
          <w:szCs w:val="16"/>
        </w:rPr>
      </w:pPr>
      <w:r w:rsidRPr="00680998">
        <w:rPr>
          <w:rFonts w:ascii="Times New Roman" w:hAnsi="Times New Roman"/>
          <w:sz w:val="16"/>
          <w:szCs w:val="16"/>
        </w:rPr>
        <w:t xml:space="preserve">1) несоответствие мастера требованиям, установленным </w:t>
      </w:r>
      <w:hyperlink r:id="rId21" w:history="1">
        <w:r w:rsidRPr="00680998">
          <w:rPr>
            <w:rFonts w:ascii="Times New Roman" w:hAnsi="Times New Roman"/>
            <w:sz w:val="16"/>
            <w:szCs w:val="16"/>
          </w:rPr>
          <w:t>пунктом 11</w:t>
        </w:r>
      </w:hyperlink>
      <w:r w:rsidRPr="00680998">
        <w:rPr>
          <w:rFonts w:ascii="Times New Roman" w:hAnsi="Times New Roman"/>
          <w:sz w:val="16"/>
          <w:szCs w:val="16"/>
        </w:rPr>
        <w:t xml:space="preserve"> Порядка </w:t>
      </w:r>
      <w:r w:rsidRPr="00680998">
        <w:rPr>
          <w:rFonts w:ascii="Times New Roman" w:hAnsi="Times New Roman" w:cs="Times New Roman"/>
          <w:sz w:val="16"/>
          <w:szCs w:val="16"/>
        </w:rPr>
        <w:t>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w:t>
      </w:r>
      <w:r w:rsidRPr="00680998">
        <w:rPr>
          <w:rFonts w:ascii="Times New Roman" w:hAnsi="Times New Roman" w:cs="Times New Roman"/>
          <w:sz w:val="16"/>
          <w:szCs w:val="16"/>
        </w:rPr>
        <w:t>и</w:t>
      </w:r>
      <w:r w:rsidRPr="00680998">
        <w:rPr>
          <w:rFonts w:ascii="Times New Roman" w:hAnsi="Times New Roman" w:cs="Times New Roman"/>
          <w:sz w:val="16"/>
          <w:szCs w:val="16"/>
        </w:rPr>
        <w:t>тельства Новгородской области от 30.04.2021 № 123</w:t>
      </w:r>
      <w:r w:rsidRPr="00680998">
        <w:rPr>
          <w:rFonts w:ascii="Times New Roman" w:hAnsi="Times New Roman"/>
          <w:sz w:val="16"/>
          <w:szCs w:val="16"/>
        </w:rPr>
        <w:t>;</w:t>
      </w:r>
    </w:p>
    <w:p w:rsidR="00405DDF" w:rsidRPr="00680998" w:rsidRDefault="00405DDF" w:rsidP="00405DDF">
      <w:pPr>
        <w:pStyle w:val="ConsPlusNormal"/>
        <w:ind w:firstLine="709"/>
        <w:jc w:val="both"/>
        <w:rPr>
          <w:rFonts w:ascii="Times New Roman" w:hAnsi="Times New Roman"/>
          <w:sz w:val="16"/>
          <w:szCs w:val="16"/>
        </w:rPr>
      </w:pPr>
      <w:r w:rsidRPr="00680998">
        <w:rPr>
          <w:rFonts w:ascii="Times New Roman" w:hAnsi="Times New Roman"/>
          <w:sz w:val="16"/>
          <w:szCs w:val="16"/>
        </w:rPr>
        <w:t xml:space="preserve">2) несоответствие представленных мастером документов и фотографий требованиям, определенным </w:t>
      </w:r>
      <w:hyperlink r:id="rId22" w:history="1">
        <w:r w:rsidRPr="00680998">
          <w:rPr>
            <w:rFonts w:ascii="Times New Roman" w:hAnsi="Times New Roman"/>
            <w:sz w:val="16"/>
            <w:szCs w:val="16"/>
          </w:rPr>
          <w:t>пунктом 12</w:t>
        </w:r>
      </w:hyperlink>
      <w:r w:rsidRPr="00680998">
        <w:rPr>
          <w:rFonts w:ascii="Times New Roman" w:hAnsi="Times New Roman"/>
          <w:sz w:val="16"/>
          <w:szCs w:val="16"/>
        </w:rPr>
        <w:t xml:space="preserve"> Порядка </w:t>
      </w:r>
      <w:r w:rsidRPr="00680998">
        <w:rPr>
          <w:rFonts w:ascii="Times New Roman" w:hAnsi="Times New Roman" w:cs="Times New Roman"/>
          <w:sz w:val="16"/>
          <w:szCs w:val="16"/>
        </w:rPr>
        <w:t>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w:t>
      </w:r>
      <w:r w:rsidRPr="00680998">
        <w:rPr>
          <w:rFonts w:ascii="Times New Roman" w:hAnsi="Times New Roman" w:cs="Times New Roman"/>
          <w:sz w:val="16"/>
          <w:szCs w:val="16"/>
        </w:rPr>
        <w:t>а</w:t>
      </w:r>
      <w:r w:rsidRPr="00680998">
        <w:rPr>
          <w:rFonts w:ascii="Times New Roman" w:hAnsi="Times New Roman" w:cs="Times New Roman"/>
          <w:sz w:val="16"/>
          <w:szCs w:val="16"/>
        </w:rPr>
        <w:t>ции, утвержденного постановлением Правительства Новгородской области от 30.04.2021 № 123</w:t>
      </w:r>
      <w:r w:rsidRPr="00680998">
        <w:rPr>
          <w:rFonts w:ascii="Times New Roman" w:hAnsi="Times New Roman"/>
          <w:sz w:val="16"/>
          <w:szCs w:val="16"/>
        </w:rPr>
        <w:t>;</w:t>
      </w:r>
    </w:p>
    <w:p w:rsidR="00405DDF" w:rsidRPr="00680998" w:rsidRDefault="00405DDF" w:rsidP="00405DDF">
      <w:pPr>
        <w:pStyle w:val="ConsPlusNormal"/>
        <w:ind w:firstLine="709"/>
        <w:jc w:val="both"/>
        <w:rPr>
          <w:rFonts w:ascii="Times New Roman" w:hAnsi="Times New Roman"/>
          <w:color w:val="100696"/>
          <w:sz w:val="16"/>
          <w:szCs w:val="16"/>
        </w:rPr>
      </w:pPr>
      <w:r w:rsidRPr="00680998">
        <w:rPr>
          <w:rFonts w:ascii="Times New Roman" w:hAnsi="Times New Roman"/>
          <w:sz w:val="16"/>
          <w:szCs w:val="16"/>
        </w:rPr>
        <w:t xml:space="preserve">3) непредставление (представление не в полном объеме) документов и фотографий, указанных в пункте 12Порядка </w:t>
      </w:r>
      <w:r w:rsidRPr="00680998">
        <w:rPr>
          <w:rFonts w:ascii="Times New Roman" w:hAnsi="Times New Roman" w:cs="Times New Roman"/>
          <w:sz w:val="16"/>
          <w:szCs w:val="16"/>
        </w:rPr>
        <w:t>использования и продв</w:t>
      </w:r>
      <w:r w:rsidRPr="00680998">
        <w:rPr>
          <w:rFonts w:ascii="Times New Roman" w:hAnsi="Times New Roman" w:cs="Times New Roman"/>
          <w:sz w:val="16"/>
          <w:szCs w:val="16"/>
        </w:rPr>
        <w:t>и</w:t>
      </w:r>
      <w:r w:rsidRPr="00680998">
        <w:rPr>
          <w:rFonts w:ascii="Times New Roman" w:hAnsi="Times New Roman" w:cs="Times New Roman"/>
          <w:sz w:val="16"/>
          <w:szCs w:val="16"/>
        </w:rPr>
        <w:t>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sidRPr="00680998">
        <w:rPr>
          <w:rFonts w:ascii="Times New Roman" w:hAnsi="Times New Roman"/>
          <w:color w:val="100696"/>
          <w:sz w:val="16"/>
          <w:szCs w:val="16"/>
        </w:rPr>
        <w:t>.</w:t>
      </w:r>
    </w:p>
    <w:p w:rsidR="00405DDF" w:rsidRPr="00680998" w:rsidRDefault="00405DDF" w:rsidP="00405DDF">
      <w:pPr>
        <w:pStyle w:val="ConsPlusNormal"/>
        <w:ind w:firstLine="709"/>
        <w:jc w:val="both"/>
        <w:rPr>
          <w:rFonts w:ascii="Times New Roman" w:hAnsi="Times New Roman" w:cs="Times New Roman"/>
          <w:bCs/>
          <w:sz w:val="16"/>
          <w:szCs w:val="16"/>
        </w:rPr>
      </w:pPr>
      <w:r w:rsidRPr="00680998">
        <w:rPr>
          <w:rFonts w:ascii="Times New Roman" w:hAnsi="Times New Roman" w:cs="Times New Roman"/>
          <w:bCs/>
          <w:sz w:val="16"/>
          <w:szCs w:val="16"/>
        </w:rPr>
        <w:t>2.8.3. Основание для отказа во внесении изменений в разрешение:</w:t>
      </w:r>
    </w:p>
    <w:p w:rsidR="00405DDF" w:rsidRPr="00680998" w:rsidRDefault="00405DDF" w:rsidP="00405DDF">
      <w:pPr>
        <w:pStyle w:val="ConsPlusNormal"/>
        <w:ind w:firstLine="709"/>
        <w:jc w:val="both"/>
        <w:rPr>
          <w:rFonts w:ascii="Times New Roman" w:hAnsi="Times New Roman"/>
          <w:sz w:val="16"/>
          <w:szCs w:val="16"/>
        </w:rPr>
      </w:pPr>
      <w:r w:rsidRPr="00680998">
        <w:rPr>
          <w:rFonts w:ascii="Times New Roman" w:hAnsi="Times New Roman" w:cs="Times New Roman"/>
          <w:bCs/>
          <w:sz w:val="16"/>
          <w:szCs w:val="16"/>
        </w:rPr>
        <w:t>непредставление заявителем документов, подтверждающих изменение сведений, содержащихся в разрешении.</w:t>
      </w:r>
    </w:p>
    <w:p w:rsidR="00405DDF" w:rsidRPr="00680998" w:rsidRDefault="00405DDF" w:rsidP="00405DDF">
      <w:pPr>
        <w:widowControl w:val="0"/>
        <w:adjustRightInd w:val="0"/>
        <w:ind w:firstLine="709"/>
        <w:jc w:val="both"/>
        <w:rPr>
          <w:sz w:val="16"/>
          <w:szCs w:val="16"/>
        </w:rPr>
      </w:pPr>
      <w:r w:rsidRPr="00680998">
        <w:rPr>
          <w:sz w:val="16"/>
          <w:szCs w:val="16"/>
        </w:rPr>
        <w:t>2.8.4. Мотивированное решение об отказе  в предоставлении муниципальной услуги с указанием всех оснований для отказа выдается или н</w:t>
      </w:r>
      <w:r w:rsidRPr="00680998">
        <w:rPr>
          <w:sz w:val="16"/>
          <w:szCs w:val="16"/>
        </w:rPr>
        <w:t>а</w:t>
      </w:r>
      <w:r w:rsidRPr="00680998">
        <w:rPr>
          <w:sz w:val="16"/>
          <w:szCs w:val="16"/>
        </w:rPr>
        <w:t>правляется заявителю в течение 1 (одного) рабочего дня со дня принятия такого решения.</w:t>
      </w:r>
    </w:p>
    <w:p w:rsidR="00405DDF" w:rsidRPr="00680998" w:rsidRDefault="00405DDF" w:rsidP="00405DDF">
      <w:pPr>
        <w:widowControl w:val="0"/>
        <w:adjustRightInd w:val="0"/>
        <w:ind w:firstLine="709"/>
        <w:jc w:val="both"/>
        <w:rPr>
          <w:sz w:val="16"/>
          <w:szCs w:val="16"/>
        </w:rPr>
      </w:pPr>
      <w:r w:rsidRPr="00680998">
        <w:rPr>
          <w:sz w:val="16"/>
          <w:szCs w:val="16"/>
        </w:rPr>
        <w:t>2.8.5. Заявители имеют право повторно обратиться в Уполномоченный орган за получением муниципальной услуги после устранения пред</w:t>
      </w:r>
      <w:r w:rsidRPr="00680998">
        <w:rPr>
          <w:sz w:val="16"/>
          <w:szCs w:val="16"/>
        </w:rPr>
        <w:t>у</w:t>
      </w:r>
      <w:r w:rsidRPr="00680998">
        <w:rPr>
          <w:sz w:val="16"/>
          <w:szCs w:val="16"/>
        </w:rPr>
        <w:t>смотренных настоящим пунктом оснований для отказа в предоставлении муниципальной услуги.</w:t>
      </w:r>
    </w:p>
    <w:p w:rsidR="00405DDF" w:rsidRPr="00680998" w:rsidRDefault="00405DDF" w:rsidP="00405DDF">
      <w:pPr>
        <w:keepNext/>
        <w:tabs>
          <w:tab w:val="num" w:pos="0"/>
        </w:tabs>
        <w:spacing w:line="360" w:lineRule="atLeast"/>
        <w:ind w:firstLine="709"/>
        <w:jc w:val="both"/>
        <w:outlineLvl w:val="3"/>
        <w:rPr>
          <w:b/>
          <w:sz w:val="16"/>
          <w:szCs w:val="16"/>
        </w:rPr>
      </w:pPr>
      <w:r w:rsidRPr="00680998">
        <w:rPr>
          <w:b/>
          <w:sz w:val="16"/>
          <w:szCs w:val="16"/>
        </w:rPr>
        <w:t>2.9. Размер платы, взимаемой с заявителя при предоставлении муниципальной услуги, и способы ее взимания</w:t>
      </w:r>
    </w:p>
    <w:p w:rsidR="00405DDF" w:rsidRPr="00680998" w:rsidRDefault="00405DDF" w:rsidP="00405DDF">
      <w:pPr>
        <w:autoSpaceDE w:val="0"/>
        <w:autoSpaceDN w:val="0"/>
        <w:adjustRightInd w:val="0"/>
        <w:spacing w:line="360" w:lineRule="atLeast"/>
        <w:ind w:firstLine="709"/>
        <w:jc w:val="both"/>
        <w:outlineLvl w:val="1"/>
        <w:rPr>
          <w:rFonts w:cs="Times New Roman CYR"/>
          <w:bCs/>
          <w:sz w:val="16"/>
          <w:szCs w:val="16"/>
        </w:rPr>
      </w:pPr>
      <w:r w:rsidRPr="00680998">
        <w:rPr>
          <w:rFonts w:cs="Times New Roman CYR"/>
          <w:bCs/>
          <w:sz w:val="16"/>
          <w:szCs w:val="16"/>
        </w:rPr>
        <w:t>2.9.1.Муниципальная услуга предоставляется бесплатно.</w:t>
      </w:r>
    </w:p>
    <w:p w:rsidR="00405DDF" w:rsidRPr="00680998" w:rsidRDefault="00405DDF" w:rsidP="00405DDF">
      <w:pPr>
        <w:ind w:firstLine="708"/>
        <w:jc w:val="both"/>
        <w:rPr>
          <w:sz w:val="16"/>
          <w:szCs w:val="16"/>
        </w:rPr>
      </w:pPr>
      <w:r w:rsidRPr="00680998">
        <w:rPr>
          <w:sz w:val="16"/>
          <w:szCs w:val="16"/>
        </w:rPr>
        <w:t>2.9.2. В случае внесения изменений в выданный по результатам предоставления муниципальной услуги документ, направленных на испра</w:t>
      </w:r>
      <w:r w:rsidRPr="00680998">
        <w:rPr>
          <w:sz w:val="16"/>
          <w:szCs w:val="16"/>
        </w:rPr>
        <w:t>в</w:t>
      </w:r>
      <w:r w:rsidRPr="00680998">
        <w:rPr>
          <w:sz w:val="16"/>
          <w:szCs w:val="16"/>
        </w:rPr>
        <w:t>ление ошибок, допущенных по вине органа и (или) должностного лица, МФЦ и (или) работника МФЦ, плата с заявителя не взимается</w:t>
      </w:r>
    </w:p>
    <w:p w:rsidR="00405DDF" w:rsidRPr="00680998" w:rsidRDefault="00405DDF" w:rsidP="00405DDF">
      <w:pPr>
        <w:spacing w:line="360" w:lineRule="atLeast"/>
        <w:ind w:firstLine="709"/>
        <w:jc w:val="both"/>
        <w:rPr>
          <w:b/>
          <w:sz w:val="16"/>
          <w:szCs w:val="16"/>
        </w:rPr>
      </w:pPr>
      <w:r w:rsidRPr="00680998">
        <w:rPr>
          <w:b/>
          <w:sz w:val="16"/>
          <w:szCs w:val="16"/>
        </w:rPr>
        <w:t>2.10. Максимальный срок ожидания в очереди при подаче запроса о предоставлении муниципальной услуги и при получении р</w:t>
      </w:r>
      <w:r w:rsidRPr="00680998">
        <w:rPr>
          <w:b/>
          <w:sz w:val="16"/>
          <w:szCs w:val="16"/>
        </w:rPr>
        <w:t>е</w:t>
      </w:r>
      <w:r w:rsidRPr="00680998">
        <w:rPr>
          <w:b/>
          <w:sz w:val="16"/>
          <w:szCs w:val="16"/>
        </w:rPr>
        <w:t>зультата предоставленной муниципальной услуги</w:t>
      </w:r>
    </w:p>
    <w:p w:rsidR="00405DDF" w:rsidRPr="00680998" w:rsidRDefault="00405DDF" w:rsidP="00405DDF">
      <w:pPr>
        <w:pStyle w:val="100"/>
        <w:spacing w:line="360" w:lineRule="atLeast"/>
        <w:ind w:firstLine="709"/>
        <w:jc w:val="both"/>
        <w:rPr>
          <w:bCs/>
          <w:sz w:val="16"/>
          <w:szCs w:val="16"/>
        </w:rPr>
      </w:pPr>
      <w:r w:rsidRPr="00680998">
        <w:rPr>
          <w:bCs/>
          <w:sz w:val="16"/>
          <w:szCs w:val="16"/>
        </w:rPr>
        <w:t>2.10.1. Максимальный срок ожидания в очереди при подаче заявления и документов, необходимых для предоставления муниципальной усл</w:t>
      </w:r>
      <w:r w:rsidRPr="00680998">
        <w:rPr>
          <w:bCs/>
          <w:sz w:val="16"/>
          <w:szCs w:val="16"/>
        </w:rPr>
        <w:t>у</w:t>
      </w:r>
      <w:r w:rsidRPr="00680998">
        <w:rPr>
          <w:bCs/>
          <w:sz w:val="16"/>
          <w:szCs w:val="16"/>
        </w:rPr>
        <w:t>ги, и при получении результата предоставления такой услуги не должен превышать 15 (пятнадцати) минут.</w:t>
      </w:r>
    </w:p>
    <w:p w:rsidR="00405DDF" w:rsidRPr="00680998" w:rsidRDefault="00405DDF" w:rsidP="00405DDF">
      <w:pPr>
        <w:spacing w:line="360" w:lineRule="atLeast"/>
        <w:ind w:firstLine="709"/>
        <w:jc w:val="both"/>
        <w:rPr>
          <w:b/>
          <w:sz w:val="16"/>
          <w:szCs w:val="16"/>
        </w:rPr>
      </w:pPr>
      <w:r w:rsidRPr="00680998">
        <w:rPr>
          <w:b/>
          <w:sz w:val="16"/>
          <w:szCs w:val="16"/>
        </w:rPr>
        <w:t>2.11. Срок регистрации заявления заявителя о предоставлении муниципальной услуги</w:t>
      </w:r>
    </w:p>
    <w:p w:rsidR="00405DDF" w:rsidRPr="00680998" w:rsidRDefault="00405DDF" w:rsidP="00405DDF">
      <w:pPr>
        <w:pStyle w:val="ConsPlusNormal"/>
        <w:spacing w:line="360" w:lineRule="atLeast"/>
        <w:ind w:firstLine="709"/>
        <w:jc w:val="both"/>
        <w:rPr>
          <w:rFonts w:ascii="Times New Roman" w:hAnsi="Times New Roman" w:cs="Times New Roman"/>
          <w:bCs/>
          <w:sz w:val="16"/>
          <w:szCs w:val="16"/>
        </w:rPr>
      </w:pPr>
      <w:r w:rsidRPr="00680998">
        <w:rPr>
          <w:rFonts w:ascii="Times New Roman" w:hAnsi="Times New Roman" w:cs="Times New Roman"/>
          <w:bCs/>
          <w:sz w:val="16"/>
          <w:szCs w:val="16"/>
        </w:rPr>
        <w:t>2.11.1. Заявление заявителя о предоставлении муниципальной услуги регистрируется в день обращения заявителя за предоставлением мун</w:t>
      </w:r>
      <w:r w:rsidRPr="00680998">
        <w:rPr>
          <w:rFonts w:ascii="Times New Roman" w:hAnsi="Times New Roman" w:cs="Times New Roman"/>
          <w:bCs/>
          <w:sz w:val="16"/>
          <w:szCs w:val="16"/>
        </w:rPr>
        <w:t>и</w:t>
      </w:r>
      <w:r w:rsidRPr="00680998">
        <w:rPr>
          <w:rFonts w:ascii="Times New Roman" w:hAnsi="Times New Roman" w:cs="Times New Roman"/>
          <w:bCs/>
          <w:sz w:val="16"/>
          <w:szCs w:val="16"/>
        </w:rPr>
        <w:t>ципальной услуги в Администрацию.</w:t>
      </w:r>
    </w:p>
    <w:p w:rsidR="00405DDF" w:rsidRPr="00680998" w:rsidRDefault="00405DDF" w:rsidP="00405DDF">
      <w:pPr>
        <w:spacing w:line="360" w:lineRule="atLeast"/>
        <w:ind w:firstLine="709"/>
        <w:jc w:val="both"/>
        <w:rPr>
          <w:sz w:val="16"/>
          <w:szCs w:val="16"/>
        </w:rPr>
      </w:pPr>
      <w:r w:rsidRPr="00680998">
        <w:rPr>
          <w:sz w:val="16"/>
          <w:szCs w:val="16"/>
        </w:rPr>
        <w:t>2.11.2. Регистрация принятых документов производится в соответствующем журнале. На заявлении проставляется отметка с указанием даты приема и входящего номера регистрации.</w:t>
      </w:r>
    </w:p>
    <w:p w:rsidR="00405DDF" w:rsidRPr="00680998" w:rsidRDefault="00405DDF" w:rsidP="00405DDF">
      <w:pPr>
        <w:spacing w:line="360" w:lineRule="atLeast"/>
        <w:ind w:firstLine="709"/>
        <w:jc w:val="both"/>
        <w:rPr>
          <w:color w:val="000000"/>
          <w:sz w:val="16"/>
          <w:szCs w:val="16"/>
        </w:rPr>
      </w:pPr>
      <w:r w:rsidRPr="00680998">
        <w:rPr>
          <w:color w:val="000000"/>
          <w:sz w:val="16"/>
          <w:szCs w:val="16"/>
        </w:rPr>
        <w:t>2.11.3. Регистрация заявления заявителя о предоставлении муниципальной услуги, направленного заявителем в форме электронного док</w:t>
      </w:r>
      <w:r w:rsidRPr="00680998">
        <w:rPr>
          <w:color w:val="000000"/>
          <w:sz w:val="16"/>
          <w:szCs w:val="16"/>
        </w:rPr>
        <w:t>у</w:t>
      </w:r>
      <w:r w:rsidRPr="00680998">
        <w:rPr>
          <w:color w:val="000000"/>
          <w:sz w:val="16"/>
          <w:szCs w:val="16"/>
        </w:rPr>
        <w:t xml:space="preserve">мента с использованием </w:t>
      </w:r>
      <w:r w:rsidRPr="00680998">
        <w:rPr>
          <w:sz w:val="16"/>
          <w:szCs w:val="16"/>
        </w:rPr>
        <w:t>портала адресной системы</w:t>
      </w:r>
      <w:r w:rsidRPr="00680998">
        <w:rPr>
          <w:color w:val="000000"/>
          <w:sz w:val="16"/>
          <w:szCs w:val="16"/>
        </w:rPr>
        <w:t>, Единого портала и Регионального портала, осуществляется в день его поступления в Администр</w:t>
      </w:r>
      <w:r w:rsidRPr="00680998">
        <w:rPr>
          <w:color w:val="000000"/>
          <w:sz w:val="16"/>
          <w:szCs w:val="16"/>
        </w:rPr>
        <w:t>а</w:t>
      </w:r>
      <w:r w:rsidRPr="00680998">
        <w:rPr>
          <w:color w:val="000000"/>
          <w:sz w:val="16"/>
          <w:szCs w:val="16"/>
        </w:rPr>
        <w:t xml:space="preserve">цию либо на следующий день в случае поступления заявления заявителя о предоставлении муниципальной услуги по окончании рабочего времени Администрации.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Администрации, следующий за выходным или нерабочим праздничным днем. </w:t>
      </w:r>
    </w:p>
    <w:p w:rsidR="00405DDF" w:rsidRPr="00680998" w:rsidRDefault="00405DDF" w:rsidP="00405DDF">
      <w:pPr>
        <w:ind w:firstLine="708"/>
        <w:jc w:val="both"/>
        <w:rPr>
          <w:sz w:val="16"/>
          <w:szCs w:val="16"/>
        </w:rPr>
      </w:pPr>
      <w:r w:rsidRPr="00680998">
        <w:rPr>
          <w:sz w:val="16"/>
          <w:szCs w:val="16"/>
        </w:rPr>
        <w:t>2.11.4. Заявителю выдается расписка о получении заявления и документов, перечень которых указан в заявлении.</w:t>
      </w:r>
      <w:r w:rsidRPr="00680998">
        <w:rPr>
          <w:sz w:val="16"/>
          <w:szCs w:val="16"/>
        </w:rPr>
        <w:br/>
        <w:t xml:space="preserve">           2.11.5. 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«Портал государственных и муниципальных услуг (функций) Но</w:t>
      </w:r>
      <w:r w:rsidRPr="00680998">
        <w:rPr>
          <w:sz w:val="16"/>
          <w:szCs w:val="16"/>
        </w:rPr>
        <w:t>в</w:t>
      </w:r>
      <w:r w:rsidRPr="00680998">
        <w:rPr>
          <w:sz w:val="16"/>
          <w:szCs w:val="16"/>
        </w:rPr>
        <w:t>городской области».</w:t>
      </w:r>
      <w:r w:rsidRPr="00680998">
        <w:rPr>
          <w:sz w:val="16"/>
          <w:szCs w:val="16"/>
        </w:rPr>
        <w:br/>
        <w:t xml:space="preserve">          2.11.6. Электронные запросы распечатываются, и дальнейшая работа с ним ведется как с письменным заявлением</w:t>
      </w:r>
    </w:p>
    <w:p w:rsidR="00405DDF" w:rsidRPr="00680998" w:rsidRDefault="00405DDF" w:rsidP="00405DDF">
      <w:pPr>
        <w:keepNext/>
        <w:tabs>
          <w:tab w:val="num" w:pos="0"/>
        </w:tabs>
        <w:spacing w:line="360" w:lineRule="atLeast"/>
        <w:ind w:firstLine="709"/>
        <w:jc w:val="both"/>
        <w:outlineLvl w:val="3"/>
        <w:rPr>
          <w:b/>
          <w:sz w:val="16"/>
          <w:szCs w:val="16"/>
        </w:rPr>
      </w:pPr>
      <w:r w:rsidRPr="00680998">
        <w:rPr>
          <w:b/>
          <w:iCs/>
          <w:sz w:val="16"/>
          <w:szCs w:val="16"/>
        </w:rPr>
        <w:t xml:space="preserve">2.12. </w:t>
      </w:r>
      <w:r w:rsidRPr="00680998">
        <w:rPr>
          <w:b/>
          <w:sz w:val="16"/>
          <w:szCs w:val="16"/>
        </w:rPr>
        <w:t>Требования к помещениям, в которых предоставляется муниципальная услуга, к залу ожидания, местам для заполнения запр</w:t>
      </w:r>
      <w:r w:rsidRPr="00680998">
        <w:rPr>
          <w:b/>
          <w:sz w:val="16"/>
          <w:szCs w:val="16"/>
        </w:rPr>
        <w:t>о</w:t>
      </w:r>
      <w:r w:rsidRPr="00680998">
        <w:rPr>
          <w:b/>
          <w:sz w:val="16"/>
          <w:szCs w:val="16"/>
        </w:rPr>
        <w:t>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w:t>
      </w:r>
      <w:r w:rsidRPr="00680998">
        <w:rPr>
          <w:b/>
          <w:sz w:val="16"/>
          <w:szCs w:val="16"/>
        </w:rPr>
        <w:t>о</w:t>
      </w:r>
      <w:r w:rsidRPr="00680998">
        <w:rPr>
          <w:b/>
          <w:sz w:val="16"/>
          <w:szCs w:val="16"/>
        </w:rPr>
        <w:t>дательством Российской Федерации о социальной защите инвалидов.</w:t>
      </w:r>
    </w:p>
    <w:p w:rsidR="00405DDF" w:rsidRPr="00680998" w:rsidRDefault="00405DDF" w:rsidP="00405DDF">
      <w:pPr>
        <w:spacing w:line="360" w:lineRule="atLeast"/>
        <w:ind w:firstLine="709"/>
        <w:jc w:val="both"/>
        <w:rPr>
          <w:sz w:val="16"/>
          <w:szCs w:val="16"/>
        </w:rPr>
      </w:pPr>
      <w:r w:rsidRPr="00680998">
        <w:rPr>
          <w:rFonts w:cs="Times New Roman CYR"/>
          <w:color w:val="000000"/>
          <w:sz w:val="16"/>
          <w:szCs w:val="16"/>
        </w:rPr>
        <w:t xml:space="preserve">2.12.1.Рабочие кабинеты Администрации должны соответствовать </w:t>
      </w:r>
      <w:r w:rsidRPr="00680998">
        <w:rPr>
          <w:sz w:val="16"/>
          <w:szCs w:val="1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w:t>
      </w:r>
      <w:r w:rsidRPr="00680998">
        <w:rPr>
          <w:sz w:val="16"/>
          <w:szCs w:val="16"/>
        </w:rPr>
        <w:t>а</w:t>
      </w:r>
      <w:r w:rsidRPr="00680998">
        <w:rPr>
          <w:sz w:val="16"/>
          <w:szCs w:val="16"/>
        </w:rPr>
        <w:t>ции, системой охраны.</w:t>
      </w:r>
    </w:p>
    <w:p w:rsidR="00405DDF" w:rsidRPr="00680998" w:rsidRDefault="00405DDF" w:rsidP="00405DDF">
      <w:pPr>
        <w:spacing w:line="360" w:lineRule="atLeast"/>
        <w:ind w:firstLine="709"/>
        <w:jc w:val="both"/>
        <w:rPr>
          <w:sz w:val="16"/>
          <w:szCs w:val="16"/>
        </w:rPr>
      </w:pPr>
      <w:r w:rsidRPr="00680998">
        <w:rPr>
          <w:sz w:val="16"/>
          <w:szCs w:val="16"/>
        </w:rPr>
        <w:t>2.12.2.Каждое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w:t>
      </w:r>
      <w:r w:rsidRPr="00680998">
        <w:rPr>
          <w:sz w:val="16"/>
          <w:szCs w:val="16"/>
        </w:rPr>
        <w:t>т</w:t>
      </w:r>
      <w:r w:rsidRPr="00680998">
        <w:rPr>
          <w:sz w:val="16"/>
          <w:szCs w:val="16"/>
        </w:rPr>
        <w:t>ве, достаточном для предоставления муниципальной услуги.</w:t>
      </w:r>
    </w:p>
    <w:p w:rsidR="00405DDF" w:rsidRPr="00680998" w:rsidRDefault="00405DDF" w:rsidP="00405DDF">
      <w:pPr>
        <w:widowControl w:val="0"/>
        <w:autoSpaceDE w:val="0"/>
        <w:autoSpaceDN w:val="0"/>
        <w:adjustRightInd w:val="0"/>
        <w:spacing w:line="360" w:lineRule="atLeast"/>
        <w:ind w:firstLine="709"/>
        <w:jc w:val="both"/>
        <w:rPr>
          <w:rFonts w:cs="Times New Roman CYR"/>
          <w:color w:val="000000"/>
          <w:sz w:val="16"/>
          <w:szCs w:val="16"/>
        </w:rPr>
      </w:pPr>
      <w:r w:rsidRPr="00680998">
        <w:rPr>
          <w:rFonts w:cs="Times New Roman CYR"/>
          <w:color w:val="000000"/>
          <w:sz w:val="16"/>
          <w:szCs w:val="16"/>
        </w:rPr>
        <w:t>2.12.3.Требования к размещению мест ожидания:</w:t>
      </w:r>
    </w:p>
    <w:p w:rsidR="00405DDF" w:rsidRPr="00680998" w:rsidRDefault="00405DDF" w:rsidP="00405DDF">
      <w:pPr>
        <w:widowControl w:val="0"/>
        <w:autoSpaceDE w:val="0"/>
        <w:autoSpaceDN w:val="0"/>
        <w:adjustRightInd w:val="0"/>
        <w:spacing w:line="360" w:lineRule="atLeast"/>
        <w:ind w:firstLine="709"/>
        <w:jc w:val="both"/>
        <w:rPr>
          <w:rFonts w:cs="Times New Roman CYR"/>
          <w:color w:val="000000"/>
          <w:sz w:val="16"/>
          <w:szCs w:val="16"/>
        </w:rPr>
      </w:pPr>
      <w:r w:rsidRPr="00680998">
        <w:rPr>
          <w:rFonts w:cs="Times New Roman CYR"/>
          <w:color w:val="000000"/>
          <w:sz w:val="16"/>
          <w:szCs w:val="16"/>
        </w:rPr>
        <w:lastRenderedPageBreak/>
        <w:t>а) места ожидания должны быть оборудованы стульями (кресельными секциями) и (или) скамьями (банкетками);</w:t>
      </w:r>
    </w:p>
    <w:p w:rsidR="00405DDF" w:rsidRPr="00680998" w:rsidRDefault="00405DDF" w:rsidP="00405DDF">
      <w:pPr>
        <w:widowControl w:val="0"/>
        <w:autoSpaceDE w:val="0"/>
        <w:autoSpaceDN w:val="0"/>
        <w:adjustRightInd w:val="0"/>
        <w:spacing w:line="360" w:lineRule="atLeast"/>
        <w:ind w:firstLine="709"/>
        <w:jc w:val="both"/>
        <w:rPr>
          <w:rFonts w:cs="Times New Roman CYR"/>
          <w:color w:val="000000"/>
          <w:sz w:val="16"/>
          <w:szCs w:val="16"/>
        </w:rPr>
      </w:pPr>
      <w:r w:rsidRPr="00680998">
        <w:rPr>
          <w:rFonts w:cs="Times New Roman CYR"/>
          <w:color w:val="000000"/>
          <w:sz w:val="16"/>
          <w:szCs w:val="16"/>
        </w:rPr>
        <w:t>б) количество мест ожидания определяется исходя из фактической нагрузки и возможностей для их размещения в здании, но не может с</w:t>
      </w:r>
      <w:r w:rsidRPr="00680998">
        <w:rPr>
          <w:rFonts w:cs="Times New Roman CYR"/>
          <w:color w:val="000000"/>
          <w:sz w:val="16"/>
          <w:szCs w:val="16"/>
        </w:rPr>
        <w:t>о</w:t>
      </w:r>
      <w:r w:rsidRPr="00680998">
        <w:rPr>
          <w:rFonts w:cs="Times New Roman CYR"/>
          <w:color w:val="000000"/>
          <w:sz w:val="16"/>
          <w:szCs w:val="16"/>
        </w:rPr>
        <w:t>ставлять менее 3 мест.</w:t>
      </w:r>
    </w:p>
    <w:p w:rsidR="00405DDF" w:rsidRPr="00680998" w:rsidRDefault="00405DDF" w:rsidP="00405DDF">
      <w:pPr>
        <w:widowControl w:val="0"/>
        <w:autoSpaceDE w:val="0"/>
        <w:autoSpaceDN w:val="0"/>
        <w:adjustRightInd w:val="0"/>
        <w:spacing w:line="360" w:lineRule="atLeast"/>
        <w:ind w:firstLine="709"/>
        <w:jc w:val="both"/>
        <w:rPr>
          <w:rFonts w:cs="Times New Roman CYR"/>
          <w:color w:val="000000"/>
          <w:sz w:val="16"/>
          <w:szCs w:val="16"/>
        </w:rPr>
      </w:pPr>
      <w:r w:rsidRPr="00680998">
        <w:rPr>
          <w:rFonts w:cs="Times New Roman CYR"/>
          <w:color w:val="000000"/>
          <w:sz w:val="16"/>
          <w:szCs w:val="16"/>
        </w:rPr>
        <w:t>2.12.4.Требования к оформлению входа в здание:</w:t>
      </w:r>
    </w:p>
    <w:p w:rsidR="00405DDF" w:rsidRPr="00680998" w:rsidRDefault="00405DDF" w:rsidP="00405DDF">
      <w:pPr>
        <w:widowControl w:val="0"/>
        <w:autoSpaceDE w:val="0"/>
        <w:autoSpaceDN w:val="0"/>
        <w:adjustRightInd w:val="0"/>
        <w:spacing w:line="360" w:lineRule="atLeast"/>
        <w:ind w:firstLine="709"/>
        <w:jc w:val="both"/>
        <w:rPr>
          <w:rFonts w:cs="Times New Roman CYR"/>
          <w:color w:val="000000"/>
          <w:sz w:val="16"/>
          <w:szCs w:val="16"/>
        </w:rPr>
      </w:pPr>
      <w:r w:rsidRPr="00680998">
        <w:rPr>
          <w:rFonts w:cs="Times New Roman CYR"/>
          <w:color w:val="000000"/>
          <w:sz w:val="16"/>
          <w:szCs w:val="16"/>
        </w:rPr>
        <w:t>а) здание должно быть оборудовано удобной лестницей с поручнями для свободного доступа заявителей в помещение;</w:t>
      </w:r>
    </w:p>
    <w:p w:rsidR="00405DDF" w:rsidRPr="00680998" w:rsidRDefault="00405DDF" w:rsidP="00405DDF">
      <w:pPr>
        <w:widowControl w:val="0"/>
        <w:autoSpaceDE w:val="0"/>
        <w:autoSpaceDN w:val="0"/>
        <w:adjustRightInd w:val="0"/>
        <w:spacing w:line="360" w:lineRule="atLeast"/>
        <w:ind w:firstLine="709"/>
        <w:jc w:val="both"/>
        <w:rPr>
          <w:rFonts w:cs="Times New Roman CYR"/>
          <w:color w:val="000000"/>
          <w:sz w:val="16"/>
          <w:szCs w:val="16"/>
        </w:rPr>
      </w:pPr>
      <w:r w:rsidRPr="00680998">
        <w:rPr>
          <w:rFonts w:cs="Times New Roman CYR"/>
          <w:color w:val="000000"/>
          <w:sz w:val="16"/>
          <w:szCs w:val="16"/>
        </w:rPr>
        <w:t>б) центральный вход в здание должен быть оборудован информационной табличкой (вывеской), содержащей следующую информацию:</w:t>
      </w:r>
    </w:p>
    <w:p w:rsidR="00405DDF" w:rsidRPr="00680998" w:rsidRDefault="00405DDF" w:rsidP="00405DDF">
      <w:pPr>
        <w:widowControl w:val="0"/>
        <w:autoSpaceDE w:val="0"/>
        <w:autoSpaceDN w:val="0"/>
        <w:adjustRightInd w:val="0"/>
        <w:spacing w:line="360" w:lineRule="atLeast"/>
        <w:ind w:firstLine="709"/>
        <w:jc w:val="both"/>
        <w:rPr>
          <w:rFonts w:cs="Times New Roman CYR"/>
          <w:color w:val="000000"/>
          <w:sz w:val="16"/>
          <w:szCs w:val="16"/>
        </w:rPr>
      </w:pPr>
      <w:r w:rsidRPr="00680998">
        <w:rPr>
          <w:rFonts w:cs="Times New Roman CYR"/>
          <w:color w:val="000000"/>
          <w:sz w:val="16"/>
          <w:szCs w:val="16"/>
        </w:rPr>
        <w:t>наименование Администрации;</w:t>
      </w:r>
    </w:p>
    <w:p w:rsidR="00405DDF" w:rsidRPr="00680998" w:rsidRDefault="00405DDF" w:rsidP="00405DDF">
      <w:pPr>
        <w:widowControl w:val="0"/>
        <w:autoSpaceDE w:val="0"/>
        <w:autoSpaceDN w:val="0"/>
        <w:adjustRightInd w:val="0"/>
        <w:spacing w:line="360" w:lineRule="atLeast"/>
        <w:ind w:firstLine="709"/>
        <w:jc w:val="both"/>
        <w:rPr>
          <w:rFonts w:cs="Times New Roman CYR"/>
          <w:color w:val="000000"/>
          <w:sz w:val="16"/>
          <w:szCs w:val="16"/>
        </w:rPr>
      </w:pPr>
      <w:r w:rsidRPr="00680998">
        <w:rPr>
          <w:rFonts w:cs="Times New Roman CYR"/>
          <w:color w:val="000000"/>
          <w:sz w:val="16"/>
          <w:szCs w:val="16"/>
        </w:rPr>
        <w:t>режим работы;</w:t>
      </w:r>
    </w:p>
    <w:p w:rsidR="00405DDF" w:rsidRPr="00680998" w:rsidRDefault="00405DDF" w:rsidP="00405DDF">
      <w:pPr>
        <w:widowControl w:val="0"/>
        <w:autoSpaceDE w:val="0"/>
        <w:autoSpaceDN w:val="0"/>
        <w:adjustRightInd w:val="0"/>
        <w:spacing w:line="360" w:lineRule="atLeast"/>
        <w:ind w:firstLine="709"/>
        <w:jc w:val="both"/>
        <w:rPr>
          <w:rFonts w:cs="Times New Roman CYR"/>
          <w:color w:val="000000"/>
          <w:sz w:val="16"/>
          <w:szCs w:val="16"/>
        </w:rPr>
      </w:pPr>
      <w:r w:rsidRPr="00680998">
        <w:rPr>
          <w:rFonts w:cs="Times New Roman CYR"/>
          <w:color w:val="000000"/>
          <w:sz w:val="16"/>
          <w:szCs w:val="16"/>
        </w:rPr>
        <w:t>в) вход и выход из здания оборудуются соответствующими указателями;</w:t>
      </w:r>
    </w:p>
    <w:p w:rsidR="00405DDF" w:rsidRPr="00680998" w:rsidRDefault="00405DDF" w:rsidP="00405DDF">
      <w:pPr>
        <w:widowControl w:val="0"/>
        <w:autoSpaceDE w:val="0"/>
        <w:autoSpaceDN w:val="0"/>
        <w:adjustRightInd w:val="0"/>
        <w:spacing w:line="360" w:lineRule="atLeast"/>
        <w:ind w:firstLine="709"/>
        <w:jc w:val="both"/>
        <w:rPr>
          <w:rFonts w:cs="Times New Roman CYR"/>
          <w:color w:val="000000"/>
          <w:sz w:val="16"/>
          <w:szCs w:val="16"/>
        </w:rPr>
      </w:pPr>
      <w:r w:rsidRPr="00680998">
        <w:rPr>
          <w:rFonts w:cs="Times New Roman CYR"/>
          <w:color w:val="000000"/>
          <w:sz w:val="16"/>
          <w:szCs w:val="16"/>
        </w:rPr>
        <w:t xml:space="preserve">г) информационные таблички должны размещаться рядом с входом либо на двери входа так, чтобы их хорошо видели посетители; </w:t>
      </w:r>
    </w:p>
    <w:p w:rsidR="00405DDF" w:rsidRPr="00680998" w:rsidRDefault="00405DDF" w:rsidP="00405DDF">
      <w:pPr>
        <w:widowControl w:val="0"/>
        <w:autoSpaceDE w:val="0"/>
        <w:autoSpaceDN w:val="0"/>
        <w:adjustRightInd w:val="0"/>
        <w:spacing w:line="360" w:lineRule="atLeast"/>
        <w:ind w:firstLine="709"/>
        <w:jc w:val="both"/>
        <w:rPr>
          <w:rFonts w:cs="Times New Roman CYR"/>
          <w:color w:val="000000"/>
          <w:sz w:val="16"/>
          <w:szCs w:val="16"/>
        </w:rPr>
      </w:pPr>
      <w:r w:rsidRPr="00680998">
        <w:rPr>
          <w:rFonts w:cs="Times New Roman CYR"/>
          <w:color w:val="000000"/>
          <w:sz w:val="16"/>
          <w:szCs w:val="16"/>
        </w:rPr>
        <w:t>д) фасад здания (строения) должен быть оборудован осветительными приборами;</w:t>
      </w:r>
    </w:p>
    <w:p w:rsidR="00405DDF" w:rsidRPr="00680998" w:rsidRDefault="00405DDF" w:rsidP="00405DDF">
      <w:pPr>
        <w:widowControl w:val="0"/>
        <w:autoSpaceDE w:val="0"/>
        <w:autoSpaceDN w:val="0"/>
        <w:adjustRightInd w:val="0"/>
        <w:spacing w:line="360" w:lineRule="atLeast"/>
        <w:ind w:firstLine="709"/>
        <w:jc w:val="both"/>
        <w:rPr>
          <w:rFonts w:cs="Times New Roman CYR"/>
          <w:color w:val="000000"/>
          <w:sz w:val="16"/>
          <w:szCs w:val="16"/>
        </w:rPr>
      </w:pPr>
      <w:r w:rsidRPr="00680998">
        <w:rPr>
          <w:rFonts w:cs="Times New Roman CYR"/>
          <w:color w:val="000000"/>
          <w:sz w:val="16"/>
          <w:szCs w:val="1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w:t>
      </w:r>
      <w:r w:rsidRPr="00680998">
        <w:rPr>
          <w:rFonts w:cs="Times New Roman CYR"/>
          <w:color w:val="000000"/>
          <w:sz w:val="16"/>
          <w:szCs w:val="16"/>
        </w:rPr>
        <w:t>а</w:t>
      </w:r>
      <w:r w:rsidRPr="00680998">
        <w:rPr>
          <w:rFonts w:cs="Times New Roman CYR"/>
          <w:color w:val="000000"/>
          <w:sz w:val="16"/>
          <w:szCs w:val="16"/>
        </w:rPr>
        <w:t>лидов. Доступ заявителей к парковочным местам является бесплатным.</w:t>
      </w:r>
    </w:p>
    <w:p w:rsidR="00405DDF" w:rsidRPr="00680998" w:rsidRDefault="00405DDF" w:rsidP="00405DDF">
      <w:pPr>
        <w:widowControl w:val="0"/>
        <w:autoSpaceDE w:val="0"/>
        <w:autoSpaceDN w:val="0"/>
        <w:adjustRightInd w:val="0"/>
        <w:spacing w:line="360" w:lineRule="atLeast"/>
        <w:ind w:firstLine="709"/>
        <w:jc w:val="both"/>
        <w:rPr>
          <w:rFonts w:cs="Times New Roman CYR"/>
          <w:color w:val="000000"/>
          <w:sz w:val="16"/>
          <w:szCs w:val="16"/>
        </w:rPr>
      </w:pPr>
      <w:r w:rsidRPr="00680998">
        <w:rPr>
          <w:rFonts w:cs="Times New Roman CYR"/>
          <w:color w:val="000000"/>
          <w:sz w:val="16"/>
          <w:szCs w:val="16"/>
        </w:rPr>
        <w:t>2.12.5.Требования к местам для информирования, предназначенным для ознакомления заявителей с информационными материалами: обор</w:t>
      </w:r>
      <w:r w:rsidRPr="00680998">
        <w:rPr>
          <w:rFonts w:cs="Times New Roman CYR"/>
          <w:color w:val="000000"/>
          <w:sz w:val="16"/>
          <w:szCs w:val="16"/>
        </w:rPr>
        <w:t>у</w:t>
      </w:r>
      <w:r w:rsidRPr="00680998">
        <w:rPr>
          <w:rFonts w:cs="Times New Roman CYR"/>
          <w:color w:val="000000"/>
          <w:sz w:val="16"/>
          <w:szCs w:val="16"/>
        </w:rPr>
        <w:t>дуются информационными стендами,</w:t>
      </w:r>
      <w:r w:rsidRPr="00680998">
        <w:rPr>
          <w:color w:val="000000"/>
          <w:sz w:val="16"/>
          <w:szCs w:val="16"/>
        </w:rPr>
        <w:t xml:space="preserve"> которые </w:t>
      </w:r>
      <w:r w:rsidRPr="00680998">
        <w:rPr>
          <w:rFonts w:cs="Times New Roman CYR"/>
          <w:color w:val="000000"/>
          <w:sz w:val="16"/>
          <w:szCs w:val="16"/>
        </w:rPr>
        <w:t>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405DDF" w:rsidRPr="00680998" w:rsidRDefault="00405DDF" w:rsidP="00405DDF">
      <w:pPr>
        <w:widowControl w:val="0"/>
        <w:autoSpaceDE w:val="0"/>
        <w:autoSpaceDN w:val="0"/>
        <w:adjustRightInd w:val="0"/>
        <w:spacing w:line="360" w:lineRule="atLeast"/>
        <w:ind w:firstLine="709"/>
        <w:jc w:val="both"/>
        <w:rPr>
          <w:rFonts w:cs="Times New Roman CYR"/>
          <w:color w:val="000000"/>
          <w:sz w:val="16"/>
          <w:szCs w:val="16"/>
        </w:rPr>
      </w:pPr>
      <w:r w:rsidRPr="00680998">
        <w:rPr>
          <w:rFonts w:cs="Times New Roman CYR"/>
          <w:color w:val="000000"/>
          <w:sz w:val="16"/>
          <w:szCs w:val="16"/>
        </w:rPr>
        <w:t>2.12.6.Требования к местам приема заявителей:</w:t>
      </w:r>
    </w:p>
    <w:p w:rsidR="00405DDF" w:rsidRPr="00680998" w:rsidRDefault="00405DDF" w:rsidP="00405DDF">
      <w:pPr>
        <w:widowControl w:val="0"/>
        <w:autoSpaceDE w:val="0"/>
        <w:autoSpaceDN w:val="0"/>
        <w:adjustRightInd w:val="0"/>
        <w:spacing w:line="360" w:lineRule="atLeast"/>
        <w:ind w:firstLine="709"/>
        <w:jc w:val="both"/>
        <w:rPr>
          <w:rFonts w:cs="Times New Roman CYR"/>
          <w:color w:val="000000"/>
          <w:sz w:val="16"/>
          <w:szCs w:val="16"/>
        </w:rPr>
      </w:pPr>
      <w:r w:rsidRPr="00680998">
        <w:rPr>
          <w:rFonts w:cs="Times New Roman CYR"/>
          <w:color w:val="000000"/>
          <w:sz w:val="16"/>
          <w:szCs w:val="16"/>
        </w:rPr>
        <w:t>а) кабинеты приема заявителей должны быть оборудованы информационными табличками с указанием:</w:t>
      </w:r>
    </w:p>
    <w:p w:rsidR="00405DDF" w:rsidRPr="00680998" w:rsidRDefault="00405DDF" w:rsidP="00405DDF">
      <w:pPr>
        <w:widowControl w:val="0"/>
        <w:autoSpaceDE w:val="0"/>
        <w:autoSpaceDN w:val="0"/>
        <w:adjustRightInd w:val="0"/>
        <w:spacing w:line="360" w:lineRule="atLeast"/>
        <w:ind w:firstLine="709"/>
        <w:jc w:val="both"/>
        <w:rPr>
          <w:rFonts w:cs="Times New Roman CYR"/>
          <w:color w:val="000000"/>
          <w:sz w:val="16"/>
          <w:szCs w:val="16"/>
        </w:rPr>
      </w:pPr>
      <w:r w:rsidRPr="00680998">
        <w:rPr>
          <w:rFonts w:cs="Times New Roman CYR"/>
          <w:color w:val="000000"/>
          <w:sz w:val="16"/>
          <w:szCs w:val="16"/>
        </w:rPr>
        <w:t>номера кабинета;</w:t>
      </w:r>
    </w:p>
    <w:p w:rsidR="00405DDF" w:rsidRPr="00680998" w:rsidRDefault="00405DDF" w:rsidP="00405DDF">
      <w:pPr>
        <w:widowControl w:val="0"/>
        <w:autoSpaceDE w:val="0"/>
        <w:autoSpaceDN w:val="0"/>
        <w:adjustRightInd w:val="0"/>
        <w:spacing w:line="360" w:lineRule="atLeast"/>
        <w:ind w:firstLine="709"/>
        <w:jc w:val="both"/>
        <w:rPr>
          <w:rFonts w:cs="Times New Roman CYR"/>
          <w:color w:val="000000"/>
          <w:sz w:val="16"/>
          <w:szCs w:val="16"/>
        </w:rPr>
      </w:pPr>
      <w:r w:rsidRPr="00680998">
        <w:rPr>
          <w:rFonts w:cs="Times New Roman CYR"/>
          <w:color w:val="000000"/>
          <w:sz w:val="16"/>
          <w:szCs w:val="16"/>
        </w:rPr>
        <w:t>фамилии, имени, отчества и должности специалиста, осуществляющего предоставление муниципальной услуги;</w:t>
      </w:r>
    </w:p>
    <w:p w:rsidR="00405DDF" w:rsidRPr="00680998" w:rsidRDefault="00405DDF" w:rsidP="00405DDF">
      <w:pPr>
        <w:widowControl w:val="0"/>
        <w:autoSpaceDE w:val="0"/>
        <w:autoSpaceDN w:val="0"/>
        <w:adjustRightInd w:val="0"/>
        <w:spacing w:line="360" w:lineRule="atLeast"/>
        <w:ind w:firstLine="709"/>
        <w:jc w:val="both"/>
        <w:rPr>
          <w:rFonts w:cs="Times New Roman CYR"/>
          <w:color w:val="000000"/>
          <w:sz w:val="16"/>
          <w:szCs w:val="16"/>
        </w:rPr>
      </w:pPr>
      <w:r w:rsidRPr="00680998">
        <w:rPr>
          <w:rFonts w:cs="Times New Roman CYR"/>
          <w:color w:val="000000"/>
          <w:sz w:val="16"/>
          <w:szCs w:val="16"/>
        </w:rPr>
        <w:t>времени перерыва на обед;</w:t>
      </w:r>
    </w:p>
    <w:p w:rsidR="00405DDF" w:rsidRPr="00680998" w:rsidRDefault="00405DDF" w:rsidP="00405DDF">
      <w:pPr>
        <w:widowControl w:val="0"/>
        <w:autoSpaceDE w:val="0"/>
        <w:autoSpaceDN w:val="0"/>
        <w:adjustRightInd w:val="0"/>
        <w:spacing w:line="360" w:lineRule="atLeast"/>
        <w:ind w:firstLine="709"/>
        <w:jc w:val="both"/>
        <w:rPr>
          <w:rFonts w:cs="Times New Roman CYR"/>
          <w:color w:val="000000"/>
          <w:sz w:val="16"/>
          <w:szCs w:val="16"/>
        </w:rPr>
      </w:pPr>
      <w:r w:rsidRPr="00680998">
        <w:rPr>
          <w:rFonts w:cs="Times New Roman CYR"/>
          <w:color w:val="000000"/>
          <w:sz w:val="16"/>
          <w:szCs w:val="16"/>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rsidR="00405DDF" w:rsidRPr="00680998" w:rsidRDefault="00405DDF" w:rsidP="00405DDF">
      <w:pPr>
        <w:widowControl w:val="0"/>
        <w:autoSpaceDE w:val="0"/>
        <w:autoSpaceDN w:val="0"/>
        <w:adjustRightInd w:val="0"/>
        <w:spacing w:line="360" w:lineRule="atLeast"/>
        <w:ind w:firstLine="709"/>
        <w:jc w:val="both"/>
        <w:rPr>
          <w:rFonts w:cs="Times New Roman CYR"/>
          <w:color w:val="000000"/>
          <w:sz w:val="16"/>
          <w:szCs w:val="16"/>
        </w:rPr>
      </w:pPr>
      <w:r w:rsidRPr="00680998">
        <w:rPr>
          <w:rFonts w:cs="Times New Roman CYR"/>
          <w:color w:val="000000"/>
          <w:sz w:val="16"/>
          <w:szCs w:val="16"/>
        </w:rPr>
        <w:t>в) место для приема заявителя должно быть снабжено стулом, иметь место для письма и раскладки документов.</w:t>
      </w:r>
    </w:p>
    <w:p w:rsidR="00405DDF" w:rsidRPr="00680998" w:rsidRDefault="00405DDF" w:rsidP="00405DDF">
      <w:pPr>
        <w:widowControl w:val="0"/>
        <w:autoSpaceDE w:val="0"/>
        <w:autoSpaceDN w:val="0"/>
        <w:adjustRightInd w:val="0"/>
        <w:spacing w:line="360" w:lineRule="atLeast"/>
        <w:ind w:firstLine="709"/>
        <w:jc w:val="both"/>
        <w:rPr>
          <w:sz w:val="16"/>
          <w:szCs w:val="16"/>
        </w:rPr>
      </w:pPr>
      <w:r w:rsidRPr="00680998">
        <w:rPr>
          <w:sz w:val="16"/>
          <w:szCs w:val="16"/>
        </w:rPr>
        <w:t>2.12.7. В целях обеспечения конфиденциальности сведений о заявителе одним должностным лицом одновременно ведется прием только о</w:t>
      </w:r>
      <w:r w:rsidRPr="00680998">
        <w:rPr>
          <w:sz w:val="16"/>
          <w:szCs w:val="16"/>
        </w:rPr>
        <w:t>д</w:t>
      </w:r>
      <w:r w:rsidRPr="00680998">
        <w:rPr>
          <w:sz w:val="16"/>
          <w:szCs w:val="16"/>
        </w:rPr>
        <w:t xml:space="preserve">ного заявителя. </w:t>
      </w:r>
    </w:p>
    <w:p w:rsidR="00405DDF" w:rsidRPr="00680998" w:rsidRDefault="00405DDF" w:rsidP="00405DDF">
      <w:pPr>
        <w:pStyle w:val="ConsPlusNormal"/>
        <w:spacing w:line="360" w:lineRule="atLeast"/>
        <w:ind w:firstLine="709"/>
        <w:jc w:val="both"/>
        <w:rPr>
          <w:rFonts w:ascii="Times New Roman" w:hAnsi="Times New Roman" w:cs="Times New Roman"/>
          <w:sz w:val="16"/>
          <w:szCs w:val="16"/>
          <w:lang w:eastAsia="en-US"/>
        </w:rPr>
      </w:pPr>
      <w:r w:rsidRPr="00680998">
        <w:rPr>
          <w:rFonts w:ascii="Times New Roman" w:hAnsi="Times New Roman" w:cs="Times New Roman"/>
          <w:sz w:val="16"/>
          <w:szCs w:val="16"/>
        </w:rPr>
        <w:t xml:space="preserve">2.12.8. </w:t>
      </w:r>
      <w:r w:rsidRPr="00680998">
        <w:rPr>
          <w:rFonts w:ascii="Times New Roman" w:hAnsi="Times New Roman" w:cs="Times New Roman"/>
          <w:sz w:val="16"/>
          <w:szCs w:val="16"/>
          <w:lang w:eastAsia="en-US"/>
        </w:rPr>
        <w:t>Требования к обеспечению доступности для инвалидов к зданиям (объектам) предоставления муниципальной услуги.</w:t>
      </w:r>
    </w:p>
    <w:p w:rsidR="00405DDF" w:rsidRPr="00680998" w:rsidRDefault="00405DDF" w:rsidP="00405DDF">
      <w:pPr>
        <w:autoSpaceDE w:val="0"/>
        <w:autoSpaceDN w:val="0"/>
        <w:adjustRightInd w:val="0"/>
        <w:spacing w:line="360" w:lineRule="atLeast"/>
        <w:ind w:firstLine="709"/>
        <w:jc w:val="both"/>
        <w:rPr>
          <w:sz w:val="16"/>
          <w:szCs w:val="16"/>
          <w:lang w:eastAsia="en-US"/>
        </w:rPr>
      </w:pPr>
      <w:r w:rsidRPr="00680998">
        <w:rPr>
          <w:rStyle w:val="aff"/>
          <w:b w:val="0"/>
          <w:sz w:val="16"/>
          <w:szCs w:val="16"/>
        </w:rPr>
        <w:t>В помещениях, выделенных для предоставления муниципальной услуги,</w:t>
      </w:r>
      <w:r w:rsidRPr="00680998">
        <w:rPr>
          <w:sz w:val="16"/>
          <w:szCs w:val="16"/>
          <w:lang w:eastAsia="en-US"/>
        </w:rPr>
        <w:t>обеспечивают инвалидам, включая инвалидов, использующих кре</w:t>
      </w:r>
      <w:r w:rsidRPr="00680998">
        <w:rPr>
          <w:sz w:val="16"/>
          <w:szCs w:val="16"/>
          <w:lang w:eastAsia="en-US"/>
        </w:rPr>
        <w:t>с</w:t>
      </w:r>
      <w:r w:rsidRPr="00680998">
        <w:rPr>
          <w:sz w:val="16"/>
          <w:szCs w:val="16"/>
          <w:lang w:eastAsia="en-US"/>
        </w:rPr>
        <w:t>ла-коляски и собак-проводников:</w:t>
      </w:r>
    </w:p>
    <w:p w:rsidR="00405DDF" w:rsidRPr="00680998" w:rsidRDefault="00405DDF" w:rsidP="00405DDF">
      <w:pPr>
        <w:pStyle w:val="af8"/>
        <w:autoSpaceDE w:val="0"/>
        <w:autoSpaceDN w:val="0"/>
        <w:adjustRightInd w:val="0"/>
        <w:spacing w:after="0" w:line="360" w:lineRule="atLeast"/>
        <w:ind w:left="0" w:firstLine="709"/>
        <w:jc w:val="both"/>
        <w:rPr>
          <w:rFonts w:ascii="Times New Roman" w:hAnsi="Times New Roman"/>
          <w:sz w:val="16"/>
          <w:szCs w:val="16"/>
        </w:rPr>
      </w:pPr>
      <w:r w:rsidRPr="00680998">
        <w:rPr>
          <w:rFonts w:ascii="Times New Roman" w:hAnsi="Times New Roman"/>
          <w:sz w:val="16"/>
          <w:szCs w:val="16"/>
        </w:rPr>
        <w:t>- условия для беспрепятственного доступа к объектам и предоставляемой в них муниципальной услуги (оборудуются пандусами, специал</w:t>
      </w:r>
      <w:r w:rsidRPr="00680998">
        <w:rPr>
          <w:rFonts w:ascii="Times New Roman" w:hAnsi="Times New Roman"/>
          <w:sz w:val="16"/>
          <w:szCs w:val="16"/>
        </w:rPr>
        <w:t>ь</w:t>
      </w:r>
      <w:r w:rsidRPr="00680998">
        <w:rPr>
          <w:rFonts w:ascii="Times New Roman" w:hAnsi="Times New Roman"/>
          <w:sz w:val="16"/>
          <w:szCs w:val="16"/>
        </w:rPr>
        <w:t>ными ограждениями и перилами, обеспечивающими беспрепятственное передвижение и др.);</w:t>
      </w:r>
    </w:p>
    <w:p w:rsidR="00405DDF" w:rsidRPr="00680998" w:rsidRDefault="00405DDF" w:rsidP="00405DDF">
      <w:pPr>
        <w:pStyle w:val="af8"/>
        <w:autoSpaceDE w:val="0"/>
        <w:autoSpaceDN w:val="0"/>
        <w:adjustRightInd w:val="0"/>
        <w:spacing w:after="0" w:line="360" w:lineRule="atLeast"/>
        <w:ind w:left="0" w:firstLine="709"/>
        <w:jc w:val="both"/>
        <w:rPr>
          <w:rFonts w:ascii="Times New Roman" w:hAnsi="Times New Roman"/>
          <w:sz w:val="16"/>
          <w:szCs w:val="16"/>
        </w:rPr>
      </w:pPr>
      <w:r w:rsidRPr="00680998">
        <w:rPr>
          <w:rFonts w:ascii="Times New Roman" w:hAnsi="Times New Roman"/>
          <w:sz w:val="16"/>
          <w:szCs w:val="16"/>
        </w:rPr>
        <w:t>- возможность самостоятельного или с помощью специалистов Администрации Боровёнковского сельского поселения, передвижения по те</w:t>
      </w:r>
      <w:r w:rsidRPr="00680998">
        <w:rPr>
          <w:rFonts w:ascii="Times New Roman" w:hAnsi="Times New Roman"/>
          <w:sz w:val="16"/>
          <w:szCs w:val="16"/>
        </w:rPr>
        <w:t>р</w:t>
      </w:r>
      <w:r w:rsidRPr="00680998">
        <w:rPr>
          <w:rFonts w:ascii="Times New Roman" w:hAnsi="Times New Roman"/>
          <w:sz w:val="16"/>
          <w:szCs w:val="16"/>
        </w:rPr>
        <w:t>ритории, на которой расположены объекты, входа в такие объекты и выхода из них;</w:t>
      </w:r>
    </w:p>
    <w:p w:rsidR="00405DDF" w:rsidRPr="00680998" w:rsidRDefault="00405DDF" w:rsidP="00405DDF">
      <w:pPr>
        <w:pStyle w:val="af8"/>
        <w:autoSpaceDE w:val="0"/>
        <w:autoSpaceDN w:val="0"/>
        <w:adjustRightInd w:val="0"/>
        <w:spacing w:after="0" w:line="360" w:lineRule="atLeast"/>
        <w:ind w:left="0" w:firstLine="709"/>
        <w:jc w:val="both"/>
        <w:rPr>
          <w:rFonts w:ascii="Times New Roman" w:hAnsi="Times New Roman"/>
          <w:color w:val="000000"/>
          <w:sz w:val="16"/>
          <w:szCs w:val="16"/>
        </w:rPr>
      </w:pPr>
      <w:r w:rsidRPr="00680998">
        <w:rPr>
          <w:rFonts w:ascii="Times New Roman" w:hAnsi="Times New Roman"/>
          <w:sz w:val="16"/>
          <w:szCs w:val="16"/>
        </w:rPr>
        <w:t>-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специалистов Администрации Боровёнковского сельского поселения;</w:t>
      </w:r>
    </w:p>
    <w:p w:rsidR="00405DDF" w:rsidRPr="00680998" w:rsidRDefault="00405DDF" w:rsidP="00405DDF">
      <w:pPr>
        <w:pStyle w:val="af8"/>
        <w:autoSpaceDE w:val="0"/>
        <w:autoSpaceDN w:val="0"/>
        <w:adjustRightInd w:val="0"/>
        <w:spacing w:after="0" w:line="360" w:lineRule="atLeast"/>
        <w:ind w:left="0" w:firstLine="709"/>
        <w:jc w:val="both"/>
        <w:rPr>
          <w:rFonts w:ascii="Times New Roman" w:hAnsi="Times New Roman"/>
          <w:sz w:val="16"/>
          <w:szCs w:val="16"/>
        </w:rPr>
      </w:pPr>
      <w:r w:rsidRPr="00680998">
        <w:rPr>
          <w:rFonts w:ascii="Times New Roman" w:hAnsi="Times New Roman"/>
          <w:color w:val="000000"/>
          <w:sz w:val="16"/>
          <w:szCs w:val="16"/>
        </w:rPr>
        <w:t xml:space="preserve">- </w:t>
      </w:r>
      <w:r w:rsidRPr="00680998">
        <w:rPr>
          <w:rFonts w:ascii="Times New Roman" w:hAnsi="Times New Roman"/>
          <w:sz w:val="16"/>
          <w:szCs w:val="16"/>
        </w:rPr>
        <w:t>сопровождение инвалидов, имеющих стойкие расстройства функции зрения и самостоятельного передвижения, и оказание им помощи на объектах;</w:t>
      </w:r>
    </w:p>
    <w:p w:rsidR="00405DDF" w:rsidRPr="00680998" w:rsidRDefault="00405DDF" w:rsidP="00405DDF">
      <w:pPr>
        <w:pStyle w:val="af8"/>
        <w:autoSpaceDE w:val="0"/>
        <w:autoSpaceDN w:val="0"/>
        <w:adjustRightInd w:val="0"/>
        <w:spacing w:after="0" w:line="360" w:lineRule="atLeast"/>
        <w:ind w:left="0" w:firstLine="709"/>
        <w:jc w:val="both"/>
        <w:rPr>
          <w:rFonts w:ascii="Times New Roman" w:hAnsi="Times New Roman"/>
          <w:sz w:val="16"/>
          <w:szCs w:val="16"/>
        </w:rPr>
      </w:pPr>
      <w:r w:rsidRPr="00680998">
        <w:rPr>
          <w:rFonts w:ascii="Times New Roman" w:hAnsi="Times New Roman"/>
          <w:sz w:val="16"/>
          <w:szCs w:val="16"/>
        </w:rPr>
        <w:lastRenderedPageBreak/>
        <w:t>- надлежащее размещение оборудования и носителей информации, необходимых для обеспечения беспрепятственного доступа инвалидов к объектам и муниципальной услуге с учетом ограничений их жизнедеятельности;</w:t>
      </w:r>
    </w:p>
    <w:p w:rsidR="00405DDF" w:rsidRPr="00680998" w:rsidRDefault="00405DDF" w:rsidP="00405DDF">
      <w:pPr>
        <w:pStyle w:val="af8"/>
        <w:autoSpaceDE w:val="0"/>
        <w:autoSpaceDN w:val="0"/>
        <w:adjustRightInd w:val="0"/>
        <w:spacing w:after="0" w:line="360" w:lineRule="atLeast"/>
        <w:ind w:left="0" w:firstLine="709"/>
        <w:jc w:val="both"/>
        <w:rPr>
          <w:rFonts w:ascii="Times New Roman" w:hAnsi="Times New Roman"/>
          <w:sz w:val="16"/>
          <w:szCs w:val="16"/>
        </w:rPr>
      </w:pPr>
      <w:r w:rsidRPr="00680998">
        <w:rPr>
          <w:rFonts w:ascii="Times New Roman" w:hAnsi="Times New Roman"/>
          <w:sz w:val="16"/>
          <w:szCs w:val="1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05DDF" w:rsidRPr="00680998" w:rsidRDefault="00405DDF" w:rsidP="00405DDF">
      <w:pPr>
        <w:pStyle w:val="af8"/>
        <w:autoSpaceDE w:val="0"/>
        <w:autoSpaceDN w:val="0"/>
        <w:adjustRightInd w:val="0"/>
        <w:spacing w:after="0" w:line="360" w:lineRule="atLeast"/>
        <w:ind w:left="0" w:firstLine="709"/>
        <w:jc w:val="both"/>
        <w:rPr>
          <w:rFonts w:ascii="Times New Roman" w:hAnsi="Times New Roman"/>
          <w:sz w:val="16"/>
          <w:szCs w:val="16"/>
        </w:rPr>
      </w:pPr>
      <w:r w:rsidRPr="00680998">
        <w:rPr>
          <w:rFonts w:ascii="Times New Roman" w:hAnsi="Times New Roman"/>
          <w:sz w:val="16"/>
          <w:szCs w:val="16"/>
        </w:rPr>
        <w:t>- допуск на объекты собаки-проводника при наличии документа, подтверждающего ее специальное обучение;</w:t>
      </w:r>
    </w:p>
    <w:p w:rsidR="00405DDF" w:rsidRPr="00680998" w:rsidRDefault="00405DDF" w:rsidP="00405DDF">
      <w:pPr>
        <w:pStyle w:val="af8"/>
        <w:autoSpaceDE w:val="0"/>
        <w:autoSpaceDN w:val="0"/>
        <w:adjustRightInd w:val="0"/>
        <w:spacing w:after="0" w:line="360" w:lineRule="atLeast"/>
        <w:ind w:left="0" w:firstLine="709"/>
        <w:jc w:val="both"/>
        <w:rPr>
          <w:rFonts w:ascii="Times New Roman" w:hAnsi="Times New Roman"/>
          <w:sz w:val="16"/>
          <w:szCs w:val="16"/>
        </w:rPr>
      </w:pPr>
      <w:r w:rsidRPr="00680998">
        <w:rPr>
          <w:rFonts w:ascii="Times New Roman" w:hAnsi="Times New Roman"/>
          <w:sz w:val="16"/>
          <w:szCs w:val="16"/>
        </w:rPr>
        <w:t>- оказание специалистами, предоставляющими муниципальные услуги, иной необходимой инвалидам помощи в преодолении барьеров, м</w:t>
      </w:r>
      <w:r w:rsidRPr="00680998">
        <w:rPr>
          <w:rFonts w:ascii="Times New Roman" w:hAnsi="Times New Roman"/>
          <w:sz w:val="16"/>
          <w:szCs w:val="16"/>
        </w:rPr>
        <w:t>е</w:t>
      </w:r>
      <w:r w:rsidRPr="00680998">
        <w:rPr>
          <w:rFonts w:ascii="Times New Roman" w:hAnsi="Times New Roman"/>
          <w:sz w:val="16"/>
          <w:szCs w:val="16"/>
        </w:rPr>
        <w:t>шающих получению ими муниципальных услуг и использованию объектов наравне с другими лицами.</w:t>
      </w:r>
    </w:p>
    <w:p w:rsidR="00405DDF" w:rsidRPr="00680998" w:rsidRDefault="00405DDF" w:rsidP="00405DDF">
      <w:pPr>
        <w:pStyle w:val="af8"/>
        <w:autoSpaceDE w:val="0"/>
        <w:autoSpaceDN w:val="0"/>
        <w:adjustRightInd w:val="0"/>
        <w:spacing w:after="0" w:line="360" w:lineRule="atLeast"/>
        <w:ind w:left="0" w:firstLine="709"/>
        <w:jc w:val="both"/>
        <w:rPr>
          <w:rFonts w:ascii="Times New Roman" w:hAnsi="Times New Roman"/>
          <w:sz w:val="16"/>
          <w:szCs w:val="16"/>
        </w:rPr>
      </w:pPr>
      <w:r w:rsidRPr="00680998">
        <w:rPr>
          <w:rFonts w:ascii="Times New Roman" w:hAnsi="Times New Roman"/>
          <w:sz w:val="16"/>
          <w:szCs w:val="16"/>
        </w:rPr>
        <w:t>- на территории, прилегающей к зданию администрации, оборудуются места для парковки автотранспортных средств.</w:t>
      </w:r>
    </w:p>
    <w:p w:rsidR="00405DDF" w:rsidRPr="00680998" w:rsidRDefault="00405DDF" w:rsidP="00405DDF">
      <w:pPr>
        <w:pStyle w:val="af8"/>
        <w:autoSpaceDE w:val="0"/>
        <w:autoSpaceDN w:val="0"/>
        <w:adjustRightInd w:val="0"/>
        <w:spacing w:after="0" w:line="360" w:lineRule="atLeast"/>
        <w:ind w:left="0" w:firstLine="709"/>
        <w:jc w:val="both"/>
        <w:rPr>
          <w:rFonts w:ascii="Times New Roman" w:hAnsi="Times New Roman"/>
          <w:sz w:val="16"/>
          <w:szCs w:val="16"/>
        </w:rPr>
      </w:pPr>
      <w:r w:rsidRPr="00680998">
        <w:rPr>
          <w:rFonts w:ascii="Times New Roman" w:hAnsi="Times New Roman"/>
          <w:sz w:val="16"/>
          <w:szCs w:val="16"/>
        </w:rPr>
        <w:t>- на стоянке автотранспортных средств выделяется не менее 10 процентов мест (но не менее одного места) для парковки специальных авт</w:t>
      </w:r>
      <w:r w:rsidRPr="00680998">
        <w:rPr>
          <w:rFonts w:ascii="Times New Roman" w:hAnsi="Times New Roman"/>
          <w:sz w:val="16"/>
          <w:szCs w:val="16"/>
        </w:rPr>
        <w:t>о</w:t>
      </w:r>
      <w:r w:rsidRPr="00680998">
        <w:rPr>
          <w:rFonts w:ascii="Times New Roman" w:hAnsi="Times New Roman"/>
          <w:sz w:val="16"/>
          <w:szCs w:val="16"/>
        </w:rPr>
        <w:t>транспортных средств инвалидов, которые не должны занимать иные транспортные средства.</w:t>
      </w:r>
    </w:p>
    <w:p w:rsidR="00405DDF" w:rsidRPr="00680998" w:rsidRDefault="00405DDF" w:rsidP="00405DDF">
      <w:pPr>
        <w:pStyle w:val="af8"/>
        <w:autoSpaceDE w:val="0"/>
        <w:autoSpaceDN w:val="0"/>
        <w:adjustRightInd w:val="0"/>
        <w:spacing w:after="0" w:line="360" w:lineRule="atLeast"/>
        <w:ind w:left="0" w:firstLine="709"/>
        <w:jc w:val="both"/>
        <w:rPr>
          <w:rFonts w:ascii="Times New Roman" w:hAnsi="Times New Roman"/>
          <w:sz w:val="16"/>
          <w:szCs w:val="16"/>
        </w:rPr>
      </w:pPr>
      <w:r w:rsidRPr="00680998">
        <w:rPr>
          <w:rFonts w:ascii="Times New Roman" w:hAnsi="Times New Roman"/>
          <w:sz w:val="16"/>
          <w:szCs w:val="16"/>
        </w:rPr>
        <w:t>-доступ заявителей к парковочным местам является бесплатным.</w:t>
      </w:r>
    </w:p>
    <w:p w:rsidR="00405DDF" w:rsidRPr="00680998" w:rsidRDefault="00405DDF" w:rsidP="00405DDF">
      <w:pPr>
        <w:pStyle w:val="ConsPlusNormal"/>
        <w:spacing w:line="360" w:lineRule="atLeast"/>
        <w:ind w:firstLine="709"/>
        <w:jc w:val="both"/>
        <w:rPr>
          <w:rFonts w:ascii="Times New Roman" w:hAnsi="Times New Roman" w:cs="Times New Roman"/>
          <w:sz w:val="16"/>
          <w:szCs w:val="16"/>
        </w:rPr>
      </w:pPr>
      <w:r w:rsidRPr="00680998">
        <w:rPr>
          <w:rFonts w:ascii="Times New Roman" w:hAnsi="Times New Roman"/>
          <w:sz w:val="16"/>
          <w:szCs w:val="16"/>
          <w:lang w:eastAsia="en-US"/>
        </w:rPr>
        <w:t>В случаях, если существующие здания (объекты) предоставления муниципальной услуги невозможно до их реконструкции или капитального ремонта полностью приспособить с учетом потребностей инвалидов, органам местного самоуправления, предоставляющим муниципальную услугу, следует предпринять согласованные с одним из общественных объединений инвалидов, осуществляющих свою деятельность на соответствующей те</w:t>
      </w:r>
      <w:r w:rsidRPr="00680998">
        <w:rPr>
          <w:rFonts w:ascii="Times New Roman" w:hAnsi="Times New Roman"/>
          <w:sz w:val="16"/>
          <w:szCs w:val="16"/>
          <w:lang w:eastAsia="en-US"/>
        </w:rPr>
        <w:t>р</w:t>
      </w:r>
      <w:r w:rsidRPr="00680998">
        <w:rPr>
          <w:rFonts w:ascii="Times New Roman" w:hAnsi="Times New Roman"/>
          <w:sz w:val="16"/>
          <w:szCs w:val="16"/>
          <w:lang w:eastAsia="en-US"/>
        </w:rPr>
        <w:t>ритории, все необходимые меры для обеспечения доступа инвалидов к месту предоставления муниципальной услуги либо, когда это возможно, обесп</w:t>
      </w:r>
      <w:r w:rsidRPr="00680998">
        <w:rPr>
          <w:rFonts w:ascii="Times New Roman" w:hAnsi="Times New Roman"/>
          <w:sz w:val="16"/>
          <w:szCs w:val="16"/>
          <w:lang w:eastAsia="en-US"/>
        </w:rPr>
        <w:t>е</w:t>
      </w:r>
      <w:r w:rsidRPr="00680998">
        <w:rPr>
          <w:rFonts w:ascii="Times New Roman" w:hAnsi="Times New Roman"/>
          <w:sz w:val="16"/>
          <w:szCs w:val="16"/>
          <w:lang w:eastAsia="en-US"/>
        </w:rPr>
        <w:t>чить её предоставление по месту жительства инвалида или в дистанционном режиме.</w:t>
      </w:r>
    </w:p>
    <w:p w:rsidR="00405DDF" w:rsidRPr="00680998" w:rsidRDefault="00405DDF" w:rsidP="00405DDF">
      <w:pPr>
        <w:spacing w:line="360" w:lineRule="atLeast"/>
        <w:ind w:firstLine="709"/>
        <w:jc w:val="both"/>
        <w:rPr>
          <w:b/>
          <w:sz w:val="16"/>
          <w:szCs w:val="16"/>
        </w:rPr>
      </w:pPr>
      <w:r w:rsidRPr="00680998">
        <w:rPr>
          <w:b/>
          <w:sz w:val="16"/>
          <w:szCs w:val="16"/>
        </w:rPr>
        <w:t>2.13. Показатели доступности и качества предоставления муниципальной услуги</w:t>
      </w:r>
    </w:p>
    <w:p w:rsidR="00405DDF" w:rsidRPr="00680998" w:rsidRDefault="00405DDF" w:rsidP="00405DDF">
      <w:pPr>
        <w:spacing w:line="360" w:lineRule="atLeast"/>
        <w:ind w:firstLine="709"/>
        <w:jc w:val="both"/>
        <w:rPr>
          <w:b/>
          <w:sz w:val="16"/>
          <w:szCs w:val="16"/>
        </w:rPr>
      </w:pPr>
      <w:r w:rsidRPr="00680998">
        <w:rPr>
          <w:bCs/>
          <w:sz w:val="16"/>
          <w:szCs w:val="16"/>
        </w:rPr>
        <w:t xml:space="preserve">2.13.1. Показателем качества и доступности муниципальной услуги является </w:t>
      </w:r>
      <w:r w:rsidRPr="00680998">
        <w:rPr>
          <w:sz w:val="16"/>
          <w:szCs w:val="16"/>
        </w:rPr>
        <w:t>совокупность количественных и качественных параметров, п</w:t>
      </w:r>
      <w:r w:rsidRPr="00680998">
        <w:rPr>
          <w:sz w:val="16"/>
          <w:szCs w:val="16"/>
        </w:rPr>
        <w:t>о</w:t>
      </w:r>
      <w:r w:rsidRPr="00680998">
        <w:rPr>
          <w:sz w:val="16"/>
          <w:szCs w:val="16"/>
        </w:rPr>
        <w:t>зволяющих измерять, учитывать, контролировать и оценивать процесс и результат предоставления муниципальной услуги.</w:t>
      </w:r>
    </w:p>
    <w:p w:rsidR="00405DDF" w:rsidRPr="00680998" w:rsidRDefault="00405DDF" w:rsidP="00405DDF">
      <w:pPr>
        <w:spacing w:line="360" w:lineRule="atLeast"/>
        <w:ind w:firstLine="709"/>
        <w:jc w:val="both"/>
        <w:rPr>
          <w:color w:val="000000"/>
          <w:sz w:val="16"/>
          <w:szCs w:val="16"/>
        </w:rPr>
      </w:pPr>
      <w:r w:rsidRPr="00680998">
        <w:rPr>
          <w:sz w:val="16"/>
          <w:szCs w:val="16"/>
        </w:rPr>
        <w:t>2.13</w:t>
      </w:r>
      <w:r w:rsidRPr="00680998">
        <w:rPr>
          <w:color w:val="000000"/>
          <w:sz w:val="16"/>
          <w:szCs w:val="16"/>
        </w:rPr>
        <w:t xml:space="preserve">.2. Показатели доступности муниципальной услуги: </w:t>
      </w:r>
    </w:p>
    <w:p w:rsidR="00405DDF" w:rsidRPr="00680998" w:rsidRDefault="00405DDF" w:rsidP="00405DDF">
      <w:pPr>
        <w:spacing w:line="360" w:lineRule="atLeast"/>
        <w:ind w:firstLine="709"/>
        <w:jc w:val="both"/>
        <w:rPr>
          <w:color w:val="000000"/>
          <w:sz w:val="16"/>
          <w:szCs w:val="16"/>
        </w:rPr>
      </w:pPr>
      <w:r w:rsidRPr="00680998">
        <w:rPr>
          <w:color w:val="000000"/>
          <w:sz w:val="16"/>
          <w:szCs w:val="16"/>
        </w:rPr>
        <w:t xml:space="preserve">наличие административного регламента предоставления муниципальной услуги; </w:t>
      </w:r>
    </w:p>
    <w:p w:rsidR="00405DDF" w:rsidRPr="00680998" w:rsidRDefault="00405DDF" w:rsidP="00405DDF">
      <w:pPr>
        <w:spacing w:line="360" w:lineRule="atLeast"/>
        <w:ind w:firstLine="709"/>
        <w:jc w:val="both"/>
        <w:rPr>
          <w:color w:val="000000"/>
          <w:sz w:val="16"/>
          <w:szCs w:val="16"/>
        </w:rPr>
      </w:pPr>
      <w:r w:rsidRPr="00680998">
        <w:rPr>
          <w:color w:val="000000"/>
          <w:sz w:val="16"/>
          <w:szCs w:val="16"/>
        </w:rPr>
        <w:t>наличие информации об оказании муниципальной услуги в средствах массовой информации, общедоступных местах, на стендах в Админ</w:t>
      </w:r>
      <w:r w:rsidRPr="00680998">
        <w:rPr>
          <w:color w:val="000000"/>
          <w:sz w:val="16"/>
          <w:szCs w:val="16"/>
        </w:rPr>
        <w:t>и</w:t>
      </w:r>
      <w:r w:rsidRPr="00680998">
        <w:rPr>
          <w:color w:val="000000"/>
          <w:sz w:val="16"/>
          <w:szCs w:val="16"/>
        </w:rPr>
        <w:t>страции;</w:t>
      </w:r>
      <w:r w:rsidRPr="00680998">
        <w:rPr>
          <w:color w:val="000000"/>
          <w:sz w:val="16"/>
          <w:szCs w:val="16"/>
        </w:rPr>
        <w:tab/>
        <w:t>обеспечение предоставления муниципальной услуги с использованием Регионального портала;</w:t>
      </w:r>
    </w:p>
    <w:p w:rsidR="00405DDF" w:rsidRPr="00680998" w:rsidRDefault="00405DDF" w:rsidP="00405DDF">
      <w:pPr>
        <w:spacing w:line="360" w:lineRule="atLeast"/>
        <w:ind w:firstLine="709"/>
        <w:jc w:val="both"/>
        <w:rPr>
          <w:color w:val="000000"/>
          <w:sz w:val="16"/>
          <w:szCs w:val="16"/>
        </w:rPr>
      </w:pPr>
      <w:r w:rsidRPr="00680998">
        <w:rPr>
          <w:color w:val="000000"/>
          <w:sz w:val="16"/>
          <w:szCs w:val="16"/>
        </w:rPr>
        <w:t>обеспечение предоставления муниципальной услуги с использованием Единого портала.</w:t>
      </w:r>
    </w:p>
    <w:p w:rsidR="00405DDF" w:rsidRPr="00680998" w:rsidRDefault="00405DDF" w:rsidP="00405DDF">
      <w:pPr>
        <w:spacing w:line="360" w:lineRule="atLeast"/>
        <w:ind w:firstLine="709"/>
        <w:jc w:val="both"/>
        <w:rPr>
          <w:sz w:val="16"/>
          <w:szCs w:val="16"/>
        </w:rPr>
      </w:pPr>
      <w:r w:rsidRPr="00680998">
        <w:rPr>
          <w:sz w:val="16"/>
          <w:szCs w:val="16"/>
        </w:rPr>
        <w:t>2.13.3. Показателями качества предоставления муниципальной услуги являются:</w:t>
      </w:r>
    </w:p>
    <w:p w:rsidR="00405DDF" w:rsidRPr="00680998" w:rsidRDefault="00405DDF" w:rsidP="00405DDF">
      <w:pPr>
        <w:spacing w:line="360" w:lineRule="atLeast"/>
        <w:ind w:firstLine="709"/>
        <w:jc w:val="both"/>
        <w:rPr>
          <w:sz w:val="16"/>
          <w:szCs w:val="16"/>
        </w:rPr>
      </w:pPr>
      <w:r w:rsidRPr="00680998">
        <w:rPr>
          <w:sz w:val="16"/>
          <w:szCs w:val="16"/>
        </w:rPr>
        <w:t>степень удовлетворенности граждан качеством и доступностью муниципальной услуги;</w:t>
      </w:r>
    </w:p>
    <w:p w:rsidR="00405DDF" w:rsidRPr="00680998" w:rsidRDefault="00405DDF" w:rsidP="00405DDF">
      <w:pPr>
        <w:spacing w:line="360" w:lineRule="atLeast"/>
        <w:ind w:firstLine="709"/>
        <w:jc w:val="both"/>
        <w:rPr>
          <w:sz w:val="16"/>
          <w:szCs w:val="16"/>
        </w:rPr>
      </w:pPr>
      <w:r w:rsidRPr="00680998">
        <w:rPr>
          <w:sz w:val="16"/>
          <w:szCs w:val="16"/>
        </w:rPr>
        <w:t>соответствие предоставляемой муниципальной услуги требованиям настоящего Административного регламента;</w:t>
      </w:r>
    </w:p>
    <w:p w:rsidR="00405DDF" w:rsidRPr="00680998" w:rsidRDefault="00405DDF" w:rsidP="00405DDF">
      <w:pPr>
        <w:spacing w:line="360" w:lineRule="atLeast"/>
        <w:ind w:firstLine="709"/>
        <w:jc w:val="both"/>
        <w:rPr>
          <w:sz w:val="16"/>
          <w:szCs w:val="16"/>
        </w:rPr>
      </w:pPr>
      <w:r w:rsidRPr="00680998">
        <w:rPr>
          <w:sz w:val="16"/>
          <w:szCs w:val="16"/>
        </w:rPr>
        <w:t>соблюдение сроков предоставления муниципальной услуги;</w:t>
      </w:r>
    </w:p>
    <w:p w:rsidR="00405DDF" w:rsidRPr="00680998" w:rsidRDefault="00405DDF" w:rsidP="00405DDF">
      <w:pPr>
        <w:spacing w:line="360" w:lineRule="atLeast"/>
        <w:ind w:firstLine="709"/>
        <w:jc w:val="both"/>
        <w:rPr>
          <w:sz w:val="16"/>
          <w:szCs w:val="16"/>
        </w:rPr>
      </w:pPr>
      <w:r w:rsidRPr="00680998">
        <w:rPr>
          <w:sz w:val="16"/>
          <w:szCs w:val="16"/>
        </w:rPr>
        <w:t>количество обоснованных жалоб;</w:t>
      </w:r>
    </w:p>
    <w:p w:rsidR="00405DDF" w:rsidRPr="00680998" w:rsidRDefault="00405DDF" w:rsidP="00405DDF">
      <w:pPr>
        <w:spacing w:line="360" w:lineRule="atLeast"/>
        <w:ind w:firstLine="709"/>
        <w:jc w:val="both"/>
        <w:rPr>
          <w:sz w:val="16"/>
          <w:szCs w:val="16"/>
        </w:rPr>
      </w:pPr>
      <w:r w:rsidRPr="00680998">
        <w:rPr>
          <w:sz w:val="16"/>
          <w:szCs w:val="16"/>
        </w:rPr>
        <w:t>регистрация, учет и анализ жалоб и обращений в Администрации.</w:t>
      </w:r>
    </w:p>
    <w:p w:rsidR="00405DDF" w:rsidRPr="00680998" w:rsidRDefault="00405DDF" w:rsidP="00405DDF">
      <w:pPr>
        <w:spacing w:line="360" w:lineRule="atLeast"/>
        <w:ind w:firstLine="709"/>
        <w:jc w:val="both"/>
        <w:rPr>
          <w:b/>
          <w:sz w:val="16"/>
          <w:szCs w:val="16"/>
        </w:rPr>
      </w:pPr>
      <w:r w:rsidRPr="00680998">
        <w:rPr>
          <w:b/>
          <w:sz w:val="16"/>
          <w:szCs w:val="16"/>
        </w:rPr>
        <w:t>2.14. Иные требования, в том числе учитывающие особенности предоставления муниципальной услуги в МФЦ и особенности пр</w:t>
      </w:r>
      <w:r w:rsidRPr="00680998">
        <w:rPr>
          <w:b/>
          <w:sz w:val="16"/>
          <w:szCs w:val="16"/>
        </w:rPr>
        <w:t>е</w:t>
      </w:r>
      <w:r w:rsidRPr="00680998">
        <w:rPr>
          <w:b/>
          <w:sz w:val="16"/>
          <w:szCs w:val="16"/>
        </w:rPr>
        <w:t>доставления муниципальной услуги в электронной форме</w:t>
      </w:r>
    </w:p>
    <w:p w:rsidR="00405DDF" w:rsidRPr="00680998" w:rsidRDefault="00405DDF" w:rsidP="00405DDF">
      <w:pPr>
        <w:autoSpaceDE w:val="0"/>
        <w:autoSpaceDN w:val="0"/>
        <w:adjustRightInd w:val="0"/>
        <w:spacing w:line="360" w:lineRule="atLeast"/>
        <w:ind w:firstLine="709"/>
        <w:jc w:val="both"/>
        <w:outlineLvl w:val="2"/>
        <w:rPr>
          <w:sz w:val="16"/>
          <w:szCs w:val="16"/>
        </w:rPr>
      </w:pPr>
      <w:r w:rsidRPr="00680998">
        <w:rPr>
          <w:sz w:val="16"/>
          <w:szCs w:val="16"/>
        </w:rPr>
        <w:t>2.14.1. Заявителям обеспечивается возможность получения информации о порядке предоставления муниципальной услуги, а также копир</w:t>
      </w:r>
      <w:r w:rsidRPr="00680998">
        <w:rPr>
          <w:sz w:val="16"/>
          <w:szCs w:val="16"/>
        </w:rPr>
        <w:t>о</w:t>
      </w:r>
      <w:r w:rsidRPr="00680998">
        <w:rPr>
          <w:sz w:val="16"/>
          <w:szCs w:val="16"/>
        </w:rPr>
        <w:t xml:space="preserve">вания форм заявлений и иных документов, необходимых для получения муниципальной услуги, в том числе с использованием </w:t>
      </w:r>
      <w:r w:rsidRPr="00680998">
        <w:rPr>
          <w:color w:val="000000"/>
          <w:sz w:val="16"/>
          <w:szCs w:val="16"/>
        </w:rPr>
        <w:t>Регионального портала</w:t>
      </w:r>
      <w:r w:rsidRPr="00680998">
        <w:rPr>
          <w:sz w:val="16"/>
          <w:szCs w:val="16"/>
        </w:rPr>
        <w:t>.</w:t>
      </w:r>
    </w:p>
    <w:p w:rsidR="00405DDF" w:rsidRPr="00680998" w:rsidRDefault="00405DDF" w:rsidP="00405DDF">
      <w:pPr>
        <w:keepNext/>
        <w:tabs>
          <w:tab w:val="num" w:pos="0"/>
        </w:tabs>
        <w:spacing w:line="360" w:lineRule="atLeast"/>
        <w:ind w:firstLine="709"/>
        <w:jc w:val="both"/>
        <w:outlineLvl w:val="3"/>
        <w:rPr>
          <w:sz w:val="16"/>
          <w:szCs w:val="16"/>
        </w:rPr>
      </w:pPr>
      <w:r w:rsidRPr="00680998">
        <w:rPr>
          <w:sz w:val="16"/>
          <w:szCs w:val="16"/>
        </w:rPr>
        <w:lastRenderedPageBreak/>
        <w:t>2.14.2.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и государственным областным автономным учреждением «Многофункциональный центр предоставления государственных и муниципальных услуг».</w:t>
      </w:r>
    </w:p>
    <w:p w:rsidR="00405DDF" w:rsidRPr="00680998" w:rsidRDefault="00405DDF" w:rsidP="00405DDF">
      <w:pPr>
        <w:autoSpaceDE w:val="0"/>
        <w:autoSpaceDN w:val="0"/>
        <w:adjustRightInd w:val="0"/>
        <w:spacing w:line="360" w:lineRule="atLeast"/>
        <w:ind w:firstLine="708"/>
        <w:jc w:val="both"/>
        <w:rPr>
          <w:sz w:val="16"/>
          <w:szCs w:val="16"/>
        </w:rPr>
      </w:pPr>
      <w:r w:rsidRPr="00680998">
        <w:rPr>
          <w:color w:val="000000"/>
          <w:sz w:val="16"/>
          <w:szCs w:val="16"/>
        </w:rPr>
        <w:t xml:space="preserve">2.14.3. </w:t>
      </w:r>
      <w:r w:rsidRPr="00680998">
        <w:rPr>
          <w:sz w:val="16"/>
          <w:szCs w:val="16"/>
        </w:rPr>
        <w:t>При обращении в электронной форме за предоставлением муниципальной услуги заявление и каждый прилагаемый к нему документ в электронном виде подписываются усиленной квалифицированной электронной подписью заявителя при заполнении электронной формы на Едином портале, Региональном портале, портале адресной системы.</w:t>
      </w:r>
    </w:p>
    <w:p w:rsidR="00405DDF" w:rsidRPr="00680998" w:rsidRDefault="00405DDF" w:rsidP="00405DDF">
      <w:pPr>
        <w:autoSpaceDE w:val="0"/>
        <w:autoSpaceDN w:val="0"/>
        <w:adjustRightInd w:val="0"/>
        <w:spacing w:line="360" w:lineRule="atLeast"/>
        <w:ind w:firstLine="709"/>
        <w:jc w:val="both"/>
        <w:rPr>
          <w:sz w:val="16"/>
          <w:szCs w:val="16"/>
        </w:rPr>
      </w:pPr>
      <w:r w:rsidRPr="00680998">
        <w:rPr>
          <w:sz w:val="16"/>
          <w:szCs w:val="16"/>
        </w:rPr>
        <w:t>Перечень классов средств электронной подписи, которые допускаются к использованию при обращении за предоставлением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405DDF" w:rsidRPr="00680998" w:rsidRDefault="00405DDF" w:rsidP="00405DDF">
      <w:pPr>
        <w:autoSpaceDE w:val="0"/>
        <w:autoSpaceDN w:val="0"/>
        <w:adjustRightInd w:val="0"/>
        <w:spacing w:line="360" w:lineRule="atLeast"/>
        <w:ind w:firstLine="709"/>
        <w:jc w:val="both"/>
        <w:rPr>
          <w:sz w:val="16"/>
          <w:szCs w:val="16"/>
        </w:rPr>
      </w:pPr>
      <w:r w:rsidRPr="00680998">
        <w:rPr>
          <w:sz w:val="16"/>
          <w:szCs w:val="16"/>
        </w:rPr>
        <w:t>Для использования квалифицированной подписи при обращении за получением муниципальной услуги заявителю необходимо получить кв</w:t>
      </w:r>
      <w:r w:rsidRPr="00680998">
        <w:rPr>
          <w:sz w:val="16"/>
          <w:szCs w:val="16"/>
        </w:rPr>
        <w:t>а</w:t>
      </w:r>
      <w:r w:rsidRPr="00680998">
        <w:rPr>
          <w:sz w:val="16"/>
          <w:szCs w:val="16"/>
        </w:rPr>
        <w:t>лифицированный сертификат ключа проверки электронной подписи в удостоверяющем центре, аккредитованном в порядке, установленном Федерал</w:t>
      </w:r>
      <w:r w:rsidRPr="00680998">
        <w:rPr>
          <w:sz w:val="16"/>
          <w:szCs w:val="16"/>
        </w:rPr>
        <w:t>ь</w:t>
      </w:r>
      <w:r w:rsidRPr="00680998">
        <w:rPr>
          <w:sz w:val="16"/>
          <w:szCs w:val="16"/>
        </w:rPr>
        <w:t xml:space="preserve">ным </w:t>
      </w:r>
      <w:hyperlink r:id="rId23" w:history="1">
        <w:r w:rsidRPr="00680998">
          <w:rPr>
            <w:sz w:val="16"/>
            <w:szCs w:val="16"/>
          </w:rPr>
          <w:t>законом</w:t>
        </w:r>
      </w:hyperlink>
      <w:r w:rsidRPr="00680998">
        <w:rPr>
          <w:sz w:val="16"/>
          <w:szCs w:val="16"/>
        </w:rPr>
        <w:t xml:space="preserve"> от 6 апреля </w:t>
      </w:r>
      <w:smartTag w:uri="urn:schemas-microsoft-com:office:smarttags" w:element="metricconverter">
        <w:smartTagPr>
          <w:attr w:name="ProductID" w:val="2011 г"/>
        </w:smartTagPr>
        <w:r w:rsidRPr="00680998">
          <w:rPr>
            <w:sz w:val="16"/>
            <w:szCs w:val="16"/>
          </w:rPr>
          <w:t>2011 г</w:t>
        </w:r>
      </w:smartTag>
      <w:r w:rsidRPr="00680998">
        <w:rPr>
          <w:sz w:val="16"/>
          <w:szCs w:val="16"/>
        </w:rPr>
        <w:t>. № 63-ФЗ «Об электронной подписи».</w:t>
      </w:r>
    </w:p>
    <w:p w:rsidR="00405DDF" w:rsidRPr="00680998" w:rsidRDefault="00405DDF" w:rsidP="00405DDF">
      <w:pPr>
        <w:ind w:firstLine="708"/>
        <w:jc w:val="both"/>
        <w:rPr>
          <w:sz w:val="16"/>
          <w:szCs w:val="16"/>
        </w:rPr>
      </w:pPr>
      <w:r w:rsidRPr="00680998">
        <w:rPr>
          <w:sz w:val="16"/>
          <w:szCs w:val="16"/>
        </w:rPr>
        <w:t>Перечень классов средств электронной подписи, которые допускаются к использованию при обращении за получением муниципальной усл</w:t>
      </w:r>
      <w:r w:rsidRPr="00680998">
        <w:rPr>
          <w:sz w:val="16"/>
          <w:szCs w:val="16"/>
        </w:rPr>
        <w:t>у</w:t>
      </w:r>
      <w:r w:rsidRPr="00680998">
        <w:rPr>
          <w:sz w:val="16"/>
          <w:szCs w:val="16"/>
        </w:rPr>
        <w:t>ги, оказываемой с применением усиленной квалифицированной электронной подписи, определяется на основании модели угроз безопасности инфо</w:t>
      </w:r>
      <w:r w:rsidRPr="00680998">
        <w:rPr>
          <w:sz w:val="16"/>
          <w:szCs w:val="16"/>
        </w:rPr>
        <w:t>р</w:t>
      </w:r>
      <w:r w:rsidRPr="00680998">
        <w:rPr>
          <w:sz w:val="16"/>
          <w:szCs w:val="16"/>
        </w:rPr>
        <w:t>мации в информационной системе, используемой в целях приема обращений за получением муниципальной услуги и (или) предоставления такой усл</w:t>
      </w:r>
      <w:r w:rsidRPr="00680998">
        <w:rPr>
          <w:sz w:val="16"/>
          <w:szCs w:val="16"/>
        </w:rPr>
        <w:t>у</w:t>
      </w:r>
      <w:r w:rsidRPr="00680998">
        <w:rPr>
          <w:sz w:val="16"/>
          <w:szCs w:val="16"/>
        </w:rPr>
        <w:t>ги</w:t>
      </w:r>
    </w:p>
    <w:p w:rsidR="00405DDF" w:rsidRPr="00680998" w:rsidRDefault="00405DDF" w:rsidP="00405DDF">
      <w:pPr>
        <w:autoSpaceDE w:val="0"/>
        <w:autoSpaceDN w:val="0"/>
        <w:adjustRightInd w:val="0"/>
        <w:spacing w:line="360" w:lineRule="atLeast"/>
        <w:ind w:firstLine="709"/>
        <w:jc w:val="both"/>
        <w:rPr>
          <w:sz w:val="16"/>
          <w:szCs w:val="16"/>
          <w:shd w:val="clear" w:color="auto" w:fill="FFFFFF"/>
        </w:rPr>
      </w:pPr>
      <w:r w:rsidRPr="00680998">
        <w:rPr>
          <w:color w:val="000000"/>
          <w:sz w:val="16"/>
          <w:szCs w:val="16"/>
          <w:shd w:val="clear" w:color="auto" w:fill="FFFFFF"/>
        </w:rPr>
        <w:t xml:space="preserve">2.14.4. </w:t>
      </w:r>
      <w:r w:rsidRPr="00680998">
        <w:rPr>
          <w:sz w:val="16"/>
          <w:szCs w:val="16"/>
          <w:shd w:val="clear" w:color="auto" w:fill="FFFFFF"/>
        </w:rPr>
        <w:t>Муниципальная услуга предоставляется в МФЦ по месту нахождения объекта адресации.</w:t>
      </w:r>
    </w:p>
    <w:p w:rsidR="00405DDF" w:rsidRPr="00680998" w:rsidRDefault="00405DDF" w:rsidP="00405DDF">
      <w:pPr>
        <w:ind w:firstLine="708"/>
        <w:jc w:val="both"/>
        <w:rPr>
          <w:sz w:val="16"/>
          <w:szCs w:val="16"/>
        </w:rPr>
      </w:pPr>
      <w:r w:rsidRPr="00680998">
        <w:rPr>
          <w:sz w:val="16"/>
          <w:szCs w:val="16"/>
        </w:rPr>
        <w:t>2.14.5. Предоставление муниципальной услуги возможно при однократном обращении заявителя в многофункциональный центр с запросом о предоставлении нескольких государственных и (или) муниципальных услуг (далее- комплексный запрос).</w:t>
      </w:r>
    </w:p>
    <w:p w:rsidR="00405DDF" w:rsidRPr="00680998" w:rsidRDefault="00405DDF" w:rsidP="00405DDF">
      <w:pPr>
        <w:jc w:val="both"/>
        <w:rPr>
          <w:sz w:val="16"/>
          <w:szCs w:val="16"/>
        </w:rPr>
      </w:pPr>
      <w:r w:rsidRPr="00680998">
        <w:rPr>
          <w:sz w:val="16"/>
          <w:szCs w:val="16"/>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r w:rsidRPr="00680998">
        <w:rPr>
          <w:sz w:val="16"/>
          <w:szCs w:val="16"/>
        </w:rPr>
        <w:br/>
        <w:t xml:space="preserve">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w:t>
      </w:r>
      <w:r w:rsidRPr="00680998">
        <w:rPr>
          <w:sz w:val="16"/>
          <w:szCs w:val="16"/>
        </w:rPr>
        <w:t>о</w:t>
      </w:r>
      <w:r w:rsidRPr="00680998">
        <w:rPr>
          <w:sz w:val="16"/>
          <w:szCs w:val="16"/>
        </w:rPr>
        <w:t>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w:t>
      </w:r>
      <w:r w:rsidRPr="00680998">
        <w:rPr>
          <w:sz w:val="16"/>
          <w:szCs w:val="16"/>
        </w:rPr>
        <w:t>о</w:t>
      </w:r>
      <w:r w:rsidRPr="00680998">
        <w:rPr>
          <w:sz w:val="16"/>
          <w:szCs w:val="16"/>
        </w:rPr>
        <w:t>нальным центром копии комплексного запроса. При этом не требуются составление и подписание таких заявлений заявителем.</w:t>
      </w:r>
      <w:r w:rsidRPr="00680998">
        <w:rPr>
          <w:sz w:val="16"/>
          <w:szCs w:val="16"/>
        </w:rPr>
        <w:br/>
        <w:t>Одновременно с комплексным запросом заявитель подает в многофункциональный центр документы, предусмотренные подразделом 2.6. Администр</w:t>
      </w:r>
      <w:r w:rsidRPr="00680998">
        <w:rPr>
          <w:sz w:val="16"/>
          <w:szCs w:val="16"/>
        </w:rPr>
        <w:t>а</w:t>
      </w:r>
      <w:r w:rsidRPr="00680998">
        <w:rPr>
          <w:sz w:val="16"/>
          <w:szCs w:val="16"/>
        </w:rPr>
        <w:t>тивного регламента.</w:t>
      </w:r>
    </w:p>
    <w:p w:rsidR="00405DDF" w:rsidRPr="00680998" w:rsidRDefault="00405DDF" w:rsidP="00405DDF">
      <w:pPr>
        <w:ind w:firstLine="708"/>
        <w:jc w:val="both"/>
        <w:rPr>
          <w:sz w:val="16"/>
          <w:szCs w:val="16"/>
        </w:rPr>
      </w:pPr>
      <w:r w:rsidRPr="00680998">
        <w:rPr>
          <w:sz w:val="16"/>
          <w:szCs w:val="16"/>
        </w:rPr>
        <w:t>Заявление и документы, предусмотренные подразделом 2.6. Административного регламента, направляются многофункциональным центром не позднее одного рабочего дня, следующего за днем получения комплексного запроса в Уполномоченный орган.</w:t>
      </w:r>
    </w:p>
    <w:p w:rsidR="00405DDF" w:rsidRPr="00680998" w:rsidRDefault="00405DDF" w:rsidP="00405DDF">
      <w:pPr>
        <w:ind w:firstLine="708"/>
        <w:jc w:val="both"/>
        <w:rPr>
          <w:sz w:val="16"/>
          <w:szCs w:val="16"/>
        </w:rPr>
      </w:pPr>
      <w:r w:rsidRPr="00680998">
        <w:rPr>
          <w:sz w:val="16"/>
          <w:szCs w:val="16"/>
        </w:rPr>
        <w:t>Многофункциональный центр обязан выдать заявителю все документы, полученные по результатам предоставления всех муниципальных у</w:t>
      </w:r>
      <w:r w:rsidRPr="00680998">
        <w:rPr>
          <w:sz w:val="16"/>
          <w:szCs w:val="16"/>
        </w:rPr>
        <w:t>с</w:t>
      </w:r>
      <w:r w:rsidRPr="00680998">
        <w:rPr>
          <w:sz w:val="16"/>
          <w:szCs w:val="16"/>
        </w:rPr>
        <w:t>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w:t>
      </w:r>
      <w:r w:rsidRPr="00680998">
        <w:rPr>
          <w:sz w:val="16"/>
          <w:szCs w:val="16"/>
        </w:rPr>
        <w:t>о</w:t>
      </w:r>
      <w:r w:rsidRPr="00680998">
        <w:rPr>
          <w:sz w:val="16"/>
          <w:szCs w:val="16"/>
        </w:rPr>
        <w:t>вать заявителя о готовности полного комплекта документов, являющихся результатом предоставления всех муниципальных услуг, указанных в ко</w:t>
      </w:r>
      <w:r w:rsidRPr="00680998">
        <w:rPr>
          <w:sz w:val="16"/>
          <w:szCs w:val="16"/>
        </w:rPr>
        <w:t>м</w:t>
      </w:r>
      <w:r w:rsidRPr="00680998">
        <w:rPr>
          <w:sz w:val="16"/>
          <w:szCs w:val="16"/>
        </w:rPr>
        <w:t>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405DDF" w:rsidRPr="00680998" w:rsidRDefault="00405DDF" w:rsidP="00405DDF">
      <w:pPr>
        <w:pStyle w:val="100"/>
        <w:spacing w:line="360" w:lineRule="atLeast"/>
        <w:ind w:firstLine="709"/>
        <w:jc w:val="center"/>
        <w:rPr>
          <w:b/>
          <w:bCs/>
          <w:sz w:val="16"/>
          <w:szCs w:val="16"/>
        </w:rPr>
      </w:pPr>
      <w:r w:rsidRPr="00680998">
        <w:rPr>
          <w:b/>
          <w:sz w:val="16"/>
          <w:szCs w:val="16"/>
          <w:lang w:val="en-US"/>
        </w:rPr>
        <w:t>III</w:t>
      </w:r>
      <w:r w:rsidRPr="00680998">
        <w:rPr>
          <w:b/>
          <w:sz w:val="16"/>
          <w:szCs w:val="16"/>
        </w:rPr>
        <w:t>.</w:t>
      </w:r>
      <w:r w:rsidRPr="00680998">
        <w:rPr>
          <w:b/>
          <w:bCs/>
          <w:sz w:val="16"/>
          <w:szCs w:val="16"/>
        </w:rPr>
        <w:t xml:space="preserve"> Административные процедуры.</w:t>
      </w:r>
    </w:p>
    <w:p w:rsidR="00405DDF" w:rsidRPr="00680998" w:rsidRDefault="00405DDF" w:rsidP="00405DDF">
      <w:pPr>
        <w:autoSpaceDE w:val="0"/>
        <w:autoSpaceDN w:val="0"/>
        <w:adjustRightInd w:val="0"/>
        <w:spacing w:line="360" w:lineRule="atLeast"/>
        <w:ind w:firstLine="709"/>
        <w:jc w:val="both"/>
        <w:outlineLvl w:val="2"/>
        <w:rPr>
          <w:b/>
          <w:sz w:val="16"/>
          <w:szCs w:val="16"/>
        </w:rPr>
      </w:pPr>
      <w:r w:rsidRPr="00680998">
        <w:rPr>
          <w:b/>
          <w:sz w:val="16"/>
          <w:szCs w:val="16"/>
        </w:rPr>
        <w:t>3.1. Исчерпывающий перечень административных процедур.</w:t>
      </w:r>
    </w:p>
    <w:p w:rsidR="00405DDF" w:rsidRPr="00680998" w:rsidRDefault="00405DDF" w:rsidP="00405DDF">
      <w:pPr>
        <w:widowControl w:val="0"/>
        <w:adjustRightInd w:val="0"/>
        <w:ind w:firstLine="709"/>
        <w:jc w:val="both"/>
        <w:rPr>
          <w:sz w:val="16"/>
          <w:szCs w:val="16"/>
        </w:rPr>
      </w:pPr>
      <w:r w:rsidRPr="00680998">
        <w:rPr>
          <w:sz w:val="16"/>
          <w:szCs w:val="16"/>
        </w:rPr>
        <w:t>1) прием и регистрация заявки и иных документовв Администрации, направление (выдача) заявителю расписки в получении заявления и д</w:t>
      </w:r>
      <w:r w:rsidRPr="00680998">
        <w:rPr>
          <w:sz w:val="16"/>
          <w:szCs w:val="16"/>
        </w:rPr>
        <w:t>о</w:t>
      </w:r>
      <w:r w:rsidRPr="00680998">
        <w:rPr>
          <w:sz w:val="16"/>
          <w:szCs w:val="16"/>
        </w:rPr>
        <w:t>кументов;</w:t>
      </w:r>
    </w:p>
    <w:p w:rsidR="00405DDF" w:rsidRPr="00680998" w:rsidRDefault="00405DDF" w:rsidP="00405DDF">
      <w:pPr>
        <w:widowControl w:val="0"/>
        <w:adjustRightInd w:val="0"/>
        <w:ind w:firstLine="709"/>
        <w:jc w:val="both"/>
        <w:rPr>
          <w:sz w:val="16"/>
          <w:szCs w:val="16"/>
        </w:rPr>
      </w:pPr>
      <w:r w:rsidRPr="00680998">
        <w:rPr>
          <w:sz w:val="16"/>
          <w:szCs w:val="16"/>
        </w:rPr>
        <w:t>2) направление межведомственных запросов (при необходимости);</w:t>
      </w:r>
    </w:p>
    <w:p w:rsidR="00405DDF" w:rsidRPr="00680998" w:rsidRDefault="00405DDF" w:rsidP="00405DDF">
      <w:pPr>
        <w:widowControl w:val="0"/>
        <w:adjustRightInd w:val="0"/>
        <w:ind w:firstLine="709"/>
        <w:jc w:val="both"/>
        <w:rPr>
          <w:sz w:val="16"/>
          <w:szCs w:val="16"/>
        </w:rPr>
      </w:pPr>
      <w:r w:rsidRPr="00680998">
        <w:rPr>
          <w:sz w:val="16"/>
          <w:szCs w:val="16"/>
        </w:rPr>
        <w:t>3) рассмотрение документов и принятие решения о предоставлении либо отказе в предоставлении муниципальной услуги;</w:t>
      </w:r>
    </w:p>
    <w:p w:rsidR="00405DDF" w:rsidRPr="00680998" w:rsidRDefault="00405DDF" w:rsidP="00405DDF">
      <w:pPr>
        <w:adjustRightInd w:val="0"/>
        <w:ind w:firstLine="708"/>
        <w:jc w:val="both"/>
        <w:rPr>
          <w:sz w:val="16"/>
          <w:szCs w:val="16"/>
        </w:rPr>
      </w:pPr>
      <w:r w:rsidRPr="00680998">
        <w:rPr>
          <w:sz w:val="16"/>
          <w:szCs w:val="16"/>
        </w:rPr>
        <w:t>4) оформление и выдача (направление) заявителю документов, являющихся результатом предоставления муниципальной услуги;</w:t>
      </w:r>
    </w:p>
    <w:p w:rsidR="00405DDF" w:rsidRPr="00680998" w:rsidRDefault="00405DDF" w:rsidP="00405DDF">
      <w:pPr>
        <w:adjustRightInd w:val="0"/>
        <w:ind w:firstLine="708"/>
        <w:jc w:val="both"/>
        <w:rPr>
          <w:sz w:val="16"/>
          <w:szCs w:val="16"/>
        </w:rPr>
      </w:pPr>
      <w:r w:rsidRPr="00680998">
        <w:rPr>
          <w:sz w:val="16"/>
          <w:szCs w:val="16"/>
        </w:rPr>
        <w:t>5) внесение изменений в разрешение.</w:t>
      </w:r>
    </w:p>
    <w:p w:rsidR="00405DDF" w:rsidRPr="00680998" w:rsidRDefault="00405DDF" w:rsidP="00405DDF">
      <w:pPr>
        <w:autoSpaceDE w:val="0"/>
        <w:autoSpaceDN w:val="0"/>
        <w:adjustRightInd w:val="0"/>
        <w:spacing w:line="360" w:lineRule="atLeast"/>
        <w:ind w:firstLine="709"/>
        <w:jc w:val="both"/>
        <w:outlineLvl w:val="2"/>
        <w:rPr>
          <w:sz w:val="16"/>
          <w:szCs w:val="16"/>
        </w:rPr>
      </w:pPr>
      <w:r w:rsidRPr="00680998">
        <w:rPr>
          <w:sz w:val="16"/>
          <w:szCs w:val="16"/>
        </w:rPr>
        <w:t>3.1.2. Последовательность предоставления муниципальной услуги в Администрации отражена в блок-схеме, представленной в приложении № 1 к настоящему Административному регламенту.</w:t>
      </w:r>
    </w:p>
    <w:p w:rsidR="00405DDF" w:rsidRPr="00680998" w:rsidRDefault="00405DDF" w:rsidP="00405DDF">
      <w:pPr>
        <w:autoSpaceDE w:val="0"/>
        <w:autoSpaceDN w:val="0"/>
        <w:adjustRightInd w:val="0"/>
        <w:spacing w:line="360" w:lineRule="atLeast"/>
        <w:ind w:firstLine="709"/>
        <w:jc w:val="both"/>
        <w:outlineLvl w:val="2"/>
        <w:rPr>
          <w:sz w:val="16"/>
          <w:szCs w:val="16"/>
        </w:rPr>
      </w:pPr>
      <w:r w:rsidRPr="00680998">
        <w:rPr>
          <w:sz w:val="16"/>
          <w:szCs w:val="16"/>
        </w:rPr>
        <w:t>Последовательность предоставления муниципальной услуги в МФЦ отражена в блок-схеме, представленной в приложении № 2 к настоящ</w:t>
      </w:r>
      <w:r w:rsidRPr="00680998">
        <w:rPr>
          <w:sz w:val="16"/>
          <w:szCs w:val="16"/>
        </w:rPr>
        <w:t>е</w:t>
      </w:r>
      <w:r w:rsidRPr="00680998">
        <w:rPr>
          <w:sz w:val="16"/>
          <w:szCs w:val="16"/>
        </w:rPr>
        <w:t>му Административному регламенту.</w:t>
      </w:r>
    </w:p>
    <w:p w:rsidR="00405DDF" w:rsidRPr="00680998" w:rsidRDefault="00405DDF" w:rsidP="00405DDF">
      <w:pPr>
        <w:spacing w:line="360" w:lineRule="atLeast"/>
        <w:ind w:firstLine="708"/>
        <w:jc w:val="both"/>
        <w:rPr>
          <w:b/>
          <w:color w:val="000000"/>
          <w:sz w:val="16"/>
          <w:szCs w:val="16"/>
        </w:rPr>
      </w:pPr>
      <w:r w:rsidRPr="00680998">
        <w:rPr>
          <w:b/>
          <w:color w:val="000000"/>
          <w:sz w:val="16"/>
          <w:szCs w:val="16"/>
        </w:rPr>
        <w:t xml:space="preserve">3.2. Административная процедура – </w:t>
      </w:r>
      <w:r w:rsidRPr="00680998">
        <w:rPr>
          <w:b/>
          <w:sz w:val="16"/>
          <w:szCs w:val="16"/>
        </w:rPr>
        <w:t>прием и регистрация заявления и документов в Администрации, направление (выдача) заявит</w:t>
      </w:r>
      <w:r w:rsidRPr="00680998">
        <w:rPr>
          <w:b/>
          <w:sz w:val="16"/>
          <w:szCs w:val="16"/>
        </w:rPr>
        <w:t>е</w:t>
      </w:r>
      <w:r w:rsidRPr="00680998">
        <w:rPr>
          <w:b/>
          <w:sz w:val="16"/>
          <w:szCs w:val="16"/>
        </w:rPr>
        <w:t>лю расписки в получении заявления и документов</w:t>
      </w:r>
      <w:r w:rsidRPr="00680998">
        <w:rPr>
          <w:b/>
          <w:color w:val="000000"/>
          <w:sz w:val="16"/>
          <w:szCs w:val="16"/>
        </w:rPr>
        <w:t>.</w:t>
      </w:r>
    </w:p>
    <w:p w:rsidR="00405DDF" w:rsidRPr="00405DDF" w:rsidRDefault="00405DDF" w:rsidP="00405DDF">
      <w:pPr>
        <w:rPr>
          <w:sz w:val="16"/>
          <w:szCs w:val="16"/>
        </w:rPr>
      </w:pPr>
      <w:r w:rsidRPr="00405DDF">
        <w:rPr>
          <w:sz w:val="16"/>
          <w:szCs w:val="16"/>
        </w:rPr>
        <w:t>3.2.1. Основанием для начала административной процедуры является поступление от заявителя заявки и иных документов:</w:t>
      </w:r>
    </w:p>
    <w:p w:rsidR="00405DDF" w:rsidRPr="00405DDF" w:rsidRDefault="00405DDF" w:rsidP="00405DDF">
      <w:pPr>
        <w:rPr>
          <w:sz w:val="16"/>
          <w:szCs w:val="16"/>
        </w:rPr>
      </w:pPr>
      <w:r w:rsidRPr="00405DDF">
        <w:rPr>
          <w:sz w:val="16"/>
          <w:szCs w:val="16"/>
        </w:rPr>
        <w:t>на бумажном носителе непосредственно в Уполномоченный орган;</w:t>
      </w:r>
    </w:p>
    <w:p w:rsidR="00405DDF" w:rsidRPr="00405DDF" w:rsidRDefault="00405DDF" w:rsidP="00405DDF">
      <w:pPr>
        <w:rPr>
          <w:sz w:val="16"/>
          <w:szCs w:val="16"/>
        </w:rPr>
      </w:pPr>
      <w:r w:rsidRPr="00405DDF">
        <w:rPr>
          <w:sz w:val="16"/>
          <w:szCs w:val="16"/>
        </w:rPr>
        <w:t>на бумажном носителе в Уполномоченный орган посредством  почтового отправления;</w:t>
      </w:r>
    </w:p>
    <w:p w:rsidR="00405DDF" w:rsidRPr="00405DDF" w:rsidRDefault="00405DDF" w:rsidP="00405DDF">
      <w:pPr>
        <w:rPr>
          <w:sz w:val="16"/>
          <w:szCs w:val="16"/>
        </w:rPr>
      </w:pPr>
      <w:r w:rsidRPr="00405DDF">
        <w:rPr>
          <w:sz w:val="16"/>
          <w:szCs w:val="16"/>
        </w:rPr>
        <w:t>в форме электронного документа с использованием единого портала, регионального портала, электронной почты.</w:t>
      </w:r>
    </w:p>
    <w:p w:rsidR="00405DDF" w:rsidRPr="00405DDF" w:rsidRDefault="00405DDF" w:rsidP="00405DDF">
      <w:pPr>
        <w:rPr>
          <w:sz w:val="16"/>
          <w:szCs w:val="16"/>
        </w:rPr>
      </w:pPr>
      <w:r w:rsidRPr="00405DDF">
        <w:rPr>
          <w:sz w:val="16"/>
          <w:szCs w:val="16"/>
        </w:rPr>
        <w:lastRenderedPageBreak/>
        <w:t xml:space="preserve">При личной форме подачи документов в Уполномоченный орган, МФЦ подача заявки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заявку и иные документы, указанные в </w:t>
      </w:r>
      <w:hyperlink r:id="rId24" w:history="1">
        <w:r w:rsidRPr="00405DDF">
          <w:rPr>
            <w:rStyle w:val="af3"/>
            <w:sz w:val="16"/>
            <w:szCs w:val="16"/>
          </w:rPr>
          <w:t>пун</w:t>
        </w:r>
        <w:r w:rsidRPr="00405DDF">
          <w:rPr>
            <w:rStyle w:val="af3"/>
            <w:sz w:val="16"/>
            <w:szCs w:val="16"/>
          </w:rPr>
          <w:t>к</w:t>
        </w:r>
        <w:r w:rsidRPr="00405DDF">
          <w:rPr>
            <w:rStyle w:val="af3"/>
            <w:sz w:val="16"/>
            <w:szCs w:val="16"/>
          </w:rPr>
          <w:t>тах 2.6</w:t>
        </w:r>
      </w:hyperlink>
      <w:r w:rsidRPr="00405DDF">
        <w:rPr>
          <w:sz w:val="16"/>
          <w:szCs w:val="16"/>
        </w:rPr>
        <w:t>, 2.7 настоящего административного регламента</w:t>
      </w:r>
      <w:r w:rsidRPr="00405DDF">
        <w:rPr>
          <w:sz w:val="16"/>
          <w:szCs w:val="16"/>
        </w:rPr>
        <w:br/>
        <w:t xml:space="preserve">(в случае если заявитель представляет документы, указанные в </w:t>
      </w:r>
      <w:hyperlink r:id="rId25" w:history="1">
        <w:r w:rsidRPr="00405DDF">
          <w:rPr>
            <w:rStyle w:val="af3"/>
            <w:sz w:val="16"/>
            <w:szCs w:val="16"/>
          </w:rPr>
          <w:t>пункте</w:t>
        </w:r>
        <w:r w:rsidRPr="00405DDF">
          <w:rPr>
            <w:rStyle w:val="af3"/>
            <w:sz w:val="16"/>
            <w:szCs w:val="16"/>
          </w:rPr>
          <w:br/>
          <w:t>2.</w:t>
        </w:r>
      </w:hyperlink>
      <w:r w:rsidRPr="00405DDF">
        <w:rPr>
          <w:sz w:val="16"/>
          <w:szCs w:val="16"/>
        </w:rPr>
        <w:t>7 настоящего административного регламента, по собственной инициативе) на бумажном носителе.</w:t>
      </w:r>
    </w:p>
    <w:p w:rsidR="00405DDF" w:rsidRPr="00405DDF" w:rsidRDefault="00405DDF" w:rsidP="00405DDF">
      <w:pPr>
        <w:rPr>
          <w:sz w:val="16"/>
          <w:szCs w:val="16"/>
        </w:rPr>
      </w:pPr>
      <w:r w:rsidRPr="00405DDF">
        <w:rPr>
          <w:sz w:val="16"/>
          <w:szCs w:val="16"/>
        </w:rPr>
        <w:t>При личной форме подачи документов заявка о предоставлении муниципальной услуги может быть оформлена заявителем в ходе приема в Уполном</w:t>
      </w:r>
      <w:r w:rsidRPr="00405DDF">
        <w:rPr>
          <w:sz w:val="16"/>
          <w:szCs w:val="16"/>
        </w:rPr>
        <w:t>о</w:t>
      </w:r>
      <w:r w:rsidRPr="00405DDF">
        <w:rPr>
          <w:sz w:val="16"/>
          <w:szCs w:val="16"/>
        </w:rPr>
        <w:t>ченном органе, МФЦ либо оформлена заранее.</w:t>
      </w:r>
    </w:p>
    <w:p w:rsidR="00405DDF" w:rsidRPr="00405DDF" w:rsidRDefault="00405DDF" w:rsidP="00405DDF">
      <w:pPr>
        <w:rPr>
          <w:sz w:val="16"/>
          <w:szCs w:val="16"/>
        </w:rPr>
      </w:pPr>
      <w:r w:rsidRPr="00405DDF">
        <w:rPr>
          <w:sz w:val="16"/>
          <w:szCs w:val="16"/>
        </w:rPr>
        <w:t>По просьбе обратившегося лица заявка может быть оформлена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заявку свою фамилию, имя и отч</w:t>
      </w:r>
      <w:r w:rsidRPr="00405DDF">
        <w:rPr>
          <w:sz w:val="16"/>
          <w:szCs w:val="16"/>
        </w:rPr>
        <w:t>е</w:t>
      </w:r>
      <w:r w:rsidRPr="00405DDF">
        <w:rPr>
          <w:sz w:val="16"/>
          <w:szCs w:val="16"/>
        </w:rPr>
        <w:t>ство, ставит дату и подпись.</w:t>
      </w:r>
    </w:p>
    <w:p w:rsidR="00405DDF" w:rsidRPr="00405DDF" w:rsidRDefault="00405DDF" w:rsidP="00405DDF">
      <w:pPr>
        <w:rPr>
          <w:sz w:val="16"/>
          <w:szCs w:val="16"/>
        </w:rPr>
      </w:pPr>
      <w:r w:rsidRPr="00405DDF">
        <w:rPr>
          <w:sz w:val="16"/>
          <w:szCs w:val="16"/>
        </w:rPr>
        <w:t>Должностное лицо Уполномоченного органа, ответственное за прием документов, осуществляет следующие действия в ходе приема заявителя:</w:t>
      </w:r>
    </w:p>
    <w:p w:rsidR="00405DDF" w:rsidRPr="00405DDF" w:rsidRDefault="00405DDF" w:rsidP="00405DDF">
      <w:pPr>
        <w:rPr>
          <w:sz w:val="16"/>
          <w:szCs w:val="16"/>
        </w:rPr>
      </w:pPr>
      <w:r w:rsidRPr="00405DDF">
        <w:rPr>
          <w:sz w:val="16"/>
          <w:szCs w:val="16"/>
        </w:rPr>
        <w:t xml:space="preserve">устанавливает предмет обращения; </w:t>
      </w:r>
    </w:p>
    <w:p w:rsidR="00405DDF" w:rsidRPr="00405DDF" w:rsidRDefault="00405DDF" w:rsidP="00405DDF">
      <w:pPr>
        <w:rPr>
          <w:sz w:val="16"/>
          <w:szCs w:val="16"/>
        </w:rPr>
      </w:pPr>
      <w:r w:rsidRPr="00405DDF">
        <w:rPr>
          <w:sz w:val="16"/>
          <w:szCs w:val="16"/>
        </w:rPr>
        <w:t>устанавливает личность заявителя, в том числе проверяет наличие документа, удостоверяющего личность;</w:t>
      </w:r>
    </w:p>
    <w:p w:rsidR="00405DDF" w:rsidRPr="00405DDF" w:rsidRDefault="00405DDF" w:rsidP="00405DDF">
      <w:pPr>
        <w:rPr>
          <w:sz w:val="16"/>
          <w:szCs w:val="16"/>
        </w:rPr>
      </w:pPr>
      <w:r w:rsidRPr="00405DDF">
        <w:rPr>
          <w:sz w:val="16"/>
          <w:szCs w:val="16"/>
        </w:rPr>
        <w:t>проверяет полномочия заявителя;</w:t>
      </w:r>
    </w:p>
    <w:p w:rsidR="00405DDF" w:rsidRPr="00405DDF" w:rsidRDefault="00405DDF" w:rsidP="00405DDF">
      <w:pPr>
        <w:rPr>
          <w:sz w:val="16"/>
          <w:szCs w:val="16"/>
        </w:rPr>
      </w:pPr>
      <w:r w:rsidRPr="00405DDF">
        <w:rPr>
          <w:sz w:val="16"/>
          <w:szCs w:val="16"/>
        </w:rPr>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6" w:history="1">
        <w:r w:rsidRPr="00405DDF">
          <w:rPr>
            <w:rStyle w:val="af3"/>
            <w:sz w:val="16"/>
            <w:szCs w:val="16"/>
          </w:rPr>
          <w:t>пунктом 2.6</w:t>
        </w:r>
      </w:hyperlink>
      <w:r w:rsidRPr="00405DDF">
        <w:rPr>
          <w:sz w:val="16"/>
          <w:szCs w:val="16"/>
        </w:rPr>
        <w:t xml:space="preserve"> настоящего административного регламента;</w:t>
      </w:r>
    </w:p>
    <w:p w:rsidR="00405DDF" w:rsidRPr="00405DDF" w:rsidRDefault="00405DDF" w:rsidP="00405DDF">
      <w:pPr>
        <w:rPr>
          <w:sz w:val="16"/>
          <w:szCs w:val="16"/>
        </w:rPr>
      </w:pPr>
      <w:r w:rsidRPr="00405DDF">
        <w:rPr>
          <w:sz w:val="16"/>
          <w:szCs w:val="16"/>
        </w:rPr>
        <w:t>в случае установления наличия оснований для отказа в предоставлении муниципальной услуги, указанных в пункте 2.10 настоящего административн</w:t>
      </w:r>
      <w:r w:rsidRPr="00405DDF">
        <w:rPr>
          <w:sz w:val="16"/>
          <w:szCs w:val="16"/>
        </w:rPr>
        <w:t>о</w:t>
      </w:r>
      <w:r w:rsidRPr="00405DDF">
        <w:rPr>
          <w:sz w:val="16"/>
          <w:szCs w:val="16"/>
        </w:rPr>
        <w:t>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405DDF" w:rsidRPr="00405DDF" w:rsidRDefault="00405DDF" w:rsidP="00405DDF">
      <w:pPr>
        <w:rPr>
          <w:sz w:val="16"/>
          <w:szCs w:val="16"/>
        </w:rPr>
      </w:pPr>
      <w:r w:rsidRPr="00405DDF">
        <w:rPr>
          <w:sz w:val="16"/>
          <w:szCs w:val="16"/>
        </w:rPr>
        <w:t>принимает решение о приеме у заявителя представленных документов и регистрирует заявку и представленные документы под индивидуальным п</w:t>
      </w:r>
      <w:r w:rsidRPr="00405DDF">
        <w:rPr>
          <w:sz w:val="16"/>
          <w:szCs w:val="16"/>
        </w:rPr>
        <w:t>о</w:t>
      </w:r>
      <w:r w:rsidRPr="00405DDF">
        <w:rPr>
          <w:sz w:val="16"/>
          <w:szCs w:val="16"/>
        </w:rPr>
        <w:t>рядковым номером в день их поступления;</w:t>
      </w:r>
    </w:p>
    <w:p w:rsidR="00405DDF" w:rsidRPr="00405DDF" w:rsidRDefault="00405DDF" w:rsidP="00405DDF">
      <w:pPr>
        <w:rPr>
          <w:sz w:val="16"/>
          <w:szCs w:val="16"/>
        </w:rPr>
      </w:pPr>
      <w:r w:rsidRPr="00405DDF">
        <w:rPr>
          <w:sz w:val="16"/>
          <w:szCs w:val="16"/>
        </w:rPr>
        <w:t>выдает заявителю расписку с описью представленных документов и указанием даты их принятия, подтверждающую принятие документов.</w:t>
      </w:r>
    </w:p>
    <w:p w:rsidR="00405DDF" w:rsidRPr="00405DDF" w:rsidRDefault="00405DDF" w:rsidP="00405DDF">
      <w:pPr>
        <w:rPr>
          <w:sz w:val="16"/>
          <w:szCs w:val="16"/>
        </w:rPr>
      </w:pPr>
      <w:r w:rsidRPr="00405DDF">
        <w:rPr>
          <w:sz w:val="16"/>
          <w:szCs w:val="16"/>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405DDF" w:rsidRPr="00405DDF" w:rsidRDefault="00405DDF" w:rsidP="00405DDF">
      <w:pPr>
        <w:rPr>
          <w:sz w:val="16"/>
          <w:szCs w:val="16"/>
        </w:rPr>
      </w:pPr>
      <w:r w:rsidRPr="00405DDF">
        <w:rPr>
          <w:sz w:val="16"/>
          <w:szCs w:val="16"/>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sidRPr="00405DDF">
        <w:rPr>
          <w:sz w:val="16"/>
          <w:szCs w:val="16"/>
        </w:rPr>
        <w:br/>
        <w:t>лица МФЦ.</w:t>
      </w:r>
    </w:p>
    <w:p w:rsidR="00405DDF" w:rsidRPr="00405DDF" w:rsidRDefault="00405DDF" w:rsidP="00405DDF">
      <w:pPr>
        <w:rPr>
          <w:sz w:val="16"/>
          <w:szCs w:val="16"/>
        </w:rPr>
      </w:pPr>
      <w:r w:rsidRPr="00405DDF">
        <w:rPr>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405DDF" w:rsidRPr="00405DDF" w:rsidRDefault="00405DDF" w:rsidP="00405DDF">
      <w:pPr>
        <w:rPr>
          <w:sz w:val="16"/>
          <w:szCs w:val="16"/>
        </w:rPr>
      </w:pPr>
      <w:r w:rsidRPr="00405DDF">
        <w:rPr>
          <w:sz w:val="16"/>
          <w:szCs w:val="16"/>
        </w:rPr>
        <w:t>Длительность осуществления всех необходимых действий не может превышать 30 минут.</w:t>
      </w:r>
    </w:p>
    <w:p w:rsidR="00405DDF" w:rsidRPr="00405DDF" w:rsidRDefault="00405DDF" w:rsidP="00405DDF">
      <w:pPr>
        <w:rPr>
          <w:sz w:val="16"/>
          <w:szCs w:val="16"/>
        </w:rPr>
      </w:pPr>
      <w:r w:rsidRPr="00405DDF">
        <w:rPr>
          <w:sz w:val="16"/>
          <w:szCs w:val="16"/>
        </w:rPr>
        <w:t>Документы для предоставления муниципальной услуги могут быть представлены в Уполномоченный орган посредством направления заявки о предо</w:t>
      </w:r>
      <w:r w:rsidRPr="00405DDF">
        <w:rPr>
          <w:sz w:val="16"/>
          <w:szCs w:val="16"/>
        </w:rPr>
        <w:t>с</w:t>
      </w:r>
      <w:r w:rsidRPr="00405DDF">
        <w:rPr>
          <w:sz w:val="16"/>
          <w:szCs w:val="16"/>
        </w:rPr>
        <w:t>тавлении муниципальной услуги и иных документов почтовым отправлением, через единый портал, через региональный портал, электронную почту (заочная форма подачи документов):</w:t>
      </w:r>
    </w:p>
    <w:p w:rsidR="00405DDF" w:rsidRPr="00405DDF" w:rsidRDefault="00405DDF" w:rsidP="00405DDF">
      <w:pPr>
        <w:rPr>
          <w:sz w:val="16"/>
          <w:szCs w:val="16"/>
        </w:rPr>
      </w:pPr>
      <w:r w:rsidRPr="00405DDF">
        <w:rPr>
          <w:sz w:val="16"/>
          <w:szCs w:val="16"/>
        </w:rPr>
        <w:t>- в виде оригинала заявки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405DDF" w:rsidRPr="00405DDF" w:rsidRDefault="00405DDF" w:rsidP="00405DDF">
      <w:pPr>
        <w:rPr>
          <w:sz w:val="16"/>
          <w:szCs w:val="16"/>
        </w:rPr>
      </w:pPr>
      <w:r w:rsidRPr="00405DDF">
        <w:rPr>
          <w:sz w:val="16"/>
          <w:szCs w:val="16"/>
        </w:rPr>
        <w:t>Днем регистрации заявки является день её поступления в Уполномоченный орган;</w:t>
      </w:r>
    </w:p>
    <w:p w:rsidR="00405DDF" w:rsidRPr="00405DDF" w:rsidRDefault="00405DDF" w:rsidP="00405DDF">
      <w:pPr>
        <w:rPr>
          <w:sz w:val="16"/>
          <w:szCs w:val="16"/>
        </w:rPr>
      </w:pPr>
      <w:r w:rsidRPr="00405DDF">
        <w:rPr>
          <w:sz w:val="16"/>
          <w:szCs w:val="16"/>
        </w:rPr>
        <w:t>- в электронном виде посредством заполнения интерактивной формы заявки, подписанной электронной подписью, через личный кабинет единого по</w:t>
      </w:r>
      <w:r w:rsidRPr="00405DDF">
        <w:rPr>
          <w:sz w:val="16"/>
          <w:szCs w:val="16"/>
        </w:rPr>
        <w:t>р</w:t>
      </w:r>
      <w:r w:rsidRPr="00405DDF">
        <w:rPr>
          <w:sz w:val="16"/>
          <w:szCs w:val="16"/>
        </w:rPr>
        <w:t>тала, личный кабинет регионального портала, без необходимости дополнительной подачи заявки и иных документов  в иной форме.</w:t>
      </w:r>
    </w:p>
    <w:p w:rsidR="00405DDF" w:rsidRPr="00405DDF" w:rsidRDefault="00405DDF" w:rsidP="00405DDF">
      <w:pPr>
        <w:rPr>
          <w:sz w:val="16"/>
          <w:szCs w:val="16"/>
        </w:rPr>
      </w:pPr>
      <w:r w:rsidRPr="00405DDF">
        <w:rPr>
          <w:sz w:val="16"/>
          <w:szCs w:val="16"/>
        </w:rPr>
        <w:t>Форматно-логическая проверка сформированной заявки осуществляется автоматически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405DDF" w:rsidRPr="00405DDF" w:rsidRDefault="00405DDF" w:rsidP="00405DDF">
      <w:pPr>
        <w:rPr>
          <w:sz w:val="16"/>
          <w:szCs w:val="16"/>
        </w:rPr>
      </w:pPr>
      <w:r w:rsidRPr="00405DDF">
        <w:rPr>
          <w:sz w:val="16"/>
          <w:szCs w:val="16"/>
        </w:rPr>
        <w:t>При формировании заявки обеспечивается:</w:t>
      </w:r>
    </w:p>
    <w:p w:rsidR="00405DDF" w:rsidRPr="00405DDF" w:rsidRDefault="00405DDF" w:rsidP="00405DDF">
      <w:pPr>
        <w:rPr>
          <w:sz w:val="16"/>
          <w:szCs w:val="16"/>
        </w:rPr>
      </w:pPr>
      <w:r w:rsidRPr="00405DDF">
        <w:rPr>
          <w:sz w:val="16"/>
          <w:szCs w:val="16"/>
        </w:rPr>
        <w:t>возможность копирования и сохранения заявки и иных документов, указанных в  пунктах 2.6, 2.7 настоящего административного регламента, необх</w:t>
      </w:r>
      <w:r w:rsidRPr="00405DDF">
        <w:rPr>
          <w:sz w:val="16"/>
          <w:szCs w:val="16"/>
        </w:rPr>
        <w:t>о</w:t>
      </w:r>
      <w:r w:rsidRPr="00405DDF">
        <w:rPr>
          <w:sz w:val="16"/>
          <w:szCs w:val="16"/>
        </w:rPr>
        <w:t>димых для предоставления муниципальной услуги;</w:t>
      </w:r>
    </w:p>
    <w:p w:rsidR="00405DDF" w:rsidRPr="00405DDF" w:rsidRDefault="00405DDF" w:rsidP="00405DDF">
      <w:pPr>
        <w:rPr>
          <w:sz w:val="16"/>
          <w:szCs w:val="16"/>
        </w:rPr>
      </w:pPr>
      <w:r w:rsidRPr="00405DDF">
        <w:rPr>
          <w:sz w:val="16"/>
          <w:szCs w:val="16"/>
        </w:rPr>
        <w:t>возможность печати на бумажном носителе копии электронной формы заявки;</w:t>
      </w:r>
    </w:p>
    <w:p w:rsidR="00405DDF" w:rsidRPr="00405DDF" w:rsidRDefault="00405DDF" w:rsidP="00405DDF">
      <w:pPr>
        <w:rPr>
          <w:sz w:val="16"/>
          <w:szCs w:val="16"/>
        </w:rPr>
      </w:pPr>
      <w:r w:rsidRPr="00405DDF">
        <w:rPr>
          <w:sz w:val="16"/>
          <w:szCs w:val="16"/>
        </w:rPr>
        <w:t>в любой момент по желанию пользователя сохранение ранее введенных в электронную форму заявки значений, в том числе при возникновении ошибок ввода и возврате для повторного ввода значений в электронную форму заявки;</w:t>
      </w:r>
    </w:p>
    <w:p w:rsidR="00405DDF" w:rsidRPr="00405DDF" w:rsidRDefault="00405DDF" w:rsidP="00405DDF">
      <w:pPr>
        <w:rPr>
          <w:sz w:val="16"/>
          <w:szCs w:val="16"/>
        </w:rPr>
      </w:pPr>
      <w:r w:rsidRPr="00405DDF">
        <w:rPr>
          <w:sz w:val="16"/>
          <w:szCs w:val="16"/>
        </w:rPr>
        <w:t>заполнение полей электронной формы заявки до начала ввода сведений заявителем с использованием сведений, размещенных в федеральной госуда</w:t>
      </w:r>
      <w:r w:rsidRPr="00405DDF">
        <w:rPr>
          <w:sz w:val="16"/>
          <w:szCs w:val="16"/>
        </w:rPr>
        <w:t>р</w:t>
      </w:r>
      <w:r w:rsidRPr="00405DDF">
        <w:rPr>
          <w:sz w:val="16"/>
          <w:szCs w:val="16"/>
        </w:rPr>
        <w:t>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региональном портале, в части, касающейся сведений, отсутствующих в ЕСИА;</w:t>
      </w:r>
    </w:p>
    <w:p w:rsidR="00405DDF" w:rsidRPr="00405DDF" w:rsidRDefault="00405DDF" w:rsidP="00405DDF">
      <w:pPr>
        <w:rPr>
          <w:sz w:val="16"/>
          <w:szCs w:val="16"/>
        </w:rPr>
      </w:pPr>
      <w:r w:rsidRPr="00405DDF">
        <w:rPr>
          <w:sz w:val="16"/>
          <w:szCs w:val="16"/>
        </w:rPr>
        <w:t xml:space="preserve">возможность вернуться на любой из этапов заполнения электронной формы заявки без </w:t>
      </w:r>
      <w:r w:rsidR="003E2B6C" w:rsidRPr="00405DDF">
        <w:rPr>
          <w:sz w:val="16"/>
          <w:szCs w:val="16"/>
        </w:rPr>
        <w:t>потери,</w:t>
      </w:r>
      <w:r w:rsidRPr="00405DDF">
        <w:rPr>
          <w:sz w:val="16"/>
          <w:szCs w:val="16"/>
        </w:rPr>
        <w:t xml:space="preserve"> ранее введенной информации;</w:t>
      </w:r>
    </w:p>
    <w:p w:rsidR="00405DDF" w:rsidRPr="00405DDF" w:rsidRDefault="00405DDF" w:rsidP="00405DDF">
      <w:pPr>
        <w:rPr>
          <w:sz w:val="16"/>
          <w:szCs w:val="16"/>
        </w:rPr>
      </w:pPr>
      <w:r w:rsidRPr="00405DDF">
        <w:rPr>
          <w:sz w:val="16"/>
          <w:szCs w:val="16"/>
        </w:rPr>
        <w:t>возможность доступа заявителя на региональном портале к ранее поданным им заявлениям в течение не менее одного года, а также частично сформ</w:t>
      </w:r>
      <w:r w:rsidRPr="00405DDF">
        <w:rPr>
          <w:sz w:val="16"/>
          <w:szCs w:val="16"/>
        </w:rPr>
        <w:t>и</w:t>
      </w:r>
      <w:r w:rsidRPr="00405DDF">
        <w:rPr>
          <w:sz w:val="16"/>
          <w:szCs w:val="16"/>
        </w:rPr>
        <w:t>рованным заявлениям - в течение не менее 3 месяцев.</w:t>
      </w:r>
    </w:p>
    <w:p w:rsidR="00405DDF" w:rsidRPr="00405DDF" w:rsidRDefault="00405DDF" w:rsidP="00405DDF">
      <w:pPr>
        <w:rPr>
          <w:sz w:val="16"/>
          <w:szCs w:val="16"/>
        </w:rPr>
      </w:pPr>
      <w:r w:rsidRPr="00405DDF">
        <w:rPr>
          <w:sz w:val="16"/>
          <w:szCs w:val="16"/>
        </w:rPr>
        <w:t>Сформированная и подписанная заявка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или регионального портала;</w:t>
      </w:r>
    </w:p>
    <w:p w:rsidR="00405DDF" w:rsidRPr="00405DDF" w:rsidRDefault="00405DDF" w:rsidP="00405DDF">
      <w:pPr>
        <w:rPr>
          <w:sz w:val="16"/>
          <w:szCs w:val="16"/>
        </w:rPr>
      </w:pPr>
      <w:r w:rsidRPr="00405DDF">
        <w:rPr>
          <w:sz w:val="16"/>
          <w:szCs w:val="16"/>
        </w:rPr>
        <w:t>- в электронном виде посредством электронной почты.</w:t>
      </w:r>
    </w:p>
    <w:p w:rsidR="00405DDF" w:rsidRPr="00405DDF" w:rsidRDefault="00405DDF" w:rsidP="00405DDF">
      <w:pPr>
        <w:rPr>
          <w:sz w:val="16"/>
          <w:szCs w:val="16"/>
        </w:rPr>
      </w:pPr>
      <w:r w:rsidRPr="00405DDF">
        <w:rPr>
          <w:sz w:val="16"/>
          <w:szCs w:val="16"/>
        </w:rPr>
        <w:t>Заявителям предоставляется возможность предварительной записи на представление заявки и иных  необходимых документов.</w:t>
      </w:r>
    </w:p>
    <w:p w:rsidR="00405DDF" w:rsidRPr="00405DDF" w:rsidRDefault="00405DDF" w:rsidP="00405DDF">
      <w:pPr>
        <w:rPr>
          <w:sz w:val="16"/>
          <w:szCs w:val="16"/>
        </w:rPr>
      </w:pPr>
      <w:r w:rsidRPr="00405DDF">
        <w:rPr>
          <w:sz w:val="16"/>
          <w:szCs w:val="16"/>
        </w:rPr>
        <w:t>Предварительная запись может осуществляться следующими способами по выбору заявителя:</w:t>
      </w:r>
    </w:p>
    <w:p w:rsidR="00405DDF" w:rsidRPr="00405DDF" w:rsidRDefault="00405DDF" w:rsidP="00405DDF">
      <w:pPr>
        <w:rPr>
          <w:sz w:val="16"/>
          <w:szCs w:val="16"/>
        </w:rPr>
      </w:pPr>
      <w:r w:rsidRPr="00405DDF">
        <w:rPr>
          <w:sz w:val="16"/>
          <w:szCs w:val="16"/>
        </w:rPr>
        <w:t>при личном обращении заявителя в Уполномоченный орган;</w:t>
      </w:r>
    </w:p>
    <w:p w:rsidR="00405DDF" w:rsidRPr="00405DDF" w:rsidRDefault="00405DDF" w:rsidP="00405DDF">
      <w:pPr>
        <w:rPr>
          <w:sz w:val="16"/>
          <w:szCs w:val="16"/>
        </w:rPr>
      </w:pPr>
      <w:r w:rsidRPr="00405DDF">
        <w:rPr>
          <w:sz w:val="16"/>
          <w:szCs w:val="16"/>
        </w:rPr>
        <w:t>по телефону Уполномоченного органа;</w:t>
      </w:r>
    </w:p>
    <w:p w:rsidR="00405DDF" w:rsidRPr="00405DDF" w:rsidRDefault="00405DDF" w:rsidP="00405DDF">
      <w:pPr>
        <w:rPr>
          <w:sz w:val="16"/>
          <w:szCs w:val="16"/>
        </w:rPr>
      </w:pPr>
      <w:r w:rsidRPr="00405DDF">
        <w:rPr>
          <w:sz w:val="16"/>
          <w:szCs w:val="16"/>
        </w:rPr>
        <w:t>через официальный сайт Уполномоченного органа;</w:t>
      </w:r>
    </w:p>
    <w:p w:rsidR="00405DDF" w:rsidRPr="00405DDF" w:rsidRDefault="00405DDF" w:rsidP="00405DDF">
      <w:pPr>
        <w:rPr>
          <w:sz w:val="16"/>
          <w:szCs w:val="16"/>
        </w:rPr>
      </w:pPr>
      <w:r w:rsidRPr="00405DDF">
        <w:rPr>
          <w:sz w:val="16"/>
          <w:szCs w:val="16"/>
        </w:rPr>
        <w:t>При осуществлении записи заявитель сообщает следующие данные:</w:t>
      </w:r>
    </w:p>
    <w:p w:rsidR="00405DDF" w:rsidRPr="00405DDF" w:rsidRDefault="00405DDF" w:rsidP="00405DDF">
      <w:pPr>
        <w:rPr>
          <w:sz w:val="16"/>
          <w:szCs w:val="16"/>
        </w:rPr>
      </w:pPr>
      <w:r w:rsidRPr="00405DDF">
        <w:rPr>
          <w:sz w:val="16"/>
          <w:szCs w:val="16"/>
        </w:rPr>
        <w:t>фамилию, имя, отчество (последнее - при наличии);</w:t>
      </w:r>
    </w:p>
    <w:p w:rsidR="00405DDF" w:rsidRPr="00405DDF" w:rsidRDefault="00405DDF" w:rsidP="00405DDF">
      <w:pPr>
        <w:rPr>
          <w:sz w:val="16"/>
          <w:szCs w:val="16"/>
        </w:rPr>
      </w:pPr>
      <w:r w:rsidRPr="00405DDF">
        <w:rPr>
          <w:sz w:val="16"/>
          <w:szCs w:val="16"/>
        </w:rPr>
        <w:t>номер контактного телефона;</w:t>
      </w:r>
    </w:p>
    <w:p w:rsidR="00405DDF" w:rsidRPr="00405DDF" w:rsidRDefault="00405DDF" w:rsidP="00405DDF">
      <w:pPr>
        <w:rPr>
          <w:sz w:val="16"/>
          <w:szCs w:val="16"/>
        </w:rPr>
      </w:pPr>
      <w:r w:rsidRPr="00405DDF">
        <w:rPr>
          <w:sz w:val="16"/>
          <w:szCs w:val="16"/>
        </w:rPr>
        <w:t>адрес электронной почты (по желанию);</w:t>
      </w:r>
    </w:p>
    <w:p w:rsidR="00405DDF" w:rsidRPr="00405DDF" w:rsidRDefault="00405DDF" w:rsidP="00405DDF">
      <w:pPr>
        <w:rPr>
          <w:sz w:val="16"/>
          <w:szCs w:val="16"/>
        </w:rPr>
      </w:pPr>
      <w:r w:rsidRPr="00405DDF">
        <w:rPr>
          <w:sz w:val="16"/>
          <w:szCs w:val="16"/>
        </w:rPr>
        <w:t>желаемые дату и время представления заявки и необходимых документов.</w:t>
      </w:r>
    </w:p>
    <w:p w:rsidR="00405DDF" w:rsidRPr="00405DDF" w:rsidRDefault="00405DDF" w:rsidP="00405DDF">
      <w:pPr>
        <w:rPr>
          <w:sz w:val="16"/>
          <w:szCs w:val="16"/>
        </w:rPr>
      </w:pPr>
      <w:r w:rsidRPr="00405DDF">
        <w:rPr>
          <w:sz w:val="16"/>
          <w:szCs w:val="16"/>
        </w:rPr>
        <w:t>В случае несоответствия сведений, которые сообщил заявитель при записи, документам, представленным заявителем при личном приеме, предвар</w:t>
      </w:r>
      <w:r w:rsidRPr="00405DDF">
        <w:rPr>
          <w:sz w:val="16"/>
          <w:szCs w:val="16"/>
        </w:rPr>
        <w:t>и</w:t>
      </w:r>
      <w:r w:rsidRPr="00405DDF">
        <w:rPr>
          <w:sz w:val="16"/>
          <w:szCs w:val="16"/>
        </w:rPr>
        <w:t>тельная запись аннулируется.</w:t>
      </w:r>
    </w:p>
    <w:p w:rsidR="00405DDF" w:rsidRPr="00405DDF" w:rsidRDefault="00405DDF" w:rsidP="00405DDF">
      <w:pPr>
        <w:rPr>
          <w:sz w:val="16"/>
          <w:szCs w:val="16"/>
        </w:rPr>
      </w:pPr>
      <w:r w:rsidRPr="00405DDF">
        <w:rPr>
          <w:sz w:val="16"/>
          <w:szCs w:val="16"/>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405DDF" w:rsidRPr="00405DDF" w:rsidRDefault="00405DDF" w:rsidP="00405DDF">
      <w:pPr>
        <w:rPr>
          <w:sz w:val="16"/>
          <w:szCs w:val="16"/>
        </w:rPr>
      </w:pPr>
      <w:r w:rsidRPr="00405DDF">
        <w:rPr>
          <w:sz w:val="16"/>
          <w:szCs w:val="16"/>
        </w:rPr>
        <w:t>Запись на прием в Уполномоченный орган для подачи заявки с использованием регионального портала не осуществляется.</w:t>
      </w:r>
    </w:p>
    <w:p w:rsidR="00405DDF" w:rsidRPr="00405DDF" w:rsidRDefault="00405DDF" w:rsidP="00405DDF">
      <w:pPr>
        <w:rPr>
          <w:sz w:val="16"/>
          <w:szCs w:val="16"/>
        </w:rPr>
      </w:pPr>
      <w:r w:rsidRPr="00405DDF">
        <w:rPr>
          <w:sz w:val="16"/>
          <w:szCs w:val="16"/>
        </w:rPr>
        <w:t>Уполномоченный орган обеспечивает прием документов, необходимых для предоставления муниципальной услуги, в электронном виде, и регистрацию заявки и иных документов без необходимости повторного представления заявителем таких документов на бумажном носителе.</w:t>
      </w:r>
    </w:p>
    <w:p w:rsidR="00405DDF" w:rsidRPr="00405DDF" w:rsidRDefault="00405DDF" w:rsidP="00405DDF">
      <w:pPr>
        <w:rPr>
          <w:sz w:val="16"/>
          <w:szCs w:val="16"/>
        </w:rPr>
      </w:pPr>
      <w:r w:rsidRPr="00405DDF">
        <w:rPr>
          <w:sz w:val="16"/>
          <w:szCs w:val="16"/>
        </w:rPr>
        <w:lastRenderedPageBreak/>
        <w:t>При поступлении документов в форме электронных документов</w:t>
      </w:r>
      <w:r w:rsidRPr="00405DDF">
        <w:rPr>
          <w:sz w:val="16"/>
          <w:szCs w:val="16"/>
        </w:rPr>
        <w:br/>
        <w:t>по электронной почте,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405DDF" w:rsidRPr="00405DDF" w:rsidRDefault="00405DDF" w:rsidP="00405DDF">
      <w:pPr>
        <w:rPr>
          <w:sz w:val="16"/>
          <w:szCs w:val="16"/>
        </w:rPr>
      </w:pPr>
      <w:r w:rsidRPr="00405DDF">
        <w:rPr>
          <w:sz w:val="16"/>
          <w:szCs w:val="16"/>
        </w:rPr>
        <w:t>При поступлении заявки о предоставлении муниципальной услуги в электронной форме через региональный портал в Уполномоченный орган, заявке присваивается статус «отправлено в ведомство». Информирование заявителя осуществляется через личный кабинет единого портала или личный каб</w:t>
      </w:r>
      <w:r w:rsidRPr="00405DDF">
        <w:rPr>
          <w:sz w:val="16"/>
          <w:szCs w:val="16"/>
        </w:rPr>
        <w:t>и</w:t>
      </w:r>
      <w:r w:rsidRPr="00405DDF">
        <w:rPr>
          <w:sz w:val="16"/>
          <w:szCs w:val="16"/>
        </w:rPr>
        <w:t>нет регионального портала.</w:t>
      </w:r>
    </w:p>
    <w:p w:rsidR="00405DDF" w:rsidRPr="00405DDF" w:rsidRDefault="00405DDF" w:rsidP="00405DDF">
      <w:pPr>
        <w:rPr>
          <w:sz w:val="16"/>
          <w:szCs w:val="16"/>
        </w:rPr>
      </w:pPr>
      <w:r w:rsidRPr="00405DDF">
        <w:rPr>
          <w:sz w:val="16"/>
          <w:szCs w:val="16"/>
        </w:rPr>
        <w:t>Идентификация заявителя обеспечивается электронным идентификационным приложением с использованием соответствующего сервиса ЕСИА.</w:t>
      </w:r>
    </w:p>
    <w:p w:rsidR="00405DDF" w:rsidRPr="00405DDF" w:rsidRDefault="00405DDF" w:rsidP="00405DDF">
      <w:pPr>
        <w:rPr>
          <w:sz w:val="16"/>
          <w:szCs w:val="16"/>
        </w:rPr>
      </w:pPr>
      <w:r w:rsidRPr="00405DDF">
        <w:rPr>
          <w:sz w:val="16"/>
          <w:szCs w:val="16"/>
        </w:rPr>
        <w:t>При направлении документов через единый портал или региональный портал днем получения заявки является дата присвоения заявки статуса «отпра</w:t>
      </w:r>
      <w:r w:rsidRPr="00405DDF">
        <w:rPr>
          <w:sz w:val="16"/>
          <w:szCs w:val="16"/>
        </w:rPr>
        <w:t>в</w:t>
      </w:r>
      <w:r w:rsidRPr="00405DDF">
        <w:rPr>
          <w:sz w:val="16"/>
          <w:szCs w:val="16"/>
        </w:rPr>
        <w:t>лено в ведомство».</w:t>
      </w:r>
    </w:p>
    <w:p w:rsidR="00405DDF" w:rsidRPr="00405DDF" w:rsidRDefault="00405DDF" w:rsidP="00405DDF">
      <w:pPr>
        <w:rPr>
          <w:sz w:val="16"/>
          <w:szCs w:val="16"/>
        </w:rPr>
      </w:pPr>
      <w:r w:rsidRPr="00405DDF">
        <w:rPr>
          <w:sz w:val="16"/>
          <w:szCs w:val="16"/>
        </w:rPr>
        <w:t>Если заявитель обратился заочно, должностное лицо Уполномоченного органа,  ответственное за прием документов:</w:t>
      </w:r>
    </w:p>
    <w:p w:rsidR="00405DDF" w:rsidRPr="00405DDF" w:rsidRDefault="00405DDF" w:rsidP="00405DDF">
      <w:pPr>
        <w:rPr>
          <w:sz w:val="16"/>
          <w:szCs w:val="16"/>
        </w:rPr>
      </w:pPr>
      <w:r w:rsidRPr="00405DDF">
        <w:rPr>
          <w:sz w:val="16"/>
          <w:szCs w:val="16"/>
        </w:rPr>
        <w:t>- регистрирует заявку под индивидуальным порядковым номером в день поступления документов;</w:t>
      </w:r>
    </w:p>
    <w:p w:rsidR="00405DDF" w:rsidRPr="00405DDF" w:rsidRDefault="00405DDF" w:rsidP="00405DDF">
      <w:pPr>
        <w:rPr>
          <w:sz w:val="16"/>
          <w:szCs w:val="16"/>
        </w:rPr>
      </w:pPr>
      <w:r w:rsidRPr="00405DDF">
        <w:rPr>
          <w:sz w:val="16"/>
          <w:szCs w:val="16"/>
        </w:rPr>
        <w:t>- проверяет правильность оформления заявки и правильность оформления иных документов, поступивших от заявителя;</w:t>
      </w:r>
    </w:p>
    <w:p w:rsidR="00405DDF" w:rsidRPr="00405DDF" w:rsidRDefault="00405DDF" w:rsidP="00405DDF">
      <w:pPr>
        <w:rPr>
          <w:sz w:val="16"/>
          <w:szCs w:val="16"/>
        </w:rPr>
      </w:pPr>
      <w:r w:rsidRPr="00405DDF">
        <w:rPr>
          <w:sz w:val="16"/>
          <w:szCs w:val="16"/>
        </w:rPr>
        <w:t>- проверяет представленные документы на предмет комплектности;</w:t>
      </w:r>
    </w:p>
    <w:p w:rsidR="00405DDF" w:rsidRPr="00405DDF" w:rsidRDefault="00405DDF" w:rsidP="00405DDF">
      <w:pPr>
        <w:rPr>
          <w:sz w:val="16"/>
          <w:szCs w:val="16"/>
        </w:rPr>
      </w:pPr>
      <w:r w:rsidRPr="00405DDF">
        <w:rPr>
          <w:sz w:val="16"/>
          <w:szCs w:val="16"/>
        </w:rPr>
        <w:t>- отправляет заявителю уведомление с описью принятых документов и указанием даты их принятия, подтверждающее принятие документов.</w:t>
      </w:r>
    </w:p>
    <w:p w:rsidR="00405DDF" w:rsidRPr="00405DDF" w:rsidRDefault="00405DDF" w:rsidP="00405DDF">
      <w:pPr>
        <w:rPr>
          <w:sz w:val="16"/>
          <w:szCs w:val="16"/>
        </w:rPr>
      </w:pPr>
      <w:r w:rsidRPr="00405DDF">
        <w:rPr>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спос</w:t>
      </w:r>
      <w:r w:rsidRPr="00405DDF">
        <w:rPr>
          <w:sz w:val="16"/>
          <w:szCs w:val="16"/>
        </w:rPr>
        <w:t>о</w:t>
      </w:r>
      <w:r w:rsidRPr="00405DDF">
        <w:rPr>
          <w:sz w:val="16"/>
          <w:szCs w:val="16"/>
        </w:rPr>
        <w:t>бом, который использовал (указал) заявитель при заочном обращении.</w:t>
      </w:r>
    </w:p>
    <w:p w:rsidR="00405DDF" w:rsidRPr="00405DDF" w:rsidRDefault="00405DDF" w:rsidP="00405DDF">
      <w:pPr>
        <w:rPr>
          <w:sz w:val="16"/>
          <w:szCs w:val="16"/>
        </w:rPr>
      </w:pPr>
      <w:r w:rsidRPr="00405DDF">
        <w:rPr>
          <w:sz w:val="16"/>
          <w:szCs w:val="1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w:t>
      </w:r>
      <w:r w:rsidRPr="00405DDF">
        <w:rPr>
          <w:sz w:val="16"/>
          <w:szCs w:val="16"/>
        </w:rPr>
        <w:t>и</w:t>
      </w:r>
      <w:r w:rsidRPr="00405DDF">
        <w:rPr>
          <w:sz w:val="16"/>
          <w:szCs w:val="16"/>
        </w:rPr>
        <w:t>нятие решения по результатам предоставления муниципальной услуги.</w:t>
      </w:r>
    </w:p>
    <w:p w:rsidR="00405DDF" w:rsidRPr="00405DDF" w:rsidRDefault="00405DDF" w:rsidP="00405DDF">
      <w:pPr>
        <w:rPr>
          <w:sz w:val="16"/>
          <w:szCs w:val="16"/>
        </w:rPr>
      </w:pPr>
      <w:r w:rsidRPr="00405DDF">
        <w:rPr>
          <w:sz w:val="16"/>
          <w:szCs w:val="16"/>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w:t>
      </w:r>
      <w:r w:rsidRPr="00405DDF">
        <w:rPr>
          <w:sz w:val="16"/>
          <w:szCs w:val="16"/>
        </w:rPr>
        <w:t>в</w:t>
      </w:r>
      <w:r w:rsidRPr="00405DDF">
        <w:rPr>
          <w:sz w:val="16"/>
          <w:szCs w:val="16"/>
        </w:rPr>
        <w:t>ленные соглашением о взаимодействии, передает документы в Уполномоченный орган.</w:t>
      </w:r>
    </w:p>
    <w:p w:rsidR="00405DDF" w:rsidRPr="00405DDF" w:rsidRDefault="00405DDF" w:rsidP="00405DDF">
      <w:pPr>
        <w:rPr>
          <w:sz w:val="16"/>
          <w:szCs w:val="16"/>
        </w:rPr>
      </w:pPr>
      <w:r w:rsidRPr="00405DDF">
        <w:rPr>
          <w:sz w:val="16"/>
          <w:szCs w:val="16"/>
        </w:rPr>
        <w:t>3.2.2. Критерием принятия решения о приеме документов является наличие заявки и прилагаемых документов.</w:t>
      </w:r>
    </w:p>
    <w:p w:rsidR="00405DDF" w:rsidRPr="00405DDF" w:rsidRDefault="00405DDF" w:rsidP="00405DDF">
      <w:pPr>
        <w:rPr>
          <w:sz w:val="16"/>
          <w:szCs w:val="16"/>
        </w:rPr>
      </w:pPr>
      <w:r w:rsidRPr="00405DDF">
        <w:rPr>
          <w:sz w:val="16"/>
          <w:szCs w:val="16"/>
        </w:rPr>
        <w:t>3.2.3. Максимальный срок исполнения административной процедуры составляет 1 рабочий день со дня поступления заявки от заявителя о предоставл</w:t>
      </w:r>
      <w:r w:rsidRPr="00405DDF">
        <w:rPr>
          <w:sz w:val="16"/>
          <w:szCs w:val="16"/>
        </w:rPr>
        <w:t>е</w:t>
      </w:r>
      <w:r w:rsidRPr="00405DDF">
        <w:rPr>
          <w:sz w:val="16"/>
          <w:szCs w:val="16"/>
        </w:rPr>
        <w:t>нии муниципальной услуги.</w:t>
      </w:r>
    </w:p>
    <w:p w:rsidR="00405DDF" w:rsidRPr="00405DDF" w:rsidRDefault="00405DDF" w:rsidP="00405DDF">
      <w:pPr>
        <w:rPr>
          <w:sz w:val="16"/>
          <w:szCs w:val="16"/>
        </w:rPr>
      </w:pPr>
      <w:r w:rsidRPr="00405DDF">
        <w:rPr>
          <w:sz w:val="16"/>
          <w:szCs w:val="16"/>
        </w:rPr>
        <w:t>3.2.4. Результатом административной процедуры является регистрация в Уполномоченном органе заявки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405DDF" w:rsidRPr="00405DDF" w:rsidRDefault="00405DDF" w:rsidP="00405DDF">
      <w:pPr>
        <w:rPr>
          <w:sz w:val="16"/>
          <w:szCs w:val="16"/>
        </w:rPr>
      </w:pPr>
      <w:r w:rsidRPr="00405DDF">
        <w:rPr>
          <w:sz w:val="16"/>
          <w:szCs w:val="16"/>
        </w:rPr>
        <w:t>Результат административной процедуры фиксируется в системе электронного документооборота Уполномоченного органа.</w:t>
      </w:r>
    </w:p>
    <w:p w:rsidR="00405DDF" w:rsidRPr="00405DDF" w:rsidRDefault="00405DDF" w:rsidP="00405DDF">
      <w:pPr>
        <w:rPr>
          <w:sz w:val="16"/>
          <w:szCs w:val="16"/>
        </w:rPr>
      </w:pPr>
      <w:r w:rsidRPr="00405DDF">
        <w:rPr>
          <w:sz w:val="16"/>
          <w:szCs w:val="16"/>
        </w:rPr>
        <w:t>Результат административной процедуры в отношении заявки, поступившей в электронной форме с использованием единого портала или регионального портала, подтверждается присвоением статуса заявке «принято в работу ведомством». Действие изменения статуса заявки, поступившей в электронной форме с использованием единого портала или регионального портала, производит должностное лицо Уполномоченного органа, ответственное за пр</w:t>
      </w:r>
      <w:r w:rsidRPr="00405DDF">
        <w:rPr>
          <w:sz w:val="16"/>
          <w:szCs w:val="16"/>
        </w:rPr>
        <w:t>и</w:t>
      </w:r>
      <w:r w:rsidRPr="00405DDF">
        <w:rPr>
          <w:sz w:val="16"/>
          <w:szCs w:val="16"/>
        </w:rPr>
        <w:t>нятие решений о предоставлении муниципальной услуги.</w:t>
      </w:r>
    </w:p>
    <w:p w:rsidR="00405DDF" w:rsidRPr="00405DDF" w:rsidRDefault="00405DDF" w:rsidP="00405DDF">
      <w:pPr>
        <w:rPr>
          <w:sz w:val="16"/>
          <w:szCs w:val="16"/>
        </w:rPr>
      </w:pPr>
      <w:r w:rsidRPr="00405DDF">
        <w:rPr>
          <w:sz w:val="16"/>
          <w:szCs w:val="16"/>
        </w:rPr>
        <w:t>3.2.5. Результат административной процедуры – прием и регистрация заявки и документов от заявителя.</w:t>
      </w:r>
    </w:p>
    <w:p w:rsidR="00405DDF" w:rsidRPr="00405DDF" w:rsidRDefault="00405DDF" w:rsidP="00405DDF">
      <w:pPr>
        <w:rPr>
          <w:sz w:val="16"/>
          <w:szCs w:val="16"/>
        </w:rPr>
      </w:pPr>
      <w:r w:rsidRPr="00405DDF">
        <w:rPr>
          <w:sz w:val="16"/>
          <w:szCs w:val="16"/>
        </w:rPr>
        <w:t>3.2.6. Время выполнения административной процедуры не должно превышать 30 минут.</w:t>
      </w:r>
    </w:p>
    <w:p w:rsidR="00405DDF" w:rsidRPr="00405DDF" w:rsidRDefault="00405DDF" w:rsidP="00405DDF">
      <w:pPr>
        <w:rPr>
          <w:sz w:val="16"/>
          <w:szCs w:val="16"/>
        </w:rPr>
      </w:pPr>
      <w:r w:rsidRPr="00405DDF">
        <w:rPr>
          <w:sz w:val="16"/>
          <w:szCs w:val="16"/>
        </w:rPr>
        <w:t>3.2.7. Заявитель имеет право обратиться в МФЦ в целях получения информации о ходе предоставления конкретной государственной и (или) муниц</w:t>
      </w:r>
      <w:r w:rsidRPr="00405DDF">
        <w:rPr>
          <w:sz w:val="16"/>
          <w:szCs w:val="16"/>
        </w:rPr>
        <w:t>и</w:t>
      </w:r>
      <w:r w:rsidRPr="00405DDF">
        <w:rPr>
          <w:sz w:val="16"/>
          <w:szCs w:val="16"/>
        </w:rPr>
        <w:t>пальной услуги, указанной в комплексном запросе, или о готовности документов, являющихся результатом предоставления конкретной государстве</w:t>
      </w:r>
      <w:r w:rsidRPr="00405DDF">
        <w:rPr>
          <w:sz w:val="16"/>
          <w:szCs w:val="16"/>
        </w:rPr>
        <w:t>н</w:t>
      </w:r>
      <w:r w:rsidRPr="00405DDF">
        <w:rPr>
          <w:sz w:val="16"/>
          <w:szCs w:val="16"/>
        </w:rPr>
        <w:t>ной и (или) муниципальной услуги, указанной в комплексном запросе. Указанная информация предоставляется многофункциональным центром:</w:t>
      </w:r>
    </w:p>
    <w:p w:rsidR="00405DDF" w:rsidRPr="00405DDF" w:rsidRDefault="00405DDF" w:rsidP="00405DDF">
      <w:pPr>
        <w:rPr>
          <w:sz w:val="16"/>
          <w:szCs w:val="16"/>
        </w:rPr>
      </w:pPr>
      <w:r w:rsidRPr="00405DDF">
        <w:rPr>
          <w:sz w:val="16"/>
          <w:szCs w:val="16"/>
        </w:rPr>
        <w:t>в ходе личного приема заявителя;</w:t>
      </w:r>
      <w:r w:rsidRPr="00405DDF">
        <w:rPr>
          <w:sz w:val="16"/>
          <w:szCs w:val="16"/>
        </w:rPr>
        <w:br/>
        <w:t>по телефону;</w:t>
      </w:r>
    </w:p>
    <w:p w:rsidR="00405DDF" w:rsidRPr="00405DDF" w:rsidRDefault="00405DDF" w:rsidP="00405DDF">
      <w:pPr>
        <w:rPr>
          <w:sz w:val="16"/>
          <w:szCs w:val="16"/>
        </w:rPr>
      </w:pPr>
      <w:r w:rsidRPr="00405DDF">
        <w:rPr>
          <w:sz w:val="16"/>
          <w:szCs w:val="16"/>
        </w:rPr>
        <w:t>по электронной почте.</w:t>
      </w:r>
    </w:p>
    <w:p w:rsidR="00405DDF" w:rsidRPr="00405DDF" w:rsidRDefault="00405DDF" w:rsidP="00405DDF">
      <w:pPr>
        <w:rPr>
          <w:sz w:val="16"/>
          <w:szCs w:val="16"/>
        </w:rPr>
      </w:pPr>
      <w:r w:rsidRPr="00405DDF">
        <w:rPr>
          <w:sz w:val="16"/>
          <w:szCs w:val="1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w:t>
      </w:r>
      <w:r w:rsidRPr="00405DDF">
        <w:rPr>
          <w:sz w:val="16"/>
          <w:szCs w:val="16"/>
        </w:rPr>
        <w:t>ю</w:t>
      </w:r>
      <w:r w:rsidRPr="00405DDF">
        <w:rPr>
          <w:sz w:val="16"/>
          <w:szCs w:val="16"/>
        </w:rPr>
        <w:t>щего за днем получения МФЦ указанного запроса</w:t>
      </w:r>
    </w:p>
    <w:p w:rsidR="00405DDF" w:rsidRPr="00405DDF" w:rsidRDefault="00405DDF" w:rsidP="00405DDF">
      <w:pPr>
        <w:rPr>
          <w:sz w:val="16"/>
          <w:szCs w:val="16"/>
        </w:rPr>
      </w:pPr>
      <w:r w:rsidRPr="00405DDF">
        <w:rPr>
          <w:sz w:val="16"/>
          <w:szCs w:val="16"/>
        </w:rPr>
        <w:t xml:space="preserve">3.3. Административная процедура – направление межведомственных запросов </w:t>
      </w:r>
    </w:p>
    <w:p w:rsidR="00405DDF" w:rsidRPr="00405DDF" w:rsidRDefault="00405DDF" w:rsidP="00405DDF">
      <w:pPr>
        <w:rPr>
          <w:sz w:val="16"/>
          <w:szCs w:val="16"/>
        </w:rPr>
      </w:pPr>
      <w:r w:rsidRPr="00405DDF">
        <w:rPr>
          <w:sz w:val="16"/>
          <w:szCs w:val="16"/>
        </w:rPr>
        <w:t>3.3.1. Основанием для начала административной процедуры является непредставление предпринимателем документов, указанных в пункте 2.7 насто</w:t>
      </w:r>
      <w:r w:rsidRPr="00405DDF">
        <w:rPr>
          <w:sz w:val="16"/>
          <w:szCs w:val="16"/>
        </w:rPr>
        <w:t>я</w:t>
      </w:r>
      <w:r w:rsidRPr="00405DDF">
        <w:rPr>
          <w:sz w:val="16"/>
          <w:szCs w:val="16"/>
        </w:rPr>
        <w:t>щего административного регламента.</w:t>
      </w:r>
    </w:p>
    <w:p w:rsidR="00405DDF" w:rsidRPr="00405DDF" w:rsidRDefault="00405DDF" w:rsidP="00405DDF">
      <w:pPr>
        <w:rPr>
          <w:sz w:val="16"/>
          <w:szCs w:val="16"/>
        </w:rPr>
      </w:pPr>
      <w:r w:rsidRPr="00405DDF">
        <w:rPr>
          <w:sz w:val="16"/>
          <w:szCs w:val="16"/>
        </w:rPr>
        <w:t>3.3.2. Должностное лицо Уполномоченного органа, ответственное за предоставление муниципальной услуги, не позднее дня, следующего за днем п</w:t>
      </w:r>
      <w:r w:rsidRPr="00405DDF">
        <w:rPr>
          <w:sz w:val="16"/>
          <w:szCs w:val="16"/>
        </w:rPr>
        <w:t>о</w:t>
      </w:r>
      <w:r w:rsidRPr="00405DDF">
        <w:rPr>
          <w:sz w:val="16"/>
          <w:szCs w:val="16"/>
        </w:rPr>
        <w:t>ступления заявки,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405DDF" w:rsidRPr="00405DDF" w:rsidRDefault="00405DDF" w:rsidP="00405DDF">
      <w:pPr>
        <w:rPr>
          <w:sz w:val="16"/>
          <w:szCs w:val="16"/>
        </w:rPr>
      </w:pPr>
      <w:r w:rsidRPr="00405DDF">
        <w:rPr>
          <w:sz w:val="16"/>
          <w:szCs w:val="16"/>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405DDF" w:rsidRPr="00405DDF" w:rsidRDefault="00405DDF" w:rsidP="00405DDF">
      <w:pPr>
        <w:rPr>
          <w:sz w:val="16"/>
          <w:szCs w:val="16"/>
        </w:rPr>
      </w:pPr>
      <w:r w:rsidRPr="00405DDF">
        <w:rPr>
          <w:sz w:val="16"/>
          <w:szCs w:val="16"/>
        </w:rPr>
        <w:t>3.3.4. Максимальный срок исполнения административной процедуры составляет 1 рабочий день со дня поступления в Уполномоченный орган заявки от предпринимателя о предоставлении муниципальной услуги.</w:t>
      </w:r>
    </w:p>
    <w:p w:rsidR="00405DDF" w:rsidRPr="00405DDF" w:rsidRDefault="00405DDF" w:rsidP="00405DDF">
      <w:pPr>
        <w:rPr>
          <w:sz w:val="16"/>
          <w:szCs w:val="16"/>
        </w:rPr>
      </w:pPr>
      <w:r w:rsidRPr="00405DDF">
        <w:rPr>
          <w:sz w:val="16"/>
          <w:szCs w:val="16"/>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405DDF" w:rsidRPr="00405DDF" w:rsidRDefault="00405DDF" w:rsidP="00405DDF">
      <w:pPr>
        <w:rPr>
          <w:sz w:val="16"/>
          <w:szCs w:val="16"/>
        </w:rPr>
      </w:pPr>
      <w:r w:rsidRPr="00405DDF">
        <w:rPr>
          <w:sz w:val="16"/>
          <w:szCs w:val="16"/>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405DDF" w:rsidRPr="00405DDF" w:rsidRDefault="00405DDF" w:rsidP="00405DDF">
      <w:pPr>
        <w:rPr>
          <w:sz w:val="16"/>
          <w:szCs w:val="16"/>
        </w:rPr>
      </w:pPr>
      <w:r w:rsidRPr="00405DDF">
        <w:rPr>
          <w:sz w:val="16"/>
          <w:szCs w:val="16"/>
        </w:rPr>
        <w:t>3.4. Административная процедура – рассмотрение документов и принятие решения о предоставлении либо отказе в предоставлении муниципальной услуги</w:t>
      </w:r>
    </w:p>
    <w:p w:rsidR="00405DDF" w:rsidRPr="00405DDF" w:rsidRDefault="00405DDF" w:rsidP="00405DDF">
      <w:pPr>
        <w:rPr>
          <w:sz w:val="16"/>
          <w:szCs w:val="16"/>
        </w:rPr>
      </w:pPr>
      <w:r w:rsidRPr="00405DDF">
        <w:rPr>
          <w:sz w:val="16"/>
          <w:szCs w:val="16"/>
        </w:rPr>
        <w:t>3.4.1. Основанием для начала административной процедуры является наличие полного пакета документов, необходимых для предоставления муниц</w:t>
      </w:r>
      <w:r w:rsidRPr="00405DDF">
        <w:rPr>
          <w:sz w:val="16"/>
          <w:szCs w:val="16"/>
        </w:rPr>
        <w:t>и</w:t>
      </w:r>
      <w:r w:rsidRPr="00405DDF">
        <w:rPr>
          <w:sz w:val="16"/>
          <w:szCs w:val="16"/>
        </w:rPr>
        <w:t>пальной услуги, или получение последнего ответа на направленный в соответствии с пунктом 3.3 настоящего административного регламента межв</w:t>
      </w:r>
      <w:r w:rsidRPr="00405DDF">
        <w:rPr>
          <w:sz w:val="16"/>
          <w:szCs w:val="16"/>
        </w:rPr>
        <w:t>е</w:t>
      </w:r>
      <w:r w:rsidRPr="00405DDF">
        <w:rPr>
          <w:sz w:val="16"/>
          <w:szCs w:val="16"/>
        </w:rPr>
        <w:t>домственный запрос.</w:t>
      </w:r>
    </w:p>
    <w:p w:rsidR="00405DDF" w:rsidRPr="00405DDF" w:rsidRDefault="00405DDF" w:rsidP="00405DDF">
      <w:pPr>
        <w:rPr>
          <w:sz w:val="16"/>
          <w:szCs w:val="16"/>
        </w:rPr>
      </w:pPr>
      <w:r w:rsidRPr="00405DDF">
        <w:rPr>
          <w:sz w:val="16"/>
          <w:szCs w:val="16"/>
        </w:rPr>
        <w:t>3.4.2. В случае отсутствия оснований для отказа, указанных в пунктах 2.10.2, 2.10.3 настоящего административного регламента, после проверки заявки и прилагаемых к ней документов должностное лицо Уполномоченного органа готовит проект решения о выдаче разрешения в форме приказа  и согл</w:t>
      </w:r>
      <w:r w:rsidRPr="00405DDF">
        <w:rPr>
          <w:sz w:val="16"/>
          <w:szCs w:val="16"/>
        </w:rPr>
        <w:t>а</w:t>
      </w:r>
      <w:r w:rsidRPr="00405DDF">
        <w:rPr>
          <w:sz w:val="16"/>
          <w:szCs w:val="16"/>
        </w:rPr>
        <w:t>совывает его в установленном порядке.</w:t>
      </w:r>
    </w:p>
    <w:p w:rsidR="00405DDF" w:rsidRPr="00405DDF" w:rsidRDefault="00405DDF" w:rsidP="00405DDF">
      <w:pPr>
        <w:rPr>
          <w:sz w:val="16"/>
          <w:szCs w:val="16"/>
        </w:rPr>
      </w:pPr>
      <w:r w:rsidRPr="00405DDF">
        <w:rPr>
          <w:sz w:val="16"/>
          <w:szCs w:val="16"/>
        </w:rPr>
        <w:t>3.4.3. В случае наличия оснований для отказа, указанных в пунктах 2.10.2, 2.10.3 настоящего административного регламента, после проверки заявки и прилагаемых к ней документов должностное лицо Уполномоченного органа готовит проект решения об отказе в выдаче разрешения в форме приказа и согласовывает его в установленном порядке.</w:t>
      </w:r>
    </w:p>
    <w:p w:rsidR="00405DDF" w:rsidRPr="00405DDF" w:rsidRDefault="00405DDF" w:rsidP="00405DDF">
      <w:pPr>
        <w:rPr>
          <w:sz w:val="16"/>
          <w:szCs w:val="16"/>
        </w:rPr>
      </w:pPr>
      <w:r w:rsidRPr="00405DDF">
        <w:rPr>
          <w:sz w:val="16"/>
          <w:szCs w:val="16"/>
        </w:rPr>
        <w:t>3.4.4. После согласования проекта решения выдаче разрешения  либо об отказе в выдаче разрешения, решение подписывается руководителем Уполн</w:t>
      </w:r>
      <w:r w:rsidRPr="00405DDF">
        <w:rPr>
          <w:sz w:val="16"/>
          <w:szCs w:val="16"/>
        </w:rPr>
        <w:t>о</w:t>
      </w:r>
      <w:r w:rsidRPr="00405DDF">
        <w:rPr>
          <w:sz w:val="16"/>
          <w:szCs w:val="16"/>
        </w:rPr>
        <w:t>моченного органа и регистрируется в системе электронного документооборота Уполномоченного органа.</w:t>
      </w:r>
    </w:p>
    <w:p w:rsidR="00405DDF" w:rsidRPr="00405DDF" w:rsidRDefault="00405DDF" w:rsidP="00405DDF">
      <w:pPr>
        <w:rPr>
          <w:sz w:val="16"/>
          <w:szCs w:val="16"/>
        </w:rPr>
      </w:pPr>
      <w:r w:rsidRPr="00405DDF">
        <w:rPr>
          <w:sz w:val="16"/>
          <w:szCs w:val="16"/>
        </w:rPr>
        <w:t>3.4.5. Критерием принятия решения о предоставлении или об отказе в предоставлении муниципальной услуги является наличие или отсутствие основ</w:t>
      </w:r>
      <w:r w:rsidRPr="00405DDF">
        <w:rPr>
          <w:sz w:val="16"/>
          <w:szCs w:val="16"/>
        </w:rPr>
        <w:t>а</w:t>
      </w:r>
      <w:r w:rsidRPr="00405DDF">
        <w:rPr>
          <w:sz w:val="16"/>
          <w:szCs w:val="16"/>
        </w:rPr>
        <w:t xml:space="preserve">ний для отказа в предоставлении муниципальной услуги, указанных в </w:t>
      </w:r>
      <w:hyperlink r:id="rId27" w:history="1">
        <w:r w:rsidRPr="00405DDF">
          <w:rPr>
            <w:rStyle w:val="af3"/>
            <w:sz w:val="16"/>
            <w:szCs w:val="16"/>
          </w:rPr>
          <w:t>пунктах 2.10.2</w:t>
        </w:r>
      </w:hyperlink>
      <w:r w:rsidRPr="00405DDF">
        <w:rPr>
          <w:sz w:val="16"/>
          <w:szCs w:val="16"/>
        </w:rPr>
        <w:t>, 2.10.3 настоящего административного регламента.</w:t>
      </w:r>
    </w:p>
    <w:p w:rsidR="00405DDF" w:rsidRPr="00405DDF" w:rsidRDefault="00405DDF" w:rsidP="00405DDF">
      <w:pPr>
        <w:rPr>
          <w:sz w:val="16"/>
          <w:szCs w:val="16"/>
        </w:rPr>
      </w:pPr>
      <w:r w:rsidRPr="00405DDF">
        <w:rPr>
          <w:sz w:val="16"/>
          <w:szCs w:val="16"/>
        </w:rPr>
        <w:t>3.4.6. Результат административной процедуры – подписанное руководителем Уполномоченного органа решение о предоставлении либо отказе в пр</w:t>
      </w:r>
      <w:r w:rsidRPr="00405DDF">
        <w:rPr>
          <w:sz w:val="16"/>
          <w:szCs w:val="16"/>
        </w:rPr>
        <w:t>е</w:t>
      </w:r>
      <w:r w:rsidRPr="00405DDF">
        <w:rPr>
          <w:sz w:val="16"/>
          <w:szCs w:val="16"/>
        </w:rPr>
        <w:t>доставлении муниципальной услуги в форме приказа.</w:t>
      </w:r>
    </w:p>
    <w:p w:rsidR="00405DDF" w:rsidRPr="00405DDF" w:rsidRDefault="00405DDF" w:rsidP="00405DDF">
      <w:pPr>
        <w:rPr>
          <w:sz w:val="16"/>
          <w:szCs w:val="16"/>
        </w:rPr>
      </w:pPr>
      <w:r w:rsidRPr="00405DDF">
        <w:rPr>
          <w:sz w:val="16"/>
          <w:szCs w:val="16"/>
        </w:rPr>
        <w:t>3.4.7. Максимальный срок исполнения административной процедуры не может превышать 10 рабочих дней со дня регистрации в Уполномоченном органе документов, указанных в пункте 2.6. настоящего административного регламента.</w:t>
      </w:r>
    </w:p>
    <w:p w:rsidR="00405DDF" w:rsidRPr="00405DDF" w:rsidRDefault="00405DDF" w:rsidP="00405DDF">
      <w:pPr>
        <w:rPr>
          <w:sz w:val="16"/>
          <w:szCs w:val="16"/>
        </w:rPr>
      </w:pPr>
      <w:r w:rsidRPr="00405DDF">
        <w:rPr>
          <w:sz w:val="16"/>
          <w:szCs w:val="16"/>
        </w:rPr>
        <w:lastRenderedPageBreak/>
        <w:t>3.5. Административная процедура – оформление и выдача (направление) заявителю документов, являющихся результатом предоставления муниц</w:t>
      </w:r>
      <w:r w:rsidRPr="00405DDF">
        <w:rPr>
          <w:sz w:val="16"/>
          <w:szCs w:val="16"/>
        </w:rPr>
        <w:t>и</w:t>
      </w:r>
      <w:r w:rsidRPr="00405DDF">
        <w:rPr>
          <w:sz w:val="16"/>
          <w:szCs w:val="16"/>
        </w:rPr>
        <w:t>пальной услуги</w:t>
      </w:r>
    </w:p>
    <w:p w:rsidR="00405DDF" w:rsidRPr="00405DDF" w:rsidRDefault="00405DDF" w:rsidP="00405DDF">
      <w:pPr>
        <w:rPr>
          <w:sz w:val="16"/>
          <w:szCs w:val="16"/>
        </w:rPr>
      </w:pPr>
      <w:r w:rsidRPr="00405DDF">
        <w:rPr>
          <w:sz w:val="16"/>
          <w:szCs w:val="16"/>
        </w:rPr>
        <w:t>3.5.1. Основанием для начала административной процедуры является подписание решения о предоставлении либо отказе в предоставлении муниц</w:t>
      </w:r>
      <w:r w:rsidRPr="00405DDF">
        <w:rPr>
          <w:sz w:val="16"/>
          <w:szCs w:val="16"/>
        </w:rPr>
        <w:t>и</w:t>
      </w:r>
      <w:r w:rsidRPr="00405DDF">
        <w:rPr>
          <w:sz w:val="16"/>
          <w:szCs w:val="16"/>
        </w:rPr>
        <w:t>пальной услуги.</w:t>
      </w:r>
    </w:p>
    <w:p w:rsidR="00405DDF" w:rsidRPr="00405DDF" w:rsidRDefault="00405DDF" w:rsidP="00405DDF">
      <w:pPr>
        <w:rPr>
          <w:sz w:val="16"/>
          <w:szCs w:val="16"/>
        </w:rPr>
      </w:pPr>
      <w:r w:rsidRPr="00405DDF">
        <w:rPr>
          <w:sz w:val="16"/>
          <w:szCs w:val="16"/>
        </w:rPr>
        <w:t>3.5.2. Должностное лицо Уполномоченного органа в течение</w:t>
      </w:r>
      <w:r w:rsidRPr="00405DDF">
        <w:rPr>
          <w:sz w:val="16"/>
          <w:szCs w:val="16"/>
        </w:rPr>
        <w:br/>
        <w:t>1 рабочего дня со дня принятия решения о выдаче разрешения либо об отказе в выдаче разрешения направляет уведомление о принятом решении за</w:t>
      </w:r>
      <w:r w:rsidRPr="00405DDF">
        <w:rPr>
          <w:sz w:val="16"/>
          <w:szCs w:val="16"/>
        </w:rPr>
        <w:t>я</w:t>
      </w:r>
      <w:r w:rsidRPr="00405DDF">
        <w:rPr>
          <w:sz w:val="16"/>
          <w:szCs w:val="16"/>
        </w:rPr>
        <w:t>вителю способом, позволяющим подтвердить получение уведомления.</w:t>
      </w:r>
    </w:p>
    <w:p w:rsidR="00405DDF" w:rsidRPr="00405DDF" w:rsidRDefault="00405DDF" w:rsidP="00405DDF">
      <w:pPr>
        <w:rPr>
          <w:sz w:val="16"/>
          <w:szCs w:val="16"/>
        </w:rPr>
      </w:pPr>
      <w:r w:rsidRPr="00405DDF">
        <w:rPr>
          <w:sz w:val="16"/>
          <w:szCs w:val="16"/>
        </w:rPr>
        <w:t xml:space="preserve">3.5.3. В случае принятия решения о выдаче разрешения Уполномоченный орган оформляет </w:t>
      </w:r>
      <w:hyperlink r:id="rId28" w:history="1">
        <w:r w:rsidRPr="00405DDF">
          <w:rPr>
            <w:rStyle w:val="af3"/>
            <w:sz w:val="16"/>
            <w:szCs w:val="16"/>
          </w:rPr>
          <w:t>разрешение</w:t>
        </w:r>
      </w:hyperlink>
      <w:r w:rsidRPr="00405DDF">
        <w:rPr>
          <w:sz w:val="16"/>
          <w:szCs w:val="16"/>
        </w:rPr>
        <w:t xml:space="preserve"> по форме согласно приложению № 2 к Порядку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утвержденному постановлением Правительства Новгородской области от 30.04.2021 № 123,  в течение 3 рабочих дней со дня принятия решения о выдаче разрешения.</w:t>
      </w:r>
    </w:p>
    <w:p w:rsidR="00405DDF" w:rsidRPr="00405DDF" w:rsidRDefault="00405DDF" w:rsidP="00405DDF">
      <w:pPr>
        <w:rPr>
          <w:sz w:val="16"/>
          <w:szCs w:val="16"/>
        </w:rPr>
      </w:pPr>
      <w:r w:rsidRPr="00405DDF">
        <w:rPr>
          <w:sz w:val="16"/>
          <w:szCs w:val="16"/>
        </w:rPr>
        <w:t>3.5.4. Заявитель не позднее 12 рабочих дней со дня получения уведомления о принятии решения о выдаче разрешения обращается в Уполномоченный орган за получением разрешения (в том числе по предварительной записи).</w:t>
      </w:r>
    </w:p>
    <w:p w:rsidR="00405DDF" w:rsidRPr="00405DDF" w:rsidRDefault="00405DDF" w:rsidP="00405DDF">
      <w:pPr>
        <w:rPr>
          <w:sz w:val="16"/>
          <w:szCs w:val="16"/>
        </w:rPr>
      </w:pPr>
      <w:r w:rsidRPr="00405DDF">
        <w:rPr>
          <w:sz w:val="16"/>
          <w:szCs w:val="16"/>
        </w:rPr>
        <w:t>3.5.5. Разрешение выдается Уполномоченным органом заявителю лично в день его обращения. Одновременно с выдачей разрешения Уполномоченный орган заключает с заявителем договор об использовании бренда.</w:t>
      </w:r>
    </w:p>
    <w:p w:rsidR="00405DDF" w:rsidRPr="00405DDF" w:rsidRDefault="00405DDF" w:rsidP="00405DDF">
      <w:pPr>
        <w:rPr>
          <w:sz w:val="16"/>
          <w:szCs w:val="16"/>
        </w:rPr>
      </w:pPr>
      <w:r w:rsidRPr="00405DDF">
        <w:rPr>
          <w:sz w:val="16"/>
          <w:szCs w:val="16"/>
        </w:rPr>
        <w:t xml:space="preserve">3.5.6. В случае необращения заявителя за получением разрешения в срок, указанный в </w:t>
      </w:r>
      <w:hyperlink r:id="rId29" w:history="1">
        <w:r w:rsidRPr="00405DDF">
          <w:rPr>
            <w:rStyle w:val="af3"/>
            <w:sz w:val="16"/>
            <w:szCs w:val="16"/>
          </w:rPr>
          <w:t xml:space="preserve">пункте </w:t>
        </w:r>
      </w:hyperlink>
      <w:r w:rsidRPr="00405DDF">
        <w:rPr>
          <w:sz w:val="16"/>
          <w:szCs w:val="16"/>
        </w:rPr>
        <w:t>3.5.4 настоящего административного регламента, или получения от заявителя письменного отказа от получения разрешения, Уполномоченный орган в течение 7 рабочих дней со дня истечения срока, ук</w:t>
      </w:r>
      <w:r w:rsidRPr="00405DDF">
        <w:rPr>
          <w:sz w:val="16"/>
          <w:szCs w:val="16"/>
        </w:rPr>
        <w:t>а</w:t>
      </w:r>
      <w:r w:rsidRPr="00405DDF">
        <w:rPr>
          <w:sz w:val="16"/>
          <w:szCs w:val="16"/>
        </w:rPr>
        <w:t xml:space="preserve">занного в </w:t>
      </w:r>
      <w:hyperlink r:id="rId30" w:history="1">
        <w:r w:rsidRPr="00405DDF">
          <w:rPr>
            <w:rStyle w:val="af3"/>
            <w:sz w:val="16"/>
            <w:szCs w:val="16"/>
          </w:rPr>
          <w:t xml:space="preserve">пункте </w:t>
        </w:r>
      </w:hyperlink>
      <w:r w:rsidRPr="00405DDF">
        <w:rPr>
          <w:sz w:val="16"/>
          <w:szCs w:val="16"/>
        </w:rPr>
        <w:t>3.5.4 настоящего административного регламента, принимает решение об отмене ранее принятого решения о выдаче разрешения, кот</w:t>
      </w:r>
      <w:r w:rsidRPr="00405DDF">
        <w:rPr>
          <w:sz w:val="16"/>
          <w:szCs w:val="16"/>
        </w:rPr>
        <w:t>о</w:t>
      </w:r>
      <w:r w:rsidRPr="00405DDF">
        <w:rPr>
          <w:sz w:val="16"/>
          <w:szCs w:val="16"/>
        </w:rPr>
        <w:t>рое оформляется приказом Уполномоченного органа.</w:t>
      </w:r>
    </w:p>
    <w:p w:rsidR="00405DDF" w:rsidRPr="00405DDF" w:rsidRDefault="00405DDF" w:rsidP="00405DDF">
      <w:pPr>
        <w:rPr>
          <w:sz w:val="16"/>
          <w:szCs w:val="16"/>
        </w:rPr>
      </w:pPr>
      <w:r w:rsidRPr="00405DDF">
        <w:rPr>
          <w:sz w:val="16"/>
          <w:szCs w:val="16"/>
        </w:rPr>
        <w:t>3.5.7. Должностное лицо Уполномоченного органа в течение</w:t>
      </w:r>
      <w:r w:rsidRPr="00405DDF">
        <w:rPr>
          <w:sz w:val="16"/>
          <w:szCs w:val="16"/>
        </w:rPr>
        <w:br/>
        <w:t>1 рабочего дня со дня принятия решения об отмене ранее принятого решения о выдаче разрешения направляет уведомление о принятом решении заяв</w:t>
      </w:r>
      <w:r w:rsidRPr="00405DDF">
        <w:rPr>
          <w:sz w:val="16"/>
          <w:szCs w:val="16"/>
        </w:rPr>
        <w:t>и</w:t>
      </w:r>
      <w:r w:rsidRPr="00405DDF">
        <w:rPr>
          <w:sz w:val="16"/>
          <w:szCs w:val="16"/>
        </w:rPr>
        <w:t>телю способом, позволяющим подтвердить получение уведомления.</w:t>
      </w:r>
    </w:p>
    <w:p w:rsidR="00405DDF" w:rsidRPr="00405DDF" w:rsidRDefault="00405DDF" w:rsidP="00405DDF">
      <w:pPr>
        <w:rPr>
          <w:sz w:val="16"/>
          <w:szCs w:val="16"/>
        </w:rPr>
      </w:pPr>
      <w:r w:rsidRPr="00405DDF">
        <w:rPr>
          <w:sz w:val="16"/>
          <w:szCs w:val="16"/>
        </w:rPr>
        <w:t>3.5.8. Критерием принятия решения о выдаче результата предоставления муниципальной услуги является факт подписания решения о выдаче разреш</w:t>
      </w:r>
      <w:r w:rsidRPr="00405DDF">
        <w:rPr>
          <w:sz w:val="16"/>
          <w:szCs w:val="16"/>
        </w:rPr>
        <w:t>е</w:t>
      </w:r>
      <w:r w:rsidRPr="00405DDF">
        <w:rPr>
          <w:sz w:val="16"/>
          <w:szCs w:val="16"/>
        </w:rPr>
        <w:t>ния и личное обращение заявителя в Уполномоченный орган.</w:t>
      </w:r>
    </w:p>
    <w:p w:rsidR="00405DDF" w:rsidRPr="00405DDF" w:rsidRDefault="00405DDF" w:rsidP="00405DDF">
      <w:pPr>
        <w:rPr>
          <w:sz w:val="16"/>
          <w:szCs w:val="16"/>
        </w:rPr>
      </w:pPr>
      <w:r w:rsidRPr="00405DDF">
        <w:rPr>
          <w:sz w:val="16"/>
          <w:szCs w:val="16"/>
        </w:rPr>
        <w:t>3.5.9. Результатом выполнения административной процедуры является:</w:t>
      </w:r>
    </w:p>
    <w:p w:rsidR="00405DDF" w:rsidRPr="00405DDF" w:rsidRDefault="00405DDF" w:rsidP="00405DDF">
      <w:pPr>
        <w:rPr>
          <w:sz w:val="16"/>
          <w:szCs w:val="16"/>
        </w:rPr>
      </w:pPr>
      <w:r w:rsidRPr="00405DDF">
        <w:rPr>
          <w:sz w:val="16"/>
          <w:szCs w:val="16"/>
        </w:rPr>
        <w:t>вручение заявителю разрешения и подписание договора об использовании бренда;</w:t>
      </w:r>
    </w:p>
    <w:p w:rsidR="00405DDF" w:rsidRPr="00405DDF" w:rsidRDefault="00405DDF" w:rsidP="00405DDF">
      <w:pPr>
        <w:rPr>
          <w:sz w:val="16"/>
          <w:szCs w:val="16"/>
        </w:rPr>
      </w:pPr>
      <w:r w:rsidRPr="00405DDF">
        <w:rPr>
          <w:sz w:val="16"/>
          <w:szCs w:val="16"/>
        </w:rPr>
        <w:t>направление уведомления об отказе в выдаче разрешения;</w:t>
      </w:r>
    </w:p>
    <w:p w:rsidR="00405DDF" w:rsidRPr="00405DDF" w:rsidRDefault="00405DDF" w:rsidP="00405DDF">
      <w:pPr>
        <w:rPr>
          <w:sz w:val="16"/>
          <w:szCs w:val="16"/>
        </w:rPr>
      </w:pPr>
      <w:r w:rsidRPr="00405DDF">
        <w:rPr>
          <w:sz w:val="16"/>
          <w:szCs w:val="16"/>
        </w:rPr>
        <w:t>отмена решения о выдаче разрешения.</w:t>
      </w:r>
    </w:p>
    <w:p w:rsidR="00405DDF" w:rsidRPr="00405DDF" w:rsidRDefault="00405DDF" w:rsidP="00405DDF">
      <w:pPr>
        <w:rPr>
          <w:sz w:val="16"/>
          <w:szCs w:val="16"/>
        </w:rPr>
      </w:pPr>
      <w:r w:rsidRPr="00405DDF">
        <w:rPr>
          <w:sz w:val="16"/>
          <w:szCs w:val="16"/>
        </w:rPr>
        <w:t>В случае принятия решения об отказе предоставления муниципальной услуги по заявке (заявлению), поступившему в Уполномоченный орган в эле</w:t>
      </w:r>
      <w:r w:rsidRPr="00405DDF">
        <w:rPr>
          <w:sz w:val="16"/>
          <w:szCs w:val="16"/>
        </w:rPr>
        <w:t>к</w:t>
      </w:r>
      <w:r w:rsidRPr="00405DDF">
        <w:rPr>
          <w:sz w:val="16"/>
          <w:szCs w:val="16"/>
        </w:rPr>
        <w:t>тронной форме с использованием единого портала, регионального портала, заявке (заявлению) присваивается статус «отказано».</w:t>
      </w:r>
    </w:p>
    <w:p w:rsidR="00405DDF" w:rsidRPr="00405DDF" w:rsidRDefault="00405DDF" w:rsidP="00405DDF">
      <w:pPr>
        <w:rPr>
          <w:sz w:val="16"/>
          <w:szCs w:val="16"/>
        </w:rPr>
      </w:pPr>
      <w:r w:rsidRPr="00405DDF">
        <w:rPr>
          <w:sz w:val="16"/>
          <w:szCs w:val="16"/>
        </w:rPr>
        <w:t>Действие изменения статуса заявки (заявления), поступившей в электронной форме с использованием единого портала, регионального портала, прои</w:t>
      </w:r>
      <w:r w:rsidRPr="00405DDF">
        <w:rPr>
          <w:sz w:val="16"/>
          <w:szCs w:val="16"/>
        </w:rPr>
        <w:t>з</w:t>
      </w:r>
      <w:r w:rsidRPr="00405DDF">
        <w:rPr>
          <w:sz w:val="16"/>
          <w:szCs w:val="16"/>
        </w:rPr>
        <w:t>водит должностное лицо Уполномоченного органа.</w:t>
      </w:r>
    </w:p>
    <w:p w:rsidR="00405DDF" w:rsidRPr="00405DDF" w:rsidRDefault="00405DDF" w:rsidP="00405DDF">
      <w:pPr>
        <w:rPr>
          <w:sz w:val="16"/>
          <w:szCs w:val="16"/>
        </w:rPr>
      </w:pPr>
      <w:r w:rsidRPr="00405DDF">
        <w:rPr>
          <w:sz w:val="16"/>
          <w:szCs w:val="16"/>
        </w:rPr>
        <w:t>3.5.10. Максимальное время, затраченное на административное действие, не должно превышать 1 (одного) рабочего  дня со дня принятия решения.</w:t>
      </w:r>
    </w:p>
    <w:p w:rsidR="00405DDF" w:rsidRPr="00405DDF" w:rsidRDefault="00405DDF" w:rsidP="00405DDF">
      <w:pPr>
        <w:rPr>
          <w:sz w:val="16"/>
          <w:szCs w:val="16"/>
        </w:rPr>
      </w:pPr>
      <w:r w:rsidRPr="00405DDF">
        <w:rPr>
          <w:sz w:val="16"/>
          <w:szCs w:val="16"/>
        </w:rPr>
        <w:t>Способ фиксации результата – регистрация в системе электронного документооборота  соответствующего решения.</w:t>
      </w:r>
    </w:p>
    <w:p w:rsidR="00405DDF" w:rsidRPr="00405DDF" w:rsidRDefault="00405DDF" w:rsidP="00405DDF">
      <w:pPr>
        <w:rPr>
          <w:sz w:val="16"/>
          <w:szCs w:val="16"/>
        </w:rPr>
      </w:pPr>
      <w:r w:rsidRPr="00405DDF">
        <w:rPr>
          <w:sz w:val="16"/>
          <w:szCs w:val="16"/>
        </w:rPr>
        <w:t>3.6. Административная процедура – внесение изменений в разрешение</w:t>
      </w:r>
    </w:p>
    <w:p w:rsidR="00405DDF" w:rsidRPr="00405DDF" w:rsidRDefault="00405DDF" w:rsidP="00405DDF">
      <w:pPr>
        <w:rPr>
          <w:sz w:val="16"/>
          <w:szCs w:val="16"/>
        </w:rPr>
      </w:pPr>
      <w:r w:rsidRPr="00405DDF">
        <w:rPr>
          <w:sz w:val="16"/>
          <w:szCs w:val="16"/>
        </w:rPr>
        <w:t>3.6.1. Основанием для начала административной процедуры является поступление в Уполномоченный орган заявления о внесении изменений в разр</w:t>
      </w:r>
      <w:r w:rsidRPr="00405DDF">
        <w:rPr>
          <w:sz w:val="16"/>
          <w:szCs w:val="16"/>
        </w:rPr>
        <w:t>е</w:t>
      </w:r>
      <w:r w:rsidRPr="00405DDF">
        <w:rPr>
          <w:sz w:val="16"/>
          <w:szCs w:val="16"/>
        </w:rPr>
        <w:t>шение и иных необходимых документов.</w:t>
      </w:r>
    </w:p>
    <w:p w:rsidR="00405DDF" w:rsidRPr="00405DDF" w:rsidRDefault="00405DDF" w:rsidP="00405DDF">
      <w:pPr>
        <w:rPr>
          <w:sz w:val="16"/>
          <w:szCs w:val="16"/>
        </w:rPr>
      </w:pPr>
      <w:r w:rsidRPr="00405DDF">
        <w:rPr>
          <w:sz w:val="16"/>
          <w:szCs w:val="16"/>
        </w:rPr>
        <w:t>Прием и регистрация заявления и необходимых  документов осуществляется не позднее одного рабочего дня, следующего за днем поступления заявл</w:t>
      </w:r>
      <w:r w:rsidRPr="00405DDF">
        <w:rPr>
          <w:sz w:val="16"/>
          <w:szCs w:val="16"/>
        </w:rPr>
        <w:t>е</w:t>
      </w:r>
      <w:r w:rsidRPr="00405DDF">
        <w:rPr>
          <w:sz w:val="16"/>
          <w:szCs w:val="16"/>
        </w:rPr>
        <w:t>ния и документов.</w:t>
      </w:r>
    </w:p>
    <w:p w:rsidR="00405DDF" w:rsidRPr="00405DDF" w:rsidRDefault="00405DDF" w:rsidP="00405DDF">
      <w:pPr>
        <w:rPr>
          <w:sz w:val="16"/>
          <w:szCs w:val="16"/>
        </w:rPr>
      </w:pPr>
      <w:r w:rsidRPr="00405DDF">
        <w:rPr>
          <w:sz w:val="16"/>
          <w:szCs w:val="16"/>
        </w:rPr>
        <w:t>3.6.2. В случае отсутствия основания для отказа, указанного в пункте 2.10.4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 внесении изменений в  разрешение в форме приказа  и согласовывает его в установленном порядке.</w:t>
      </w:r>
    </w:p>
    <w:p w:rsidR="00405DDF" w:rsidRPr="00405DDF" w:rsidRDefault="00405DDF" w:rsidP="00405DDF">
      <w:pPr>
        <w:rPr>
          <w:sz w:val="16"/>
          <w:szCs w:val="16"/>
        </w:rPr>
      </w:pPr>
      <w:r w:rsidRPr="00405DDF">
        <w:rPr>
          <w:sz w:val="16"/>
          <w:szCs w:val="16"/>
        </w:rPr>
        <w:t>3.6.3. В случае наличия основания для отказа, указанного в пункте 2.10.4 настоящего административного регламента, после проверки заявления и пр</w:t>
      </w:r>
      <w:r w:rsidRPr="00405DDF">
        <w:rPr>
          <w:sz w:val="16"/>
          <w:szCs w:val="16"/>
        </w:rPr>
        <w:t>и</w:t>
      </w:r>
      <w:r w:rsidRPr="00405DDF">
        <w:rPr>
          <w:sz w:val="16"/>
          <w:szCs w:val="16"/>
        </w:rPr>
        <w:t>лагаемых к нему документов должностное лицо Уполномоченного органа готовит проект решения об отказе во внесении изменений в разрешение в форме приказа и согласовывает его в установленном порядке.</w:t>
      </w:r>
    </w:p>
    <w:p w:rsidR="00405DDF" w:rsidRPr="00405DDF" w:rsidRDefault="00405DDF" w:rsidP="00405DDF">
      <w:pPr>
        <w:rPr>
          <w:sz w:val="16"/>
          <w:szCs w:val="16"/>
        </w:rPr>
      </w:pPr>
      <w:r w:rsidRPr="00405DDF">
        <w:rPr>
          <w:sz w:val="16"/>
          <w:szCs w:val="16"/>
        </w:rPr>
        <w:t>3.6.4. После согласования проекта решения о внесении изменений в разрешение  либо об отказе во внесении изменений в разрешение решение подп</w:t>
      </w:r>
      <w:r w:rsidRPr="00405DDF">
        <w:rPr>
          <w:sz w:val="16"/>
          <w:szCs w:val="16"/>
        </w:rPr>
        <w:t>и</w:t>
      </w:r>
      <w:r w:rsidRPr="00405DDF">
        <w:rPr>
          <w:sz w:val="16"/>
          <w:szCs w:val="16"/>
        </w:rPr>
        <w:t>сывается руководителем Уполномоченного органа и регистрируется в системе электронного документооборота Уполномоченного органа.</w:t>
      </w:r>
    </w:p>
    <w:p w:rsidR="00405DDF" w:rsidRPr="00405DDF" w:rsidRDefault="00405DDF" w:rsidP="00405DDF">
      <w:pPr>
        <w:rPr>
          <w:sz w:val="16"/>
          <w:szCs w:val="16"/>
        </w:rPr>
      </w:pPr>
      <w:r w:rsidRPr="00405DDF">
        <w:rPr>
          <w:sz w:val="16"/>
          <w:szCs w:val="16"/>
        </w:rPr>
        <w:t>3.6.5. Должностное лицо Уполномоченного органа в течение</w:t>
      </w:r>
      <w:r w:rsidRPr="00405DDF">
        <w:rPr>
          <w:sz w:val="16"/>
          <w:szCs w:val="16"/>
        </w:rPr>
        <w:br/>
        <w:t>1 рабочего дня со дня принятия решения о внесении изменений в  разрешение либо об отказе во внесении изменений в разрешение направляет уведо</w:t>
      </w:r>
      <w:r w:rsidRPr="00405DDF">
        <w:rPr>
          <w:sz w:val="16"/>
          <w:szCs w:val="16"/>
        </w:rPr>
        <w:t>м</w:t>
      </w:r>
      <w:r w:rsidRPr="00405DDF">
        <w:rPr>
          <w:sz w:val="16"/>
          <w:szCs w:val="16"/>
        </w:rPr>
        <w:t>ление о принятом решении заявителю способом, позволяющим подтвердить получение уведомления.</w:t>
      </w:r>
    </w:p>
    <w:p w:rsidR="00405DDF" w:rsidRPr="00405DDF" w:rsidRDefault="00405DDF" w:rsidP="00405DDF">
      <w:pPr>
        <w:rPr>
          <w:sz w:val="16"/>
          <w:szCs w:val="16"/>
        </w:rPr>
      </w:pPr>
      <w:r w:rsidRPr="00405DDF">
        <w:rPr>
          <w:sz w:val="16"/>
          <w:szCs w:val="16"/>
        </w:rPr>
        <w:t xml:space="preserve">3.6.6. В случае принятия решения о внесении изменений в разрешение Уполномоченный орган оформляет новое </w:t>
      </w:r>
      <w:hyperlink r:id="rId31" w:history="1">
        <w:r w:rsidRPr="00405DDF">
          <w:rPr>
            <w:rStyle w:val="af3"/>
            <w:sz w:val="16"/>
            <w:szCs w:val="16"/>
          </w:rPr>
          <w:t>разрешение</w:t>
        </w:r>
      </w:hyperlink>
      <w:r w:rsidRPr="00405DDF">
        <w:rPr>
          <w:sz w:val="16"/>
          <w:szCs w:val="16"/>
        </w:rPr>
        <w:t xml:space="preserve"> по форме согласно прил</w:t>
      </w:r>
      <w:r w:rsidRPr="00405DDF">
        <w:rPr>
          <w:sz w:val="16"/>
          <w:szCs w:val="16"/>
        </w:rPr>
        <w:t>о</w:t>
      </w:r>
      <w:r w:rsidRPr="00405DDF">
        <w:rPr>
          <w:sz w:val="16"/>
          <w:szCs w:val="16"/>
        </w:rPr>
        <w:t>жению № 2 к Порядку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утвержденному постановлением Правительства Новгородской области от 30.04.2021 № 123,  в течение 3 рабочих дней со дня принятия решения о внесении изменений в разрешение.</w:t>
      </w:r>
    </w:p>
    <w:p w:rsidR="00405DDF" w:rsidRPr="00405DDF" w:rsidRDefault="00405DDF" w:rsidP="00405DDF">
      <w:pPr>
        <w:rPr>
          <w:sz w:val="16"/>
          <w:szCs w:val="16"/>
        </w:rPr>
      </w:pPr>
      <w:r w:rsidRPr="00405DDF">
        <w:rPr>
          <w:sz w:val="16"/>
          <w:szCs w:val="16"/>
        </w:rPr>
        <w:t>3.6.7. Заявитель не позднее 10 рабочих дней со дня получения уведомления о принятии решения о внесении изменений в разрешение обращается в Уполномоченный орган за получением нового разрешения (в том числе по предварительной записи).</w:t>
      </w:r>
    </w:p>
    <w:p w:rsidR="00405DDF" w:rsidRPr="00405DDF" w:rsidRDefault="00405DDF" w:rsidP="00405DDF">
      <w:pPr>
        <w:rPr>
          <w:sz w:val="16"/>
          <w:szCs w:val="16"/>
        </w:rPr>
      </w:pPr>
      <w:r w:rsidRPr="00405DDF">
        <w:rPr>
          <w:sz w:val="16"/>
          <w:szCs w:val="16"/>
        </w:rPr>
        <w:t xml:space="preserve">3.6.8. Новое разрешение выдается Уполномоченным органом заявителю лично в день его обращения. </w:t>
      </w:r>
    </w:p>
    <w:p w:rsidR="00405DDF" w:rsidRPr="00405DDF" w:rsidRDefault="00405DDF" w:rsidP="00405DDF">
      <w:pPr>
        <w:rPr>
          <w:sz w:val="16"/>
          <w:szCs w:val="16"/>
        </w:rPr>
      </w:pPr>
      <w:r w:rsidRPr="00405DDF">
        <w:rPr>
          <w:sz w:val="16"/>
          <w:szCs w:val="16"/>
        </w:rPr>
        <w:t xml:space="preserve">3.6.9. Критерием принятия решения о внесении или об отказе во внесении изменений в разрешение является наличие или отсутствие основания для отказа во внесении изменений, указанного в </w:t>
      </w:r>
      <w:hyperlink r:id="rId32" w:history="1">
        <w:r w:rsidRPr="00405DDF">
          <w:rPr>
            <w:rStyle w:val="af3"/>
            <w:sz w:val="16"/>
            <w:szCs w:val="16"/>
          </w:rPr>
          <w:t>пункте 2.10.</w:t>
        </w:r>
      </w:hyperlink>
      <w:r w:rsidRPr="00405DDF">
        <w:rPr>
          <w:sz w:val="16"/>
          <w:szCs w:val="16"/>
        </w:rPr>
        <w:t>4 настоящего административного регламента.</w:t>
      </w:r>
    </w:p>
    <w:p w:rsidR="00405DDF" w:rsidRPr="00405DDF" w:rsidRDefault="00405DDF" w:rsidP="00405DDF">
      <w:pPr>
        <w:rPr>
          <w:sz w:val="16"/>
          <w:szCs w:val="16"/>
        </w:rPr>
      </w:pPr>
      <w:r w:rsidRPr="00405DDF">
        <w:rPr>
          <w:sz w:val="16"/>
          <w:szCs w:val="16"/>
        </w:rPr>
        <w:t>3.6.10. Результат административной процедуры – новое разрешение либо решение об отказе во внесении изменений в разрешение в форме приказа.</w:t>
      </w:r>
    </w:p>
    <w:p w:rsidR="00405DDF" w:rsidRPr="00405DDF" w:rsidRDefault="00405DDF" w:rsidP="00405DDF">
      <w:pPr>
        <w:rPr>
          <w:sz w:val="16"/>
          <w:szCs w:val="16"/>
        </w:rPr>
      </w:pPr>
      <w:r w:rsidRPr="00405DDF">
        <w:rPr>
          <w:sz w:val="16"/>
          <w:szCs w:val="16"/>
        </w:rPr>
        <w:t>3.6.11. Максимальный срок исполнения административной процедуры не может превышать 10 рабочих дней со дня регистрации в Уполномоченном органе документов, указанных в пункте 2.6.3 настоящего административного регламента.</w:t>
      </w:r>
    </w:p>
    <w:p w:rsidR="00405DDF" w:rsidRPr="00405DDF" w:rsidRDefault="00405DDF" w:rsidP="00405DDF">
      <w:pPr>
        <w:rPr>
          <w:sz w:val="16"/>
          <w:szCs w:val="16"/>
        </w:rPr>
      </w:pPr>
      <w:r w:rsidRPr="00405DDF">
        <w:rPr>
          <w:sz w:val="16"/>
          <w:szCs w:val="16"/>
        </w:rPr>
        <w:t>Способ фиксации результата – регистрация документов в системе электронного документооборота.</w:t>
      </w:r>
    </w:p>
    <w:p w:rsidR="00405DDF" w:rsidRPr="00405DDF" w:rsidRDefault="00405DDF" w:rsidP="00405DDF">
      <w:pPr>
        <w:rPr>
          <w:sz w:val="16"/>
          <w:szCs w:val="16"/>
        </w:rPr>
      </w:pPr>
      <w:r w:rsidRPr="00405DDF">
        <w:rPr>
          <w:sz w:val="16"/>
          <w:szCs w:val="16"/>
        </w:rPr>
        <w:t>3.7. Административная процедура – порядок выполнения административных процедур МФЦ</w:t>
      </w:r>
    </w:p>
    <w:p w:rsidR="00405DDF" w:rsidRPr="00405DDF" w:rsidRDefault="00405DDF" w:rsidP="00405DDF">
      <w:pPr>
        <w:rPr>
          <w:sz w:val="16"/>
          <w:szCs w:val="16"/>
        </w:rPr>
      </w:pPr>
      <w:r w:rsidRPr="00405DDF">
        <w:rPr>
          <w:sz w:val="16"/>
          <w:szCs w:val="16"/>
        </w:rPr>
        <w:t>Предоставление муниципальной услуги в МФЦ в порядке, установленном настоящим административным регламентом с учетом особенностей, опред</w:t>
      </w:r>
      <w:r w:rsidRPr="00405DDF">
        <w:rPr>
          <w:sz w:val="16"/>
          <w:szCs w:val="16"/>
        </w:rPr>
        <w:t>е</w:t>
      </w:r>
      <w:r w:rsidRPr="00405DDF">
        <w:rPr>
          <w:sz w:val="16"/>
          <w:szCs w:val="16"/>
        </w:rPr>
        <w:t xml:space="preserve">ленных соглашением о взаимодействии между Уполномоченным органом, предоставляющим муниципальную услугу, и МФЦ. </w:t>
      </w:r>
    </w:p>
    <w:p w:rsidR="00405DDF" w:rsidRPr="00405DDF" w:rsidRDefault="00405DDF" w:rsidP="00405DDF">
      <w:pPr>
        <w:rPr>
          <w:sz w:val="16"/>
          <w:szCs w:val="16"/>
        </w:rPr>
      </w:pPr>
      <w:r w:rsidRPr="00405DDF">
        <w:rPr>
          <w:sz w:val="16"/>
          <w:szCs w:val="16"/>
        </w:rPr>
        <w:t>МФЦ не осуществляет:</w:t>
      </w:r>
    </w:p>
    <w:p w:rsidR="00405DDF" w:rsidRPr="00405DDF" w:rsidRDefault="00405DDF" w:rsidP="00405DDF">
      <w:pPr>
        <w:rPr>
          <w:sz w:val="16"/>
          <w:szCs w:val="16"/>
        </w:rPr>
      </w:pPr>
      <w:r w:rsidRPr="00405DDF">
        <w:rPr>
          <w:sz w:val="16"/>
          <w:szCs w:val="16"/>
        </w:rPr>
        <w:t>формирование и направление межведомственного запроса в органы, предоставляющие услуги, в органы государственной власти, иные органы местн</w:t>
      </w:r>
      <w:r w:rsidRPr="00405DDF">
        <w:rPr>
          <w:sz w:val="16"/>
          <w:szCs w:val="16"/>
        </w:rPr>
        <w:t>о</w:t>
      </w:r>
      <w:r w:rsidRPr="00405DDF">
        <w:rPr>
          <w:sz w:val="16"/>
          <w:szCs w:val="16"/>
        </w:rPr>
        <w:t>го самоуправления и организации, участвующие в предоставлении муниципальных услуг;</w:t>
      </w:r>
    </w:p>
    <w:p w:rsidR="00405DDF" w:rsidRPr="00405DDF" w:rsidRDefault="00405DDF" w:rsidP="00405DDF">
      <w:pPr>
        <w:rPr>
          <w:sz w:val="16"/>
          <w:szCs w:val="16"/>
        </w:rPr>
      </w:pPr>
      <w:r w:rsidRPr="00405DDF">
        <w:rPr>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квалифиц</w:t>
      </w:r>
      <w:r w:rsidRPr="00405DDF">
        <w:rPr>
          <w:sz w:val="16"/>
          <w:szCs w:val="16"/>
        </w:rPr>
        <w:t>и</w:t>
      </w:r>
      <w:r w:rsidRPr="00405DDF">
        <w:rPr>
          <w:sz w:val="16"/>
          <w:szCs w:val="16"/>
        </w:rPr>
        <w:t>рованной электронной подписи заявителя, использованной при обращении за получением муниципальной услуги.</w:t>
      </w:r>
    </w:p>
    <w:p w:rsidR="00405DDF" w:rsidRPr="00405DDF" w:rsidRDefault="00405DDF" w:rsidP="00405DDF">
      <w:pPr>
        <w:rPr>
          <w:sz w:val="16"/>
          <w:szCs w:val="16"/>
        </w:rPr>
      </w:pPr>
      <w:r w:rsidRPr="00405DDF">
        <w:rPr>
          <w:sz w:val="16"/>
          <w:szCs w:val="16"/>
        </w:rPr>
        <w:t>Предварительная запись на прием в МФЦ для подачи заявления осуществляется посредством самозаписи на официальном сайте ГОАУ «МФЦ» (</w:t>
      </w:r>
      <w:hyperlink r:id="rId33" w:history="1">
        <w:r w:rsidRPr="00405DDF">
          <w:rPr>
            <w:rStyle w:val="af3"/>
            <w:sz w:val="16"/>
            <w:szCs w:val="16"/>
          </w:rPr>
          <w:t>https://mfc53.nov.ru/</w:t>
        </w:r>
      </w:hyperlink>
      <w:r w:rsidRPr="00405DDF">
        <w:rPr>
          <w:sz w:val="16"/>
          <w:szCs w:val="16"/>
        </w:rPr>
        <w:t>), по телефону call-центра: 88002501053, а также при личном обращении в структурное подразделение ГОАУ «МФЦ».</w:t>
      </w:r>
    </w:p>
    <w:p w:rsidR="00405DDF" w:rsidRPr="00405DDF" w:rsidRDefault="00405DDF" w:rsidP="00405DDF">
      <w:pPr>
        <w:rPr>
          <w:sz w:val="16"/>
          <w:szCs w:val="16"/>
        </w:rPr>
      </w:pPr>
      <w:r w:rsidRPr="00405DDF">
        <w:rPr>
          <w:sz w:val="16"/>
          <w:szCs w:val="16"/>
        </w:rPr>
        <w:t>3.8. Порядок исправления допущенных опечаток и ошибок в выданных в результате предоставления муниципальной услуги документах</w:t>
      </w:r>
    </w:p>
    <w:p w:rsidR="00405DDF" w:rsidRPr="00405DDF" w:rsidRDefault="00405DDF" w:rsidP="00405DDF">
      <w:pPr>
        <w:rPr>
          <w:sz w:val="16"/>
          <w:szCs w:val="16"/>
        </w:rPr>
      </w:pPr>
      <w:r w:rsidRPr="00405DDF">
        <w:rPr>
          <w:sz w:val="16"/>
          <w:szCs w:val="16"/>
        </w:rPr>
        <w:lastRenderedPageBreak/>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34" w:history="1">
        <w:r w:rsidRPr="00405DDF">
          <w:rPr>
            <w:rStyle w:val="af3"/>
            <w:sz w:val="16"/>
            <w:szCs w:val="16"/>
          </w:rPr>
          <w:t>заявление</w:t>
        </w:r>
      </w:hyperlink>
      <w:r w:rsidRPr="00405DDF">
        <w:rPr>
          <w:sz w:val="16"/>
          <w:szCs w:val="16"/>
        </w:rPr>
        <w:t xml:space="preserve"> об исправлении таких опечаток и (или) ошибок посредством ли</w:t>
      </w:r>
      <w:r w:rsidRPr="00405DDF">
        <w:rPr>
          <w:sz w:val="16"/>
          <w:szCs w:val="16"/>
        </w:rPr>
        <w:t>ч</w:t>
      </w:r>
      <w:r w:rsidRPr="00405DDF">
        <w:rPr>
          <w:sz w:val="16"/>
          <w:szCs w:val="16"/>
        </w:rPr>
        <w:t>ного обращения или почтовым отправлением.</w:t>
      </w:r>
    </w:p>
    <w:p w:rsidR="00405DDF" w:rsidRPr="00405DDF" w:rsidRDefault="00405DDF" w:rsidP="00405DDF">
      <w:pPr>
        <w:rPr>
          <w:sz w:val="16"/>
          <w:szCs w:val="16"/>
        </w:rPr>
      </w:pPr>
      <w:r w:rsidRPr="00405DDF">
        <w:rPr>
          <w:sz w:val="16"/>
          <w:szCs w:val="16"/>
        </w:rPr>
        <w:t>К заявлению прилагается оригинал документа, в котором допущена опечатка и (или) ошибка. Также заявитель вправе приобщить документы, обосн</w:t>
      </w:r>
      <w:r w:rsidRPr="00405DDF">
        <w:rPr>
          <w:sz w:val="16"/>
          <w:szCs w:val="16"/>
        </w:rPr>
        <w:t>о</w:t>
      </w:r>
      <w:r w:rsidRPr="00405DDF">
        <w:rPr>
          <w:sz w:val="16"/>
          <w:szCs w:val="16"/>
        </w:rPr>
        <w:t>вывающие доводы, изложенные в заявлении.</w:t>
      </w:r>
    </w:p>
    <w:p w:rsidR="00405DDF" w:rsidRPr="00405DDF" w:rsidRDefault="00405DDF" w:rsidP="00405DDF">
      <w:pPr>
        <w:rPr>
          <w:sz w:val="16"/>
          <w:szCs w:val="16"/>
        </w:rPr>
      </w:pPr>
      <w:r w:rsidRPr="00405DDF">
        <w:rPr>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рабоч</w:t>
      </w:r>
      <w:r w:rsidRPr="00405DDF">
        <w:rPr>
          <w:sz w:val="16"/>
          <w:szCs w:val="16"/>
        </w:rPr>
        <w:t>е</w:t>
      </w:r>
      <w:r w:rsidRPr="00405DDF">
        <w:rPr>
          <w:sz w:val="16"/>
          <w:szCs w:val="16"/>
        </w:rPr>
        <w:t>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05DDF" w:rsidRPr="00405DDF" w:rsidRDefault="00405DDF" w:rsidP="00405DDF">
      <w:pPr>
        <w:rPr>
          <w:sz w:val="16"/>
          <w:szCs w:val="16"/>
        </w:rPr>
      </w:pPr>
      <w:r w:rsidRPr="00405DDF">
        <w:rPr>
          <w:sz w:val="16"/>
          <w:szCs w:val="16"/>
        </w:rPr>
        <w:t>Должностное лицо  Уполномоченного органа проводит проверку указанных в заявлении сведений.</w:t>
      </w:r>
    </w:p>
    <w:p w:rsidR="00405DDF" w:rsidRPr="00405DDF" w:rsidRDefault="00405DDF" w:rsidP="00405DDF">
      <w:pPr>
        <w:rPr>
          <w:sz w:val="16"/>
          <w:szCs w:val="16"/>
        </w:rPr>
      </w:pPr>
      <w:r w:rsidRPr="00405DDF">
        <w:rPr>
          <w:sz w:val="16"/>
          <w:szCs w:val="16"/>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w:t>
      </w:r>
      <w:r w:rsidRPr="00405DDF">
        <w:rPr>
          <w:sz w:val="16"/>
          <w:szCs w:val="16"/>
        </w:rPr>
        <w:t>о</w:t>
      </w:r>
      <w:r w:rsidRPr="00405DDF">
        <w:rPr>
          <w:sz w:val="16"/>
          <w:szCs w:val="16"/>
        </w:rPr>
        <w:t>пущенных опечаток и (или) ошибок в срок, не превышающий 5 рабочих дней со дня регистрации соответствующего заявления.</w:t>
      </w:r>
    </w:p>
    <w:p w:rsidR="00405DDF" w:rsidRPr="00405DDF" w:rsidRDefault="00405DDF" w:rsidP="00405DDF">
      <w:pPr>
        <w:rPr>
          <w:sz w:val="16"/>
          <w:szCs w:val="16"/>
        </w:rPr>
      </w:pPr>
      <w:r w:rsidRPr="00405DDF">
        <w:rPr>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w:t>
      </w:r>
      <w:r w:rsidRPr="00405DDF">
        <w:rPr>
          <w:sz w:val="16"/>
          <w:szCs w:val="16"/>
        </w:rPr>
        <w:t>л</w:t>
      </w:r>
      <w:r w:rsidRPr="00405DDF">
        <w:rPr>
          <w:sz w:val="16"/>
          <w:szCs w:val="16"/>
        </w:rPr>
        <w:t>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405DDF" w:rsidRPr="00405DDF" w:rsidRDefault="00405DDF" w:rsidP="00405DDF">
      <w:pPr>
        <w:rPr>
          <w:sz w:val="16"/>
          <w:szCs w:val="16"/>
        </w:rPr>
      </w:pPr>
      <w:r w:rsidRPr="00405DDF">
        <w:rPr>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w:t>
      </w:r>
      <w:r w:rsidRPr="00405DDF">
        <w:rPr>
          <w:sz w:val="16"/>
          <w:szCs w:val="16"/>
        </w:rPr>
        <w:t>а</w:t>
      </w:r>
      <w:r w:rsidRPr="00405DDF">
        <w:rPr>
          <w:sz w:val="16"/>
          <w:szCs w:val="16"/>
        </w:rPr>
        <w:t>занным в заявлении.</w:t>
      </w:r>
    </w:p>
    <w:p w:rsidR="00405DDF" w:rsidRPr="00405DDF" w:rsidRDefault="00405DDF" w:rsidP="00405DDF">
      <w:pPr>
        <w:rPr>
          <w:sz w:val="16"/>
          <w:szCs w:val="16"/>
        </w:rPr>
      </w:pPr>
    </w:p>
    <w:p w:rsidR="00405DDF" w:rsidRPr="00405DDF" w:rsidRDefault="00405DDF" w:rsidP="00405DDF">
      <w:pPr>
        <w:rPr>
          <w:sz w:val="16"/>
          <w:szCs w:val="16"/>
        </w:rPr>
      </w:pPr>
    </w:p>
    <w:p w:rsidR="00405DDF" w:rsidRPr="00405DDF" w:rsidRDefault="00405DDF" w:rsidP="00405DDF">
      <w:pPr>
        <w:rPr>
          <w:sz w:val="16"/>
          <w:szCs w:val="16"/>
        </w:rPr>
      </w:pPr>
      <w:r w:rsidRPr="00405DDF">
        <w:rPr>
          <w:sz w:val="16"/>
          <w:szCs w:val="16"/>
        </w:rPr>
        <w:t>IV. Порядок и формы контроля за предоставлением муниципальной услуги</w:t>
      </w:r>
    </w:p>
    <w:p w:rsidR="00405DDF" w:rsidRPr="00405DDF" w:rsidRDefault="00405DDF" w:rsidP="00405DDF">
      <w:pPr>
        <w:rPr>
          <w:sz w:val="16"/>
          <w:szCs w:val="16"/>
        </w:rPr>
      </w:pPr>
      <w:r w:rsidRPr="00405DDF">
        <w:rPr>
          <w:sz w:val="16"/>
          <w:szCs w:val="16"/>
        </w:rPr>
        <w:t>4.1. Порядок осуществления текущего контроля за соблюдением и исполнением должностными лицами администрации, МФЦ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405DDF">
        <w:rPr>
          <w:sz w:val="16"/>
          <w:szCs w:val="16"/>
        </w:rPr>
        <w:br/>
        <w:t>Текущий контроль осуществляется постоянно специалистами по каждой административной процедуре в соответствии с утвержденным регламентом, а также путем проведения главой поселения, МФЦ или лицом, его замещающим, проверок исполнения специалистами положений регламента.</w:t>
      </w:r>
      <w:r w:rsidRPr="00405DDF">
        <w:rPr>
          <w:sz w:val="16"/>
          <w:szCs w:val="16"/>
        </w:rPr>
        <w:br/>
        <w:t>Для текущего контроля используются сведения, содержащиеся в разрешительных делах, реестре выданных разрешений, устной и письменной инфо</w:t>
      </w:r>
      <w:r w:rsidRPr="00405DDF">
        <w:rPr>
          <w:sz w:val="16"/>
          <w:szCs w:val="16"/>
        </w:rPr>
        <w:t>р</w:t>
      </w:r>
      <w:r w:rsidRPr="00405DDF">
        <w:rPr>
          <w:sz w:val="16"/>
          <w:szCs w:val="16"/>
        </w:rPr>
        <w:t>мации должностных лиц, осуществляющих регламентируемые действия.</w:t>
      </w:r>
      <w:r w:rsidRPr="00405DDF">
        <w:rPr>
          <w:sz w:val="16"/>
          <w:szCs w:val="16"/>
        </w:rPr>
        <w:br/>
        <w:t>О случаях и причинах нарушения сроков, содержания административных процедур и действий специалисты немедленно информируют главу посел</w:t>
      </w:r>
      <w:r w:rsidRPr="00405DDF">
        <w:rPr>
          <w:sz w:val="16"/>
          <w:szCs w:val="16"/>
        </w:rPr>
        <w:t>е</w:t>
      </w:r>
      <w:r w:rsidRPr="00405DDF">
        <w:rPr>
          <w:sz w:val="16"/>
          <w:szCs w:val="16"/>
        </w:rPr>
        <w:t>ния, МФЦ или лицо, его замещающее, а также принимают срочные меры по устранению нарушений.</w:t>
      </w:r>
      <w:r w:rsidRPr="00405DDF">
        <w:rPr>
          <w:sz w:val="16"/>
          <w:szCs w:val="16"/>
        </w:rPr>
        <w:b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405DDF">
        <w:rPr>
          <w:sz w:val="16"/>
          <w:szCs w:val="16"/>
        </w:rPr>
        <w:br/>
        <w:t>4.2.1. Контроль за полнотой и качеством предоставления муниципальной услуги включает в себя проведение плановых и внеплановых проверок, выя</w:t>
      </w:r>
      <w:r w:rsidRPr="00405DDF">
        <w:rPr>
          <w:sz w:val="16"/>
          <w:szCs w:val="16"/>
        </w:rPr>
        <w:t>в</w:t>
      </w:r>
      <w:r w:rsidRPr="00405DDF">
        <w:rPr>
          <w:sz w:val="16"/>
          <w:szCs w:val="16"/>
        </w:rPr>
        <w:t>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r w:rsidRPr="00405DDF">
        <w:rPr>
          <w:sz w:val="16"/>
          <w:szCs w:val="16"/>
        </w:rPr>
        <w:br/>
        <w:t>4.2.2. Проверки могут быть плановыми и внеплановыми.</w:t>
      </w:r>
      <w:r w:rsidRPr="00405DDF">
        <w:rPr>
          <w:sz w:val="16"/>
          <w:szCs w:val="16"/>
        </w:rPr>
        <w:br/>
        <w:t>Плановые проверки полноты и качества предоставления муниципальной услуги проводятся не реже одного раза в год на основании планов.</w:t>
      </w:r>
      <w:r w:rsidRPr="00405DDF">
        <w:rPr>
          <w:sz w:val="16"/>
          <w:szCs w:val="16"/>
        </w:rPr>
        <w:br/>
        <w:t>Внеплановые проверки проводятся по поручению Главы поселения или лица, его замещающего, по конкретному обращению заинтересованных лиц.</w:t>
      </w:r>
      <w:r w:rsidRPr="00405DDF">
        <w:rPr>
          <w:sz w:val="16"/>
          <w:szCs w:val="16"/>
        </w:rPr>
        <w:br/>
        <w:t>Проверки полноты и качества предоставляемой муниципальной услуги проводятся на основании распоряжения Администрации поселения. Для пров</w:t>
      </w:r>
      <w:r w:rsidRPr="00405DDF">
        <w:rPr>
          <w:sz w:val="16"/>
          <w:szCs w:val="16"/>
        </w:rPr>
        <w:t>е</w:t>
      </w:r>
      <w:r w:rsidRPr="00405DDF">
        <w:rPr>
          <w:sz w:val="16"/>
          <w:szCs w:val="16"/>
        </w:rPr>
        <w:t>дения проверки формируется комиссия, в состав которой включаются муниципальные служащие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сп</w:t>
      </w:r>
      <w:r w:rsidRPr="00405DDF">
        <w:rPr>
          <w:sz w:val="16"/>
          <w:szCs w:val="16"/>
        </w:rPr>
        <w:t>е</w:t>
      </w:r>
      <w:r w:rsidRPr="00405DDF">
        <w:rPr>
          <w:sz w:val="16"/>
          <w:szCs w:val="16"/>
        </w:rPr>
        <w:t>циалисты поселения.</w:t>
      </w:r>
      <w:r w:rsidRPr="00405DDF">
        <w:rPr>
          <w:sz w:val="16"/>
          <w:szCs w:val="16"/>
        </w:rPr>
        <w:br/>
        <w:t>4.3. Порядок привлечения к ответственности должностных лиц администрации, многофункционального центра и его работников, за решения и дейс</w:t>
      </w:r>
      <w:r w:rsidRPr="00405DDF">
        <w:rPr>
          <w:sz w:val="16"/>
          <w:szCs w:val="16"/>
        </w:rPr>
        <w:t>т</w:t>
      </w:r>
      <w:r w:rsidRPr="00405DDF">
        <w:rPr>
          <w:sz w:val="16"/>
          <w:szCs w:val="16"/>
        </w:rPr>
        <w:t>вия (бездействие), принимаемые (осуществляемые) ими в ходе предоставления муниципальной услуги</w:t>
      </w:r>
      <w:r w:rsidRPr="00405DDF">
        <w:rPr>
          <w:sz w:val="16"/>
          <w:szCs w:val="16"/>
        </w:rPr>
        <w:br/>
        <w:t>4.3.1.Специалист несет персональную ответственность за:</w:t>
      </w:r>
      <w:r w:rsidRPr="00405DDF">
        <w:rPr>
          <w:sz w:val="16"/>
          <w:szCs w:val="16"/>
        </w:rPr>
        <w:br/>
        <w:t>соблюдение установленного порядка приема документов;</w:t>
      </w:r>
      <w:r w:rsidRPr="00405DDF">
        <w:rPr>
          <w:sz w:val="16"/>
          <w:szCs w:val="16"/>
        </w:rPr>
        <w:br/>
        <w:t>принятие надлежащих мер по полной и всесторонней проверке представленных документов;</w:t>
      </w:r>
      <w:r w:rsidRPr="00405DDF">
        <w:rPr>
          <w:sz w:val="16"/>
          <w:szCs w:val="16"/>
        </w:rPr>
        <w:br/>
        <w:t>соблюдение сроков рассмотрения документов, соблюдение порядка выдачи документов;</w:t>
      </w:r>
      <w:r w:rsidRPr="00405DDF">
        <w:rPr>
          <w:sz w:val="16"/>
          <w:szCs w:val="16"/>
        </w:rPr>
        <w:br/>
        <w:t>учет выданных документов;</w:t>
      </w:r>
      <w:r w:rsidRPr="00405DDF">
        <w:rPr>
          <w:sz w:val="16"/>
          <w:szCs w:val="16"/>
        </w:rPr>
        <w:br/>
        <w:t>своевременное формирование, ведение и надлежащее хранение документов.</w:t>
      </w:r>
      <w:r w:rsidRPr="00405DDF">
        <w:rPr>
          <w:sz w:val="16"/>
          <w:szCs w:val="16"/>
        </w:rPr>
        <w:br/>
        <w:t>4.3.2. Многофункциональный центр, работники многофункционального центра несут ответственность:</w:t>
      </w:r>
      <w:r w:rsidRPr="00405DDF">
        <w:rPr>
          <w:sz w:val="16"/>
          <w:szCs w:val="16"/>
        </w:rPr>
        <w:br/>
        <w:t>за полноту передаваемых Администрации поселения, запросов о предоставлении муниципальных услуг и их соответствие передаваемым заявителем в многофункциональный центр сведениям, иных документов, принятых от заявителя;</w:t>
      </w:r>
      <w:r w:rsidRPr="00405DDF">
        <w:rPr>
          <w:sz w:val="16"/>
          <w:szCs w:val="16"/>
        </w:rPr>
        <w:br/>
        <w:t>за полноту и соответствие комплексному запросу передаваемых Администрации,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r w:rsidRPr="00405DDF">
        <w:rPr>
          <w:sz w:val="16"/>
          <w:szCs w:val="16"/>
        </w:rPr>
        <w:br/>
        <w:t>за своевременную передачу Администрации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w:t>
      </w:r>
      <w:r w:rsidRPr="00405DDF">
        <w:rPr>
          <w:sz w:val="16"/>
          <w:szCs w:val="16"/>
        </w:rPr>
        <w:t>н</w:t>
      </w:r>
      <w:r w:rsidRPr="00405DDF">
        <w:rPr>
          <w:sz w:val="16"/>
          <w:szCs w:val="16"/>
        </w:rPr>
        <w:t>ных в этих целях многофункциональному центру органом, предоставляющим муниципальную услугу;</w:t>
      </w:r>
      <w:r w:rsidRPr="00405DDF">
        <w:rPr>
          <w:sz w:val="16"/>
          <w:szCs w:val="16"/>
        </w:rPr>
        <w:br/>
        <w:t>за соблюдение прав субъектов персональных данных, за соблюдение законодательства Российской Федерации, устанавливающего особенности обр</w:t>
      </w:r>
      <w:r w:rsidRPr="00405DDF">
        <w:rPr>
          <w:sz w:val="16"/>
          <w:szCs w:val="16"/>
        </w:rPr>
        <w:t>а</w:t>
      </w:r>
      <w:r w:rsidRPr="00405DDF">
        <w:rPr>
          <w:sz w:val="16"/>
          <w:szCs w:val="16"/>
        </w:rPr>
        <w:t>щения с информацией, доступ к которой ограничен федеральным законом.</w:t>
      </w:r>
      <w:r w:rsidRPr="00405DDF">
        <w:rPr>
          <w:sz w:val="16"/>
          <w:szCs w:val="16"/>
        </w:rPr>
        <w:br/>
        <w:t>4.3.3.По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r w:rsidRPr="00405DDF">
        <w:rPr>
          <w:sz w:val="16"/>
          <w:szCs w:val="16"/>
        </w:rPr>
        <w:br/>
        <w:t>4.3.4. Должностное лицо и (или) работник, не представившие несвоевременно представившие) запрошенные и находящиеся в распоряжении соответс</w:t>
      </w:r>
      <w:r w:rsidRPr="00405DDF">
        <w:rPr>
          <w:sz w:val="16"/>
          <w:szCs w:val="16"/>
        </w:rPr>
        <w:t>т</w:t>
      </w:r>
      <w:r w:rsidRPr="00405DDF">
        <w:rPr>
          <w:sz w:val="16"/>
          <w:szCs w:val="16"/>
        </w:rPr>
        <w:t>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r w:rsidRPr="00405DDF">
        <w:rPr>
          <w:sz w:val="16"/>
          <w:szCs w:val="16"/>
        </w:rPr>
        <w:br/>
        <w:t>4.4. Положения, характеризующие требования к порядку и формам контроля за предоставлением муниципальной услуги, в том числе со стороны гра</w:t>
      </w:r>
      <w:r w:rsidRPr="00405DDF">
        <w:rPr>
          <w:sz w:val="16"/>
          <w:szCs w:val="16"/>
        </w:rPr>
        <w:t>ж</w:t>
      </w:r>
      <w:r w:rsidRPr="00405DDF">
        <w:rPr>
          <w:sz w:val="16"/>
          <w:szCs w:val="16"/>
        </w:rPr>
        <w:t>дан, их объединений и организаций</w:t>
      </w:r>
      <w:r w:rsidRPr="00405DDF">
        <w:rPr>
          <w:sz w:val="16"/>
          <w:szCs w:val="16"/>
        </w:rPr>
        <w:b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w:t>
      </w:r>
      <w:r w:rsidRPr="00405DDF">
        <w:rPr>
          <w:sz w:val="16"/>
          <w:szCs w:val="16"/>
        </w:rPr>
        <w:br/>
        <w:t>Любое заинтересованное лицо может осуществлять контроль за полнотой и качеством предоставления муниципальной услуги, обратившись к главе поселения или лицу, его замещающему.</w:t>
      </w:r>
    </w:p>
    <w:p w:rsidR="00405DDF" w:rsidRPr="00405DDF" w:rsidRDefault="00405DDF" w:rsidP="00405DDF">
      <w:pPr>
        <w:rPr>
          <w:sz w:val="16"/>
          <w:szCs w:val="16"/>
        </w:rPr>
      </w:pPr>
    </w:p>
    <w:p w:rsidR="00405DDF" w:rsidRPr="00405DDF" w:rsidRDefault="00405DDF" w:rsidP="00405DDF">
      <w:pPr>
        <w:rPr>
          <w:sz w:val="16"/>
          <w:szCs w:val="16"/>
        </w:rPr>
      </w:pPr>
    </w:p>
    <w:p w:rsidR="00405DDF" w:rsidRPr="00405DDF" w:rsidRDefault="00405DDF" w:rsidP="00405DDF">
      <w:pPr>
        <w:rPr>
          <w:sz w:val="16"/>
          <w:szCs w:val="16"/>
          <w:highlight w:val="yellow"/>
        </w:rPr>
      </w:pPr>
    </w:p>
    <w:p w:rsidR="00405DDF" w:rsidRPr="00405DDF" w:rsidRDefault="00405DDF" w:rsidP="00405DDF">
      <w:pPr>
        <w:rPr>
          <w:sz w:val="16"/>
          <w:szCs w:val="16"/>
        </w:rPr>
      </w:pPr>
      <w:r w:rsidRPr="00405DDF">
        <w:rPr>
          <w:sz w:val="16"/>
          <w:szCs w:val="16"/>
        </w:rPr>
        <w:t>V. Досудебный (внесудебный) порядок обжалования решений и действий (бездействия) органа, предоставляющего муниципальную услугу, его дол</w:t>
      </w:r>
      <w:r w:rsidRPr="00405DDF">
        <w:rPr>
          <w:sz w:val="16"/>
          <w:szCs w:val="16"/>
        </w:rPr>
        <w:t>ж</w:t>
      </w:r>
      <w:r w:rsidRPr="00405DDF">
        <w:rPr>
          <w:sz w:val="16"/>
          <w:szCs w:val="16"/>
        </w:rPr>
        <w:t>ностных лиц либо муниципальных служащих, многофункционального центра, работника многофункционального центра, а также организаций, пред</w:t>
      </w:r>
      <w:r w:rsidRPr="00405DDF">
        <w:rPr>
          <w:sz w:val="16"/>
          <w:szCs w:val="16"/>
        </w:rPr>
        <w:t>у</w:t>
      </w:r>
      <w:r w:rsidRPr="00405DDF">
        <w:rPr>
          <w:sz w:val="16"/>
          <w:szCs w:val="16"/>
        </w:rPr>
        <w:lastRenderedPageBreak/>
        <w:t>смотренных частью 1.1 статьи 16 Федерального закона от 27.07.2010 г. № 210-ФЗ, или их работников</w:t>
      </w:r>
      <w:r w:rsidRPr="00405DDF">
        <w:rPr>
          <w:sz w:val="16"/>
          <w:szCs w:val="16"/>
        </w:rPr>
        <w:br/>
      </w:r>
    </w:p>
    <w:p w:rsidR="00405DDF" w:rsidRPr="00405DDF" w:rsidRDefault="00405DDF" w:rsidP="00405DDF">
      <w:pPr>
        <w:rPr>
          <w:sz w:val="16"/>
          <w:szCs w:val="16"/>
        </w:rPr>
      </w:pPr>
      <w:r w:rsidRPr="00405DDF">
        <w:rPr>
          <w:sz w:val="16"/>
          <w:szCs w:val="16"/>
        </w:rPr>
        <w:tab/>
        <w:t>5.1.Предмет досудебного (внесудебного) обжалования заявителем решений и действий (бездействия) органа, предоставляющего муниц</w:t>
      </w:r>
      <w:r w:rsidRPr="00405DDF">
        <w:rPr>
          <w:sz w:val="16"/>
          <w:szCs w:val="16"/>
        </w:rPr>
        <w:t>и</w:t>
      </w:r>
      <w:r w:rsidRPr="00405DDF">
        <w:rPr>
          <w:sz w:val="16"/>
          <w:szCs w:val="16"/>
        </w:rPr>
        <w:t>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 работников</w:t>
      </w:r>
      <w:r w:rsidRPr="00405DDF">
        <w:rPr>
          <w:sz w:val="16"/>
          <w:szCs w:val="16"/>
        </w:rPr>
        <w:br/>
        <w:t xml:space="preserve">        Заявитель может обратиться с жалобой в том числе в следующих случаях:</w:t>
      </w:r>
      <w:r w:rsidRPr="00405DDF">
        <w:rPr>
          <w:sz w:val="16"/>
          <w:szCs w:val="16"/>
        </w:rPr>
        <w:br/>
        <w:t>1) нарушение срока регистрации запроса о предоставлении муниципальной услуги, запроса, указанного в статье 15.1 Федерального закона 210-ФЗ ;</w:t>
      </w:r>
      <w:r w:rsidRPr="00405DDF">
        <w:rPr>
          <w:sz w:val="16"/>
          <w:szCs w:val="16"/>
        </w:rPr>
        <w:br/>
        <w:t>2) нарушение срока предоставления государственной или муниципальной услуги. В указанном случае досудебное (внесудебное) обжалование заявит</w:t>
      </w:r>
      <w:r w:rsidRPr="00405DDF">
        <w:rPr>
          <w:sz w:val="16"/>
          <w:szCs w:val="16"/>
        </w:rPr>
        <w:t>е</w:t>
      </w:r>
      <w:r w:rsidRPr="00405DDF">
        <w:rPr>
          <w:sz w:val="16"/>
          <w:szCs w:val="16"/>
        </w:rPr>
        <w:t>лем решений и действий (бездействия) многофункционального центра, работника многофункционального центра возможно в случае, если на мног</w:t>
      </w:r>
      <w:r w:rsidRPr="00405DDF">
        <w:rPr>
          <w:sz w:val="16"/>
          <w:szCs w:val="16"/>
        </w:rPr>
        <w:t>о</w:t>
      </w:r>
      <w:r w:rsidRPr="00405DDF">
        <w:rPr>
          <w:sz w:val="16"/>
          <w:szCs w:val="16"/>
        </w:rPr>
        <w:t>функциональный центр, решения и действия (бездействие) которого обжалуются, возложена функция по предоставлению соответствующих государс</w:t>
      </w:r>
      <w:r w:rsidRPr="00405DDF">
        <w:rPr>
          <w:sz w:val="16"/>
          <w:szCs w:val="16"/>
        </w:rPr>
        <w:t>т</w:t>
      </w:r>
      <w:r w:rsidRPr="00405DDF">
        <w:rPr>
          <w:sz w:val="16"/>
          <w:szCs w:val="16"/>
        </w:rPr>
        <w:t>венных или муниципальных услуг в полном объеме в порядке, определенном частью 1.3 статьи 16 Федерального закона 210-ФЗ</w:t>
      </w:r>
      <w:r w:rsidRPr="00405DDF">
        <w:rPr>
          <w:sz w:val="16"/>
          <w:szCs w:val="16"/>
        </w:rPr>
        <w:br/>
        <w:t>3) требование у заявителя документов, не предусмотренных нормативными правовыми актами Российской Федерации, нормативными правовыми а</w:t>
      </w:r>
      <w:r w:rsidRPr="00405DDF">
        <w:rPr>
          <w:sz w:val="16"/>
          <w:szCs w:val="16"/>
        </w:rPr>
        <w:t>к</w:t>
      </w:r>
      <w:r w:rsidRPr="00405DDF">
        <w:rPr>
          <w:sz w:val="16"/>
          <w:szCs w:val="16"/>
        </w:rPr>
        <w:t>тами Новгородской области, муниципальными правовыми актами для предоставления муниципальной услуги;</w:t>
      </w:r>
      <w:r w:rsidRPr="00405DDF">
        <w:rPr>
          <w:sz w:val="16"/>
          <w:szCs w:val="16"/>
        </w:rPr>
        <w:br/>
        <w:t>4) отказ в приеме документов, предоставление которых предусмотрено нормативными правовыми актами Российской Федерации, нормативными пр</w:t>
      </w:r>
      <w:r w:rsidRPr="00405DDF">
        <w:rPr>
          <w:sz w:val="16"/>
          <w:szCs w:val="16"/>
        </w:rPr>
        <w:t>а</w:t>
      </w:r>
      <w:r w:rsidRPr="00405DDF">
        <w:rPr>
          <w:sz w:val="16"/>
          <w:szCs w:val="16"/>
        </w:rPr>
        <w:t>вовыми актами Новгородской области, муниципальными правовыми актами для предоставления муниципальной услуги, у заявителя;</w:t>
      </w:r>
      <w:r w:rsidRPr="00405DDF">
        <w:rPr>
          <w:sz w:val="16"/>
          <w:szCs w:val="16"/>
        </w:rPr>
        <w:b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w:t>
      </w:r>
      <w:r w:rsidRPr="00405DDF">
        <w:rPr>
          <w:sz w:val="16"/>
          <w:szCs w:val="16"/>
        </w:rPr>
        <w:t>о</w:t>
      </w:r>
      <w:r w:rsidRPr="00405DDF">
        <w:rPr>
          <w:sz w:val="16"/>
          <w:szCs w:val="16"/>
        </w:rPr>
        <w:t>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r w:rsidRPr="00405DDF">
        <w:rPr>
          <w:sz w:val="16"/>
          <w:szCs w:val="16"/>
        </w:rPr>
        <w:b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r w:rsidRPr="00405DDF">
        <w:rPr>
          <w:sz w:val="16"/>
          <w:szCs w:val="16"/>
        </w:rPr>
        <w:br/>
        <w:t>7) отказ органа, предоставляющего муниципальную услугу, должностного лица органа, предоставляющего муниципальную услугу, многофункци</w:t>
      </w:r>
      <w:r w:rsidRPr="00405DDF">
        <w:rPr>
          <w:sz w:val="16"/>
          <w:szCs w:val="16"/>
        </w:rPr>
        <w:t>о</w:t>
      </w:r>
      <w:r w:rsidRPr="00405DDF">
        <w:rPr>
          <w:sz w:val="16"/>
          <w:szCs w:val="16"/>
        </w:rPr>
        <w:t>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w:t>
      </w:r>
      <w:r w:rsidRPr="00405DDF">
        <w:rPr>
          <w:sz w:val="16"/>
          <w:szCs w:val="16"/>
        </w:rPr>
        <w:t>е</w:t>
      </w:r>
      <w:r w:rsidRPr="00405DDF">
        <w:rPr>
          <w:sz w:val="16"/>
          <w:szCs w:val="16"/>
        </w:rPr>
        <w:t>ний и действий (бездействия) многофункционального центра, работника многофункционального центра возможно в случае, если на многофункци</w:t>
      </w:r>
      <w:r w:rsidRPr="00405DDF">
        <w:rPr>
          <w:sz w:val="16"/>
          <w:szCs w:val="16"/>
        </w:rPr>
        <w:t>о</w:t>
      </w:r>
      <w:r w:rsidRPr="00405DDF">
        <w:rPr>
          <w:sz w:val="16"/>
          <w:szCs w:val="16"/>
        </w:rPr>
        <w:t>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w:t>
      </w:r>
      <w:r w:rsidRPr="00405DDF">
        <w:rPr>
          <w:sz w:val="16"/>
          <w:szCs w:val="16"/>
        </w:rPr>
        <w:br/>
        <w:t>8) нарушение срока или порядка выдачи документов по результатам предоставления муниципальной услуги;</w:t>
      </w:r>
      <w:r w:rsidRPr="00405DDF">
        <w:rPr>
          <w:sz w:val="16"/>
          <w:szCs w:val="16"/>
        </w:rPr>
        <w:b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w:t>
      </w:r>
      <w:r w:rsidRPr="00405DDF">
        <w:rPr>
          <w:sz w:val="16"/>
          <w:szCs w:val="16"/>
        </w:rPr>
        <w:t>о</w:t>
      </w:r>
      <w:r w:rsidRPr="00405DDF">
        <w:rPr>
          <w:sz w:val="16"/>
          <w:szCs w:val="16"/>
        </w:rPr>
        <w:t>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w:t>
      </w:r>
      <w:r w:rsidRPr="00405DDF">
        <w:rPr>
          <w:sz w:val="16"/>
          <w:szCs w:val="16"/>
        </w:rPr>
        <w:t>ь</w:t>
      </w:r>
      <w:r w:rsidRPr="00405DDF">
        <w:rPr>
          <w:sz w:val="16"/>
          <w:szCs w:val="16"/>
        </w:rPr>
        <w:t>ных услуг в полном объеме в порядке, определенном частью 1.3 статьи 16 Федерального закона 210-ФЗ.</w:t>
      </w:r>
      <w:r w:rsidRPr="00405DDF">
        <w:rPr>
          <w:sz w:val="16"/>
          <w:szCs w:val="16"/>
        </w:rPr>
        <w:br/>
        <w:t xml:space="preserve">        5.2. Особенности подачи и рассмотрения жалобы</w:t>
      </w:r>
      <w:r w:rsidRPr="00405DDF">
        <w:rPr>
          <w:sz w:val="16"/>
          <w:szCs w:val="16"/>
        </w:rPr>
        <w:br/>
        <w:t>1) Жалоба подается в письменной форме на бумажном носителе, в электронной форме в орган, предоставляющий муниципальную услугу, многофун</w:t>
      </w:r>
      <w:r w:rsidRPr="00405DDF">
        <w:rPr>
          <w:sz w:val="16"/>
          <w:szCs w:val="16"/>
        </w:rPr>
        <w:t>к</w:t>
      </w:r>
      <w:r w:rsidRPr="00405DDF">
        <w:rPr>
          <w:sz w:val="16"/>
          <w:szCs w:val="16"/>
        </w:rPr>
        <w:t>циональный центр либо в соответствующий орган государственной власти (орган местного самоуправления) публично-правового образования, явля</w:t>
      </w:r>
      <w:r w:rsidRPr="00405DDF">
        <w:rPr>
          <w:sz w:val="16"/>
          <w:szCs w:val="16"/>
        </w:rPr>
        <w:t>ю</w:t>
      </w:r>
      <w:r w:rsidRPr="00405DDF">
        <w:rPr>
          <w:sz w:val="16"/>
          <w:szCs w:val="16"/>
        </w:rPr>
        <w:t>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w:t>
      </w:r>
      <w:r w:rsidRPr="00405DDF">
        <w:rPr>
          <w:sz w:val="16"/>
          <w:szCs w:val="16"/>
        </w:rPr>
        <w:t>с</w:t>
      </w:r>
      <w:r w:rsidRPr="00405DDF">
        <w:rPr>
          <w:sz w:val="16"/>
          <w:szCs w:val="16"/>
        </w:rPr>
        <w:t>тавляющего муниципальную услугу, подаются в вышестоящий орган (при его наличии) либо в случае его отсутствия рассматриваются непосредстве</w:t>
      </w:r>
      <w:r w:rsidRPr="00405DDF">
        <w:rPr>
          <w:sz w:val="16"/>
          <w:szCs w:val="16"/>
        </w:rPr>
        <w:t>н</w:t>
      </w:r>
      <w:r w:rsidRPr="00405DDF">
        <w:rPr>
          <w:sz w:val="16"/>
          <w:szCs w:val="16"/>
        </w:rPr>
        <w:t>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r w:rsidRPr="00405DDF">
        <w:rPr>
          <w:sz w:val="16"/>
          <w:szCs w:val="16"/>
        </w:rPr>
        <w:b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w:t>
      </w:r>
      <w:r w:rsidRPr="00405DDF">
        <w:rPr>
          <w:sz w:val="16"/>
          <w:szCs w:val="16"/>
        </w:rPr>
        <w:t>о</w:t>
      </w:r>
      <w:r w:rsidRPr="00405DDF">
        <w:rPr>
          <w:sz w:val="16"/>
          <w:szCs w:val="16"/>
        </w:rPr>
        <w:t>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w:t>
      </w:r>
      <w:r w:rsidRPr="00405DDF">
        <w:rPr>
          <w:sz w:val="16"/>
          <w:szCs w:val="16"/>
        </w:rPr>
        <w:t>а</w:t>
      </w:r>
      <w:r w:rsidRPr="00405DDF">
        <w:rPr>
          <w:sz w:val="16"/>
          <w:szCs w:val="16"/>
        </w:rPr>
        <w:t>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w:t>
      </w:r>
      <w:r w:rsidRPr="00405DDF">
        <w:rPr>
          <w:sz w:val="16"/>
          <w:szCs w:val="16"/>
        </w:rPr>
        <w:t>е</w:t>
      </w:r>
      <w:r w:rsidRPr="00405DDF">
        <w:rPr>
          <w:sz w:val="16"/>
          <w:szCs w:val="16"/>
        </w:rPr>
        <w:t>на по почте, с использованием информационно-телекоммуникационной сети "Интернет", официальных сайтов этих организаций, единого портала г</w:t>
      </w:r>
      <w:r w:rsidRPr="00405DDF">
        <w:rPr>
          <w:sz w:val="16"/>
          <w:szCs w:val="16"/>
        </w:rPr>
        <w:t>о</w:t>
      </w:r>
      <w:r w:rsidRPr="00405DDF">
        <w:rPr>
          <w:sz w:val="16"/>
          <w:szCs w:val="16"/>
        </w:rPr>
        <w:t>сударственных и муниципальных услуг либо регионального портала государственных и муниципальных услуг, а также может быть принята при ли</w:t>
      </w:r>
      <w:r w:rsidRPr="00405DDF">
        <w:rPr>
          <w:sz w:val="16"/>
          <w:szCs w:val="16"/>
        </w:rPr>
        <w:t>ч</w:t>
      </w:r>
      <w:r w:rsidRPr="00405DDF">
        <w:rPr>
          <w:sz w:val="16"/>
          <w:szCs w:val="16"/>
        </w:rPr>
        <w:t>ном приеме заявителя.</w:t>
      </w:r>
      <w:r w:rsidRPr="00405DDF">
        <w:rPr>
          <w:sz w:val="16"/>
          <w:szCs w:val="16"/>
        </w:rPr>
        <w:br/>
        <w:t>3) 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w:t>
      </w:r>
      <w:r w:rsidRPr="00405DDF">
        <w:rPr>
          <w:sz w:val="16"/>
          <w:szCs w:val="16"/>
        </w:rPr>
        <w:br/>
        <w:t>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w:t>
      </w:r>
      <w:r w:rsidRPr="00405DDF">
        <w:rPr>
          <w:sz w:val="16"/>
          <w:szCs w:val="16"/>
        </w:rPr>
        <w:t>о</w:t>
      </w:r>
      <w:r w:rsidRPr="00405DDF">
        <w:rPr>
          <w:sz w:val="16"/>
          <w:szCs w:val="16"/>
        </w:rPr>
        <w:t>шений, связанных с подачей и рассмотрением указанных жалоб, нормы пункта 5.1 настоящего Регламента и настоящего пункта не применяются</w:t>
      </w:r>
      <w:r w:rsidRPr="00405DDF">
        <w:rPr>
          <w:sz w:val="16"/>
          <w:szCs w:val="16"/>
        </w:rPr>
        <w:br/>
        <w:t>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w:t>
      </w:r>
      <w:r w:rsidRPr="00405DDF">
        <w:rPr>
          <w:sz w:val="16"/>
          <w:szCs w:val="16"/>
        </w:rPr>
        <w:t>р</w:t>
      </w:r>
      <w:r w:rsidRPr="00405DDF">
        <w:rPr>
          <w:sz w:val="16"/>
          <w:szCs w:val="16"/>
        </w:rPr>
        <w:t>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пунктом, либо в порядке, установленном антимонопольным законодательством Росси</w:t>
      </w:r>
      <w:r w:rsidRPr="00405DDF">
        <w:rPr>
          <w:sz w:val="16"/>
          <w:szCs w:val="16"/>
        </w:rPr>
        <w:t>й</w:t>
      </w:r>
      <w:r w:rsidRPr="00405DDF">
        <w:rPr>
          <w:sz w:val="16"/>
          <w:szCs w:val="16"/>
        </w:rPr>
        <w:t>ской Федерации, в антимонопольный орган.</w:t>
      </w:r>
      <w:r w:rsidRPr="00405DDF">
        <w:rPr>
          <w:sz w:val="16"/>
          <w:szCs w:val="16"/>
        </w:rPr>
        <w:br/>
        <w:t xml:space="preserve">            5.3. Жалоба должна содержать:</w:t>
      </w:r>
      <w:r w:rsidRPr="00405DDF">
        <w:rPr>
          <w:sz w:val="16"/>
          <w:szCs w:val="16"/>
        </w:rPr>
        <w:br/>
        <w:t>1) наименование органа, предоставляющего муниципальную услугу, должностного лица органа, предоставляющего муниципальную услугу, либо м</w:t>
      </w:r>
      <w:r w:rsidRPr="00405DDF">
        <w:rPr>
          <w:sz w:val="16"/>
          <w:szCs w:val="16"/>
        </w:rPr>
        <w:t>у</w:t>
      </w:r>
      <w:r w:rsidRPr="00405DDF">
        <w:rPr>
          <w:sz w:val="16"/>
          <w:szCs w:val="16"/>
        </w:rPr>
        <w:t>ниципального служащего, многофункционального центра, его руководителя и (или) работника, организаций, осуществляющих функции по предоста</w:t>
      </w:r>
      <w:r w:rsidRPr="00405DDF">
        <w:rPr>
          <w:sz w:val="16"/>
          <w:szCs w:val="16"/>
        </w:rPr>
        <w:t>в</w:t>
      </w:r>
      <w:r w:rsidRPr="00405DDF">
        <w:rPr>
          <w:sz w:val="16"/>
          <w:szCs w:val="16"/>
        </w:rPr>
        <w:lastRenderedPageBreak/>
        <w:t>лению государственных или муниципальных услуг, их руководителей и (или) работников, решения и действия (бездействие) которых обжалуются;</w:t>
      </w:r>
      <w:r w:rsidRPr="00405DDF">
        <w:rPr>
          <w:sz w:val="16"/>
          <w:szCs w:val="16"/>
        </w:rPr>
        <w:br/>
        <w:t>2) фамилию, имя, отчество (последнее – при наличии), сведения о месте жительства заявителя – физического лица либо наименование, сведения о м</w:t>
      </w:r>
      <w:r w:rsidRPr="00405DDF">
        <w:rPr>
          <w:sz w:val="16"/>
          <w:szCs w:val="16"/>
        </w:rPr>
        <w:t>е</w:t>
      </w:r>
      <w:r w:rsidRPr="00405DDF">
        <w:rPr>
          <w:sz w:val="16"/>
          <w:szCs w:val="16"/>
        </w:rPr>
        <w:t>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r w:rsidRPr="00405DDF">
        <w:rPr>
          <w:sz w:val="16"/>
          <w:szCs w:val="16"/>
        </w:rPr>
        <w:br/>
        <w:t>3) сведения об обжалуемых решениях и действиях (бездействии) органа, предоставляющего муниципальную услугу, должностного лица органа, пр</w:t>
      </w:r>
      <w:r w:rsidRPr="00405DDF">
        <w:rPr>
          <w:sz w:val="16"/>
          <w:szCs w:val="16"/>
        </w:rPr>
        <w:t>е</w:t>
      </w:r>
      <w:r w:rsidRPr="00405DDF">
        <w:rPr>
          <w:sz w:val="16"/>
          <w:szCs w:val="16"/>
        </w:rPr>
        <w:t>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r w:rsidRPr="00405DDF">
        <w:rPr>
          <w:sz w:val="16"/>
          <w:szCs w:val="16"/>
        </w:rPr>
        <w:b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w:t>
      </w:r>
      <w:r w:rsidRPr="00405DDF">
        <w:rPr>
          <w:sz w:val="16"/>
          <w:szCs w:val="16"/>
        </w:rPr>
        <w:t>и</w:t>
      </w:r>
      <w:r w:rsidRPr="00405DDF">
        <w:rPr>
          <w:sz w:val="16"/>
          <w:szCs w:val="16"/>
        </w:rPr>
        <w:t>ков. Заявителем могут быть представлены документы (при наличии), подтверждающие доводы заявителя, либо их копии.</w:t>
      </w:r>
      <w:r w:rsidRPr="00405DDF">
        <w:rPr>
          <w:sz w:val="16"/>
          <w:szCs w:val="16"/>
        </w:rPr>
        <w:br/>
        <w:t xml:space="preserve">          5.4. Сроки рассмотрения жалобы</w:t>
      </w:r>
      <w:r w:rsidRPr="00405DDF">
        <w:rPr>
          <w:sz w:val="16"/>
          <w:szCs w:val="16"/>
        </w:rPr>
        <w:br/>
        <w:t>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w:t>
      </w:r>
      <w:r w:rsidRPr="00405DDF">
        <w:rPr>
          <w:sz w:val="16"/>
          <w:szCs w:val="16"/>
        </w:rPr>
        <w:t>ы</w:t>
      </w:r>
      <w:r w:rsidRPr="00405DDF">
        <w:rPr>
          <w:sz w:val="16"/>
          <w:szCs w:val="16"/>
        </w:rPr>
        <w:t>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w:t>
      </w:r>
      <w:r w:rsidRPr="00405DDF">
        <w:rPr>
          <w:sz w:val="16"/>
          <w:szCs w:val="16"/>
        </w:rPr>
        <w:t>с</w:t>
      </w:r>
      <w:r w:rsidRPr="00405DDF">
        <w:rPr>
          <w:sz w:val="16"/>
          <w:szCs w:val="16"/>
        </w:rPr>
        <w:t>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405DDF">
        <w:rPr>
          <w:sz w:val="16"/>
          <w:szCs w:val="16"/>
        </w:rPr>
        <w:br/>
        <w:t>2) Жалоба подлежит регистрации не позднее следующего рабочего дня с момента ее поступления.</w:t>
      </w:r>
      <w:r w:rsidRPr="00405DDF">
        <w:rPr>
          <w:sz w:val="16"/>
          <w:szCs w:val="16"/>
        </w:rPr>
        <w:br/>
        <w:t xml:space="preserve">           5.5. Перечень оснований для приостановления рассмотрения жалобы, в случае если возможность приостановления предусмотрена законодател</w:t>
      </w:r>
      <w:r w:rsidRPr="00405DDF">
        <w:rPr>
          <w:sz w:val="16"/>
          <w:szCs w:val="16"/>
        </w:rPr>
        <w:t>ь</w:t>
      </w:r>
      <w:r w:rsidRPr="00405DDF">
        <w:rPr>
          <w:sz w:val="16"/>
          <w:szCs w:val="16"/>
        </w:rPr>
        <w:t>ством Российской Федерации</w:t>
      </w:r>
      <w:r w:rsidRPr="00405DDF">
        <w:rPr>
          <w:sz w:val="16"/>
          <w:szCs w:val="16"/>
        </w:rPr>
        <w:b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r w:rsidRPr="00405DDF">
        <w:rPr>
          <w:sz w:val="16"/>
          <w:szCs w:val="16"/>
        </w:rPr>
        <w:br/>
        <w:t xml:space="preserve">          5.6. Результат рассмотрения жалобы</w:t>
      </w:r>
      <w:r w:rsidRPr="00405DDF">
        <w:rPr>
          <w:sz w:val="16"/>
          <w:szCs w:val="16"/>
        </w:rPr>
        <w:br/>
        <w:t>По результатам рассмотрения жалобы принимается одно из следующих решений:</w:t>
      </w:r>
      <w:r w:rsidRPr="00405DDF">
        <w:rPr>
          <w:sz w:val="16"/>
          <w:szCs w:val="16"/>
        </w:rPr>
        <w:b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w:t>
      </w:r>
      <w:r w:rsidRPr="00405DDF">
        <w:rPr>
          <w:sz w:val="16"/>
          <w:szCs w:val="16"/>
        </w:rPr>
        <w:t>о</w:t>
      </w:r>
      <w:r w:rsidRPr="00405DDF">
        <w:rPr>
          <w:sz w:val="16"/>
          <w:szCs w:val="16"/>
        </w:rPr>
        <w:t>выми актами Российской Федерации, нормативными правовыми актами Новгородской области, муниципальными правовыми актами;</w:t>
      </w:r>
      <w:r w:rsidRPr="00405DDF">
        <w:rPr>
          <w:sz w:val="16"/>
          <w:szCs w:val="16"/>
        </w:rPr>
        <w:br/>
        <w:t>2) в удовлетворении жалобы отказывается</w:t>
      </w:r>
      <w:r w:rsidRPr="00405DDF">
        <w:rPr>
          <w:sz w:val="16"/>
          <w:szCs w:val="16"/>
        </w:rPr>
        <w:br/>
        <w:t>Ответ по результатам рассмотрения жалобы подписывается уполномоченным на рассмотрение жалобы должностным лицом.</w:t>
      </w:r>
      <w:r w:rsidRPr="00405DDF">
        <w:rPr>
          <w:sz w:val="16"/>
          <w:szCs w:val="16"/>
        </w:rPr>
        <w:br/>
        <w:t xml:space="preserve">           5.7. Порядок информирования заявителя о результатах рассмотрения жалобы</w:t>
      </w:r>
      <w:r w:rsidRPr="00405DDF">
        <w:rPr>
          <w:sz w:val="16"/>
          <w:szCs w:val="16"/>
        </w:rPr>
        <w:br/>
        <w:t>1) Не позднее дня, следующего за днем принятия решения, указанного в пункте 5.6 настоящего Регламента, заявителю в письменной форме и, по жел</w:t>
      </w:r>
      <w:r w:rsidRPr="00405DDF">
        <w:rPr>
          <w:sz w:val="16"/>
          <w:szCs w:val="16"/>
        </w:rPr>
        <w:t>а</w:t>
      </w:r>
      <w:r w:rsidRPr="00405DDF">
        <w:rPr>
          <w:sz w:val="16"/>
          <w:szCs w:val="16"/>
        </w:rPr>
        <w:t>нию заявителя, в электронной форме направляется мотивированный ответ о результатах рассмотрения жалобы.</w:t>
      </w:r>
    </w:p>
    <w:p w:rsidR="00405DDF" w:rsidRPr="00405DDF" w:rsidRDefault="00405DDF" w:rsidP="00405DDF">
      <w:pPr>
        <w:rPr>
          <w:sz w:val="16"/>
          <w:szCs w:val="16"/>
        </w:rPr>
      </w:pPr>
      <w:r w:rsidRPr="00405DDF">
        <w:rPr>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w:t>
      </w:r>
      <w:r w:rsidRPr="00405DDF">
        <w:rPr>
          <w:sz w:val="16"/>
          <w:szCs w:val="16"/>
        </w:rPr>
        <w:t>в</w:t>
      </w:r>
      <w:r w:rsidRPr="00405DDF">
        <w:rPr>
          <w:sz w:val="16"/>
          <w:szCs w:val="16"/>
        </w:rPr>
        <w:t>ляющим государственную услугу, органом, предоставляющим муниципальную услугу, многофункциональным центром либо организацией, пред</w:t>
      </w:r>
      <w:r w:rsidRPr="00405DDF">
        <w:rPr>
          <w:sz w:val="16"/>
          <w:szCs w:val="16"/>
        </w:rPr>
        <w:t>у</w:t>
      </w:r>
      <w:r w:rsidRPr="00405DDF">
        <w:rPr>
          <w:sz w:val="16"/>
          <w:szCs w:val="16"/>
        </w:rPr>
        <w:t>смотренной</w:t>
      </w:r>
      <w:r w:rsidR="005D1B85">
        <w:rPr>
          <w:sz w:val="16"/>
          <w:szCs w:val="16"/>
        </w:rPr>
        <w:t xml:space="preserve"> </w:t>
      </w:r>
      <w:r w:rsidRPr="00405DDF">
        <w:rPr>
          <w:sz w:val="16"/>
          <w:szCs w:val="16"/>
        </w:rPr>
        <w:t>частью 1.1 статьи 16 Федерального закона № 210-ФЗ, в целях незамедлительного устранения выявленных нарушений при оказании гос</w:t>
      </w:r>
      <w:r w:rsidRPr="00405DDF">
        <w:rPr>
          <w:sz w:val="16"/>
          <w:szCs w:val="16"/>
        </w:rPr>
        <w:t>у</w:t>
      </w:r>
      <w:r w:rsidRPr="00405DDF">
        <w:rPr>
          <w:sz w:val="16"/>
          <w:szCs w:val="16"/>
        </w:rPr>
        <w:t>дарственной или муниципальной услуги, а также приносятся извинения за доставленные неудобства и указывается информация о дальнейших действ</w:t>
      </w:r>
      <w:r w:rsidRPr="00405DDF">
        <w:rPr>
          <w:sz w:val="16"/>
          <w:szCs w:val="16"/>
        </w:rPr>
        <w:t>и</w:t>
      </w:r>
      <w:r w:rsidRPr="00405DDF">
        <w:rPr>
          <w:sz w:val="16"/>
          <w:szCs w:val="16"/>
        </w:rPr>
        <w:t>ях, которые необходимо совершить заявителю в целях получения государственной или муниципальной услуги.</w:t>
      </w:r>
    </w:p>
    <w:p w:rsidR="00405DDF" w:rsidRPr="00405DDF" w:rsidRDefault="00405DDF" w:rsidP="00405DDF">
      <w:pPr>
        <w:rPr>
          <w:sz w:val="16"/>
          <w:szCs w:val="16"/>
        </w:rPr>
      </w:pPr>
      <w:r w:rsidRPr="00405DDF">
        <w:rPr>
          <w:sz w:val="16"/>
          <w:szCs w:val="16"/>
        </w:rPr>
        <w:t>В случае признания жалобы не подлежащей удовлетворению, в ответе заявителю даются аргументированные разъяснения о причинах принятого реш</w:t>
      </w:r>
      <w:r w:rsidRPr="00405DDF">
        <w:rPr>
          <w:sz w:val="16"/>
          <w:szCs w:val="16"/>
        </w:rPr>
        <w:t>е</w:t>
      </w:r>
      <w:r w:rsidRPr="00405DDF">
        <w:rPr>
          <w:sz w:val="16"/>
          <w:szCs w:val="16"/>
        </w:rPr>
        <w:t>ния, а также информация о порядке обжалования принятого решения.</w:t>
      </w:r>
    </w:p>
    <w:p w:rsidR="00405DDF" w:rsidRPr="00405DDF" w:rsidRDefault="00405DDF" w:rsidP="00405DDF">
      <w:pPr>
        <w:rPr>
          <w:sz w:val="16"/>
          <w:szCs w:val="16"/>
        </w:rPr>
      </w:pPr>
      <w:r w:rsidRPr="00405DDF">
        <w:rPr>
          <w:sz w:val="16"/>
          <w:szCs w:val="16"/>
        </w:rPr>
        <w:t xml:space="preserve">2) В ответе по результатам </w:t>
      </w:r>
      <w:r w:rsidR="005D1B85">
        <w:rPr>
          <w:sz w:val="16"/>
          <w:szCs w:val="16"/>
        </w:rPr>
        <w:t xml:space="preserve"> </w:t>
      </w:r>
      <w:r w:rsidRPr="00405DDF">
        <w:rPr>
          <w:sz w:val="16"/>
          <w:szCs w:val="16"/>
        </w:rPr>
        <w:t>рассмотрения жалобы указываются:</w:t>
      </w:r>
      <w:r w:rsidRPr="00405DDF">
        <w:rPr>
          <w:sz w:val="16"/>
          <w:szCs w:val="16"/>
        </w:rPr>
        <w:br/>
        <w:t>наименование органа, предоставляющего муниципальную услугу, рассмотревшего жалобу, должность, фамилия, имя, отчество (последнее – при нал</w:t>
      </w:r>
      <w:r w:rsidRPr="00405DDF">
        <w:rPr>
          <w:sz w:val="16"/>
          <w:szCs w:val="16"/>
        </w:rPr>
        <w:t>и</w:t>
      </w:r>
      <w:r w:rsidRPr="00405DDF">
        <w:rPr>
          <w:sz w:val="16"/>
          <w:szCs w:val="16"/>
        </w:rPr>
        <w:t>чии) его должностного лица, принявшего решение по жалобе;</w:t>
      </w:r>
      <w:r w:rsidRPr="00405DDF">
        <w:rPr>
          <w:sz w:val="16"/>
          <w:szCs w:val="16"/>
        </w:rPr>
        <w:br/>
        <w:t>номер, дата, место принятия решения, включая сведения о должностном лице, решение или действие (бездействие) которого обжалуется;</w:t>
      </w:r>
      <w:r w:rsidRPr="00405DDF">
        <w:rPr>
          <w:sz w:val="16"/>
          <w:szCs w:val="16"/>
        </w:rPr>
        <w:br/>
        <w:t>фамилия, имя, отчество (последнее – при наличии) или наименование заявителя;</w:t>
      </w:r>
      <w:r w:rsidRPr="00405DDF">
        <w:rPr>
          <w:sz w:val="16"/>
          <w:szCs w:val="16"/>
        </w:rPr>
        <w:br/>
        <w:t>основания для принятия решения по жалобе;</w:t>
      </w:r>
      <w:r w:rsidRPr="00405DDF">
        <w:rPr>
          <w:sz w:val="16"/>
          <w:szCs w:val="16"/>
        </w:rPr>
        <w:br/>
        <w:t>принятое по жалобе решение;</w:t>
      </w:r>
      <w:r w:rsidRPr="00405DDF">
        <w:rPr>
          <w:sz w:val="16"/>
          <w:szCs w:val="16"/>
        </w:rPr>
        <w:br/>
        <w:t>в случае если жалоба</w:t>
      </w:r>
      <w:r w:rsidRPr="00405DDF">
        <w:rPr>
          <w:sz w:val="16"/>
          <w:szCs w:val="16"/>
        </w:rPr>
        <w:br/>
        <w:t>признана обоснованной – сроки устранения выявленных нарушений, в том числе срок предоставления результата государственной услуги;</w:t>
      </w:r>
      <w:r w:rsidRPr="00405DDF">
        <w:rPr>
          <w:sz w:val="16"/>
          <w:szCs w:val="16"/>
        </w:rPr>
        <w:br/>
        <w:t>сведения о порядке обжалования принятого по жалобе решения.</w:t>
      </w:r>
      <w:r w:rsidRPr="00405DDF">
        <w:rPr>
          <w:sz w:val="16"/>
          <w:szCs w:val="16"/>
        </w:rPr>
        <w:b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r w:rsidRPr="00405DDF">
        <w:rPr>
          <w:sz w:val="16"/>
          <w:szCs w:val="16"/>
        </w:rPr>
        <w:br/>
        <w:t xml:space="preserve">       5.8. Порядок обжалования решения по жалобе</w:t>
      </w:r>
      <w:r w:rsidRPr="00405DDF">
        <w:rPr>
          <w:sz w:val="16"/>
          <w:szCs w:val="16"/>
        </w:rPr>
        <w:br/>
        <w:t>Решение, принятое в соответствии с пунктом 5.6. Административного регламента может быть обжаловано в судебном порядке.</w:t>
      </w:r>
      <w:r w:rsidRPr="00405DDF">
        <w:rPr>
          <w:sz w:val="16"/>
          <w:szCs w:val="16"/>
        </w:rPr>
        <w:br/>
        <w:t xml:space="preserve">        5.9. Право заявителя на получение информации и документов, необходимых для обоснования и рассмотрения жалобы</w:t>
      </w:r>
      <w:r w:rsidRPr="00405DDF">
        <w:rPr>
          <w:sz w:val="16"/>
          <w:szCs w:val="16"/>
        </w:rPr>
        <w:br/>
        <w:t>Заявитель имеет право на получение информации и документов, необходимых для обоснования и рассмотрения жалобы, если иное не предусмотрено законом.</w:t>
      </w:r>
      <w:r w:rsidRPr="00405DDF">
        <w:rPr>
          <w:sz w:val="16"/>
          <w:szCs w:val="16"/>
        </w:rPr>
        <w:br/>
        <w:t xml:space="preserve">         5.10. Способы информирования заявителей о порядке подачи и рассмотрения жалобы</w:t>
      </w:r>
      <w:r w:rsidRPr="00405DDF">
        <w:rPr>
          <w:sz w:val="16"/>
          <w:szCs w:val="16"/>
        </w:rPr>
        <w:b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муниципальных услуг (функций), на официальном сайте органа местного самоуправления</w:t>
      </w:r>
      <w:r>
        <w:rPr>
          <w:sz w:val="16"/>
          <w:szCs w:val="16"/>
        </w:rPr>
        <w:t>.</w:t>
      </w:r>
    </w:p>
    <w:p w:rsidR="00405DDF" w:rsidRDefault="002E0FAF" w:rsidP="00405DDF">
      <w:pPr>
        <w:rPr>
          <w:sz w:val="16"/>
          <w:szCs w:val="16"/>
        </w:rPr>
      </w:pPr>
      <w:r>
        <w:rPr>
          <w:sz w:val="16"/>
          <w:szCs w:val="16"/>
        </w:rPr>
        <w:t>________________________________________________________________________________________________________________________________</w:t>
      </w:r>
    </w:p>
    <w:p w:rsidR="002E0FAF" w:rsidRPr="002E0FAF" w:rsidRDefault="002E0FAF" w:rsidP="002E0FAF">
      <w:pPr>
        <w:spacing w:after="200" w:line="276" w:lineRule="auto"/>
        <w:jc w:val="center"/>
        <w:rPr>
          <w:rFonts w:eastAsiaTheme="minorEastAsia"/>
          <w:b/>
          <w:sz w:val="18"/>
          <w:szCs w:val="18"/>
        </w:rPr>
      </w:pPr>
      <w:r w:rsidRPr="002E0FAF">
        <w:rPr>
          <w:rFonts w:eastAsiaTheme="minorEastAsia"/>
          <w:b/>
          <w:sz w:val="18"/>
          <w:szCs w:val="18"/>
        </w:rPr>
        <w:t>Объявление</w:t>
      </w:r>
      <w:bookmarkStart w:id="7" w:name="_GoBack"/>
      <w:bookmarkEnd w:id="7"/>
    </w:p>
    <w:p w:rsidR="002E0FAF" w:rsidRPr="002E0FAF" w:rsidRDefault="002E0FAF" w:rsidP="002E0FAF">
      <w:pPr>
        <w:spacing w:after="200" w:line="276" w:lineRule="auto"/>
        <w:jc w:val="center"/>
        <w:rPr>
          <w:rFonts w:eastAsiaTheme="minorEastAsia"/>
          <w:sz w:val="16"/>
          <w:szCs w:val="16"/>
        </w:rPr>
      </w:pPr>
      <w:r w:rsidRPr="002E0FAF">
        <w:rPr>
          <w:rFonts w:eastAsiaTheme="minorEastAsia"/>
          <w:sz w:val="16"/>
          <w:szCs w:val="16"/>
        </w:rPr>
        <w:t>29 декабря 2021 года с 10-00 до 12-00 проводится «горячая линия» по вопросам противодействия коррупции</w:t>
      </w:r>
    </w:p>
    <w:p w:rsidR="002E0FAF" w:rsidRPr="002E0FAF" w:rsidRDefault="002E0FAF" w:rsidP="002E0FAF">
      <w:pPr>
        <w:spacing w:after="200" w:line="276" w:lineRule="auto"/>
        <w:jc w:val="both"/>
        <w:rPr>
          <w:rFonts w:eastAsiaTheme="minorEastAsia"/>
          <w:sz w:val="16"/>
          <w:szCs w:val="16"/>
        </w:rPr>
      </w:pPr>
      <w:r w:rsidRPr="002E0FAF">
        <w:rPr>
          <w:rFonts w:eastAsiaTheme="minorEastAsia"/>
          <w:sz w:val="16"/>
          <w:szCs w:val="16"/>
        </w:rPr>
        <w:t xml:space="preserve">Администрацией Боровёнковского сельского поселения 29 </w:t>
      </w:r>
      <w:r w:rsidR="00B4668F" w:rsidRPr="002E0FAF">
        <w:rPr>
          <w:rFonts w:eastAsiaTheme="minorEastAsia"/>
          <w:sz w:val="16"/>
          <w:szCs w:val="16"/>
        </w:rPr>
        <w:t>декабря 2021</w:t>
      </w:r>
      <w:r w:rsidRPr="002E0FAF">
        <w:rPr>
          <w:rFonts w:eastAsiaTheme="minorEastAsia"/>
          <w:sz w:val="16"/>
          <w:szCs w:val="16"/>
        </w:rPr>
        <w:t xml:space="preserve"> года с 10-00 до 12-00 проводится «горячая линия» по вопросам противодейс</w:t>
      </w:r>
      <w:r w:rsidRPr="002E0FAF">
        <w:rPr>
          <w:rFonts w:eastAsiaTheme="minorEastAsia"/>
          <w:sz w:val="16"/>
          <w:szCs w:val="16"/>
        </w:rPr>
        <w:t>т</w:t>
      </w:r>
      <w:r w:rsidRPr="002E0FAF">
        <w:rPr>
          <w:rFonts w:eastAsiaTheme="minorEastAsia"/>
          <w:sz w:val="16"/>
          <w:szCs w:val="16"/>
        </w:rPr>
        <w:t>вия коррупции по адресу: п. Боровёнка, ул. Кооперативная, д. 5. Телефон «горячей линии» для приема сообщений граждан и юридических лиц по фа</w:t>
      </w:r>
      <w:r w:rsidRPr="002E0FAF">
        <w:rPr>
          <w:rFonts w:eastAsiaTheme="minorEastAsia"/>
          <w:sz w:val="16"/>
          <w:szCs w:val="16"/>
        </w:rPr>
        <w:t>к</w:t>
      </w:r>
      <w:r w:rsidRPr="002E0FAF">
        <w:rPr>
          <w:rFonts w:eastAsiaTheme="minorEastAsia"/>
          <w:sz w:val="16"/>
          <w:szCs w:val="16"/>
        </w:rPr>
        <w:t>там коррупции в органах местного самоуправления Боровёнковского сельского поселения – 8(816-57) 43-245.</w:t>
      </w:r>
    </w:p>
    <w:p w:rsidR="00B4668F" w:rsidRDefault="002E0FAF" w:rsidP="002E0FAF">
      <w:pPr>
        <w:pBdr>
          <w:bottom w:val="single" w:sz="12" w:space="1" w:color="auto"/>
        </w:pBdr>
        <w:spacing w:after="200" w:line="276" w:lineRule="auto"/>
        <w:jc w:val="both"/>
        <w:rPr>
          <w:rFonts w:eastAsiaTheme="minorEastAsia"/>
          <w:sz w:val="16"/>
          <w:szCs w:val="16"/>
        </w:rPr>
      </w:pPr>
      <w:r w:rsidRPr="002E0FAF">
        <w:rPr>
          <w:rFonts w:eastAsiaTheme="minorEastAsia"/>
          <w:sz w:val="16"/>
          <w:szCs w:val="16"/>
        </w:rPr>
        <w:t xml:space="preserve"> Ответственным работником по проведению «горячей линии» является заместитель Главы администрации Боровёнковского сельского поселения</w:t>
      </w:r>
    </w:p>
    <w:p w:rsidR="00405DDF" w:rsidRPr="00FE5FB7" w:rsidRDefault="002E0FAF" w:rsidP="00FE5FB7">
      <w:pPr>
        <w:pBdr>
          <w:bottom w:val="single" w:sz="12" w:space="1" w:color="auto"/>
        </w:pBdr>
        <w:spacing w:after="200" w:line="276" w:lineRule="auto"/>
        <w:jc w:val="both"/>
        <w:rPr>
          <w:rFonts w:eastAsiaTheme="minorEastAsia"/>
          <w:sz w:val="16"/>
          <w:szCs w:val="16"/>
        </w:rPr>
      </w:pPr>
      <w:r w:rsidRPr="002E0FAF">
        <w:rPr>
          <w:rFonts w:eastAsiaTheme="minorEastAsia"/>
          <w:sz w:val="16"/>
          <w:szCs w:val="16"/>
        </w:rPr>
        <w:t>Гангур Марина Анатольевна. В случае отказа заявителя от сообщения своих персональных данных звонок считается анонимным и рассмотрению не подлежит.</w:t>
      </w:r>
      <w:bookmarkEnd w:id="0"/>
      <w:bookmarkEnd w:id="1"/>
    </w:p>
    <w:sectPr w:rsidR="00405DDF" w:rsidRPr="00FE5FB7" w:rsidSect="00206B0A">
      <w:headerReference w:type="even" r:id="rId35"/>
      <w:headerReference w:type="default" r:id="rId36"/>
      <w:footerReference w:type="default" r:id="rId37"/>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779" w:rsidRDefault="009C3779">
      <w:r>
        <w:separator/>
      </w:r>
    </w:p>
  </w:endnote>
  <w:endnote w:type="continuationSeparator" w:id="1">
    <w:p w:rsidR="009C3779" w:rsidRDefault="009C3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DDF" w:rsidRDefault="00A86401">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779" w:rsidRDefault="009C3779">
      <w:r>
        <w:separator/>
      </w:r>
    </w:p>
  </w:footnote>
  <w:footnote w:type="continuationSeparator" w:id="1">
    <w:p w:rsidR="009C3779" w:rsidRDefault="009C3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DDF" w:rsidRDefault="00A86401" w:rsidP="00FA44E2">
    <w:pPr>
      <w:pStyle w:val="a6"/>
      <w:framePr w:wrap="around" w:vAnchor="text" w:hAnchor="margin" w:xAlign="center" w:y="1"/>
      <w:rPr>
        <w:rStyle w:val="a8"/>
      </w:rPr>
    </w:pPr>
    <w:r>
      <w:rPr>
        <w:rStyle w:val="a8"/>
      </w:rPr>
      <w:fldChar w:fldCharType="begin"/>
    </w:r>
    <w:r w:rsidR="00405DDF">
      <w:rPr>
        <w:rStyle w:val="a8"/>
      </w:rPr>
      <w:instrText xml:space="preserve">PAGE  </w:instrText>
    </w:r>
    <w:r>
      <w:rPr>
        <w:rStyle w:val="a8"/>
      </w:rPr>
      <w:fldChar w:fldCharType="separate"/>
    </w:r>
    <w:r w:rsidR="00405DDF">
      <w:rPr>
        <w:rStyle w:val="a8"/>
        <w:noProof/>
      </w:rPr>
      <w:t>5</w:t>
    </w:r>
    <w:r>
      <w:rPr>
        <w:rStyle w:val="a8"/>
      </w:rPr>
      <w:fldChar w:fldCharType="end"/>
    </w:r>
  </w:p>
  <w:p w:rsidR="00405DDF" w:rsidRDefault="00405DDF">
    <w:pPr>
      <w:pStyle w:val="a6"/>
    </w:pPr>
  </w:p>
  <w:p w:rsidR="00405DDF" w:rsidRDefault="00405DD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DDF" w:rsidRPr="00DC60D2" w:rsidRDefault="00A86401"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405DDF" w:rsidRPr="00DC60D2">
      <w:rPr>
        <w:rStyle w:val="a8"/>
        <w:sz w:val="32"/>
        <w:szCs w:val="32"/>
      </w:rPr>
      <w:instrText xml:space="preserve">PAGE  </w:instrText>
    </w:r>
    <w:r w:rsidRPr="00DC60D2">
      <w:rPr>
        <w:rStyle w:val="a8"/>
        <w:sz w:val="32"/>
        <w:szCs w:val="32"/>
      </w:rPr>
      <w:fldChar w:fldCharType="separate"/>
    </w:r>
    <w:r w:rsidR="003E2B6C">
      <w:rPr>
        <w:rStyle w:val="a8"/>
        <w:noProof/>
        <w:sz w:val="32"/>
        <w:szCs w:val="32"/>
      </w:rPr>
      <w:t>35</w:t>
    </w:r>
    <w:r w:rsidRPr="00DC60D2">
      <w:rPr>
        <w:rStyle w:val="a8"/>
        <w:sz w:val="32"/>
        <w:szCs w:val="32"/>
      </w:rPr>
      <w:fldChar w:fldCharType="end"/>
    </w:r>
  </w:p>
  <w:p w:rsidR="00405DDF" w:rsidRPr="007B38AF" w:rsidRDefault="00405DDF"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A86401">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w:t>
    </w:r>
    <w:r w:rsidR="00B4668F">
      <w:rPr>
        <w:rFonts w:ascii="Monotype Corsiva" w:hAnsi="Monotype Corsiva"/>
      </w:rPr>
      <w:t>поселения №</w:t>
    </w:r>
    <w:r>
      <w:rPr>
        <w:rFonts w:ascii="Monotype Corsiva" w:hAnsi="Monotype Corsiva"/>
      </w:rPr>
      <w:t xml:space="preserve">25 (122) от 23 декабря 2021 года   </w:t>
    </w:r>
  </w:p>
  <w:p w:rsidR="00405DDF" w:rsidRDefault="00405DDF"/>
  <w:p w:rsidR="00405DDF" w:rsidRDefault="00405DD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3">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3C251518"/>
    <w:multiLevelType w:val="singleLevel"/>
    <w:tmpl w:val="C03A192A"/>
    <w:lvl w:ilvl="0">
      <w:start w:val="1"/>
      <w:numFmt w:val="bullet"/>
      <w:lvlText w:val="-"/>
      <w:lvlJc w:val="left"/>
      <w:pPr>
        <w:tabs>
          <w:tab w:val="num" w:pos="1080"/>
        </w:tabs>
        <w:ind w:left="1080" w:hanging="360"/>
      </w:pPr>
    </w:lvl>
  </w:abstractNum>
  <w:abstractNum w:abstractNumId="26">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3">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5">
    <w:nsid w:val="595D0EB5"/>
    <w:multiLevelType w:val="hybridMultilevel"/>
    <w:tmpl w:val="4B3CA81E"/>
    <w:lvl w:ilvl="0" w:tplc="BA0C0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7">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8">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65BE7D08"/>
    <w:multiLevelType w:val="hybridMultilevel"/>
    <w:tmpl w:val="36FE32A8"/>
    <w:lvl w:ilvl="0" w:tplc="57643248">
      <w:start w:val="1"/>
      <w:numFmt w:val="decimal"/>
      <w:lvlText w:val="%1."/>
      <w:lvlJc w:val="left"/>
      <w:pPr>
        <w:ind w:left="720" w:hanging="360"/>
      </w:pPr>
      <w:rPr>
        <w:rFonts w:hint="default"/>
      </w:rPr>
    </w:lvl>
    <w:lvl w:ilvl="1" w:tplc="6B1A4004" w:tentative="1">
      <w:start w:val="1"/>
      <w:numFmt w:val="lowerLetter"/>
      <w:lvlText w:val="%2."/>
      <w:lvlJc w:val="left"/>
      <w:pPr>
        <w:ind w:left="1440" w:hanging="360"/>
      </w:pPr>
    </w:lvl>
    <w:lvl w:ilvl="2" w:tplc="5F42CE84" w:tentative="1">
      <w:start w:val="1"/>
      <w:numFmt w:val="lowerRoman"/>
      <w:lvlText w:val="%3."/>
      <w:lvlJc w:val="right"/>
      <w:pPr>
        <w:ind w:left="2160" w:hanging="180"/>
      </w:pPr>
    </w:lvl>
    <w:lvl w:ilvl="3" w:tplc="3F2E5C24" w:tentative="1">
      <w:start w:val="1"/>
      <w:numFmt w:val="decimal"/>
      <w:lvlText w:val="%4."/>
      <w:lvlJc w:val="left"/>
      <w:pPr>
        <w:ind w:left="2880" w:hanging="360"/>
      </w:pPr>
    </w:lvl>
    <w:lvl w:ilvl="4" w:tplc="4BB0372C" w:tentative="1">
      <w:start w:val="1"/>
      <w:numFmt w:val="lowerLetter"/>
      <w:lvlText w:val="%5."/>
      <w:lvlJc w:val="left"/>
      <w:pPr>
        <w:ind w:left="3600" w:hanging="360"/>
      </w:pPr>
    </w:lvl>
    <w:lvl w:ilvl="5" w:tplc="217C168E" w:tentative="1">
      <w:start w:val="1"/>
      <w:numFmt w:val="lowerRoman"/>
      <w:lvlText w:val="%6."/>
      <w:lvlJc w:val="right"/>
      <w:pPr>
        <w:ind w:left="4320" w:hanging="180"/>
      </w:pPr>
    </w:lvl>
    <w:lvl w:ilvl="6" w:tplc="C57CBB2C" w:tentative="1">
      <w:start w:val="1"/>
      <w:numFmt w:val="decimal"/>
      <w:lvlText w:val="%7."/>
      <w:lvlJc w:val="left"/>
      <w:pPr>
        <w:ind w:left="5040" w:hanging="360"/>
      </w:pPr>
    </w:lvl>
    <w:lvl w:ilvl="7" w:tplc="1AF20684" w:tentative="1">
      <w:start w:val="1"/>
      <w:numFmt w:val="lowerLetter"/>
      <w:lvlText w:val="%8."/>
      <w:lvlJc w:val="left"/>
      <w:pPr>
        <w:ind w:left="5760" w:hanging="360"/>
      </w:pPr>
    </w:lvl>
    <w:lvl w:ilvl="8" w:tplc="3840563E" w:tentative="1">
      <w:start w:val="1"/>
      <w:numFmt w:val="lowerRoman"/>
      <w:lvlText w:val="%9."/>
      <w:lvlJc w:val="right"/>
      <w:pPr>
        <w:ind w:left="6480" w:hanging="180"/>
      </w:pPr>
    </w:lvl>
  </w:abstractNum>
  <w:abstractNum w:abstractNumId="40">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1">
    <w:nsid w:val="677F3C74"/>
    <w:multiLevelType w:val="hybridMultilevel"/>
    <w:tmpl w:val="9BE2B954"/>
    <w:lvl w:ilvl="0" w:tplc="CBF62360">
      <w:start w:val="1"/>
      <w:numFmt w:val="decimal"/>
      <w:lvlText w:val="%1."/>
      <w:lvlJc w:val="left"/>
      <w:pPr>
        <w:ind w:left="1080" w:hanging="360"/>
      </w:pPr>
      <w:rPr>
        <w:rFonts w:ascii="Times New Roman CYR" w:hAnsi="Times New Roman CYR" w:cs="Times New Roman CYR"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4">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4"/>
  </w:num>
  <w:num w:numId="4">
    <w:abstractNumId w:val="1"/>
  </w:num>
  <w:num w:numId="5">
    <w:abstractNumId w:val="2"/>
  </w:num>
  <w:num w:numId="6">
    <w:abstractNumId w:val="0"/>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44"/>
  </w:num>
  <w:num w:numId="13">
    <w:abstractNumId w:val="28"/>
  </w:num>
  <w:num w:numId="14">
    <w:abstractNumId w:val="17"/>
  </w:num>
  <w:num w:numId="15">
    <w:abstractNumId w:val="9"/>
  </w:num>
  <w:num w:numId="16">
    <w:abstractNumId w:val="18"/>
  </w:num>
  <w:num w:numId="17">
    <w:abstractNumId w:val="39"/>
  </w:num>
  <w:num w:numId="18">
    <w:abstractNumId w:val="31"/>
  </w:num>
  <w:num w:numId="19">
    <w:abstractNumId w:val="34"/>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19"/>
  </w:num>
  <w:num w:numId="25">
    <w:abstractNumId w:val="33"/>
  </w:num>
  <w:num w:numId="26">
    <w:abstractNumId w:val="10"/>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3"/>
  </w:num>
  <w:num w:numId="30">
    <w:abstractNumId w:val="37"/>
  </w:num>
  <w:num w:numId="31">
    <w:abstractNumId w:val="36"/>
  </w:num>
  <w:num w:numId="32">
    <w:abstractNumId w:val="29"/>
  </w:num>
  <w:num w:numId="33">
    <w:abstractNumId w:val="30"/>
  </w:num>
  <w:num w:numId="34">
    <w:abstractNumId w:val="43"/>
  </w:num>
  <w:num w:numId="35">
    <w:abstractNumId w:val="24"/>
  </w:num>
  <w:num w:numId="36">
    <w:abstractNumId w:val="7"/>
  </w:num>
  <w:num w:numId="37">
    <w:abstractNumId w:val="42"/>
  </w:num>
  <w:num w:numId="38">
    <w:abstractNumId w:val="20"/>
  </w:num>
  <w:num w:numId="39">
    <w:abstractNumId w:val="41"/>
  </w:num>
  <w:num w:numId="40">
    <w:abstractNumId w:val="35"/>
  </w:num>
  <w:num w:numId="41">
    <w:abstractNumId w:val="3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57394"/>
    <w:rsid w:val="0026001E"/>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2335"/>
    <w:rsid w:val="00314051"/>
    <w:rsid w:val="0031600E"/>
    <w:rsid w:val="003163DB"/>
    <w:rsid w:val="00316541"/>
    <w:rsid w:val="00322946"/>
    <w:rsid w:val="00326F8C"/>
    <w:rsid w:val="0033058C"/>
    <w:rsid w:val="0033358A"/>
    <w:rsid w:val="00336DCB"/>
    <w:rsid w:val="00337202"/>
    <w:rsid w:val="003372E5"/>
    <w:rsid w:val="00342D95"/>
    <w:rsid w:val="00345AFC"/>
    <w:rsid w:val="0035157C"/>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F6F"/>
    <w:rsid w:val="005C00D8"/>
    <w:rsid w:val="005C0CA5"/>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1706"/>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36BF"/>
    <w:rsid w:val="00926ADF"/>
    <w:rsid w:val="0092775E"/>
    <w:rsid w:val="00927C98"/>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073D"/>
    <w:rsid w:val="00B0244B"/>
    <w:rsid w:val="00B0417A"/>
    <w:rsid w:val="00B05581"/>
    <w:rsid w:val="00B100B8"/>
    <w:rsid w:val="00B11BDD"/>
    <w:rsid w:val="00B14507"/>
    <w:rsid w:val="00B14900"/>
    <w:rsid w:val="00B22B74"/>
    <w:rsid w:val="00B234D4"/>
    <w:rsid w:val="00B2369C"/>
    <w:rsid w:val="00B24AAA"/>
    <w:rsid w:val="00B266A2"/>
    <w:rsid w:val="00B305A6"/>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4F0A"/>
    <w:rsid w:val="00C75F68"/>
    <w:rsid w:val="00C76685"/>
    <w:rsid w:val="00C77D51"/>
    <w:rsid w:val="00C829BC"/>
    <w:rsid w:val="00C856ED"/>
    <w:rsid w:val="00C93DAB"/>
    <w:rsid w:val="00CA098E"/>
    <w:rsid w:val="00CB355D"/>
    <w:rsid w:val="00CB5697"/>
    <w:rsid w:val="00CB7C74"/>
    <w:rsid w:val="00CC0D3C"/>
    <w:rsid w:val="00CC37A9"/>
    <w:rsid w:val="00CC749D"/>
    <w:rsid w:val="00CC7E38"/>
    <w:rsid w:val="00CD27CE"/>
    <w:rsid w:val="00CD2835"/>
    <w:rsid w:val="00CD49E6"/>
    <w:rsid w:val="00CD4B81"/>
    <w:rsid w:val="00CD6D7C"/>
    <w:rsid w:val="00CD77BC"/>
    <w:rsid w:val="00CE07D3"/>
    <w:rsid w:val="00CE69B6"/>
    <w:rsid w:val="00CF0902"/>
    <w:rsid w:val="00CF1350"/>
    <w:rsid w:val="00CF1B72"/>
    <w:rsid w:val="00CF1DFD"/>
    <w:rsid w:val="00CF3040"/>
    <w:rsid w:val="00CF5F9D"/>
    <w:rsid w:val="00CF67B6"/>
    <w:rsid w:val="00CF7292"/>
    <w:rsid w:val="00D0037A"/>
    <w:rsid w:val="00D0127B"/>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6CE5"/>
    <w:rsid w:val="00D60FBF"/>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3BD1"/>
    <w:rsid w:val="00F75EB1"/>
    <w:rsid w:val="00F76ABC"/>
    <w:rsid w:val="00F80704"/>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B5E1B689D07AAA74FE75562DC266537A64574EAA6910354C7F0643334E4591AD3DFA5549E4388138D6EBA62CDB747H" TargetMode="External"/><Relationship Id="rId18" Type="http://schemas.openxmlformats.org/officeDocument/2006/relationships/hyperlink" Target="consultantplus://offline/ref=9824686C777C0E61378DD127541FDAE525C2934ED749534C45790A283024F9007DD48D4D721BA2F9C4AF6CB7B65B7CED34CBC33FE72FvAI" TargetMode="External"/><Relationship Id="rId26" Type="http://schemas.openxmlformats.org/officeDocument/2006/relationships/hyperlink" Target="consultantplus://offline/ref=6289369182ADB4E902B10CEE158A6D171B6714AF8959DC99B161E0D6C5C138F79FFF97FF4368D12AB165DBE2CD3FB5D94DBC0BE18B13EB4D7AD68842oCp6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7E10AC1456E2A50F4A44ED5C03FC86B01FA93C65FA2E5A7DDFAFAAF87E1D266108034ABF9B0B872AF36C8627063DCA3E25FDF8EBE3503C1A1C6A3n9q3K" TargetMode="External"/><Relationship Id="rId34" Type="http://schemas.openxmlformats.org/officeDocument/2006/relationships/hyperlink" Target="consultantplus://offline/ref=41485A72A1D6EC7E2A284232C48326E51129A943E9A7D141A19EA4DB5AB7493EB2CC0883A15179D49375A624153172E9781AEB82FA31A3FE88E0A6XFp8K" TargetMode="External"/><Relationship Id="rId7" Type="http://schemas.openxmlformats.org/officeDocument/2006/relationships/endnotes" Target="endnotes.xml"/><Relationship Id="rId12" Type="http://schemas.openxmlformats.org/officeDocument/2006/relationships/hyperlink" Target="consultantplus://offline/ref=0B5E1B689D07AAA74FE75562DC266537A64574EAA6910354C7F0643334E4591AD3DFA5549E4388138D6EBA62CDB747H" TargetMode="External"/><Relationship Id="rId17" Type="http://schemas.openxmlformats.org/officeDocument/2006/relationships/hyperlink" Target="consultantplus://offline/ref=58FA27364236BC7319F8A2A9166E5F0AFC78567207E14BFC8806F66AE5F21D527AEA374B68E13B99FF3C18CFCA154E13ED04A9BC82EDaDF" TargetMode="External"/><Relationship Id="rId25" Type="http://schemas.openxmlformats.org/officeDocument/2006/relationships/hyperlink" Target="consultantplus://offline/ref=6289369182ADB4E902B10CEE158A6D171B6714AF8959DC99B161E0D6C5C138F79FFF97FF4368D12AB165DBE1CF3FB5D94DBC0BE18B13EB4D7AD68842oCp6G" TargetMode="External"/><Relationship Id="rId33" Type="http://schemas.openxmlformats.org/officeDocument/2006/relationships/hyperlink" Target="https://mfc53.nov.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Maria\AppData\Local\Temp\7zO385E.tmp\l%20Par175%20%20o" TargetMode="External"/><Relationship Id="rId20" Type="http://schemas.openxmlformats.org/officeDocument/2006/relationships/hyperlink" Target="consultantplus://offline/ref=6DEFEA65D79864F13AA29B1CD1E7884481D1D44C2A9D6459CEB18287F03BC0C5395D5007E0791111C8C5D64CDAB3201CCF2BD5A88C8396AE90034358E4J" TargetMode="External"/><Relationship Id="rId29" Type="http://schemas.openxmlformats.org/officeDocument/2006/relationships/hyperlink" Target="consultantplus://offline/ref=E25E8E6C8DB3FFEA3AD1C8027F90983BA3421BB98EB4902DD3744D11AE97B67C171A8CA416447322A66E91760CDF7B421B82714F2557F327055260e1C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C21C4D1904D226B9BF65EA8668B7AE1F9AA21FF2B56C4D825292A2F5k129M%20o%20" TargetMode="External"/><Relationship Id="rId24" Type="http://schemas.openxmlformats.org/officeDocument/2006/relationships/hyperlink" Target="consultantplus://offline/ref=6289369182ADB4E902B10CEE158A6D171B6714AF8959DC99B161E0D6C5C138F79FFF97FF4368D12AB165DBE2CD3FB5D94DBC0BE18B13EB4D7AD68842oCp6G" TargetMode="External"/><Relationship Id="rId32" Type="http://schemas.openxmlformats.org/officeDocument/2006/relationships/hyperlink" Target="consultantplus://offline/ref=C2A175470A4B273865066485851DEF34987C99A4E8188A1F361A7A7E626DAA35FAA245466D920AF4CA99B14740E31814FB3077AF4780B3CDFD1B34ECQCmD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Maria\AppData\Local\Temp\7zO385E.tmp\l%20Par178%20%20o" TargetMode="External"/><Relationship Id="rId23" Type="http://schemas.openxmlformats.org/officeDocument/2006/relationships/hyperlink" Target="consultantplus://offline/ref=68422DE39FAD36F3E218E20461A1A814179D878D2CD96E19A1763CE31Bk501O" TargetMode="External"/><Relationship Id="rId28" Type="http://schemas.openxmlformats.org/officeDocument/2006/relationships/hyperlink" Target="consultantplus://offline/ref=A991F59F433BC7511AFEA921F265620CB7A10A3F6A9D8AD80DC87077EFB5CDA677F404E1F0B61AD55039C490C6BBE172F82DF93BC238EA5AB2CBF44443L" TargetMode="External"/><Relationship Id="rId36" Type="http://schemas.openxmlformats.org/officeDocument/2006/relationships/header" Target="header2.xml"/><Relationship Id="rId10" Type="http://schemas.openxmlformats.org/officeDocument/2006/relationships/hyperlink" Target="consultantplus://offline/ref=E6E1A34AFF4ED14A8EE00D604B9130D9BC716B578F416FF8068F5F2253A3649C89BCEDCA6E2C95F3E7DC5C9F0E317BEEO2lBH" TargetMode="External"/><Relationship Id="rId19" Type="http://schemas.openxmlformats.org/officeDocument/2006/relationships/hyperlink" Target="consultantplus://offline/ref=619ED6C0A5B6907F877610979B5219A0AE56582D9BDB8715FAD1890E862E7962EFE49BA175B0D1AAEB7A5041BE1111DC4323376FB7EEE6E6779B5EPBEDJ" TargetMode="External"/><Relationship Id="rId31" Type="http://schemas.openxmlformats.org/officeDocument/2006/relationships/hyperlink" Target="consultantplus://offline/ref=A991F59F433BC7511AFEA921F265620CB7A10A3F6A9D8AD80DC87077EFB5CDA677F404E1F0B61AD55039C490C6BBE172F82DF93BC238EA5AB2CBF44443L" TargetMode="External"/><Relationship Id="rId4" Type="http://schemas.openxmlformats.org/officeDocument/2006/relationships/settings" Target="settings.xml"/><Relationship Id="rId9" Type="http://schemas.openxmlformats.org/officeDocument/2006/relationships/hyperlink" Target="http://www.borovenkaadm.ru" TargetMode="External"/><Relationship Id="rId14" Type="http://schemas.openxmlformats.org/officeDocument/2006/relationships/hyperlink" Target="file:///C:\Users\Maria\AppData\Local\Temp\7zO385E.tmp\l%20Par178%20%20o" TargetMode="External"/><Relationship Id="rId22" Type="http://schemas.openxmlformats.org/officeDocument/2006/relationships/hyperlink" Target="consultantplus://offline/ref=0F34F0A2124564F18FEA793A06BCB6AC74658073D640EFAAFEE6FE40BE54848E6F295E46CA5AA25866382CBF38E64E2725A91BBA3E97D0A7457DB3YFr3K" TargetMode="External"/><Relationship Id="rId27" Type="http://schemas.openxmlformats.org/officeDocument/2006/relationships/hyperlink" Target="consultantplus://offline/ref=C2A175470A4B273865066485851DEF34987C99A4E8188A1F361A7A7E626DAA35FAA245466D920AF4CA99B14740E31814FB3077AF4780B3CDFD1B34ECQCmDL" TargetMode="External"/><Relationship Id="rId30" Type="http://schemas.openxmlformats.org/officeDocument/2006/relationships/hyperlink" Target="consultantplus://offline/ref=E25E8E6C8DB3FFEA3AD1C8027F90983BA3421BB98EB4902DD3744D11AE97B67C171A8CA416447322A66E91760CDF7B421B82714F2557F327055260e1C1M"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C6265-E408-4804-83A8-B659CD74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35</Pages>
  <Words>26527</Words>
  <Characters>151207</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177380</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101</cp:revision>
  <cp:lastPrinted>2019-08-28T06:14:00Z</cp:lastPrinted>
  <dcterms:created xsi:type="dcterms:W3CDTF">2019-08-28T05:46:00Z</dcterms:created>
  <dcterms:modified xsi:type="dcterms:W3CDTF">2022-01-27T09:44:00Z</dcterms:modified>
</cp:coreProperties>
</file>