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097BD0" w:rsidP="0075797B">
            <w:pPr>
              <w:jc w:val="center"/>
              <w:rPr>
                <w:b/>
                <w:sz w:val="36"/>
                <w:szCs w:val="36"/>
              </w:rPr>
            </w:pPr>
            <w:r>
              <w:rPr>
                <w:b/>
                <w:sz w:val="36"/>
                <w:szCs w:val="36"/>
              </w:rPr>
              <w:t>01</w:t>
            </w:r>
          </w:p>
          <w:p w:rsidR="00B46ECC" w:rsidRDefault="00097BD0" w:rsidP="0075797B">
            <w:pPr>
              <w:jc w:val="center"/>
              <w:rPr>
                <w:b/>
                <w:sz w:val="36"/>
                <w:szCs w:val="36"/>
              </w:rPr>
            </w:pPr>
            <w:r>
              <w:rPr>
                <w:b/>
                <w:sz w:val="36"/>
                <w:szCs w:val="36"/>
              </w:rPr>
              <w:t>марта</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097BD0" w:rsidP="00B46ECC">
            <w:pPr>
              <w:jc w:val="center"/>
              <w:rPr>
                <w:b/>
              </w:rPr>
            </w:pPr>
            <w:r>
              <w:rPr>
                <w:b/>
                <w:sz w:val="36"/>
                <w:szCs w:val="36"/>
              </w:rPr>
              <w:t>№4</w:t>
            </w:r>
            <w:r w:rsidR="004403F1">
              <w:rPr>
                <w:b/>
                <w:sz w:val="36"/>
                <w:szCs w:val="36"/>
              </w:rPr>
              <w:t xml:space="preserve"> </w:t>
            </w:r>
            <w:r w:rsidR="00E7251D">
              <w:rPr>
                <w:b/>
                <w:sz w:val="36"/>
                <w:szCs w:val="36"/>
              </w:rPr>
              <w:t>(</w:t>
            </w:r>
            <w:r>
              <w:rPr>
                <w:b/>
                <w:sz w:val="36"/>
                <w:szCs w:val="36"/>
              </w:rPr>
              <w:t>101</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97BD0">
              <w:rPr>
                <w:sz w:val="20"/>
                <w:szCs w:val="20"/>
              </w:rPr>
              <w:t>01</w:t>
            </w:r>
            <w:r w:rsidRPr="0049714E">
              <w:rPr>
                <w:sz w:val="20"/>
                <w:szCs w:val="20"/>
              </w:rPr>
              <w:t>.</w:t>
            </w:r>
            <w:r w:rsidR="00097BD0">
              <w:rPr>
                <w:sz w:val="20"/>
                <w:szCs w:val="20"/>
              </w:rPr>
              <w:t>03</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B918C6" w:rsidRDefault="00B918C6" w:rsidP="0058699A">
            <w:pPr>
              <w:rPr>
                <w:b/>
                <w:sz w:val="16"/>
                <w:szCs w:val="16"/>
              </w:rPr>
            </w:pPr>
          </w:p>
          <w:p w:rsidR="00B918C6" w:rsidRDefault="00B918C6" w:rsidP="0058699A">
            <w:pPr>
              <w:rPr>
                <w:b/>
                <w:sz w:val="16"/>
                <w:szCs w:val="16"/>
              </w:rPr>
            </w:pPr>
          </w:p>
          <w:p w:rsidR="0058699A" w:rsidRDefault="0058699A" w:rsidP="0058699A">
            <w:pPr>
              <w:rPr>
                <w:b/>
                <w:sz w:val="16"/>
                <w:szCs w:val="16"/>
              </w:rPr>
            </w:pPr>
          </w:p>
          <w:p w:rsidR="0074446C" w:rsidRPr="000441D8" w:rsidRDefault="00993E32" w:rsidP="0074446C">
            <w:pPr>
              <w:rPr>
                <w:b/>
                <w:sz w:val="16"/>
                <w:szCs w:val="16"/>
              </w:rPr>
            </w:pPr>
            <w:r>
              <w:rPr>
                <w:sz w:val="16"/>
                <w:szCs w:val="16"/>
              </w:rPr>
              <w:t xml:space="preserve">     </w:t>
            </w:r>
            <w:r w:rsidR="0074446C" w:rsidRPr="000441D8">
              <w:rPr>
                <w:b/>
                <w:sz w:val="16"/>
                <w:szCs w:val="16"/>
              </w:rPr>
              <w:t xml:space="preserve">№ </w:t>
            </w:r>
            <w:r w:rsidR="007A1E10">
              <w:rPr>
                <w:b/>
                <w:sz w:val="16"/>
                <w:szCs w:val="16"/>
              </w:rPr>
              <w:t>16</w:t>
            </w:r>
          </w:p>
          <w:p w:rsidR="0074446C" w:rsidRPr="000441D8" w:rsidRDefault="0074446C" w:rsidP="0074446C">
            <w:pPr>
              <w:rPr>
                <w:b/>
                <w:sz w:val="16"/>
                <w:szCs w:val="16"/>
              </w:rPr>
            </w:pPr>
            <w:r w:rsidRPr="000441D8">
              <w:rPr>
                <w:b/>
                <w:sz w:val="16"/>
                <w:szCs w:val="16"/>
              </w:rPr>
              <w:t xml:space="preserve">от </w:t>
            </w:r>
            <w:r w:rsidR="007A1E10">
              <w:rPr>
                <w:b/>
                <w:sz w:val="16"/>
                <w:szCs w:val="16"/>
              </w:rPr>
              <w:t>24</w:t>
            </w:r>
            <w:r w:rsidRPr="000441D8">
              <w:rPr>
                <w:b/>
                <w:sz w:val="16"/>
                <w:szCs w:val="16"/>
              </w:rPr>
              <w:t>.</w:t>
            </w:r>
            <w:r w:rsidR="00DC54BD">
              <w:rPr>
                <w:b/>
                <w:sz w:val="16"/>
                <w:szCs w:val="16"/>
              </w:rPr>
              <w:t>02</w:t>
            </w:r>
            <w:r w:rsidR="00F00416">
              <w:rPr>
                <w:b/>
                <w:sz w:val="16"/>
                <w:szCs w:val="16"/>
              </w:rPr>
              <w:t>.2021</w:t>
            </w:r>
          </w:p>
          <w:p w:rsidR="00993E32" w:rsidRDefault="00993E32" w:rsidP="0058699A">
            <w:pPr>
              <w:rPr>
                <w:b/>
                <w:sz w:val="16"/>
                <w:szCs w:val="16"/>
              </w:rPr>
            </w:pPr>
          </w:p>
          <w:p w:rsidR="0074446C" w:rsidRDefault="0074446C" w:rsidP="0058699A">
            <w:pPr>
              <w:rPr>
                <w:b/>
                <w:sz w:val="16"/>
                <w:szCs w:val="16"/>
              </w:rPr>
            </w:pPr>
          </w:p>
          <w:p w:rsidR="0074446C" w:rsidRDefault="0074446C" w:rsidP="0058699A">
            <w:pPr>
              <w:rPr>
                <w:b/>
                <w:sz w:val="16"/>
                <w:szCs w:val="16"/>
              </w:rPr>
            </w:pPr>
          </w:p>
          <w:p w:rsidR="007A1E10" w:rsidRDefault="007A1E10" w:rsidP="0058699A">
            <w:pPr>
              <w:rPr>
                <w:b/>
                <w:sz w:val="16"/>
                <w:szCs w:val="16"/>
              </w:rPr>
            </w:pPr>
          </w:p>
          <w:p w:rsidR="007A1E10" w:rsidRDefault="007A1E10" w:rsidP="0058699A">
            <w:pPr>
              <w:rPr>
                <w:b/>
                <w:sz w:val="16"/>
                <w:szCs w:val="16"/>
              </w:rPr>
            </w:pPr>
          </w:p>
          <w:p w:rsidR="007A1E10" w:rsidRPr="000441D8" w:rsidRDefault="00DC54BD" w:rsidP="007A1E10">
            <w:pPr>
              <w:rPr>
                <w:b/>
                <w:sz w:val="16"/>
                <w:szCs w:val="16"/>
              </w:rPr>
            </w:pPr>
            <w:r>
              <w:rPr>
                <w:sz w:val="16"/>
                <w:szCs w:val="16"/>
              </w:rPr>
              <w:t xml:space="preserve">     </w:t>
            </w:r>
            <w:r w:rsidR="007A1E10">
              <w:rPr>
                <w:sz w:val="16"/>
                <w:szCs w:val="16"/>
              </w:rPr>
              <w:t xml:space="preserve">     </w:t>
            </w:r>
            <w:r w:rsidR="007A1E10" w:rsidRPr="000441D8">
              <w:rPr>
                <w:b/>
                <w:sz w:val="16"/>
                <w:szCs w:val="16"/>
              </w:rPr>
              <w:t xml:space="preserve">№ </w:t>
            </w:r>
            <w:r w:rsidR="007A1E10">
              <w:rPr>
                <w:b/>
                <w:sz w:val="16"/>
                <w:szCs w:val="16"/>
              </w:rPr>
              <w:t>17</w:t>
            </w:r>
          </w:p>
          <w:p w:rsidR="007A1E10" w:rsidRPr="000441D8" w:rsidRDefault="007A1E10" w:rsidP="007A1E10">
            <w:pPr>
              <w:rPr>
                <w:b/>
                <w:sz w:val="16"/>
                <w:szCs w:val="16"/>
              </w:rPr>
            </w:pPr>
            <w:r w:rsidRPr="000441D8">
              <w:rPr>
                <w:b/>
                <w:sz w:val="16"/>
                <w:szCs w:val="16"/>
              </w:rPr>
              <w:t xml:space="preserve">от </w:t>
            </w:r>
            <w:r>
              <w:rPr>
                <w:b/>
                <w:sz w:val="16"/>
                <w:szCs w:val="16"/>
              </w:rPr>
              <w:t>26</w:t>
            </w:r>
            <w:r w:rsidRPr="000441D8">
              <w:rPr>
                <w:b/>
                <w:sz w:val="16"/>
                <w:szCs w:val="16"/>
              </w:rPr>
              <w:t>.</w:t>
            </w:r>
            <w:r>
              <w:rPr>
                <w:b/>
                <w:sz w:val="16"/>
                <w:szCs w:val="16"/>
              </w:rPr>
              <w:t>02.2021</w:t>
            </w:r>
          </w:p>
          <w:p w:rsidR="00F00416" w:rsidRDefault="00F00416" w:rsidP="00961701">
            <w:pPr>
              <w:rPr>
                <w:b/>
                <w:sz w:val="16"/>
                <w:szCs w:val="16"/>
              </w:rPr>
            </w:pPr>
          </w:p>
          <w:p w:rsidR="00F00416" w:rsidRDefault="00F00416" w:rsidP="0058699A">
            <w:pPr>
              <w:rPr>
                <w:b/>
                <w:sz w:val="16"/>
                <w:szCs w:val="16"/>
              </w:rPr>
            </w:pPr>
          </w:p>
          <w:p w:rsidR="007A1E10" w:rsidRDefault="007A1E10" w:rsidP="0058699A">
            <w:pPr>
              <w:rPr>
                <w:b/>
                <w:sz w:val="16"/>
                <w:szCs w:val="16"/>
              </w:rPr>
            </w:pPr>
          </w:p>
          <w:p w:rsidR="00465941" w:rsidRDefault="00465941" w:rsidP="0058699A">
            <w:pPr>
              <w:rPr>
                <w:b/>
                <w:sz w:val="16"/>
                <w:szCs w:val="16"/>
              </w:rPr>
            </w:pPr>
          </w:p>
          <w:p w:rsidR="007A1E10" w:rsidRPr="000441D8" w:rsidRDefault="007A1E10" w:rsidP="007A1E10">
            <w:pPr>
              <w:rPr>
                <w:b/>
                <w:sz w:val="16"/>
                <w:szCs w:val="16"/>
              </w:rPr>
            </w:pPr>
            <w:r>
              <w:rPr>
                <w:sz w:val="16"/>
                <w:szCs w:val="16"/>
              </w:rPr>
              <w:t xml:space="preserve">     </w:t>
            </w:r>
            <w:r w:rsidRPr="000441D8">
              <w:rPr>
                <w:b/>
                <w:sz w:val="16"/>
                <w:szCs w:val="16"/>
              </w:rPr>
              <w:t xml:space="preserve">№ </w:t>
            </w:r>
            <w:r>
              <w:rPr>
                <w:b/>
                <w:sz w:val="16"/>
                <w:szCs w:val="16"/>
              </w:rPr>
              <w:t>18</w:t>
            </w:r>
          </w:p>
          <w:p w:rsidR="007A1E10" w:rsidRPr="000441D8" w:rsidRDefault="007A1E10" w:rsidP="007A1E10">
            <w:pPr>
              <w:rPr>
                <w:b/>
                <w:sz w:val="16"/>
                <w:szCs w:val="16"/>
              </w:rPr>
            </w:pPr>
            <w:r w:rsidRPr="000441D8">
              <w:rPr>
                <w:b/>
                <w:sz w:val="16"/>
                <w:szCs w:val="16"/>
              </w:rPr>
              <w:t xml:space="preserve">от </w:t>
            </w:r>
            <w:r>
              <w:rPr>
                <w:b/>
                <w:sz w:val="16"/>
                <w:szCs w:val="16"/>
              </w:rPr>
              <w:t>01</w:t>
            </w:r>
            <w:r w:rsidRPr="000441D8">
              <w:rPr>
                <w:b/>
                <w:sz w:val="16"/>
                <w:szCs w:val="16"/>
              </w:rPr>
              <w:t>.</w:t>
            </w:r>
            <w:r>
              <w:rPr>
                <w:b/>
                <w:sz w:val="16"/>
                <w:szCs w:val="16"/>
              </w:rPr>
              <w:t>03.2021</w:t>
            </w:r>
          </w:p>
          <w:p w:rsidR="00DC54BD" w:rsidRDefault="00DC54BD" w:rsidP="0058699A">
            <w:pPr>
              <w:rPr>
                <w:b/>
                <w:sz w:val="16"/>
                <w:szCs w:val="16"/>
              </w:rPr>
            </w:pPr>
          </w:p>
          <w:p w:rsidR="00DC54BD" w:rsidRDefault="00DC54BD" w:rsidP="0058699A">
            <w:pPr>
              <w:rPr>
                <w:b/>
                <w:sz w:val="16"/>
                <w:szCs w:val="16"/>
              </w:rPr>
            </w:pPr>
          </w:p>
          <w:p w:rsidR="00DC54BD" w:rsidRDefault="00DC54BD" w:rsidP="0058699A">
            <w:pPr>
              <w:rPr>
                <w:b/>
                <w:sz w:val="16"/>
                <w:szCs w:val="16"/>
              </w:rPr>
            </w:pPr>
          </w:p>
          <w:p w:rsidR="00B96310" w:rsidRDefault="00B96310" w:rsidP="008E456D">
            <w:pPr>
              <w:rPr>
                <w:sz w:val="16"/>
                <w:szCs w:val="16"/>
              </w:rPr>
            </w:pPr>
          </w:p>
          <w:p w:rsidR="00C64494" w:rsidRDefault="00C64494" w:rsidP="008E456D">
            <w:pPr>
              <w:rPr>
                <w:sz w:val="16"/>
                <w:szCs w:val="16"/>
              </w:rPr>
            </w:pPr>
          </w:p>
          <w:p w:rsidR="007A1E10" w:rsidRPr="000441D8" w:rsidRDefault="007A1E10" w:rsidP="007A1E10">
            <w:pPr>
              <w:rPr>
                <w:b/>
                <w:sz w:val="16"/>
                <w:szCs w:val="16"/>
              </w:rPr>
            </w:pPr>
            <w:r>
              <w:rPr>
                <w:sz w:val="16"/>
                <w:szCs w:val="16"/>
              </w:rPr>
              <w:t xml:space="preserve">     </w:t>
            </w:r>
            <w:r w:rsidRPr="000441D8">
              <w:rPr>
                <w:b/>
                <w:sz w:val="16"/>
                <w:szCs w:val="16"/>
              </w:rPr>
              <w:t xml:space="preserve">№ </w:t>
            </w:r>
            <w:r>
              <w:rPr>
                <w:b/>
                <w:sz w:val="16"/>
                <w:szCs w:val="16"/>
              </w:rPr>
              <w:t>19</w:t>
            </w:r>
          </w:p>
          <w:p w:rsidR="007A1E10" w:rsidRPr="000441D8" w:rsidRDefault="007A1E10" w:rsidP="007A1E10">
            <w:pPr>
              <w:rPr>
                <w:b/>
                <w:sz w:val="16"/>
                <w:szCs w:val="16"/>
              </w:rPr>
            </w:pPr>
            <w:r w:rsidRPr="000441D8">
              <w:rPr>
                <w:b/>
                <w:sz w:val="16"/>
                <w:szCs w:val="16"/>
              </w:rPr>
              <w:t xml:space="preserve">от </w:t>
            </w:r>
            <w:r>
              <w:rPr>
                <w:b/>
                <w:sz w:val="16"/>
                <w:szCs w:val="16"/>
              </w:rPr>
              <w:t>01</w:t>
            </w:r>
            <w:r w:rsidRPr="000441D8">
              <w:rPr>
                <w:b/>
                <w:sz w:val="16"/>
                <w:szCs w:val="16"/>
              </w:rPr>
              <w:t>.</w:t>
            </w:r>
            <w:r>
              <w:rPr>
                <w:b/>
                <w:sz w:val="16"/>
                <w:szCs w:val="16"/>
              </w:rPr>
              <w:t>03.2021</w:t>
            </w:r>
          </w:p>
          <w:p w:rsidR="00C64494" w:rsidRDefault="00C64494" w:rsidP="008E456D">
            <w:pPr>
              <w:rPr>
                <w:sz w:val="16"/>
                <w:szCs w:val="16"/>
              </w:rPr>
            </w:pPr>
          </w:p>
          <w:p w:rsidR="00C64494" w:rsidRDefault="00B918C6" w:rsidP="00F00416">
            <w:pPr>
              <w:rPr>
                <w:sz w:val="16"/>
                <w:szCs w:val="16"/>
              </w:rPr>
            </w:pPr>
            <w:r>
              <w:rPr>
                <w:b/>
                <w:sz w:val="16"/>
                <w:szCs w:val="16"/>
              </w:rPr>
              <w:t xml:space="preserve">    </w:t>
            </w:r>
          </w:p>
          <w:p w:rsidR="0058699A" w:rsidRDefault="0058699A" w:rsidP="009C05C1">
            <w:pPr>
              <w:jc w:val="center"/>
              <w:rPr>
                <w:b/>
                <w:sz w:val="16"/>
                <w:szCs w:val="16"/>
              </w:rPr>
            </w:pPr>
          </w:p>
          <w:p w:rsidR="007A1E10" w:rsidRPr="000441D8" w:rsidRDefault="007A1E10" w:rsidP="007A1E10">
            <w:pPr>
              <w:rPr>
                <w:b/>
                <w:sz w:val="16"/>
                <w:szCs w:val="16"/>
              </w:rPr>
            </w:pPr>
            <w:r>
              <w:rPr>
                <w:sz w:val="16"/>
                <w:szCs w:val="16"/>
              </w:rPr>
              <w:t xml:space="preserve">     </w:t>
            </w:r>
            <w:r w:rsidRPr="000441D8">
              <w:rPr>
                <w:b/>
                <w:sz w:val="16"/>
                <w:szCs w:val="16"/>
              </w:rPr>
              <w:t xml:space="preserve">№ </w:t>
            </w:r>
            <w:r>
              <w:rPr>
                <w:b/>
                <w:sz w:val="16"/>
                <w:szCs w:val="16"/>
              </w:rPr>
              <w:t>20</w:t>
            </w:r>
          </w:p>
          <w:p w:rsidR="007A1E10" w:rsidRPr="000441D8" w:rsidRDefault="007A1E10" w:rsidP="007A1E10">
            <w:pPr>
              <w:rPr>
                <w:b/>
                <w:sz w:val="16"/>
                <w:szCs w:val="16"/>
              </w:rPr>
            </w:pPr>
            <w:r w:rsidRPr="000441D8">
              <w:rPr>
                <w:b/>
                <w:sz w:val="16"/>
                <w:szCs w:val="16"/>
              </w:rPr>
              <w:t xml:space="preserve">от </w:t>
            </w:r>
            <w:r>
              <w:rPr>
                <w:b/>
                <w:sz w:val="16"/>
                <w:szCs w:val="16"/>
              </w:rPr>
              <w:t>01</w:t>
            </w:r>
            <w:r w:rsidRPr="000441D8">
              <w:rPr>
                <w:b/>
                <w:sz w:val="16"/>
                <w:szCs w:val="16"/>
              </w:rPr>
              <w:t>.</w:t>
            </w:r>
            <w:r>
              <w:rPr>
                <w:b/>
                <w:sz w:val="16"/>
                <w:szCs w:val="16"/>
              </w:rPr>
              <w:t>03.2021</w:t>
            </w:r>
          </w:p>
          <w:p w:rsidR="00B4709B" w:rsidRDefault="00B4709B" w:rsidP="009C05C1">
            <w:pPr>
              <w:jc w:val="center"/>
              <w:rPr>
                <w:b/>
                <w:sz w:val="16"/>
                <w:szCs w:val="16"/>
              </w:rPr>
            </w:pPr>
          </w:p>
          <w:p w:rsidR="0058699A" w:rsidRDefault="0058699A" w:rsidP="009C05C1">
            <w:pPr>
              <w:jc w:val="center"/>
              <w:rPr>
                <w:b/>
                <w:sz w:val="16"/>
                <w:szCs w:val="16"/>
              </w:rPr>
            </w:pPr>
          </w:p>
          <w:p w:rsidR="00B918C6" w:rsidRPr="000441D8" w:rsidRDefault="00B918C6" w:rsidP="00F00416">
            <w:pPr>
              <w:rPr>
                <w:b/>
                <w:sz w:val="16"/>
                <w:szCs w:val="16"/>
              </w:rPr>
            </w:pPr>
            <w:r>
              <w:rPr>
                <w:b/>
                <w:sz w:val="16"/>
                <w:szCs w:val="16"/>
              </w:rPr>
              <w:t xml:space="preserve">    </w:t>
            </w:r>
          </w:p>
          <w:p w:rsidR="0037418A" w:rsidRDefault="0037418A" w:rsidP="007164E7">
            <w:pPr>
              <w:jc w:val="center"/>
              <w:rPr>
                <w:b/>
                <w:sz w:val="16"/>
                <w:szCs w:val="16"/>
              </w:rPr>
            </w:pPr>
          </w:p>
          <w:p w:rsidR="00C64494" w:rsidRDefault="00C64494" w:rsidP="007164E7">
            <w:pPr>
              <w:jc w:val="center"/>
              <w:rPr>
                <w:b/>
                <w:sz w:val="16"/>
                <w:szCs w:val="16"/>
              </w:rPr>
            </w:pPr>
          </w:p>
          <w:p w:rsidR="0037418A" w:rsidRDefault="0037418A" w:rsidP="007164E7">
            <w:pPr>
              <w:jc w:val="center"/>
              <w:rPr>
                <w:b/>
                <w:sz w:val="16"/>
                <w:szCs w:val="16"/>
              </w:rPr>
            </w:pPr>
          </w:p>
          <w:p w:rsidR="007A1E10" w:rsidRPr="000441D8" w:rsidRDefault="007A1E10" w:rsidP="007A1E10">
            <w:pPr>
              <w:rPr>
                <w:b/>
                <w:sz w:val="16"/>
                <w:szCs w:val="16"/>
              </w:rPr>
            </w:pPr>
            <w:r>
              <w:rPr>
                <w:sz w:val="16"/>
                <w:szCs w:val="16"/>
              </w:rPr>
              <w:t xml:space="preserve">     </w:t>
            </w:r>
            <w:r w:rsidRPr="000441D8">
              <w:rPr>
                <w:b/>
                <w:sz w:val="16"/>
                <w:szCs w:val="16"/>
              </w:rPr>
              <w:t xml:space="preserve">№ </w:t>
            </w:r>
            <w:r>
              <w:rPr>
                <w:b/>
                <w:sz w:val="16"/>
                <w:szCs w:val="16"/>
              </w:rPr>
              <w:t>21</w:t>
            </w:r>
          </w:p>
          <w:p w:rsidR="007A1E10" w:rsidRPr="000441D8" w:rsidRDefault="007A1E10" w:rsidP="007A1E10">
            <w:pPr>
              <w:rPr>
                <w:b/>
                <w:sz w:val="16"/>
                <w:szCs w:val="16"/>
              </w:rPr>
            </w:pPr>
            <w:r w:rsidRPr="000441D8">
              <w:rPr>
                <w:b/>
                <w:sz w:val="16"/>
                <w:szCs w:val="16"/>
              </w:rPr>
              <w:t xml:space="preserve">от </w:t>
            </w:r>
            <w:r>
              <w:rPr>
                <w:b/>
                <w:sz w:val="16"/>
                <w:szCs w:val="16"/>
              </w:rPr>
              <w:t>01</w:t>
            </w:r>
            <w:r w:rsidRPr="000441D8">
              <w:rPr>
                <w:b/>
                <w:sz w:val="16"/>
                <w:szCs w:val="16"/>
              </w:rPr>
              <w:t>.</w:t>
            </w:r>
            <w:r>
              <w:rPr>
                <w:b/>
                <w:sz w:val="16"/>
                <w:szCs w:val="16"/>
              </w:rPr>
              <w:t>03.2021</w:t>
            </w:r>
          </w:p>
          <w:p w:rsidR="0058699A" w:rsidRDefault="0058699A" w:rsidP="0058699A">
            <w:pPr>
              <w:jc w:val="center"/>
              <w:rPr>
                <w:b/>
                <w:sz w:val="16"/>
                <w:szCs w:val="16"/>
              </w:rPr>
            </w:pPr>
          </w:p>
          <w:p w:rsidR="006D312E" w:rsidRDefault="006D312E" w:rsidP="0058699A">
            <w:pPr>
              <w:jc w:val="center"/>
              <w:rPr>
                <w:b/>
                <w:sz w:val="16"/>
                <w:szCs w:val="16"/>
              </w:rPr>
            </w:pPr>
          </w:p>
          <w:p w:rsidR="006D312E" w:rsidRDefault="006D312E" w:rsidP="0058699A">
            <w:pPr>
              <w:jc w:val="center"/>
              <w:rPr>
                <w:b/>
                <w:sz w:val="16"/>
                <w:szCs w:val="16"/>
              </w:rPr>
            </w:pPr>
          </w:p>
          <w:p w:rsidR="00B918C6" w:rsidRPr="000441D8" w:rsidRDefault="00B918C6" w:rsidP="00F00416">
            <w:pPr>
              <w:rPr>
                <w:b/>
                <w:sz w:val="16"/>
                <w:szCs w:val="16"/>
              </w:rPr>
            </w:pPr>
            <w:r>
              <w:rPr>
                <w:b/>
                <w:sz w:val="16"/>
                <w:szCs w:val="16"/>
              </w:rPr>
              <w:t xml:space="preserve">    </w:t>
            </w:r>
          </w:p>
          <w:p w:rsidR="00C64494" w:rsidRDefault="00C64494" w:rsidP="0058699A">
            <w:pPr>
              <w:jc w:val="center"/>
              <w:rPr>
                <w:b/>
                <w:sz w:val="16"/>
                <w:szCs w:val="16"/>
              </w:rPr>
            </w:pPr>
          </w:p>
          <w:p w:rsidR="00B918C6" w:rsidRDefault="00B918C6" w:rsidP="0058699A">
            <w:pPr>
              <w:jc w:val="center"/>
              <w:rPr>
                <w:b/>
                <w:sz w:val="16"/>
                <w:szCs w:val="16"/>
              </w:rPr>
            </w:pPr>
          </w:p>
          <w:p w:rsidR="006D312E" w:rsidRDefault="006D312E" w:rsidP="0058699A">
            <w:pPr>
              <w:jc w:val="center"/>
              <w:rPr>
                <w:b/>
                <w:sz w:val="16"/>
                <w:szCs w:val="16"/>
              </w:rPr>
            </w:pPr>
          </w:p>
          <w:p w:rsidR="007A1E10" w:rsidRPr="000441D8" w:rsidRDefault="007A1E10" w:rsidP="007A1E10">
            <w:pPr>
              <w:rPr>
                <w:b/>
                <w:sz w:val="16"/>
                <w:szCs w:val="16"/>
              </w:rPr>
            </w:pPr>
            <w:r>
              <w:rPr>
                <w:sz w:val="16"/>
                <w:szCs w:val="16"/>
              </w:rPr>
              <w:t xml:space="preserve">     </w:t>
            </w:r>
            <w:r w:rsidRPr="000441D8">
              <w:rPr>
                <w:b/>
                <w:sz w:val="16"/>
                <w:szCs w:val="16"/>
              </w:rPr>
              <w:t xml:space="preserve">№ </w:t>
            </w:r>
            <w:r>
              <w:rPr>
                <w:b/>
                <w:sz w:val="16"/>
                <w:szCs w:val="16"/>
              </w:rPr>
              <w:t>23</w:t>
            </w:r>
          </w:p>
          <w:p w:rsidR="007A1E10" w:rsidRPr="000441D8" w:rsidRDefault="007A1E10" w:rsidP="007A1E10">
            <w:pPr>
              <w:rPr>
                <w:b/>
                <w:sz w:val="16"/>
                <w:szCs w:val="16"/>
              </w:rPr>
            </w:pPr>
            <w:r w:rsidRPr="000441D8">
              <w:rPr>
                <w:b/>
                <w:sz w:val="16"/>
                <w:szCs w:val="16"/>
              </w:rPr>
              <w:t xml:space="preserve">от </w:t>
            </w:r>
            <w:r>
              <w:rPr>
                <w:b/>
                <w:sz w:val="16"/>
                <w:szCs w:val="16"/>
              </w:rPr>
              <w:t>01</w:t>
            </w:r>
            <w:r w:rsidRPr="000441D8">
              <w:rPr>
                <w:b/>
                <w:sz w:val="16"/>
                <w:szCs w:val="16"/>
              </w:rPr>
              <w:t>.</w:t>
            </w:r>
            <w:r>
              <w:rPr>
                <w:b/>
                <w:sz w:val="16"/>
                <w:szCs w:val="16"/>
              </w:rPr>
              <w:t>03.2021</w:t>
            </w:r>
          </w:p>
          <w:p w:rsidR="006D312E" w:rsidRDefault="006D312E" w:rsidP="0058699A">
            <w:pPr>
              <w:jc w:val="center"/>
              <w:rPr>
                <w:b/>
                <w:sz w:val="16"/>
                <w:szCs w:val="16"/>
              </w:rPr>
            </w:pPr>
          </w:p>
          <w:p w:rsidR="006D312E" w:rsidRDefault="006D312E" w:rsidP="0058699A">
            <w:pPr>
              <w:jc w:val="center"/>
              <w:rPr>
                <w:b/>
                <w:sz w:val="16"/>
                <w:szCs w:val="16"/>
              </w:rPr>
            </w:pPr>
          </w:p>
          <w:p w:rsidR="0093451E" w:rsidRDefault="0093451E" w:rsidP="0058699A">
            <w:pPr>
              <w:jc w:val="center"/>
              <w:rPr>
                <w:b/>
                <w:sz w:val="16"/>
                <w:szCs w:val="16"/>
              </w:rPr>
            </w:pPr>
          </w:p>
          <w:p w:rsidR="0093451E" w:rsidRDefault="0093451E" w:rsidP="0058699A">
            <w:pPr>
              <w:jc w:val="center"/>
              <w:rPr>
                <w:b/>
                <w:sz w:val="16"/>
                <w:szCs w:val="16"/>
              </w:rPr>
            </w:pPr>
          </w:p>
          <w:p w:rsidR="00B918C6" w:rsidRDefault="00B918C6" w:rsidP="0058699A">
            <w:pPr>
              <w:jc w:val="center"/>
              <w:rPr>
                <w:b/>
                <w:sz w:val="16"/>
                <w:szCs w:val="16"/>
              </w:rPr>
            </w:pPr>
          </w:p>
          <w:p w:rsidR="00B918C6" w:rsidRPr="000441D8" w:rsidRDefault="00B918C6" w:rsidP="00F00416">
            <w:pPr>
              <w:rPr>
                <w:b/>
                <w:sz w:val="16"/>
                <w:szCs w:val="16"/>
              </w:rPr>
            </w:pPr>
            <w:r>
              <w:rPr>
                <w:b/>
                <w:sz w:val="16"/>
                <w:szCs w:val="16"/>
              </w:rPr>
              <w:t xml:space="preserve">    </w:t>
            </w:r>
          </w:p>
          <w:p w:rsidR="00B918C6" w:rsidRDefault="00B918C6" w:rsidP="0058699A">
            <w:pPr>
              <w:jc w:val="center"/>
              <w:rPr>
                <w:b/>
                <w:sz w:val="16"/>
                <w:szCs w:val="16"/>
              </w:rPr>
            </w:pPr>
          </w:p>
          <w:p w:rsidR="007A1E10" w:rsidRPr="000441D8" w:rsidRDefault="007A1E10" w:rsidP="007A1E10">
            <w:pPr>
              <w:rPr>
                <w:b/>
                <w:sz w:val="16"/>
                <w:szCs w:val="16"/>
              </w:rPr>
            </w:pPr>
            <w:r>
              <w:rPr>
                <w:sz w:val="16"/>
                <w:szCs w:val="16"/>
              </w:rPr>
              <w:t xml:space="preserve">     </w:t>
            </w:r>
            <w:r w:rsidRPr="000441D8">
              <w:rPr>
                <w:b/>
                <w:sz w:val="16"/>
                <w:szCs w:val="16"/>
              </w:rPr>
              <w:t xml:space="preserve">№ </w:t>
            </w:r>
            <w:r>
              <w:rPr>
                <w:b/>
                <w:sz w:val="16"/>
                <w:szCs w:val="16"/>
              </w:rPr>
              <w:t>24</w:t>
            </w:r>
          </w:p>
          <w:p w:rsidR="007A1E10" w:rsidRPr="000441D8" w:rsidRDefault="007A1E10" w:rsidP="007A1E10">
            <w:pPr>
              <w:rPr>
                <w:b/>
                <w:sz w:val="16"/>
                <w:szCs w:val="16"/>
              </w:rPr>
            </w:pPr>
            <w:r w:rsidRPr="000441D8">
              <w:rPr>
                <w:b/>
                <w:sz w:val="16"/>
                <w:szCs w:val="16"/>
              </w:rPr>
              <w:t xml:space="preserve">от </w:t>
            </w:r>
            <w:r>
              <w:rPr>
                <w:b/>
                <w:sz w:val="16"/>
                <w:szCs w:val="16"/>
              </w:rPr>
              <w:t>01</w:t>
            </w:r>
            <w:r w:rsidRPr="000441D8">
              <w:rPr>
                <w:b/>
                <w:sz w:val="16"/>
                <w:szCs w:val="16"/>
              </w:rPr>
              <w:t>.</w:t>
            </w:r>
            <w:r>
              <w:rPr>
                <w:b/>
                <w:sz w:val="16"/>
                <w:szCs w:val="16"/>
              </w:rPr>
              <w:t>03.2021</w:t>
            </w:r>
          </w:p>
          <w:p w:rsidR="00B918C6" w:rsidRDefault="00B918C6" w:rsidP="0058699A">
            <w:pPr>
              <w:jc w:val="center"/>
              <w:rPr>
                <w:b/>
                <w:sz w:val="16"/>
                <w:szCs w:val="16"/>
              </w:rPr>
            </w:pPr>
          </w:p>
          <w:p w:rsidR="00B918C6" w:rsidRDefault="00B918C6" w:rsidP="0058699A">
            <w:pPr>
              <w:jc w:val="center"/>
              <w:rPr>
                <w:b/>
                <w:sz w:val="16"/>
                <w:szCs w:val="16"/>
              </w:rPr>
            </w:pPr>
          </w:p>
          <w:p w:rsidR="0093021F" w:rsidRDefault="0093021F" w:rsidP="0058699A">
            <w:pPr>
              <w:jc w:val="center"/>
              <w:rPr>
                <w:b/>
                <w:sz w:val="16"/>
                <w:szCs w:val="16"/>
              </w:rPr>
            </w:pPr>
          </w:p>
          <w:p w:rsidR="0093021F" w:rsidRDefault="0093021F" w:rsidP="0058699A">
            <w:pPr>
              <w:jc w:val="center"/>
              <w:rPr>
                <w:b/>
                <w:sz w:val="16"/>
                <w:szCs w:val="16"/>
              </w:rPr>
            </w:pPr>
          </w:p>
          <w:p w:rsidR="00B918C6" w:rsidRDefault="00B918C6" w:rsidP="0058699A">
            <w:pPr>
              <w:jc w:val="center"/>
              <w:rPr>
                <w:b/>
                <w:sz w:val="16"/>
                <w:szCs w:val="16"/>
              </w:rPr>
            </w:pPr>
          </w:p>
          <w:p w:rsidR="00B918C6" w:rsidRDefault="007A1E10" w:rsidP="0058699A">
            <w:pPr>
              <w:jc w:val="center"/>
              <w:rPr>
                <w:b/>
                <w:sz w:val="16"/>
                <w:szCs w:val="16"/>
              </w:rPr>
            </w:pPr>
            <w:r>
              <w:rPr>
                <w:b/>
                <w:sz w:val="16"/>
                <w:szCs w:val="16"/>
              </w:rPr>
              <w:t>б/н</w:t>
            </w:r>
          </w:p>
          <w:p w:rsidR="00B918C6" w:rsidRDefault="00B918C6" w:rsidP="007164E7">
            <w:pPr>
              <w:jc w:val="center"/>
              <w:rPr>
                <w:b/>
                <w:sz w:val="16"/>
                <w:szCs w:val="16"/>
              </w:rPr>
            </w:pPr>
          </w:p>
          <w:p w:rsidR="006D312E" w:rsidRDefault="006D312E" w:rsidP="00E9139D">
            <w:pPr>
              <w:rPr>
                <w:b/>
                <w:sz w:val="16"/>
                <w:szCs w:val="16"/>
              </w:rPr>
            </w:pPr>
          </w:p>
          <w:p w:rsidR="00E9139D" w:rsidRDefault="00E9139D" w:rsidP="00E9139D">
            <w:pPr>
              <w:rPr>
                <w:b/>
                <w:sz w:val="16"/>
                <w:szCs w:val="16"/>
              </w:rPr>
            </w:pPr>
          </w:p>
          <w:p w:rsidR="00E9139D" w:rsidRDefault="00E9139D"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AB44EF" w:rsidRPr="007A1E10" w:rsidRDefault="00AB44EF" w:rsidP="00B43971">
            <w:pPr>
              <w:rPr>
                <w:b/>
                <w:sz w:val="16"/>
                <w:szCs w:val="16"/>
              </w:rPr>
            </w:pPr>
          </w:p>
        </w:tc>
        <w:tc>
          <w:tcPr>
            <w:tcW w:w="8377" w:type="dxa"/>
            <w:shd w:val="clear" w:color="auto" w:fill="auto"/>
          </w:tcPr>
          <w:p w:rsidR="00F00416" w:rsidRPr="00961701" w:rsidRDefault="00630122" w:rsidP="00F00416">
            <w:pPr>
              <w:spacing w:line="240" w:lineRule="exact"/>
              <w:jc w:val="center"/>
              <w:rPr>
                <w:b/>
                <w:sz w:val="24"/>
                <w:szCs w:val="24"/>
              </w:rPr>
            </w:pPr>
            <w:r>
              <w:rPr>
                <w:b/>
                <w:sz w:val="24"/>
                <w:szCs w:val="24"/>
              </w:rPr>
              <w:t>Постановления</w:t>
            </w:r>
            <w:r w:rsidR="00F00416" w:rsidRPr="00961701">
              <w:rPr>
                <w:b/>
                <w:sz w:val="24"/>
                <w:szCs w:val="24"/>
              </w:rPr>
              <w:t xml:space="preserve"> Администрации Боровёнковского сельского поселения</w:t>
            </w:r>
          </w:p>
          <w:p w:rsidR="00993E32" w:rsidRDefault="00993E32" w:rsidP="00993E32">
            <w:pPr>
              <w:rPr>
                <w:sz w:val="18"/>
                <w:szCs w:val="18"/>
              </w:rPr>
            </w:pPr>
          </w:p>
          <w:p w:rsidR="00F00416" w:rsidRDefault="00F00416" w:rsidP="00993E32">
            <w:pPr>
              <w:rPr>
                <w:sz w:val="18"/>
                <w:szCs w:val="18"/>
              </w:rPr>
            </w:pPr>
          </w:p>
          <w:p w:rsidR="007A1E10" w:rsidRPr="007A1E10" w:rsidRDefault="007A1E10" w:rsidP="007A1E10">
            <w:pPr>
              <w:spacing w:line="240" w:lineRule="exact"/>
              <w:jc w:val="center"/>
              <w:rPr>
                <w:sz w:val="18"/>
                <w:szCs w:val="18"/>
              </w:rPr>
            </w:pPr>
            <w:r w:rsidRPr="007A1E10">
              <w:rPr>
                <w:b/>
                <w:sz w:val="18"/>
                <w:szCs w:val="18"/>
              </w:rPr>
              <w:t>О внесении изменений в постановление Администрации Боровёнковского сельского поселения от 22.02.2017 № 24</w:t>
            </w:r>
            <w:r w:rsidRPr="007A1E10">
              <w:rPr>
                <w:sz w:val="18"/>
                <w:szCs w:val="18"/>
              </w:rPr>
              <w:t xml:space="preserve"> </w:t>
            </w:r>
            <w:r w:rsidRPr="007A1E10">
              <w:rPr>
                <w:b/>
                <w:sz w:val="18"/>
                <w:szCs w:val="18"/>
              </w:rPr>
              <w:t>«Об утверждении муниципальной программы «Реконструкция, капитальный р</w:t>
            </w:r>
            <w:r w:rsidRPr="007A1E10">
              <w:rPr>
                <w:b/>
                <w:sz w:val="18"/>
                <w:szCs w:val="18"/>
              </w:rPr>
              <w:t>е</w:t>
            </w:r>
            <w:r w:rsidRPr="007A1E10">
              <w:rPr>
                <w:b/>
                <w:sz w:val="18"/>
                <w:szCs w:val="18"/>
              </w:rPr>
              <w:t>монт, ремонт и содержание автомобильных дорог общего пользования местного значения на те</w:t>
            </w:r>
            <w:r w:rsidRPr="007A1E10">
              <w:rPr>
                <w:b/>
                <w:sz w:val="18"/>
                <w:szCs w:val="18"/>
              </w:rPr>
              <w:t>р</w:t>
            </w:r>
            <w:r w:rsidRPr="007A1E10">
              <w:rPr>
                <w:b/>
                <w:sz w:val="18"/>
                <w:szCs w:val="18"/>
              </w:rPr>
              <w:t>ритории Боровёнковского сельского поселения на 2017-2022 годы»</w:t>
            </w:r>
          </w:p>
          <w:p w:rsidR="00241393" w:rsidRPr="00B43971" w:rsidRDefault="00241393" w:rsidP="007A1E10">
            <w:pPr>
              <w:jc w:val="center"/>
              <w:rPr>
                <w:sz w:val="18"/>
                <w:szCs w:val="18"/>
              </w:rPr>
            </w:pPr>
          </w:p>
          <w:p w:rsidR="0074446C" w:rsidRPr="00B43971" w:rsidRDefault="0074446C" w:rsidP="007A1E10">
            <w:pPr>
              <w:jc w:val="center"/>
              <w:rPr>
                <w:sz w:val="18"/>
                <w:szCs w:val="18"/>
              </w:rPr>
            </w:pPr>
          </w:p>
          <w:p w:rsidR="00DC54BD" w:rsidRPr="007A1E10" w:rsidRDefault="00DC54BD" w:rsidP="00DC54BD">
            <w:pPr>
              <w:jc w:val="center"/>
              <w:rPr>
                <w:sz w:val="18"/>
                <w:szCs w:val="18"/>
              </w:rPr>
            </w:pPr>
          </w:p>
          <w:p w:rsidR="007A1E10" w:rsidRPr="007A1E10" w:rsidRDefault="007A1E10" w:rsidP="007A1E10">
            <w:pPr>
              <w:jc w:val="center"/>
              <w:rPr>
                <w:sz w:val="18"/>
                <w:szCs w:val="18"/>
              </w:rPr>
            </w:pPr>
            <w:r w:rsidRPr="007A1E10">
              <w:rPr>
                <w:b/>
                <w:sz w:val="18"/>
                <w:szCs w:val="18"/>
              </w:rPr>
              <w:t xml:space="preserve">О внесении изменений в муниципальную программу </w:t>
            </w:r>
            <w:r w:rsidRPr="007A1E10">
              <w:rPr>
                <w:b/>
                <w:bCs/>
                <w:sz w:val="18"/>
                <w:szCs w:val="18"/>
              </w:rPr>
              <w:t>«Управление муниципальным имуществом Боровёнковского сельского поселения на 2018-2022 годы»</w:t>
            </w:r>
          </w:p>
          <w:p w:rsidR="00465941" w:rsidRPr="007A1E10" w:rsidRDefault="00465941" w:rsidP="007A1E10">
            <w:pPr>
              <w:jc w:val="center"/>
              <w:rPr>
                <w:sz w:val="18"/>
                <w:szCs w:val="18"/>
              </w:rPr>
            </w:pPr>
          </w:p>
          <w:p w:rsidR="00DC54BD" w:rsidRDefault="00DC54BD" w:rsidP="00DC54BD">
            <w:pPr>
              <w:tabs>
                <w:tab w:val="left" w:pos="1843"/>
              </w:tabs>
              <w:autoSpaceDE w:val="0"/>
              <w:autoSpaceDN w:val="0"/>
              <w:adjustRightInd w:val="0"/>
              <w:spacing w:line="320" w:lineRule="atLeast"/>
              <w:ind w:firstLine="709"/>
              <w:jc w:val="center"/>
              <w:rPr>
                <w:b/>
                <w:bCs/>
                <w:sz w:val="20"/>
                <w:szCs w:val="20"/>
              </w:rPr>
            </w:pPr>
          </w:p>
          <w:p w:rsidR="007A1E10" w:rsidRPr="007A1E10" w:rsidRDefault="007A1E10" w:rsidP="007A1E10">
            <w:pPr>
              <w:jc w:val="center"/>
              <w:rPr>
                <w:b/>
                <w:sz w:val="18"/>
                <w:szCs w:val="18"/>
              </w:rPr>
            </w:pPr>
            <w:r w:rsidRPr="007A1E10">
              <w:rPr>
                <w:b/>
                <w:sz w:val="18"/>
                <w:szCs w:val="18"/>
              </w:rPr>
              <w:t>О внесении изменений в Постановление Администрации Боровёнковского сельского поселения № 11 от 01.02.2018.</w:t>
            </w:r>
          </w:p>
          <w:p w:rsidR="00DC54BD" w:rsidRDefault="00DC54BD" w:rsidP="007A1E10">
            <w:pPr>
              <w:tabs>
                <w:tab w:val="left" w:pos="1843"/>
              </w:tabs>
              <w:autoSpaceDE w:val="0"/>
              <w:autoSpaceDN w:val="0"/>
              <w:adjustRightInd w:val="0"/>
              <w:spacing w:line="320" w:lineRule="atLeast"/>
              <w:jc w:val="center"/>
              <w:rPr>
                <w:b/>
                <w:bCs/>
                <w:sz w:val="20"/>
                <w:szCs w:val="20"/>
              </w:rPr>
            </w:pPr>
          </w:p>
          <w:p w:rsidR="00DC54BD" w:rsidRPr="00961701" w:rsidRDefault="00DC54BD" w:rsidP="00961701">
            <w:pPr>
              <w:jc w:val="center"/>
              <w:rPr>
                <w:b/>
                <w:sz w:val="20"/>
                <w:szCs w:val="20"/>
              </w:rPr>
            </w:pPr>
          </w:p>
          <w:p w:rsidR="00B918C6" w:rsidRPr="00DC54BD" w:rsidRDefault="00B918C6" w:rsidP="00DC54BD">
            <w:pPr>
              <w:pStyle w:val="af3"/>
              <w:spacing w:beforeAutospacing="0" w:afterAutospacing="0"/>
              <w:jc w:val="center"/>
              <w:rPr>
                <w:sz w:val="16"/>
                <w:szCs w:val="16"/>
              </w:rPr>
            </w:pPr>
          </w:p>
          <w:p w:rsidR="007A1E10" w:rsidRPr="007A1E10" w:rsidRDefault="007A1E10" w:rsidP="007A1E10">
            <w:pPr>
              <w:spacing w:line="240" w:lineRule="exact"/>
              <w:jc w:val="center"/>
              <w:rPr>
                <w:b/>
                <w:sz w:val="18"/>
                <w:szCs w:val="18"/>
              </w:rPr>
            </w:pPr>
            <w:r w:rsidRPr="007A1E10">
              <w:rPr>
                <w:b/>
                <w:sz w:val="18"/>
                <w:szCs w:val="18"/>
              </w:rPr>
              <w:t xml:space="preserve">О внесении изменений в </w:t>
            </w:r>
            <w:r w:rsidRPr="007A1E10">
              <w:rPr>
                <w:b/>
                <w:bCs/>
                <w:color w:val="000000"/>
                <w:spacing w:val="-2"/>
                <w:sz w:val="18"/>
                <w:szCs w:val="18"/>
              </w:rPr>
              <w:t xml:space="preserve">муниципальную  программу </w:t>
            </w:r>
            <w:r w:rsidRPr="007A1E10">
              <w:rPr>
                <w:b/>
                <w:sz w:val="18"/>
                <w:szCs w:val="18"/>
              </w:rPr>
              <w:t>«Развитие информационного общества</w:t>
            </w:r>
            <w:r w:rsidRPr="007A1E10">
              <w:rPr>
                <w:b/>
                <w:bCs/>
                <w:color w:val="000000"/>
                <w:spacing w:val="-2"/>
                <w:sz w:val="18"/>
                <w:szCs w:val="18"/>
              </w:rPr>
              <w:t xml:space="preserve"> Бор</w:t>
            </w:r>
            <w:r w:rsidRPr="007A1E10">
              <w:rPr>
                <w:b/>
                <w:bCs/>
                <w:color w:val="000000"/>
                <w:spacing w:val="-2"/>
                <w:sz w:val="18"/>
                <w:szCs w:val="18"/>
              </w:rPr>
              <w:t>о</w:t>
            </w:r>
            <w:r w:rsidRPr="007A1E10">
              <w:rPr>
                <w:b/>
                <w:bCs/>
                <w:color w:val="000000"/>
                <w:spacing w:val="-2"/>
                <w:sz w:val="18"/>
                <w:szCs w:val="18"/>
              </w:rPr>
              <w:t>вёнковского сельского поселения»</w:t>
            </w:r>
          </w:p>
          <w:p w:rsidR="007A1E10" w:rsidRPr="00DD6A41" w:rsidRDefault="007A1E10" w:rsidP="007A1E10">
            <w:pPr>
              <w:spacing w:line="240" w:lineRule="exact"/>
              <w:rPr>
                <w:b/>
                <w:bCs/>
                <w:color w:val="000000"/>
                <w:spacing w:val="-2"/>
                <w:sz w:val="16"/>
                <w:szCs w:val="16"/>
              </w:rPr>
            </w:pPr>
          </w:p>
          <w:p w:rsidR="0058699A" w:rsidRPr="007A1E10" w:rsidRDefault="0058699A" w:rsidP="007A1E10">
            <w:pPr>
              <w:rPr>
                <w:b/>
                <w:sz w:val="18"/>
                <w:szCs w:val="18"/>
              </w:rPr>
            </w:pPr>
          </w:p>
          <w:p w:rsidR="007A1E10" w:rsidRPr="007A1E10" w:rsidRDefault="007A1E10" w:rsidP="007A1E10">
            <w:pPr>
              <w:jc w:val="center"/>
              <w:rPr>
                <w:b/>
                <w:sz w:val="18"/>
                <w:szCs w:val="18"/>
              </w:rPr>
            </w:pPr>
            <w:r w:rsidRPr="007A1E10">
              <w:rPr>
                <w:b/>
                <w:sz w:val="18"/>
                <w:szCs w:val="18"/>
              </w:rPr>
              <w:t>О внесении изменений в муниципальную программу «Реформирование и развитие системы мун</w:t>
            </w:r>
            <w:r w:rsidRPr="007A1E10">
              <w:rPr>
                <w:b/>
                <w:sz w:val="18"/>
                <w:szCs w:val="18"/>
              </w:rPr>
              <w:t>и</w:t>
            </w:r>
            <w:r w:rsidRPr="007A1E10">
              <w:rPr>
                <w:b/>
                <w:sz w:val="18"/>
                <w:szCs w:val="18"/>
              </w:rPr>
              <w:t>ципального управления в Боровёнковском сельском поселении на 2018-2020 годы»</w:t>
            </w:r>
          </w:p>
          <w:p w:rsidR="00B96310" w:rsidRPr="00B43971" w:rsidRDefault="00B96310" w:rsidP="00B43971">
            <w:pPr>
              <w:jc w:val="center"/>
              <w:rPr>
                <w:b/>
                <w:sz w:val="18"/>
                <w:szCs w:val="18"/>
              </w:rPr>
            </w:pPr>
          </w:p>
          <w:p w:rsidR="00B918C6" w:rsidRDefault="00B918C6" w:rsidP="00B96310">
            <w:pPr>
              <w:spacing w:line="240" w:lineRule="exact"/>
              <w:rPr>
                <w:sz w:val="18"/>
                <w:szCs w:val="18"/>
              </w:rPr>
            </w:pPr>
          </w:p>
          <w:p w:rsidR="00B918C6" w:rsidRDefault="00B918C6" w:rsidP="00B96310">
            <w:pPr>
              <w:spacing w:line="240" w:lineRule="exact"/>
              <w:rPr>
                <w:sz w:val="18"/>
                <w:szCs w:val="18"/>
              </w:rPr>
            </w:pPr>
          </w:p>
          <w:p w:rsidR="00B918C6" w:rsidRPr="00FD48B7" w:rsidRDefault="00B918C6" w:rsidP="00B96310">
            <w:pPr>
              <w:spacing w:line="240" w:lineRule="exact"/>
              <w:rPr>
                <w:sz w:val="18"/>
                <w:szCs w:val="18"/>
              </w:rPr>
            </w:pPr>
          </w:p>
          <w:p w:rsidR="007A1E10" w:rsidRPr="007A1E10" w:rsidRDefault="007A1E10" w:rsidP="007A1E10">
            <w:pPr>
              <w:spacing w:line="240" w:lineRule="exact"/>
              <w:jc w:val="center"/>
              <w:rPr>
                <w:b/>
                <w:sz w:val="18"/>
                <w:szCs w:val="18"/>
              </w:rPr>
            </w:pPr>
            <w:r w:rsidRPr="007A1E10">
              <w:rPr>
                <w:b/>
                <w:bCs/>
                <w:sz w:val="18"/>
                <w:szCs w:val="18"/>
              </w:rPr>
              <w:t xml:space="preserve">О внесении изменений в муниципальную программу  </w:t>
            </w:r>
            <w:r w:rsidRPr="007A1E10">
              <w:rPr>
                <w:b/>
                <w:sz w:val="18"/>
                <w:szCs w:val="18"/>
              </w:rPr>
              <w:t>«Организация благоустройства Боровёнко</w:t>
            </w:r>
            <w:r w:rsidRPr="007A1E10">
              <w:rPr>
                <w:b/>
                <w:sz w:val="18"/>
                <w:szCs w:val="18"/>
              </w:rPr>
              <w:t>в</w:t>
            </w:r>
            <w:r w:rsidRPr="007A1E10">
              <w:rPr>
                <w:b/>
                <w:sz w:val="18"/>
                <w:szCs w:val="18"/>
              </w:rPr>
              <w:t>ского сельского поселения на 2015-2023 годы»</w:t>
            </w:r>
          </w:p>
          <w:p w:rsidR="00C64494" w:rsidRPr="007A1E10" w:rsidRDefault="00C64494" w:rsidP="00C64494">
            <w:pPr>
              <w:rPr>
                <w:sz w:val="18"/>
                <w:szCs w:val="18"/>
              </w:rPr>
            </w:pPr>
          </w:p>
          <w:p w:rsidR="00C64494" w:rsidRPr="00B43971" w:rsidRDefault="00C64494" w:rsidP="00C64494">
            <w:pPr>
              <w:tabs>
                <w:tab w:val="left" w:pos="936"/>
              </w:tabs>
              <w:rPr>
                <w:sz w:val="18"/>
                <w:szCs w:val="18"/>
              </w:rPr>
            </w:pPr>
          </w:p>
          <w:p w:rsidR="00B4709B" w:rsidRPr="00B43971" w:rsidRDefault="00B4709B" w:rsidP="00C64494">
            <w:pPr>
              <w:tabs>
                <w:tab w:val="left" w:pos="936"/>
              </w:tabs>
              <w:rPr>
                <w:sz w:val="18"/>
                <w:szCs w:val="18"/>
              </w:rPr>
            </w:pPr>
          </w:p>
          <w:p w:rsidR="00B4709B" w:rsidRPr="00B43971" w:rsidRDefault="00B4709B" w:rsidP="00C64494">
            <w:pPr>
              <w:tabs>
                <w:tab w:val="left" w:pos="936"/>
              </w:tabs>
              <w:rPr>
                <w:sz w:val="18"/>
                <w:szCs w:val="18"/>
              </w:rPr>
            </w:pPr>
          </w:p>
          <w:p w:rsidR="00B4709B" w:rsidRPr="00B43971" w:rsidRDefault="00B4709B" w:rsidP="00546FF2">
            <w:pPr>
              <w:tabs>
                <w:tab w:val="left" w:pos="936"/>
              </w:tabs>
              <w:rPr>
                <w:sz w:val="18"/>
                <w:szCs w:val="18"/>
              </w:rPr>
            </w:pPr>
          </w:p>
          <w:p w:rsidR="006D312E" w:rsidRPr="00B43971" w:rsidRDefault="006D312E" w:rsidP="00546FF2">
            <w:pPr>
              <w:tabs>
                <w:tab w:val="left" w:pos="936"/>
              </w:tabs>
              <w:rPr>
                <w:sz w:val="18"/>
                <w:szCs w:val="18"/>
              </w:rPr>
            </w:pPr>
          </w:p>
          <w:p w:rsidR="007A1E10" w:rsidRPr="007A1E10" w:rsidRDefault="007A1E10" w:rsidP="007A1E10">
            <w:pPr>
              <w:spacing w:line="240" w:lineRule="exact"/>
              <w:jc w:val="center"/>
              <w:rPr>
                <w:b/>
                <w:sz w:val="18"/>
                <w:szCs w:val="18"/>
              </w:rPr>
            </w:pPr>
            <w:r w:rsidRPr="007A1E10">
              <w:rPr>
                <w:b/>
                <w:sz w:val="18"/>
                <w:szCs w:val="18"/>
              </w:rPr>
              <w:t>О внесении изменений в Постановление № 167от</w:t>
            </w:r>
            <w:r w:rsidRPr="007A1E10">
              <w:rPr>
                <w:b/>
                <w:bCs/>
                <w:color w:val="000000"/>
                <w:spacing w:val="-2"/>
                <w:sz w:val="18"/>
                <w:szCs w:val="18"/>
              </w:rPr>
              <w:t xml:space="preserve"> 25.12.2017 </w:t>
            </w:r>
            <w:r w:rsidRPr="007A1E10">
              <w:rPr>
                <w:b/>
                <w:sz w:val="18"/>
                <w:szCs w:val="18"/>
              </w:rPr>
              <w:t>«Об утверждении муниципальной пр</w:t>
            </w:r>
            <w:r w:rsidRPr="007A1E10">
              <w:rPr>
                <w:b/>
                <w:sz w:val="18"/>
                <w:szCs w:val="18"/>
              </w:rPr>
              <w:t>о</w:t>
            </w:r>
            <w:r w:rsidRPr="007A1E10">
              <w:rPr>
                <w:b/>
                <w:sz w:val="18"/>
                <w:szCs w:val="18"/>
              </w:rPr>
              <w:t>граммы «Энергосбережение и повышение энергетической эффективности на территории Боровё</w:t>
            </w:r>
            <w:r w:rsidRPr="007A1E10">
              <w:rPr>
                <w:b/>
                <w:sz w:val="18"/>
                <w:szCs w:val="18"/>
              </w:rPr>
              <w:t>н</w:t>
            </w:r>
            <w:r w:rsidRPr="007A1E10">
              <w:rPr>
                <w:b/>
                <w:sz w:val="18"/>
                <w:szCs w:val="18"/>
              </w:rPr>
              <w:t>ковского сельского поселения на 2018-2022 годы»»</w:t>
            </w:r>
          </w:p>
          <w:p w:rsidR="006D312E" w:rsidRPr="00B43971" w:rsidRDefault="006D312E" w:rsidP="007A1E10">
            <w:pPr>
              <w:tabs>
                <w:tab w:val="left" w:pos="936"/>
              </w:tabs>
              <w:jc w:val="center"/>
              <w:rPr>
                <w:sz w:val="18"/>
                <w:szCs w:val="18"/>
              </w:rPr>
            </w:pPr>
          </w:p>
          <w:p w:rsidR="006D312E" w:rsidRPr="00B43971" w:rsidRDefault="006D312E" w:rsidP="006D312E">
            <w:pPr>
              <w:jc w:val="center"/>
              <w:rPr>
                <w:b/>
                <w:bCs/>
                <w:sz w:val="18"/>
                <w:szCs w:val="18"/>
              </w:rPr>
            </w:pPr>
          </w:p>
          <w:p w:rsidR="006D312E" w:rsidRPr="00B43971" w:rsidRDefault="006D312E" w:rsidP="00546FF2">
            <w:pPr>
              <w:tabs>
                <w:tab w:val="left" w:pos="936"/>
              </w:tabs>
              <w:rPr>
                <w:sz w:val="18"/>
                <w:szCs w:val="18"/>
              </w:rPr>
            </w:pPr>
          </w:p>
          <w:p w:rsidR="006D312E" w:rsidRDefault="006D312E" w:rsidP="00546FF2">
            <w:pPr>
              <w:tabs>
                <w:tab w:val="left" w:pos="936"/>
              </w:tabs>
              <w:rPr>
                <w:sz w:val="18"/>
                <w:szCs w:val="18"/>
              </w:rPr>
            </w:pPr>
          </w:p>
          <w:p w:rsidR="007A1E10" w:rsidRPr="00B43971" w:rsidRDefault="007A1E10" w:rsidP="00546FF2">
            <w:pPr>
              <w:tabs>
                <w:tab w:val="left" w:pos="936"/>
              </w:tabs>
              <w:rPr>
                <w:sz w:val="18"/>
                <w:szCs w:val="18"/>
              </w:rPr>
            </w:pPr>
          </w:p>
          <w:p w:rsidR="007A1E10" w:rsidRPr="007A1E10" w:rsidRDefault="007A1E10" w:rsidP="007A1E10">
            <w:pPr>
              <w:pStyle w:val="af7"/>
              <w:spacing w:line="240" w:lineRule="exact"/>
              <w:jc w:val="center"/>
              <w:rPr>
                <w:sz w:val="18"/>
                <w:szCs w:val="18"/>
              </w:rPr>
            </w:pPr>
            <w:r w:rsidRPr="007A1E10">
              <w:rPr>
                <w:b/>
                <w:sz w:val="18"/>
                <w:szCs w:val="18"/>
              </w:rPr>
              <w:t>О предоставлении земельного участка в безвозмездное пользование</w:t>
            </w:r>
          </w:p>
          <w:p w:rsidR="007A1E10" w:rsidRPr="005476C0" w:rsidRDefault="007A1E10" w:rsidP="007A1E10">
            <w:pPr>
              <w:rPr>
                <w:b/>
                <w:sz w:val="16"/>
                <w:szCs w:val="16"/>
              </w:rPr>
            </w:pPr>
          </w:p>
          <w:p w:rsidR="00E9139D" w:rsidRDefault="00E9139D" w:rsidP="00546FF2">
            <w:pPr>
              <w:tabs>
                <w:tab w:val="left" w:pos="936"/>
              </w:tabs>
              <w:rPr>
                <w:b/>
                <w:sz w:val="20"/>
                <w:szCs w:val="20"/>
              </w:rPr>
            </w:pPr>
          </w:p>
          <w:p w:rsidR="0093021F" w:rsidRPr="00B43971" w:rsidRDefault="0093021F" w:rsidP="00546FF2">
            <w:pPr>
              <w:tabs>
                <w:tab w:val="left" w:pos="936"/>
              </w:tabs>
              <w:rPr>
                <w:b/>
                <w:sz w:val="20"/>
                <w:szCs w:val="20"/>
              </w:rPr>
            </w:pPr>
          </w:p>
          <w:p w:rsidR="00E9139D" w:rsidRPr="00B43971" w:rsidRDefault="00E9139D" w:rsidP="00546FF2">
            <w:pPr>
              <w:tabs>
                <w:tab w:val="left" w:pos="936"/>
              </w:tabs>
              <w:rPr>
                <w:sz w:val="18"/>
                <w:szCs w:val="18"/>
              </w:rPr>
            </w:pPr>
          </w:p>
          <w:p w:rsidR="0093451E" w:rsidRPr="007A1E10" w:rsidRDefault="007A1E10" w:rsidP="007A1E10">
            <w:pPr>
              <w:tabs>
                <w:tab w:val="left" w:pos="936"/>
              </w:tabs>
              <w:jc w:val="center"/>
              <w:rPr>
                <w:b/>
                <w:sz w:val="18"/>
                <w:szCs w:val="18"/>
              </w:rPr>
            </w:pPr>
            <w:r w:rsidRPr="007A1E10">
              <w:rPr>
                <w:b/>
                <w:sz w:val="18"/>
                <w:szCs w:val="18"/>
              </w:rPr>
              <w:t>Объявление</w:t>
            </w:r>
          </w:p>
          <w:p w:rsidR="0047242B" w:rsidRPr="00B43971" w:rsidRDefault="0047242B" w:rsidP="00546FF2">
            <w:pPr>
              <w:tabs>
                <w:tab w:val="left" w:pos="936"/>
              </w:tabs>
              <w:rPr>
                <w:sz w:val="18"/>
                <w:szCs w:val="18"/>
              </w:rPr>
            </w:pPr>
          </w:p>
          <w:p w:rsidR="0047242B" w:rsidRPr="00B43971" w:rsidRDefault="0047242B" w:rsidP="00546FF2">
            <w:pPr>
              <w:tabs>
                <w:tab w:val="left" w:pos="936"/>
              </w:tabs>
              <w:rPr>
                <w:sz w:val="18"/>
                <w:szCs w:val="18"/>
              </w:rPr>
            </w:pPr>
          </w:p>
          <w:p w:rsidR="00E9139D" w:rsidRPr="00B43971" w:rsidRDefault="00E9139D" w:rsidP="00546FF2">
            <w:pPr>
              <w:tabs>
                <w:tab w:val="left" w:pos="936"/>
              </w:tabs>
              <w:rPr>
                <w:sz w:val="18"/>
                <w:szCs w:val="18"/>
              </w:rPr>
            </w:pPr>
          </w:p>
          <w:p w:rsidR="00E9139D" w:rsidRPr="00C64494" w:rsidRDefault="00E9139D" w:rsidP="00F00416">
            <w:pPr>
              <w:jc w:val="center"/>
              <w:rPr>
                <w:sz w:val="18"/>
                <w:szCs w:val="18"/>
              </w:rPr>
            </w:pPr>
          </w:p>
        </w:tc>
        <w:tc>
          <w:tcPr>
            <w:tcW w:w="866" w:type="dxa"/>
            <w:gridSpan w:val="2"/>
            <w:shd w:val="clear" w:color="auto" w:fill="auto"/>
          </w:tcPr>
          <w:p w:rsidR="00D10298" w:rsidRPr="00941CD9" w:rsidRDefault="00DC54BD" w:rsidP="00961701">
            <w:pPr>
              <w:rPr>
                <w:b/>
                <w:sz w:val="16"/>
                <w:szCs w:val="16"/>
              </w:rPr>
            </w:pPr>
            <w:r>
              <w:rPr>
                <w:b/>
                <w:sz w:val="16"/>
                <w:szCs w:val="16"/>
              </w:rPr>
              <w:t xml:space="preserve">   </w:t>
            </w:r>
          </w:p>
          <w:p w:rsidR="004F4895" w:rsidRPr="00941CD9" w:rsidRDefault="004F4895" w:rsidP="004F4895">
            <w:pPr>
              <w:jc w:val="center"/>
              <w:rPr>
                <w:b/>
                <w:sz w:val="16"/>
                <w:szCs w:val="16"/>
              </w:rPr>
            </w:pPr>
          </w:p>
          <w:p w:rsidR="009C05C1" w:rsidRPr="00941CD9" w:rsidRDefault="009C05C1"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93451E">
            <w:pPr>
              <w:rPr>
                <w:b/>
                <w:sz w:val="16"/>
                <w:szCs w:val="16"/>
              </w:rPr>
            </w:pPr>
          </w:p>
          <w:p w:rsidR="001D0D15" w:rsidRPr="00941CD9" w:rsidRDefault="00961701" w:rsidP="004F4895">
            <w:pPr>
              <w:jc w:val="center"/>
              <w:rPr>
                <w:b/>
                <w:sz w:val="16"/>
                <w:szCs w:val="16"/>
              </w:rPr>
            </w:pPr>
            <w:r>
              <w:rPr>
                <w:b/>
                <w:sz w:val="16"/>
                <w:szCs w:val="16"/>
              </w:rPr>
              <w:t>3</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93021F" w:rsidP="004F4895">
            <w:pPr>
              <w:jc w:val="center"/>
              <w:rPr>
                <w:b/>
                <w:sz w:val="16"/>
                <w:szCs w:val="16"/>
              </w:rPr>
            </w:pPr>
            <w:r>
              <w:rPr>
                <w:b/>
                <w:sz w:val="16"/>
                <w:szCs w:val="16"/>
              </w:rPr>
              <w:t>9</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DF2B47" w:rsidRPr="00941CD9" w:rsidRDefault="00DF2B47" w:rsidP="00941CD9">
            <w:pPr>
              <w:rPr>
                <w:b/>
                <w:sz w:val="16"/>
                <w:szCs w:val="16"/>
              </w:rPr>
            </w:pPr>
          </w:p>
          <w:p w:rsidR="001D0D15" w:rsidRPr="00941CD9" w:rsidRDefault="0093021F" w:rsidP="004F4895">
            <w:pPr>
              <w:jc w:val="center"/>
              <w:rPr>
                <w:b/>
                <w:sz w:val="16"/>
                <w:szCs w:val="16"/>
              </w:rPr>
            </w:pPr>
            <w:r>
              <w:rPr>
                <w:b/>
                <w:sz w:val="16"/>
                <w:szCs w:val="16"/>
              </w:rPr>
              <w:t>11</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941CD9" w:rsidRPr="00941CD9" w:rsidRDefault="00941CD9" w:rsidP="00941CD9">
            <w:pPr>
              <w:rPr>
                <w:b/>
                <w:sz w:val="16"/>
                <w:szCs w:val="16"/>
              </w:rPr>
            </w:pPr>
          </w:p>
          <w:p w:rsidR="001D0D15" w:rsidRPr="00941CD9" w:rsidRDefault="0093021F" w:rsidP="004F4895">
            <w:pPr>
              <w:jc w:val="center"/>
              <w:rPr>
                <w:b/>
                <w:sz w:val="16"/>
                <w:szCs w:val="16"/>
              </w:rPr>
            </w:pPr>
            <w:r>
              <w:rPr>
                <w:b/>
                <w:sz w:val="16"/>
                <w:szCs w:val="16"/>
              </w:rPr>
              <w:t>12</w:t>
            </w:r>
          </w:p>
          <w:p w:rsidR="001D0D15" w:rsidRPr="00941CD9" w:rsidRDefault="001D0D15" w:rsidP="00F00416">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93021F" w:rsidP="001D0D15">
            <w:pPr>
              <w:rPr>
                <w:b/>
                <w:sz w:val="16"/>
                <w:szCs w:val="16"/>
              </w:rPr>
            </w:pPr>
            <w:r>
              <w:rPr>
                <w:b/>
                <w:sz w:val="16"/>
                <w:szCs w:val="16"/>
              </w:rPr>
              <w:t xml:space="preserve">       14</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941CD9" w:rsidRPr="00941CD9" w:rsidRDefault="00F00416" w:rsidP="001D0D15">
            <w:pPr>
              <w:rPr>
                <w:b/>
                <w:sz w:val="16"/>
                <w:szCs w:val="16"/>
              </w:rPr>
            </w:pPr>
            <w:r>
              <w:rPr>
                <w:b/>
                <w:sz w:val="16"/>
                <w:szCs w:val="16"/>
              </w:rPr>
              <w:t xml:space="preserve">     </w:t>
            </w: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3021F" w:rsidP="00941CD9">
            <w:pPr>
              <w:rPr>
                <w:b/>
                <w:sz w:val="16"/>
                <w:szCs w:val="16"/>
              </w:rPr>
            </w:pPr>
            <w:r>
              <w:rPr>
                <w:b/>
                <w:sz w:val="16"/>
                <w:szCs w:val="16"/>
              </w:rPr>
              <w:t xml:space="preserve">        14</w:t>
            </w:r>
          </w:p>
          <w:p w:rsidR="00941CD9" w:rsidRPr="00941CD9" w:rsidRDefault="00941CD9" w:rsidP="00941CD9">
            <w:pPr>
              <w:rPr>
                <w:b/>
                <w:sz w:val="16"/>
                <w:szCs w:val="16"/>
              </w:rPr>
            </w:pPr>
          </w:p>
          <w:p w:rsidR="00941CD9" w:rsidRPr="00941CD9" w:rsidRDefault="00941CD9" w:rsidP="00941CD9">
            <w:pPr>
              <w:rPr>
                <w:b/>
                <w:sz w:val="16"/>
                <w:szCs w:val="16"/>
              </w:rPr>
            </w:pPr>
          </w:p>
          <w:p w:rsid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3021F" w:rsidP="0093021F">
            <w:pPr>
              <w:jc w:val="center"/>
              <w:rPr>
                <w:b/>
                <w:sz w:val="16"/>
                <w:szCs w:val="16"/>
              </w:rPr>
            </w:pPr>
            <w:r>
              <w:rPr>
                <w:b/>
                <w:sz w:val="16"/>
                <w:szCs w:val="16"/>
              </w:rPr>
              <w:t>19</w:t>
            </w: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Default="00941CD9"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Pr="00941CD9" w:rsidRDefault="0093021F" w:rsidP="00941CD9">
            <w:pPr>
              <w:rPr>
                <w:b/>
                <w:sz w:val="16"/>
                <w:szCs w:val="16"/>
              </w:rPr>
            </w:pPr>
          </w:p>
          <w:p w:rsidR="001D0D15" w:rsidRDefault="0093021F" w:rsidP="00941CD9">
            <w:pPr>
              <w:rPr>
                <w:b/>
                <w:sz w:val="16"/>
                <w:szCs w:val="16"/>
              </w:rPr>
            </w:pPr>
            <w:r>
              <w:rPr>
                <w:b/>
                <w:sz w:val="16"/>
                <w:szCs w:val="16"/>
              </w:rPr>
              <w:t>20</w:t>
            </w:r>
          </w:p>
          <w:p w:rsidR="0093021F"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Pr="00941CD9" w:rsidRDefault="0093021F" w:rsidP="00941CD9">
            <w:pPr>
              <w:rPr>
                <w:b/>
                <w:sz w:val="16"/>
                <w:szCs w:val="16"/>
              </w:rPr>
            </w:pPr>
            <w:r>
              <w:rPr>
                <w:b/>
                <w:sz w:val="16"/>
                <w:szCs w:val="16"/>
              </w:rPr>
              <w:t>20</w:t>
            </w:r>
          </w:p>
        </w:tc>
      </w:tr>
    </w:tbl>
    <w:p w:rsidR="00506435" w:rsidRDefault="003639F1" w:rsidP="00142512">
      <w:pPr>
        <w:spacing w:line="240" w:lineRule="exact"/>
        <w:rPr>
          <w:b/>
        </w:rPr>
      </w:pPr>
      <w:r>
        <w:rPr>
          <w:sz w:val="18"/>
          <w:szCs w:val="18"/>
        </w:rPr>
        <w:t xml:space="preserve">                                          </w:t>
      </w:r>
    </w:p>
    <w:p w:rsidR="00C66896" w:rsidRPr="00C66896" w:rsidRDefault="00C66896" w:rsidP="00C66896">
      <w:pPr>
        <w:spacing w:line="240" w:lineRule="exact"/>
        <w:jc w:val="center"/>
        <w:rPr>
          <w:b/>
          <w:sz w:val="18"/>
          <w:szCs w:val="18"/>
        </w:rPr>
      </w:pPr>
      <w:r w:rsidRPr="00C66896">
        <w:rPr>
          <w:b/>
          <w:sz w:val="18"/>
          <w:szCs w:val="18"/>
        </w:rPr>
        <w:lastRenderedPageBreak/>
        <w:t>АДМИНИСТРАЦИЯ БОРОВЁНКОВСКОГО СЕЛЬСКОГО ПОСЕЛЕНИЯ</w:t>
      </w:r>
    </w:p>
    <w:p w:rsidR="00C66896" w:rsidRPr="00C66896" w:rsidRDefault="00C66896" w:rsidP="00C66896">
      <w:pPr>
        <w:spacing w:line="240" w:lineRule="exact"/>
        <w:jc w:val="center"/>
        <w:rPr>
          <w:b/>
          <w:sz w:val="18"/>
          <w:szCs w:val="18"/>
        </w:rPr>
      </w:pPr>
      <w:r w:rsidRPr="00C66896">
        <w:rPr>
          <w:b/>
          <w:sz w:val="18"/>
          <w:szCs w:val="18"/>
        </w:rPr>
        <w:t>П О С Т А Н О В Л Е Н И Е</w:t>
      </w:r>
    </w:p>
    <w:p w:rsidR="00097BD0" w:rsidRPr="007A1E10" w:rsidRDefault="00097BD0" w:rsidP="00097BD0">
      <w:pPr>
        <w:spacing w:line="240" w:lineRule="exact"/>
        <w:jc w:val="center"/>
        <w:rPr>
          <w:b/>
          <w:sz w:val="16"/>
          <w:szCs w:val="16"/>
        </w:rPr>
      </w:pPr>
      <w:r w:rsidRPr="007A1E10">
        <w:rPr>
          <w:b/>
          <w:sz w:val="16"/>
          <w:szCs w:val="16"/>
        </w:rPr>
        <w:t>от 24.02.2021 № 16</w:t>
      </w:r>
    </w:p>
    <w:p w:rsidR="00C66896" w:rsidRPr="00794B2E" w:rsidRDefault="00C66896" w:rsidP="00224E85">
      <w:pPr>
        <w:rPr>
          <w:sz w:val="16"/>
          <w:szCs w:val="16"/>
        </w:rPr>
      </w:pPr>
    </w:p>
    <w:p w:rsidR="00097BD0" w:rsidRPr="005E02CE" w:rsidRDefault="00097BD0" w:rsidP="007A1E10">
      <w:pPr>
        <w:spacing w:line="240" w:lineRule="exact"/>
        <w:jc w:val="center"/>
        <w:rPr>
          <w:sz w:val="16"/>
          <w:szCs w:val="16"/>
        </w:rPr>
      </w:pPr>
      <w:r w:rsidRPr="005E02CE">
        <w:rPr>
          <w:b/>
          <w:sz w:val="16"/>
          <w:szCs w:val="16"/>
        </w:rPr>
        <w:t>О внесении изменений в постановление Администрации Боровёнковского сельского поселения от 22.02.2017 № 24</w:t>
      </w:r>
      <w:r w:rsidRPr="005E02CE">
        <w:rPr>
          <w:sz w:val="16"/>
          <w:szCs w:val="16"/>
        </w:rPr>
        <w:t xml:space="preserve"> </w:t>
      </w:r>
      <w:r w:rsidRPr="005E02CE">
        <w:rPr>
          <w:b/>
          <w:sz w:val="16"/>
          <w:szCs w:val="16"/>
        </w:rPr>
        <w:t>«Об утверждении муниц</w:t>
      </w:r>
      <w:r w:rsidRPr="005E02CE">
        <w:rPr>
          <w:b/>
          <w:sz w:val="16"/>
          <w:szCs w:val="16"/>
        </w:rPr>
        <w:t>и</w:t>
      </w:r>
      <w:r w:rsidRPr="005E02CE">
        <w:rPr>
          <w:b/>
          <w:sz w:val="16"/>
          <w:szCs w:val="16"/>
        </w:rPr>
        <w:t>пальной программы «Реконструкция, капитальный ремонт, ремонт и содержание автомобильных дорог общего пользования местного знач</w:t>
      </w:r>
      <w:r w:rsidRPr="005E02CE">
        <w:rPr>
          <w:b/>
          <w:sz w:val="16"/>
          <w:szCs w:val="16"/>
        </w:rPr>
        <w:t>е</w:t>
      </w:r>
      <w:r w:rsidRPr="005E02CE">
        <w:rPr>
          <w:b/>
          <w:sz w:val="16"/>
          <w:szCs w:val="16"/>
        </w:rPr>
        <w:t>ния на территории Боровёнковского сельского поселения на 2017-2022 годы»</w:t>
      </w:r>
    </w:p>
    <w:p w:rsidR="00097BD0" w:rsidRPr="005E02CE" w:rsidRDefault="00097BD0" w:rsidP="00097BD0">
      <w:pPr>
        <w:spacing w:line="240" w:lineRule="exact"/>
        <w:rPr>
          <w:sz w:val="16"/>
          <w:szCs w:val="16"/>
        </w:rPr>
      </w:pPr>
    </w:p>
    <w:p w:rsidR="00A52D09" w:rsidRPr="00B3007A" w:rsidRDefault="00A52D09" w:rsidP="00A52D09">
      <w:pPr>
        <w:ind w:firstLine="539"/>
        <w:jc w:val="both"/>
        <w:rPr>
          <w:sz w:val="16"/>
          <w:szCs w:val="16"/>
        </w:rPr>
      </w:pPr>
      <w:r w:rsidRPr="00B3007A">
        <w:rPr>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w:t>
      </w:r>
      <w:r w:rsidRPr="00B3007A">
        <w:rPr>
          <w:sz w:val="16"/>
          <w:szCs w:val="16"/>
        </w:rPr>
        <w:t>от 25.12.2019 г. № 212 “О бюджете Боровёнковского сельского поселения на 2020 год и на плановый период 2021 и 2022 годов” (в редакции решения Совета депутатов от 29.12.2020 № 19)</w:t>
      </w:r>
      <w:r w:rsidRPr="00B3007A">
        <w:rPr>
          <w:sz w:val="16"/>
          <w:szCs w:val="16"/>
          <w:shd w:val="clear" w:color="auto" w:fill="FFFFFF"/>
        </w:rPr>
        <w:t xml:space="preserve">, решением Совета депутатов Боровёнковского сельского поселения </w:t>
      </w:r>
      <w:r w:rsidRPr="00B3007A">
        <w:rPr>
          <w:sz w:val="16"/>
          <w:szCs w:val="16"/>
        </w:rPr>
        <w:t>от 25.12.2020 № 18</w:t>
      </w:r>
      <w:r w:rsidRPr="00B3007A">
        <w:rPr>
          <w:sz w:val="16"/>
          <w:szCs w:val="16"/>
          <w:shd w:val="clear" w:color="auto" w:fill="FFFFFF"/>
        </w:rPr>
        <w:t xml:space="preserve"> «О бюджете Боровёнко</w:t>
      </w:r>
      <w:r w:rsidRPr="00B3007A">
        <w:rPr>
          <w:sz w:val="16"/>
          <w:szCs w:val="16"/>
          <w:shd w:val="clear" w:color="auto" w:fill="FFFFFF"/>
        </w:rPr>
        <w:t>в</w:t>
      </w:r>
      <w:r w:rsidRPr="00B3007A">
        <w:rPr>
          <w:sz w:val="16"/>
          <w:szCs w:val="16"/>
          <w:shd w:val="clear" w:color="auto" w:fill="FFFFFF"/>
        </w:rPr>
        <w:t xml:space="preserve">ского сельского поселения на 2021 год и на плановый период 2022 и 2023 годов», Администрация Боровёнковского сельского поселения </w:t>
      </w:r>
    </w:p>
    <w:p w:rsidR="00A52D09" w:rsidRPr="00B3007A" w:rsidRDefault="00A52D09" w:rsidP="00A52D09">
      <w:pPr>
        <w:pStyle w:val="ConsPlusNormal"/>
        <w:widowControl/>
        <w:ind w:firstLine="539"/>
        <w:jc w:val="both"/>
        <w:outlineLvl w:val="1"/>
        <w:rPr>
          <w:rFonts w:ascii="Times New Roman" w:hAnsi="Times New Roman" w:cs="Times New Roman"/>
          <w:b/>
          <w:sz w:val="16"/>
          <w:szCs w:val="16"/>
        </w:rPr>
      </w:pPr>
      <w:r w:rsidRPr="00B3007A">
        <w:rPr>
          <w:rFonts w:ascii="Times New Roman" w:hAnsi="Times New Roman" w:cs="Times New Roman"/>
          <w:b/>
          <w:sz w:val="16"/>
          <w:szCs w:val="16"/>
        </w:rPr>
        <w:t>ПОСТАНОВЛЯЕТ:</w:t>
      </w:r>
    </w:p>
    <w:p w:rsidR="00A52D09" w:rsidRPr="00B3007A" w:rsidRDefault="00A52D09" w:rsidP="00A52D09">
      <w:pPr>
        <w:jc w:val="both"/>
        <w:rPr>
          <w:sz w:val="16"/>
          <w:szCs w:val="16"/>
        </w:rPr>
      </w:pPr>
      <w:r w:rsidRPr="00B3007A">
        <w:rPr>
          <w:sz w:val="16"/>
          <w:szCs w:val="16"/>
        </w:rPr>
        <w:t>1. Внести в постановление администрации Боровёнковского сельского поселения от 13.11.2014 №145 «Об утверждении муниципальной программы «Организация благоустройств Боровёнковского сельского поселения на 2015-2022 годы» (далее – Постановление) следующие  изменения:</w:t>
      </w:r>
    </w:p>
    <w:p w:rsidR="00A52D09" w:rsidRPr="00B3007A" w:rsidRDefault="00A52D09" w:rsidP="00A52D09">
      <w:pPr>
        <w:jc w:val="both"/>
        <w:rPr>
          <w:sz w:val="16"/>
          <w:szCs w:val="16"/>
        </w:rPr>
      </w:pPr>
      <w:r w:rsidRPr="00B3007A">
        <w:rPr>
          <w:sz w:val="16"/>
          <w:szCs w:val="16"/>
        </w:rPr>
        <w:t>- в названии Постановления слова «на 2015-2022 годы» заменить словами «на 2015-2023 годы»</w:t>
      </w:r>
    </w:p>
    <w:p w:rsidR="00A52D09" w:rsidRPr="00B3007A" w:rsidRDefault="00A52D09" w:rsidP="00A52D09">
      <w:pPr>
        <w:jc w:val="both"/>
        <w:rPr>
          <w:sz w:val="16"/>
          <w:szCs w:val="16"/>
        </w:rPr>
      </w:pPr>
      <w:r w:rsidRPr="00B3007A">
        <w:rPr>
          <w:sz w:val="16"/>
          <w:szCs w:val="16"/>
        </w:rPr>
        <w:t>- в пункте 1 Постановления слова «на 2015-2022 годы» заменить словами «на 2015-2023 годы»</w:t>
      </w:r>
    </w:p>
    <w:p w:rsidR="00A52D09" w:rsidRPr="00B3007A" w:rsidRDefault="00A52D09" w:rsidP="00A52D09">
      <w:pPr>
        <w:jc w:val="both"/>
        <w:rPr>
          <w:sz w:val="16"/>
          <w:szCs w:val="16"/>
        </w:rPr>
      </w:pPr>
      <w:r w:rsidRPr="00B3007A">
        <w:rPr>
          <w:sz w:val="16"/>
          <w:szCs w:val="16"/>
        </w:rPr>
        <w:t>2. Внести в муниципальную  программу  «Организация  благоустройства Боровёнковского сельского поселения на 2015-2022 годы»,  утвержденную   постановлением  администрации Боровёнковского сельского поселения от 13.11.2014 №145  (в редакции постановлений от 19.03.2015 № 22, от 15.04.2015  № 27, от 02.06.2015 № 43,от 17.06.2015 № 44, от 23.07.2015 № 56, от 12.10.2015 № 99, от 04.12.2015 № 126, от 25.01.2016 №12, от 11.05.2016 № 72, от 05.10.2016 № 134, от  02.02.2017 №  11, от 02.02.2017 №  12, от 02.05.2017 № 60,  от 11.05.2017 № 61, от 08.08.2017 № 111, от 03.10.2017 № 132, от 18.10.2017 №140,  20.12.2017  № 175, 26.12.2017 № 186, от 16.02.2108 № 18, от 07.09.2018 № 95,от 22.10.2018 № 115,  от  09.11.2018 №137,  28.12.2018 № 170, от 22.03.2019 № 36, от 27.09.2019 № 112, от 23.10.2019 № 129, от 03.12.2019 № 164, от 05.02.2020 № 16, от 15.04.2020 № 50, от 13.07.2020 № 84, от 06.08.2020 № 94,  от 14.10.2020  № 115, от 26.11.2020 № 168, от 01.12.2020 № 172) (далее – муниципальная программа) следующие  изменения:</w:t>
      </w:r>
    </w:p>
    <w:p w:rsidR="00A52D09" w:rsidRDefault="00A52D09" w:rsidP="00A52D09">
      <w:pPr>
        <w:pStyle w:val="1f6"/>
        <w:jc w:val="both"/>
        <w:rPr>
          <w:rFonts w:ascii="Times New Roman" w:hAnsi="Times New Roman"/>
          <w:b/>
          <w:sz w:val="16"/>
          <w:szCs w:val="16"/>
        </w:rPr>
      </w:pPr>
      <w:r w:rsidRPr="00B3007A">
        <w:rPr>
          <w:rFonts w:ascii="Times New Roman" w:hAnsi="Times New Roman"/>
          <w:sz w:val="16"/>
          <w:szCs w:val="16"/>
        </w:rPr>
        <w:t>2.1. Наименование муниципальной программы изложить в следующей редакции:</w:t>
      </w:r>
      <w:r w:rsidRPr="00B3007A">
        <w:rPr>
          <w:rFonts w:ascii="Times New Roman" w:hAnsi="Times New Roman"/>
          <w:b/>
          <w:sz w:val="16"/>
          <w:szCs w:val="16"/>
        </w:rPr>
        <w:t xml:space="preserve"> </w:t>
      </w:r>
    </w:p>
    <w:p w:rsidR="00A52D09" w:rsidRDefault="00A52D09" w:rsidP="00A52D09">
      <w:pPr>
        <w:pStyle w:val="1f6"/>
        <w:jc w:val="both"/>
        <w:rPr>
          <w:rFonts w:ascii="Times New Roman" w:hAnsi="Times New Roman"/>
          <w:b/>
          <w:sz w:val="16"/>
          <w:szCs w:val="16"/>
        </w:rPr>
      </w:pPr>
    </w:p>
    <w:p w:rsidR="00A52D09" w:rsidRPr="00B3007A" w:rsidRDefault="00A52D09" w:rsidP="00A52D09">
      <w:pPr>
        <w:pStyle w:val="1f6"/>
        <w:jc w:val="center"/>
        <w:rPr>
          <w:rFonts w:ascii="Times New Roman" w:hAnsi="Times New Roman"/>
          <w:b/>
          <w:sz w:val="16"/>
          <w:szCs w:val="16"/>
        </w:rPr>
      </w:pPr>
      <w:r w:rsidRPr="00B3007A">
        <w:rPr>
          <w:rFonts w:ascii="Times New Roman" w:hAnsi="Times New Roman"/>
          <w:b/>
          <w:sz w:val="16"/>
          <w:szCs w:val="16"/>
        </w:rPr>
        <w:t>«Организация благоустройства Боровёнковского сельского  поселения на 2015 – 2023 годы»</w:t>
      </w:r>
    </w:p>
    <w:p w:rsidR="00A52D09" w:rsidRPr="00B3007A" w:rsidRDefault="00A52D09" w:rsidP="00A52D09">
      <w:pPr>
        <w:jc w:val="both"/>
        <w:rPr>
          <w:sz w:val="16"/>
          <w:szCs w:val="16"/>
        </w:rPr>
      </w:pPr>
      <w:r w:rsidRPr="00B3007A">
        <w:rPr>
          <w:sz w:val="16"/>
          <w:szCs w:val="16"/>
        </w:rPr>
        <w:t>2.2. В пункте 1 Паспорта муниципальной программы  слова «на 2015-2022 годы» заменить словами «на 2015-2023 годы»</w:t>
      </w:r>
    </w:p>
    <w:p w:rsidR="00A52D09" w:rsidRPr="00B3007A" w:rsidRDefault="00A52D09" w:rsidP="00A52D09">
      <w:pPr>
        <w:jc w:val="both"/>
        <w:rPr>
          <w:sz w:val="16"/>
          <w:szCs w:val="16"/>
        </w:rPr>
      </w:pPr>
      <w:r w:rsidRPr="00B3007A">
        <w:rPr>
          <w:sz w:val="16"/>
          <w:szCs w:val="16"/>
        </w:rPr>
        <w:t xml:space="preserve">2.3. Пункт 4 Паспорта муниципальной программы изложить в следующей редакции:                           </w:t>
      </w:r>
    </w:p>
    <w:p w:rsidR="00A52D09" w:rsidRPr="00B3007A" w:rsidRDefault="00A52D09" w:rsidP="00A52D09">
      <w:pPr>
        <w:rPr>
          <w:b/>
          <w:sz w:val="16"/>
          <w:szCs w:val="16"/>
        </w:rPr>
      </w:pPr>
      <w:r w:rsidRPr="00B3007A">
        <w:rPr>
          <w:b/>
          <w:sz w:val="16"/>
          <w:szCs w:val="16"/>
        </w:rPr>
        <w:t>«4. Цели, задачи и целевые показатели муниципальной программы</w:t>
      </w:r>
    </w:p>
    <w:p w:rsidR="00A52D09" w:rsidRPr="00B3007A" w:rsidRDefault="00A52D09" w:rsidP="00A52D09">
      <w:pPr>
        <w:rPr>
          <w:b/>
          <w:sz w:val="16"/>
          <w:szCs w:val="16"/>
        </w:rPr>
      </w:pPr>
    </w:p>
    <w:tbl>
      <w:tblPr>
        <w:tblW w:w="0" w:type="auto"/>
        <w:tblInd w:w="108" w:type="dxa"/>
        <w:tblLayout w:type="fixed"/>
        <w:tblLook w:val="0000"/>
      </w:tblPr>
      <w:tblGrid>
        <w:gridCol w:w="795"/>
        <w:gridCol w:w="1650"/>
        <w:gridCol w:w="1065"/>
        <w:gridCol w:w="1080"/>
        <w:gridCol w:w="960"/>
        <w:gridCol w:w="915"/>
        <w:gridCol w:w="795"/>
        <w:gridCol w:w="165"/>
        <w:gridCol w:w="1020"/>
        <w:gridCol w:w="1210"/>
      </w:tblGrid>
      <w:tr w:rsidR="00DD6A41" w:rsidRPr="006B4D3D" w:rsidTr="00450893">
        <w:tc>
          <w:tcPr>
            <w:tcW w:w="7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 п/п</w:t>
            </w:r>
          </w:p>
        </w:tc>
        <w:tc>
          <w:tcPr>
            <w:tcW w:w="165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Цели, задачи м</w:t>
            </w:r>
            <w:r w:rsidRPr="006B4D3D">
              <w:rPr>
                <w:b/>
                <w:bCs/>
                <w:sz w:val="16"/>
                <w:szCs w:val="16"/>
              </w:rPr>
              <w:t>у</w:t>
            </w:r>
            <w:r w:rsidRPr="006B4D3D">
              <w:rPr>
                <w:b/>
                <w:bCs/>
                <w:sz w:val="16"/>
                <w:szCs w:val="16"/>
              </w:rPr>
              <w:t>ниципальной пр</w:t>
            </w:r>
            <w:r w:rsidRPr="006B4D3D">
              <w:rPr>
                <w:b/>
                <w:bCs/>
                <w:sz w:val="16"/>
                <w:szCs w:val="16"/>
              </w:rPr>
              <w:t>о</w:t>
            </w:r>
            <w:r w:rsidRPr="006B4D3D">
              <w:rPr>
                <w:b/>
                <w:bCs/>
                <w:sz w:val="16"/>
                <w:szCs w:val="16"/>
              </w:rPr>
              <w:t>граммы, наимен</w:t>
            </w:r>
            <w:r w:rsidRPr="006B4D3D">
              <w:rPr>
                <w:b/>
                <w:bCs/>
                <w:sz w:val="16"/>
                <w:szCs w:val="16"/>
              </w:rPr>
              <w:t>о</w:t>
            </w:r>
            <w:r w:rsidRPr="006B4D3D">
              <w:rPr>
                <w:b/>
                <w:bCs/>
                <w:sz w:val="16"/>
                <w:szCs w:val="16"/>
              </w:rPr>
              <w:t>вание и единица измерения целев</w:t>
            </w:r>
            <w:r w:rsidRPr="006B4D3D">
              <w:rPr>
                <w:b/>
                <w:bCs/>
                <w:sz w:val="16"/>
                <w:szCs w:val="16"/>
              </w:rPr>
              <w:t>о</w:t>
            </w:r>
            <w:r w:rsidRPr="006B4D3D">
              <w:rPr>
                <w:b/>
                <w:bCs/>
                <w:sz w:val="16"/>
                <w:szCs w:val="16"/>
              </w:rPr>
              <w:t>го показателя</w:t>
            </w:r>
          </w:p>
        </w:tc>
        <w:tc>
          <w:tcPr>
            <w:tcW w:w="7210" w:type="dxa"/>
            <w:gridSpan w:val="8"/>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rPr>
                <w:sz w:val="16"/>
                <w:szCs w:val="16"/>
              </w:rPr>
            </w:pPr>
            <w:r w:rsidRPr="006B4D3D">
              <w:rPr>
                <w:b/>
                <w:bCs/>
                <w:sz w:val="16"/>
                <w:szCs w:val="16"/>
              </w:rPr>
              <w:t>Значения целевого показателя (по годам)</w:t>
            </w:r>
          </w:p>
        </w:tc>
      </w:tr>
      <w:tr w:rsidR="00DD6A41" w:rsidRPr="006B4D3D" w:rsidTr="00450893">
        <w:tc>
          <w:tcPr>
            <w:tcW w:w="7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65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06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2017</w:t>
            </w:r>
          </w:p>
        </w:tc>
        <w:tc>
          <w:tcPr>
            <w:tcW w:w="108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2018</w:t>
            </w:r>
          </w:p>
        </w:tc>
        <w:tc>
          <w:tcPr>
            <w:tcW w:w="96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2019</w:t>
            </w:r>
          </w:p>
        </w:tc>
        <w:tc>
          <w:tcPr>
            <w:tcW w:w="91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2020</w:t>
            </w:r>
          </w:p>
        </w:tc>
        <w:tc>
          <w:tcPr>
            <w:tcW w:w="960" w:type="dxa"/>
            <w:gridSpan w:val="2"/>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2021</w:t>
            </w:r>
          </w:p>
        </w:tc>
        <w:tc>
          <w:tcPr>
            <w:tcW w:w="102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2022</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2023</w:t>
            </w:r>
          </w:p>
        </w:tc>
      </w:tr>
      <w:tr w:rsidR="00DD6A41" w:rsidRPr="006B4D3D" w:rsidTr="00450893">
        <w:tc>
          <w:tcPr>
            <w:tcW w:w="7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1</w:t>
            </w:r>
          </w:p>
        </w:tc>
        <w:tc>
          <w:tcPr>
            <w:tcW w:w="165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2</w:t>
            </w:r>
          </w:p>
        </w:tc>
        <w:tc>
          <w:tcPr>
            <w:tcW w:w="106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3</w:t>
            </w:r>
          </w:p>
        </w:tc>
        <w:tc>
          <w:tcPr>
            <w:tcW w:w="108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4</w:t>
            </w:r>
          </w:p>
        </w:tc>
        <w:tc>
          <w:tcPr>
            <w:tcW w:w="96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5</w:t>
            </w:r>
          </w:p>
        </w:tc>
        <w:tc>
          <w:tcPr>
            <w:tcW w:w="91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6</w:t>
            </w:r>
          </w:p>
        </w:tc>
        <w:tc>
          <w:tcPr>
            <w:tcW w:w="960" w:type="dxa"/>
            <w:gridSpan w:val="2"/>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7</w:t>
            </w:r>
          </w:p>
        </w:tc>
        <w:tc>
          <w:tcPr>
            <w:tcW w:w="102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8</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pacing w:line="360" w:lineRule="exact"/>
              <w:jc w:val="center"/>
              <w:rPr>
                <w:sz w:val="16"/>
                <w:szCs w:val="16"/>
              </w:rPr>
            </w:pPr>
            <w:r w:rsidRPr="006B4D3D">
              <w:rPr>
                <w:b/>
                <w:bCs/>
                <w:sz w:val="16"/>
                <w:szCs w:val="16"/>
              </w:rPr>
              <w:t>9</w:t>
            </w:r>
          </w:p>
        </w:tc>
      </w:tr>
      <w:tr w:rsidR="00DD6A41" w:rsidRPr="006B4D3D" w:rsidTr="00450893">
        <w:tc>
          <w:tcPr>
            <w:tcW w:w="7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w:t>
            </w:r>
          </w:p>
        </w:tc>
        <w:tc>
          <w:tcPr>
            <w:tcW w:w="8860" w:type="dxa"/>
            <w:gridSpan w:val="9"/>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pStyle w:val="ConsPlusNonformat"/>
              <w:widowControl/>
              <w:tabs>
                <w:tab w:val="right" w:pos="10609"/>
              </w:tabs>
              <w:jc w:val="both"/>
              <w:rPr>
                <w:sz w:val="16"/>
                <w:szCs w:val="16"/>
              </w:rPr>
            </w:pPr>
            <w:r w:rsidRPr="006B4D3D">
              <w:rPr>
                <w:rFonts w:ascii="Times New Roman" w:hAnsi="Times New Roman" w:cs="Times New Roman"/>
                <w:bCs/>
                <w:sz w:val="16"/>
                <w:szCs w:val="16"/>
              </w:rPr>
              <w:t>Цель 1. Совершенствование автомобильных дорог общего пользования местного значения Боровёнковского сельского пос</w:t>
            </w:r>
            <w:r w:rsidRPr="006B4D3D">
              <w:rPr>
                <w:rFonts w:ascii="Times New Roman" w:hAnsi="Times New Roman" w:cs="Times New Roman"/>
                <w:bCs/>
                <w:sz w:val="16"/>
                <w:szCs w:val="16"/>
              </w:rPr>
              <w:t>е</w:t>
            </w:r>
            <w:r w:rsidRPr="006B4D3D">
              <w:rPr>
                <w:rFonts w:ascii="Times New Roman" w:hAnsi="Times New Roman" w:cs="Times New Roman"/>
                <w:bCs/>
                <w:sz w:val="16"/>
                <w:szCs w:val="16"/>
              </w:rPr>
              <w:t>ления (далее – поселение)</w:t>
            </w:r>
          </w:p>
        </w:tc>
      </w:tr>
      <w:tr w:rsidR="00DD6A41" w:rsidRPr="006B4D3D" w:rsidTr="00450893">
        <w:tc>
          <w:tcPr>
            <w:tcW w:w="7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w:t>
            </w:r>
          </w:p>
        </w:tc>
        <w:tc>
          <w:tcPr>
            <w:tcW w:w="8860" w:type="dxa"/>
            <w:gridSpan w:val="9"/>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pStyle w:val="ConsPlusNonformat"/>
              <w:jc w:val="both"/>
              <w:rPr>
                <w:sz w:val="16"/>
                <w:szCs w:val="16"/>
              </w:rPr>
            </w:pPr>
            <w:r w:rsidRPr="006B4D3D">
              <w:rPr>
                <w:rFonts w:ascii="Times New Roman" w:hAnsi="Times New Roman" w:cs="Times New Roman"/>
                <w:sz w:val="16"/>
                <w:szCs w:val="16"/>
              </w:rPr>
              <w:t xml:space="preserve">Задача 1. Совершенствование автомобильных дорог общего пользования местного значения </w:t>
            </w:r>
          </w:p>
          <w:p w:rsidR="00DD6A41" w:rsidRPr="006B4D3D" w:rsidRDefault="00DD6A41" w:rsidP="00450893">
            <w:pPr>
              <w:pStyle w:val="ConsPlusNonformat"/>
              <w:jc w:val="both"/>
              <w:rPr>
                <w:sz w:val="16"/>
                <w:szCs w:val="16"/>
              </w:rPr>
            </w:pPr>
            <w:r w:rsidRPr="006B4D3D">
              <w:rPr>
                <w:rFonts w:ascii="Times New Roman" w:hAnsi="Times New Roman" w:cs="Times New Roman"/>
                <w:sz w:val="16"/>
                <w:szCs w:val="16"/>
              </w:rPr>
              <w:t>Боровёнковского сельского поселения (далее – поселение)</w:t>
            </w:r>
          </w:p>
        </w:tc>
      </w:tr>
      <w:tr w:rsidR="00DD6A41" w:rsidRPr="006B4D3D" w:rsidTr="00450893">
        <w:tc>
          <w:tcPr>
            <w:tcW w:w="7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rPr>
                <w:sz w:val="16"/>
                <w:szCs w:val="16"/>
              </w:rPr>
            </w:pPr>
            <w:r w:rsidRPr="006B4D3D">
              <w:rPr>
                <w:bCs/>
                <w:sz w:val="16"/>
                <w:szCs w:val="16"/>
              </w:rPr>
              <w:t>1.1.1</w:t>
            </w:r>
          </w:p>
        </w:tc>
        <w:tc>
          <w:tcPr>
            <w:tcW w:w="165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both"/>
              <w:rPr>
                <w:sz w:val="16"/>
                <w:szCs w:val="16"/>
              </w:rPr>
            </w:pPr>
            <w:r w:rsidRPr="006B4D3D">
              <w:rPr>
                <w:bCs/>
                <w:sz w:val="16"/>
                <w:szCs w:val="16"/>
              </w:rPr>
              <w:t>Протяженность отремонтированных автомобильных дорог общего пол</w:t>
            </w:r>
            <w:r w:rsidRPr="006B4D3D">
              <w:rPr>
                <w:bCs/>
                <w:sz w:val="16"/>
                <w:szCs w:val="16"/>
              </w:rPr>
              <w:t>ь</w:t>
            </w:r>
            <w:r w:rsidRPr="006B4D3D">
              <w:rPr>
                <w:bCs/>
                <w:sz w:val="16"/>
                <w:szCs w:val="16"/>
              </w:rPr>
              <w:t>зования местного значения поселения, км</w:t>
            </w:r>
          </w:p>
        </w:tc>
        <w:tc>
          <w:tcPr>
            <w:tcW w:w="106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rPr>
                <w:sz w:val="16"/>
                <w:szCs w:val="16"/>
              </w:rPr>
            </w:pPr>
            <w:r w:rsidRPr="006B4D3D">
              <w:rPr>
                <w:bCs/>
                <w:sz w:val="16"/>
                <w:szCs w:val="16"/>
              </w:rPr>
              <w:t>3,3</w:t>
            </w:r>
          </w:p>
          <w:p w:rsidR="00DD6A41" w:rsidRPr="006B4D3D" w:rsidRDefault="00DD6A41" w:rsidP="00450893">
            <w:pPr>
              <w:widowControl w:val="0"/>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2,3</w:t>
            </w:r>
          </w:p>
          <w:p w:rsidR="00DD6A41" w:rsidRPr="006B4D3D" w:rsidRDefault="00DD6A41" w:rsidP="00450893">
            <w:pPr>
              <w:widowControl w:val="0"/>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3,0</w:t>
            </w:r>
          </w:p>
          <w:p w:rsidR="00DD6A41" w:rsidRPr="006B4D3D" w:rsidRDefault="00DD6A41" w:rsidP="00450893">
            <w:pPr>
              <w:widowControl w:val="0"/>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5,7</w:t>
            </w:r>
          </w:p>
          <w:p w:rsidR="00DD6A41" w:rsidRPr="006B4D3D" w:rsidRDefault="00DD6A41" w:rsidP="00450893">
            <w:pPr>
              <w:widowControl w:val="0"/>
              <w:jc w:val="center"/>
              <w:rPr>
                <w:bCs/>
                <w:sz w:val="16"/>
                <w:szCs w:val="16"/>
              </w:rPr>
            </w:pPr>
          </w:p>
        </w:tc>
        <w:tc>
          <w:tcPr>
            <w:tcW w:w="960" w:type="dxa"/>
            <w:gridSpan w:val="2"/>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2,8</w:t>
            </w:r>
          </w:p>
        </w:tc>
        <w:tc>
          <w:tcPr>
            <w:tcW w:w="102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3,0</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jc w:val="center"/>
              <w:rPr>
                <w:sz w:val="16"/>
                <w:szCs w:val="16"/>
              </w:rPr>
            </w:pPr>
            <w:r w:rsidRPr="006B4D3D">
              <w:rPr>
                <w:sz w:val="16"/>
                <w:szCs w:val="16"/>
              </w:rPr>
              <w:t xml:space="preserve"> 1,4</w:t>
            </w:r>
          </w:p>
        </w:tc>
      </w:tr>
      <w:tr w:rsidR="00DD6A41" w:rsidRPr="006B4D3D" w:rsidTr="00450893">
        <w:tc>
          <w:tcPr>
            <w:tcW w:w="7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w:t>
            </w:r>
          </w:p>
        </w:tc>
        <w:tc>
          <w:tcPr>
            <w:tcW w:w="8860" w:type="dxa"/>
            <w:gridSpan w:val="9"/>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jc w:val="both"/>
              <w:rPr>
                <w:sz w:val="16"/>
                <w:szCs w:val="16"/>
              </w:rPr>
            </w:pPr>
            <w:r w:rsidRPr="006B4D3D">
              <w:rPr>
                <w:bCs/>
                <w:sz w:val="16"/>
                <w:szCs w:val="16"/>
              </w:rPr>
              <w:t>Цель 2. Создание условий для бесперебойного движения автомобильного транспорта путем обеспечения сохранности авт</w:t>
            </w:r>
            <w:r w:rsidRPr="006B4D3D">
              <w:rPr>
                <w:bCs/>
                <w:sz w:val="16"/>
                <w:szCs w:val="16"/>
              </w:rPr>
              <w:t>о</w:t>
            </w:r>
            <w:r w:rsidRPr="006B4D3D">
              <w:rPr>
                <w:bCs/>
                <w:sz w:val="16"/>
                <w:szCs w:val="16"/>
              </w:rPr>
              <w:t>мобильных дорог общего пользования местного значения поселения и улучшения их транспортно-эксплуатационного с</w:t>
            </w:r>
            <w:r w:rsidRPr="006B4D3D">
              <w:rPr>
                <w:bCs/>
                <w:sz w:val="16"/>
                <w:szCs w:val="16"/>
              </w:rPr>
              <w:t>о</w:t>
            </w:r>
            <w:r w:rsidRPr="006B4D3D">
              <w:rPr>
                <w:bCs/>
                <w:sz w:val="16"/>
                <w:szCs w:val="16"/>
              </w:rPr>
              <w:t>стояния</w:t>
            </w:r>
          </w:p>
        </w:tc>
      </w:tr>
      <w:tr w:rsidR="00DD6A41" w:rsidRPr="006B4D3D" w:rsidTr="00450893">
        <w:tc>
          <w:tcPr>
            <w:tcW w:w="7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rPr>
                <w:sz w:val="16"/>
                <w:szCs w:val="16"/>
              </w:rPr>
            </w:pPr>
            <w:r w:rsidRPr="006B4D3D">
              <w:rPr>
                <w:bCs/>
                <w:sz w:val="16"/>
                <w:szCs w:val="16"/>
              </w:rPr>
              <w:t>2.1.</w:t>
            </w:r>
          </w:p>
        </w:tc>
        <w:tc>
          <w:tcPr>
            <w:tcW w:w="8860" w:type="dxa"/>
            <w:gridSpan w:val="9"/>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jc w:val="both"/>
              <w:rPr>
                <w:sz w:val="16"/>
                <w:szCs w:val="16"/>
              </w:rPr>
            </w:pPr>
            <w:r w:rsidRPr="006B4D3D">
              <w:rPr>
                <w:bCs/>
                <w:sz w:val="16"/>
                <w:szCs w:val="16"/>
              </w:rPr>
              <w:t xml:space="preserve">Задача 1. Содержание автомобильных дорог общего пользования местного значения поселения </w:t>
            </w:r>
          </w:p>
        </w:tc>
      </w:tr>
      <w:tr w:rsidR="00DD6A41" w:rsidRPr="006B4D3D" w:rsidTr="00450893">
        <w:trPr>
          <w:trHeight w:val="536"/>
        </w:trPr>
        <w:tc>
          <w:tcPr>
            <w:tcW w:w="7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rPr>
                <w:sz w:val="16"/>
                <w:szCs w:val="16"/>
              </w:rPr>
            </w:pPr>
            <w:r w:rsidRPr="006B4D3D">
              <w:rPr>
                <w:bCs/>
                <w:sz w:val="16"/>
                <w:szCs w:val="16"/>
              </w:rPr>
              <w:t>2.1.1</w:t>
            </w:r>
          </w:p>
        </w:tc>
        <w:tc>
          <w:tcPr>
            <w:tcW w:w="165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both"/>
              <w:rPr>
                <w:sz w:val="16"/>
                <w:szCs w:val="16"/>
              </w:rPr>
            </w:pPr>
            <w:r w:rsidRPr="006B4D3D">
              <w:rPr>
                <w:bCs/>
                <w:sz w:val="16"/>
                <w:szCs w:val="16"/>
              </w:rPr>
              <w:t>Обеспечение бесп</w:t>
            </w:r>
            <w:r w:rsidRPr="006B4D3D">
              <w:rPr>
                <w:bCs/>
                <w:sz w:val="16"/>
                <w:szCs w:val="16"/>
              </w:rPr>
              <w:t>е</w:t>
            </w:r>
            <w:r w:rsidRPr="006B4D3D">
              <w:rPr>
                <w:bCs/>
                <w:sz w:val="16"/>
                <w:szCs w:val="16"/>
              </w:rPr>
              <w:t>ребойного движения автомобильного  транспорта по авт</w:t>
            </w:r>
            <w:r w:rsidRPr="006B4D3D">
              <w:rPr>
                <w:bCs/>
                <w:sz w:val="16"/>
                <w:szCs w:val="16"/>
              </w:rPr>
              <w:t>о</w:t>
            </w:r>
            <w:r w:rsidRPr="006B4D3D">
              <w:rPr>
                <w:bCs/>
                <w:sz w:val="16"/>
                <w:szCs w:val="16"/>
              </w:rPr>
              <w:t>мобильным дорогам общего пользования местного значения поселения, км.</w:t>
            </w:r>
          </w:p>
        </w:tc>
        <w:tc>
          <w:tcPr>
            <w:tcW w:w="106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76,1</w:t>
            </w:r>
          </w:p>
        </w:tc>
        <w:tc>
          <w:tcPr>
            <w:tcW w:w="108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76,6</w:t>
            </w:r>
          </w:p>
        </w:tc>
        <w:tc>
          <w:tcPr>
            <w:tcW w:w="96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77,3</w:t>
            </w:r>
          </w:p>
        </w:tc>
        <w:tc>
          <w:tcPr>
            <w:tcW w:w="91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77,3</w:t>
            </w:r>
          </w:p>
        </w:tc>
        <w:tc>
          <w:tcPr>
            <w:tcW w:w="7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77,6</w:t>
            </w:r>
          </w:p>
        </w:tc>
        <w:tc>
          <w:tcPr>
            <w:tcW w:w="1185" w:type="dxa"/>
            <w:gridSpan w:val="2"/>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77,6</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jc w:val="center"/>
              <w:rPr>
                <w:sz w:val="16"/>
                <w:szCs w:val="16"/>
              </w:rPr>
            </w:pPr>
            <w:r w:rsidRPr="006B4D3D">
              <w:rPr>
                <w:sz w:val="16"/>
                <w:szCs w:val="16"/>
              </w:rPr>
              <w:t>77,6»</w:t>
            </w:r>
          </w:p>
        </w:tc>
      </w:tr>
    </w:tbl>
    <w:p w:rsidR="00A52D09" w:rsidRDefault="00A52D09" w:rsidP="00A52D09">
      <w:pPr>
        <w:jc w:val="both"/>
        <w:rPr>
          <w:sz w:val="16"/>
          <w:szCs w:val="16"/>
        </w:rPr>
      </w:pPr>
    </w:p>
    <w:p w:rsidR="00DD6A41" w:rsidRPr="006B4D3D" w:rsidRDefault="00DD6A41" w:rsidP="00DD6A41">
      <w:pPr>
        <w:rPr>
          <w:sz w:val="16"/>
          <w:szCs w:val="16"/>
        </w:rPr>
      </w:pPr>
      <w:r w:rsidRPr="006B4D3D">
        <w:rPr>
          <w:sz w:val="16"/>
          <w:szCs w:val="16"/>
        </w:rPr>
        <w:t>- в паспорте Программы пункт 5 изложить в редакции:</w:t>
      </w:r>
    </w:p>
    <w:p w:rsidR="00DD6A41" w:rsidRPr="006B4D3D" w:rsidRDefault="00DD6A41" w:rsidP="00DD6A41">
      <w:pPr>
        <w:ind w:left="567"/>
        <w:jc w:val="both"/>
        <w:rPr>
          <w:sz w:val="16"/>
          <w:szCs w:val="16"/>
        </w:rPr>
      </w:pPr>
      <w:r w:rsidRPr="006B4D3D">
        <w:rPr>
          <w:sz w:val="16"/>
          <w:szCs w:val="16"/>
        </w:rPr>
        <w:t>«5. Сроки реализации муниципальной программы: 2017-2023 годы.»</w:t>
      </w:r>
    </w:p>
    <w:p w:rsidR="00DD6A41" w:rsidRPr="006B4D3D" w:rsidRDefault="00DD6A41" w:rsidP="00DD6A41">
      <w:pPr>
        <w:widowControl w:val="0"/>
        <w:ind w:firstLine="567"/>
        <w:jc w:val="both"/>
        <w:rPr>
          <w:sz w:val="16"/>
          <w:szCs w:val="16"/>
        </w:rPr>
      </w:pPr>
      <w:r w:rsidRPr="006B4D3D">
        <w:rPr>
          <w:sz w:val="16"/>
          <w:szCs w:val="16"/>
        </w:rPr>
        <w:t>-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p w:rsidR="00DD6A41" w:rsidRDefault="00DD6A41" w:rsidP="00A52D09">
      <w:pPr>
        <w:jc w:val="both"/>
        <w:rPr>
          <w:sz w:val="16"/>
          <w:szCs w:val="16"/>
        </w:rPr>
      </w:pPr>
    </w:p>
    <w:p w:rsidR="00DD6A41" w:rsidRDefault="00DD6A41" w:rsidP="00A52D09">
      <w:pPr>
        <w:jc w:val="both"/>
        <w:rPr>
          <w:sz w:val="16"/>
          <w:szCs w:val="16"/>
        </w:rPr>
      </w:pPr>
    </w:p>
    <w:tbl>
      <w:tblPr>
        <w:tblW w:w="0" w:type="auto"/>
        <w:tblInd w:w="-55" w:type="dxa"/>
        <w:tblLayout w:type="fixed"/>
        <w:tblLook w:val="0000"/>
      </w:tblPr>
      <w:tblGrid>
        <w:gridCol w:w="1242"/>
        <w:gridCol w:w="1560"/>
        <w:gridCol w:w="1870"/>
        <w:gridCol w:w="1957"/>
        <w:gridCol w:w="1039"/>
        <w:gridCol w:w="2090"/>
      </w:tblGrid>
      <w:tr w:rsidR="00DD6A41" w:rsidRPr="006B4D3D" w:rsidTr="00450893">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snapToGrid w:val="0"/>
              <w:jc w:val="both"/>
              <w:rPr>
                <w:rFonts w:ascii="Times New Roman" w:hAnsi="Times New Roman" w:cs="Times New Roman"/>
                <w:b/>
                <w:bCs/>
                <w:sz w:val="16"/>
                <w:szCs w:val="16"/>
              </w:rPr>
            </w:pPr>
          </w:p>
        </w:tc>
        <w:tc>
          <w:tcPr>
            <w:tcW w:w="8516" w:type="dxa"/>
            <w:gridSpan w:val="5"/>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«Источник финансирования</w:t>
            </w:r>
          </w:p>
        </w:tc>
      </w:tr>
      <w:tr w:rsidR="00DD6A41" w:rsidRPr="006B4D3D" w:rsidTr="00450893">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Год</w:t>
            </w:r>
          </w:p>
        </w:tc>
        <w:tc>
          <w:tcPr>
            <w:tcW w:w="156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rPr>
                <w:sz w:val="16"/>
                <w:szCs w:val="16"/>
              </w:rPr>
            </w:pPr>
            <w:r w:rsidRPr="006B4D3D">
              <w:rPr>
                <w:b/>
                <w:bCs/>
                <w:sz w:val="16"/>
                <w:szCs w:val="16"/>
              </w:rPr>
              <w:t>Федеральный бюджет</w:t>
            </w:r>
          </w:p>
        </w:tc>
        <w:tc>
          <w:tcPr>
            <w:tcW w:w="187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rPr>
                <w:sz w:val="16"/>
                <w:szCs w:val="16"/>
              </w:rPr>
            </w:pPr>
            <w:r w:rsidRPr="006B4D3D">
              <w:rPr>
                <w:b/>
                <w:bCs/>
                <w:sz w:val="16"/>
                <w:szCs w:val="16"/>
              </w:rPr>
              <w:t>Областной бюджет</w:t>
            </w:r>
          </w:p>
        </w:tc>
        <w:tc>
          <w:tcPr>
            <w:tcW w:w="1957"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rPr>
                <w:sz w:val="16"/>
                <w:szCs w:val="16"/>
              </w:rPr>
            </w:pPr>
            <w:r w:rsidRPr="006B4D3D">
              <w:rPr>
                <w:b/>
                <w:bCs/>
                <w:sz w:val="16"/>
                <w:szCs w:val="16"/>
              </w:rPr>
              <w:t>Бюджет Боровёнко</w:t>
            </w:r>
            <w:r w:rsidRPr="006B4D3D">
              <w:rPr>
                <w:b/>
                <w:bCs/>
                <w:sz w:val="16"/>
                <w:szCs w:val="16"/>
              </w:rPr>
              <w:t>в</w:t>
            </w:r>
            <w:r w:rsidRPr="006B4D3D">
              <w:rPr>
                <w:b/>
                <w:bCs/>
                <w:sz w:val="16"/>
                <w:szCs w:val="16"/>
              </w:rPr>
              <w:t>ского сельского пос</w:t>
            </w:r>
            <w:r w:rsidRPr="006B4D3D">
              <w:rPr>
                <w:b/>
                <w:bCs/>
                <w:sz w:val="16"/>
                <w:szCs w:val="16"/>
              </w:rPr>
              <w:t>е</w:t>
            </w:r>
            <w:r w:rsidRPr="006B4D3D">
              <w:rPr>
                <w:b/>
                <w:bCs/>
                <w:sz w:val="16"/>
                <w:szCs w:val="16"/>
              </w:rPr>
              <w:t>ления</w:t>
            </w:r>
          </w:p>
        </w:tc>
        <w:tc>
          <w:tcPr>
            <w:tcW w:w="1039"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rPr>
                <w:sz w:val="16"/>
                <w:szCs w:val="16"/>
              </w:rPr>
            </w:pPr>
            <w:r w:rsidRPr="006B4D3D">
              <w:rPr>
                <w:b/>
                <w:bCs/>
                <w:sz w:val="16"/>
                <w:szCs w:val="16"/>
              </w:rPr>
              <w:t>Внебю</w:t>
            </w:r>
            <w:r w:rsidRPr="006B4D3D">
              <w:rPr>
                <w:b/>
                <w:bCs/>
                <w:sz w:val="16"/>
                <w:szCs w:val="16"/>
              </w:rPr>
              <w:t>д</w:t>
            </w:r>
            <w:r w:rsidRPr="006B4D3D">
              <w:rPr>
                <w:b/>
                <w:bCs/>
                <w:sz w:val="16"/>
                <w:szCs w:val="16"/>
              </w:rPr>
              <w:t>жет-</w:t>
            </w:r>
          </w:p>
          <w:p w:rsidR="00DD6A41" w:rsidRPr="006B4D3D" w:rsidRDefault="00DD6A41" w:rsidP="00450893">
            <w:pPr>
              <w:rPr>
                <w:sz w:val="16"/>
                <w:szCs w:val="16"/>
              </w:rPr>
            </w:pPr>
            <w:r w:rsidRPr="006B4D3D">
              <w:rPr>
                <w:b/>
                <w:bCs/>
                <w:sz w:val="16"/>
                <w:szCs w:val="16"/>
              </w:rPr>
              <w:t>ные и</w:t>
            </w:r>
            <w:r w:rsidRPr="006B4D3D">
              <w:rPr>
                <w:b/>
                <w:bCs/>
                <w:sz w:val="16"/>
                <w:szCs w:val="16"/>
              </w:rPr>
              <w:t>с</w:t>
            </w:r>
            <w:r w:rsidRPr="006B4D3D">
              <w:rPr>
                <w:b/>
                <w:bCs/>
                <w:sz w:val="16"/>
                <w:szCs w:val="16"/>
              </w:rPr>
              <w:lastRenderedPageBreak/>
              <w:t>точники</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rPr>
                <w:sz w:val="16"/>
                <w:szCs w:val="16"/>
              </w:rPr>
            </w:pPr>
            <w:r w:rsidRPr="006B4D3D">
              <w:rPr>
                <w:b/>
                <w:bCs/>
                <w:sz w:val="16"/>
                <w:szCs w:val="16"/>
              </w:rPr>
              <w:lastRenderedPageBreak/>
              <w:t>Всего</w:t>
            </w:r>
          </w:p>
        </w:tc>
      </w:tr>
      <w:tr w:rsidR="00DD6A41" w:rsidRPr="006B4D3D" w:rsidTr="00450893">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lastRenderedPageBreak/>
              <w:t>1</w:t>
            </w:r>
          </w:p>
        </w:tc>
        <w:tc>
          <w:tcPr>
            <w:tcW w:w="156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2</w:t>
            </w:r>
          </w:p>
        </w:tc>
        <w:tc>
          <w:tcPr>
            <w:tcW w:w="187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3</w:t>
            </w:r>
          </w:p>
        </w:tc>
        <w:tc>
          <w:tcPr>
            <w:tcW w:w="1957"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4</w:t>
            </w:r>
          </w:p>
        </w:tc>
        <w:tc>
          <w:tcPr>
            <w:tcW w:w="1039"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5</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6</w:t>
            </w:r>
          </w:p>
        </w:tc>
      </w:tr>
      <w:tr w:rsidR="00DD6A41" w:rsidRPr="006B4D3D" w:rsidTr="00450893">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2017</w:t>
            </w:r>
          </w:p>
        </w:tc>
        <w:tc>
          <w:tcPr>
            <w:tcW w:w="156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2043,0</w:t>
            </w:r>
          </w:p>
        </w:tc>
        <w:tc>
          <w:tcPr>
            <w:tcW w:w="1957"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 xml:space="preserve">2766,9 </w:t>
            </w:r>
          </w:p>
        </w:tc>
        <w:tc>
          <w:tcPr>
            <w:tcW w:w="1039"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4809,9</w:t>
            </w:r>
          </w:p>
        </w:tc>
      </w:tr>
      <w:tr w:rsidR="00DD6A41" w:rsidRPr="006B4D3D" w:rsidTr="00450893">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2018</w:t>
            </w:r>
          </w:p>
        </w:tc>
        <w:tc>
          <w:tcPr>
            <w:tcW w:w="156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1185,0</w:t>
            </w:r>
          </w:p>
        </w:tc>
        <w:tc>
          <w:tcPr>
            <w:tcW w:w="1957"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3025,6</w:t>
            </w:r>
          </w:p>
        </w:tc>
        <w:tc>
          <w:tcPr>
            <w:tcW w:w="1039"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4210,6</w:t>
            </w:r>
          </w:p>
        </w:tc>
      </w:tr>
      <w:tr w:rsidR="00DD6A41" w:rsidRPr="006B4D3D" w:rsidTr="00450893">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2019</w:t>
            </w:r>
          </w:p>
        </w:tc>
        <w:tc>
          <w:tcPr>
            <w:tcW w:w="156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2352,0</w:t>
            </w:r>
          </w:p>
        </w:tc>
        <w:tc>
          <w:tcPr>
            <w:tcW w:w="1957"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3431,8</w:t>
            </w:r>
          </w:p>
        </w:tc>
        <w:tc>
          <w:tcPr>
            <w:tcW w:w="1039"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5783,8</w:t>
            </w:r>
          </w:p>
        </w:tc>
      </w:tr>
      <w:tr w:rsidR="00DD6A41" w:rsidRPr="006B4D3D" w:rsidTr="00450893">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2020</w:t>
            </w:r>
          </w:p>
        </w:tc>
        <w:tc>
          <w:tcPr>
            <w:tcW w:w="156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4647,2</w:t>
            </w:r>
          </w:p>
        </w:tc>
        <w:tc>
          <w:tcPr>
            <w:tcW w:w="1957"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3696,65</w:t>
            </w:r>
          </w:p>
        </w:tc>
        <w:tc>
          <w:tcPr>
            <w:tcW w:w="1039"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8343,85</w:t>
            </w:r>
          </w:p>
        </w:tc>
      </w:tr>
      <w:tr w:rsidR="00DD6A41" w:rsidRPr="006B4D3D" w:rsidTr="00450893">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2021</w:t>
            </w:r>
          </w:p>
        </w:tc>
        <w:tc>
          <w:tcPr>
            <w:tcW w:w="156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3519,0</w:t>
            </w:r>
          </w:p>
        </w:tc>
        <w:tc>
          <w:tcPr>
            <w:tcW w:w="1957"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3962,3</w:t>
            </w:r>
          </w:p>
        </w:tc>
        <w:tc>
          <w:tcPr>
            <w:tcW w:w="1039"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7481,3</w:t>
            </w:r>
          </w:p>
        </w:tc>
      </w:tr>
      <w:tr w:rsidR="00DD6A41" w:rsidRPr="006B4D3D" w:rsidTr="00450893">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2022</w:t>
            </w:r>
          </w:p>
        </w:tc>
        <w:tc>
          <w:tcPr>
            <w:tcW w:w="156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snapToGrid w:val="0"/>
              <w:jc w:val="center"/>
              <w:rPr>
                <w:sz w:val="16"/>
                <w:szCs w:val="16"/>
              </w:rPr>
            </w:pPr>
            <w:r w:rsidRPr="006B4D3D">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2345,0</w:t>
            </w:r>
          </w:p>
        </w:tc>
        <w:tc>
          <w:tcPr>
            <w:tcW w:w="1957"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3110,7</w:t>
            </w:r>
          </w:p>
        </w:tc>
        <w:tc>
          <w:tcPr>
            <w:tcW w:w="1039"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Cs/>
                <w:sz w:val="16"/>
                <w:szCs w:val="16"/>
              </w:rPr>
              <w:t>5455,7</w:t>
            </w:r>
          </w:p>
        </w:tc>
      </w:tr>
      <w:tr w:rsidR="00DD6A41" w:rsidRPr="006B4D3D" w:rsidTr="00450893">
        <w:tc>
          <w:tcPr>
            <w:tcW w:w="1242" w:type="dxa"/>
            <w:tcBorders>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2023</w:t>
            </w:r>
          </w:p>
        </w:tc>
        <w:tc>
          <w:tcPr>
            <w:tcW w:w="1560" w:type="dxa"/>
            <w:tcBorders>
              <w:left w:val="single" w:sz="4" w:space="0" w:color="000000"/>
              <w:bottom w:val="single" w:sz="4" w:space="0" w:color="000000"/>
            </w:tcBorders>
            <w:shd w:val="clear" w:color="auto" w:fill="auto"/>
          </w:tcPr>
          <w:p w:rsidR="00DD6A41" w:rsidRPr="006B4D3D" w:rsidRDefault="00DD6A41" w:rsidP="00450893">
            <w:pPr>
              <w:pStyle w:val="ConsPlusCell"/>
              <w:snapToGrid w:val="0"/>
              <w:jc w:val="center"/>
              <w:rPr>
                <w:sz w:val="16"/>
                <w:szCs w:val="16"/>
              </w:rPr>
            </w:pPr>
            <w:r w:rsidRPr="006B4D3D">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DD6A41" w:rsidRPr="006B4D3D" w:rsidRDefault="00DD6A41" w:rsidP="00450893">
            <w:pPr>
              <w:pStyle w:val="ConsPlusCell"/>
              <w:snapToGrid w:val="0"/>
              <w:jc w:val="center"/>
              <w:rPr>
                <w:sz w:val="16"/>
                <w:szCs w:val="16"/>
              </w:rPr>
            </w:pPr>
            <w:r w:rsidRPr="006B4D3D">
              <w:rPr>
                <w:rFonts w:ascii="Times New Roman" w:hAnsi="Times New Roman" w:cs="Times New Roman"/>
                <w:bCs/>
                <w:sz w:val="16"/>
                <w:szCs w:val="16"/>
              </w:rPr>
              <w:t>2345,0</w:t>
            </w:r>
          </w:p>
        </w:tc>
        <w:tc>
          <w:tcPr>
            <w:tcW w:w="1957" w:type="dxa"/>
            <w:tcBorders>
              <w:left w:val="single" w:sz="4" w:space="0" w:color="000000"/>
              <w:bottom w:val="single" w:sz="4" w:space="0" w:color="000000"/>
            </w:tcBorders>
            <w:shd w:val="clear" w:color="auto" w:fill="auto"/>
          </w:tcPr>
          <w:p w:rsidR="00DD6A41" w:rsidRPr="006B4D3D" w:rsidRDefault="00DD6A41" w:rsidP="00450893">
            <w:pPr>
              <w:pStyle w:val="ConsPlusCell"/>
              <w:snapToGrid w:val="0"/>
              <w:jc w:val="center"/>
              <w:rPr>
                <w:sz w:val="16"/>
                <w:szCs w:val="16"/>
              </w:rPr>
            </w:pPr>
            <w:r w:rsidRPr="006B4D3D">
              <w:rPr>
                <w:rFonts w:ascii="Times New Roman" w:hAnsi="Times New Roman" w:cs="Times New Roman"/>
                <w:bCs/>
                <w:sz w:val="16"/>
                <w:szCs w:val="16"/>
              </w:rPr>
              <w:t>3164,9</w:t>
            </w:r>
          </w:p>
        </w:tc>
        <w:tc>
          <w:tcPr>
            <w:tcW w:w="1039" w:type="dxa"/>
            <w:tcBorders>
              <w:left w:val="single" w:sz="4" w:space="0" w:color="000000"/>
              <w:bottom w:val="single" w:sz="4" w:space="0" w:color="000000"/>
            </w:tcBorders>
            <w:shd w:val="clear" w:color="auto" w:fill="auto"/>
          </w:tcPr>
          <w:p w:rsidR="00DD6A41" w:rsidRPr="006B4D3D" w:rsidRDefault="00DD6A41" w:rsidP="00450893">
            <w:pPr>
              <w:pStyle w:val="ConsPlusCell"/>
              <w:snapToGrid w:val="0"/>
              <w:jc w:val="center"/>
              <w:rPr>
                <w:sz w:val="16"/>
                <w:szCs w:val="16"/>
              </w:rPr>
            </w:pPr>
            <w:r w:rsidRPr="006B4D3D">
              <w:rPr>
                <w:rFonts w:ascii="Times New Roman" w:hAnsi="Times New Roman" w:cs="Times New Roman"/>
                <w:bCs/>
                <w:sz w:val="16"/>
                <w:szCs w:val="16"/>
              </w:rPr>
              <w:t>-</w:t>
            </w:r>
          </w:p>
        </w:tc>
        <w:tc>
          <w:tcPr>
            <w:tcW w:w="2090" w:type="dxa"/>
            <w:tcBorders>
              <w:left w:val="single" w:sz="4" w:space="0" w:color="000000"/>
              <w:bottom w:val="single" w:sz="4" w:space="0" w:color="000000"/>
              <w:right w:val="single" w:sz="4" w:space="0" w:color="000000"/>
            </w:tcBorders>
            <w:shd w:val="clear" w:color="auto" w:fill="auto"/>
          </w:tcPr>
          <w:p w:rsidR="00DD6A41" w:rsidRPr="006B4D3D" w:rsidRDefault="00DD6A41" w:rsidP="00450893">
            <w:pPr>
              <w:pStyle w:val="ConsPlusCell"/>
              <w:snapToGrid w:val="0"/>
              <w:jc w:val="center"/>
              <w:rPr>
                <w:sz w:val="16"/>
                <w:szCs w:val="16"/>
              </w:rPr>
            </w:pPr>
            <w:r w:rsidRPr="006B4D3D">
              <w:rPr>
                <w:rFonts w:ascii="Times New Roman" w:hAnsi="Times New Roman" w:cs="Times New Roman"/>
                <w:bCs/>
                <w:sz w:val="16"/>
                <w:szCs w:val="16"/>
              </w:rPr>
              <w:t>5509,9</w:t>
            </w:r>
          </w:p>
        </w:tc>
      </w:tr>
      <w:tr w:rsidR="00DD6A41" w:rsidRPr="006B4D3D" w:rsidTr="00450893">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ВСЕГО</w:t>
            </w:r>
          </w:p>
        </w:tc>
        <w:tc>
          <w:tcPr>
            <w:tcW w:w="156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18436,2</w:t>
            </w:r>
          </w:p>
        </w:tc>
        <w:tc>
          <w:tcPr>
            <w:tcW w:w="1957"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23158,85</w:t>
            </w:r>
          </w:p>
        </w:tc>
        <w:tc>
          <w:tcPr>
            <w:tcW w:w="1039"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pStyle w:val="ConsPlusCell"/>
              <w:jc w:val="center"/>
              <w:rPr>
                <w:sz w:val="16"/>
                <w:szCs w:val="16"/>
              </w:rPr>
            </w:pPr>
            <w:r w:rsidRPr="006B4D3D">
              <w:rPr>
                <w:rFonts w:ascii="Times New Roman" w:hAnsi="Times New Roman" w:cs="Times New Roman"/>
                <w:b/>
                <w:bCs/>
                <w:sz w:val="16"/>
                <w:szCs w:val="16"/>
              </w:rPr>
              <w:t>41595,05»</w:t>
            </w:r>
          </w:p>
        </w:tc>
      </w:tr>
    </w:tbl>
    <w:p w:rsidR="00DD6A41" w:rsidRDefault="00DD6A41" w:rsidP="00A52D09">
      <w:pPr>
        <w:jc w:val="both"/>
        <w:rPr>
          <w:sz w:val="16"/>
          <w:szCs w:val="16"/>
        </w:rPr>
      </w:pPr>
    </w:p>
    <w:p w:rsidR="00DD6A41" w:rsidRDefault="00DD6A41" w:rsidP="00A52D09">
      <w:pPr>
        <w:jc w:val="both"/>
        <w:rPr>
          <w:sz w:val="16"/>
          <w:szCs w:val="16"/>
        </w:rPr>
      </w:pPr>
    </w:p>
    <w:p w:rsidR="00DD6A41" w:rsidRPr="006B4D3D" w:rsidRDefault="00DD6A41" w:rsidP="00DD6A41">
      <w:pPr>
        <w:pStyle w:val="1d"/>
        <w:shd w:val="clear" w:color="auto" w:fill="FFFFFF"/>
        <w:spacing w:after="0" w:line="360" w:lineRule="exact"/>
        <w:jc w:val="both"/>
        <w:rPr>
          <w:sz w:val="16"/>
          <w:szCs w:val="16"/>
        </w:rPr>
      </w:pPr>
      <w:r w:rsidRPr="006B4D3D">
        <w:rPr>
          <w:sz w:val="16"/>
          <w:szCs w:val="16"/>
        </w:rPr>
        <w:t xml:space="preserve">- Приложение к Программе «Мероприятия  муниципальной программы» изложить в редакции: </w:t>
      </w:r>
    </w:p>
    <w:p w:rsidR="00DD6A41" w:rsidRDefault="00DD6A41" w:rsidP="00DD6A41">
      <w:pPr>
        <w:jc w:val="center"/>
        <w:rPr>
          <w:b/>
          <w:sz w:val="16"/>
          <w:szCs w:val="16"/>
        </w:rPr>
      </w:pPr>
      <w:r w:rsidRPr="006B4D3D">
        <w:rPr>
          <w:b/>
          <w:sz w:val="16"/>
          <w:szCs w:val="16"/>
        </w:rPr>
        <w:t>«Мероприятия муниципальной программы</w:t>
      </w:r>
    </w:p>
    <w:p w:rsidR="00DD6A41" w:rsidRPr="006B4D3D" w:rsidRDefault="00DD6A41" w:rsidP="00DD6A41">
      <w:pPr>
        <w:jc w:val="center"/>
        <w:rPr>
          <w:sz w:val="16"/>
          <w:szCs w:val="16"/>
        </w:rPr>
      </w:pPr>
    </w:p>
    <w:tbl>
      <w:tblPr>
        <w:tblW w:w="5000" w:type="pct"/>
        <w:jc w:val="center"/>
        <w:tblLayout w:type="fixed"/>
        <w:tblLook w:val="0000"/>
      </w:tblPr>
      <w:tblGrid>
        <w:gridCol w:w="461"/>
        <w:gridCol w:w="1227"/>
        <w:gridCol w:w="709"/>
        <w:gridCol w:w="605"/>
        <w:gridCol w:w="709"/>
        <w:gridCol w:w="1122"/>
        <w:gridCol w:w="812"/>
        <w:gridCol w:w="812"/>
        <w:gridCol w:w="812"/>
        <w:gridCol w:w="865"/>
        <w:gridCol w:w="812"/>
        <w:gridCol w:w="819"/>
        <w:gridCol w:w="917"/>
      </w:tblGrid>
      <w:tr w:rsidR="00DD6A41" w:rsidTr="00450893">
        <w:trPr>
          <w:trHeight w:val="940"/>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 п/п</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Наименов</w:t>
            </w:r>
            <w:r w:rsidRPr="006B4D3D">
              <w:rPr>
                <w:b/>
                <w:bCs/>
                <w:sz w:val="16"/>
                <w:szCs w:val="16"/>
              </w:rPr>
              <w:t>а</w:t>
            </w:r>
            <w:r w:rsidRPr="006B4D3D">
              <w:rPr>
                <w:b/>
                <w:bCs/>
                <w:sz w:val="16"/>
                <w:szCs w:val="16"/>
              </w:rPr>
              <w:t>ние мер</w:t>
            </w:r>
            <w:r w:rsidRPr="006B4D3D">
              <w:rPr>
                <w:b/>
                <w:bCs/>
                <w:sz w:val="16"/>
                <w:szCs w:val="16"/>
              </w:rPr>
              <w:t>о</w:t>
            </w:r>
            <w:r w:rsidRPr="006B4D3D">
              <w:rPr>
                <w:b/>
                <w:bCs/>
                <w:sz w:val="16"/>
                <w:szCs w:val="16"/>
              </w:rPr>
              <w:t>приятия</w:t>
            </w:r>
          </w:p>
        </w:tc>
        <w:tc>
          <w:tcPr>
            <w:tcW w:w="993"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И</w:t>
            </w:r>
            <w:r w:rsidRPr="006B4D3D">
              <w:rPr>
                <w:b/>
                <w:bCs/>
                <w:sz w:val="16"/>
                <w:szCs w:val="16"/>
              </w:rPr>
              <w:t>с</w:t>
            </w:r>
            <w:r w:rsidRPr="006B4D3D">
              <w:rPr>
                <w:b/>
                <w:bCs/>
                <w:sz w:val="16"/>
                <w:szCs w:val="16"/>
              </w:rPr>
              <w:t>полни</w:t>
            </w:r>
          </w:p>
          <w:p w:rsidR="00DD6A41" w:rsidRPr="006B4D3D" w:rsidRDefault="00DD6A41" w:rsidP="00450893">
            <w:pPr>
              <w:widowControl w:val="0"/>
              <w:jc w:val="center"/>
              <w:rPr>
                <w:sz w:val="16"/>
                <w:szCs w:val="16"/>
              </w:rPr>
            </w:pPr>
            <w:r w:rsidRPr="006B4D3D">
              <w:rPr>
                <w:b/>
                <w:bCs/>
                <w:sz w:val="16"/>
                <w:szCs w:val="16"/>
              </w:rPr>
              <w:t>тель</w:t>
            </w:r>
          </w:p>
        </w:tc>
        <w:tc>
          <w:tcPr>
            <w:tcW w:w="827"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Срок ре</w:t>
            </w:r>
            <w:r w:rsidRPr="006B4D3D">
              <w:rPr>
                <w:b/>
                <w:bCs/>
                <w:sz w:val="16"/>
                <w:szCs w:val="16"/>
              </w:rPr>
              <w:t>а</w:t>
            </w:r>
            <w:r w:rsidRPr="006B4D3D">
              <w:rPr>
                <w:b/>
                <w:bCs/>
                <w:sz w:val="16"/>
                <w:szCs w:val="16"/>
              </w:rPr>
              <w:t>л</w:t>
            </w:r>
            <w:r w:rsidRPr="006B4D3D">
              <w:rPr>
                <w:b/>
                <w:bCs/>
                <w:sz w:val="16"/>
                <w:szCs w:val="16"/>
              </w:rPr>
              <w:t>и</w:t>
            </w:r>
            <w:r w:rsidRPr="006B4D3D">
              <w:rPr>
                <w:b/>
                <w:bCs/>
                <w:sz w:val="16"/>
                <w:szCs w:val="16"/>
              </w:rPr>
              <w:t>з</w:t>
            </w:r>
            <w:r w:rsidRPr="006B4D3D">
              <w:rPr>
                <w:b/>
                <w:bCs/>
                <w:sz w:val="16"/>
                <w:szCs w:val="16"/>
              </w:rPr>
              <w:t>а</w:t>
            </w:r>
            <w:r w:rsidRPr="006B4D3D">
              <w:rPr>
                <w:b/>
                <w:bCs/>
                <w:sz w:val="16"/>
                <w:szCs w:val="16"/>
              </w:rPr>
              <w:t>ции</w:t>
            </w:r>
          </w:p>
        </w:tc>
        <w:tc>
          <w:tcPr>
            <w:tcW w:w="993"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Цел</w:t>
            </w:r>
            <w:r w:rsidRPr="006B4D3D">
              <w:rPr>
                <w:b/>
                <w:bCs/>
                <w:sz w:val="16"/>
                <w:szCs w:val="16"/>
              </w:rPr>
              <w:t>е</w:t>
            </w:r>
            <w:r w:rsidRPr="006B4D3D">
              <w:rPr>
                <w:b/>
                <w:bCs/>
                <w:sz w:val="16"/>
                <w:szCs w:val="16"/>
              </w:rPr>
              <w:t>вой пок</w:t>
            </w:r>
            <w:r w:rsidRPr="006B4D3D">
              <w:rPr>
                <w:b/>
                <w:bCs/>
                <w:sz w:val="16"/>
                <w:szCs w:val="16"/>
              </w:rPr>
              <w:t>а</w:t>
            </w:r>
            <w:r w:rsidRPr="006B4D3D">
              <w:rPr>
                <w:b/>
                <w:bCs/>
                <w:sz w:val="16"/>
                <w:szCs w:val="16"/>
              </w:rPr>
              <w:t>затель (н</w:t>
            </w:r>
            <w:r w:rsidRPr="006B4D3D">
              <w:rPr>
                <w:b/>
                <w:bCs/>
                <w:sz w:val="16"/>
                <w:szCs w:val="16"/>
              </w:rPr>
              <w:t>о</w:t>
            </w:r>
            <w:r w:rsidRPr="006B4D3D">
              <w:rPr>
                <w:b/>
                <w:bCs/>
                <w:sz w:val="16"/>
                <w:szCs w:val="16"/>
              </w:rPr>
              <w:t>мер цел</w:t>
            </w:r>
            <w:r w:rsidRPr="006B4D3D">
              <w:rPr>
                <w:b/>
                <w:bCs/>
                <w:sz w:val="16"/>
                <w:szCs w:val="16"/>
              </w:rPr>
              <w:t>е</w:t>
            </w:r>
            <w:r w:rsidRPr="006B4D3D">
              <w:rPr>
                <w:b/>
                <w:bCs/>
                <w:sz w:val="16"/>
                <w:szCs w:val="16"/>
              </w:rPr>
              <w:t>вого пок</w:t>
            </w:r>
            <w:r w:rsidRPr="006B4D3D">
              <w:rPr>
                <w:b/>
                <w:bCs/>
                <w:sz w:val="16"/>
                <w:szCs w:val="16"/>
              </w:rPr>
              <w:t>а</w:t>
            </w:r>
            <w:r w:rsidRPr="006B4D3D">
              <w:rPr>
                <w:b/>
                <w:bCs/>
                <w:sz w:val="16"/>
                <w:szCs w:val="16"/>
              </w:rPr>
              <w:t>зателя из па</w:t>
            </w:r>
            <w:r w:rsidRPr="006B4D3D">
              <w:rPr>
                <w:b/>
                <w:bCs/>
                <w:sz w:val="16"/>
                <w:szCs w:val="16"/>
              </w:rPr>
              <w:t>с</w:t>
            </w:r>
            <w:r w:rsidRPr="006B4D3D">
              <w:rPr>
                <w:b/>
                <w:bCs/>
                <w:sz w:val="16"/>
                <w:szCs w:val="16"/>
              </w:rPr>
              <w:t>порта мун</w:t>
            </w:r>
            <w:r w:rsidRPr="006B4D3D">
              <w:rPr>
                <w:b/>
                <w:bCs/>
                <w:sz w:val="16"/>
                <w:szCs w:val="16"/>
              </w:rPr>
              <w:t>и</w:t>
            </w:r>
            <w:r w:rsidRPr="006B4D3D">
              <w:rPr>
                <w:b/>
                <w:bCs/>
                <w:sz w:val="16"/>
                <w:szCs w:val="16"/>
              </w:rPr>
              <w:t>ц</w:t>
            </w:r>
            <w:r w:rsidRPr="006B4D3D">
              <w:rPr>
                <w:b/>
                <w:bCs/>
                <w:sz w:val="16"/>
                <w:szCs w:val="16"/>
              </w:rPr>
              <w:t>и</w:t>
            </w:r>
            <w:r w:rsidRPr="006B4D3D">
              <w:rPr>
                <w:b/>
                <w:bCs/>
                <w:sz w:val="16"/>
                <w:szCs w:val="16"/>
              </w:rPr>
              <w:t>пал</w:t>
            </w:r>
            <w:r w:rsidRPr="006B4D3D">
              <w:rPr>
                <w:b/>
                <w:bCs/>
                <w:sz w:val="16"/>
                <w:szCs w:val="16"/>
              </w:rPr>
              <w:t>ь</w:t>
            </w:r>
            <w:r w:rsidRPr="006B4D3D">
              <w:rPr>
                <w:b/>
                <w:bCs/>
                <w:sz w:val="16"/>
                <w:szCs w:val="16"/>
              </w:rPr>
              <w:t>ной пр</w:t>
            </w:r>
            <w:r w:rsidRPr="006B4D3D">
              <w:rPr>
                <w:b/>
                <w:bCs/>
                <w:sz w:val="16"/>
                <w:szCs w:val="16"/>
              </w:rPr>
              <w:t>о</w:t>
            </w:r>
            <w:r w:rsidRPr="006B4D3D">
              <w:rPr>
                <w:b/>
                <w:bCs/>
                <w:sz w:val="16"/>
                <w:szCs w:val="16"/>
              </w:rPr>
              <w:t>гра</w:t>
            </w:r>
            <w:r w:rsidRPr="006B4D3D">
              <w:rPr>
                <w:b/>
                <w:bCs/>
                <w:sz w:val="16"/>
                <w:szCs w:val="16"/>
              </w:rPr>
              <w:t>м</w:t>
            </w:r>
            <w:r w:rsidRPr="006B4D3D">
              <w:rPr>
                <w:b/>
                <w:bCs/>
                <w:sz w:val="16"/>
                <w:szCs w:val="16"/>
              </w:rPr>
              <w:t>мы)</w:t>
            </w:r>
          </w:p>
        </w:tc>
        <w:tc>
          <w:tcPr>
            <w:tcW w:w="1654"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Источник финансир</w:t>
            </w:r>
            <w:r w:rsidRPr="006B4D3D">
              <w:rPr>
                <w:b/>
                <w:bCs/>
                <w:sz w:val="16"/>
                <w:szCs w:val="16"/>
              </w:rPr>
              <w:t>о</w:t>
            </w:r>
            <w:r w:rsidRPr="006B4D3D">
              <w:rPr>
                <w:b/>
                <w:bCs/>
                <w:sz w:val="16"/>
                <w:szCs w:val="16"/>
              </w:rPr>
              <w:t>вания</w:t>
            </w:r>
          </w:p>
        </w:tc>
        <w:tc>
          <w:tcPr>
            <w:tcW w:w="8367" w:type="dxa"/>
            <w:gridSpan w:val="7"/>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tabs>
                <w:tab w:val="left" w:pos="3672"/>
                <w:tab w:val="left" w:pos="6012"/>
              </w:tabs>
              <w:rPr>
                <w:sz w:val="16"/>
                <w:szCs w:val="16"/>
              </w:rPr>
            </w:pPr>
            <w:r w:rsidRPr="006B4D3D">
              <w:rPr>
                <w:b/>
                <w:bCs/>
                <w:sz w:val="16"/>
                <w:szCs w:val="16"/>
              </w:rPr>
              <w:t>Объем финансирования по годам (тыс.рублей)</w:t>
            </w:r>
          </w:p>
        </w:tc>
      </w:tr>
      <w:tr w:rsidR="00DD6A41" w:rsidTr="00450893">
        <w:trPr>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654"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2017</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2018</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2019</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2020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2021</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2022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2023</w:t>
            </w:r>
          </w:p>
        </w:tc>
      </w:tr>
      <w:tr w:rsidR="00DD6A41" w:rsidTr="00450893">
        <w:trPr>
          <w:jc w:val="center"/>
        </w:trPr>
        <w:tc>
          <w:tcPr>
            <w:tcW w:w="5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1</w:t>
            </w:r>
          </w:p>
        </w:tc>
        <w:tc>
          <w:tcPr>
            <w:tcW w:w="182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2</w:t>
            </w:r>
          </w:p>
        </w:tc>
        <w:tc>
          <w:tcPr>
            <w:tcW w:w="993"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3</w:t>
            </w:r>
          </w:p>
        </w:tc>
        <w:tc>
          <w:tcPr>
            <w:tcW w:w="827"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4</w:t>
            </w:r>
          </w:p>
        </w:tc>
        <w:tc>
          <w:tcPr>
            <w:tcW w:w="993"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5</w:t>
            </w: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6</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7</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8</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9</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10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11</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12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13</w:t>
            </w:r>
          </w:p>
        </w:tc>
      </w:tr>
      <w:tr w:rsidR="00DD6A41" w:rsidTr="00450893">
        <w:trPr>
          <w:trHeight w:val="454"/>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Ремонт авт</w:t>
            </w:r>
            <w:r w:rsidRPr="006B4D3D">
              <w:rPr>
                <w:b/>
                <w:bCs/>
                <w:sz w:val="16"/>
                <w:szCs w:val="16"/>
              </w:rPr>
              <w:t>о</w:t>
            </w:r>
            <w:r w:rsidRPr="006B4D3D">
              <w:rPr>
                <w:b/>
                <w:bCs/>
                <w:sz w:val="16"/>
                <w:szCs w:val="16"/>
              </w:rPr>
              <w:t>мобильных дорог общего пользования местного значения поселения</w:t>
            </w:r>
          </w:p>
        </w:tc>
        <w:tc>
          <w:tcPr>
            <w:tcW w:w="993"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p w:rsidR="00DD6A41" w:rsidRPr="006B4D3D" w:rsidRDefault="00DD6A41" w:rsidP="00450893">
            <w:pPr>
              <w:widowControl w:val="0"/>
              <w:jc w:val="center"/>
              <w:rPr>
                <w:b/>
                <w:bCs/>
                <w:sz w:val="16"/>
                <w:szCs w:val="16"/>
              </w:rPr>
            </w:pPr>
          </w:p>
          <w:p w:rsidR="00DD6A41" w:rsidRPr="006B4D3D" w:rsidRDefault="00DD6A41" w:rsidP="00450893">
            <w:pPr>
              <w:widowControl w:val="0"/>
              <w:jc w:val="center"/>
              <w:rPr>
                <w:b/>
                <w:bCs/>
                <w:sz w:val="16"/>
                <w:szCs w:val="16"/>
              </w:rPr>
            </w:pPr>
          </w:p>
          <w:p w:rsidR="00DD6A41" w:rsidRPr="006B4D3D" w:rsidRDefault="00DD6A41" w:rsidP="00450893">
            <w:pPr>
              <w:widowControl w:val="0"/>
              <w:jc w:val="center"/>
              <w:rPr>
                <w:b/>
                <w:bCs/>
                <w:sz w:val="16"/>
                <w:szCs w:val="16"/>
              </w:rPr>
            </w:pPr>
          </w:p>
          <w:p w:rsidR="00DD6A41" w:rsidRPr="006B4D3D" w:rsidRDefault="00DD6A41" w:rsidP="00450893">
            <w:pPr>
              <w:widowControl w:val="0"/>
              <w:jc w:val="center"/>
              <w:rPr>
                <w:b/>
                <w:bCs/>
                <w:sz w:val="16"/>
                <w:szCs w:val="16"/>
              </w:rPr>
            </w:pPr>
          </w:p>
          <w:p w:rsidR="00DD6A41" w:rsidRPr="006B4D3D" w:rsidRDefault="00DD6A41" w:rsidP="00450893">
            <w:pPr>
              <w:widowControl w:val="0"/>
              <w:jc w:val="center"/>
              <w:rPr>
                <w:b/>
                <w:bCs/>
                <w:sz w:val="16"/>
                <w:szCs w:val="16"/>
              </w:rPr>
            </w:pPr>
          </w:p>
          <w:p w:rsidR="00DD6A41" w:rsidRPr="006B4D3D" w:rsidRDefault="00DD6A41" w:rsidP="00450893">
            <w:pPr>
              <w:widowControl w:val="0"/>
              <w:jc w:val="center"/>
              <w:rPr>
                <w:b/>
                <w:bCs/>
                <w:sz w:val="16"/>
                <w:szCs w:val="16"/>
              </w:rPr>
            </w:pPr>
          </w:p>
          <w:p w:rsidR="00DD6A41" w:rsidRPr="006B4D3D" w:rsidRDefault="00DD6A41" w:rsidP="00450893">
            <w:pPr>
              <w:widowControl w:val="0"/>
              <w:jc w:val="center"/>
              <w:rPr>
                <w:b/>
                <w:bCs/>
                <w:sz w:val="16"/>
                <w:szCs w:val="16"/>
              </w:rPr>
            </w:pPr>
          </w:p>
          <w:p w:rsidR="00DD6A41" w:rsidRPr="006B4D3D" w:rsidRDefault="00DD6A41" w:rsidP="00450893">
            <w:pPr>
              <w:widowControl w:val="0"/>
              <w:jc w:val="center"/>
              <w:rPr>
                <w:b/>
                <w:bCs/>
                <w:sz w:val="16"/>
                <w:szCs w:val="16"/>
              </w:rPr>
            </w:pPr>
          </w:p>
          <w:p w:rsidR="00DD6A41" w:rsidRPr="006B4D3D" w:rsidRDefault="00DD6A41" w:rsidP="00450893">
            <w:pPr>
              <w:widowControl w:val="0"/>
              <w:jc w:val="center"/>
              <w:rPr>
                <w:b/>
                <w:bCs/>
                <w:sz w:val="16"/>
                <w:szCs w:val="16"/>
              </w:rPr>
            </w:pPr>
          </w:p>
          <w:p w:rsidR="00DD6A41" w:rsidRPr="006B4D3D" w:rsidRDefault="00DD6A41" w:rsidP="00450893">
            <w:pPr>
              <w:widowControl w:val="0"/>
              <w:jc w:val="center"/>
              <w:rPr>
                <w:sz w:val="16"/>
                <w:szCs w:val="16"/>
              </w:rPr>
            </w:pPr>
            <w:r w:rsidRPr="006B4D3D">
              <w:rPr>
                <w:bCs/>
                <w:sz w:val="16"/>
                <w:szCs w:val="16"/>
              </w:rPr>
              <w:t>Адм</w:t>
            </w:r>
            <w:r w:rsidRPr="006B4D3D">
              <w:rPr>
                <w:bCs/>
                <w:sz w:val="16"/>
                <w:szCs w:val="16"/>
              </w:rPr>
              <w:t>и</w:t>
            </w:r>
            <w:r w:rsidRPr="006B4D3D">
              <w:rPr>
                <w:bCs/>
                <w:sz w:val="16"/>
                <w:szCs w:val="16"/>
              </w:rPr>
              <w:t>нис</w:t>
            </w:r>
            <w:r w:rsidRPr="006B4D3D">
              <w:rPr>
                <w:bCs/>
                <w:sz w:val="16"/>
                <w:szCs w:val="16"/>
              </w:rPr>
              <w:t>т</w:t>
            </w:r>
            <w:r w:rsidRPr="006B4D3D">
              <w:rPr>
                <w:bCs/>
                <w:sz w:val="16"/>
                <w:szCs w:val="16"/>
              </w:rPr>
              <w:t>рация</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tc>
        <w:tc>
          <w:tcPr>
            <w:tcW w:w="827"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2017-2023 годы</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 xml:space="preserve">                                                                                                                                                                                                                                                                                                                                                                                                                                                                                                                                                                                                                                                                                                                                                                                                                                                                                                                                                                                                                                                                                                                                                                                                                                                                                                                                                                                                                                                                                                                                                                                                                                                                                                                                                                                                                                                                                                                                                                                                                                                                                                                                                                                                                                                                                                                                                                                                                                                                                                                                                                                                                                                                                                                                                                                                                                                                                                                                                                                                                                                                                                                                                                                                                                                                                                                                                                                                                                                                                                                                                                                                                                                                                                                                                                                                                                                                                                                                                                                                                                                                                                                                                                                                                                                                                                                                                                                                                                                                                                                                                                                                                                                                                                                                                                                                                                                                                                                                                                                                                                                                                                                                                                                                                                                                                                                                                                                                                                                                                                                                                                                                                                                                                                                                                                                                                                                                                                                                                                                                                                                                                                                                                                                                                                                                                                                                                                                                                                                                                                                                                                                                                                                                                                                                                                                                                                                                                                                                                                                                                                                                                                                                                                                                                                                                                                                                                                                                                                                                                                                                                                                                                                                                                                                                                                                                                                                                                                                                                                                                                                                                                                                                                                                                                                                                                                                                                                                                                                                                                                                                                                                                                                                                                                                                                                                                                                                                                                                                                                                                                                                                                                                                                                                                                                                                                                                                                                                                                                                                                                                                                                                                                                                                                                                                                                                                                                                                                                                                                                                                                                                                                                                                                                                                                                                                                                                                                                                                                                                                                                                                                                                                                                                                                                                                                                                                                                                                                                                                                                                                                                                                                                                                                                                                                                                                                                                                                                                             </w:t>
            </w:r>
          </w:p>
        </w:tc>
        <w:tc>
          <w:tcPr>
            <w:tcW w:w="993"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1.1.1</w:t>
            </w: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3609,9</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2409,5</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4471,0</w:t>
            </w:r>
          </w:p>
          <w:p w:rsidR="00DD6A41" w:rsidRPr="006B4D3D" w:rsidRDefault="00DD6A41" w:rsidP="00450893">
            <w:pPr>
              <w:widowControl w:val="0"/>
              <w:jc w:val="center"/>
              <w:rPr>
                <w:sz w:val="16"/>
                <w:szCs w:val="16"/>
              </w:rPr>
            </w:pPr>
            <w:r w:rsidRPr="006B4D3D">
              <w:rPr>
                <w:bCs/>
                <w:sz w:val="16"/>
                <w:szCs w:val="16"/>
              </w:rPr>
              <w:t>в том числе</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6628,4</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5181,3</w:t>
            </w:r>
          </w:p>
          <w:p w:rsidR="00DD6A41" w:rsidRPr="006B4D3D" w:rsidRDefault="00DD6A41" w:rsidP="00450893">
            <w:pPr>
              <w:widowControl w:val="0"/>
              <w:jc w:val="center"/>
              <w:rPr>
                <w:sz w:val="16"/>
                <w:szCs w:val="16"/>
              </w:rPr>
            </w:pPr>
            <w:r w:rsidRPr="006B4D3D">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3255,7</w:t>
            </w:r>
          </w:p>
          <w:p w:rsidR="00DD6A41" w:rsidRPr="006B4D3D" w:rsidRDefault="00DD6A41" w:rsidP="00450893">
            <w:pPr>
              <w:widowControl w:val="0"/>
              <w:jc w:val="center"/>
              <w:rPr>
                <w:sz w:val="16"/>
                <w:szCs w:val="16"/>
              </w:rPr>
            </w:pPr>
            <w:r w:rsidRPr="006B4D3D">
              <w:rPr>
                <w:bCs/>
                <w:sz w:val="16"/>
                <w:szCs w:val="16"/>
              </w:rPr>
              <w:t>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bCs/>
                <w:sz w:val="16"/>
                <w:szCs w:val="16"/>
              </w:rPr>
              <w:t>3009,9</w:t>
            </w:r>
          </w:p>
          <w:p w:rsidR="00DD6A41" w:rsidRPr="006B4D3D" w:rsidRDefault="00DD6A41" w:rsidP="00450893">
            <w:pPr>
              <w:widowControl w:val="0"/>
              <w:snapToGrid w:val="0"/>
              <w:jc w:val="center"/>
              <w:rPr>
                <w:sz w:val="16"/>
                <w:szCs w:val="16"/>
              </w:rPr>
            </w:pPr>
            <w:r w:rsidRPr="006B4D3D">
              <w:rPr>
                <w:bCs/>
                <w:sz w:val="16"/>
                <w:szCs w:val="16"/>
              </w:rPr>
              <w:t>в том числе</w:t>
            </w:r>
          </w:p>
        </w:tc>
      </w:tr>
      <w:tr w:rsidR="00DD6A41" w:rsidTr="00450893">
        <w:trPr>
          <w:trHeight w:val="531"/>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 xml:space="preserve">бюджет поселения </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1566,9</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1224,5</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2119,0</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1981,2</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1662,3</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910,7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bCs/>
                <w:sz w:val="16"/>
                <w:szCs w:val="16"/>
              </w:rPr>
              <w:t>664,9</w:t>
            </w:r>
          </w:p>
        </w:tc>
      </w:tr>
      <w:tr w:rsidR="00DD6A41" w:rsidTr="00450893">
        <w:trPr>
          <w:trHeight w:val="403"/>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p w:rsidR="00DD6A41" w:rsidRPr="006B4D3D" w:rsidRDefault="00DD6A41" w:rsidP="00450893">
            <w:pPr>
              <w:widowControl w:val="0"/>
              <w:jc w:val="center"/>
              <w:rPr>
                <w:sz w:val="16"/>
                <w:szCs w:val="16"/>
              </w:rPr>
            </w:pPr>
            <w:r w:rsidRPr="006B4D3D">
              <w:rPr>
                <w:bCs/>
                <w:sz w:val="16"/>
                <w:szCs w:val="16"/>
              </w:rPr>
              <w:t>в том числе</w:t>
            </w:r>
          </w:p>
          <w:p w:rsidR="00DD6A41" w:rsidRPr="006B4D3D" w:rsidRDefault="00DD6A41" w:rsidP="00450893">
            <w:pPr>
              <w:widowControl w:val="0"/>
              <w:jc w:val="center"/>
              <w:rPr>
                <w:sz w:val="16"/>
                <w:szCs w:val="16"/>
              </w:rPr>
            </w:pPr>
            <w:r w:rsidRPr="006B4D3D">
              <w:rPr>
                <w:bCs/>
                <w:sz w:val="16"/>
                <w:szCs w:val="16"/>
              </w:rPr>
              <w:t xml:space="preserve"> на ремонт;</w:t>
            </w:r>
          </w:p>
          <w:p w:rsidR="00DD6A41" w:rsidRPr="006B4D3D" w:rsidRDefault="00DD6A41" w:rsidP="00450893">
            <w:pPr>
              <w:widowControl w:val="0"/>
              <w:jc w:val="center"/>
              <w:rPr>
                <w:sz w:val="16"/>
                <w:szCs w:val="16"/>
              </w:rPr>
            </w:pPr>
            <w:r w:rsidRPr="006B4D3D">
              <w:rPr>
                <w:bCs/>
                <w:sz w:val="16"/>
                <w:szCs w:val="16"/>
              </w:rPr>
              <w:t>на реализ</w:t>
            </w:r>
            <w:r w:rsidRPr="006B4D3D">
              <w:rPr>
                <w:bCs/>
                <w:sz w:val="16"/>
                <w:szCs w:val="16"/>
              </w:rPr>
              <w:t>а</w:t>
            </w:r>
            <w:r w:rsidRPr="006B4D3D">
              <w:rPr>
                <w:bCs/>
                <w:sz w:val="16"/>
                <w:szCs w:val="16"/>
              </w:rPr>
              <w:t>цию прав</w:t>
            </w:r>
            <w:r w:rsidRPr="006B4D3D">
              <w:rPr>
                <w:bCs/>
                <w:sz w:val="16"/>
                <w:szCs w:val="16"/>
              </w:rPr>
              <w:t>о</w:t>
            </w:r>
            <w:r w:rsidRPr="006B4D3D">
              <w:rPr>
                <w:bCs/>
                <w:sz w:val="16"/>
                <w:szCs w:val="16"/>
              </w:rPr>
              <w:t>вых актов Правител</w:t>
            </w:r>
            <w:r w:rsidRPr="006B4D3D">
              <w:rPr>
                <w:bCs/>
                <w:sz w:val="16"/>
                <w:szCs w:val="16"/>
              </w:rPr>
              <w:t>ь</w:t>
            </w:r>
            <w:r w:rsidRPr="006B4D3D">
              <w:rPr>
                <w:bCs/>
                <w:sz w:val="16"/>
                <w:szCs w:val="16"/>
              </w:rPr>
              <w:t>ства Нов.обл.</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2043,0</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2043,0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1185,0</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1185,0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2352,0</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2352,0</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4647,2</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2370,0</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2277,2</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3519,0</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3519,0</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2345,0</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2345,0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bCs/>
                <w:sz w:val="16"/>
                <w:szCs w:val="16"/>
              </w:rPr>
              <w:t>2345,0</w:t>
            </w: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sz w:val="16"/>
                <w:szCs w:val="16"/>
              </w:rPr>
            </w:pPr>
            <w:r w:rsidRPr="006B4D3D">
              <w:rPr>
                <w:bCs/>
                <w:sz w:val="16"/>
                <w:szCs w:val="16"/>
              </w:rPr>
              <w:t>2345,0</w:t>
            </w:r>
          </w:p>
        </w:tc>
      </w:tr>
      <w:tr w:rsidR="00DD6A41" w:rsidTr="00450893">
        <w:trPr>
          <w:trHeight w:val="383"/>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ж/д ст. Торб</w:t>
            </w:r>
            <w:r w:rsidRPr="006B4D3D">
              <w:rPr>
                <w:bCs/>
                <w:sz w:val="16"/>
                <w:szCs w:val="16"/>
              </w:rPr>
              <w:t>и</w:t>
            </w:r>
            <w:r w:rsidRPr="006B4D3D">
              <w:rPr>
                <w:bCs/>
                <w:sz w:val="16"/>
                <w:szCs w:val="16"/>
              </w:rPr>
              <w:t>но ул. Лун</w:t>
            </w:r>
            <w:r w:rsidRPr="006B4D3D">
              <w:rPr>
                <w:bCs/>
                <w:sz w:val="16"/>
                <w:szCs w:val="16"/>
              </w:rPr>
              <w:t>а</w:t>
            </w:r>
            <w:r w:rsidRPr="006B4D3D">
              <w:rPr>
                <w:bCs/>
                <w:sz w:val="16"/>
                <w:szCs w:val="16"/>
              </w:rPr>
              <w:t>чарского, 220 м.</w:t>
            </w:r>
          </w:p>
          <w:p w:rsidR="00DD6A41" w:rsidRPr="006B4D3D" w:rsidRDefault="00DD6A41" w:rsidP="00450893">
            <w:pPr>
              <w:widowControl w:val="0"/>
              <w:jc w:val="center"/>
              <w:rPr>
                <w:sz w:val="16"/>
                <w:szCs w:val="16"/>
              </w:rPr>
            </w:pPr>
            <w:r w:rsidRPr="006B4D3D">
              <w:rPr>
                <w:bCs/>
                <w:sz w:val="16"/>
                <w:szCs w:val="16"/>
              </w:rPr>
              <w:t>435 м.</w:t>
            </w:r>
          </w:p>
          <w:p w:rsidR="00DD6A41" w:rsidRPr="006B4D3D" w:rsidRDefault="00DD6A41" w:rsidP="00450893">
            <w:pPr>
              <w:widowControl w:val="0"/>
              <w:jc w:val="center"/>
              <w:rPr>
                <w:sz w:val="16"/>
                <w:szCs w:val="16"/>
              </w:rPr>
            </w:pPr>
            <w:r w:rsidRPr="006B4D3D">
              <w:rPr>
                <w:bCs/>
                <w:sz w:val="16"/>
                <w:szCs w:val="16"/>
              </w:rPr>
              <w:t>уч.1, уч.2, уч.3 (в том числе замена о</w:t>
            </w:r>
            <w:r w:rsidRPr="006B4D3D">
              <w:rPr>
                <w:bCs/>
                <w:sz w:val="16"/>
                <w:szCs w:val="16"/>
              </w:rPr>
              <w:t>т</w:t>
            </w:r>
            <w:r w:rsidRPr="006B4D3D">
              <w:rPr>
                <w:bCs/>
                <w:sz w:val="16"/>
                <w:szCs w:val="16"/>
              </w:rPr>
              <w:t>дельных звеньев вод</w:t>
            </w:r>
            <w:r w:rsidRPr="006B4D3D">
              <w:rPr>
                <w:bCs/>
                <w:sz w:val="16"/>
                <w:szCs w:val="16"/>
              </w:rPr>
              <w:t>о</w:t>
            </w:r>
            <w:r w:rsidRPr="006B4D3D">
              <w:rPr>
                <w:bCs/>
                <w:sz w:val="16"/>
                <w:szCs w:val="16"/>
              </w:rPr>
              <w:t>пропускных труб) (реал</w:t>
            </w:r>
            <w:r w:rsidRPr="006B4D3D">
              <w:rPr>
                <w:bCs/>
                <w:sz w:val="16"/>
                <w:szCs w:val="16"/>
              </w:rPr>
              <w:t>и</w:t>
            </w:r>
            <w:r w:rsidRPr="006B4D3D">
              <w:rPr>
                <w:bCs/>
                <w:sz w:val="16"/>
                <w:szCs w:val="16"/>
              </w:rPr>
              <w:t>зация проекта «Дорога к дому»)</w:t>
            </w:r>
          </w:p>
          <w:p w:rsidR="00DD6A41" w:rsidRPr="006B4D3D" w:rsidRDefault="00DD6A41" w:rsidP="00450893">
            <w:pPr>
              <w:widowControl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310,0</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512,5</w:t>
            </w:r>
          </w:p>
          <w:p w:rsidR="00DD6A41" w:rsidRPr="006B4D3D" w:rsidRDefault="00DD6A41" w:rsidP="00450893">
            <w:pPr>
              <w:widowControl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 xml:space="preserve">бюджет поселения </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18,9</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105,7</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291,1</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406,8</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ж/д ст. Торб</w:t>
            </w:r>
            <w:r w:rsidRPr="006B4D3D">
              <w:rPr>
                <w:bCs/>
                <w:sz w:val="16"/>
                <w:szCs w:val="16"/>
              </w:rPr>
              <w:t>и</w:t>
            </w:r>
            <w:r w:rsidRPr="006B4D3D">
              <w:rPr>
                <w:bCs/>
                <w:sz w:val="16"/>
                <w:szCs w:val="16"/>
              </w:rPr>
              <w:t>но ул. Пр</w:t>
            </w:r>
            <w:r w:rsidRPr="006B4D3D">
              <w:rPr>
                <w:bCs/>
                <w:sz w:val="16"/>
                <w:szCs w:val="16"/>
              </w:rPr>
              <w:t>и</w:t>
            </w:r>
            <w:r w:rsidRPr="006B4D3D">
              <w:rPr>
                <w:bCs/>
                <w:sz w:val="16"/>
                <w:szCs w:val="16"/>
              </w:rPr>
              <w:t>озерная, 964,3м.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1086,0</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 xml:space="preserve">бюджет поселения </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66,3</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1019,7</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1.3</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ж/д ст. Торб</w:t>
            </w:r>
            <w:r w:rsidRPr="006B4D3D">
              <w:rPr>
                <w:bCs/>
                <w:sz w:val="16"/>
                <w:szCs w:val="16"/>
              </w:rPr>
              <w:t>и</w:t>
            </w:r>
            <w:r w:rsidRPr="006B4D3D">
              <w:rPr>
                <w:bCs/>
                <w:sz w:val="16"/>
                <w:szCs w:val="16"/>
              </w:rPr>
              <w:t xml:space="preserve">но ул. </w:t>
            </w:r>
          </w:p>
          <w:p w:rsidR="00DD6A41" w:rsidRPr="006B4D3D" w:rsidRDefault="00DD6A41" w:rsidP="00450893">
            <w:pPr>
              <w:widowControl w:val="0"/>
              <w:jc w:val="center"/>
              <w:rPr>
                <w:sz w:val="16"/>
                <w:szCs w:val="16"/>
              </w:rPr>
            </w:pPr>
            <w:r w:rsidRPr="006B4D3D">
              <w:rPr>
                <w:bCs/>
                <w:sz w:val="16"/>
                <w:szCs w:val="16"/>
              </w:rPr>
              <w:t>1 Мая, 556,43 м.</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435 м.</w:t>
            </w:r>
          </w:p>
          <w:p w:rsidR="00DD6A41" w:rsidRPr="006B4D3D" w:rsidRDefault="00DD6A41" w:rsidP="00450893">
            <w:pPr>
              <w:widowControl w:val="0"/>
              <w:jc w:val="center"/>
              <w:rPr>
                <w:sz w:val="16"/>
                <w:szCs w:val="16"/>
              </w:rPr>
            </w:pPr>
            <w:r w:rsidRPr="006B4D3D">
              <w:rPr>
                <w:bCs/>
                <w:sz w:val="16"/>
                <w:szCs w:val="16"/>
              </w:rPr>
              <w:t xml:space="preserve"> уч.1, (в том числе замена отдельных звеньев вод</w:t>
            </w:r>
            <w:r w:rsidRPr="006B4D3D">
              <w:rPr>
                <w:bCs/>
                <w:sz w:val="16"/>
                <w:szCs w:val="16"/>
              </w:rPr>
              <w:t>о</w:t>
            </w:r>
            <w:r w:rsidRPr="006B4D3D">
              <w:rPr>
                <w:bCs/>
                <w:sz w:val="16"/>
                <w:szCs w:val="16"/>
              </w:rPr>
              <w:t>пропускных труб), уч.2</w:t>
            </w:r>
          </w:p>
          <w:p w:rsidR="00DD6A41" w:rsidRPr="006B4D3D" w:rsidRDefault="00DD6A41" w:rsidP="00450893">
            <w:pPr>
              <w:widowControl w:val="0"/>
              <w:jc w:val="center"/>
              <w:rPr>
                <w:sz w:val="16"/>
                <w:szCs w:val="16"/>
              </w:rPr>
            </w:pPr>
            <w:r w:rsidRPr="006B4D3D">
              <w:rPr>
                <w:bCs/>
                <w:sz w:val="16"/>
                <w:szCs w:val="16"/>
              </w:rPr>
              <w:t>(реализация проекта «Д</w:t>
            </w:r>
            <w:r w:rsidRPr="006B4D3D">
              <w:rPr>
                <w:bCs/>
                <w:sz w:val="16"/>
                <w:szCs w:val="16"/>
              </w:rPr>
              <w:t>о</w:t>
            </w:r>
            <w:r w:rsidRPr="006B4D3D">
              <w:rPr>
                <w:bCs/>
                <w:sz w:val="16"/>
                <w:szCs w:val="16"/>
              </w:rPr>
              <w:t>рога к дому»)</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556,8</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503,7</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556,8</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205,4</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298,3</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1.4</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ж/д ст. Торб</w:t>
            </w:r>
            <w:r w:rsidRPr="006B4D3D">
              <w:rPr>
                <w:bCs/>
                <w:sz w:val="16"/>
                <w:szCs w:val="16"/>
              </w:rPr>
              <w:t>и</w:t>
            </w:r>
            <w:r w:rsidRPr="006B4D3D">
              <w:rPr>
                <w:bCs/>
                <w:sz w:val="16"/>
                <w:szCs w:val="16"/>
              </w:rPr>
              <w:t xml:space="preserve">но ул. </w:t>
            </w:r>
          </w:p>
          <w:p w:rsidR="00DD6A41" w:rsidRPr="006B4D3D" w:rsidRDefault="00DD6A41" w:rsidP="00450893">
            <w:pPr>
              <w:widowControl w:val="0"/>
              <w:jc w:val="center"/>
              <w:rPr>
                <w:sz w:val="16"/>
                <w:szCs w:val="16"/>
              </w:rPr>
            </w:pPr>
            <w:r w:rsidRPr="006B4D3D">
              <w:rPr>
                <w:bCs/>
                <w:sz w:val="16"/>
                <w:szCs w:val="16"/>
              </w:rPr>
              <w:t>Свободы, 440 м.;</w:t>
            </w:r>
          </w:p>
          <w:p w:rsidR="00DD6A41" w:rsidRPr="006B4D3D" w:rsidRDefault="00DD6A41" w:rsidP="00450893">
            <w:pPr>
              <w:widowControl w:val="0"/>
              <w:jc w:val="center"/>
              <w:rPr>
                <w:sz w:val="16"/>
                <w:szCs w:val="16"/>
              </w:rPr>
            </w:pPr>
            <w:r w:rsidRPr="006B4D3D">
              <w:rPr>
                <w:bCs/>
                <w:sz w:val="16"/>
                <w:szCs w:val="16"/>
              </w:rPr>
              <w:t>(в том числе замена о</w:t>
            </w:r>
            <w:r w:rsidRPr="006B4D3D">
              <w:rPr>
                <w:bCs/>
                <w:sz w:val="16"/>
                <w:szCs w:val="16"/>
              </w:rPr>
              <w:t>т</w:t>
            </w:r>
            <w:r w:rsidRPr="006B4D3D">
              <w:rPr>
                <w:bCs/>
                <w:sz w:val="16"/>
                <w:szCs w:val="16"/>
              </w:rPr>
              <w:t>дельных звеньев вод</w:t>
            </w:r>
            <w:r w:rsidRPr="006B4D3D">
              <w:rPr>
                <w:bCs/>
                <w:sz w:val="16"/>
                <w:szCs w:val="16"/>
              </w:rPr>
              <w:t>о</w:t>
            </w:r>
            <w:r w:rsidRPr="006B4D3D">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356,6</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 xml:space="preserve">87,8 </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114,6</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8,5</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242,0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79,3</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1.5</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ж/д ст. Торб</w:t>
            </w:r>
            <w:r w:rsidRPr="006B4D3D">
              <w:rPr>
                <w:bCs/>
                <w:sz w:val="16"/>
                <w:szCs w:val="16"/>
              </w:rPr>
              <w:t>и</w:t>
            </w:r>
            <w:r w:rsidRPr="006B4D3D">
              <w:rPr>
                <w:bCs/>
                <w:sz w:val="16"/>
                <w:szCs w:val="16"/>
              </w:rPr>
              <w:t xml:space="preserve">но ул. </w:t>
            </w:r>
          </w:p>
          <w:p w:rsidR="00DD6A41" w:rsidRPr="006B4D3D" w:rsidRDefault="00DD6A41" w:rsidP="00450893">
            <w:pPr>
              <w:widowControl w:val="0"/>
              <w:jc w:val="center"/>
              <w:rPr>
                <w:sz w:val="16"/>
                <w:szCs w:val="16"/>
              </w:rPr>
            </w:pPr>
            <w:r w:rsidRPr="006B4D3D">
              <w:rPr>
                <w:bCs/>
                <w:sz w:val="16"/>
                <w:szCs w:val="16"/>
              </w:rPr>
              <w:t xml:space="preserve">Сенная,  200 м. </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172,3</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10,6</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161,7</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1.6</w:t>
            </w:r>
          </w:p>
        </w:tc>
        <w:tc>
          <w:tcPr>
            <w:tcW w:w="182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п. Боровёнка ул. Коопер</w:t>
            </w:r>
            <w:r w:rsidRPr="006B4D3D">
              <w:rPr>
                <w:bCs/>
                <w:sz w:val="16"/>
                <w:szCs w:val="16"/>
              </w:rPr>
              <w:t>а</w:t>
            </w:r>
            <w:r w:rsidRPr="006B4D3D">
              <w:rPr>
                <w:bCs/>
                <w:sz w:val="16"/>
                <w:szCs w:val="16"/>
              </w:rPr>
              <w:t>тивная 295,2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358,0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1.7</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п. Боровёнка ул. Новая 200м.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349,9</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21,4</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328,5</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1.8</w:t>
            </w:r>
          </w:p>
        </w:tc>
        <w:tc>
          <w:tcPr>
            <w:tcW w:w="182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п. Боровёнка ул. 2-я Бор</w:t>
            </w:r>
            <w:r w:rsidRPr="006B4D3D">
              <w:rPr>
                <w:bCs/>
                <w:sz w:val="16"/>
                <w:szCs w:val="16"/>
              </w:rPr>
              <w:t>о</w:t>
            </w:r>
            <w:r w:rsidRPr="006B4D3D">
              <w:rPr>
                <w:bCs/>
                <w:sz w:val="16"/>
                <w:szCs w:val="16"/>
              </w:rPr>
              <w:t>вая 150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134,2</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1.9</w:t>
            </w:r>
          </w:p>
        </w:tc>
        <w:tc>
          <w:tcPr>
            <w:tcW w:w="182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 xml:space="preserve">п. Боровёнка ул. Калинина </w:t>
            </w:r>
          </w:p>
          <w:p w:rsidR="00DD6A41" w:rsidRPr="006B4D3D" w:rsidRDefault="00DD6A41" w:rsidP="00450893">
            <w:pPr>
              <w:widowControl w:val="0"/>
              <w:jc w:val="center"/>
              <w:rPr>
                <w:sz w:val="16"/>
                <w:szCs w:val="16"/>
              </w:rPr>
            </w:pPr>
            <w:r w:rsidRPr="006B4D3D">
              <w:rPr>
                <w:bCs/>
                <w:sz w:val="16"/>
                <w:szCs w:val="16"/>
              </w:rPr>
              <w:t>165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197,0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1.10</w:t>
            </w:r>
          </w:p>
        </w:tc>
        <w:tc>
          <w:tcPr>
            <w:tcW w:w="182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п. Боровёнка ул.1 Мая</w:t>
            </w:r>
          </w:p>
          <w:p w:rsidR="00DD6A41" w:rsidRPr="006B4D3D" w:rsidRDefault="00DD6A41" w:rsidP="00450893">
            <w:pPr>
              <w:widowControl w:val="0"/>
              <w:jc w:val="center"/>
              <w:rPr>
                <w:sz w:val="16"/>
                <w:szCs w:val="16"/>
              </w:rPr>
            </w:pPr>
            <w:r w:rsidRPr="006B4D3D">
              <w:rPr>
                <w:bCs/>
                <w:sz w:val="16"/>
                <w:szCs w:val="16"/>
              </w:rPr>
              <w:t>50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4,4</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8"/>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1.11</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ж/д ст. Торб</w:t>
            </w:r>
            <w:r w:rsidRPr="006B4D3D">
              <w:rPr>
                <w:bCs/>
                <w:sz w:val="16"/>
                <w:szCs w:val="16"/>
              </w:rPr>
              <w:t>и</w:t>
            </w:r>
            <w:r w:rsidRPr="006B4D3D">
              <w:rPr>
                <w:bCs/>
                <w:sz w:val="16"/>
                <w:szCs w:val="16"/>
              </w:rPr>
              <w:t>но ул. Уль</w:t>
            </w:r>
            <w:r w:rsidRPr="006B4D3D">
              <w:rPr>
                <w:bCs/>
                <w:sz w:val="16"/>
                <w:szCs w:val="16"/>
              </w:rPr>
              <w:t>я</w:t>
            </w:r>
            <w:r w:rsidRPr="006B4D3D">
              <w:rPr>
                <w:bCs/>
                <w:sz w:val="16"/>
                <w:szCs w:val="16"/>
              </w:rPr>
              <w:t>новская, 10 м.</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507 м.</w:t>
            </w:r>
          </w:p>
          <w:p w:rsidR="00DD6A41" w:rsidRPr="006B4D3D" w:rsidRDefault="00DD6A41" w:rsidP="00450893">
            <w:pPr>
              <w:widowControl w:val="0"/>
              <w:jc w:val="center"/>
              <w:rPr>
                <w:sz w:val="16"/>
                <w:szCs w:val="16"/>
              </w:rPr>
            </w:pPr>
            <w:r w:rsidRPr="006B4D3D">
              <w:rPr>
                <w:bCs/>
                <w:sz w:val="16"/>
                <w:szCs w:val="16"/>
              </w:rPr>
              <w:t>(в том числе замена о</w:t>
            </w:r>
            <w:r w:rsidRPr="006B4D3D">
              <w:rPr>
                <w:bCs/>
                <w:sz w:val="16"/>
                <w:szCs w:val="16"/>
              </w:rPr>
              <w:t>т</w:t>
            </w:r>
            <w:r w:rsidRPr="006B4D3D">
              <w:rPr>
                <w:bCs/>
                <w:sz w:val="16"/>
                <w:szCs w:val="16"/>
              </w:rPr>
              <w:t>дельных звеньев вод</w:t>
            </w:r>
            <w:r w:rsidRPr="006B4D3D">
              <w:rPr>
                <w:bCs/>
                <w:sz w:val="16"/>
                <w:szCs w:val="16"/>
              </w:rPr>
              <w:t>о</w:t>
            </w:r>
            <w:r w:rsidRPr="006B4D3D">
              <w:rPr>
                <w:bCs/>
                <w:sz w:val="16"/>
                <w:szCs w:val="16"/>
              </w:rPr>
              <w:t>пропускных труб)(реализация проекта «Дорога к дому»)</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48,5</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1209,0</w:t>
            </w:r>
          </w:p>
          <w:p w:rsidR="00DD6A41" w:rsidRPr="006B4D3D" w:rsidRDefault="00DD6A41" w:rsidP="00450893">
            <w:pPr>
              <w:widowControl w:val="0"/>
              <w:jc w:val="center"/>
              <w:rPr>
                <w:sz w:val="16"/>
                <w:szCs w:val="16"/>
              </w:rPr>
            </w:pPr>
            <w:r w:rsidRPr="006B4D3D">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264,1</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944,9</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1.12</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ж/д ст. Торб</w:t>
            </w:r>
            <w:r w:rsidRPr="006B4D3D">
              <w:rPr>
                <w:bCs/>
                <w:sz w:val="16"/>
                <w:szCs w:val="16"/>
              </w:rPr>
              <w:t>и</w:t>
            </w:r>
            <w:r w:rsidRPr="006B4D3D">
              <w:rPr>
                <w:bCs/>
                <w:sz w:val="16"/>
                <w:szCs w:val="16"/>
              </w:rPr>
              <w:t>но ул. Остро</w:t>
            </w:r>
            <w:r w:rsidRPr="006B4D3D">
              <w:rPr>
                <w:bCs/>
                <w:sz w:val="16"/>
                <w:szCs w:val="16"/>
              </w:rPr>
              <w:t>в</w:t>
            </w:r>
            <w:r w:rsidRPr="006B4D3D">
              <w:rPr>
                <w:bCs/>
                <w:sz w:val="16"/>
                <w:szCs w:val="16"/>
              </w:rPr>
              <w:t>ского, 389 м.</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115 м.</w:t>
            </w:r>
          </w:p>
          <w:p w:rsidR="00DD6A41" w:rsidRPr="006B4D3D" w:rsidRDefault="00DD6A41" w:rsidP="00450893">
            <w:pPr>
              <w:widowControl w:val="0"/>
              <w:jc w:val="center"/>
              <w:rPr>
                <w:sz w:val="16"/>
                <w:szCs w:val="16"/>
              </w:rPr>
            </w:pPr>
            <w:r w:rsidRPr="006B4D3D">
              <w:rPr>
                <w:bCs/>
                <w:sz w:val="16"/>
                <w:szCs w:val="16"/>
              </w:rPr>
              <w:t xml:space="preserve">(в том числе </w:t>
            </w:r>
            <w:r w:rsidRPr="006B4D3D">
              <w:rPr>
                <w:bCs/>
                <w:sz w:val="16"/>
                <w:szCs w:val="16"/>
              </w:rPr>
              <w:lastRenderedPageBreak/>
              <w:t>замена о</w:t>
            </w:r>
            <w:r w:rsidRPr="006B4D3D">
              <w:rPr>
                <w:bCs/>
                <w:sz w:val="16"/>
                <w:szCs w:val="16"/>
              </w:rPr>
              <w:t>т</w:t>
            </w:r>
            <w:r w:rsidRPr="006B4D3D">
              <w:rPr>
                <w:bCs/>
                <w:sz w:val="16"/>
                <w:szCs w:val="16"/>
              </w:rPr>
              <w:t>дельных звеньев вод</w:t>
            </w:r>
            <w:r w:rsidRPr="006B4D3D">
              <w:rPr>
                <w:bCs/>
                <w:sz w:val="16"/>
                <w:szCs w:val="16"/>
              </w:rPr>
              <w:t>о</w:t>
            </w:r>
            <w:r w:rsidRPr="006B4D3D">
              <w:rPr>
                <w:bCs/>
                <w:sz w:val="16"/>
                <w:szCs w:val="16"/>
              </w:rPr>
              <w:t>пропускных труб)(реализация проекта «Дорога к дому»)</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395,8</w:t>
            </w:r>
          </w:p>
          <w:p w:rsidR="00DD6A41" w:rsidRPr="006B4D3D" w:rsidRDefault="00DD6A41" w:rsidP="00450893">
            <w:pPr>
              <w:widowControl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sz w:val="16"/>
                <w:szCs w:val="16"/>
              </w:rPr>
            </w:pPr>
            <w:r w:rsidRPr="006B4D3D">
              <w:rPr>
                <w:bCs/>
                <w:sz w:val="16"/>
                <w:szCs w:val="16"/>
              </w:rPr>
              <w:t>215,1</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395,8</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sz w:val="16"/>
                <w:szCs w:val="16"/>
              </w:rPr>
            </w:pPr>
            <w:r w:rsidRPr="006B4D3D">
              <w:rPr>
                <w:bCs/>
                <w:sz w:val="16"/>
                <w:szCs w:val="16"/>
              </w:rPr>
              <w:t>47,0</w:t>
            </w:r>
          </w:p>
        </w:tc>
        <w:tc>
          <w:tcPr>
            <w:tcW w:w="116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sz w:val="16"/>
                <w:szCs w:val="16"/>
              </w:rPr>
            </w:pPr>
            <w:r w:rsidRPr="006B4D3D">
              <w:rPr>
                <w:bCs/>
                <w:sz w:val="16"/>
                <w:szCs w:val="16"/>
              </w:rPr>
              <w:t>168,1</w:t>
            </w:r>
          </w:p>
        </w:tc>
        <w:tc>
          <w:tcPr>
            <w:tcW w:w="116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bCs/>
                <w:sz w:val="16"/>
                <w:szCs w:val="16"/>
              </w:rPr>
              <w:t>1.13</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д. Узи  1327,9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1491,5</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306,5</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1185,0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1.14</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ж/д ст. Торб</w:t>
            </w:r>
            <w:r w:rsidRPr="006B4D3D">
              <w:rPr>
                <w:bCs/>
                <w:sz w:val="16"/>
                <w:szCs w:val="16"/>
              </w:rPr>
              <w:t>и</w:t>
            </w:r>
            <w:r w:rsidRPr="006B4D3D">
              <w:rPr>
                <w:bCs/>
                <w:sz w:val="16"/>
                <w:szCs w:val="16"/>
              </w:rPr>
              <w:t>но ул. Ле</w:t>
            </w:r>
            <w:r w:rsidRPr="006B4D3D">
              <w:rPr>
                <w:bCs/>
                <w:sz w:val="16"/>
                <w:szCs w:val="16"/>
              </w:rPr>
              <w:t>р</w:t>
            </w:r>
            <w:r w:rsidRPr="006B4D3D">
              <w:rPr>
                <w:bCs/>
                <w:sz w:val="16"/>
                <w:szCs w:val="16"/>
              </w:rPr>
              <w:t>монтова 608,8 м.</w:t>
            </w:r>
          </w:p>
          <w:p w:rsidR="00DD6A41" w:rsidRPr="006B4D3D" w:rsidRDefault="00DD6A41" w:rsidP="00450893">
            <w:pPr>
              <w:widowControl w:val="0"/>
              <w:jc w:val="center"/>
              <w:rPr>
                <w:sz w:val="16"/>
                <w:szCs w:val="16"/>
              </w:rPr>
            </w:pPr>
            <w:r w:rsidRPr="006B4D3D">
              <w:rPr>
                <w:bCs/>
                <w:sz w:val="16"/>
                <w:szCs w:val="16"/>
              </w:rPr>
              <w:t>(в том числе замена о</w:t>
            </w:r>
            <w:r w:rsidRPr="006B4D3D">
              <w:rPr>
                <w:bCs/>
                <w:sz w:val="16"/>
                <w:szCs w:val="16"/>
              </w:rPr>
              <w:t>т</w:t>
            </w:r>
            <w:r w:rsidRPr="006B4D3D">
              <w:rPr>
                <w:bCs/>
                <w:sz w:val="16"/>
                <w:szCs w:val="16"/>
              </w:rPr>
              <w:t>дельных звеньев вод</w:t>
            </w:r>
            <w:r w:rsidRPr="006B4D3D">
              <w:rPr>
                <w:bCs/>
                <w:sz w:val="16"/>
                <w:szCs w:val="16"/>
              </w:rPr>
              <w:t>о</w:t>
            </w:r>
            <w:r w:rsidRPr="006B4D3D">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491,9</w:t>
            </w:r>
          </w:p>
          <w:p w:rsidR="00DD6A41" w:rsidRPr="006B4D3D" w:rsidRDefault="00DD6A41" w:rsidP="00450893">
            <w:pPr>
              <w:widowControl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105,5</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491,9</w:t>
            </w:r>
          </w:p>
          <w:p w:rsidR="00DD6A41" w:rsidRPr="006B4D3D" w:rsidRDefault="00DD6A41" w:rsidP="00450893">
            <w:pPr>
              <w:widowControl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14,7</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90,8</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614"/>
          <w:jc w:val="center"/>
        </w:trPr>
        <w:tc>
          <w:tcPr>
            <w:tcW w:w="5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1.15</w:t>
            </w:r>
          </w:p>
        </w:tc>
        <w:tc>
          <w:tcPr>
            <w:tcW w:w="182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д. Теребуново 500м.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p w:rsidR="00DD6A41" w:rsidRPr="006B4D3D" w:rsidRDefault="00DD6A41" w:rsidP="00450893">
            <w:pPr>
              <w:widowControl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819,6</w:t>
            </w:r>
          </w:p>
          <w:p w:rsidR="00DD6A41" w:rsidRPr="006B4D3D" w:rsidRDefault="00DD6A41" w:rsidP="00450893">
            <w:pPr>
              <w:widowControl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1.16</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д. Верховик 528м.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682,5</w:t>
            </w:r>
          </w:p>
          <w:p w:rsidR="00DD6A41" w:rsidRPr="006B4D3D" w:rsidRDefault="00DD6A41" w:rsidP="00450893">
            <w:pPr>
              <w:widowControl w:val="0"/>
              <w:jc w:val="center"/>
              <w:rPr>
                <w:sz w:val="16"/>
                <w:szCs w:val="16"/>
              </w:rPr>
            </w:pPr>
            <w:r w:rsidRPr="006B4D3D">
              <w:rPr>
                <w:bCs/>
                <w:sz w:val="16"/>
                <w:szCs w:val="16"/>
              </w:rPr>
              <w:t>в том числе</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127,5</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555,0</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1.17</w:t>
            </w:r>
          </w:p>
        </w:tc>
        <w:tc>
          <w:tcPr>
            <w:tcW w:w="182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д. Песчанка 190м .</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273,0</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1.18</w:t>
            </w:r>
          </w:p>
        </w:tc>
        <w:tc>
          <w:tcPr>
            <w:tcW w:w="182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д. Шарово 378м.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543,0</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1.19</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д. Дерняки 773 м</w:t>
            </w:r>
          </w:p>
          <w:p w:rsidR="00DD6A41" w:rsidRPr="006B4D3D" w:rsidRDefault="00DD6A41" w:rsidP="00450893">
            <w:pPr>
              <w:widowControl w:val="0"/>
              <w:jc w:val="center"/>
              <w:rPr>
                <w:bCs/>
                <w:sz w:val="16"/>
                <w:szCs w:val="16"/>
              </w:rPr>
            </w:pPr>
          </w:p>
          <w:p w:rsidR="00DD6A41" w:rsidRPr="006B4D3D" w:rsidRDefault="00DD6A41" w:rsidP="00450893">
            <w:pPr>
              <w:widowControl w:val="0"/>
              <w:rPr>
                <w:bCs/>
                <w:sz w:val="16"/>
                <w:szCs w:val="16"/>
              </w:rPr>
            </w:pPr>
          </w:p>
          <w:p w:rsidR="00DD6A41" w:rsidRPr="006B4D3D" w:rsidRDefault="00DD6A41" w:rsidP="00450893">
            <w:pPr>
              <w:widowControl w:val="0"/>
              <w:rPr>
                <w:bCs/>
                <w:sz w:val="16"/>
                <w:szCs w:val="16"/>
              </w:rPr>
            </w:pPr>
          </w:p>
          <w:p w:rsidR="00DD6A41" w:rsidRPr="006B4D3D" w:rsidRDefault="00DD6A41" w:rsidP="00450893">
            <w:pPr>
              <w:widowControl w:val="0"/>
              <w:jc w:val="center"/>
              <w:rPr>
                <w:sz w:val="16"/>
                <w:szCs w:val="16"/>
              </w:rPr>
            </w:pPr>
            <w:r w:rsidRPr="006B4D3D">
              <w:rPr>
                <w:bCs/>
                <w:sz w:val="16"/>
                <w:szCs w:val="16"/>
              </w:rPr>
              <w:t>уч.1 (в том числе замена отдельных звеньев вод</w:t>
            </w:r>
            <w:r w:rsidRPr="006B4D3D">
              <w:rPr>
                <w:bCs/>
                <w:sz w:val="16"/>
                <w:szCs w:val="16"/>
              </w:rPr>
              <w:t>о</w:t>
            </w:r>
            <w:r w:rsidRPr="006B4D3D">
              <w:rPr>
                <w:bCs/>
                <w:sz w:val="16"/>
                <w:szCs w:val="16"/>
              </w:rPr>
              <w:t>пропускных труб) -153м.</w:t>
            </w:r>
          </w:p>
          <w:p w:rsidR="00DD6A41" w:rsidRPr="006B4D3D" w:rsidRDefault="00DD6A41" w:rsidP="00450893">
            <w:pPr>
              <w:widowControl w:val="0"/>
              <w:jc w:val="center"/>
              <w:rPr>
                <w:sz w:val="16"/>
                <w:szCs w:val="16"/>
              </w:rPr>
            </w:pPr>
            <w:r w:rsidRPr="006B4D3D">
              <w:rPr>
                <w:bCs/>
                <w:sz w:val="16"/>
                <w:szCs w:val="16"/>
              </w:rPr>
              <w:t>уч. 3 (в том числе замена отдельных звеньев вод</w:t>
            </w:r>
            <w:r w:rsidRPr="006B4D3D">
              <w:rPr>
                <w:bCs/>
                <w:sz w:val="16"/>
                <w:szCs w:val="16"/>
              </w:rPr>
              <w:t>о</w:t>
            </w:r>
            <w:r w:rsidRPr="006B4D3D">
              <w:rPr>
                <w:bCs/>
                <w:sz w:val="16"/>
                <w:szCs w:val="16"/>
              </w:rPr>
              <w:t>пропускных труб) -808 м.</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уч.2 (в том числе замена отдельных звеньев вод</w:t>
            </w:r>
            <w:r w:rsidRPr="006B4D3D">
              <w:rPr>
                <w:bCs/>
                <w:sz w:val="16"/>
                <w:szCs w:val="16"/>
              </w:rPr>
              <w:t>о</w:t>
            </w:r>
            <w:r w:rsidRPr="006B4D3D">
              <w:rPr>
                <w:bCs/>
                <w:sz w:val="16"/>
                <w:szCs w:val="16"/>
              </w:rPr>
              <w:t>пропускных труб) -662м. (реализация проекта «Д</w:t>
            </w:r>
            <w:r w:rsidRPr="006B4D3D">
              <w:rPr>
                <w:bCs/>
                <w:sz w:val="16"/>
                <w:szCs w:val="16"/>
              </w:rPr>
              <w:t>о</w:t>
            </w:r>
            <w:r w:rsidRPr="006B4D3D">
              <w:rPr>
                <w:bCs/>
                <w:sz w:val="16"/>
                <w:szCs w:val="16"/>
              </w:rPr>
              <w:t xml:space="preserve">рога к дому») </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уч.4 (в том числе замена отдельных звеньев вод</w:t>
            </w:r>
            <w:r w:rsidRPr="006B4D3D">
              <w:rPr>
                <w:bCs/>
                <w:sz w:val="16"/>
                <w:szCs w:val="16"/>
              </w:rPr>
              <w:t>о</w:t>
            </w:r>
            <w:r w:rsidRPr="006B4D3D">
              <w:rPr>
                <w:bCs/>
                <w:sz w:val="16"/>
                <w:szCs w:val="16"/>
              </w:rPr>
              <w:t>пропускных труб) -145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1290,1</w:t>
            </w:r>
          </w:p>
          <w:p w:rsidR="00DD6A41" w:rsidRPr="006B4D3D" w:rsidRDefault="00DD6A41" w:rsidP="00450893">
            <w:pPr>
              <w:widowControl w:val="0"/>
              <w:jc w:val="center"/>
              <w:rPr>
                <w:sz w:val="16"/>
                <w:szCs w:val="16"/>
              </w:rPr>
            </w:pPr>
            <w:r w:rsidRPr="006B4D3D">
              <w:rPr>
                <w:bCs/>
                <w:sz w:val="16"/>
                <w:szCs w:val="16"/>
              </w:rPr>
              <w:t>в том числе</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1709,8</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rPr>
                <w:bCs/>
                <w:sz w:val="16"/>
                <w:szCs w:val="16"/>
              </w:rPr>
            </w:pPr>
          </w:p>
          <w:p w:rsidR="00DD6A41" w:rsidRPr="006B4D3D" w:rsidRDefault="00DD6A41" w:rsidP="00450893">
            <w:pPr>
              <w:widowControl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742,9</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114,1</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262,9</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1176,0</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480,0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rPr>
                <w:bCs/>
                <w:sz w:val="16"/>
                <w:szCs w:val="16"/>
              </w:rPr>
            </w:pPr>
          </w:p>
          <w:p w:rsidR="00DD6A41" w:rsidRPr="006B4D3D" w:rsidRDefault="00DD6A41" w:rsidP="00450893">
            <w:pPr>
              <w:widowControl w:val="0"/>
              <w:rPr>
                <w:bCs/>
                <w:sz w:val="16"/>
                <w:szCs w:val="16"/>
              </w:rPr>
            </w:pPr>
          </w:p>
          <w:p w:rsidR="00DD6A41" w:rsidRPr="006B4D3D" w:rsidRDefault="00DD6A41" w:rsidP="00450893">
            <w:pPr>
              <w:widowControl w:val="0"/>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
                <w:bCs/>
                <w:sz w:val="16"/>
                <w:szCs w:val="16"/>
              </w:rPr>
              <w:t>773,9</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p w:rsidR="00DD6A41" w:rsidRPr="006B4D3D" w:rsidRDefault="00DD6A41" w:rsidP="00450893">
            <w:pPr>
              <w:widowControl w:val="0"/>
              <w:jc w:val="center"/>
              <w:rPr>
                <w:b/>
                <w:bCs/>
                <w:sz w:val="16"/>
                <w:szCs w:val="16"/>
              </w:rPr>
            </w:pPr>
          </w:p>
          <w:p w:rsidR="00DD6A41" w:rsidRPr="006B4D3D" w:rsidRDefault="00DD6A41" w:rsidP="00450893">
            <w:pPr>
              <w:widowControl w:val="0"/>
              <w:rPr>
                <w:b/>
                <w:bCs/>
                <w:sz w:val="16"/>
                <w:szCs w:val="16"/>
              </w:rPr>
            </w:pPr>
          </w:p>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294,0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479,9</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
                <w:bCs/>
                <w:sz w:val="16"/>
                <w:szCs w:val="16"/>
              </w:rPr>
              <w:t>193,0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60,9</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 xml:space="preserve">областной бюджет- реализация правовых </w:t>
            </w:r>
            <w:r w:rsidRPr="006B4D3D">
              <w:rPr>
                <w:bCs/>
                <w:sz w:val="16"/>
                <w:szCs w:val="16"/>
              </w:rPr>
              <w:lastRenderedPageBreak/>
              <w:t>актов Пр</w:t>
            </w:r>
            <w:r w:rsidRPr="006B4D3D">
              <w:rPr>
                <w:bCs/>
                <w:sz w:val="16"/>
                <w:szCs w:val="16"/>
              </w:rPr>
              <w:t>а</w:t>
            </w:r>
            <w:r w:rsidRPr="006B4D3D">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132,1</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lastRenderedPageBreak/>
              <w:t>1.20</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д. Висленев Остров 600м.</w:t>
            </w:r>
          </w:p>
          <w:p w:rsidR="00DD6A41" w:rsidRPr="006B4D3D" w:rsidRDefault="00DD6A41" w:rsidP="00450893">
            <w:pPr>
              <w:widowControl w:val="0"/>
              <w:jc w:val="center"/>
              <w:rPr>
                <w:sz w:val="16"/>
                <w:szCs w:val="16"/>
              </w:rPr>
            </w:pPr>
            <w:r w:rsidRPr="006B4D3D">
              <w:rPr>
                <w:bCs/>
                <w:sz w:val="16"/>
                <w:szCs w:val="16"/>
              </w:rPr>
              <w:t>280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763,6</w:t>
            </w:r>
          </w:p>
          <w:p w:rsidR="00DD6A41" w:rsidRPr="006B4D3D" w:rsidRDefault="00DD6A41" w:rsidP="00450893">
            <w:pPr>
              <w:widowControl w:val="0"/>
              <w:jc w:val="center"/>
              <w:rPr>
                <w:sz w:val="16"/>
                <w:szCs w:val="16"/>
              </w:rPr>
            </w:pPr>
            <w:r w:rsidRPr="006B4D3D">
              <w:rPr>
                <w:bCs/>
                <w:sz w:val="16"/>
                <w:szCs w:val="16"/>
              </w:rPr>
              <w:t xml:space="preserve"> том числе</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350,0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142,6</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21,7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621,0</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328,3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1.21</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 xml:space="preserve"> д. Большие Гусины  </w:t>
            </w:r>
            <w:r w:rsidRPr="006B4D3D">
              <w:rPr>
                <w:bCs/>
                <w:sz w:val="16"/>
                <w:szCs w:val="16"/>
                <w:lang w:val="en-US"/>
              </w:rPr>
              <w:t>240</w:t>
            </w:r>
            <w:r w:rsidRPr="006B4D3D">
              <w:rPr>
                <w:bCs/>
                <w:sz w:val="16"/>
                <w:szCs w:val="16"/>
              </w:rPr>
              <w:t xml:space="preserve">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235,9</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24,0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 реализация правовых актов Пр</w:t>
            </w:r>
            <w:r w:rsidRPr="006B4D3D">
              <w:rPr>
                <w:bCs/>
                <w:sz w:val="16"/>
                <w:szCs w:val="16"/>
              </w:rPr>
              <w:t>а</w:t>
            </w:r>
            <w:r w:rsidRPr="006B4D3D">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211,9</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1.22</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 xml:space="preserve">д. Выдрино </w:t>
            </w:r>
          </w:p>
          <w:p w:rsidR="00DD6A41" w:rsidRPr="006B4D3D" w:rsidRDefault="00DD6A41" w:rsidP="00450893">
            <w:pPr>
              <w:widowControl w:val="0"/>
              <w:jc w:val="center"/>
              <w:rPr>
                <w:sz w:val="16"/>
                <w:szCs w:val="16"/>
              </w:rPr>
            </w:pPr>
            <w:r w:rsidRPr="006B4D3D">
              <w:rPr>
                <w:bCs/>
                <w:sz w:val="16"/>
                <w:szCs w:val="16"/>
              </w:rPr>
              <w:t>400 м.</w:t>
            </w:r>
          </w:p>
          <w:p w:rsidR="00DD6A41" w:rsidRPr="006B4D3D" w:rsidRDefault="00DD6A41" w:rsidP="00450893">
            <w:pPr>
              <w:widowControl w:val="0"/>
              <w:jc w:val="center"/>
              <w:rPr>
                <w:sz w:val="16"/>
                <w:szCs w:val="16"/>
              </w:rPr>
            </w:pPr>
            <w:r w:rsidRPr="006B4D3D">
              <w:rPr>
                <w:bCs/>
                <w:sz w:val="16"/>
                <w:szCs w:val="16"/>
              </w:rPr>
              <w:t>496,7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1075,6</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109,5</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 реализация правовых актов Пр</w:t>
            </w:r>
            <w:r w:rsidRPr="006B4D3D">
              <w:rPr>
                <w:bCs/>
                <w:sz w:val="16"/>
                <w:szCs w:val="16"/>
              </w:rPr>
              <w:t>а</w:t>
            </w:r>
            <w:r w:rsidRPr="006B4D3D">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966,1</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1.23</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 xml:space="preserve">д. Данилово </w:t>
            </w:r>
          </w:p>
          <w:p w:rsidR="00DD6A41" w:rsidRPr="006B4D3D" w:rsidRDefault="00DD6A41" w:rsidP="00450893">
            <w:pPr>
              <w:widowControl w:val="0"/>
              <w:jc w:val="center"/>
              <w:rPr>
                <w:sz w:val="16"/>
                <w:szCs w:val="16"/>
              </w:rPr>
            </w:pPr>
            <w:r w:rsidRPr="006B4D3D">
              <w:rPr>
                <w:bCs/>
                <w:sz w:val="16"/>
                <w:szCs w:val="16"/>
              </w:rPr>
              <w:t>726 м.</w:t>
            </w: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замена о</w:t>
            </w:r>
            <w:r w:rsidRPr="006B4D3D">
              <w:rPr>
                <w:bCs/>
                <w:sz w:val="16"/>
                <w:szCs w:val="16"/>
              </w:rPr>
              <w:t>т</w:t>
            </w:r>
            <w:r w:rsidRPr="006B4D3D">
              <w:rPr>
                <w:bCs/>
                <w:sz w:val="16"/>
                <w:szCs w:val="16"/>
              </w:rPr>
              <w:t>дельных звеньев вод</w:t>
            </w:r>
            <w:r w:rsidRPr="006B4D3D">
              <w:rPr>
                <w:bCs/>
                <w:sz w:val="16"/>
                <w:szCs w:val="16"/>
              </w:rPr>
              <w:t>о</w:t>
            </w:r>
            <w:r w:rsidRPr="006B4D3D">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945,9</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235,0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 реализация правовых актов Пр</w:t>
            </w:r>
            <w:r w:rsidRPr="006B4D3D">
              <w:rPr>
                <w:bCs/>
                <w:sz w:val="16"/>
                <w:szCs w:val="16"/>
              </w:rPr>
              <w:t>а</w:t>
            </w:r>
            <w:r w:rsidRPr="006B4D3D">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710,9</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1.24</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д. Шешка 235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285,2</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29,0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 реализация правовых актов Пр</w:t>
            </w:r>
            <w:r w:rsidRPr="006B4D3D">
              <w:rPr>
                <w:bCs/>
                <w:sz w:val="16"/>
                <w:szCs w:val="16"/>
              </w:rPr>
              <w:t>а</w:t>
            </w:r>
            <w:r w:rsidRPr="006B4D3D">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256,2</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437"/>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1.25</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ж/д ст. Торб</w:t>
            </w:r>
            <w:r w:rsidRPr="006B4D3D">
              <w:rPr>
                <w:bCs/>
                <w:sz w:val="16"/>
                <w:szCs w:val="16"/>
              </w:rPr>
              <w:t>и</w:t>
            </w:r>
            <w:r w:rsidRPr="006B4D3D">
              <w:rPr>
                <w:bCs/>
                <w:sz w:val="16"/>
                <w:szCs w:val="16"/>
              </w:rPr>
              <w:t>но ул. Пи</w:t>
            </w:r>
            <w:r w:rsidRPr="006B4D3D">
              <w:rPr>
                <w:bCs/>
                <w:sz w:val="16"/>
                <w:szCs w:val="16"/>
              </w:rPr>
              <w:t>о</w:t>
            </w:r>
            <w:r w:rsidRPr="006B4D3D">
              <w:rPr>
                <w:bCs/>
                <w:sz w:val="16"/>
                <w:szCs w:val="16"/>
              </w:rPr>
              <w:t xml:space="preserve">нерская, </w:t>
            </w:r>
          </w:p>
          <w:p w:rsidR="00DD6A41" w:rsidRPr="006B4D3D" w:rsidRDefault="00DD6A41" w:rsidP="00450893">
            <w:pPr>
              <w:widowControl w:val="0"/>
              <w:jc w:val="center"/>
              <w:rPr>
                <w:sz w:val="16"/>
                <w:szCs w:val="16"/>
              </w:rPr>
            </w:pPr>
            <w:r w:rsidRPr="006B4D3D">
              <w:rPr>
                <w:bCs/>
                <w:sz w:val="16"/>
                <w:szCs w:val="16"/>
              </w:rPr>
              <w:t>(в том числе замена о</w:t>
            </w:r>
            <w:r w:rsidRPr="006B4D3D">
              <w:rPr>
                <w:bCs/>
                <w:sz w:val="16"/>
                <w:szCs w:val="16"/>
              </w:rPr>
              <w:t>т</w:t>
            </w:r>
            <w:r w:rsidRPr="006B4D3D">
              <w:rPr>
                <w:bCs/>
                <w:sz w:val="16"/>
                <w:szCs w:val="16"/>
              </w:rPr>
              <w:t>дельных звеньев вод</w:t>
            </w:r>
            <w:r w:rsidRPr="006B4D3D">
              <w:rPr>
                <w:bCs/>
                <w:sz w:val="16"/>
                <w:szCs w:val="16"/>
              </w:rPr>
              <w:t>о</w:t>
            </w:r>
            <w:r w:rsidRPr="006B4D3D">
              <w:rPr>
                <w:bCs/>
                <w:sz w:val="16"/>
                <w:szCs w:val="16"/>
              </w:rPr>
              <w:t>пропускных труб) -340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447,0</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
                <w:bCs/>
                <w:sz w:val="16"/>
                <w:szCs w:val="16"/>
              </w:rPr>
            </w:pPr>
          </w:p>
        </w:tc>
      </w:tr>
      <w:tr w:rsidR="00DD6A41" w:rsidTr="00450893">
        <w:trPr>
          <w:trHeight w:val="437"/>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73,7</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
                <w:bCs/>
                <w:sz w:val="16"/>
                <w:szCs w:val="16"/>
              </w:rPr>
            </w:pPr>
          </w:p>
        </w:tc>
      </w:tr>
      <w:tr w:rsidR="00DD6A41" w:rsidTr="00450893">
        <w:trPr>
          <w:trHeight w:val="437"/>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373,3</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1.26</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ж/д ст. Торб</w:t>
            </w:r>
            <w:r w:rsidRPr="006B4D3D">
              <w:rPr>
                <w:bCs/>
                <w:sz w:val="16"/>
                <w:szCs w:val="16"/>
              </w:rPr>
              <w:t>и</w:t>
            </w:r>
            <w:r w:rsidRPr="006B4D3D">
              <w:rPr>
                <w:bCs/>
                <w:sz w:val="16"/>
                <w:szCs w:val="16"/>
              </w:rPr>
              <w:t>но ул. Пу</w:t>
            </w:r>
            <w:r w:rsidRPr="006B4D3D">
              <w:rPr>
                <w:bCs/>
                <w:sz w:val="16"/>
                <w:szCs w:val="16"/>
              </w:rPr>
              <w:t>ш</w:t>
            </w:r>
            <w:r w:rsidRPr="006B4D3D">
              <w:rPr>
                <w:bCs/>
                <w:sz w:val="16"/>
                <w:szCs w:val="16"/>
              </w:rPr>
              <w:t xml:space="preserve">кинская, </w:t>
            </w:r>
          </w:p>
          <w:p w:rsidR="00DD6A41" w:rsidRPr="006B4D3D" w:rsidRDefault="00DD6A41" w:rsidP="00450893">
            <w:pPr>
              <w:widowControl w:val="0"/>
              <w:jc w:val="center"/>
              <w:rPr>
                <w:sz w:val="16"/>
                <w:szCs w:val="16"/>
              </w:rPr>
            </w:pPr>
            <w:r w:rsidRPr="006B4D3D">
              <w:rPr>
                <w:bCs/>
                <w:sz w:val="16"/>
                <w:szCs w:val="16"/>
              </w:rPr>
              <w:t>(том числе замена о</w:t>
            </w:r>
            <w:r w:rsidRPr="006B4D3D">
              <w:rPr>
                <w:bCs/>
                <w:sz w:val="16"/>
                <w:szCs w:val="16"/>
              </w:rPr>
              <w:t>т</w:t>
            </w:r>
            <w:r w:rsidRPr="006B4D3D">
              <w:rPr>
                <w:bCs/>
                <w:sz w:val="16"/>
                <w:szCs w:val="16"/>
              </w:rPr>
              <w:t>дельных звеньев вод</w:t>
            </w:r>
            <w:r w:rsidRPr="006B4D3D">
              <w:rPr>
                <w:bCs/>
                <w:sz w:val="16"/>
                <w:szCs w:val="16"/>
              </w:rPr>
              <w:t>о</w:t>
            </w:r>
            <w:r w:rsidRPr="006B4D3D">
              <w:rPr>
                <w:bCs/>
                <w:sz w:val="16"/>
                <w:szCs w:val="16"/>
              </w:rPr>
              <w:t>пропускных труб) -100 м.</w:t>
            </w:r>
          </w:p>
          <w:p w:rsidR="00DD6A41" w:rsidRPr="006B4D3D" w:rsidRDefault="00DD6A41" w:rsidP="00450893">
            <w:pPr>
              <w:widowControl w:val="0"/>
              <w:jc w:val="center"/>
              <w:rPr>
                <w:sz w:val="16"/>
                <w:szCs w:val="16"/>
              </w:rPr>
            </w:pPr>
            <w:r w:rsidRPr="006B4D3D">
              <w:rPr>
                <w:bCs/>
                <w:sz w:val="16"/>
                <w:szCs w:val="16"/>
              </w:rPr>
              <w:lastRenderedPageBreak/>
              <w:t>300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233,4</w:t>
            </w:r>
          </w:p>
          <w:p w:rsidR="00DD6A41" w:rsidRPr="006B4D3D" w:rsidRDefault="00DD6A41" w:rsidP="00450893">
            <w:pPr>
              <w:widowControl w:val="0"/>
              <w:jc w:val="center"/>
              <w:rPr>
                <w:sz w:val="16"/>
                <w:szCs w:val="16"/>
              </w:rPr>
            </w:pPr>
            <w:r w:rsidRPr="006B4D3D">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sz w:val="16"/>
                <w:szCs w:val="16"/>
              </w:rPr>
            </w:pPr>
            <w:r w:rsidRPr="006B4D3D">
              <w:rPr>
                <w:bCs/>
                <w:sz w:val="16"/>
                <w:szCs w:val="16"/>
              </w:rPr>
              <w:t>500,0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71,8</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sz w:val="16"/>
                <w:szCs w:val="16"/>
              </w:rPr>
            </w:pPr>
            <w:r w:rsidRPr="006B4D3D">
              <w:rPr>
                <w:bCs/>
                <w:sz w:val="16"/>
                <w:szCs w:val="16"/>
              </w:rPr>
              <w:t>500,0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161,6</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lastRenderedPageBreak/>
              <w:t>1.27</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ж/д ст. Торб</w:t>
            </w:r>
            <w:r w:rsidRPr="006B4D3D">
              <w:rPr>
                <w:bCs/>
                <w:sz w:val="16"/>
                <w:szCs w:val="16"/>
              </w:rPr>
              <w:t>и</w:t>
            </w:r>
            <w:r w:rsidRPr="006B4D3D">
              <w:rPr>
                <w:bCs/>
                <w:sz w:val="16"/>
                <w:szCs w:val="16"/>
              </w:rPr>
              <w:t>но ул. Мол</w:t>
            </w:r>
            <w:r w:rsidRPr="006B4D3D">
              <w:rPr>
                <w:bCs/>
                <w:sz w:val="16"/>
                <w:szCs w:val="16"/>
              </w:rPr>
              <w:t>о</w:t>
            </w:r>
            <w:r w:rsidRPr="006B4D3D">
              <w:rPr>
                <w:bCs/>
                <w:sz w:val="16"/>
                <w:szCs w:val="16"/>
              </w:rPr>
              <w:t>дежная 60 м.</w:t>
            </w:r>
          </w:p>
          <w:p w:rsidR="00DD6A41" w:rsidRPr="006B4D3D" w:rsidRDefault="00DD6A41" w:rsidP="00450893">
            <w:pPr>
              <w:widowControl w:val="0"/>
              <w:jc w:val="center"/>
              <w:rPr>
                <w:sz w:val="16"/>
                <w:szCs w:val="16"/>
              </w:rPr>
            </w:pPr>
            <w:r w:rsidRPr="006B4D3D">
              <w:rPr>
                <w:bCs/>
                <w:sz w:val="16"/>
                <w:szCs w:val="16"/>
              </w:rPr>
              <w:t xml:space="preserve">участок № 1 и № 2 </w:t>
            </w:r>
          </w:p>
          <w:p w:rsidR="00DD6A41" w:rsidRPr="006B4D3D" w:rsidRDefault="00DD6A41" w:rsidP="00450893">
            <w:pPr>
              <w:widowControl w:val="0"/>
              <w:jc w:val="center"/>
              <w:rPr>
                <w:sz w:val="16"/>
                <w:szCs w:val="16"/>
              </w:rPr>
            </w:pPr>
            <w:r w:rsidRPr="006B4D3D">
              <w:rPr>
                <w:bCs/>
                <w:sz w:val="16"/>
                <w:szCs w:val="16"/>
              </w:rPr>
              <w:t>410,9 м.</w:t>
            </w:r>
          </w:p>
          <w:p w:rsidR="00DD6A41" w:rsidRPr="006B4D3D" w:rsidRDefault="00DD6A41" w:rsidP="00450893">
            <w:pPr>
              <w:widowControl w:val="0"/>
              <w:jc w:val="center"/>
              <w:rPr>
                <w:sz w:val="16"/>
                <w:szCs w:val="16"/>
              </w:rPr>
            </w:pPr>
            <w:r w:rsidRPr="006B4D3D">
              <w:rPr>
                <w:bCs/>
                <w:sz w:val="16"/>
                <w:szCs w:val="16"/>
              </w:rPr>
              <w:t>(в том числе замена о</w:t>
            </w:r>
            <w:r w:rsidRPr="006B4D3D">
              <w:rPr>
                <w:bCs/>
                <w:sz w:val="16"/>
                <w:szCs w:val="16"/>
              </w:rPr>
              <w:t>т</w:t>
            </w:r>
            <w:r w:rsidRPr="006B4D3D">
              <w:rPr>
                <w:bCs/>
                <w:sz w:val="16"/>
                <w:szCs w:val="16"/>
              </w:rPr>
              <w:t>дельных звеньев вод</w:t>
            </w:r>
            <w:r w:rsidRPr="006B4D3D">
              <w:rPr>
                <w:bCs/>
                <w:sz w:val="16"/>
                <w:szCs w:val="16"/>
              </w:rPr>
              <w:t>о</w:t>
            </w:r>
            <w:r w:rsidRPr="006B4D3D">
              <w:rPr>
                <w:bCs/>
                <w:sz w:val="16"/>
                <w:szCs w:val="16"/>
              </w:rPr>
              <w:t>пропускных труб)(реализация проекта «Дорога к дому»)</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10,6</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sz w:val="16"/>
                <w:szCs w:val="16"/>
              </w:rPr>
            </w:pPr>
            <w:r w:rsidRPr="006B4D3D">
              <w:rPr>
                <w:bCs/>
                <w:sz w:val="16"/>
                <w:szCs w:val="16"/>
              </w:rPr>
              <w:t>827,2</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left w:val="single" w:sz="4" w:space="0" w:color="000000"/>
              <w:bottom w:val="single" w:sz="4" w:space="0" w:color="000000"/>
            </w:tcBorders>
            <w:shd w:val="clear" w:color="auto" w:fill="auto"/>
          </w:tcPr>
          <w:p w:rsidR="00DD6A41" w:rsidRPr="006B4D3D" w:rsidRDefault="00DD6A41" w:rsidP="00450893">
            <w:pPr>
              <w:jc w:val="center"/>
              <w:rPr>
                <w:sz w:val="16"/>
                <w:szCs w:val="16"/>
              </w:rPr>
            </w:pPr>
            <w:r w:rsidRPr="006B4D3D">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10,6</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sz w:val="16"/>
                <w:szCs w:val="16"/>
              </w:rPr>
            </w:pPr>
            <w:r w:rsidRPr="006B4D3D">
              <w:rPr>
                <w:bCs/>
                <w:sz w:val="16"/>
                <w:szCs w:val="16"/>
              </w:rPr>
              <w:t>180,7</w:t>
            </w:r>
          </w:p>
        </w:tc>
        <w:tc>
          <w:tcPr>
            <w:tcW w:w="116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snapToGrid w:val="0"/>
              <w:jc w:val="center"/>
              <w:rPr>
                <w:sz w:val="16"/>
                <w:szCs w:val="16"/>
              </w:rPr>
            </w:pPr>
            <w:r w:rsidRPr="006B4D3D">
              <w:rPr>
                <w:bCs/>
                <w:sz w:val="16"/>
                <w:szCs w:val="16"/>
              </w:rPr>
              <w:t>646,5</w:t>
            </w:r>
          </w:p>
        </w:tc>
        <w:tc>
          <w:tcPr>
            <w:tcW w:w="116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1.28</w:t>
            </w:r>
          </w:p>
        </w:tc>
        <w:tc>
          <w:tcPr>
            <w:tcW w:w="182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п. Боровёнка ул. Лермонт</w:t>
            </w:r>
            <w:r w:rsidRPr="006B4D3D">
              <w:rPr>
                <w:bCs/>
                <w:sz w:val="16"/>
                <w:szCs w:val="16"/>
              </w:rPr>
              <w:t>о</w:t>
            </w:r>
            <w:r w:rsidRPr="006B4D3D">
              <w:rPr>
                <w:bCs/>
                <w:sz w:val="16"/>
                <w:szCs w:val="16"/>
              </w:rPr>
              <w:t>ва 140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150,0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1.29</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п. Боровёнка ул. 1-я Бор</w:t>
            </w:r>
            <w:r w:rsidRPr="006B4D3D">
              <w:rPr>
                <w:bCs/>
                <w:sz w:val="16"/>
                <w:szCs w:val="16"/>
              </w:rPr>
              <w:t>о</w:t>
            </w:r>
            <w:r w:rsidRPr="006B4D3D">
              <w:rPr>
                <w:bCs/>
                <w:sz w:val="16"/>
                <w:szCs w:val="16"/>
              </w:rPr>
              <w:t>вая 420 м.</w:t>
            </w:r>
          </w:p>
          <w:p w:rsidR="00DD6A41" w:rsidRPr="006B4D3D" w:rsidRDefault="00DD6A41" w:rsidP="00450893">
            <w:pPr>
              <w:widowControl w:val="0"/>
              <w:jc w:val="center"/>
              <w:rPr>
                <w:sz w:val="16"/>
                <w:szCs w:val="16"/>
              </w:rPr>
            </w:pPr>
            <w:r w:rsidRPr="006B4D3D">
              <w:rPr>
                <w:bCs/>
                <w:sz w:val="16"/>
                <w:szCs w:val="16"/>
              </w:rPr>
              <w:t>580м.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282,9</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400,0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282,9</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24,8</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sz w:val="16"/>
                <w:szCs w:val="16"/>
              </w:rPr>
            </w:pPr>
          </w:p>
        </w:tc>
      </w:tr>
      <w:tr w:rsidR="00DD6A41" w:rsidTr="00450893">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p w:rsidR="00DD6A41" w:rsidRPr="006B4D3D" w:rsidRDefault="00DD6A41" w:rsidP="00450893">
            <w:pPr>
              <w:widowControl w:val="0"/>
              <w:jc w:val="center"/>
              <w:rPr>
                <w:sz w:val="16"/>
                <w:szCs w:val="16"/>
              </w:rPr>
            </w:pPr>
            <w:r w:rsidRPr="006B4D3D">
              <w:rPr>
                <w:bCs/>
                <w:sz w:val="16"/>
                <w:szCs w:val="16"/>
              </w:rPr>
              <w:t>375,2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sz w:val="16"/>
                <w:szCs w:val="16"/>
              </w:rPr>
            </w:pPr>
          </w:p>
        </w:tc>
      </w:tr>
      <w:tr w:rsidR="00DD6A41" w:rsidTr="00450893">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1.30</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д. Ватагино 1099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1200,0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74,4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1125,6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1.31</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 xml:space="preserve">д. Нароново </w:t>
            </w:r>
          </w:p>
          <w:p w:rsidR="00DD6A41" w:rsidRPr="006B4D3D" w:rsidRDefault="00DD6A41" w:rsidP="00450893">
            <w:pPr>
              <w:widowControl w:val="0"/>
              <w:snapToGrid w:val="0"/>
              <w:jc w:val="center"/>
              <w:rPr>
                <w:sz w:val="16"/>
                <w:szCs w:val="16"/>
              </w:rPr>
            </w:pPr>
            <w:r w:rsidRPr="006B4D3D">
              <w:rPr>
                <w:bCs/>
                <w:sz w:val="16"/>
                <w:szCs w:val="16"/>
              </w:rPr>
              <w:t>619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550,0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34,1</w:t>
            </w:r>
          </w:p>
        </w:tc>
        <w:tc>
          <w:tcPr>
            <w:tcW w:w="1325" w:type="dxa"/>
            <w:tcBorders>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515,9</w:t>
            </w:r>
          </w:p>
        </w:tc>
        <w:tc>
          <w:tcPr>
            <w:tcW w:w="1325" w:type="dxa"/>
            <w:tcBorders>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1.32</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д. Нездрино 864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1165,4</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246,8</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918,6</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1.33</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 xml:space="preserve">д. Поддубье </w:t>
            </w:r>
          </w:p>
          <w:p w:rsidR="00DD6A41" w:rsidRPr="006B4D3D" w:rsidRDefault="00DD6A41" w:rsidP="00450893">
            <w:pPr>
              <w:widowControl w:val="0"/>
              <w:jc w:val="center"/>
              <w:rPr>
                <w:sz w:val="16"/>
                <w:szCs w:val="16"/>
              </w:rPr>
            </w:pPr>
            <w:r w:rsidRPr="006B4D3D">
              <w:rPr>
                <w:bCs/>
                <w:sz w:val="16"/>
                <w:szCs w:val="16"/>
              </w:rPr>
              <w:t>451 м.</w:t>
            </w:r>
          </w:p>
          <w:p w:rsidR="00DD6A41" w:rsidRPr="006B4D3D" w:rsidRDefault="00DD6A41" w:rsidP="00450893">
            <w:pPr>
              <w:widowControl w:val="0"/>
              <w:jc w:val="center"/>
              <w:rPr>
                <w:sz w:val="16"/>
                <w:szCs w:val="16"/>
              </w:rPr>
            </w:pPr>
            <w:r w:rsidRPr="006B4D3D">
              <w:rPr>
                <w:bCs/>
                <w:sz w:val="16"/>
                <w:szCs w:val="16"/>
              </w:rPr>
              <w:t>(в том числе замена о</w:t>
            </w:r>
            <w:r w:rsidRPr="006B4D3D">
              <w:rPr>
                <w:bCs/>
                <w:sz w:val="16"/>
                <w:szCs w:val="16"/>
              </w:rPr>
              <w:t>т</w:t>
            </w:r>
            <w:r w:rsidRPr="006B4D3D">
              <w:rPr>
                <w:bCs/>
                <w:sz w:val="16"/>
                <w:szCs w:val="16"/>
              </w:rPr>
              <w:t>дельных звеньев вод</w:t>
            </w:r>
            <w:r w:rsidRPr="006B4D3D">
              <w:rPr>
                <w:bCs/>
                <w:sz w:val="16"/>
                <w:szCs w:val="16"/>
              </w:rPr>
              <w:t>о</w:t>
            </w:r>
            <w:r w:rsidRPr="006B4D3D">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771,1</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163,5</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608,6</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1.34</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 xml:space="preserve">д. Наволок </w:t>
            </w:r>
          </w:p>
          <w:p w:rsidR="00DD6A41" w:rsidRPr="006B4D3D" w:rsidRDefault="00DD6A41" w:rsidP="00450893">
            <w:pPr>
              <w:widowControl w:val="0"/>
              <w:jc w:val="center"/>
              <w:rPr>
                <w:sz w:val="16"/>
                <w:szCs w:val="16"/>
              </w:rPr>
            </w:pPr>
            <w:r w:rsidRPr="006B4D3D">
              <w:rPr>
                <w:bCs/>
                <w:sz w:val="16"/>
                <w:szCs w:val="16"/>
              </w:rPr>
              <w:t>233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bCs/>
                <w:sz w:val="16"/>
                <w:szCs w:val="16"/>
              </w:rPr>
              <w:t>294,7</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bCs/>
                <w:sz w:val="16"/>
                <w:szCs w:val="16"/>
              </w:rPr>
              <w:t>62,4</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bCs/>
                <w:sz w:val="16"/>
                <w:szCs w:val="16"/>
              </w:rPr>
              <w:t>232,3</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1.35</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 xml:space="preserve">д. Малые Гусины </w:t>
            </w:r>
          </w:p>
          <w:p w:rsidR="00DD6A41" w:rsidRPr="006B4D3D" w:rsidRDefault="00DD6A41" w:rsidP="00450893">
            <w:pPr>
              <w:widowControl w:val="0"/>
              <w:jc w:val="center"/>
              <w:rPr>
                <w:sz w:val="16"/>
                <w:szCs w:val="16"/>
              </w:rPr>
            </w:pPr>
            <w:r w:rsidRPr="006B4D3D">
              <w:rPr>
                <w:bCs/>
                <w:sz w:val="16"/>
                <w:szCs w:val="16"/>
              </w:rPr>
              <w:t>247 м.</w:t>
            </w:r>
          </w:p>
          <w:p w:rsidR="00DD6A41" w:rsidRPr="006B4D3D" w:rsidRDefault="00DD6A41" w:rsidP="00450893">
            <w:pPr>
              <w:widowControl w:val="0"/>
              <w:jc w:val="center"/>
              <w:rPr>
                <w:sz w:val="16"/>
                <w:szCs w:val="16"/>
              </w:rPr>
            </w:pPr>
            <w:r w:rsidRPr="006B4D3D">
              <w:rPr>
                <w:bCs/>
                <w:sz w:val="16"/>
                <w:szCs w:val="16"/>
              </w:rPr>
              <w:t>(в том числе замена о</w:t>
            </w:r>
            <w:r w:rsidRPr="006B4D3D">
              <w:rPr>
                <w:bCs/>
                <w:sz w:val="16"/>
                <w:szCs w:val="16"/>
              </w:rPr>
              <w:t>т</w:t>
            </w:r>
            <w:r w:rsidRPr="006B4D3D">
              <w:rPr>
                <w:bCs/>
                <w:sz w:val="16"/>
                <w:szCs w:val="16"/>
              </w:rPr>
              <w:t>дельных звеньев вод</w:t>
            </w:r>
            <w:r w:rsidRPr="006B4D3D">
              <w:rPr>
                <w:bCs/>
                <w:sz w:val="16"/>
                <w:szCs w:val="16"/>
              </w:rPr>
              <w:t>о</w:t>
            </w:r>
            <w:r w:rsidRPr="006B4D3D">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bCs/>
                <w:sz w:val="16"/>
                <w:szCs w:val="16"/>
              </w:rPr>
              <w:t>482,3</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470"/>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bCs/>
                <w:sz w:val="16"/>
                <w:szCs w:val="16"/>
              </w:rPr>
              <w:t>482,3</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bCs/>
                <w:sz w:val="16"/>
                <w:szCs w:val="16"/>
              </w:rPr>
            </w:pPr>
          </w:p>
        </w:tc>
      </w:tr>
      <w:tr w:rsidR="00DD6A41" w:rsidTr="00450893">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rPr>
                <w:sz w:val="16"/>
                <w:szCs w:val="16"/>
              </w:rPr>
            </w:pPr>
            <w:r w:rsidRPr="006B4D3D">
              <w:rPr>
                <w:bCs/>
                <w:sz w:val="16"/>
                <w:szCs w:val="16"/>
              </w:rPr>
              <w:t>1.36</w:t>
            </w:r>
          </w:p>
        </w:tc>
        <w:tc>
          <w:tcPr>
            <w:tcW w:w="1820" w:type="dxa"/>
            <w:vMerge w:val="restart"/>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п. Боровёнка ул. Советов 300 м.</w:t>
            </w:r>
          </w:p>
          <w:p w:rsidR="00DD6A41" w:rsidRPr="006B4D3D" w:rsidRDefault="00DD6A41" w:rsidP="00450893">
            <w:pPr>
              <w:widowControl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sz w:val="16"/>
                <w:szCs w:val="16"/>
              </w:rPr>
              <w:t>1500,0</w:t>
            </w: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sz w:val="16"/>
                <w:szCs w:val="16"/>
              </w:rPr>
              <w:t xml:space="preserve">197,0 </w:t>
            </w:r>
          </w:p>
        </w:tc>
      </w:tr>
      <w:tr w:rsidR="00DD6A41" w:rsidTr="00450893">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sz w:val="16"/>
                <w:szCs w:val="16"/>
              </w:rPr>
              <w:t>1303,0</w:t>
            </w:r>
          </w:p>
        </w:tc>
      </w:tr>
      <w:tr w:rsidR="00DD6A41" w:rsidTr="00450893">
        <w:trPr>
          <w:trHeight w:val="375"/>
          <w:jc w:val="center"/>
        </w:trPr>
        <w:tc>
          <w:tcPr>
            <w:tcW w:w="595" w:type="dxa"/>
            <w:vMerge w:val="restart"/>
            <w:tcBorders>
              <w:left w:val="single" w:sz="4" w:space="0" w:color="000000"/>
              <w:bottom w:val="single" w:sz="4" w:space="0" w:color="000000"/>
            </w:tcBorders>
            <w:shd w:val="clear" w:color="auto" w:fill="auto"/>
          </w:tcPr>
          <w:p w:rsidR="00DD6A41" w:rsidRPr="006B4D3D" w:rsidRDefault="00DD6A41" w:rsidP="00450893">
            <w:pPr>
              <w:widowControl w:val="0"/>
              <w:rPr>
                <w:sz w:val="16"/>
                <w:szCs w:val="16"/>
              </w:rPr>
            </w:pPr>
            <w:r w:rsidRPr="006B4D3D">
              <w:rPr>
                <w:bCs/>
                <w:sz w:val="16"/>
                <w:szCs w:val="16"/>
              </w:rPr>
              <w:t>1.37</w:t>
            </w:r>
          </w:p>
        </w:tc>
        <w:tc>
          <w:tcPr>
            <w:tcW w:w="1820" w:type="dxa"/>
            <w:vMerge w:val="restart"/>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д. Лешино</w:t>
            </w:r>
          </w:p>
          <w:p w:rsidR="00DD6A41" w:rsidRPr="006B4D3D" w:rsidRDefault="00DD6A41" w:rsidP="00450893">
            <w:pPr>
              <w:widowControl w:val="0"/>
              <w:jc w:val="center"/>
              <w:rPr>
                <w:sz w:val="16"/>
                <w:szCs w:val="16"/>
              </w:rPr>
            </w:pPr>
            <w:r w:rsidRPr="006B4D3D">
              <w:rPr>
                <w:bCs/>
                <w:sz w:val="16"/>
                <w:szCs w:val="16"/>
              </w:rPr>
              <w:t>1133,8  м.</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sz w:val="16"/>
                <w:szCs w:val="16"/>
              </w:rPr>
              <w:t>1200,0</w:t>
            </w:r>
          </w:p>
        </w:tc>
      </w:tr>
      <w:tr w:rsidR="00DD6A41" w:rsidTr="00450893">
        <w:trPr>
          <w:trHeight w:val="375"/>
          <w:jc w:val="center"/>
        </w:trPr>
        <w:tc>
          <w:tcPr>
            <w:tcW w:w="595" w:type="dxa"/>
            <w:vMerge/>
            <w:tcBorders>
              <w:left w:val="single" w:sz="4" w:space="0" w:color="000000"/>
              <w:bottom w:val="single" w:sz="4" w:space="0" w:color="000000"/>
            </w:tcBorders>
            <w:shd w:val="clear" w:color="auto" w:fill="auto"/>
          </w:tcPr>
          <w:p w:rsidR="00DD6A41" w:rsidRPr="006B4D3D" w:rsidRDefault="00DD6A41" w:rsidP="00450893">
            <w:pPr>
              <w:widowControl w:val="0"/>
              <w:snapToGrid w:val="0"/>
              <w:rPr>
                <w:bCs/>
                <w:sz w:val="16"/>
                <w:szCs w:val="16"/>
              </w:rPr>
            </w:pPr>
          </w:p>
        </w:tc>
        <w:tc>
          <w:tcPr>
            <w:tcW w:w="1820" w:type="dxa"/>
            <w:vMerge/>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sz w:val="16"/>
                <w:szCs w:val="16"/>
              </w:rPr>
              <w:t>158,0</w:t>
            </w:r>
          </w:p>
        </w:tc>
      </w:tr>
      <w:tr w:rsidR="00DD6A41" w:rsidTr="00450893">
        <w:trPr>
          <w:trHeight w:val="375"/>
          <w:jc w:val="center"/>
        </w:trPr>
        <w:tc>
          <w:tcPr>
            <w:tcW w:w="595" w:type="dxa"/>
            <w:vMerge/>
            <w:tcBorders>
              <w:left w:val="single" w:sz="4" w:space="0" w:color="000000"/>
              <w:bottom w:val="single" w:sz="4" w:space="0" w:color="000000"/>
            </w:tcBorders>
            <w:shd w:val="clear" w:color="auto" w:fill="auto"/>
          </w:tcPr>
          <w:p w:rsidR="00DD6A41" w:rsidRPr="006B4D3D" w:rsidRDefault="00DD6A41" w:rsidP="00450893">
            <w:pPr>
              <w:widowControl w:val="0"/>
              <w:snapToGrid w:val="0"/>
              <w:rPr>
                <w:bCs/>
                <w:sz w:val="16"/>
                <w:szCs w:val="16"/>
              </w:rPr>
            </w:pPr>
          </w:p>
        </w:tc>
        <w:tc>
          <w:tcPr>
            <w:tcW w:w="1820" w:type="dxa"/>
            <w:vMerge/>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242"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168" w:type="dxa"/>
            <w:tcBorders>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325" w:type="dxa"/>
            <w:tcBorders>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sz w:val="16"/>
                <w:szCs w:val="16"/>
              </w:rPr>
              <w:t>1042,0</w:t>
            </w:r>
          </w:p>
        </w:tc>
      </w:tr>
      <w:tr w:rsidR="00DD6A41" w:rsidTr="00450893">
        <w:trPr>
          <w:trHeight w:val="375"/>
          <w:jc w:val="center"/>
        </w:trPr>
        <w:tc>
          <w:tcPr>
            <w:tcW w:w="595" w:type="dxa"/>
            <w:tcBorders>
              <w:left w:val="single" w:sz="4" w:space="0" w:color="000000"/>
              <w:bottom w:val="single" w:sz="4" w:space="0" w:color="000000"/>
            </w:tcBorders>
            <w:shd w:val="clear" w:color="auto" w:fill="auto"/>
          </w:tcPr>
          <w:p w:rsidR="00DD6A41" w:rsidRPr="006B4D3D" w:rsidRDefault="00DD6A41" w:rsidP="00450893">
            <w:pPr>
              <w:widowControl w:val="0"/>
              <w:rPr>
                <w:sz w:val="16"/>
                <w:szCs w:val="16"/>
              </w:rPr>
            </w:pPr>
            <w:r w:rsidRPr="006B4D3D">
              <w:rPr>
                <w:bCs/>
                <w:sz w:val="16"/>
                <w:szCs w:val="16"/>
              </w:rPr>
              <w:t>1.38</w:t>
            </w:r>
          </w:p>
        </w:tc>
        <w:tc>
          <w:tcPr>
            <w:tcW w:w="1820"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Прочие раб</w:t>
            </w:r>
            <w:r w:rsidRPr="006B4D3D">
              <w:rPr>
                <w:bCs/>
                <w:sz w:val="16"/>
                <w:szCs w:val="16"/>
              </w:rPr>
              <w:t>о</w:t>
            </w:r>
            <w:r w:rsidRPr="006B4D3D">
              <w:rPr>
                <w:bCs/>
                <w:sz w:val="16"/>
                <w:szCs w:val="16"/>
              </w:rPr>
              <w:t>ты по ремонту</w:t>
            </w: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snapToGrid w:val="0"/>
              <w:jc w:val="center"/>
              <w:rPr>
                <w:bCs/>
                <w:sz w:val="16"/>
                <w:szCs w:val="16"/>
              </w:rPr>
            </w:pPr>
          </w:p>
        </w:tc>
        <w:tc>
          <w:tcPr>
            <w:tcW w:w="1654"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36,2</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30,3</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99,2</w:t>
            </w:r>
          </w:p>
        </w:tc>
        <w:tc>
          <w:tcPr>
            <w:tcW w:w="1242"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192,6</w:t>
            </w:r>
          </w:p>
        </w:tc>
        <w:tc>
          <w:tcPr>
            <w:tcW w:w="1158"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215,5</w:t>
            </w:r>
          </w:p>
        </w:tc>
        <w:tc>
          <w:tcPr>
            <w:tcW w:w="1168" w:type="dxa"/>
            <w:tcBorders>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105,7</w:t>
            </w:r>
          </w:p>
        </w:tc>
        <w:tc>
          <w:tcPr>
            <w:tcW w:w="1325" w:type="dxa"/>
            <w:tcBorders>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snapToGrid w:val="0"/>
              <w:jc w:val="center"/>
              <w:rPr>
                <w:sz w:val="16"/>
                <w:szCs w:val="16"/>
              </w:rPr>
            </w:pPr>
            <w:r w:rsidRPr="006B4D3D">
              <w:rPr>
                <w:sz w:val="16"/>
                <w:szCs w:val="16"/>
              </w:rPr>
              <w:t>309,9</w:t>
            </w:r>
          </w:p>
        </w:tc>
      </w:tr>
      <w:tr w:rsidR="00DD6A41" w:rsidTr="00450893">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w:t>
            </w:r>
          </w:p>
        </w:tc>
        <w:tc>
          <w:tcPr>
            <w:tcW w:w="1820"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
                <w:bCs/>
                <w:sz w:val="16"/>
                <w:szCs w:val="16"/>
              </w:rPr>
              <w:t>Содержание автомобил</w:t>
            </w:r>
            <w:r w:rsidRPr="006B4D3D">
              <w:rPr>
                <w:b/>
                <w:bCs/>
                <w:sz w:val="16"/>
                <w:szCs w:val="16"/>
              </w:rPr>
              <w:t>ь</w:t>
            </w:r>
            <w:r w:rsidRPr="006B4D3D">
              <w:rPr>
                <w:b/>
                <w:bCs/>
                <w:sz w:val="16"/>
                <w:szCs w:val="16"/>
              </w:rPr>
              <w:t>ных дорог общего пол</w:t>
            </w:r>
            <w:r w:rsidRPr="006B4D3D">
              <w:rPr>
                <w:b/>
                <w:bCs/>
                <w:sz w:val="16"/>
                <w:szCs w:val="16"/>
              </w:rPr>
              <w:t>ь</w:t>
            </w:r>
            <w:r w:rsidRPr="006B4D3D">
              <w:rPr>
                <w:b/>
                <w:bCs/>
                <w:sz w:val="16"/>
                <w:szCs w:val="16"/>
              </w:rPr>
              <w:t>зования м</w:t>
            </w:r>
            <w:r w:rsidRPr="006B4D3D">
              <w:rPr>
                <w:b/>
                <w:bCs/>
                <w:sz w:val="16"/>
                <w:szCs w:val="16"/>
              </w:rPr>
              <w:t>е</w:t>
            </w:r>
            <w:r w:rsidRPr="006B4D3D">
              <w:rPr>
                <w:b/>
                <w:bCs/>
                <w:sz w:val="16"/>
                <w:szCs w:val="16"/>
              </w:rPr>
              <w:t>стного знач</w:t>
            </w:r>
            <w:r w:rsidRPr="006B4D3D">
              <w:rPr>
                <w:b/>
                <w:bCs/>
                <w:sz w:val="16"/>
                <w:szCs w:val="16"/>
              </w:rPr>
              <w:t>е</w:t>
            </w:r>
            <w:r w:rsidRPr="006B4D3D">
              <w:rPr>
                <w:b/>
                <w:bCs/>
                <w:sz w:val="16"/>
                <w:szCs w:val="16"/>
              </w:rPr>
              <w:t>ния посел</w:t>
            </w:r>
            <w:r w:rsidRPr="006B4D3D">
              <w:rPr>
                <w:b/>
                <w:bCs/>
                <w:sz w:val="16"/>
                <w:szCs w:val="16"/>
              </w:rPr>
              <w:t>е</w:t>
            </w:r>
            <w:r w:rsidRPr="006B4D3D">
              <w:rPr>
                <w:b/>
                <w:bCs/>
                <w:sz w:val="16"/>
                <w:szCs w:val="16"/>
              </w:rPr>
              <w:t xml:space="preserve">ния </w:t>
            </w:r>
          </w:p>
        </w:tc>
        <w:tc>
          <w:tcPr>
            <w:tcW w:w="993"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rPr>
                <w:sz w:val="16"/>
                <w:szCs w:val="16"/>
              </w:rPr>
            </w:pPr>
            <w:r w:rsidRPr="006B4D3D">
              <w:rPr>
                <w:bCs/>
                <w:sz w:val="16"/>
                <w:szCs w:val="16"/>
              </w:rPr>
              <w:t>Адм</w:t>
            </w:r>
            <w:r w:rsidRPr="006B4D3D">
              <w:rPr>
                <w:bCs/>
                <w:sz w:val="16"/>
                <w:szCs w:val="16"/>
              </w:rPr>
              <w:t>и</w:t>
            </w:r>
            <w:r w:rsidRPr="006B4D3D">
              <w:rPr>
                <w:bCs/>
                <w:sz w:val="16"/>
                <w:szCs w:val="16"/>
              </w:rPr>
              <w:t>нис</w:t>
            </w:r>
            <w:r w:rsidRPr="006B4D3D">
              <w:rPr>
                <w:bCs/>
                <w:sz w:val="16"/>
                <w:szCs w:val="16"/>
              </w:rPr>
              <w:t>т</w:t>
            </w:r>
            <w:r w:rsidRPr="006B4D3D">
              <w:rPr>
                <w:bCs/>
                <w:sz w:val="16"/>
                <w:szCs w:val="16"/>
              </w:rPr>
              <w:t xml:space="preserve">рация </w:t>
            </w:r>
          </w:p>
          <w:p w:rsidR="00DD6A41" w:rsidRPr="006B4D3D" w:rsidRDefault="00DD6A41" w:rsidP="00450893">
            <w:pPr>
              <w:widowControl w:val="0"/>
              <w:jc w:val="center"/>
              <w:rPr>
                <w:bCs/>
                <w:sz w:val="16"/>
                <w:szCs w:val="16"/>
              </w:rPr>
            </w:pPr>
          </w:p>
        </w:tc>
        <w:tc>
          <w:tcPr>
            <w:tcW w:w="827"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2017-2023 годы</w:t>
            </w:r>
          </w:p>
        </w:tc>
        <w:tc>
          <w:tcPr>
            <w:tcW w:w="993"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2.1.1</w:t>
            </w:r>
          </w:p>
        </w:tc>
        <w:tc>
          <w:tcPr>
            <w:tcW w:w="1654"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1200,0</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1801,1</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1312,8</w:t>
            </w:r>
          </w:p>
        </w:tc>
        <w:tc>
          <w:tcPr>
            <w:tcW w:w="1242"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1715,45</w:t>
            </w:r>
          </w:p>
        </w:tc>
        <w:tc>
          <w:tcPr>
            <w:tcW w:w="115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2300,0</w:t>
            </w:r>
          </w:p>
          <w:p w:rsidR="00DD6A41" w:rsidRPr="006B4D3D" w:rsidRDefault="00DD6A41" w:rsidP="00450893">
            <w:pPr>
              <w:widowControl w:val="0"/>
              <w:jc w:val="center"/>
              <w:rPr>
                <w:sz w:val="16"/>
                <w:szCs w:val="16"/>
              </w:rPr>
            </w:pPr>
            <w:r w:rsidRPr="006B4D3D">
              <w:rPr>
                <w:bCs/>
                <w:sz w:val="16"/>
                <w:szCs w:val="16"/>
              </w:rPr>
              <w:t xml:space="preserve"> </w:t>
            </w:r>
          </w:p>
        </w:tc>
        <w:tc>
          <w:tcPr>
            <w:tcW w:w="1168" w:type="dxa"/>
            <w:tcBorders>
              <w:top w:val="single" w:sz="4" w:space="0" w:color="000000"/>
              <w:left w:val="single" w:sz="4" w:space="0" w:color="000000"/>
              <w:bottom w:val="single" w:sz="4" w:space="0" w:color="000000"/>
            </w:tcBorders>
            <w:shd w:val="clear" w:color="auto" w:fill="auto"/>
          </w:tcPr>
          <w:p w:rsidR="00DD6A41" w:rsidRPr="006B4D3D" w:rsidRDefault="00DD6A41" w:rsidP="00450893">
            <w:pPr>
              <w:widowControl w:val="0"/>
              <w:jc w:val="center"/>
              <w:rPr>
                <w:sz w:val="16"/>
                <w:szCs w:val="16"/>
              </w:rPr>
            </w:pPr>
            <w:r w:rsidRPr="006B4D3D">
              <w:rPr>
                <w:bCs/>
                <w:sz w:val="16"/>
                <w:szCs w:val="16"/>
              </w:rPr>
              <w:t>2200,0</w:t>
            </w:r>
          </w:p>
          <w:p w:rsidR="00DD6A41" w:rsidRPr="006B4D3D" w:rsidRDefault="00DD6A41" w:rsidP="00450893">
            <w:pPr>
              <w:widowControl w:val="0"/>
              <w:jc w:val="center"/>
              <w:rPr>
                <w:bCs/>
                <w:sz w:val="16"/>
                <w:szCs w:val="16"/>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DD6A41" w:rsidRPr="006B4D3D" w:rsidRDefault="00DD6A41" w:rsidP="00450893">
            <w:pPr>
              <w:widowControl w:val="0"/>
              <w:jc w:val="center"/>
              <w:rPr>
                <w:sz w:val="16"/>
                <w:szCs w:val="16"/>
              </w:rPr>
            </w:pPr>
            <w:r w:rsidRPr="006B4D3D">
              <w:rPr>
                <w:sz w:val="16"/>
                <w:szCs w:val="16"/>
              </w:rPr>
              <w:t>2500,0»</w:t>
            </w:r>
          </w:p>
        </w:tc>
      </w:tr>
    </w:tbl>
    <w:p w:rsidR="00DD6A41" w:rsidRPr="00B3007A" w:rsidRDefault="00DD6A41" w:rsidP="00A52D09">
      <w:pPr>
        <w:jc w:val="both"/>
        <w:rPr>
          <w:sz w:val="16"/>
          <w:szCs w:val="16"/>
        </w:rPr>
      </w:pPr>
    </w:p>
    <w:p w:rsidR="00DD6A41" w:rsidRPr="006B4D3D" w:rsidRDefault="00DD6A41" w:rsidP="00DD6A41">
      <w:pPr>
        <w:pStyle w:val="1d"/>
        <w:shd w:val="clear" w:color="auto" w:fill="FFFFFF"/>
        <w:spacing w:after="0" w:line="240" w:lineRule="auto"/>
        <w:ind w:firstLine="708"/>
        <w:jc w:val="both"/>
        <w:rPr>
          <w:sz w:val="16"/>
          <w:szCs w:val="16"/>
        </w:rPr>
      </w:pPr>
      <w:r w:rsidRPr="006B4D3D">
        <w:rPr>
          <w:sz w:val="16"/>
          <w:szCs w:val="16"/>
        </w:rPr>
        <w:t>2. Второй абзац пункта 1 вступает в силу с 01.01.2021 года.</w:t>
      </w:r>
    </w:p>
    <w:p w:rsidR="00DD6A41" w:rsidRPr="006B4D3D" w:rsidRDefault="00DD6A41" w:rsidP="00DD6A41">
      <w:pPr>
        <w:pStyle w:val="1d"/>
        <w:shd w:val="clear" w:color="auto" w:fill="FFFFFF"/>
        <w:spacing w:after="0" w:line="240" w:lineRule="auto"/>
        <w:ind w:firstLine="709"/>
        <w:jc w:val="both"/>
        <w:rPr>
          <w:sz w:val="16"/>
          <w:szCs w:val="16"/>
        </w:rPr>
      </w:pPr>
      <w:r w:rsidRPr="006B4D3D">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DD6A41" w:rsidRPr="006B4D3D" w:rsidRDefault="00DD6A41" w:rsidP="00DD6A41">
      <w:pPr>
        <w:rPr>
          <w:b/>
          <w:sz w:val="16"/>
          <w:szCs w:val="16"/>
        </w:rPr>
      </w:pPr>
    </w:p>
    <w:p w:rsidR="00DD6A41" w:rsidRPr="00DD6A41" w:rsidRDefault="00DD6A41" w:rsidP="00DD6A41">
      <w:pPr>
        <w:spacing w:line="240" w:lineRule="exact"/>
        <w:rPr>
          <w:sz w:val="18"/>
          <w:szCs w:val="18"/>
        </w:rPr>
      </w:pPr>
      <w:r w:rsidRPr="00DD6A41">
        <w:rPr>
          <w:b/>
          <w:sz w:val="18"/>
          <w:szCs w:val="18"/>
        </w:rPr>
        <w:t>Глава сельского поселения Н.Г. Пискарева</w:t>
      </w:r>
    </w:p>
    <w:p w:rsidR="00DD6A41" w:rsidRPr="00DD6A41" w:rsidRDefault="00DD6A41" w:rsidP="00DD6A41">
      <w:pPr>
        <w:spacing w:line="240" w:lineRule="exact"/>
        <w:rPr>
          <w:b/>
          <w:u w:val="single"/>
        </w:rPr>
      </w:pPr>
      <w:r>
        <w:rPr>
          <w:b/>
          <w:u w:val="single"/>
        </w:rPr>
        <w:t>________________________________________________________________________</w:t>
      </w:r>
    </w:p>
    <w:p w:rsidR="00DD6A41" w:rsidRPr="00C66896" w:rsidRDefault="00DD6A41" w:rsidP="00DD6A41">
      <w:pPr>
        <w:spacing w:line="240" w:lineRule="exact"/>
        <w:jc w:val="center"/>
        <w:rPr>
          <w:b/>
          <w:sz w:val="18"/>
          <w:szCs w:val="18"/>
        </w:rPr>
      </w:pPr>
      <w:r>
        <w:rPr>
          <w:b/>
        </w:rPr>
        <w:t>___________________________________________________________________________</w:t>
      </w:r>
      <w:r w:rsidRPr="00DD6A41">
        <w:rPr>
          <w:b/>
          <w:sz w:val="18"/>
          <w:szCs w:val="18"/>
        </w:rPr>
        <w:t xml:space="preserve"> </w:t>
      </w:r>
      <w:r w:rsidRPr="00C66896">
        <w:rPr>
          <w:b/>
          <w:sz w:val="18"/>
          <w:szCs w:val="18"/>
        </w:rPr>
        <w:t>АДМИНИСТРАЦИЯ БОРОВЁНКОВСКОГО СЕЛЬСКОГО ПОСЕЛЕНИЯ</w:t>
      </w:r>
    </w:p>
    <w:p w:rsidR="00DD6A41" w:rsidRPr="00C66896" w:rsidRDefault="00DD6A41" w:rsidP="00DD6A41">
      <w:pPr>
        <w:spacing w:line="240" w:lineRule="exact"/>
        <w:jc w:val="center"/>
        <w:rPr>
          <w:b/>
          <w:sz w:val="18"/>
          <w:szCs w:val="18"/>
        </w:rPr>
      </w:pPr>
      <w:r w:rsidRPr="00C66896">
        <w:rPr>
          <w:b/>
          <w:sz w:val="18"/>
          <w:szCs w:val="18"/>
        </w:rPr>
        <w:t>П О С Т А Н О В Л Е Н И Е</w:t>
      </w:r>
    </w:p>
    <w:p w:rsidR="00DD6A41" w:rsidRPr="00BA21F1" w:rsidRDefault="00DD6A41" w:rsidP="00DD6A41">
      <w:pPr>
        <w:spacing w:line="240" w:lineRule="exact"/>
        <w:jc w:val="center"/>
        <w:rPr>
          <w:b/>
          <w:sz w:val="16"/>
          <w:szCs w:val="16"/>
        </w:rPr>
      </w:pPr>
      <w:r w:rsidRPr="00BA21F1">
        <w:rPr>
          <w:b/>
          <w:sz w:val="16"/>
          <w:szCs w:val="16"/>
        </w:rPr>
        <w:t>от 26.02.2021  № 17</w:t>
      </w:r>
    </w:p>
    <w:p w:rsidR="00DD6A41" w:rsidRDefault="00DD6A41" w:rsidP="00DD6A41">
      <w:pPr>
        <w:spacing w:line="240" w:lineRule="exact"/>
        <w:jc w:val="center"/>
        <w:rPr>
          <w:b/>
        </w:rPr>
      </w:pPr>
    </w:p>
    <w:p w:rsidR="00DD6A41" w:rsidRPr="00794FF7" w:rsidRDefault="00DD6A41" w:rsidP="00DD6A41">
      <w:pPr>
        <w:jc w:val="center"/>
        <w:rPr>
          <w:sz w:val="16"/>
          <w:szCs w:val="16"/>
        </w:rPr>
      </w:pPr>
      <w:r w:rsidRPr="00794FF7">
        <w:rPr>
          <w:b/>
          <w:sz w:val="16"/>
          <w:szCs w:val="16"/>
        </w:rPr>
        <w:t xml:space="preserve">О внесении изменений в муниципальную программу </w:t>
      </w:r>
      <w:r w:rsidRPr="00794FF7">
        <w:rPr>
          <w:b/>
          <w:bCs/>
          <w:sz w:val="16"/>
          <w:szCs w:val="16"/>
        </w:rPr>
        <w:t>«Управление муниципальным имуществом Боровёнковского сельского поселения на 2018-2022 годы»</w:t>
      </w:r>
    </w:p>
    <w:p w:rsidR="00DD6A41" w:rsidRDefault="00DD6A41" w:rsidP="00DD6A41">
      <w:pPr>
        <w:widowControl w:val="0"/>
        <w:autoSpaceDE w:val="0"/>
        <w:autoSpaceDN w:val="0"/>
        <w:adjustRightInd w:val="0"/>
        <w:jc w:val="center"/>
        <w:rPr>
          <w:sz w:val="16"/>
          <w:szCs w:val="16"/>
        </w:rPr>
      </w:pPr>
    </w:p>
    <w:p w:rsidR="00DD6A41" w:rsidRPr="00794FF7" w:rsidRDefault="00DD6A41" w:rsidP="00DD6A41">
      <w:pPr>
        <w:ind w:firstLine="708"/>
        <w:jc w:val="both"/>
        <w:rPr>
          <w:sz w:val="16"/>
          <w:szCs w:val="16"/>
        </w:rPr>
      </w:pPr>
      <w:r w:rsidRPr="00794FF7">
        <w:rPr>
          <w:sz w:val="16"/>
          <w:szCs w:val="16"/>
        </w:rPr>
        <w:t xml:space="preserve">В соответствии с Бюджетным кодексом Российской Федерации,   решением Совета депутатов Боровёнковского сельского поселения </w:t>
      </w:r>
      <w:r w:rsidRPr="00794FF7">
        <w:rPr>
          <w:bCs/>
          <w:sz w:val="16"/>
          <w:szCs w:val="16"/>
        </w:rPr>
        <w:t xml:space="preserve">от 25.12.2019 № 212 «О бюджете Боровёнковского сельского поселения на 2020 и плановый период 2021 и 2022 годов» </w:t>
      </w:r>
      <w:r w:rsidRPr="00794FF7">
        <w:rPr>
          <w:bCs/>
          <w:color w:val="282828"/>
          <w:sz w:val="16"/>
          <w:szCs w:val="16"/>
        </w:rPr>
        <w:t>(в редакции решений Совета деп</w:t>
      </w:r>
      <w:r w:rsidRPr="00794FF7">
        <w:rPr>
          <w:bCs/>
          <w:color w:val="282828"/>
          <w:sz w:val="16"/>
          <w:szCs w:val="16"/>
        </w:rPr>
        <w:t>у</w:t>
      </w:r>
      <w:r w:rsidRPr="00794FF7">
        <w:rPr>
          <w:bCs/>
          <w:color w:val="282828"/>
          <w:sz w:val="16"/>
          <w:szCs w:val="16"/>
        </w:rPr>
        <w:t xml:space="preserve">татов от </w:t>
      </w:r>
      <w:r w:rsidRPr="00794FF7">
        <w:rPr>
          <w:bCs/>
          <w:color w:val="000000"/>
          <w:sz w:val="16"/>
          <w:szCs w:val="16"/>
        </w:rPr>
        <w:t xml:space="preserve">31.03.2020 № 224, от 06.08.2020 № 234, </w:t>
      </w:r>
      <w:r w:rsidRPr="00794FF7">
        <w:rPr>
          <w:bCs/>
          <w:color w:val="282828"/>
          <w:sz w:val="16"/>
          <w:szCs w:val="16"/>
        </w:rPr>
        <w:t>от 29.12.2020 № 19)</w:t>
      </w:r>
      <w:r w:rsidRPr="00794FF7">
        <w:rPr>
          <w:bCs/>
          <w:sz w:val="16"/>
          <w:szCs w:val="16"/>
        </w:rPr>
        <w:t>,</w:t>
      </w:r>
      <w:r w:rsidRPr="00794FF7">
        <w:rPr>
          <w:sz w:val="16"/>
          <w:szCs w:val="16"/>
        </w:rPr>
        <w:t xml:space="preserve"> решением Совета депутатов Боровёнковского сельского поселения </w:t>
      </w:r>
      <w:r w:rsidRPr="00794FF7">
        <w:rPr>
          <w:bCs/>
          <w:sz w:val="16"/>
          <w:szCs w:val="16"/>
        </w:rPr>
        <w:t xml:space="preserve">от 25.12.2020 № 18 «О бюджете Боровёнковского сельского поселения на 2021 и плановый период 2022 и 2023 годов», </w:t>
      </w:r>
      <w:r w:rsidRPr="00794FF7">
        <w:rPr>
          <w:sz w:val="16"/>
          <w:szCs w:val="16"/>
        </w:rPr>
        <w:t>Администрация Боровёнковского сельского поселения</w:t>
      </w:r>
    </w:p>
    <w:p w:rsidR="00DD6A41" w:rsidRPr="00794FF7" w:rsidRDefault="00DD6A41" w:rsidP="00DD6A41">
      <w:pPr>
        <w:rPr>
          <w:sz w:val="16"/>
          <w:szCs w:val="16"/>
        </w:rPr>
      </w:pPr>
      <w:r w:rsidRPr="00794FF7">
        <w:rPr>
          <w:b/>
          <w:sz w:val="16"/>
          <w:szCs w:val="16"/>
        </w:rPr>
        <w:t>ПОСТАНОВЛЯЕТ:</w:t>
      </w:r>
    </w:p>
    <w:p w:rsidR="00DD6A41" w:rsidRPr="00794FF7" w:rsidRDefault="00DD6A41" w:rsidP="00DD6A41">
      <w:pPr>
        <w:ind w:firstLine="708"/>
        <w:jc w:val="both"/>
        <w:rPr>
          <w:sz w:val="16"/>
          <w:szCs w:val="16"/>
        </w:rPr>
      </w:pPr>
      <w:r w:rsidRPr="00794FF7">
        <w:rPr>
          <w:sz w:val="16"/>
          <w:szCs w:val="16"/>
        </w:rPr>
        <w:t xml:space="preserve">1. Внести в муниципальную программу </w:t>
      </w:r>
      <w:r w:rsidRPr="00794FF7">
        <w:rPr>
          <w:bCs/>
          <w:sz w:val="16"/>
          <w:szCs w:val="16"/>
        </w:rPr>
        <w:t>«Управление муниципальным имуществом Боровёнковского сельского поселения на 2018-2022 г</w:t>
      </w:r>
      <w:r w:rsidRPr="00794FF7">
        <w:rPr>
          <w:bCs/>
          <w:sz w:val="16"/>
          <w:szCs w:val="16"/>
        </w:rPr>
        <w:t>о</w:t>
      </w:r>
      <w:r w:rsidRPr="00794FF7">
        <w:rPr>
          <w:bCs/>
          <w:sz w:val="16"/>
          <w:szCs w:val="16"/>
        </w:rPr>
        <w:t>ды»</w:t>
      </w:r>
      <w:r w:rsidRPr="00794FF7">
        <w:rPr>
          <w:sz w:val="16"/>
          <w:szCs w:val="16"/>
        </w:rPr>
        <w:t xml:space="preserve"> (далее Программа), утвержденную постановлением Администрации Боровёнковского сельского поселения от 15.11.2017 № 157 (в редакции пост</w:t>
      </w:r>
      <w:r w:rsidRPr="00794FF7">
        <w:rPr>
          <w:sz w:val="16"/>
          <w:szCs w:val="16"/>
        </w:rPr>
        <w:t>а</w:t>
      </w:r>
      <w:r w:rsidRPr="00794FF7">
        <w:rPr>
          <w:sz w:val="16"/>
          <w:szCs w:val="16"/>
        </w:rPr>
        <w:t xml:space="preserve">новлений Администрации Боровёнковского сельского поселения от 04.04.2018 № 22, от 25.04.2018  № 31, от 09.11.2018 № 131, от 25.02.2019 № 23, от 14.02.2020 № 26) следующие  изменения: </w:t>
      </w:r>
    </w:p>
    <w:p w:rsidR="00DD6A41" w:rsidRPr="00794FF7" w:rsidRDefault="00DD6A41" w:rsidP="00DD6A41">
      <w:pPr>
        <w:ind w:firstLine="708"/>
        <w:jc w:val="both"/>
        <w:rPr>
          <w:sz w:val="16"/>
          <w:szCs w:val="16"/>
        </w:rPr>
      </w:pPr>
      <w:r w:rsidRPr="00794FF7">
        <w:rPr>
          <w:sz w:val="16"/>
          <w:szCs w:val="16"/>
        </w:rPr>
        <w:t>- в Паспорте Программы пункт 4</w:t>
      </w:r>
      <w:r w:rsidRPr="00794FF7">
        <w:rPr>
          <w:b/>
          <w:sz w:val="16"/>
          <w:szCs w:val="16"/>
        </w:rPr>
        <w:t xml:space="preserve"> «</w:t>
      </w:r>
      <w:r w:rsidRPr="00794FF7">
        <w:rPr>
          <w:sz w:val="16"/>
          <w:szCs w:val="16"/>
        </w:rPr>
        <w:t xml:space="preserve">Цели, задачи и целевые показатели муниципальной программы» изложить в редакции: </w:t>
      </w:r>
    </w:p>
    <w:p w:rsidR="00DD6A41" w:rsidRPr="00794FF7" w:rsidRDefault="00DD6A41" w:rsidP="00DD6A41">
      <w:pPr>
        <w:rPr>
          <w:sz w:val="16"/>
          <w:szCs w:val="16"/>
        </w:rPr>
      </w:pPr>
    </w:p>
    <w:tbl>
      <w:tblPr>
        <w:tblW w:w="0" w:type="auto"/>
        <w:tblInd w:w="75" w:type="dxa"/>
        <w:tblLayout w:type="fixed"/>
        <w:tblCellMar>
          <w:left w:w="75" w:type="dxa"/>
          <w:right w:w="75" w:type="dxa"/>
        </w:tblCellMar>
        <w:tblLook w:val="0000"/>
      </w:tblPr>
      <w:tblGrid>
        <w:gridCol w:w="1080"/>
        <w:gridCol w:w="2160"/>
        <w:gridCol w:w="1440"/>
        <w:gridCol w:w="1440"/>
        <w:gridCol w:w="1260"/>
        <w:gridCol w:w="50"/>
        <w:gridCol w:w="1210"/>
        <w:gridCol w:w="1005"/>
      </w:tblGrid>
      <w:tr w:rsidR="00DD6A41" w:rsidRPr="00794FF7" w:rsidTr="00450893">
        <w:trPr>
          <w:trHeight w:val="1436"/>
        </w:trPr>
        <w:tc>
          <w:tcPr>
            <w:tcW w:w="1080" w:type="dxa"/>
            <w:vMerge w:val="restart"/>
            <w:tcBorders>
              <w:top w:val="single" w:sz="4" w:space="0" w:color="000000"/>
              <w:left w:val="single" w:sz="4" w:space="0" w:color="000000"/>
            </w:tcBorders>
            <w:shd w:val="clear" w:color="auto" w:fill="auto"/>
          </w:tcPr>
          <w:p w:rsidR="00DD6A41" w:rsidRPr="00794FF7" w:rsidRDefault="00DD6A41" w:rsidP="00450893">
            <w:pPr>
              <w:jc w:val="center"/>
              <w:rPr>
                <w:sz w:val="16"/>
                <w:szCs w:val="16"/>
              </w:rPr>
            </w:pPr>
            <w:r w:rsidRPr="00794FF7">
              <w:rPr>
                <w:sz w:val="16"/>
                <w:szCs w:val="16"/>
              </w:rPr>
              <w:t>«№ п/п</w:t>
            </w:r>
          </w:p>
        </w:tc>
        <w:tc>
          <w:tcPr>
            <w:tcW w:w="2160" w:type="dxa"/>
            <w:vMerge w:val="restart"/>
            <w:tcBorders>
              <w:top w:val="single" w:sz="4" w:space="0" w:color="000000"/>
              <w:left w:val="single" w:sz="4" w:space="0" w:color="000000"/>
            </w:tcBorders>
            <w:shd w:val="clear" w:color="auto" w:fill="auto"/>
          </w:tcPr>
          <w:p w:rsidR="00DD6A41" w:rsidRPr="00794FF7" w:rsidRDefault="00DD6A41" w:rsidP="00450893">
            <w:pPr>
              <w:jc w:val="center"/>
              <w:rPr>
                <w:sz w:val="16"/>
                <w:szCs w:val="16"/>
              </w:rPr>
            </w:pPr>
            <w:r w:rsidRPr="00794FF7">
              <w:rPr>
                <w:sz w:val="16"/>
                <w:szCs w:val="16"/>
              </w:rPr>
              <w:t>Цели, задачи муниципальной</w:t>
            </w:r>
            <w:r w:rsidRPr="00794FF7">
              <w:rPr>
                <w:sz w:val="16"/>
                <w:szCs w:val="16"/>
              </w:rPr>
              <w:br/>
              <w:t xml:space="preserve"> программы, наименование и  </w:t>
            </w:r>
            <w:r w:rsidRPr="00794FF7">
              <w:rPr>
                <w:sz w:val="16"/>
                <w:szCs w:val="16"/>
              </w:rPr>
              <w:br/>
              <w:t xml:space="preserve"> единица измерения целев</w:t>
            </w:r>
            <w:r w:rsidRPr="00794FF7">
              <w:rPr>
                <w:sz w:val="16"/>
                <w:szCs w:val="16"/>
              </w:rPr>
              <w:t>о</w:t>
            </w:r>
            <w:r w:rsidRPr="00794FF7">
              <w:rPr>
                <w:sz w:val="16"/>
                <w:szCs w:val="16"/>
              </w:rPr>
              <w:t xml:space="preserve">го </w:t>
            </w:r>
            <w:r w:rsidRPr="00794FF7">
              <w:rPr>
                <w:sz w:val="16"/>
                <w:szCs w:val="16"/>
              </w:rPr>
              <w:br/>
              <w:t>показателя</w:t>
            </w:r>
          </w:p>
        </w:tc>
        <w:tc>
          <w:tcPr>
            <w:tcW w:w="6405" w:type="dxa"/>
            <w:gridSpan w:val="6"/>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rPr>
                <w:sz w:val="16"/>
                <w:szCs w:val="16"/>
              </w:rPr>
            </w:pPr>
            <w:r w:rsidRPr="00794FF7">
              <w:rPr>
                <w:sz w:val="16"/>
                <w:szCs w:val="16"/>
              </w:rPr>
              <w:t>Значения целевого показателя по годам</w:t>
            </w:r>
          </w:p>
        </w:tc>
      </w:tr>
      <w:tr w:rsidR="00DD6A41" w:rsidRPr="00794FF7" w:rsidTr="00450893">
        <w:tc>
          <w:tcPr>
            <w:tcW w:w="1080" w:type="dxa"/>
            <w:vMerge/>
            <w:tcBorders>
              <w:top w:val="single" w:sz="4" w:space="0" w:color="000000"/>
              <w:left w:val="single" w:sz="4" w:space="0" w:color="000000"/>
            </w:tcBorders>
            <w:shd w:val="clear" w:color="auto" w:fill="auto"/>
          </w:tcPr>
          <w:p w:rsidR="00DD6A41" w:rsidRPr="00794FF7" w:rsidRDefault="00DD6A41" w:rsidP="00450893">
            <w:pPr>
              <w:snapToGrid w:val="0"/>
              <w:jc w:val="center"/>
              <w:rPr>
                <w:sz w:val="16"/>
                <w:szCs w:val="16"/>
              </w:rPr>
            </w:pPr>
          </w:p>
        </w:tc>
        <w:tc>
          <w:tcPr>
            <w:tcW w:w="2160" w:type="dxa"/>
            <w:vMerge/>
            <w:tcBorders>
              <w:top w:val="single" w:sz="4" w:space="0" w:color="000000"/>
              <w:left w:val="single" w:sz="4" w:space="0" w:color="000000"/>
            </w:tcBorders>
            <w:shd w:val="clear" w:color="auto" w:fill="auto"/>
          </w:tcPr>
          <w:p w:rsidR="00DD6A41" w:rsidRPr="00794FF7" w:rsidRDefault="00DD6A41" w:rsidP="00450893">
            <w:pPr>
              <w:snapToGrid w:val="0"/>
              <w:jc w:val="both"/>
              <w:rPr>
                <w:sz w:val="16"/>
                <w:szCs w:val="16"/>
                <w:lang w:bidi="ru-RU"/>
              </w:rPr>
            </w:pPr>
          </w:p>
        </w:tc>
        <w:tc>
          <w:tcPr>
            <w:tcW w:w="144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2018</w:t>
            </w:r>
          </w:p>
        </w:tc>
        <w:tc>
          <w:tcPr>
            <w:tcW w:w="144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2019</w:t>
            </w:r>
          </w:p>
        </w:tc>
        <w:tc>
          <w:tcPr>
            <w:tcW w:w="1310" w:type="dxa"/>
            <w:gridSpan w:val="2"/>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2020</w:t>
            </w:r>
          </w:p>
        </w:tc>
        <w:tc>
          <w:tcPr>
            <w:tcW w:w="121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2021</w:t>
            </w:r>
          </w:p>
        </w:tc>
        <w:tc>
          <w:tcPr>
            <w:tcW w:w="1005" w:type="dxa"/>
            <w:tcBorders>
              <w:left w:val="single" w:sz="4" w:space="0" w:color="000000"/>
              <w:bottom w:val="single" w:sz="4" w:space="0" w:color="000000"/>
              <w:right w:val="single" w:sz="4" w:space="0" w:color="000000"/>
            </w:tcBorders>
            <w:shd w:val="clear" w:color="auto" w:fill="auto"/>
          </w:tcPr>
          <w:p w:rsidR="00DD6A41" w:rsidRPr="00794FF7" w:rsidRDefault="00DD6A41" w:rsidP="00450893">
            <w:pPr>
              <w:jc w:val="center"/>
              <w:rPr>
                <w:sz w:val="16"/>
                <w:szCs w:val="16"/>
              </w:rPr>
            </w:pPr>
            <w:r w:rsidRPr="00794FF7">
              <w:rPr>
                <w:sz w:val="16"/>
                <w:szCs w:val="16"/>
              </w:rPr>
              <w:t>2022</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lastRenderedPageBreak/>
              <w:t>1</w:t>
            </w:r>
          </w:p>
        </w:tc>
        <w:tc>
          <w:tcPr>
            <w:tcW w:w="216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lang w:bidi="ru-RU"/>
              </w:rPr>
              <w:t>2</w:t>
            </w:r>
          </w:p>
        </w:tc>
        <w:tc>
          <w:tcPr>
            <w:tcW w:w="144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3</w:t>
            </w:r>
          </w:p>
        </w:tc>
        <w:tc>
          <w:tcPr>
            <w:tcW w:w="144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4</w:t>
            </w:r>
          </w:p>
        </w:tc>
        <w:tc>
          <w:tcPr>
            <w:tcW w:w="1310" w:type="dxa"/>
            <w:gridSpan w:val="2"/>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5</w:t>
            </w:r>
          </w:p>
        </w:tc>
        <w:tc>
          <w:tcPr>
            <w:tcW w:w="121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6</w:t>
            </w:r>
          </w:p>
        </w:tc>
        <w:tc>
          <w:tcPr>
            <w:tcW w:w="1005" w:type="dxa"/>
            <w:tcBorders>
              <w:left w:val="single" w:sz="4" w:space="0" w:color="000000"/>
              <w:bottom w:val="single" w:sz="4" w:space="0" w:color="000000"/>
              <w:right w:val="single" w:sz="4" w:space="0" w:color="000000"/>
            </w:tcBorders>
            <w:shd w:val="clear" w:color="auto" w:fill="auto"/>
          </w:tcPr>
          <w:p w:rsidR="00DD6A41" w:rsidRPr="00794FF7" w:rsidRDefault="00DD6A41" w:rsidP="00450893">
            <w:pPr>
              <w:jc w:val="center"/>
              <w:rPr>
                <w:sz w:val="16"/>
                <w:szCs w:val="16"/>
              </w:rPr>
            </w:pPr>
            <w:r w:rsidRPr="00794FF7">
              <w:rPr>
                <w:sz w:val="16"/>
                <w:szCs w:val="16"/>
              </w:rPr>
              <w:t>7</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1</w:t>
            </w:r>
          </w:p>
        </w:tc>
        <w:tc>
          <w:tcPr>
            <w:tcW w:w="8565" w:type="dxa"/>
            <w:gridSpan w:val="7"/>
            <w:tcBorders>
              <w:left w:val="single" w:sz="4" w:space="0" w:color="000000"/>
              <w:bottom w:val="single" w:sz="4" w:space="0" w:color="000000"/>
              <w:right w:val="single" w:sz="4" w:space="0" w:color="000000"/>
            </w:tcBorders>
            <w:shd w:val="clear" w:color="auto" w:fill="auto"/>
          </w:tcPr>
          <w:p w:rsidR="00DD6A41" w:rsidRPr="00794FF7" w:rsidRDefault="00DD6A41" w:rsidP="00450893">
            <w:pPr>
              <w:rPr>
                <w:sz w:val="16"/>
                <w:szCs w:val="16"/>
              </w:rPr>
            </w:pPr>
            <w:r w:rsidRPr="00794FF7">
              <w:rPr>
                <w:sz w:val="16"/>
                <w:szCs w:val="16"/>
              </w:rPr>
              <w:t>Цель 1: Повышение эффективности управления муниципальным имуществом Боровёнковского сельского поселения</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1.1</w:t>
            </w:r>
          </w:p>
        </w:tc>
        <w:tc>
          <w:tcPr>
            <w:tcW w:w="8565" w:type="dxa"/>
            <w:gridSpan w:val="7"/>
            <w:tcBorders>
              <w:left w:val="single" w:sz="4" w:space="0" w:color="000000"/>
              <w:bottom w:val="single" w:sz="4" w:space="0" w:color="000000"/>
              <w:right w:val="single" w:sz="4" w:space="0" w:color="000000"/>
            </w:tcBorders>
            <w:shd w:val="clear" w:color="auto" w:fill="auto"/>
          </w:tcPr>
          <w:p w:rsidR="00DD6A41" w:rsidRPr="00794FF7" w:rsidRDefault="00DD6A41" w:rsidP="00450893">
            <w:pPr>
              <w:rPr>
                <w:sz w:val="16"/>
                <w:szCs w:val="16"/>
              </w:rPr>
            </w:pPr>
            <w:r w:rsidRPr="00794FF7">
              <w:rPr>
                <w:sz w:val="16"/>
                <w:szCs w:val="16"/>
              </w:rPr>
              <w:t xml:space="preserve">Задача 1: Обеспечение эффективного использования муниципального имущества </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1.1.1</w:t>
            </w:r>
          </w:p>
        </w:tc>
        <w:tc>
          <w:tcPr>
            <w:tcW w:w="2160" w:type="dxa"/>
            <w:tcBorders>
              <w:left w:val="single" w:sz="4" w:space="0" w:color="000000"/>
              <w:bottom w:val="single" w:sz="4" w:space="0" w:color="000000"/>
            </w:tcBorders>
            <w:shd w:val="clear" w:color="auto" w:fill="auto"/>
          </w:tcPr>
          <w:p w:rsidR="00DD6A41" w:rsidRPr="00794FF7" w:rsidRDefault="00DD6A41" w:rsidP="00450893">
            <w:pPr>
              <w:jc w:val="both"/>
              <w:rPr>
                <w:sz w:val="16"/>
                <w:szCs w:val="16"/>
              </w:rPr>
            </w:pPr>
            <w:r w:rsidRPr="00794FF7">
              <w:rPr>
                <w:spacing w:val="-10"/>
                <w:sz w:val="16"/>
                <w:szCs w:val="16"/>
              </w:rPr>
              <w:t>Количество объектов муниц</w:t>
            </w:r>
            <w:r w:rsidRPr="00794FF7">
              <w:rPr>
                <w:spacing w:val="-10"/>
                <w:sz w:val="16"/>
                <w:szCs w:val="16"/>
              </w:rPr>
              <w:t>и</w:t>
            </w:r>
            <w:r w:rsidRPr="00794FF7">
              <w:rPr>
                <w:spacing w:val="-10"/>
                <w:sz w:val="16"/>
                <w:szCs w:val="16"/>
              </w:rPr>
              <w:t>пального имущества, по которым проведена оценка рыночной стоимости, шт.</w:t>
            </w:r>
          </w:p>
        </w:tc>
        <w:tc>
          <w:tcPr>
            <w:tcW w:w="144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w:t>
            </w:r>
          </w:p>
        </w:tc>
        <w:tc>
          <w:tcPr>
            <w:tcW w:w="144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2</w:t>
            </w:r>
          </w:p>
        </w:tc>
        <w:tc>
          <w:tcPr>
            <w:tcW w:w="126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2</w:t>
            </w:r>
          </w:p>
        </w:tc>
        <w:tc>
          <w:tcPr>
            <w:tcW w:w="1260" w:type="dxa"/>
            <w:gridSpan w:val="2"/>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3</w:t>
            </w:r>
          </w:p>
        </w:tc>
        <w:tc>
          <w:tcPr>
            <w:tcW w:w="1005" w:type="dxa"/>
            <w:tcBorders>
              <w:left w:val="single" w:sz="4" w:space="0" w:color="000000"/>
              <w:bottom w:val="single" w:sz="4" w:space="0" w:color="000000"/>
              <w:right w:val="single" w:sz="4" w:space="0" w:color="000000"/>
            </w:tcBorders>
            <w:shd w:val="clear" w:color="auto" w:fill="auto"/>
          </w:tcPr>
          <w:p w:rsidR="00DD6A41" w:rsidRPr="00794FF7" w:rsidRDefault="00DD6A41" w:rsidP="00450893">
            <w:pPr>
              <w:jc w:val="center"/>
              <w:rPr>
                <w:sz w:val="16"/>
                <w:szCs w:val="16"/>
              </w:rPr>
            </w:pPr>
            <w:r w:rsidRPr="00794FF7">
              <w:rPr>
                <w:sz w:val="16"/>
                <w:szCs w:val="16"/>
              </w:rPr>
              <w:t>-</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1.1.2.</w:t>
            </w:r>
          </w:p>
        </w:tc>
        <w:tc>
          <w:tcPr>
            <w:tcW w:w="2160" w:type="dxa"/>
            <w:tcBorders>
              <w:left w:val="single" w:sz="4" w:space="0" w:color="000000"/>
              <w:bottom w:val="single" w:sz="4" w:space="0" w:color="000000"/>
            </w:tcBorders>
            <w:shd w:val="clear" w:color="auto" w:fill="auto"/>
          </w:tcPr>
          <w:p w:rsidR="00DD6A41" w:rsidRPr="00794FF7" w:rsidRDefault="00DD6A41" w:rsidP="00450893">
            <w:pPr>
              <w:jc w:val="both"/>
              <w:rPr>
                <w:sz w:val="16"/>
                <w:szCs w:val="16"/>
              </w:rPr>
            </w:pPr>
            <w:r w:rsidRPr="00794FF7">
              <w:rPr>
                <w:sz w:val="16"/>
                <w:szCs w:val="16"/>
                <w:lang w:bidi="ru-RU"/>
              </w:rPr>
              <w:t>Выполнение плановых пок</w:t>
            </w:r>
            <w:r w:rsidRPr="00794FF7">
              <w:rPr>
                <w:sz w:val="16"/>
                <w:szCs w:val="16"/>
                <w:lang w:bidi="ru-RU"/>
              </w:rPr>
              <w:t>а</w:t>
            </w:r>
            <w:r w:rsidRPr="00794FF7">
              <w:rPr>
                <w:sz w:val="16"/>
                <w:szCs w:val="16"/>
                <w:lang w:bidi="ru-RU"/>
              </w:rPr>
              <w:t>зателей по неналоговым доходам бюджета поселения от реализации муниципал</w:t>
            </w:r>
            <w:r w:rsidRPr="00794FF7">
              <w:rPr>
                <w:sz w:val="16"/>
                <w:szCs w:val="16"/>
                <w:lang w:bidi="ru-RU"/>
              </w:rPr>
              <w:t>ь</w:t>
            </w:r>
            <w:r w:rsidRPr="00794FF7">
              <w:rPr>
                <w:sz w:val="16"/>
                <w:szCs w:val="16"/>
                <w:lang w:bidi="ru-RU"/>
              </w:rPr>
              <w:t>ного имущества (%)</w:t>
            </w:r>
          </w:p>
        </w:tc>
        <w:tc>
          <w:tcPr>
            <w:tcW w:w="144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100</w:t>
            </w:r>
          </w:p>
        </w:tc>
        <w:tc>
          <w:tcPr>
            <w:tcW w:w="144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100</w:t>
            </w:r>
          </w:p>
        </w:tc>
        <w:tc>
          <w:tcPr>
            <w:tcW w:w="126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100</w:t>
            </w:r>
          </w:p>
        </w:tc>
        <w:tc>
          <w:tcPr>
            <w:tcW w:w="1260" w:type="dxa"/>
            <w:gridSpan w:val="2"/>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100</w:t>
            </w:r>
          </w:p>
        </w:tc>
        <w:tc>
          <w:tcPr>
            <w:tcW w:w="1005" w:type="dxa"/>
            <w:tcBorders>
              <w:left w:val="single" w:sz="4" w:space="0" w:color="000000"/>
              <w:bottom w:val="single" w:sz="4" w:space="0" w:color="000000"/>
              <w:right w:val="single" w:sz="4" w:space="0" w:color="000000"/>
            </w:tcBorders>
            <w:shd w:val="clear" w:color="auto" w:fill="auto"/>
          </w:tcPr>
          <w:p w:rsidR="00DD6A41" w:rsidRPr="00794FF7" w:rsidRDefault="00DD6A41" w:rsidP="00450893">
            <w:pPr>
              <w:jc w:val="center"/>
              <w:rPr>
                <w:sz w:val="16"/>
                <w:szCs w:val="16"/>
              </w:rPr>
            </w:pPr>
            <w:r w:rsidRPr="00794FF7">
              <w:rPr>
                <w:sz w:val="16"/>
                <w:szCs w:val="16"/>
              </w:rPr>
              <w:t>-</w:t>
            </w:r>
          </w:p>
        </w:tc>
      </w:tr>
      <w:tr w:rsidR="00DD6A41" w:rsidRPr="00794FF7" w:rsidTr="00450893">
        <w:trPr>
          <w:trHeight w:val="2487"/>
        </w:trPr>
        <w:tc>
          <w:tcPr>
            <w:tcW w:w="108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1.1.3.</w:t>
            </w:r>
          </w:p>
        </w:tc>
        <w:tc>
          <w:tcPr>
            <w:tcW w:w="2160" w:type="dxa"/>
            <w:tcBorders>
              <w:left w:val="single" w:sz="4" w:space="0" w:color="000000"/>
              <w:bottom w:val="single" w:sz="4" w:space="0" w:color="000000"/>
            </w:tcBorders>
            <w:shd w:val="clear" w:color="auto" w:fill="auto"/>
          </w:tcPr>
          <w:p w:rsidR="00DD6A41" w:rsidRPr="00794FF7" w:rsidRDefault="00DD6A41" w:rsidP="00450893">
            <w:pPr>
              <w:jc w:val="both"/>
              <w:rPr>
                <w:sz w:val="16"/>
                <w:szCs w:val="16"/>
              </w:rPr>
            </w:pPr>
            <w:r w:rsidRPr="00794FF7">
              <w:rPr>
                <w:sz w:val="16"/>
                <w:szCs w:val="16"/>
              </w:rPr>
              <w:t>Выполнение плановых пок</w:t>
            </w:r>
            <w:r w:rsidRPr="00794FF7">
              <w:rPr>
                <w:sz w:val="16"/>
                <w:szCs w:val="16"/>
              </w:rPr>
              <w:t>а</w:t>
            </w:r>
            <w:r w:rsidRPr="00794FF7">
              <w:rPr>
                <w:sz w:val="16"/>
                <w:szCs w:val="16"/>
              </w:rPr>
              <w:t>зателей по неналоговым доходам от аренды муниц</w:t>
            </w:r>
            <w:r w:rsidRPr="00794FF7">
              <w:rPr>
                <w:sz w:val="16"/>
                <w:szCs w:val="16"/>
              </w:rPr>
              <w:t>и</w:t>
            </w:r>
            <w:r w:rsidRPr="00794FF7">
              <w:rPr>
                <w:sz w:val="16"/>
                <w:szCs w:val="16"/>
              </w:rPr>
              <w:t>пального имущества, (%)</w:t>
            </w:r>
          </w:p>
        </w:tc>
        <w:tc>
          <w:tcPr>
            <w:tcW w:w="1440" w:type="dxa"/>
            <w:tcBorders>
              <w:left w:val="single" w:sz="4" w:space="0" w:color="000000"/>
              <w:bottom w:val="single" w:sz="4" w:space="0" w:color="000000"/>
            </w:tcBorders>
            <w:shd w:val="clear" w:color="auto" w:fill="auto"/>
            <w:vAlign w:val="center"/>
          </w:tcPr>
          <w:p w:rsidR="00DD6A41" w:rsidRPr="00794FF7" w:rsidRDefault="00DD6A41" w:rsidP="00450893">
            <w:pPr>
              <w:jc w:val="center"/>
              <w:rPr>
                <w:sz w:val="16"/>
                <w:szCs w:val="16"/>
              </w:rPr>
            </w:pPr>
            <w:r w:rsidRPr="00794FF7">
              <w:rPr>
                <w:sz w:val="16"/>
                <w:szCs w:val="16"/>
              </w:rPr>
              <w:t>100</w:t>
            </w:r>
          </w:p>
        </w:tc>
        <w:tc>
          <w:tcPr>
            <w:tcW w:w="1440" w:type="dxa"/>
            <w:tcBorders>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p w:rsidR="00DD6A41" w:rsidRPr="00794FF7" w:rsidRDefault="00DD6A41" w:rsidP="00450893">
            <w:pPr>
              <w:jc w:val="center"/>
              <w:rPr>
                <w:sz w:val="16"/>
                <w:szCs w:val="16"/>
              </w:rPr>
            </w:pPr>
          </w:p>
          <w:p w:rsidR="00DD6A41" w:rsidRPr="00794FF7" w:rsidRDefault="00DD6A41" w:rsidP="00450893">
            <w:pPr>
              <w:jc w:val="center"/>
              <w:rPr>
                <w:sz w:val="16"/>
                <w:szCs w:val="16"/>
              </w:rPr>
            </w:pPr>
          </w:p>
          <w:p w:rsidR="00DD6A41" w:rsidRPr="00794FF7" w:rsidRDefault="00DD6A41" w:rsidP="00450893">
            <w:pPr>
              <w:jc w:val="center"/>
              <w:rPr>
                <w:sz w:val="16"/>
                <w:szCs w:val="16"/>
              </w:rPr>
            </w:pPr>
          </w:p>
          <w:p w:rsidR="00DD6A41" w:rsidRPr="00794FF7" w:rsidRDefault="00DD6A41" w:rsidP="00450893">
            <w:pPr>
              <w:jc w:val="center"/>
              <w:rPr>
                <w:sz w:val="16"/>
                <w:szCs w:val="16"/>
              </w:rPr>
            </w:pPr>
          </w:p>
          <w:p w:rsidR="00DD6A41" w:rsidRPr="00794FF7" w:rsidRDefault="00DD6A41" w:rsidP="00450893">
            <w:pPr>
              <w:jc w:val="center"/>
              <w:rPr>
                <w:sz w:val="16"/>
                <w:szCs w:val="16"/>
              </w:rPr>
            </w:pPr>
            <w:r w:rsidRPr="00794FF7">
              <w:rPr>
                <w:sz w:val="16"/>
                <w:szCs w:val="16"/>
              </w:rPr>
              <w:t>100</w:t>
            </w:r>
          </w:p>
        </w:tc>
        <w:tc>
          <w:tcPr>
            <w:tcW w:w="1260" w:type="dxa"/>
            <w:tcBorders>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p w:rsidR="00DD6A41" w:rsidRPr="00794FF7" w:rsidRDefault="00DD6A41" w:rsidP="00450893">
            <w:pPr>
              <w:jc w:val="center"/>
              <w:rPr>
                <w:sz w:val="16"/>
                <w:szCs w:val="16"/>
              </w:rPr>
            </w:pPr>
          </w:p>
          <w:p w:rsidR="00DD6A41" w:rsidRPr="00794FF7" w:rsidRDefault="00DD6A41" w:rsidP="00450893">
            <w:pPr>
              <w:jc w:val="center"/>
              <w:rPr>
                <w:sz w:val="16"/>
                <w:szCs w:val="16"/>
              </w:rPr>
            </w:pPr>
          </w:p>
          <w:p w:rsidR="00DD6A41" w:rsidRPr="00794FF7" w:rsidRDefault="00DD6A41" w:rsidP="00450893">
            <w:pPr>
              <w:jc w:val="center"/>
              <w:rPr>
                <w:sz w:val="16"/>
                <w:szCs w:val="16"/>
              </w:rPr>
            </w:pPr>
          </w:p>
          <w:p w:rsidR="00DD6A41" w:rsidRPr="00794FF7" w:rsidRDefault="00DD6A41" w:rsidP="00450893">
            <w:pPr>
              <w:jc w:val="center"/>
              <w:rPr>
                <w:sz w:val="16"/>
                <w:szCs w:val="16"/>
              </w:rPr>
            </w:pPr>
          </w:p>
          <w:p w:rsidR="00DD6A41" w:rsidRPr="00794FF7" w:rsidRDefault="00DD6A41" w:rsidP="00450893">
            <w:pPr>
              <w:jc w:val="center"/>
              <w:rPr>
                <w:sz w:val="16"/>
                <w:szCs w:val="16"/>
              </w:rPr>
            </w:pPr>
            <w:r w:rsidRPr="00794FF7">
              <w:rPr>
                <w:sz w:val="16"/>
                <w:szCs w:val="16"/>
              </w:rPr>
              <w:t>100</w:t>
            </w:r>
          </w:p>
        </w:tc>
        <w:tc>
          <w:tcPr>
            <w:tcW w:w="1260" w:type="dxa"/>
            <w:gridSpan w:val="2"/>
            <w:tcBorders>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p w:rsidR="00DD6A41" w:rsidRPr="00794FF7" w:rsidRDefault="00DD6A41" w:rsidP="00450893">
            <w:pPr>
              <w:jc w:val="center"/>
              <w:rPr>
                <w:sz w:val="16"/>
                <w:szCs w:val="16"/>
              </w:rPr>
            </w:pPr>
          </w:p>
          <w:p w:rsidR="00DD6A41" w:rsidRPr="00794FF7" w:rsidRDefault="00DD6A41" w:rsidP="00450893">
            <w:pPr>
              <w:jc w:val="center"/>
              <w:rPr>
                <w:sz w:val="16"/>
                <w:szCs w:val="16"/>
              </w:rPr>
            </w:pPr>
          </w:p>
          <w:p w:rsidR="00DD6A41" w:rsidRPr="00794FF7" w:rsidRDefault="00DD6A41" w:rsidP="00450893">
            <w:pPr>
              <w:jc w:val="center"/>
              <w:rPr>
                <w:sz w:val="16"/>
                <w:szCs w:val="16"/>
              </w:rPr>
            </w:pPr>
          </w:p>
          <w:p w:rsidR="00DD6A41" w:rsidRPr="00794FF7" w:rsidRDefault="00DD6A41" w:rsidP="00450893">
            <w:pPr>
              <w:jc w:val="center"/>
              <w:rPr>
                <w:sz w:val="16"/>
                <w:szCs w:val="16"/>
              </w:rPr>
            </w:pPr>
          </w:p>
          <w:p w:rsidR="00DD6A41" w:rsidRPr="00794FF7" w:rsidRDefault="00DD6A41" w:rsidP="00450893">
            <w:pPr>
              <w:jc w:val="center"/>
              <w:rPr>
                <w:sz w:val="16"/>
                <w:szCs w:val="16"/>
              </w:rPr>
            </w:pPr>
            <w:r w:rsidRPr="00794FF7">
              <w:rPr>
                <w:sz w:val="16"/>
                <w:szCs w:val="16"/>
              </w:rPr>
              <w:t>100</w:t>
            </w:r>
          </w:p>
        </w:tc>
        <w:tc>
          <w:tcPr>
            <w:tcW w:w="1005" w:type="dxa"/>
            <w:tcBorders>
              <w:left w:val="single" w:sz="4" w:space="0" w:color="000000"/>
              <w:bottom w:val="single" w:sz="4" w:space="0" w:color="000000"/>
              <w:right w:val="single" w:sz="4" w:space="0" w:color="000000"/>
            </w:tcBorders>
            <w:shd w:val="clear" w:color="auto" w:fill="auto"/>
            <w:vAlign w:val="center"/>
          </w:tcPr>
          <w:p w:rsidR="00DD6A41" w:rsidRPr="00794FF7" w:rsidRDefault="00DD6A41" w:rsidP="00450893">
            <w:pPr>
              <w:jc w:val="center"/>
              <w:rPr>
                <w:sz w:val="16"/>
                <w:szCs w:val="16"/>
              </w:rPr>
            </w:pPr>
            <w:r w:rsidRPr="00794FF7">
              <w:rPr>
                <w:sz w:val="16"/>
                <w:szCs w:val="16"/>
              </w:rPr>
              <w:t>100</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1.2</w:t>
            </w:r>
          </w:p>
        </w:tc>
        <w:tc>
          <w:tcPr>
            <w:tcW w:w="8565" w:type="dxa"/>
            <w:gridSpan w:val="7"/>
            <w:tcBorders>
              <w:left w:val="single" w:sz="4" w:space="0" w:color="000000"/>
              <w:bottom w:val="single" w:sz="4" w:space="0" w:color="000000"/>
              <w:right w:val="single" w:sz="4" w:space="0" w:color="000000"/>
            </w:tcBorders>
            <w:shd w:val="clear" w:color="auto" w:fill="auto"/>
          </w:tcPr>
          <w:p w:rsidR="00DD6A41" w:rsidRPr="00794FF7" w:rsidRDefault="00DD6A41" w:rsidP="00450893">
            <w:pPr>
              <w:rPr>
                <w:sz w:val="16"/>
                <w:szCs w:val="16"/>
              </w:rPr>
            </w:pPr>
            <w:r w:rsidRPr="00794FF7">
              <w:rPr>
                <w:sz w:val="16"/>
                <w:szCs w:val="16"/>
              </w:rPr>
              <w:t>Задача 2: Осуществление регистрации права муниципальной собственности на объекты недвижимого имущества</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1.2.1.</w:t>
            </w:r>
          </w:p>
        </w:tc>
        <w:tc>
          <w:tcPr>
            <w:tcW w:w="2160" w:type="dxa"/>
            <w:tcBorders>
              <w:left w:val="single" w:sz="4" w:space="0" w:color="000000"/>
              <w:bottom w:val="single" w:sz="4" w:space="0" w:color="000000"/>
            </w:tcBorders>
            <w:shd w:val="clear" w:color="auto" w:fill="auto"/>
          </w:tcPr>
          <w:p w:rsidR="00DD6A41" w:rsidRPr="00794FF7" w:rsidRDefault="00DD6A41" w:rsidP="00450893">
            <w:pPr>
              <w:ind w:right="174"/>
              <w:jc w:val="both"/>
              <w:rPr>
                <w:sz w:val="16"/>
                <w:szCs w:val="16"/>
              </w:rPr>
            </w:pPr>
            <w:r w:rsidRPr="00794FF7">
              <w:rPr>
                <w:sz w:val="16"/>
                <w:szCs w:val="16"/>
              </w:rPr>
              <w:t>Количество объектов муниципального недв</w:t>
            </w:r>
            <w:r w:rsidRPr="00794FF7">
              <w:rPr>
                <w:sz w:val="16"/>
                <w:szCs w:val="16"/>
              </w:rPr>
              <w:t>и</w:t>
            </w:r>
            <w:r w:rsidRPr="00794FF7">
              <w:rPr>
                <w:sz w:val="16"/>
                <w:szCs w:val="16"/>
              </w:rPr>
              <w:t>жимого имущества, на которые сформированы пакеты документов для проведения регистрац</w:t>
            </w:r>
            <w:r w:rsidRPr="00794FF7">
              <w:rPr>
                <w:sz w:val="16"/>
                <w:szCs w:val="16"/>
              </w:rPr>
              <w:t>и</w:t>
            </w:r>
            <w:r w:rsidRPr="00794FF7">
              <w:rPr>
                <w:sz w:val="16"/>
                <w:szCs w:val="16"/>
              </w:rPr>
              <w:t>онных действий, шт.</w:t>
            </w:r>
          </w:p>
        </w:tc>
        <w:tc>
          <w:tcPr>
            <w:tcW w:w="144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5</w:t>
            </w:r>
          </w:p>
        </w:tc>
        <w:tc>
          <w:tcPr>
            <w:tcW w:w="144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3</w:t>
            </w:r>
          </w:p>
        </w:tc>
        <w:tc>
          <w:tcPr>
            <w:tcW w:w="126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13</w:t>
            </w:r>
          </w:p>
        </w:tc>
        <w:tc>
          <w:tcPr>
            <w:tcW w:w="1260" w:type="dxa"/>
            <w:gridSpan w:val="2"/>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4</w:t>
            </w:r>
          </w:p>
        </w:tc>
        <w:tc>
          <w:tcPr>
            <w:tcW w:w="1005" w:type="dxa"/>
            <w:tcBorders>
              <w:left w:val="single" w:sz="4" w:space="0" w:color="000000"/>
              <w:bottom w:val="single" w:sz="4" w:space="0" w:color="000000"/>
              <w:right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1.3.</w:t>
            </w:r>
          </w:p>
        </w:tc>
        <w:tc>
          <w:tcPr>
            <w:tcW w:w="8565" w:type="dxa"/>
            <w:gridSpan w:val="7"/>
            <w:tcBorders>
              <w:left w:val="single" w:sz="4" w:space="0" w:color="000000"/>
              <w:bottom w:val="single" w:sz="4" w:space="0" w:color="000000"/>
              <w:right w:val="single" w:sz="4" w:space="0" w:color="000000"/>
            </w:tcBorders>
            <w:shd w:val="clear" w:color="auto" w:fill="auto"/>
          </w:tcPr>
          <w:p w:rsidR="00DD6A41" w:rsidRPr="00794FF7" w:rsidRDefault="00DD6A41" w:rsidP="00450893">
            <w:pPr>
              <w:ind w:right="174"/>
              <w:rPr>
                <w:sz w:val="16"/>
                <w:szCs w:val="16"/>
              </w:rPr>
            </w:pPr>
            <w:r w:rsidRPr="00794FF7">
              <w:rPr>
                <w:sz w:val="16"/>
                <w:szCs w:val="16"/>
              </w:rPr>
              <w:t>Задача 3: Осуществление государственного кадастрового учёта и государственной регистрации принятия на учёт бе</w:t>
            </w:r>
            <w:r w:rsidRPr="00794FF7">
              <w:rPr>
                <w:sz w:val="16"/>
                <w:szCs w:val="16"/>
              </w:rPr>
              <w:t>с</w:t>
            </w:r>
            <w:r w:rsidRPr="00794FF7">
              <w:rPr>
                <w:sz w:val="16"/>
                <w:szCs w:val="16"/>
              </w:rPr>
              <w:t>хозяйного имущества</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1.3.1.</w:t>
            </w:r>
          </w:p>
        </w:tc>
        <w:tc>
          <w:tcPr>
            <w:tcW w:w="2160" w:type="dxa"/>
            <w:tcBorders>
              <w:left w:val="single" w:sz="4" w:space="0" w:color="000000"/>
              <w:bottom w:val="single" w:sz="4" w:space="0" w:color="000000"/>
            </w:tcBorders>
            <w:shd w:val="clear" w:color="auto" w:fill="auto"/>
          </w:tcPr>
          <w:p w:rsidR="00DD6A41" w:rsidRPr="00794FF7" w:rsidRDefault="00DD6A41" w:rsidP="00450893">
            <w:pPr>
              <w:ind w:right="174"/>
              <w:jc w:val="both"/>
              <w:rPr>
                <w:sz w:val="16"/>
                <w:szCs w:val="16"/>
              </w:rPr>
            </w:pPr>
            <w:r w:rsidRPr="00794FF7">
              <w:rPr>
                <w:sz w:val="16"/>
                <w:szCs w:val="16"/>
              </w:rPr>
              <w:t>Количество бесхозяйных объектов недвижимого имущества, на которые сформированы пакеты документов для провед</w:t>
            </w:r>
            <w:r w:rsidRPr="00794FF7">
              <w:rPr>
                <w:sz w:val="16"/>
                <w:szCs w:val="16"/>
              </w:rPr>
              <w:t>е</w:t>
            </w:r>
            <w:r w:rsidRPr="00794FF7">
              <w:rPr>
                <w:sz w:val="16"/>
                <w:szCs w:val="16"/>
              </w:rPr>
              <w:t>ния регистрационных действий, шт.</w:t>
            </w:r>
          </w:p>
        </w:tc>
        <w:tc>
          <w:tcPr>
            <w:tcW w:w="144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3</w:t>
            </w:r>
          </w:p>
        </w:tc>
        <w:tc>
          <w:tcPr>
            <w:tcW w:w="144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3</w:t>
            </w:r>
          </w:p>
        </w:tc>
        <w:tc>
          <w:tcPr>
            <w:tcW w:w="126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w:t>
            </w:r>
          </w:p>
        </w:tc>
        <w:tc>
          <w:tcPr>
            <w:tcW w:w="1260" w:type="dxa"/>
            <w:gridSpan w:val="2"/>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5</w:t>
            </w:r>
          </w:p>
        </w:tc>
        <w:tc>
          <w:tcPr>
            <w:tcW w:w="1005" w:type="dxa"/>
            <w:tcBorders>
              <w:left w:val="single" w:sz="4" w:space="0" w:color="000000"/>
              <w:bottom w:val="single" w:sz="4" w:space="0" w:color="000000"/>
              <w:right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5</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2.</w:t>
            </w:r>
          </w:p>
        </w:tc>
        <w:tc>
          <w:tcPr>
            <w:tcW w:w="8565" w:type="dxa"/>
            <w:gridSpan w:val="7"/>
            <w:tcBorders>
              <w:left w:val="single" w:sz="4" w:space="0" w:color="000000"/>
              <w:bottom w:val="single" w:sz="4" w:space="0" w:color="000000"/>
              <w:right w:val="single" w:sz="4" w:space="0" w:color="000000"/>
            </w:tcBorders>
            <w:shd w:val="clear" w:color="auto" w:fill="auto"/>
          </w:tcPr>
          <w:p w:rsidR="00DD6A41" w:rsidRPr="00794FF7" w:rsidRDefault="00DD6A41" w:rsidP="00450893">
            <w:pPr>
              <w:ind w:right="174"/>
              <w:jc w:val="both"/>
              <w:rPr>
                <w:sz w:val="16"/>
                <w:szCs w:val="16"/>
              </w:rPr>
            </w:pPr>
            <w:r w:rsidRPr="00794FF7">
              <w:rPr>
                <w:sz w:val="16"/>
                <w:szCs w:val="16"/>
              </w:rPr>
              <w:t>Цель 2. Обеспечение эффективности системы управления  муниципальным имуществом</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2.1.</w:t>
            </w:r>
          </w:p>
        </w:tc>
        <w:tc>
          <w:tcPr>
            <w:tcW w:w="8565" w:type="dxa"/>
            <w:gridSpan w:val="7"/>
            <w:tcBorders>
              <w:left w:val="single" w:sz="4" w:space="0" w:color="000000"/>
              <w:bottom w:val="single" w:sz="4" w:space="0" w:color="000000"/>
              <w:right w:val="single" w:sz="4" w:space="0" w:color="000000"/>
            </w:tcBorders>
            <w:shd w:val="clear" w:color="auto" w:fill="auto"/>
          </w:tcPr>
          <w:p w:rsidR="00DD6A41" w:rsidRPr="00794FF7" w:rsidRDefault="00DD6A41" w:rsidP="00450893">
            <w:pPr>
              <w:ind w:right="174"/>
              <w:jc w:val="both"/>
              <w:rPr>
                <w:sz w:val="16"/>
                <w:szCs w:val="16"/>
              </w:rPr>
            </w:pPr>
            <w:r w:rsidRPr="00794FF7">
              <w:rPr>
                <w:sz w:val="16"/>
                <w:szCs w:val="16"/>
              </w:rPr>
              <w:t>Задача 1: Совершенствование системы информационного обеспечения в сфере управления  муниципальным имущес</w:t>
            </w:r>
            <w:r w:rsidRPr="00794FF7">
              <w:rPr>
                <w:sz w:val="16"/>
                <w:szCs w:val="16"/>
              </w:rPr>
              <w:t>т</w:t>
            </w:r>
            <w:r w:rsidRPr="00794FF7">
              <w:rPr>
                <w:sz w:val="16"/>
                <w:szCs w:val="16"/>
              </w:rPr>
              <w:t>вом</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2.1.1.</w:t>
            </w:r>
          </w:p>
        </w:tc>
        <w:tc>
          <w:tcPr>
            <w:tcW w:w="2160" w:type="dxa"/>
            <w:tcBorders>
              <w:left w:val="single" w:sz="4" w:space="0" w:color="000000"/>
              <w:bottom w:val="single" w:sz="4" w:space="0" w:color="000000"/>
            </w:tcBorders>
            <w:shd w:val="clear" w:color="auto" w:fill="auto"/>
          </w:tcPr>
          <w:p w:rsidR="00DD6A41" w:rsidRPr="00794FF7" w:rsidRDefault="00DD6A41" w:rsidP="00450893">
            <w:pPr>
              <w:ind w:right="174"/>
              <w:jc w:val="both"/>
              <w:rPr>
                <w:sz w:val="16"/>
                <w:szCs w:val="16"/>
              </w:rPr>
            </w:pPr>
            <w:r w:rsidRPr="00794FF7">
              <w:rPr>
                <w:spacing w:val="-10"/>
                <w:sz w:val="16"/>
                <w:szCs w:val="16"/>
              </w:rPr>
              <w:t>Актуальность информации реестра муниципального имущества Боровёнковского сельского поселения, %</w:t>
            </w:r>
          </w:p>
        </w:tc>
        <w:tc>
          <w:tcPr>
            <w:tcW w:w="144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c>
          <w:tcPr>
            <w:tcW w:w="144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c>
          <w:tcPr>
            <w:tcW w:w="126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c>
          <w:tcPr>
            <w:tcW w:w="1260" w:type="dxa"/>
            <w:gridSpan w:val="2"/>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c>
          <w:tcPr>
            <w:tcW w:w="1005" w:type="dxa"/>
            <w:tcBorders>
              <w:left w:val="single" w:sz="4" w:space="0" w:color="000000"/>
              <w:bottom w:val="single" w:sz="4" w:space="0" w:color="000000"/>
              <w:right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2.1.2.</w:t>
            </w:r>
          </w:p>
        </w:tc>
        <w:tc>
          <w:tcPr>
            <w:tcW w:w="2160" w:type="dxa"/>
            <w:tcBorders>
              <w:left w:val="single" w:sz="4" w:space="0" w:color="000000"/>
              <w:bottom w:val="single" w:sz="4" w:space="0" w:color="000000"/>
            </w:tcBorders>
            <w:shd w:val="clear" w:color="auto" w:fill="auto"/>
          </w:tcPr>
          <w:p w:rsidR="00DD6A41" w:rsidRPr="00794FF7" w:rsidRDefault="00DD6A41" w:rsidP="00450893">
            <w:pPr>
              <w:ind w:right="174"/>
              <w:jc w:val="both"/>
              <w:rPr>
                <w:sz w:val="16"/>
                <w:szCs w:val="16"/>
              </w:rPr>
            </w:pPr>
            <w:r w:rsidRPr="00794FF7">
              <w:rPr>
                <w:sz w:val="16"/>
                <w:szCs w:val="16"/>
              </w:rPr>
              <w:t>Выполнение работ, св</w:t>
            </w:r>
            <w:r w:rsidRPr="00794FF7">
              <w:rPr>
                <w:sz w:val="16"/>
                <w:szCs w:val="16"/>
              </w:rPr>
              <w:t>я</w:t>
            </w:r>
            <w:r w:rsidRPr="00794FF7">
              <w:rPr>
                <w:sz w:val="16"/>
                <w:szCs w:val="16"/>
              </w:rPr>
              <w:t>занных с мониторингом использования муниц</w:t>
            </w:r>
            <w:r w:rsidRPr="00794FF7">
              <w:rPr>
                <w:sz w:val="16"/>
                <w:szCs w:val="16"/>
              </w:rPr>
              <w:t>и</w:t>
            </w:r>
            <w:r w:rsidRPr="00794FF7">
              <w:rPr>
                <w:sz w:val="16"/>
                <w:szCs w:val="16"/>
              </w:rPr>
              <w:t>пального имущества (%)</w:t>
            </w:r>
          </w:p>
        </w:tc>
        <w:tc>
          <w:tcPr>
            <w:tcW w:w="144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c>
          <w:tcPr>
            <w:tcW w:w="144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c>
          <w:tcPr>
            <w:tcW w:w="126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c>
          <w:tcPr>
            <w:tcW w:w="1260" w:type="dxa"/>
            <w:gridSpan w:val="2"/>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c>
          <w:tcPr>
            <w:tcW w:w="1005" w:type="dxa"/>
            <w:tcBorders>
              <w:left w:val="single" w:sz="4" w:space="0" w:color="000000"/>
              <w:bottom w:val="single" w:sz="4" w:space="0" w:color="000000"/>
              <w:right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r>
      <w:tr w:rsidR="00DD6A41" w:rsidRPr="00794FF7" w:rsidTr="00450893">
        <w:tc>
          <w:tcPr>
            <w:tcW w:w="108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2.1.3.</w:t>
            </w:r>
          </w:p>
        </w:tc>
        <w:tc>
          <w:tcPr>
            <w:tcW w:w="2160" w:type="dxa"/>
            <w:tcBorders>
              <w:left w:val="single" w:sz="4" w:space="0" w:color="000000"/>
              <w:bottom w:val="single" w:sz="4" w:space="0" w:color="000000"/>
            </w:tcBorders>
            <w:shd w:val="clear" w:color="auto" w:fill="auto"/>
          </w:tcPr>
          <w:p w:rsidR="00DD6A41" w:rsidRPr="00794FF7" w:rsidRDefault="00DD6A41" w:rsidP="00450893">
            <w:pPr>
              <w:ind w:right="174"/>
              <w:jc w:val="both"/>
              <w:rPr>
                <w:sz w:val="16"/>
                <w:szCs w:val="16"/>
              </w:rPr>
            </w:pPr>
            <w:r w:rsidRPr="00794FF7">
              <w:rPr>
                <w:spacing w:val="-10"/>
                <w:sz w:val="16"/>
                <w:szCs w:val="16"/>
              </w:rPr>
              <w:t>Выполнение действий по сопровождению регистрации права на недвижимое имущ</w:t>
            </w:r>
            <w:r w:rsidRPr="00794FF7">
              <w:rPr>
                <w:spacing w:val="-10"/>
                <w:sz w:val="16"/>
                <w:szCs w:val="16"/>
              </w:rPr>
              <w:t>е</w:t>
            </w:r>
            <w:r w:rsidRPr="00794FF7">
              <w:rPr>
                <w:spacing w:val="-10"/>
                <w:sz w:val="16"/>
                <w:szCs w:val="16"/>
              </w:rPr>
              <w:t>ство от количества подгото</w:t>
            </w:r>
            <w:r w:rsidRPr="00794FF7">
              <w:rPr>
                <w:spacing w:val="-10"/>
                <w:sz w:val="16"/>
                <w:szCs w:val="16"/>
              </w:rPr>
              <w:t>в</w:t>
            </w:r>
            <w:r w:rsidRPr="00794FF7">
              <w:rPr>
                <w:spacing w:val="-10"/>
                <w:sz w:val="16"/>
                <w:szCs w:val="16"/>
              </w:rPr>
              <w:t>ленных пакетов документов, %</w:t>
            </w:r>
          </w:p>
        </w:tc>
        <w:tc>
          <w:tcPr>
            <w:tcW w:w="144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c>
          <w:tcPr>
            <w:tcW w:w="144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c>
          <w:tcPr>
            <w:tcW w:w="1260" w:type="dxa"/>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c>
          <w:tcPr>
            <w:tcW w:w="1260" w:type="dxa"/>
            <w:gridSpan w:val="2"/>
            <w:tcBorders>
              <w:left w:val="single" w:sz="4" w:space="0" w:color="000000"/>
              <w:bottom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c>
          <w:tcPr>
            <w:tcW w:w="1005" w:type="dxa"/>
            <w:tcBorders>
              <w:left w:val="single" w:sz="4" w:space="0" w:color="000000"/>
              <w:bottom w:val="single" w:sz="4" w:space="0" w:color="000000"/>
              <w:right w:val="single" w:sz="4" w:space="0" w:color="000000"/>
            </w:tcBorders>
            <w:shd w:val="clear" w:color="auto" w:fill="auto"/>
          </w:tcPr>
          <w:p w:rsidR="00DD6A41" w:rsidRPr="00794FF7" w:rsidRDefault="00DD6A41" w:rsidP="00450893">
            <w:pPr>
              <w:ind w:right="174"/>
              <w:jc w:val="center"/>
              <w:rPr>
                <w:sz w:val="16"/>
                <w:szCs w:val="16"/>
              </w:rPr>
            </w:pPr>
            <w:r w:rsidRPr="00794FF7">
              <w:rPr>
                <w:sz w:val="16"/>
                <w:szCs w:val="16"/>
              </w:rPr>
              <w:t>100»</w:t>
            </w:r>
          </w:p>
        </w:tc>
      </w:tr>
    </w:tbl>
    <w:p w:rsidR="00DD6A41" w:rsidRPr="00794FF7" w:rsidRDefault="00DD6A41" w:rsidP="00DD6A41">
      <w:pPr>
        <w:rPr>
          <w:sz w:val="16"/>
          <w:szCs w:val="16"/>
        </w:rPr>
      </w:pPr>
      <w:r w:rsidRPr="00794FF7">
        <w:rPr>
          <w:sz w:val="16"/>
          <w:szCs w:val="16"/>
        </w:rPr>
        <w:t>- в Паспорте Программы пункт 6</w:t>
      </w:r>
      <w:r w:rsidRPr="00794FF7">
        <w:rPr>
          <w:b/>
          <w:sz w:val="16"/>
          <w:szCs w:val="16"/>
        </w:rPr>
        <w:t xml:space="preserve"> «</w:t>
      </w:r>
      <w:r w:rsidRPr="00794FF7">
        <w:rPr>
          <w:sz w:val="16"/>
          <w:szCs w:val="16"/>
        </w:rPr>
        <w:t>Объемы и источники финансирования муниципальной программы в целом и по годам реализации (тыс. руб.)» изл</w:t>
      </w:r>
      <w:r w:rsidRPr="00794FF7">
        <w:rPr>
          <w:sz w:val="16"/>
          <w:szCs w:val="16"/>
        </w:rPr>
        <w:t>о</w:t>
      </w:r>
      <w:r w:rsidRPr="00794FF7">
        <w:rPr>
          <w:sz w:val="16"/>
          <w:szCs w:val="16"/>
        </w:rPr>
        <w:t>жить в редакции:</w:t>
      </w:r>
    </w:p>
    <w:p w:rsidR="00DD6A41" w:rsidRPr="00794FF7" w:rsidRDefault="00DD6A41" w:rsidP="00DD6A41">
      <w:pPr>
        <w:rPr>
          <w:sz w:val="16"/>
          <w:szCs w:val="16"/>
        </w:rPr>
      </w:pPr>
    </w:p>
    <w:tbl>
      <w:tblPr>
        <w:tblW w:w="0" w:type="auto"/>
        <w:tblInd w:w="-50" w:type="dxa"/>
        <w:tblLayout w:type="fixed"/>
        <w:tblLook w:val="0000"/>
      </w:tblPr>
      <w:tblGrid>
        <w:gridCol w:w="1368"/>
        <w:gridCol w:w="1543"/>
        <w:gridCol w:w="1402"/>
        <w:gridCol w:w="1362"/>
        <w:gridCol w:w="1400"/>
        <w:gridCol w:w="1673"/>
        <w:gridCol w:w="1062"/>
      </w:tblGrid>
      <w:tr w:rsidR="00DD6A41" w:rsidRPr="00794FF7" w:rsidTr="00450893">
        <w:tc>
          <w:tcPr>
            <w:tcW w:w="1368" w:type="dxa"/>
            <w:vMerge w:val="restart"/>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«Год</w:t>
            </w:r>
          </w:p>
        </w:tc>
        <w:tc>
          <w:tcPr>
            <w:tcW w:w="7380" w:type="dxa"/>
            <w:gridSpan w:val="5"/>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Источники финансирования:</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p>
        </w:tc>
      </w:tr>
      <w:tr w:rsidR="00DD6A41" w:rsidRPr="00794FF7" w:rsidTr="00450893">
        <w:tc>
          <w:tcPr>
            <w:tcW w:w="1368" w:type="dxa"/>
            <w:vMerge/>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rPr>
                <w:sz w:val="16"/>
                <w:szCs w:val="16"/>
              </w:rPr>
            </w:pPr>
          </w:p>
        </w:tc>
        <w:tc>
          <w:tcPr>
            <w:tcW w:w="154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федеральный бюджет</w:t>
            </w:r>
          </w:p>
        </w:tc>
        <w:tc>
          <w:tcPr>
            <w:tcW w:w="140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областной бю</w:t>
            </w:r>
            <w:r w:rsidRPr="00794FF7">
              <w:rPr>
                <w:sz w:val="16"/>
                <w:szCs w:val="16"/>
              </w:rPr>
              <w:t>д</w:t>
            </w:r>
            <w:r w:rsidRPr="00794FF7">
              <w:rPr>
                <w:sz w:val="16"/>
                <w:szCs w:val="16"/>
              </w:rPr>
              <w:t>жет</w:t>
            </w:r>
          </w:p>
        </w:tc>
        <w:tc>
          <w:tcPr>
            <w:tcW w:w="136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районный бю</w:t>
            </w:r>
            <w:r w:rsidRPr="00794FF7">
              <w:rPr>
                <w:sz w:val="16"/>
                <w:szCs w:val="16"/>
              </w:rPr>
              <w:t>д</w:t>
            </w:r>
            <w:r w:rsidRPr="00794FF7">
              <w:rPr>
                <w:sz w:val="16"/>
                <w:szCs w:val="16"/>
              </w:rPr>
              <w:t>жет</w:t>
            </w:r>
          </w:p>
        </w:tc>
        <w:tc>
          <w:tcPr>
            <w:tcW w:w="140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бюджет сельск</w:t>
            </w:r>
            <w:r w:rsidRPr="00794FF7">
              <w:rPr>
                <w:sz w:val="16"/>
                <w:szCs w:val="16"/>
              </w:rPr>
              <w:t>о</w:t>
            </w:r>
            <w:r w:rsidRPr="00794FF7">
              <w:rPr>
                <w:sz w:val="16"/>
                <w:szCs w:val="16"/>
              </w:rPr>
              <w:t>го поселения</w:t>
            </w:r>
          </w:p>
        </w:tc>
        <w:tc>
          <w:tcPr>
            <w:tcW w:w="167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внебюджетные  средства</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jc w:val="center"/>
              <w:rPr>
                <w:sz w:val="16"/>
                <w:szCs w:val="16"/>
              </w:rPr>
            </w:pPr>
            <w:r w:rsidRPr="00794FF7">
              <w:rPr>
                <w:sz w:val="16"/>
                <w:szCs w:val="16"/>
              </w:rPr>
              <w:t>всего</w:t>
            </w:r>
          </w:p>
        </w:tc>
      </w:tr>
      <w:tr w:rsidR="00DD6A41" w:rsidRPr="00794FF7" w:rsidTr="00450893">
        <w:tc>
          <w:tcPr>
            <w:tcW w:w="1368"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1</w:t>
            </w:r>
          </w:p>
        </w:tc>
        <w:tc>
          <w:tcPr>
            <w:tcW w:w="154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2</w:t>
            </w:r>
          </w:p>
        </w:tc>
        <w:tc>
          <w:tcPr>
            <w:tcW w:w="140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3</w:t>
            </w:r>
          </w:p>
        </w:tc>
        <w:tc>
          <w:tcPr>
            <w:tcW w:w="136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4</w:t>
            </w:r>
          </w:p>
        </w:tc>
        <w:tc>
          <w:tcPr>
            <w:tcW w:w="140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5</w:t>
            </w:r>
          </w:p>
        </w:tc>
        <w:tc>
          <w:tcPr>
            <w:tcW w:w="167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6</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jc w:val="center"/>
              <w:rPr>
                <w:sz w:val="16"/>
                <w:szCs w:val="16"/>
              </w:rPr>
            </w:pPr>
            <w:r w:rsidRPr="00794FF7">
              <w:rPr>
                <w:sz w:val="16"/>
                <w:szCs w:val="16"/>
              </w:rPr>
              <w:t>7</w:t>
            </w:r>
          </w:p>
        </w:tc>
      </w:tr>
      <w:tr w:rsidR="00DD6A41" w:rsidRPr="00794FF7" w:rsidTr="00450893">
        <w:tc>
          <w:tcPr>
            <w:tcW w:w="1368" w:type="dxa"/>
            <w:tcBorders>
              <w:top w:val="single" w:sz="4" w:space="0" w:color="000000"/>
              <w:left w:val="single" w:sz="4" w:space="0" w:color="000000"/>
              <w:bottom w:val="single" w:sz="4" w:space="0" w:color="000000"/>
            </w:tcBorders>
            <w:shd w:val="clear" w:color="auto" w:fill="auto"/>
            <w:vAlign w:val="center"/>
          </w:tcPr>
          <w:p w:rsidR="00DD6A41" w:rsidRPr="00794FF7" w:rsidRDefault="00DD6A41" w:rsidP="00450893">
            <w:pPr>
              <w:jc w:val="center"/>
              <w:rPr>
                <w:sz w:val="16"/>
                <w:szCs w:val="16"/>
              </w:rPr>
            </w:pPr>
            <w:r w:rsidRPr="00794FF7">
              <w:rPr>
                <w:sz w:val="16"/>
                <w:szCs w:val="16"/>
              </w:rPr>
              <w:t>2018</w:t>
            </w:r>
          </w:p>
        </w:tc>
        <w:tc>
          <w:tcPr>
            <w:tcW w:w="154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54,0</w:t>
            </w:r>
          </w:p>
        </w:tc>
        <w:tc>
          <w:tcPr>
            <w:tcW w:w="167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jc w:val="center"/>
              <w:rPr>
                <w:sz w:val="16"/>
                <w:szCs w:val="16"/>
              </w:rPr>
            </w:pPr>
            <w:r w:rsidRPr="00794FF7">
              <w:rPr>
                <w:sz w:val="16"/>
                <w:szCs w:val="16"/>
              </w:rPr>
              <w:t>54,0</w:t>
            </w:r>
          </w:p>
        </w:tc>
      </w:tr>
      <w:tr w:rsidR="00DD6A41" w:rsidRPr="00794FF7" w:rsidTr="00450893">
        <w:tc>
          <w:tcPr>
            <w:tcW w:w="1368" w:type="dxa"/>
            <w:tcBorders>
              <w:top w:val="single" w:sz="4" w:space="0" w:color="000000"/>
              <w:left w:val="single" w:sz="4" w:space="0" w:color="000000"/>
              <w:bottom w:val="single" w:sz="4" w:space="0" w:color="000000"/>
            </w:tcBorders>
            <w:shd w:val="clear" w:color="auto" w:fill="auto"/>
            <w:vAlign w:val="center"/>
          </w:tcPr>
          <w:p w:rsidR="00DD6A41" w:rsidRPr="00794FF7" w:rsidRDefault="00DD6A41" w:rsidP="00450893">
            <w:pPr>
              <w:jc w:val="center"/>
              <w:rPr>
                <w:sz w:val="16"/>
                <w:szCs w:val="16"/>
              </w:rPr>
            </w:pPr>
            <w:r w:rsidRPr="00794FF7">
              <w:rPr>
                <w:sz w:val="16"/>
                <w:szCs w:val="16"/>
              </w:rPr>
              <w:t>2019</w:t>
            </w:r>
          </w:p>
        </w:tc>
        <w:tc>
          <w:tcPr>
            <w:tcW w:w="154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56,8</w:t>
            </w:r>
          </w:p>
        </w:tc>
        <w:tc>
          <w:tcPr>
            <w:tcW w:w="167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jc w:val="center"/>
              <w:rPr>
                <w:sz w:val="16"/>
                <w:szCs w:val="16"/>
              </w:rPr>
            </w:pPr>
            <w:r w:rsidRPr="00794FF7">
              <w:rPr>
                <w:sz w:val="16"/>
                <w:szCs w:val="16"/>
              </w:rPr>
              <w:t>56,8</w:t>
            </w:r>
          </w:p>
        </w:tc>
      </w:tr>
      <w:tr w:rsidR="00DD6A41" w:rsidRPr="00794FF7" w:rsidTr="00450893">
        <w:tc>
          <w:tcPr>
            <w:tcW w:w="1368" w:type="dxa"/>
            <w:tcBorders>
              <w:top w:val="single" w:sz="4" w:space="0" w:color="000000"/>
              <w:left w:val="single" w:sz="4" w:space="0" w:color="000000"/>
              <w:bottom w:val="single" w:sz="4" w:space="0" w:color="000000"/>
            </w:tcBorders>
            <w:shd w:val="clear" w:color="auto" w:fill="auto"/>
            <w:vAlign w:val="center"/>
          </w:tcPr>
          <w:p w:rsidR="00DD6A41" w:rsidRPr="00794FF7" w:rsidRDefault="00DD6A41" w:rsidP="00450893">
            <w:pPr>
              <w:jc w:val="center"/>
              <w:rPr>
                <w:sz w:val="16"/>
                <w:szCs w:val="16"/>
              </w:rPr>
            </w:pPr>
            <w:r w:rsidRPr="00794FF7">
              <w:rPr>
                <w:sz w:val="16"/>
                <w:szCs w:val="16"/>
              </w:rPr>
              <w:t>2020</w:t>
            </w:r>
          </w:p>
        </w:tc>
        <w:tc>
          <w:tcPr>
            <w:tcW w:w="154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67,8</w:t>
            </w:r>
          </w:p>
        </w:tc>
        <w:tc>
          <w:tcPr>
            <w:tcW w:w="167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jc w:val="center"/>
              <w:rPr>
                <w:sz w:val="16"/>
                <w:szCs w:val="16"/>
              </w:rPr>
            </w:pPr>
            <w:r w:rsidRPr="00794FF7">
              <w:rPr>
                <w:sz w:val="16"/>
                <w:szCs w:val="16"/>
              </w:rPr>
              <w:t>67,8</w:t>
            </w:r>
          </w:p>
        </w:tc>
      </w:tr>
      <w:tr w:rsidR="00DD6A41" w:rsidRPr="00794FF7" w:rsidTr="00450893">
        <w:tc>
          <w:tcPr>
            <w:tcW w:w="1368" w:type="dxa"/>
            <w:tcBorders>
              <w:top w:val="single" w:sz="4" w:space="0" w:color="000000"/>
              <w:left w:val="single" w:sz="4" w:space="0" w:color="000000"/>
              <w:bottom w:val="single" w:sz="4" w:space="0" w:color="000000"/>
            </w:tcBorders>
            <w:shd w:val="clear" w:color="auto" w:fill="auto"/>
            <w:vAlign w:val="center"/>
          </w:tcPr>
          <w:p w:rsidR="00DD6A41" w:rsidRPr="00794FF7" w:rsidRDefault="00DD6A41" w:rsidP="00450893">
            <w:pPr>
              <w:jc w:val="center"/>
              <w:rPr>
                <w:sz w:val="16"/>
                <w:szCs w:val="16"/>
              </w:rPr>
            </w:pPr>
            <w:r w:rsidRPr="00794FF7">
              <w:rPr>
                <w:sz w:val="16"/>
                <w:szCs w:val="16"/>
              </w:rPr>
              <w:t>2021</w:t>
            </w:r>
          </w:p>
        </w:tc>
        <w:tc>
          <w:tcPr>
            <w:tcW w:w="154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98,0</w:t>
            </w:r>
          </w:p>
        </w:tc>
        <w:tc>
          <w:tcPr>
            <w:tcW w:w="167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jc w:val="center"/>
              <w:rPr>
                <w:sz w:val="16"/>
                <w:szCs w:val="16"/>
              </w:rPr>
            </w:pPr>
            <w:r w:rsidRPr="00794FF7">
              <w:rPr>
                <w:sz w:val="16"/>
                <w:szCs w:val="16"/>
              </w:rPr>
              <w:t>98,0</w:t>
            </w:r>
          </w:p>
        </w:tc>
      </w:tr>
      <w:tr w:rsidR="00DD6A41" w:rsidRPr="00794FF7" w:rsidTr="00450893">
        <w:tc>
          <w:tcPr>
            <w:tcW w:w="1368" w:type="dxa"/>
            <w:tcBorders>
              <w:top w:val="single" w:sz="4" w:space="0" w:color="000000"/>
              <w:left w:val="single" w:sz="4" w:space="0" w:color="000000"/>
              <w:bottom w:val="single" w:sz="4" w:space="0" w:color="000000"/>
            </w:tcBorders>
            <w:shd w:val="clear" w:color="auto" w:fill="auto"/>
            <w:vAlign w:val="center"/>
          </w:tcPr>
          <w:p w:rsidR="00DD6A41" w:rsidRPr="00794FF7" w:rsidRDefault="00DD6A41" w:rsidP="00450893">
            <w:pPr>
              <w:jc w:val="center"/>
              <w:rPr>
                <w:sz w:val="16"/>
                <w:szCs w:val="16"/>
              </w:rPr>
            </w:pPr>
            <w:r w:rsidRPr="00794FF7">
              <w:rPr>
                <w:sz w:val="16"/>
                <w:szCs w:val="16"/>
              </w:rPr>
              <w:t>2022</w:t>
            </w:r>
          </w:p>
        </w:tc>
        <w:tc>
          <w:tcPr>
            <w:tcW w:w="154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50,0</w:t>
            </w:r>
          </w:p>
        </w:tc>
        <w:tc>
          <w:tcPr>
            <w:tcW w:w="167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jc w:val="center"/>
              <w:rPr>
                <w:sz w:val="16"/>
                <w:szCs w:val="16"/>
              </w:rPr>
            </w:pPr>
            <w:r w:rsidRPr="00794FF7">
              <w:rPr>
                <w:sz w:val="16"/>
                <w:szCs w:val="16"/>
              </w:rPr>
              <w:t>50,0</w:t>
            </w:r>
          </w:p>
        </w:tc>
      </w:tr>
      <w:tr w:rsidR="00DD6A41" w:rsidRPr="00794FF7" w:rsidTr="00450893">
        <w:tc>
          <w:tcPr>
            <w:tcW w:w="1368"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rPr>
                <w:sz w:val="16"/>
                <w:szCs w:val="16"/>
              </w:rPr>
            </w:pPr>
            <w:r w:rsidRPr="00794FF7">
              <w:rPr>
                <w:sz w:val="16"/>
                <w:szCs w:val="16"/>
              </w:rPr>
              <w:t>ВСЕГО:</w:t>
            </w:r>
          </w:p>
        </w:tc>
        <w:tc>
          <w:tcPr>
            <w:tcW w:w="154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40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362"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40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326,6</w:t>
            </w:r>
          </w:p>
        </w:tc>
        <w:tc>
          <w:tcPr>
            <w:tcW w:w="1673"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jc w:val="center"/>
              <w:rPr>
                <w:sz w:val="16"/>
                <w:szCs w:val="16"/>
              </w:rPr>
            </w:pPr>
            <w:r w:rsidRPr="00794FF7">
              <w:rPr>
                <w:sz w:val="16"/>
                <w:szCs w:val="16"/>
              </w:rPr>
              <w:t>326,6»</w:t>
            </w:r>
          </w:p>
        </w:tc>
      </w:tr>
    </w:tbl>
    <w:p w:rsidR="00DD6A41" w:rsidRDefault="00DD6A41" w:rsidP="00DD6A41">
      <w:pPr>
        <w:rPr>
          <w:sz w:val="16"/>
          <w:szCs w:val="16"/>
        </w:rPr>
      </w:pPr>
    </w:p>
    <w:p w:rsidR="00DD6A41" w:rsidRDefault="00DD6A41" w:rsidP="00DD6A41">
      <w:pPr>
        <w:rPr>
          <w:sz w:val="16"/>
          <w:szCs w:val="16"/>
        </w:rPr>
      </w:pPr>
    </w:p>
    <w:p w:rsidR="00DD6A41" w:rsidRPr="00794FF7" w:rsidRDefault="00DD6A41" w:rsidP="00DD6A41">
      <w:pPr>
        <w:spacing w:line="360" w:lineRule="exact"/>
        <w:ind w:firstLine="708"/>
        <w:jc w:val="both"/>
        <w:rPr>
          <w:sz w:val="16"/>
          <w:szCs w:val="16"/>
        </w:rPr>
      </w:pPr>
      <w:r w:rsidRPr="00794FF7">
        <w:rPr>
          <w:sz w:val="16"/>
          <w:szCs w:val="16"/>
        </w:rPr>
        <w:lastRenderedPageBreak/>
        <w:t>- раздел «</w:t>
      </w:r>
      <w:r w:rsidRPr="00794FF7">
        <w:rPr>
          <w:rFonts w:eastAsia="Calibri"/>
          <w:sz w:val="16"/>
          <w:szCs w:val="16"/>
          <w:lang w:eastAsia="en-US"/>
        </w:rPr>
        <w:t>Мероприятия</w:t>
      </w:r>
      <w:r w:rsidRPr="00794FF7">
        <w:rPr>
          <w:sz w:val="16"/>
          <w:szCs w:val="16"/>
          <w:lang w:eastAsia="en-US"/>
        </w:rPr>
        <w:t xml:space="preserve"> муниципальной программы»</w:t>
      </w:r>
      <w:r w:rsidRPr="00794FF7">
        <w:rPr>
          <w:sz w:val="16"/>
          <w:szCs w:val="16"/>
        </w:rPr>
        <w:t xml:space="preserve"> изложить в редакции:</w:t>
      </w:r>
    </w:p>
    <w:p w:rsidR="00DD6A41" w:rsidRPr="00794FF7" w:rsidRDefault="00DD6A41" w:rsidP="00DD6A41">
      <w:pPr>
        <w:rPr>
          <w:sz w:val="16"/>
          <w:szCs w:val="16"/>
        </w:rPr>
      </w:pPr>
    </w:p>
    <w:p w:rsidR="00DD6A41" w:rsidRPr="00794FF7" w:rsidRDefault="00DD6A41" w:rsidP="00DD6A41">
      <w:pPr>
        <w:spacing w:line="360" w:lineRule="exact"/>
        <w:ind w:firstLine="708"/>
        <w:jc w:val="both"/>
        <w:rPr>
          <w:sz w:val="16"/>
          <w:szCs w:val="16"/>
        </w:rPr>
      </w:pPr>
      <w:r w:rsidRPr="00794FF7">
        <w:rPr>
          <w:sz w:val="16"/>
          <w:szCs w:val="16"/>
        </w:rPr>
        <w:t>- раздел «</w:t>
      </w:r>
      <w:r w:rsidRPr="00794FF7">
        <w:rPr>
          <w:rFonts w:eastAsia="Calibri"/>
          <w:sz w:val="16"/>
          <w:szCs w:val="16"/>
          <w:lang w:eastAsia="en-US"/>
        </w:rPr>
        <w:t>Мероприятия</w:t>
      </w:r>
      <w:r w:rsidRPr="00794FF7">
        <w:rPr>
          <w:sz w:val="16"/>
          <w:szCs w:val="16"/>
          <w:lang w:eastAsia="en-US"/>
        </w:rPr>
        <w:t xml:space="preserve"> муниципальной программы»</w:t>
      </w:r>
      <w:r w:rsidRPr="00794FF7">
        <w:rPr>
          <w:sz w:val="16"/>
          <w:szCs w:val="16"/>
        </w:rPr>
        <w:t xml:space="preserve"> изложить в редакции:</w:t>
      </w:r>
    </w:p>
    <w:tbl>
      <w:tblPr>
        <w:tblW w:w="5000" w:type="pct"/>
        <w:jc w:val="center"/>
        <w:tblLayout w:type="fixed"/>
        <w:tblCellMar>
          <w:left w:w="75" w:type="dxa"/>
          <w:right w:w="75" w:type="dxa"/>
        </w:tblCellMar>
        <w:tblLook w:val="0000"/>
      </w:tblPr>
      <w:tblGrid>
        <w:gridCol w:w="525"/>
        <w:gridCol w:w="2320"/>
        <w:gridCol w:w="882"/>
        <w:gridCol w:w="866"/>
        <w:gridCol w:w="1142"/>
        <w:gridCol w:w="992"/>
        <w:gridCol w:w="786"/>
        <w:gridCol w:w="770"/>
        <w:gridCol w:w="724"/>
        <w:gridCol w:w="839"/>
        <w:gridCol w:w="770"/>
      </w:tblGrid>
      <w:tr w:rsidR="00DD6A41" w:rsidRPr="00794FF7" w:rsidTr="00450893">
        <w:trPr>
          <w:trHeight w:val="640"/>
          <w:jc w:val="center"/>
        </w:trPr>
        <w:tc>
          <w:tcPr>
            <w:tcW w:w="709" w:type="dxa"/>
            <w:vMerge w:val="restart"/>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 xml:space="preserve">«№  </w:t>
            </w:r>
            <w:r w:rsidRPr="00794FF7">
              <w:rPr>
                <w:sz w:val="16"/>
                <w:szCs w:val="16"/>
              </w:rPr>
              <w:br/>
              <w:t>п/п</w:t>
            </w:r>
          </w:p>
        </w:tc>
        <w:tc>
          <w:tcPr>
            <w:tcW w:w="3431" w:type="dxa"/>
            <w:vMerge w:val="restart"/>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Наименование    мероприятия</w:t>
            </w:r>
          </w:p>
        </w:tc>
        <w:tc>
          <w:tcPr>
            <w:tcW w:w="1250" w:type="dxa"/>
            <w:vMerge w:val="restart"/>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Исполн</w:t>
            </w:r>
            <w:r w:rsidRPr="00794FF7">
              <w:rPr>
                <w:sz w:val="16"/>
                <w:szCs w:val="16"/>
              </w:rPr>
              <w:t>и</w:t>
            </w:r>
            <w:r w:rsidRPr="00794FF7">
              <w:rPr>
                <w:sz w:val="16"/>
                <w:szCs w:val="16"/>
              </w:rPr>
              <w:t>тель</w:t>
            </w:r>
          </w:p>
        </w:tc>
        <w:tc>
          <w:tcPr>
            <w:tcW w:w="1226" w:type="dxa"/>
            <w:vMerge w:val="restart"/>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 xml:space="preserve">Срок </w:t>
            </w:r>
            <w:r w:rsidRPr="00794FF7">
              <w:rPr>
                <w:sz w:val="16"/>
                <w:szCs w:val="16"/>
              </w:rPr>
              <w:br/>
              <w:t>реализ</w:t>
            </w:r>
            <w:r w:rsidRPr="00794FF7">
              <w:rPr>
                <w:sz w:val="16"/>
                <w:szCs w:val="16"/>
              </w:rPr>
              <w:t>а</w:t>
            </w:r>
            <w:r w:rsidRPr="00794FF7">
              <w:rPr>
                <w:sz w:val="16"/>
                <w:szCs w:val="16"/>
              </w:rPr>
              <w:t>ции</w:t>
            </w:r>
          </w:p>
        </w:tc>
        <w:tc>
          <w:tcPr>
            <w:tcW w:w="1644" w:type="dxa"/>
            <w:vMerge w:val="restart"/>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Целевой п</w:t>
            </w:r>
            <w:r w:rsidRPr="00794FF7">
              <w:rPr>
                <w:sz w:val="16"/>
                <w:szCs w:val="16"/>
              </w:rPr>
              <w:t>о</w:t>
            </w:r>
            <w:r w:rsidRPr="00794FF7">
              <w:rPr>
                <w:sz w:val="16"/>
                <w:szCs w:val="16"/>
              </w:rPr>
              <w:t>казатель (н</w:t>
            </w:r>
            <w:r w:rsidRPr="00794FF7">
              <w:rPr>
                <w:sz w:val="16"/>
                <w:szCs w:val="16"/>
              </w:rPr>
              <w:t>о</w:t>
            </w:r>
            <w:r w:rsidRPr="00794FF7">
              <w:rPr>
                <w:sz w:val="16"/>
                <w:szCs w:val="16"/>
              </w:rPr>
              <w:t>мер целевого показателя из паспорта муниципал</w:t>
            </w:r>
            <w:r w:rsidRPr="00794FF7">
              <w:rPr>
                <w:sz w:val="16"/>
                <w:szCs w:val="16"/>
              </w:rPr>
              <w:t>ь</w:t>
            </w:r>
            <w:r w:rsidRPr="00794FF7">
              <w:rPr>
                <w:sz w:val="16"/>
                <w:szCs w:val="16"/>
              </w:rPr>
              <w:t>ной програ</w:t>
            </w:r>
            <w:r w:rsidRPr="00794FF7">
              <w:rPr>
                <w:sz w:val="16"/>
                <w:szCs w:val="16"/>
              </w:rPr>
              <w:t>м</w:t>
            </w:r>
            <w:r w:rsidRPr="00794FF7">
              <w:rPr>
                <w:sz w:val="16"/>
                <w:szCs w:val="16"/>
              </w:rPr>
              <w:t>мы)</w:t>
            </w:r>
          </w:p>
        </w:tc>
        <w:tc>
          <w:tcPr>
            <w:tcW w:w="1416" w:type="dxa"/>
            <w:vMerge w:val="restart"/>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Источник</w:t>
            </w:r>
            <w:r w:rsidRPr="00794FF7">
              <w:rPr>
                <w:sz w:val="16"/>
                <w:szCs w:val="16"/>
              </w:rPr>
              <w:br/>
              <w:t>финансир</w:t>
            </w:r>
            <w:r w:rsidRPr="00794FF7">
              <w:rPr>
                <w:sz w:val="16"/>
                <w:szCs w:val="16"/>
              </w:rPr>
              <w:t>о</w:t>
            </w:r>
            <w:r w:rsidRPr="00794FF7">
              <w:rPr>
                <w:sz w:val="16"/>
                <w:szCs w:val="16"/>
              </w:rPr>
              <w:t>вания</w:t>
            </w:r>
          </w:p>
        </w:tc>
        <w:tc>
          <w:tcPr>
            <w:tcW w:w="5459" w:type="dxa"/>
            <w:gridSpan w:val="5"/>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Объем финансирования</w:t>
            </w:r>
            <w:r w:rsidRPr="00794FF7">
              <w:rPr>
                <w:sz w:val="16"/>
                <w:szCs w:val="16"/>
              </w:rPr>
              <w:br/>
              <w:t>по годам (тыс. руб.):</w:t>
            </w:r>
          </w:p>
        </w:tc>
      </w:tr>
      <w:tr w:rsidR="00DD6A41" w:rsidRPr="00794FF7" w:rsidTr="00450893">
        <w:trPr>
          <w:trHeight w:val="480"/>
          <w:jc w:val="center"/>
        </w:trPr>
        <w:tc>
          <w:tcPr>
            <w:tcW w:w="709" w:type="dxa"/>
            <w:vMerge/>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rPr>
                <w:sz w:val="16"/>
                <w:szCs w:val="16"/>
              </w:rPr>
            </w:pPr>
          </w:p>
        </w:tc>
        <w:tc>
          <w:tcPr>
            <w:tcW w:w="3431" w:type="dxa"/>
            <w:vMerge/>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rPr>
                <w:sz w:val="16"/>
                <w:szCs w:val="16"/>
              </w:rPr>
            </w:pPr>
          </w:p>
        </w:tc>
        <w:tc>
          <w:tcPr>
            <w:tcW w:w="1250" w:type="dxa"/>
            <w:vMerge/>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rPr>
                <w:sz w:val="16"/>
                <w:szCs w:val="16"/>
              </w:rPr>
            </w:pPr>
          </w:p>
        </w:tc>
        <w:tc>
          <w:tcPr>
            <w:tcW w:w="1226" w:type="dxa"/>
            <w:vMerge/>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rPr>
                <w:sz w:val="16"/>
                <w:szCs w:val="16"/>
              </w:rPr>
            </w:pPr>
          </w:p>
        </w:tc>
        <w:tc>
          <w:tcPr>
            <w:tcW w:w="1644" w:type="dxa"/>
            <w:vMerge/>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rPr>
                <w:sz w:val="16"/>
                <w:szCs w:val="16"/>
              </w:rPr>
            </w:pPr>
          </w:p>
        </w:tc>
        <w:tc>
          <w:tcPr>
            <w:tcW w:w="1416" w:type="dxa"/>
            <w:vMerge/>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rPr>
                <w:sz w:val="16"/>
                <w:szCs w:val="16"/>
              </w:rPr>
            </w:pPr>
          </w:p>
        </w:tc>
        <w:tc>
          <w:tcPr>
            <w:tcW w:w="110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2018</w:t>
            </w:r>
          </w:p>
        </w:tc>
        <w:tc>
          <w:tcPr>
            <w:tcW w:w="108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2019</w:t>
            </w:r>
          </w:p>
        </w:tc>
        <w:tc>
          <w:tcPr>
            <w:tcW w:w="101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2020</w:t>
            </w:r>
          </w:p>
        </w:tc>
        <w:tc>
          <w:tcPr>
            <w:tcW w:w="1185"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2021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2022</w:t>
            </w: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1</w:t>
            </w:r>
          </w:p>
        </w:tc>
        <w:tc>
          <w:tcPr>
            <w:tcW w:w="3431"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w:t>
            </w:r>
          </w:p>
        </w:tc>
        <w:tc>
          <w:tcPr>
            <w:tcW w:w="125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3</w:t>
            </w:r>
          </w:p>
        </w:tc>
        <w:tc>
          <w:tcPr>
            <w:tcW w:w="122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4</w:t>
            </w:r>
          </w:p>
        </w:tc>
        <w:tc>
          <w:tcPr>
            <w:tcW w:w="164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5</w:t>
            </w:r>
          </w:p>
        </w:tc>
        <w:tc>
          <w:tcPr>
            <w:tcW w:w="141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6</w:t>
            </w:r>
          </w:p>
        </w:tc>
        <w:tc>
          <w:tcPr>
            <w:tcW w:w="110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7</w:t>
            </w:r>
          </w:p>
        </w:tc>
        <w:tc>
          <w:tcPr>
            <w:tcW w:w="108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tc>
        <w:tc>
          <w:tcPr>
            <w:tcW w:w="101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tc>
        <w:tc>
          <w:tcPr>
            <w:tcW w:w="1185"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1.</w:t>
            </w:r>
          </w:p>
        </w:tc>
        <w:tc>
          <w:tcPr>
            <w:tcW w:w="14426" w:type="dxa"/>
            <w:gridSpan w:val="10"/>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r w:rsidRPr="00794FF7">
              <w:rPr>
                <w:b/>
                <w:sz w:val="16"/>
                <w:szCs w:val="16"/>
              </w:rPr>
              <w:t>Обеспечение эффективного использования муниципального имущества Боровёнковского  сельского поселения</w:t>
            </w: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1.1.</w:t>
            </w:r>
          </w:p>
        </w:tc>
        <w:tc>
          <w:tcPr>
            <w:tcW w:w="3431"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both"/>
              <w:rPr>
                <w:sz w:val="16"/>
                <w:szCs w:val="16"/>
              </w:rPr>
            </w:pPr>
            <w:r w:rsidRPr="00794FF7">
              <w:rPr>
                <w:spacing w:val="-10"/>
                <w:sz w:val="16"/>
                <w:szCs w:val="16"/>
              </w:rPr>
              <w:t>Проведение оценки рыночной стоимости объектов муниципальн</w:t>
            </w:r>
            <w:r w:rsidRPr="00794FF7">
              <w:rPr>
                <w:spacing w:val="-10"/>
                <w:sz w:val="16"/>
                <w:szCs w:val="16"/>
              </w:rPr>
              <w:t>о</w:t>
            </w:r>
            <w:r w:rsidRPr="00794FF7">
              <w:rPr>
                <w:spacing w:val="-10"/>
                <w:sz w:val="16"/>
                <w:szCs w:val="16"/>
              </w:rPr>
              <w:t xml:space="preserve">го имущества </w:t>
            </w:r>
          </w:p>
        </w:tc>
        <w:tc>
          <w:tcPr>
            <w:tcW w:w="125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Админ</w:t>
            </w:r>
            <w:r w:rsidRPr="00794FF7">
              <w:rPr>
                <w:sz w:val="16"/>
                <w:szCs w:val="16"/>
              </w:rPr>
              <w:t>и</w:t>
            </w:r>
            <w:r w:rsidRPr="00794FF7">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1.1.1.</w:t>
            </w:r>
          </w:p>
        </w:tc>
        <w:tc>
          <w:tcPr>
            <w:tcW w:w="141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Бюджет поселения</w:t>
            </w:r>
          </w:p>
        </w:tc>
        <w:tc>
          <w:tcPr>
            <w:tcW w:w="110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b/>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5,8</w:t>
            </w:r>
          </w:p>
        </w:tc>
        <w:tc>
          <w:tcPr>
            <w:tcW w:w="101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4,8</w:t>
            </w:r>
          </w:p>
        </w:tc>
        <w:tc>
          <w:tcPr>
            <w:tcW w:w="1185"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1.2.</w:t>
            </w:r>
          </w:p>
        </w:tc>
        <w:tc>
          <w:tcPr>
            <w:tcW w:w="3431"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both"/>
              <w:rPr>
                <w:sz w:val="16"/>
                <w:szCs w:val="16"/>
              </w:rPr>
            </w:pPr>
            <w:r w:rsidRPr="00794FF7">
              <w:rPr>
                <w:sz w:val="16"/>
                <w:szCs w:val="16"/>
                <w:lang w:bidi="ru-RU"/>
              </w:rPr>
              <w:t>Выполнение плановых показ</w:t>
            </w:r>
            <w:r w:rsidRPr="00794FF7">
              <w:rPr>
                <w:sz w:val="16"/>
                <w:szCs w:val="16"/>
                <w:lang w:bidi="ru-RU"/>
              </w:rPr>
              <w:t>а</w:t>
            </w:r>
            <w:r w:rsidRPr="00794FF7">
              <w:rPr>
                <w:sz w:val="16"/>
                <w:szCs w:val="16"/>
                <w:lang w:bidi="ru-RU"/>
              </w:rPr>
              <w:t>телей по неналоговым доходам бюджета поселения от реал</w:t>
            </w:r>
            <w:r w:rsidRPr="00794FF7">
              <w:rPr>
                <w:sz w:val="16"/>
                <w:szCs w:val="16"/>
                <w:lang w:bidi="ru-RU"/>
              </w:rPr>
              <w:t>и</w:t>
            </w:r>
            <w:r w:rsidRPr="00794FF7">
              <w:rPr>
                <w:sz w:val="16"/>
                <w:szCs w:val="16"/>
                <w:lang w:bidi="ru-RU"/>
              </w:rPr>
              <w:t>зации муниципального имущ</w:t>
            </w:r>
            <w:r w:rsidRPr="00794FF7">
              <w:rPr>
                <w:sz w:val="16"/>
                <w:szCs w:val="16"/>
                <w:lang w:bidi="ru-RU"/>
              </w:rPr>
              <w:t>е</w:t>
            </w:r>
            <w:r w:rsidRPr="00794FF7">
              <w:rPr>
                <w:sz w:val="16"/>
                <w:szCs w:val="16"/>
                <w:lang w:bidi="ru-RU"/>
              </w:rPr>
              <w:t>ства</w:t>
            </w:r>
          </w:p>
        </w:tc>
        <w:tc>
          <w:tcPr>
            <w:tcW w:w="125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Админ</w:t>
            </w:r>
            <w:r w:rsidRPr="00794FF7">
              <w:rPr>
                <w:sz w:val="16"/>
                <w:szCs w:val="16"/>
              </w:rPr>
              <w:t>и</w:t>
            </w:r>
            <w:r w:rsidRPr="00794FF7">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1.1.2.</w:t>
            </w:r>
          </w:p>
        </w:tc>
        <w:tc>
          <w:tcPr>
            <w:tcW w:w="141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01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185"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1.3.</w:t>
            </w:r>
          </w:p>
        </w:tc>
        <w:tc>
          <w:tcPr>
            <w:tcW w:w="3431"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both"/>
              <w:rPr>
                <w:sz w:val="16"/>
                <w:szCs w:val="16"/>
              </w:rPr>
            </w:pPr>
            <w:r w:rsidRPr="00794FF7">
              <w:rPr>
                <w:sz w:val="16"/>
                <w:szCs w:val="16"/>
                <w:lang w:bidi="ru-RU"/>
              </w:rPr>
              <w:t>Выполнение плановых показ</w:t>
            </w:r>
            <w:r w:rsidRPr="00794FF7">
              <w:rPr>
                <w:sz w:val="16"/>
                <w:szCs w:val="16"/>
                <w:lang w:bidi="ru-RU"/>
              </w:rPr>
              <w:t>а</w:t>
            </w:r>
            <w:r w:rsidRPr="00794FF7">
              <w:rPr>
                <w:sz w:val="16"/>
                <w:szCs w:val="16"/>
                <w:lang w:bidi="ru-RU"/>
              </w:rPr>
              <w:t>телей по неналоговым доходам бюджета поселения от аренды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Админ</w:t>
            </w:r>
            <w:r w:rsidRPr="00794FF7">
              <w:rPr>
                <w:sz w:val="16"/>
                <w:szCs w:val="16"/>
              </w:rPr>
              <w:t>и</w:t>
            </w:r>
            <w:r w:rsidRPr="00794FF7">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1.1.3.</w:t>
            </w:r>
          </w:p>
        </w:tc>
        <w:tc>
          <w:tcPr>
            <w:tcW w:w="141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01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185"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w:t>
            </w:r>
          </w:p>
        </w:tc>
        <w:tc>
          <w:tcPr>
            <w:tcW w:w="14426" w:type="dxa"/>
            <w:gridSpan w:val="10"/>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r w:rsidRPr="00794FF7">
              <w:rPr>
                <w:b/>
                <w:sz w:val="16"/>
                <w:szCs w:val="16"/>
              </w:rPr>
              <w:t>Осуществление регистрации права муниципальной собственности на объекты недвижимого имущества</w:t>
            </w: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2.1.</w:t>
            </w:r>
          </w:p>
        </w:tc>
        <w:tc>
          <w:tcPr>
            <w:tcW w:w="3431"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both"/>
              <w:rPr>
                <w:sz w:val="16"/>
                <w:szCs w:val="16"/>
              </w:rPr>
            </w:pPr>
            <w:r w:rsidRPr="00794FF7">
              <w:rPr>
                <w:sz w:val="16"/>
                <w:szCs w:val="16"/>
              </w:rPr>
              <w:t>Проведение  работ по изгото</w:t>
            </w:r>
            <w:r w:rsidRPr="00794FF7">
              <w:rPr>
                <w:sz w:val="16"/>
                <w:szCs w:val="16"/>
              </w:rPr>
              <w:t>в</w:t>
            </w:r>
            <w:r w:rsidRPr="00794FF7">
              <w:rPr>
                <w:sz w:val="16"/>
                <w:szCs w:val="16"/>
              </w:rPr>
              <w:t>лению технической докуме</w:t>
            </w:r>
            <w:r w:rsidRPr="00794FF7">
              <w:rPr>
                <w:sz w:val="16"/>
                <w:szCs w:val="16"/>
              </w:rPr>
              <w:t>н</w:t>
            </w:r>
            <w:r w:rsidRPr="00794FF7">
              <w:rPr>
                <w:sz w:val="16"/>
                <w:szCs w:val="16"/>
              </w:rPr>
              <w:t>тации на объекты недвижимого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Админ</w:t>
            </w:r>
            <w:r w:rsidRPr="00794FF7">
              <w:rPr>
                <w:sz w:val="16"/>
                <w:szCs w:val="16"/>
              </w:rPr>
              <w:t>и</w:t>
            </w:r>
            <w:r w:rsidRPr="00794FF7">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1.2.1.</w:t>
            </w:r>
          </w:p>
        </w:tc>
        <w:tc>
          <w:tcPr>
            <w:tcW w:w="141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 xml:space="preserve">Бюджет поселения </w:t>
            </w:r>
          </w:p>
        </w:tc>
        <w:tc>
          <w:tcPr>
            <w:tcW w:w="110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30,0</w:t>
            </w:r>
          </w:p>
        </w:tc>
        <w:tc>
          <w:tcPr>
            <w:tcW w:w="108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27,0</w:t>
            </w:r>
          </w:p>
        </w:tc>
        <w:tc>
          <w:tcPr>
            <w:tcW w:w="101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18,0</w:t>
            </w:r>
          </w:p>
        </w:tc>
        <w:tc>
          <w:tcPr>
            <w:tcW w:w="1185"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36,0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3.</w:t>
            </w:r>
          </w:p>
        </w:tc>
        <w:tc>
          <w:tcPr>
            <w:tcW w:w="14426" w:type="dxa"/>
            <w:gridSpan w:val="10"/>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r w:rsidRPr="00794FF7">
              <w:rPr>
                <w:b/>
                <w:sz w:val="16"/>
                <w:szCs w:val="16"/>
              </w:rPr>
              <w:t>Осуществление государственного кадастрового учёта и государственной регистрации принятия на учёт бесхозяйного имущества</w:t>
            </w: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3.1</w:t>
            </w:r>
          </w:p>
        </w:tc>
        <w:tc>
          <w:tcPr>
            <w:tcW w:w="3431"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both"/>
              <w:rPr>
                <w:sz w:val="16"/>
                <w:szCs w:val="16"/>
              </w:rPr>
            </w:pPr>
            <w:r w:rsidRPr="00794FF7">
              <w:rPr>
                <w:sz w:val="16"/>
                <w:szCs w:val="16"/>
              </w:rPr>
              <w:t>Проведение  работ по изгото</w:t>
            </w:r>
            <w:r w:rsidRPr="00794FF7">
              <w:rPr>
                <w:sz w:val="16"/>
                <w:szCs w:val="16"/>
              </w:rPr>
              <w:t>в</w:t>
            </w:r>
            <w:r w:rsidRPr="00794FF7">
              <w:rPr>
                <w:sz w:val="16"/>
                <w:szCs w:val="16"/>
              </w:rPr>
              <w:t>лению технической докуме</w:t>
            </w:r>
            <w:r w:rsidRPr="00794FF7">
              <w:rPr>
                <w:sz w:val="16"/>
                <w:szCs w:val="16"/>
              </w:rPr>
              <w:t>н</w:t>
            </w:r>
            <w:r w:rsidRPr="00794FF7">
              <w:rPr>
                <w:sz w:val="16"/>
                <w:szCs w:val="16"/>
              </w:rPr>
              <w:t xml:space="preserve">тации на бесхозяйные объекты недвижимого имущества </w:t>
            </w:r>
          </w:p>
        </w:tc>
        <w:tc>
          <w:tcPr>
            <w:tcW w:w="125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Админ</w:t>
            </w:r>
            <w:r w:rsidRPr="00794FF7">
              <w:rPr>
                <w:sz w:val="16"/>
                <w:szCs w:val="16"/>
              </w:rPr>
              <w:t>и</w:t>
            </w:r>
            <w:r w:rsidRPr="00794FF7">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1.3.1.</w:t>
            </w:r>
          </w:p>
        </w:tc>
        <w:tc>
          <w:tcPr>
            <w:tcW w:w="141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 xml:space="preserve">Бюджет поселения </w:t>
            </w:r>
          </w:p>
        </w:tc>
        <w:tc>
          <w:tcPr>
            <w:tcW w:w="110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24,0</w:t>
            </w:r>
          </w:p>
        </w:tc>
        <w:tc>
          <w:tcPr>
            <w:tcW w:w="108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24,0</w:t>
            </w:r>
          </w:p>
        </w:tc>
        <w:tc>
          <w:tcPr>
            <w:tcW w:w="101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45,0</w:t>
            </w:r>
          </w:p>
        </w:tc>
        <w:tc>
          <w:tcPr>
            <w:tcW w:w="1185"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50,0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50,0</w:t>
            </w: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4.</w:t>
            </w:r>
          </w:p>
        </w:tc>
        <w:tc>
          <w:tcPr>
            <w:tcW w:w="14426" w:type="dxa"/>
            <w:gridSpan w:val="10"/>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r w:rsidRPr="00794FF7">
              <w:rPr>
                <w:b/>
                <w:sz w:val="16"/>
                <w:szCs w:val="16"/>
              </w:rPr>
              <w:t>Совершенствование системы информационного обеспечения в сфере управления  муниципальным имуществом</w:t>
            </w: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4.1.</w:t>
            </w:r>
          </w:p>
        </w:tc>
        <w:tc>
          <w:tcPr>
            <w:tcW w:w="3431"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both"/>
              <w:rPr>
                <w:sz w:val="16"/>
                <w:szCs w:val="16"/>
              </w:rPr>
            </w:pPr>
            <w:r w:rsidRPr="00794FF7">
              <w:rPr>
                <w:spacing w:val="-10"/>
                <w:sz w:val="16"/>
                <w:szCs w:val="16"/>
              </w:rPr>
              <w:t>Актуальность информации реестра муниципального имущества Бор</w:t>
            </w:r>
            <w:r w:rsidRPr="00794FF7">
              <w:rPr>
                <w:spacing w:val="-10"/>
                <w:sz w:val="16"/>
                <w:szCs w:val="16"/>
              </w:rPr>
              <w:t>о</w:t>
            </w:r>
            <w:r w:rsidRPr="00794FF7">
              <w:rPr>
                <w:spacing w:val="-10"/>
                <w:sz w:val="16"/>
                <w:szCs w:val="16"/>
              </w:rPr>
              <w:t>вёнковского сельского поселения</w:t>
            </w:r>
          </w:p>
        </w:tc>
        <w:tc>
          <w:tcPr>
            <w:tcW w:w="125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Админ</w:t>
            </w:r>
            <w:r w:rsidRPr="00794FF7">
              <w:rPr>
                <w:sz w:val="16"/>
                <w:szCs w:val="16"/>
              </w:rPr>
              <w:t>и</w:t>
            </w:r>
            <w:r w:rsidRPr="00794FF7">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2.1.1.</w:t>
            </w:r>
          </w:p>
        </w:tc>
        <w:tc>
          <w:tcPr>
            <w:tcW w:w="141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tc>
        <w:tc>
          <w:tcPr>
            <w:tcW w:w="101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tc>
        <w:tc>
          <w:tcPr>
            <w:tcW w:w="1185"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4.2.</w:t>
            </w:r>
          </w:p>
        </w:tc>
        <w:tc>
          <w:tcPr>
            <w:tcW w:w="3431"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both"/>
              <w:rPr>
                <w:sz w:val="16"/>
                <w:szCs w:val="16"/>
              </w:rPr>
            </w:pPr>
            <w:r w:rsidRPr="00794FF7">
              <w:rPr>
                <w:sz w:val="16"/>
                <w:szCs w:val="16"/>
              </w:rPr>
              <w:t>Выполнение работ, связанных с мониторингом использования муниципального имущества</w:t>
            </w:r>
          </w:p>
        </w:tc>
        <w:tc>
          <w:tcPr>
            <w:tcW w:w="125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Админ</w:t>
            </w:r>
            <w:r w:rsidRPr="00794FF7">
              <w:rPr>
                <w:sz w:val="16"/>
                <w:szCs w:val="16"/>
              </w:rPr>
              <w:t>и</w:t>
            </w:r>
            <w:r w:rsidRPr="00794FF7">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2.1.2.</w:t>
            </w:r>
          </w:p>
        </w:tc>
        <w:tc>
          <w:tcPr>
            <w:tcW w:w="141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tc>
        <w:tc>
          <w:tcPr>
            <w:tcW w:w="101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tc>
        <w:tc>
          <w:tcPr>
            <w:tcW w:w="1185"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rPr>
                <w:sz w:val="16"/>
                <w:szCs w:val="16"/>
              </w:rPr>
            </w:pPr>
            <w:r w:rsidRPr="00794FF7">
              <w:rPr>
                <w:sz w:val="16"/>
                <w:szCs w:val="16"/>
              </w:rPr>
              <w:t>4.3.</w:t>
            </w:r>
          </w:p>
        </w:tc>
        <w:tc>
          <w:tcPr>
            <w:tcW w:w="3431"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both"/>
              <w:rPr>
                <w:sz w:val="16"/>
                <w:szCs w:val="16"/>
              </w:rPr>
            </w:pPr>
            <w:r w:rsidRPr="00794FF7">
              <w:rPr>
                <w:spacing w:val="-10"/>
                <w:sz w:val="16"/>
                <w:szCs w:val="16"/>
              </w:rPr>
              <w:t>Выполнение действий по сопров</w:t>
            </w:r>
            <w:r w:rsidRPr="00794FF7">
              <w:rPr>
                <w:spacing w:val="-10"/>
                <w:sz w:val="16"/>
                <w:szCs w:val="16"/>
              </w:rPr>
              <w:t>о</w:t>
            </w:r>
            <w:r w:rsidRPr="00794FF7">
              <w:rPr>
                <w:spacing w:val="-10"/>
                <w:sz w:val="16"/>
                <w:szCs w:val="16"/>
              </w:rPr>
              <w:t xml:space="preserve">ждению регистрации права на недвижимое имущество </w:t>
            </w:r>
          </w:p>
        </w:tc>
        <w:tc>
          <w:tcPr>
            <w:tcW w:w="125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Админ</w:t>
            </w:r>
            <w:r w:rsidRPr="00794FF7">
              <w:rPr>
                <w:sz w:val="16"/>
                <w:szCs w:val="16"/>
              </w:rPr>
              <w:t>и</w:t>
            </w:r>
            <w:r w:rsidRPr="00794FF7">
              <w:rPr>
                <w:sz w:val="16"/>
                <w:szCs w:val="16"/>
              </w:rPr>
              <w:t xml:space="preserve">страция </w:t>
            </w:r>
          </w:p>
        </w:tc>
        <w:tc>
          <w:tcPr>
            <w:tcW w:w="122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jc w:val="center"/>
              <w:rPr>
                <w:sz w:val="16"/>
                <w:szCs w:val="16"/>
              </w:rPr>
            </w:pPr>
            <w:r w:rsidRPr="00794FF7">
              <w:rPr>
                <w:sz w:val="16"/>
                <w:szCs w:val="16"/>
              </w:rPr>
              <w:t>2018-2022 годы</w:t>
            </w:r>
          </w:p>
        </w:tc>
        <w:tc>
          <w:tcPr>
            <w:tcW w:w="164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2.1.3.</w:t>
            </w:r>
          </w:p>
        </w:tc>
        <w:tc>
          <w:tcPr>
            <w:tcW w:w="141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10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w:t>
            </w:r>
          </w:p>
        </w:tc>
        <w:tc>
          <w:tcPr>
            <w:tcW w:w="108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tc>
        <w:tc>
          <w:tcPr>
            <w:tcW w:w="101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tc>
        <w:tc>
          <w:tcPr>
            <w:tcW w:w="1185"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p>
        </w:tc>
      </w:tr>
      <w:tr w:rsidR="00DD6A41" w:rsidRPr="00794FF7" w:rsidTr="00450893">
        <w:trPr>
          <w:jc w:val="center"/>
        </w:trPr>
        <w:tc>
          <w:tcPr>
            <w:tcW w:w="709"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rPr>
                <w:sz w:val="16"/>
                <w:szCs w:val="16"/>
              </w:rPr>
            </w:pPr>
          </w:p>
        </w:tc>
        <w:tc>
          <w:tcPr>
            <w:tcW w:w="3431"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both"/>
              <w:rPr>
                <w:sz w:val="16"/>
                <w:szCs w:val="16"/>
              </w:rPr>
            </w:pPr>
            <w:r w:rsidRPr="00794FF7">
              <w:rPr>
                <w:spacing w:val="-10"/>
                <w:sz w:val="16"/>
                <w:szCs w:val="16"/>
              </w:rPr>
              <w:t>Итого</w:t>
            </w:r>
          </w:p>
        </w:tc>
        <w:tc>
          <w:tcPr>
            <w:tcW w:w="125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pacing w:val="-10"/>
                <w:sz w:val="16"/>
                <w:szCs w:val="16"/>
              </w:rPr>
            </w:pPr>
          </w:p>
        </w:tc>
        <w:tc>
          <w:tcPr>
            <w:tcW w:w="122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pacing w:val="-10"/>
                <w:sz w:val="16"/>
                <w:szCs w:val="16"/>
              </w:rPr>
            </w:pPr>
          </w:p>
        </w:tc>
        <w:tc>
          <w:tcPr>
            <w:tcW w:w="164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pacing w:val="-10"/>
                <w:sz w:val="16"/>
                <w:szCs w:val="16"/>
              </w:rPr>
            </w:pPr>
          </w:p>
        </w:tc>
        <w:tc>
          <w:tcPr>
            <w:tcW w:w="1416"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Бюджет поселения</w:t>
            </w:r>
          </w:p>
        </w:tc>
        <w:tc>
          <w:tcPr>
            <w:tcW w:w="1104"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54,0</w:t>
            </w:r>
          </w:p>
        </w:tc>
        <w:tc>
          <w:tcPr>
            <w:tcW w:w="108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56,8</w:t>
            </w:r>
          </w:p>
        </w:tc>
        <w:tc>
          <w:tcPr>
            <w:tcW w:w="1010"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67,8</w:t>
            </w:r>
          </w:p>
        </w:tc>
        <w:tc>
          <w:tcPr>
            <w:tcW w:w="1185" w:type="dxa"/>
            <w:tcBorders>
              <w:top w:val="single" w:sz="4" w:space="0" w:color="000000"/>
              <w:left w:val="single" w:sz="4" w:space="0" w:color="000000"/>
              <w:bottom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98,0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D6A41" w:rsidRPr="00794FF7" w:rsidRDefault="00DD6A41" w:rsidP="00450893">
            <w:pPr>
              <w:snapToGrid w:val="0"/>
              <w:jc w:val="center"/>
              <w:rPr>
                <w:sz w:val="16"/>
                <w:szCs w:val="16"/>
              </w:rPr>
            </w:pPr>
            <w:r w:rsidRPr="00794FF7">
              <w:rPr>
                <w:sz w:val="16"/>
                <w:szCs w:val="16"/>
              </w:rPr>
              <w:t>50,0»</w:t>
            </w:r>
          </w:p>
        </w:tc>
      </w:tr>
    </w:tbl>
    <w:p w:rsidR="00DD6A41" w:rsidRPr="00DD6A41" w:rsidRDefault="00DD6A41" w:rsidP="00DD6A41">
      <w:pPr>
        <w:pStyle w:val="1d"/>
        <w:shd w:val="clear" w:color="auto" w:fill="FFFFFF"/>
        <w:spacing w:after="0" w:line="240" w:lineRule="auto"/>
        <w:jc w:val="both"/>
        <w:rPr>
          <w:sz w:val="16"/>
          <w:szCs w:val="16"/>
        </w:rPr>
      </w:pPr>
      <w:r w:rsidRPr="00794FF7">
        <w:rPr>
          <w:sz w:val="16"/>
          <w:szCs w:val="16"/>
        </w:rPr>
        <w:tab/>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DD6A41" w:rsidRPr="00794FF7" w:rsidRDefault="00DD6A41" w:rsidP="00DD6A41">
      <w:pPr>
        <w:rPr>
          <w:b/>
          <w:sz w:val="16"/>
          <w:szCs w:val="16"/>
        </w:rPr>
      </w:pPr>
    </w:p>
    <w:p w:rsidR="00DD6A41" w:rsidRPr="00DD6A41" w:rsidRDefault="00DD6A41" w:rsidP="00DD6A41">
      <w:pPr>
        <w:rPr>
          <w:sz w:val="18"/>
          <w:szCs w:val="18"/>
        </w:rPr>
      </w:pPr>
      <w:r w:rsidRPr="00DD6A41">
        <w:rPr>
          <w:b/>
          <w:sz w:val="18"/>
          <w:szCs w:val="18"/>
        </w:rPr>
        <w:t>Глава</w:t>
      </w:r>
      <w:r>
        <w:rPr>
          <w:b/>
          <w:sz w:val="18"/>
          <w:szCs w:val="18"/>
        </w:rPr>
        <w:t xml:space="preserve"> сельского поселения</w:t>
      </w:r>
      <w:r w:rsidRPr="00DD6A41">
        <w:rPr>
          <w:b/>
          <w:sz w:val="18"/>
          <w:szCs w:val="18"/>
        </w:rPr>
        <w:t xml:space="preserve">    Н.Г.Пискарева</w:t>
      </w:r>
    </w:p>
    <w:p w:rsidR="00BA21F1" w:rsidRDefault="00BA21F1" w:rsidP="00DD6A41">
      <w:pPr>
        <w:widowControl w:val="0"/>
        <w:pBdr>
          <w:bottom w:val="single" w:sz="12" w:space="1" w:color="auto"/>
        </w:pBdr>
        <w:autoSpaceDE w:val="0"/>
        <w:autoSpaceDN w:val="0"/>
        <w:adjustRightInd w:val="0"/>
        <w:rPr>
          <w:sz w:val="16"/>
          <w:szCs w:val="16"/>
        </w:rPr>
      </w:pPr>
    </w:p>
    <w:p w:rsidR="00DD6A41" w:rsidRDefault="00DD6A41" w:rsidP="00DD6A41">
      <w:pPr>
        <w:widowControl w:val="0"/>
        <w:autoSpaceDE w:val="0"/>
        <w:autoSpaceDN w:val="0"/>
        <w:adjustRightInd w:val="0"/>
        <w:rPr>
          <w:sz w:val="16"/>
          <w:szCs w:val="16"/>
        </w:rPr>
      </w:pPr>
    </w:p>
    <w:p w:rsidR="00DD6A41" w:rsidRDefault="00DD6A41" w:rsidP="00DD6A41">
      <w:pPr>
        <w:widowControl w:val="0"/>
        <w:autoSpaceDE w:val="0"/>
        <w:autoSpaceDN w:val="0"/>
        <w:adjustRightInd w:val="0"/>
        <w:rPr>
          <w:sz w:val="16"/>
          <w:szCs w:val="16"/>
        </w:rPr>
      </w:pPr>
    </w:p>
    <w:p w:rsidR="00DD6A41" w:rsidRPr="00C66896" w:rsidRDefault="00DD6A41" w:rsidP="00DD6A41">
      <w:pPr>
        <w:spacing w:line="240" w:lineRule="exact"/>
        <w:jc w:val="center"/>
        <w:rPr>
          <w:b/>
          <w:sz w:val="18"/>
          <w:szCs w:val="18"/>
        </w:rPr>
      </w:pPr>
      <w:r w:rsidRPr="00C66896">
        <w:rPr>
          <w:b/>
          <w:sz w:val="18"/>
          <w:szCs w:val="18"/>
        </w:rPr>
        <w:t>АДМИНИСТРАЦИЯ БОРОВЁНКОВСКОГО СЕЛЬСКОГО ПОСЕЛЕНИЯ</w:t>
      </w:r>
    </w:p>
    <w:p w:rsidR="00DD6A41" w:rsidRPr="00C66896" w:rsidRDefault="00DD6A41" w:rsidP="00DD6A41">
      <w:pPr>
        <w:spacing w:line="240" w:lineRule="exact"/>
        <w:jc w:val="center"/>
        <w:rPr>
          <w:b/>
          <w:sz w:val="18"/>
          <w:szCs w:val="18"/>
        </w:rPr>
      </w:pPr>
      <w:r w:rsidRPr="00C66896">
        <w:rPr>
          <w:b/>
          <w:sz w:val="18"/>
          <w:szCs w:val="18"/>
        </w:rPr>
        <w:t>П О С Т А Н О В Л Е Н И Е</w:t>
      </w:r>
    </w:p>
    <w:p w:rsidR="00DD6A41" w:rsidRPr="00BA21F1" w:rsidRDefault="00DD6A41" w:rsidP="00DD6A41">
      <w:pPr>
        <w:spacing w:line="240" w:lineRule="exact"/>
        <w:jc w:val="center"/>
        <w:rPr>
          <w:b/>
          <w:sz w:val="16"/>
          <w:szCs w:val="16"/>
        </w:rPr>
      </w:pPr>
      <w:r w:rsidRPr="00BA21F1">
        <w:rPr>
          <w:b/>
          <w:sz w:val="16"/>
          <w:szCs w:val="16"/>
        </w:rPr>
        <w:t>от 01.03.2021  № 18</w:t>
      </w:r>
    </w:p>
    <w:p w:rsidR="00DD6A41" w:rsidRPr="002C1F97" w:rsidRDefault="00DD6A41" w:rsidP="00DD6A41">
      <w:pPr>
        <w:jc w:val="center"/>
        <w:rPr>
          <w:b/>
          <w:sz w:val="16"/>
          <w:szCs w:val="16"/>
        </w:rPr>
      </w:pPr>
      <w:r w:rsidRPr="002C1F97">
        <w:rPr>
          <w:b/>
          <w:sz w:val="16"/>
          <w:szCs w:val="16"/>
        </w:rPr>
        <w:t>О внесении изменений в Постановление Администрации</w:t>
      </w:r>
      <w:r>
        <w:rPr>
          <w:b/>
          <w:sz w:val="16"/>
          <w:szCs w:val="16"/>
        </w:rPr>
        <w:t xml:space="preserve"> </w:t>
      </w:r>
      <w:r w:rsidRPr="002C1F97">
        <w:rPr>
          <w:b/>
          <w:sz w:val="16"/>
          <w:szCs w:val="16"/>
        </w:rPr>
        <w:t>Боровёнковского сельского поселения № 11 от 01.02.2018.</w:t>
      </w:r>
    </w:p>
    <w:p w:rsidR="00DD6A41" w:rsidRPr="002C1F97" w:rsidRDefault="00DD6A41" w:rsidP="00DD6A41">
      <w:pPr>
        <w:jc w:val="center"/>
        <w:rPr>
          <w:b/>
          <w:sz w:val="16"/>
          <w:szCs w:val="16"/>
        </w:rPr>
      </w:pPr>
    </w:p>
    <w:p w:rsidR="00DD6A41" w:rsidRPr="002C1F97" w:rsidRDefault="00DD6A41" w:rsidP="00DD6A41">
      <w:pPr>
        <w:jc w:val="both"/>
        <w:rPr>
          <w:b/>
          <w:sz w:val="16"/>
          <w:szCs w:val="16"/>
        </w:rPr>
      </w:pPr>
    </w:p>
    <w:p w:rsidR="00DD6A41" w:rsidRPr="002C1F97" w:rsidRDefault="00DD6A41" w:rsidP="00DD6A41">
      <w:pPr>
        <w:jc w:val="both"/>
        <w:rPr>
          <w:sz w:val="16"/>
          <w:szCs w:val="16"/>
        </w:rPr>
      </w:pPr>
      <w:r w:rsidRPr="002C1F97">
        <w:rPr>
          <w:sz w:val="16"/>
          <w:szCs w:val="16"/>
        </w:rPr>
        <w:t xml:space="preserve">Администрации Боровёнковского сельского поселения </w:t>
      </w:r>
    </w:p>
    <w:p w:rsidR="00DD6A41" w:rsidRPr="002C1F97" w:rsidRDefault="00DD6A41" w:rsidP="00DD6A41">
      <w:pPr>
        <w:jc w:val="both"/>
        <w:rPr>
          <w:b/>
          <w:sz w:val="16"/>
          <w:szCs w:val="16"/>
        </w:rPr>
      </w:pPr>
      <w:r w:rsidRPr="002C1F97">
        <w:rPr>
          <w:b/>
          <w:sz w:val="16"/>
          <w:szCs w:val="16"/>
        </w:rPr>
        <w:t>ПОСТАНОВЛЯЕТ:</w:t>
      </w:r>
    </w:p>
    <w:p w:rsidR="00DD6A41" w:rsidRPr="002C1F97" w:rsidRDefault="00DD6A41" w:rsidP="00DD6A41">
      <w:pPr>
        <w:jc w:val="both"/>
        <w:rPr>
          <w:sz w:val="16"/>
          <w:szCs w:val="16"/>
        </w:rPr>
      </w:pPr>
      <w:r w:rsidRPr="002C1F97">
        <w:rPr>
          <w:sz w:val="16"/>
          <w:szCs w:val="16"/>
        </w:rPr>
        <w:t>1.  Внести в Положение «Об организации и осуществлении первичного воинского учета на территории Боровёнковского сельского поселения», утве</w:t>
      </w:r>
      <w:r w:rsidRPr="002C1F97">
        <w:rPr>
          <w:sz w:val="16"/>
          <w:szCs w:val="16"/>
        </w:rPr>
        <w:t>р</w:t>
      </w:r>
      <w:r w:rsidRPr="002C1F97">
        <w:rPr>
          <w:sz w:val="16"/>
          <w:szCs w:val="16"/>
        </w:rPr>
        <w:t>жденное постановлением Администрации Боровёнковского сельского поселения от 01.02.2018 №11 (в редакции постановления от 19.05.2020 № 58)  следующие изменения:</w:t>
      </w:r>
    </w:p>
    <w:p w:rsidR="00DD6A41" w:rsidRPr="002C1F97" w:rsidRDefault="00DD6A41" w:rsidP="00DD6A41">
      <w:pPr>
        <w:jc w:val="both"/>
        <w:rPr>
          <w:sz w:val="16"/>
          <w:szCs w:val="16"/>
        </w:rPr>
      </w:pPr>
      <w:r w:rsidRPr="002C1F97">
        <w:rPr>
          <w:sz w:val="16"/>
          <w:szCs w:val="16"/>
        </w:rPr>
        <w:t>- пункт 2 Положения об оплате труда военно-учетных работников на осуществление полномочий по ведению первичного воинского учета в органах местного самоуправления на территориях, где отсутствуют отделы военного комиссариата Боровёнковского сельского поселения изложить в новой  редакции:</w:t>
      </w:r>
    </w:p>
    <w:p w:rsidR="00DD6A41" w:rsidRPr="002C1F97" w:rsidRDefault="00DD6A41" w:rsidP="00DD6A41">
      <w:pPr>
        <w:jc w:val="both"/>
        <w:rPr>
          <w:b/>
          <w:sz w:val="16"/>
          <w:szCs w:val="16"/>
        </w:rPr>
      </w:pPr>
      <w:r w:rsidRPr="002C1F97">
        <w:rPr>
          <w:b/>
          <w:sz w:val="16"/>
          <w:szCs w:val="16"/>
        </w:rPr>
        <w:t>«2.Отплата труда военно-учетного работника.</w:t>
      </w:r>
    </w:p>
    <w:p w:rsidR="00DD6A41" w:rsidRPr="002C1F97" w:rsidRDefault="00DD6A41" w:rsidP="00DD6A41">
      <w:pPr>
        <w:jc w:val="both"/>
        <w:rPr>
          <w:sz w:val="16"/>
          <w:szCs w:val="16"/>
        </w:rPr>
      </w:pPr>
      <w:r w:rsidRPr="002C1F97">
        <w:rPr>
          <w:sz w:val="16"/>
          <w:szCs w:val="16"/>
        </w:rPr>
        <w:lastRenderedPageBreak/>
        <w:t xml:space="preserve">Оплата труда военно-учетного работника по осуществлению полномочий по ведению первичного воинского учета в Администрации Боровёнковского сельского поселения  устанавливается из расчета 0,4 ставки среднемесячной заработной платы военно-учетных работников по Новгородской области, опубликованной на сайте Министерства обороны Российской Федерации.» </w:t>
      </w:r>
    </w:p>
    <w:p w:rsidR="00DD6A41" w:rsidRPr="002C1F97" w:rsidRDefault="00DD6A41" w:rsidP="00DD6A41">
      <w:pPr>
        <w:jc w:val="both"/>
        <w:rPr>
          <w:sz w:val="16"/>
          <w:szCs w:val="16"/>
        </w:rPr>
      </w:pPr>
      <w:r w:rsidRPr="002C1F97">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w:t>
      </w:r>
      <w:r w:rsidRPr="002C1F97">
        <w:rPr>
          <w:sz w:val="16"/>
          <w:szCs w:val="16"/>
        </w:rPr>
        <w:t>о</w:t>
      </w:r>
      <w:r w:rsidRPr="002C1F97">
        <w:rPr>
          <w:sz w:val="16"/>
          <w:szCs w:val="16"/>
        </w:rPr>
        <w:t>вёнковского сельского  поселения в информационно – телекоммуникационной сети «Интернет».</w:t>
      </w:r>
    </w:p>
    <w:p w:rsidR="00DD6A41" w:rsidRPr="002C1F97" w:rsidRDefault="00DD6A41" w:rsidP="00DD6A41">
      <w:pPr>
        <w:jc w:val="both"/>
        <w:rPr>
          <w:sz w:val="16"/>
          <w:szCs w:val="16"/>
        </w:rPr>
      </w:pPr>
    </w:p>
    <w:p w:rsidR="00DD6A41" w:rsidRDefault="00DD6A41" w:rsidP="00DD6A41">
      <w:pPr>
        <w:pBdr>
          <w:bottom w:val="single" w:sz="12" w:space="1" w:color="auto"/>
        </w:pBdr>
        <w:rPr>
          <w:sz w:val="18"/>
          <w:szCs w:val="18"/>
        </w:rPr>
      </w:pPr>
      <w:r w:rsidRPr="00DD6A41">
        <w:rPr>
          <w:b/>
          <w:sz w:val="18"/>
          <w:szCs w:val="18"/>
        </w:rPr>
        <w:t>Глава сельского поселения   Н.Г.Пискарева</w:t>
      </w:r>
    </w:p>
    <w:p w:rsidR="00DD6A41" w:rsidRPr="00C66896" w:rsidRDefault="00DD6A41" w:rsidP="00DD6A41">
      <w:pPr>
        <w:spacing w:line="240" w:lineRule="exact"/>
        <w:jc w:val="center"/>
        <w:rPr>
          <w:b/>
          <w:sz w:val="18"/>
          <w:szCs w:val="18"/>
        </w:rPr>
      </w:pPr>
      <w:r w:rsidRPr="00C66896">
        <w:rPr>
          <w:b/>
          <w:sz w:val="18"/>
          <w:szCs w:val="18"/>
        </w:rPr>
        <w:t>АДМИНИСТРАЦИЯ БОРОВЁНКОВСКОГО СЕЛЬСКОГО ПОСЕЛЕНИЯ</w:t>
      </w:r>
    </w:p>
    <w:p w:rsidR="00DD6A41" w:rsidRPr="00C66896" w:rsidRDefault="00DD6A41" w:rsidP="00DD6A41">
      <w:pPr>
        <w:spacing w:line="240" w:lineRule="exact"/>
        <w:jc w:val="center"/>
        <w:rPr>
          <w:b/>
          <w:sz w:val="18"/>
          <w:szCs w:val="18"/>
        </w:rPr>
      </w:pPr>
      <w:r w:rsidRPr="00C66896">
        <w:rPr>
          <w:b/>
          <w:sz w:val="18"/>
          <w:szCs w:val="18"/>
        </w:rPr>
        <w:t>П О С Т А Н О В Л Е Н И Е</w:t>
      </w:r>
    </w:p>
    <w:p w:rsidR="00DD6A41" w:rsidRPr="00BA21F1" w:rsidRDefault="00DD6A41" w:rsidP="00DD6A41">
      <w:pPr>
        <w:spacing w:line="240" w:lineRule="exact"/>
        <w:jc w:val="center"/>
        <w:rPr>
          <w:b/>
          <w:sz w:val="16"/>
          <w:szCs w:val="16"/>
        </w:rPr>
      </w:pPr>
      <w:r w:rsidRPr="00BA21F1">
        <w:rPr>
          <w:b/>
          <w:sz w:val="16"/>
          <w:szCs w:val="16"/>
        </w:rPr>
        <w:t>от 01.03.2021  № 19</w:t>
      </w:r>
    </w:p>
    <w:p w:rsidR="00DD6A41" w:rsidRDefault="00DD6A41" w:rsidP="00DD6A41">
      <w:pPr>
        <w:rPr>
          <w:b/>
          <w:sz w:val="18"/>
          <w:szCs w:val="18"/>
          <w:u w:val="thick"/>
        </w:rPr>
      </w:pPr>
    </w:p>
    <w:p w:rsidR="00DD6A41" w:rsidRPr="00DD6A41" w:rsidRDefault="00DD6A41" w:rsidP="00BA21F1">
      <w:pPr>
        <w:spacing w:line="240" w:lineRule="exact"/>
        <w:jc w:val="center"/>
        <w:rPr>
          <w:b/>
          <w:sz w:val="16"/>
          <w:szCs w:val="16"/>
        </w:rPr>
      </w:pPr>
      <w:r w:rsidRPr="00DD6A41">
        <w:rPr>
          <w:b/>
          <w:sz w:val="16"/>
          <w:szCs w:val="16"/>
        </w:rPr>
        <w:t xml:space="preserve">О внесении изменений в </w:t>
      </w:r>
      <w:r w:rsidRPr="00DD6A41">
        <w:rPr>
          <w:b/>
          <w:bCs/>
          <w:color w:val="000000"/>
          <w:spacing w:val="-2"/>
          <w:sz w:val="16"/>
          <w:szCs w:val="16"/>
        </w:rPr>
        <w:t>муниципальную  программу</w:t>
      </w:r>
      <w:r>
        <w:rPr>
          <w:b/>
          <w:bCs/>
          <w:color w:val="000000"/>
          <w:spacing w:val="-2"/>
          <w:sz w:val="16"/>
          <w:szCs w:val="16"/>
        </w:rPr>
        <w:t xml:space="preserve"> </w:t>
      </w:r>
      <w:r w:rsidRPr="00DD6A41">
        <w:rPr>
          <w:b/>
          <w:sz w:val="16"/>
          <w:szCs w:val="16"/>
        </w:rPr>
        <w:t>«Развитие информационного общества</w:t>
      </w:r>
      <w:r w:rsidRPr="00DD6A41">
        <w:rPr>
          <w:b/>
          <w:bCs/>
          <w:color w:val="000000"/>
          <w:spacing w:val="-2"/>
          <w:sz w:val="16"/>
          <w:szCs w:val="16"/>
        </w:rPr>
        <w:t xml:space="preserve"> Боровёнковского сельского поселения»</w:t>
      </w:r>
    </w:p>
    <w:p w:rsidR="00DD6A41" w:rsidRPr="00DD6A41" w:rsidRDefault="00DD6A41" w:rsidP="00DD6A41">
      <w:pPr>
        <w:spacing w:line="240" w:lineRule="exact"/>
        <w:rPr>
          <w:b/>
          <w:bCs/>
          <w:color w:val="000000"/>
          <w:spacing w:val="-2"/>
          <w:sz w:val="16"/>
          <w:szCs w:val="16"/>
        </w:rPr>
      </w:pPr>
    </w:p>
    <w:p w:rsidR="00DD6A41" w:rsidRPr="005248C7" w:rsidRDefault="00DD6A41" w:rsidP="00DD6A41">
      <w:pPr>
        <w:ind w:firstLine="539"/>
        <w:jc w:val="both"/>
        <w:rPr>
          <w:sz w:val="16"/>
          <w:szCs w:val="16"/>
        </w:rPr>
      </w:pPr>
      <w:r w:rsidRPr="005248C7">
        <w:rPr>
          <w:sz w:val="16"/>
          <w:szCs w:val="16"/>
        </w:rPr>
        <w:t xml:space="preserve">      </w:t>
      </w:r>
      <w:r w:rsidRPr="005248C7">
        <w:rPr>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w:t>
      </w:r>
      <w:r w:rsidRPr="005248C7">
        <w:rPr>
          <w:sz w:val="16"/>
          <w:szCs w:val="16"/>
        </w:rPr>
        <w:t>от 25.12.2019. № 212 “О бюджете Боровёнковского сельского поселения на 2020 год и на плановый период 2021 и 2022 годов” (в редакции решения Сов</w:t>
      </w:r>
      <w:r w:rsidRPr="005248C7">
        <w:rPr>
          <w:sz w:val="16"/>
          <w:szCs w:val="16"/>
        </w:rPr>
        <w:t>е</w:t>
      </w:r>
      <w:r w:rsidRPr="005248C7">
        <w:rPr>
          <w:sz w:val="16"/>
          <w:szCs w:val="16"/>
        </w:rPr>
        <w:t>та депутатов от 29.12.2020 № 19)</w:t>
      </w:r>
      <w:r w:rsidRPr="005248C7">
        <w:rPr>
          <w:sz w:val="16"/>
          <w:szCs w:val="16"/>
          <w:shd w:val="clear" w:color="auto" w:fill="FFFFFF"/>
        </w:rPr>
        <w:t xml:space="preserve">, решением Совета депутатов Боровёнковского сельского поселения </w:t>
      </w:r>
      <w:r w:rsidRPr="005248C7">
        <w:rPr>
          <w:sz w:val="16"/>
          <w:szCs w:val="16"/>
        </w:rPr>
        <w:t>от 25.12.2020 № 18</w:t>
      </w:r>
      <w:r w:rsidRPr="005248C7">
        <w:rPr>
          <w:sz w:val="16"/>
          <w:szCs w:val="16"/>
          <w:shd w:val="clear" w:color="auto" w:fill="FFFFFF"/>
        </w:rPr>
        <w:t xml:space="preserve"> «О бюджете Боровёнковского сельского поселения на 2021 год и на плановый период 2022 и 2023 годов», Администрация Боровёнковского сельского поселения </w:t>
      </w:r>
    </w:p>
    <w:p w:rsidR="00DD6A41" w:rsidRPr="005248C7" w:rsidRDefault="00DD6A41" w:rsidP="00DD6A41">
      <w:pPr>
        <w:jc w:val="both"/>
        <w:rPr>
          <w:b/>
          <w:sz w:val="16"/>
          <w:szCs w:val="16"/>
        </w:rPr>
      </w:pPr>
      <w:r w:rsidRPr="005248C7">
        <w:rPr>
          <w:b/>
          <w:sz w:val="16"/>
          <w:szCs w:val="16"/>
        </w:rPr>
        <w:t>ПОСТАНОВЛЯЕТ:</w:t>
      </w:r>
    </w:p>
    <w:p w:rsidR="00DD6A41" w:rsidRPr="005248C7" w:rsidRDefault="00DD6A41" w:rsidP="00DD6A41">
      <w:pPr>
        <w:jc w:val="both"/>
        <w:rPr>
          <w:sz w:val="16"/>
          <w:szCs w:val="16"/>
        </w:rPr>
      </w:pPr>
      <w:r w:rsidRPr="005248C7">
        <w:rPr>
          <w:sz w:val="16"/>
          <w:szCs w:val="16"/>
        </w:rPr>
        <w:t xml:space="preserve">1. Внести в </w:t>
      </w:r>
      <w:r w:rsidRPr="005248C7">
        <w:rPr>
          <w:bCs/>
          <w:color w:val="000000"/>
          <w:spacing w:val="-2"/>
          <w:sz w:val="16"/>
          <w:szCs w:val="16"/>
        </w:rPr>
        <w:t xml:space="preserve">муниципальную  программу </w:t>
      </w:r>
      <w:r w:rsidRPr="005248C7">
        <w:rPr>
          <w:sz w:val="16"/>
          <w:szCs w:val="16"/>
        </w:rPr>
        <w:t>«Развитие информационного общества</w:t>
      </w:r>
      <w:r w:rsidRPr="005248C7">
        <w:rPr>
          <w:bCs/>
          <w:color w:val="000000"/>
          <w:spacing w:val="-2"/>
          <w:sz w:val="16"/>
          <w:szCs w:val="16"/>
        </w:rPr>
        <w:t xml:space="preserve"> Боровёнковского сельского поселения», утвержденную </w:t>
      </w:r>
      <w:r w:rsidRPr="005248C7">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5248C7">
        <w:rPr>
          <w:rStyle w:val="afc"/>
          <w:b w:val="0"/>
          <w:sz w:val="16"/>
          <w:szCs w:val="16"/>
          <w:shd w:val="clear" w:color="auto" w:fill="FFFFFF"/>
        </w:rPr>
        <w:t>от 02.07.2020 № 75, от 29.10.2020 № 130, от 18.11.2020 № 153, от 27.11.2020 № 169</w:t>
      </w:r>
      <w:r w:rsidRPr="005248C7">
        <w:rPr>
          <w:sz w:val="16"/>
          <w:szCs w:val="16"/>
        </w:rPr>
        <w:t xml:space="preserve">) следующие  изменения: </w:t>
      </w:r>
    </w:p>
    <w:p w:rsidR="00DD6A41" w:rsidRPr="005248C7" w:rsidRDefault="00DD6A41" w:rsidP="00DD6A41">
      <w:pPr>
        <w:jc w:val="both"/>
        <w:rPr>
          <w:sz w:val="16"/>
          <w:szCs w:val="16"/>
        </w:rPr>
      </w:pPr>
      <w:r w:rsidRPr="005248C7">
        <w:rPr>
          <w:sz w:val="16"/>
          <w:szCs w:val="16"/>
        </w:rPr>
        <w:t xml:space="preserve">   - в Паспорте Программы пункт 6. «Объемы и источники финансирования муниципальной программы в целом и по годам реализации (тыс. руб.):» изложить в редакции:</w:t>
      </w:r>
    </w:p>
    <w:tbl>
      <w:tblPr>
        <w:tblW w:w="4939" w:type="pct"/>
        <w:tblCellSpacing w:w="5" w:type="nil"/>
        <w:tblCellMar>
          <w:left w:w="75" w:type="dxa"/>
          <w:right w:w="75" w:type="dxa"/>
        </w:tblCellMar>
        <w:tblLook w:val="0000"/>
      </w:tblPr>
      <w:tblGrid>
        <w:gridCol w:w="1177"/>
        <w:gridCol w:w="1942"/>
        <w:gridCol w:w="1541"/>
        <w:gridCol w:w="1208"/>
        <w:gridCol w:w="1537"/>
        <w:gridCol w:w="2177"/>
        <w:gridCol w:w="904"/>
      </w:tblGrid>
      <w:tr w:rsidR="00DD6A41" w:rsidRPr="005248C7" w:rsidTr="00450893">
        <w:trPr>
          <w:tblCellSpacing w:w="5" w:type="nil"/>
        </w:trPr>
        <w:tc>
          <w:tcPr>
            <w:tcW w:w="561" w:type="pct"/>
            <w:vMerge w:val="restar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Год</w:t>
            </w:r>
          </w:p>
        </w:tc>
        <w:tc>
          <w:tcPr>
            <w:tcW w:w="4439" w:type="pct"/>
            <w:gridSpan w:val="6"/>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Источник финансирования</w:t>
            </w:r>
          </w:p>
        </w:tc>
      </w:tr>
      <w:tr w:rsidR="00DD6A41" w:rsidRPr="005248C7" w:rsidTr="00450893">
        <w:trPr>
          <w:tblCellSpacing w:w="5" w:type="nil"/>
        </w:trPr>
        <w:tc>
          <w:tcPr>
            <w:tcW w:w="561" w:type="pct"/>
            <w:vMerge/>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p>
        </w:tc>
        <w:tc>
          <w:tcPr>
            <w:tcW w:w="92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федеральный бюджет</w:t>
            </w:r>
          </w:p>
        </w:tc>
        <w:tc>
          <w:tcPr>
            <w:tcW w:w="735"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областной бюджет</w:t>
            </w:r>
          </w:p>
        </w:tc>
        <w:tc>
          <w:tcPr>
            <w:tcW w:w="57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 xml:space="preserve">бюджет района </w:t>
            </w:r>
          </w:p>
        </w:tc>
        <w:tc>
          <w:tcPr>
            <w:tcW w:w="733"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бюджет</w:t>
            </w:r>
          </w:p>
          <w:p w:rsidR="00DD6A41" w:rsidRPr="005248C7" w:rsidRDefault="00DD6A41" w:rsidP="00450893">
            <w:pPr>
              <w:widowControl w:val="0"/>
              <w:autoSpaceDE w:val="0"/>
              <w:autoSpaceDN w:val="0"/>
              <w:adjustRightInd w:val="0"/>
              <w:jc w:val="center"/>
              <w:rPr>
                <w:sz w:val="16"/>
                <w:szCs w:val="16"/>
              </w:rPr>
            </w:pPr>
            <w:r w:rsidRPr="005248C7">
              <w:rPr>
                <w:sz w:val="16"/>
                <w:szCs w:val="16"/>
              </w:rPr>
              <w:t>сельского посел</w:t>
            </w:r>
            <w:r w:rsidRPr="005248C7">
              <w:rPr>
                <w:sz w:val="16"/>
                <w:szCs w:val="16"/>
              </w:rPr>
              <w:t>е</w:t>
            </w:r>
            <w:r w:rsidRPr="005248C7">
              <w:rPr>
                <w:sz w:val="16"/>
                <w:szCs w:val="16"/>
              </w:rPr>
              <w:t>ния</w:t>
            </w:r>
          </w:p>
        </w:tc>
        <w:tc>
          <w:tcPr>
            <w:tcW w:w="1038"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внебюджетные средства</w:t>
            </w:r>
          </w:p>
        </w:tc>
        <w:tc>
          <w:tcPr>
            <w:tcW w:w="43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всего</w:t>
            </w:r>
          </w:p>
        </w:tc>
      </w:tr>
      <w:tr w:rsidR="00DD6A41" w:rsidRPr="005248C7" w:rsidTr="00450893">
        <w:trPr>
          <w:tblCellSpacing w:w="5" w:type="nil"/>
        </w:trPr>
        <w:tc>
          <w:tcPr>
            <w:tcW w:w="56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1</w:t>
            </w:r>
          </w:p>
        </w:tc>
        <w:tc>
          <w:tcPr>
            <w:tcW w:w="92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2</w:t>
            </w:r>
          </w:p>
        </w:tc>
        <w:tc>
          <w:tcPr>
            <w:tcW w:w="735"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3</w:t>
            </w:r>
          </w:p>
        </w:tc>
        <w:tc>
          <w:tcPr>
            <w:tcW w:w="57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4</w:t>
            </w:r>
          </w:p>
        </w:tc>
        <w:tc>
          <w:tcPr>
            <w:tcW w:w="733"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5</w:t>
            </w:r>
          </w:p>
        </w:tc>
        <w:tc>
          <w:tcPr>
            <w:tcW w:w="1038"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6</w:t>
            </w:r>
          </w:p>
        </w:tc>
        <w:tc>
          <w:tcPr>
            <w:tcW w:w="43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center"/>
              <w:rPr>
                <w:sz w:val="16"/>
                <w:szCs w:val="16"/>
              </w:rPr>
            </w:pPr>
            <w:r w:rsidRPr="005248C7">
              <w:rPr>
                <w:sz w:val="16"/>
                <w:szCs w:val="16"/>
              </w:rPr>
              <w:t>7</w:t>
            </w:r>
          </w:p>
        </w:tc>
      </w:tr>
      <w:tr w:rsidR="00DD6A41" w:rsidRPr="005248C7" w:rsidTr="00450893">
        <w:trPr>
          <w:tblCellSpacing w:w="5" w:type="nil"/>
        </w:trPr>
        <w:tc>
          <w:tcPr>
            <w:tcW w:w="56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2020</w:t>
            </w:r>
          </w:p>
        </w:tc>
        <w:tc>
          <w:tcPr>
            <w:tcW w:w="92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57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733"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280,57853</w:t>
            </w:r>
          </w:p>
        </w:tc>
        <w:tc>
          <w:tcPr>
            <w:tcW w:w="1038"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43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280,57853</w:t>
            </w:r>
          </w:p>
        </w:tc>
      </w:tr>
      <w:tr w:rsidR="00DD6A41" w:rsidRPr="005248C7" w:rsidTr="00450893">
        <w:trPr>
          <w:tblCellSpacing w:w="5" w:type="nil"/>
        </w:trPr>
        <w:tc>
          <w:tcPr>
            <w:tcW w:w="56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2021</w:t>
            </w:r>
          </w:p>
        </w:tc>
        <w:tc>
          <w:tcPr>
            <w:tcW w:w="92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57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733"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236,85</w:t>
            </w:r>
          </w:p>
        </w:tc>
        <w:tc>
          <w:tcPr>
            <w:tcW w:w="1038"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43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236,85</w:t>
            </w:r>
          </w:p>
        </w:tc>
      </w:tr>
      <w:tr w:rsidR="00DD6A41" w:rsidRPr="005248C7" w:rsidTr="00450893">
        <w:trPr>
          <w:tblCellSpacing w:w="5" w:type="nil"/>
        </w:trPr>
        <w:tc>
          <w:tcPr>
            <w:tcW w:w="56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2022</w:t>
            </w:r>
          </w:p>
        </w:tc>
        <w:tc>
          <w:tcPr>
            <w:tcW w:w="92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57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733"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77,97</w:t>
            </w:r>
          </w:p>
        </w:tc>
        <w:tc>
          <w:tcPr>
            <w:tcW w:w="1038"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43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77,97</w:t>
            </w:r>
          </w:p>
        </w:tc>
      </w:tr>
      <w:tr w:rsidR="00DD6A41" w:rsidRPr="005248C7" w:rsidTr="00450893">
        <w:trPr>
          <w:tblCellSpacing w:w="5" w:type="nil"/>
        </w:trPr>
        <w:tc>
          <w:tcPr>
            <w:tcW w:w="56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2023</w:t>
            </w:r>
          </w:p>
        </w:tc>
        <w:tc>
          <w:tcPr>
            <w:tcW w:w="92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57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733"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1038"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43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r>
      <w:tr w:rsidR="00DD6A41" w:rsidRPr="005248C7" w:rsidTr="00450893">
        <w:trPr>
          <w:tblCellSpacing w:w="5" w:type="nil"/>
        </w:trPr>
        <w:tc>
          <w:tcPr>
            <w:tcW w:w="56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2024</w:t>
            </w:r>
          </w:p>
        </w:tc>
        <w:tc>
          <w:tcPr>
            <w:tcW w:w="92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57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733"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1038"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43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r>
      <w:tr w:rsidR="00DD6A41" w:rsidRPr="005248C7" w:rsidTr="00450893">
        <w:trPr>
          <w:tblCellSpacing w:w="5" w:type="nil"/>
        </w:trPr>
        <w:tc>
          <w:tcPr>
            <w:tcW w:w="56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rPr>
                <w:b/>
                <w:sz w:val="16"/>
                <w:szCs w:val="16"/>
              </w:rPr>
            </w:pPr>
            <w:r w:rsidRPr="005248C7">
              <w:rPr>
                <w:b/>
                <w:sz w:val="16"/>
                <w:szCs w:val="16"/>
              </w:rPr>
              <w:t>ИТОГО</w:t>
            </w:r>
          </w:p>
        </w:tc>
        <w:tc>
          <w:tcPr>
            <w:tcW w:w="92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576"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733"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b/>
                <w:sz w:val="16"/>
                <w:szCs w:val="16"/>
              </w:rPr>
            </w:pPr>
            <w:r w:rsidRPr="005248C7">
              <w:rPr>
                <w:b/>
                <w:sz w:val="16"/>
                <w:szCs w:val="16"/>
              </w:rPr>
              <w:t>595,39853</w:t>
            </w:r>
          </w:p>
        </w:tc>
        <w:tc>
          <w:tcPr>
            <w:tcW w:w="1038"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sz w:val="16"/>
                <w:szCs w:val="16"/>
              </w:rPr>
              <w:t>-</w:t>
            </w:r>
          </w:p>
        </w:tc>
        <w:tc>
          <w:tcPr>
            <w:tcW w:w="431" w:type="pct"/>
            <w:tcBorders>
              <w:top w:val="single" w:sz="4" w:space="0" w:color="auto"/>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sz w:val="16"/>
                <w:szCs w:val="16"/>
              </w:rPr>
            </w:pPr>
            <w:r w:rsidRPr="005248C7">
              <w:rPr>
                <w:b/>
                <w:sz w:val="16"/>
                <w:szCs w:val="16"/>
              </w:rPr>
              <w:t>595,39853</w:t>
            </w:r>
          </w:p>
        </w:tc>
      </w:tr>
    </w:tbl>
    <w:p w:rsidR="00DD6A41" w:rsidRPr="005248C7" w:rsidRDefault="00DD6A41" w:rsidP="00DD6A41">
      <w:pPr>
        <w:widowControl w:val="0"/>
        <w:autoSpaceDE w:val="0"/>
        <w:autoSpaceDN w:val="0"/>
        <w:adjustRightInd w:val="0"/>
        <w:jc w:val="both"/>
        <w:rPr>
          <w:sz w:val="16"/>
          <w:szCs w:val="16"/>
        </w:rPr>
      </w:pPr>
      <w:r w:rsidRPr="005248C7">
        <w:rPr>
          <w:sz w:val="16"/>
          <w:szCs w:val="16"/>
        </w:rPr>
        <w:t>- Мероприятия  муниципальной программы изложить в новой редакции:</w:t>
      </w:r>
    </w:p>
    <w:p w:rsidR="00DD6A41" w:rsidRDefault="00DD6A41" w:rsidP="00DD6A41">
      <w:pPr>
        <w:spacing w:line="240" w:lineRule="exact"/>
        <w:rPr>
          <w:b/>
          <w:sz w:val="16"/>
          <w:szCs w:val="16"/>
        </w:rPr>
      </w:pPr>
    </w:p>
    <w:p w:rsidR="00DD6A41" w:rsidRPr="005248C7" w:rsidRDefault="00DD6A41" w:rsidP="00DD6A41">
      <w:pPr>
        <w:jc w:val="center"/>
        <w:rPr>
          <w:sz w:val="16"/>
          <w:szCs w:val="16"/>
        </w:rPr>
      </w:pPr>
      <w:r w:rsidRPr="005248C7">
        <w:rPr>
          <w:b/>
          <w:sz w:val="16"/>
          <w:szCs w:val="16"/>
        </w:rPr>
        <w:t>Мероприятия муниципальной программы</w:t>
      </w:r>
    </w:p>
    <w:p w:rsidR="00DD6A41" w:rsidRPr="00DD6A41" w:rsidRDefault="00DD6A41" w:rsidP="00DD6A41">
      <w:pPr>
        <w:spacing w:line="240" w:lineRule="exact"/>
        <w:rPr>
          <w:b/>
          <w:sz w:val="16"/>
          <w:szCs w:val="16"/>
        </w:rPr>
      </w:pPr>
    </w:p>
    <w:tbl>
      <w:tblPr>
        <w:tblW w:w="5000" w:type="pct"/>
        <w:jc w:val="center"/>
        <w:tblCellSpacing w:w="5" w:type="nil"/>
        <w:tblLayout w:type="fixed"/>
        <w:tblCellMar>
          <w:left w:w="75" w:type="dxa"/>
          <w:right w:w="75" w:type="dxa"/>
        </w:tblCellMar>
        <w:tblLook w:val="0000"/>
      </w:tblPr>
      <w:tblGrid>
        <w:gridCol w:w="534"/>
        <w:gridCol w:w="3088"/>
        <w:gridCol w:w="1288"/>
        <w:gridCol w:w="626"/>
        <w:gridCol w:w="1288"/>
        <w:gridCol w:w="951"/>
        <w:gridCol w:w="867"/>
        <w:gridCol w:w="625"/>
        <w:gridCol w:w="457"/>
        <w:gridCol w:w="457"/>
        <w:gridCol w:w="435"/>
      </w:tblGrid>
      <w:tr w:rsidR="00DD6A41" w:rsidRPr="005248C7" w:rsidTr="00450893">
        <w:trPr>
          <w:trHeight w:val="640"/>
          <w:tblCellSpacing w:w="5" w:type="nil"/>
          <w:jc w:val="center"/>
        </w:trPr>
        <w:tc>
          <w:tcPr>
            <w:tcW w:w="715" w:type="dxa"/>
            <w:vMerge w:val="restart"/>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 xml:space="preserve">№  </w:t>
            </w:r>
            <w:r w:rsidRPr="005248C7">
              <w:rPr>
                <w:sz w:val="16"/>
                <w:szCs w:val="16"/>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Исполнитель</w:t>
            </w:r>
          </w:p>
        </w:tc>
        <w:tc>
          <w:tcPr>
            <w:tcW w:w="852" w:type="dxa"/>
            <w:vMerge w:val="restart"/>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 xml:space="preserve">Срок </w:t>
            </w:r>
            <w:r w:rsidRPr="005248C7">
              <w:rPr>
                <w:sz w:val="16"/>
                <w:szCs w:val="16"/>
              </w:rPr>
              <w:br/>
              <w:t>ре</w:t>
            </w:r>
            <w:r w:rsidRPr="005248C7">
              <w:rPr>
                <w:sz w:val="16"/>
                <w:szCs w:val="16"/>
              </w:rPr>
              <w:t>а</w:t>
            </w:r>
            <w:r w:rsidRPr="005248C7">
              <w:rPr>
                <w:sz w:val="16"/>
                <w:szCs w:val="16"/>
              </w:rPr>
              <w:t>лиз</w:t>
            </w:r>
            <w:r w:rsidRPr="005248C7">
              <w:rPr>
                <w:sz w:val="16"/>
                <w:szCs w:val="16"/>
              </w:rPr>
              <w:t>а</w:t>
            </w:r>
            <w:r w:rsidRPr="005248C7">
              <w:rPr>
                <w:sz w:val="16"/>
                <w:szCs w:val="16"/>
              </w:rPr>
              <w:t>ции</w:t>
            </w:r>
          </w:p>
        </w:tc>
        <w:tc>
          <w:tcPr>
            <w:tcW w:w="1842" w:type="dxa"/>
            <w:vMerge w:val="restart"/>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 xml:space="preserve">Целевой    </w:t>
            </w:r>
            <w:r w:rsidRPr="005248C7">
              <w:rPr>
                <w:sz w:val="16"/>
                <w:szCs w:val="16"/>
              </w:rPr>
              <w:br/>
              <w:t xml:space="preserve">  показатель   </w:t>
            </w:r>
            <w:r w:rsidRPr="005248C7">
              <w:rPr>
                <w:sz w:val="16"/>
                <w:szCs w:val="16"/>
              </w:rPr>
              <w:br/>
              <w:t>(номер цел</w:t>
            </w:r>
            <w:r w:rsidRPr="005248C7">
              <w:rPr>
                <w:sz w:val="16"/>
                <w:szCs w:val="16"/>
              </w:rPr>
              <w:t>е</w:t>
            </w:r>
            <w:r w:rsidRPr="005248C7">
              <w:rPr>
                <w:sz w:val="16"/>
                <w:szCs w:val="16"/>
              </w:rPr>
              <w:t>вого  показ</w:t>
            </w:r>
            <w:r w:rsidRPr="005248C7">
              <w:rPr>
                <w:sz w:val="16"/>
                <w:szCs w:val="16"/>
              </w:rPr>
              <w:t>а</w:t>
            </w:r>
            <w:r w:rsidRPr="005248C7">
              <w:rPr>
                <w:sz w:val="16"/>
                <w:szCs w:val="16"/>
              </w:rPr>
              <w:t>теля из па</w:t>
            </w:r>
            <w:r w:rsidRPr="005248C7">
              <w:rPr>
                <w:sz w:val="16"/>
                <w:szCs w:val="16"/>
              </w:rPr>
              <w:t>с</w:t>
            </w:r>
            <w:r w:rsidRPr="005248C7">
              <w:rPr>
                <w:sz w:val="16"/>
                <w:szCs w:val="16"/>
              </w:rPr>
              <w:t>порта муниц</w:t>
            </w:r>
            <w:r w:rsidRPr="005248C7">
              <w:rPr>
                <w:sz w:val="16"/>
                <w:szCs w:val="16"/>
              </w:rPr>
              <w:t>и</w:t>
            </w:r>
            <w:r w:rsidRPr="005248C7">
              <w:rPr>
                <w:sz w:val="16"/>
                <w:szCs w:val="16"/>
              </w:rPr>
              <w:t>пальной</w:t>
            </w:r>
            <w:r w:rsidRPr="005248C7">
              <w:rPr>
                <w:sz w:val="16"/>
                <w:szCs w:val="16"/>
              </w:rPr>
              <w:br/>
              <w:t xml:space="preserve">  программы)</w:t>
            </w:r>
          </w:p>
        </w:tc>
        <w:tc>
          <w:tcPr>
            <w:tcW w:w="1339" w:type="dxa"/>
            <w:vMerge w:val="restart"/>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Источник</w:t>
            </w:r>
            <w:r w:rsidRPr="005248C7">
              <w:rPr>
                <w:sz w:val="16"/>
                <w:szCs w:val="16"/>
              </w:rPr>
              <w:br/>
              <w:t>финанс</w:t>
            </w:r>
            <w:r w:rsidRPr="005248C7">
              <w:rPr>
                <w:sz w:val="16"/>
                <w:szCs w:val="16"/>
              </w:rPr>
              <w:t>и</w:t>
            </w:r>
            <w:r w:rsidRPr="005248C7">
              <w:rPr>
                <w:sz w:val="16"/>
                <w:szCs w:val="16"/>
              </w:rPr>
              <w:t>рования</w:t>
            </w:r>
          </w:p>
        </w:tc>
        <w:tc>
          <w:tcPr>
            <w:tcW w:w="3829" w:type="dxa"/>
            <w:gridSpan w:val="5"/>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 xml:space="preserve">Объем финансирования по годам </w:t>
            </w:r>
          </w:p>
          <w:p w:rsidR="00DD6A41" w:rsidRPr="005248C7" w:rsidRDefault="00DD6A41" w:rsidP="00450893">
            <w:pPr>
              <w:pStyle w:val="ConsPlusCell"/>
              <w:jc w:val="center"/>
              <w:rPr>
                <w:sz w:val="16"/>
                <w:szCs w:val="16"/>
              </w:rPr>
            </w:pPr>
            <w:r w:rsidRPr="005248C7">
              <w:rPr>
                <w:sz w:val="16"/>
                <w:szCs w:val="16"/>
              </w:rPr>
              <w:t>(тыс. руб.)</w:t>
            </w:r>
          </w:p>
        </w:tc>
      </w:tr>
      <w:tr w:rsidR="00DD6A41" w:rsidRPr="005248C7" w:rsidTr="00450893">
        <w:trPr>
          <w:trHeight w:val="480"/>
          <w:tblCellSpacing w:w="5" w:type="nil"/>
          <w:jc w:val="center"/>
        </w:trPr>
        <w:tc>
          <w:tcPr>
            <w:tcW w:w="715" w:type="dxa"/>
            <w:vMerge/>
            <w:tcBorders>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p>
        </w:tc>
        <w:tc>
          <w:tcPr>
            <w:tcW w:w="4536" w:type="dxa"/>
            <w:vMerge/>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c>
          <w:tcPr>
            <w:tcW w:w="1842" w:type="dxa"/>
            <w:vMerge/>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c>
          <w:tcPr>
            <w:tcW w:w="852" w:type="dxa"/>
            <w:vMerge/>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c>
          <w:tcPr>
            <w:tcW w:w="1842" w:type="dxa"/>
            <w:vMerge/>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c>
          <w:tcPr>
            <w:tcW w:w="1339" w:type="dxa"/>
            <w:vMerge/>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c>
          <w:tcPr>
            <w:tcW w:w="1213"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2020</w:t>
            </w:r>
          </w:p>
        </w:tc>
        <w:tc>
          <w:tcPr>
            <w:tcW w:w="850"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2021</w:t>
            </w:r>
          </w:p>
        </w:tc>
        <w:tc>
          <w:tcPr>
            <w:tcW w:w="600"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2022</w:t>
            </w:r>
          </w:p>
        </w:tc>
        <w:tc>
          <w:tcPr>
            <w:tcW w:w="599"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2023</w:t>
            </w:r>
          </w:p>
        </w:tc>
        <w:tc>
          <w:tcPr>
            <w:tcW w:w="567"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2024</w:t>
            </w:r>
          </w:p>
        </w:tc>
      </w:tr>
      <w:tr w:rsidR="00DD6A41" w:rsidRPr="005248C7" w:rsidTr="00450893">
        <w:trPr>
          <w:tblCellSpacing w:w="5" w:type="nil"/>
          <w:jc w:val="center"/>
        </w:trPr>
        <w:tc>
          <w:tcPr>
            <w:tcW w:w="715"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b/>
                <w:bCs/>
                <w:sz w:val="16"/>
                <w:szCs w:val="16"/>
              </w:rPr>
            </w:pPr>
            <w:r w:rsidRPr="005248C7">
              <w:rPr>
                <w:b/>
                <w:bCs/>
                <w:sz w:val="16"/>
                <w:szCs w:val="16"/>
              </w:rPr>
              <w:t>1</w:t>
            </w:r>
          </w:p>
        </w:tc>
        <w:tc>
          <w:tcPr>
            <w:tcW w:w="4536"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b/>
                <w:bCs/>
                <w:sz w:val="16"/>
                <w:szCs w:val="16"/>
              </w:rPr>
            </w:pPr>
            <w:r w:rsidRPr="005248C7">
              <w:rPr>
                <w:b/>
                <w:bCs/>
                <w:sz w:val="16"/>
                <w:szCs w:val="16"/>
              </w:rPr>
              <w:t>2</w:t>
            </w:r>
          </w:p>
        </w:tc>
        <w:tc>
          <w:tcPr>
            <w:tcW w:w="1842"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b/>
                <w:bCs/>
                <w:sz w:val="16"/>
                <w:szCs w:val="16"/>
              </w:rPr>
            </w:pPr>
            <w:r w:rsidRPr="005248C7">
              <w:rPr>
                <w:b/>
                <w:bCs/>
                <w:sz w:val="16"/>
                <w:szCs w:val="16"/>
              </w:rPr>
              <w:t>3</w:t>
            </w:r>
          </w:p>
        </w:tc>
        <w:tc>
          <w:tcPr>
            <w:tcW w:w="852"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b/>
                <w:bCs/>
                <w:sz w:val="16"/>
                <w:szCs w:val="16"/>
              </w:rPr>
            </w:pPr>
            <w:r w:rsidRPr="005248C7">
              <w:rPr>
                <w:b/>
                <w:bCs/>
                <w:sz w:val="16"/>
                <w:szCs w:val="16"/>
              </w:rPr>
              <w:t>4</w:t>
            </w:r>
          </w:p>
        </w:tc>
        <w:tc>
          <w:tcPr>
            <w:tcW w:w="1842"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b/>
                <w:bCs/>
                <w:sz w:val="16"/>
                <w:szCs w:val="16"/>
              </w:rPr>
            </w:pPr>
            <w:r w:rsidRPr="005248C7">
              <w:rPr>
                <w:b/>
                <w:bCs/>
                <w:sz w:val="16"/>
                <w:szCs w:val="16"/>
              </w:rPr>
              <w:t>5</w:t>
            </w:r>
          </w:p>
        </w:tc>
        <w:tc>
          <w:tcPr>
            <w:tcW w:w="1339"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b/>
                <w:bCs/>
                <w:sz w:val="16"/>
                <w:szCs w:val="16"/>
              </w:rPr>
            </w:pPr>
            <w:r w:rsidRPr="005248C7">
              <w:rPr>
                <w:b/>
                <w:bCs/>
                <w:sz w:val="16"/>
                <w:szCs w:val="16"/>
              </w:rPr>
              <w:t>6</w:t>
            </w:r>
          </w:p>
        </w:tc>
        <w:tc>
          <w:tcPr>
            <w:tcW w:w="1213"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b/>
                <w:bCs/>
                <w:sz w:val="16"/>
                <w:szCs w:val="16"/>
              </w:rPr>
            </w:pPr>
            <w:r w:rsidRPr="005248C7">
              <w:rPr>
                <w:b/>
                <w:bCs/>
                <w:sz w:val="16"/>
                <w:szCs w:val="16"/>
              </w:rPr>
              <w:t>7</w:t>
            </w:r>
          </w:p>
        </w:tc>
        <w:tc>
          <w:tcPr>
            <w:tcW w:w="850"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b/>
                <w:bCs/>
                <w:sz w:val="16"/>
                <w:szCs w:val="16"/>
              </w:rPr>
            </w:pPr>
            <w:r w:rsidRPr="005248C7">
              <w:rPr>
                <w:b/>
                <w:bCs/>
                <w:sz w:val="16"/>
                <w:szCs w:val="16"/>
              </w:rPr>
              <w:t>8</w:t>
            </w:r>
          </w:p>
        </w:tc>
        <w:tc>
          <w:tcPr>
            <w:tcW w:w="600"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b/>
                <w:bCs/>
                <w:sz w:val="16"/>
                <w:szCs w:val="16"/>
              </w:rPr>
            </w:pPr>
            <w:r w:rsidRPr="005248C7">
              <w:rPr>
                <w:b/>
                <w:bCs/>
                <w:sz w:val="16"/>
                <w:szCs w:val="16"/>
              </w:rPr>
              <w:t>9</w:t>
            </w:r>
          </w:p>
        </w:tc>
        <w:tc>
          <w:tcPr>
            <w:tcW w:w="599"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b/>
                <w:bCs/>
                <w:sz w:val="16"/>
                <w:szCs w:val="16"/>
              </w:rPr>
            </w:pPr>
            <w:r w:rsidRPr="005248C7">
              <w:rPr>
                <w:b/>
                <w:bCs/>
                <w:sz w:val="16"/>
                <w:szCs w:val="16"/>
              </w:rPr>
              <w:t>10</w:t>
            </w:r>
          </w:p>
        </w:tc>
        <w:tc>
          <w:tcPr>
            <w:tcW w:w="567"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b/>
                <w:bCs/>
                <w:sz w:val="16"/>
                <w:szCs w:val="16"/>
              </w:rPr>
            </w:pPr>
            <w:r w:rsidRPr="005248C7">
              <w:rPr>
                <w:b/>
                <w:bCs/>
                <w:sz w:val="16"/>
                <w:szCs w:val="16"/>
              </w:rPr>
              <w:t>11</w:t>
            </w:r>
          </w:p>
        </w:tc>
      </w:tr>
      <w:tr w:rsidR="00DD6A41" w:rsidRPr="005248C7" w:rsidTr="00450893">
        <w:trPr>
          <w:tblCellSpacing w:w="5" w:type="nil"/>
          <w:jc w:val="center"/>
        </w:trPr>
        <w:tc>
          <w:tcPr>
            <w:tcW w:w="14955" w:type="dxa"/>
            <w:gridSpan w:val="11"/>
            <w:tcBorders>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 xml:space="preserve">  </w:t>
            </w:r>
          </w:p>
          <w:p w:rsidR="00DD6A41" w:rsidRPr="005248C7" w:rsidRDefault="00DD6A41" w:rsidP="00450893">
            <w:pPr>
              <w:pStyle w:val="ConsPlusCell"/>
              <w:rPr>
                <w:sz w:val="16"/>
                <w:szCs w:val="16"/>
              </w:rPr>
            </w:pPr>
            <w:r w:rsidRPr="005248C7">
              <w:rPr>
                <w:b/>
                <w:sz w:val="16"/>
                <w:szCs w:val="16"/>
              </w:rPr>
              <w:t>Цель</w:t>
            </w:r>
            <w:r w:rsidRPr="005248C7">
              <w:rPr>
                <w:sz w:val="16"/>
                <w:szCs w:val="16"/>
              </w:rPr>
              <w:t xml:space="preserve"> </w:t>
            </w:r>
            <w:r w:rsidRPr="005248C7">
              <w:rPr>
                <w:b/>
                <w:sz w:val="16"/>
                <w:szCs w:val="16"/>
              </w:rPr>
              <w:t>Развитие информационного общества на территории Боровёнковского сельского поселения</w:t>
            </w:r>
            <w:r w:rsidRPr="005248C7">
              <w:rPr>
                <w:sz w:val="16"/>
                <w:szCs w:val="16"/>
              </w:rPr>
              <w:t>.</w:t>
            </w:r>
          </w:p>
        </w:tc>
      </w:tr>
      <w:tr w:rsidR="00DD6A41" w:rsidRPr="005248C7" w:rsidTr="00450893">
        <w:trPr>
          <w:tblCellSpacing w:w="5" w:type="nil"/>
          <w:jc w:val="center"/>
        </w:trPr>
        <w:tc>
          <w:tcPr>
            <w:tcW w:w="715" w:type="dxa"/>
            <w:tcBorders>
              <w:left w:val="single" w:sz="4" w:space="0" w:color="auto"/>
              <w:bottom w:val="single" w:sz="4" w:space="0" w:color="auto"/>
              <w:right w:val="single" w:sz="4" w:space="0" w:color="auto"/>
            </w:tcBorders>
          </w:tcPr>
          <w:p w:rsidR="00DD6A41" w:rsidRPr="005248C7" w:rsidRDefault="00DD6A41" w:rsidP="00DD6A41">
            <w:pPr>
              <w:pStyle w:val="ConsPlusCell"/>
              <w:widowControl w:val="0"/>
              <w:numPr>
                <w:ilvl w:val="0"/>
                <w:numId w:val="46"/>
              </w:numPr>
              <w:rPr>
                <w:sz w:val="16"/>
                <w:szCs w:val="16"/>
              </w:rPr>
            </w:pPr>
          </w:p>
        </w:tc>
        <w:tc>
          <w:tcPr>
            <w:tcW w:w="14240" w:type="dxa"/>
            <w:gridSpan w:val="10"/>
            <w:tcBorders>
              <w:left w:val="single" w:sz="4" w:space="0" w:color="auto"/>
              <w:bottom w:val="single" w:sz="4" w:space="0" w:color="auto"/>
              <w:right w:val="single" w:sz="4" w:space="0" w:color="auto"/>
            </w:tcBorders>
          </w:tcPr>
          <w:p w:rsidR="00DD6A41" w:rsidRPr="005248C7" w:rsidRDefault="00DD6A41" w:rsidP="00450893">
            <w:pPr>
              <w:widowControl w:val="0"/>
              <w:autoSpaceDE w:val="0"/>
              <w:autoSpaceDN w:val="0"/>
              <w:adjustRightInd w:val="0"/>
              <w:jc w:val="both"/>
              <w:rPr>
                <w:b/>
                <w:sz w:val="16"/>
                <w:szCs w:val="16"/>
              </w:rPr>
            </w:pPr>
            <w:r w:rsidRPr="005248C7">
              <w:rPr>
                <w:b/>
                <w:sz w:val="16"/>
                <w:szCs w:val="16"/>
              </w:rPr>
              <w:t>Задача 1.</w:t>
            </w:r>
            <w:r w:rsidRPr="005248C7">
              <w:rPr>
                <w:sz w:val="16"/>
                <w:szCs w:val="16"/>
              </w:rPr>
              <w:t xml:space="preserve"> </w:t>
            </w:r>
            <w:r w:rsidRPr="005248C7">
              <w:rPr>
                <w:b/>
                <w:sz w:val="16"/>
                <w:szCs w:val="16"/>
              </w:rPr>
              <w:t>Создание условий для развития информатизации и сопровождения программного комплекса</w:t>
            </w:r>
          </w:p>
        </w:tc>
      </w:tr>
      <w:tr w:rsidR="00DD6A41" w:rsidRPr="005248C7" w:rsidTr="00450893">
        <w:trPr>
          <w:tblCellSpacing w:w="5" w:type="nil"/>
          <w:jc w:val="center"/>
        </w:trPr>
        <w:tc>
          <w:tcPr>
            <w:tcW w:w="715" w:type="dxa"/>
            <w:tcBorders>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1.1.</w:t>
            </w:r>
          </w:p>
        </w:tc>
        <w:tc>
          <w:tcPr>
            <w:tcW w:w="4536" w:type="dxa"/>
            <w:tcBorders>
              <w:left w:val="single" w:sz="4" w:space="0" w:color="auto"/>
              <w:bottom w:val="single" w:sz="4" w:space="0" w:color="auto"/>
              <w:right w:val="single" w:sz="4" w:space="0" w:color="auto"/>
            </w:tcBorders>
          </w:tcPr>
          <w:p w:rsidR="00DD6A41" w:rsidRPr="005248C7" w:rsidRDefault="00DD6A41" w:rsidP="00450893">
            <w:pPr>
              <w:shd w:val="clear" w:color="auto" w:fill="FFFFFF"/>
              <w:ind w:right="14" w:firstLine="14"/>
              <w:jc w:val="both"/>
              <w:rPr>
                <w:sz w:val="16"/>
                <w:szCs w:val="16"/>
              </w:rPr>
            </w:pPr>
            <w:r w:rsidRPr="005248C7">
              <w:rPr>
                <w:sz w:val="16"/>
                <w:szCs w:val="16"/>
              </w:rPr>
              <w:t>Проведение инвентаризации существу</w:t>
            </w:r>
            <w:r w:rsidRPr="005248C7">
              <w:rPr>
                <w:sz w:val="16"/>
                <w:szCs w:val="16"/>
              </w:rPr>
              <w:t>ю</w:t>
            </w:r>
            <w:r w:rsidRPr="005248C7">
              <w:rPr>
                <w:sz w:val="16"/>
                <w:szCs w:val="16"/>
              </w:rPr>
              <w:t>щей информационной системы</w:t>
            </w:r>
          </w:p>
        </w:tc>
        <w:tc>
          <w:tcPr>
            <w:tcW w:w="1842" w:type="dxa"/>
            <w:tcBorders>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1 ква</w:t>
            </w:r>
            <w:r w:rsidRPr="005248C7">
              <w:rPr>
                <w:sz w:val="16"/>
                <w:szCs w:val="16"/>
              </w:rPr>
              <w:t>р</w:t>
            </w:r>
            <w:r w:rsidRPr="005248C7">
              <w:rPr>
                <w:sz w:val="16"/>
                <w:szCs w:val="16"/>
              </w:rPr>
              <w:t xml:space="preserve">тал 2020 </w:t>
            </w:r>
          </w:p>
          <w:p w:rsidR="00DD6A41" w:rsidRPr="005248C7" w:rsidRDefault="00DD6A41" w:rsidP="00450893">
            <w:pPr>
              <w:pStyle w:val="ConsPlusCell"/>
              <w:jc w:val="center"/>
              <w:rPr>
                <w:sz w:val="16"/>
                <w:szCs w:val="16"/>
              </w:rPr>
            </w:pPr>
            <w:r w:rsidRPr="005248C7">
              <w:rPr>
                <w:sz w:val="16"/>
                <w:szCs w:val="16"/>
              </w:rPr>
              <w:t>год</w:t>
            </w:r>
          </w:p>
        </w:tc>
        <w:tc>
          <w:tcPr>
            <w:tcW w:w="1842"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1.1.1.</w:t>
            </w:r>
          </w:p>
        </w:tc>
        <w:tc>
          <w:tcPr>
            <w:tcW w:w="1339"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Не треб</w:t>
            </w:r>
            <w:r w:rsidRPr="005248C7">
              <w:rPr>
                <w:sz w:val="16"/>
                <w:szCs w:val="16"/>
              </w:rPr>
              <w:t>у</w:t>
            </w:r>
            <w:r w:rsidRPr="005248C7">
              <w:rPr>
                <w:sz w:val="16"/>
                <w:szCs w:val="16"/>
              </w:rPr>
              <w:t>ет фина</w:t>
            </w:r>
            <w:r w:rsidRPr="005248C7">
              <w:rPr>
                <w:sz w:val="16"/>
                <w:szCs w:val="16"/>
              </w:rPr>
              <w:t>н</w:t>
            </w:r>
            <w:r w:rsidRPr="005248C7">
              <w:rPr>
                <w:sz w:val="16"/>
                <w:szCs w:val="16"/>
              </w:rPr>
              <w:t>сирования</w:t>
            </w:r>
          </w:p>
        </w:tc>
        <w:tc>
          <w:tcPr>
            <w:tcW w:w="1213"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c>
          <w:tcPr>
            <w:tcW w:w="850"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c>
          <w:tcPr>
            <w:tcW w:w="600"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c>
          <w:tcPr>
            <w:tcW w:w="599"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c>
          <w:tcPr>
            <w:tcW w:w="567"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r>
      <w:tr w:rsidR="00DD6A41" w:rsidRPr="005248C7" w:rsidTr="00450893">
        <w:trPr>
          <w:tblCellSpacing w:w="5" w:type="nil"/>
          <w:jc w:val="center"/>
        </w:trPr>
        <w:tc>
          <w:tcPr>
            <w:tcW w:w="715" w:type="dxa"/>
            <w:tcBorders>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 xml:space="preserve">1.2. </w:t>
            </w:r>
          </w:p>
        </w:tc>
        <w:tc>
          <w:tcPr>
            <w:tcW w:w="4536" w:type="dxa"/>
            <w:tcBorders>
              <w:left w:val="single" w:sz="4" w:space="0" w:color="auto"/>
              <w:bottom w:val="single" w:sz="4" w:space="0" w:color="auto"/>
              <w:right w:val="single" w:sz="4" w:space="0" w:color="auto"/>
            </w:tcBorders>
          </w:tcPr>
          <w:p w:rsidR="00DD6A41" w:rsidRPr="005248C7" w:rsidRDefault="00DD6A41" w:rsidP="00450893">
            <w:pPr>
              <w:shd w:val="clear" w:color="auto" w:fill="FFFFFF"/>
              <w:ind w:right="14" w:firstLine="14"/>
              <w:jc w:val="both"/>
              <w:rPr>
                <w:sz w:val="16"/>
                <w:szCs w:val="16"/>
              </w:rPr>
            </w:pPr>
            <w:r w:rsidRPr="005248C7">
              <w:rPr>
                <w:sz w:val="16"/>
                <w:szCs w:val="16"/>
              </w:rPr>
              <w:t>Обновление парка электронной вычисл</w:t>
            </w:r>
            <w:r w:rsidRPr="005248C7">
              <w:rPr>
                <w:sz w:val="16"/>
                <w:szCs w:val="16"/>
              </w:rPr>
              <w:t>и</w:t>
            </w:r>
            <w:r w:rsidRPr="005248C7">
              <w:rPr>
                <w:sz w:val="16"/>
                <w:szCs w:val="16"/>
              </w:rPr>
              <w:t>тельной техники, отвечающей совреме</w:t>
            </w:r>
            <w:r w:rsidRPr="005248C7">
              <w:rPr>
                <w:sz w:val="16"/>
                <w:szCs w:val="16"/>
              </w:rPr>
              <w:t>н</w:t>
            </w:r>
            <w:r w:rsidRPr="005248C7">
              <w:rPr>
                <w:sz w:val="16"/>
                <w:szCs w:val="16"/>
              </w:rPr>
              <w:t xml:space="preserve">ным требованиям </w:t>
            </w:r>
          </w:p>
        </w:tc>
        <w:tc>
          <w:tcPr>
            <w:tcW w:w="1842" w:type="dxa"/>
            <w:tcBorders>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2020-2024 годы</w:t>
            </w:r>
          </w:p>
        </w:tc>
        <w:tc>
          <w:tcPr>
            <w:tcW w:w="1842"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1.1.1.</w:t>
            </w:r>
          </w:p>
          <w:p w:rsidR="00DD6A41" w:rsidRPr="005248C7" w:rsidRDefault="00DD6A41" w:rsidP="00450893">
            <w:pPr>
              <w:pStyle w:val="ConsPlusCell"/>
              <w:jc w:val="center"/>
              <w:rPr>
                <w:sz w:val="16"/>
                <w:szCs w:val="16"/>
              </w:rPr>
            </w:pPr>
            <w:r w:rsidRPr="005248C7">
              <w:rPr>
                <w:sz w:val="16"/>
                <w:szCs w:val="16"/>
              </w:rPr>
              <w:t>1.1.2.</w:t>
            </w:r>
          </w:p>
        </w:tc>
        <w:tc>
          <w:tcPr>
            <w:tcW w:w="1339"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color w:val="000000"/>
                <w:sz w:val="16"/>
                <w:szCs w:val="16"/>
              </w:rPr>
            </w:pPr>
            <w:r w:rsidRPr="005248C7">
              <w:rPr>
                <w:color w:val="000000"/>
                <w:sz w:val="16"/>
                <w:szCs w:val="16"/>
              </w:rPr>
              <w:t>Бюджет сельского поселения</w:t>
            </w:r>
          </w:p>
        </w:tc>
        <w:tc>
          <w:tcPr>
            <w:tcW w:w="1213"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61,55</w:t>
            </w:r>
          </w:p>
        </w:tc>
        <w:tc>
          <w:tcPr>
            <w:tcW w:w="850"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c>
          <w:tcPr>
            <w:tcW w:w="600"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c>
          <w:tcPr>
            <w:tcW w:w="599"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c>
          <w:tcPr>
            <w:tcW w:w="567"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r>
      <w:tr w:rsidR="00DD6A41" w:rsidRPr="005248C7" w:rsidTr="00450893">
        <w:trPr>
          <w:tblCellSpacing w:w="5" w:type="nil"/>
          <w:jc w:val="center"/>
        </w:trPr>
        <w:tc>
          <w:tcPr>
            <w:tcW w:w="715" w:type="dxa"/>
            <w:tcBorders>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1.3.</w:t>
            </w:r>
          </w:p>
        </w:tc>
        <w:tc>
          <w:tcPr>
            <w:tcW w:w="4536" w:type="dxa"/>
            <w:tcBorders>
              <w:left w:val="single" w:sz="4" w:space="0" w:color="auto"/>
              <w:bottom w:val="single" w:sz="4" w:space="0" w:color="auto"/>
              <w:right w:val="single" w:sz="4" w:space="0" w:color="auto"/>
            </w:tcBorders>
          </w:tcPr>
          <w:p w:rsidR="00DD6A41" w:rsidRPr="005248C7" w:rsidRDefault="00DD6A41" w:rsidP="00450893">
            <w:pPr>
              <w:shd w:val="clear" w:color="auto" w:fill="FFFFFF"/>
              <w:ind w:right="14" w:firstLine="14"/>
              <w:jc w:val="both"/>
              <w:rPr>
                <w:sz w:val="16"/>
                <w:szCs w:val="16"/>
              </w:rPr>
            </w:pPr>
            <w:r w:rsidRPr="005248C7">
              <w:rPr>
                <w:sz w:val="16"/>
                <w:szCs w:val="16"/>
              </w:rPr>
              <w:t>Приобретение и техническое обслужив</w:t>
            </w:r>
            <w:r w:rsidRPr="005248C7">
              <w:rPr>
                <w:sz w:val="16"/>
                <w:szCs w:val="16"/>
              </w:rPr>
              <w:t>а</w:t>
            </w:r>
            <w:r w:rsidRPr="005248C7">
              <w:rPr>
                <w:sz w:val="16"/>
                <w:szCs w:val="16"/>
              </w:rPr>
              <w:t>ние оргтехники, приобретение расходных материалов, в том числе услуги по з</w:t>
            </w:r>
            <w:r w:rsidRPr="005248C7">
              <w:rPr>
                <w:sz w:val="16"/>
                <w:szCs w:val="16"/>
              </w:rPr>
              <w:t>а</w:t>
            </w:r>
            <w:r w:rsidRPr="005248C7">
              <w:rPr>
                <w:sz w:val="16"/>
                <w:szCs w:val="16"/>
              </w:rPr>
              <w:t>правке и ремонту  картриджей, ремонту компьютерной техники и оргтехники, приобретение картриджей, услуги по списанию, утилизации оргтехники и ко</w:t>
            </w:r>
            <w:r w:rsidRPr="005248C7">
              <w:rPr>
                <w:sz w:val="16"/>
                <w:szCs w:val="16"/>
              </w:rPr>
              <w:t>м</w:t>
            </w:r>
            <w:r w:rsidRPr="005248C7">
              <w:rPr>
                <w:sz w:val="16"/>
                <w:szCs w:val="16"/>
              </w:rPr>
              <w:t>пьютерной техники.</w:t>
            </w:r>
          </w:p>
        </w:tc>
        <w:tc>
          <w:tcPr>
            <w:tcW w:w="1842" w:type="dxa"/>
            <w:tcBorders>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2020-2024 годы</w:t>
            </w:r>
          </w:p>
        </w:tc>
        <w:tc>
          <w:tcPr>
            <w:tcW w:w="1842"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1.1.3.</w:t>
            </w:r>
          </w:p>
          <w:p w:rsidR="00DD6A41" w:rsidRPr="005248C7" w:rsidRDefault="00DD6A41" w:rsidP="00450893">
            <w:pPr>
              <w:pStyle w:val="ConsPlusCell"/>
              <w:jc w:val="center"/>
              <w:rPr>
                <w:sz w:val="16"/>
                <w:szCs w:val="16"/>
              </w:rPr>
            </w:pPr>
            <w:r w:rsidRPr="005248C7">
              <w:rPr>
                <w:sz w:val="16"/>
                <w:szCs w:val="16"/>
              </w:rPr>
              <w:t xml:space="preserve"> 1.1.4.</w:t>
            </w:r>
          </w:p>
        </w:tc>
        <w:tc>
          <w:tcPr>
            <w:tcW w:w="1339"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color w:val="000000"/>
                <w:sz w:val="16"/>
                <w:szCs w:val="16"/>
              </w:rPr>
            </w:pPr>
            <w:r w:rsidRPr="005248C7">
              <w:rPr>
                <w:color w:val="000000"/>
                <w:sz w:val="16"/>
                <w:szCs w:val="16"/>
              </w:rPr>
              <w:t>Бюджет сельского поселения</w:t>
            </w:r>
          </w:p>
        </w:tc>
        <w:tc>
          <w:tcPr>
            <w:tcW w:w="1213"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13,57</w:t>
            </w:r>
          </w:p>
        </w:tc>
        <w:tc>
          <w:tcPr>
            <w:tcW w:w="850"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20,8</w:t>
            </w:r>
          </w:p>
        </w:tc>
        <w:tc>
          <w:tcPr>
            <w:tcW w:w="600"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15,3</w:t>
            </w:r>
          </w:p>
        </w:tc>
        <w:tc>
          <w:tcPr>
            <w:tcW w:w="599"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c>
          <w:tcPr>
            <w:tcW w:w="567" w:type="dxa"/>
            <w:tcBorders>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1.4.</w:t>
            </w:r>
          </w:p>
        </w:tc>
        <w:tc>
          <w:tcPr>
            <w:tcW w:w="4536"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shd w:val="clear" w:color="auto" w:fill="FFFFFF"/>
              <w:ind w:left="14"/>
              <w:jc w:val="both"/>
              <w:rPr>
                <w:sz w:val="16"/>
                <w:szCs w:val="16"/>
              </w:rPr>
            </w:pPr>
            <w:r w:rsidRPr="005248C7">
              <w:rPr>
                <w:sz w:val="16"/>
                <w:szCs w:val="16"/>
              </w:rPr>
              <w:t>Оплата услуг связи, включая  обеспечение доступа к сети Интернет</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1.1.5.</w:t>
            </w:r>
          </w:p>
        </w:tc>
        <w:tc>
          <w:tcPr>
            <w:tcW w:w="1339"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color w:val="000000"/>
                <w:sz w:val="16"/>
                <w:szCs w:val="16"/>
              </w:rPr>
              <w:t>Бюджет сельского поселения</w:t>
            </w:r>
          </w:p>
        </w:tc>
        <w:tc>
          <w:tcPr>
            <w:tcW w:w="1213"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40,7</w:t>
            </w:r>
          </w:p>
        </w:tc>
        <w:tc>
          <w:tcPr>
            <w:tcW w:w="850"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44,9</w:t>
            </w:r>
          </w:p>
        </w:tc>
        <w:tc>
          <w:tcPr>
            <w:tcW w:w="600"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42,0</w:t>
            </w:r>
          </w:p>
        </w:tc>
        <w:tc>
          <w:tcPr>
            <w:tcW w:w="599"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2.</w:t>
            </w:r>
          </w:p>
        </w:tc>
        <w:tc>
          <w:tcPr>
            <w:tcW w:w="13074" w:type="dxa"/>
            <w:gridSpan w:val="8"/>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rPr>
                <w:rFonts w:ascii="Times New Roman" w:hAnsi="Times New Roman" w:cs="Times New Roman"/>
                <w:sz w:val="16"/>
                <w:szCs w:val="16"/>
              </w:rPr>
            </w:pPr>
            <w:r w:rsidRPr="00BA21F1">
              <w:rPr>
                <w:rFonts w:ascii="Times New Roman" w:hAnsi="Times New Roman" w:cs="Times New Roman"/>
                <w:b/>
                <w:sz w:val="16"/>
                <w:szCs w:val="16"/>
              </w:rPr>
              <w:t>Задача 2.</w:t>
            </w:r>
            <w:r w:rsidRPr="00BA21F1">
              <w:rPr>
                <w:rFonts w:ascii="Times New Roman" w:hAnsi="Times New Roman" w:cs="Times New Roman"/>
                <w:sz w:val="16"/>
                <w:szCs w:val="16"/>
              </w:rPr>
              <w:t xml:space="preserve">  </w:t>
            </w:r>
            <w:r w:rsidRPr="00BA21F1">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599"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b/>
                <w:sz w:val="16"/>
                <w:szCs w:val="16"/>
              </w:rPr>
            </w:pP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2.1.</w:t>
            </w:r>
          </w:p>
        </w:tc>
        <w:tc>
          <w:tcPr>
            <w:tcW w:w="4536"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rPr>
                <w:sz w:val="16"/>
                <w:szCs w:val="16"/>
              </w:rPr>
            </w:pPr>
            <w:r w:rsidRPr="005248C7">
              <w:rPr>
                <w:sz w:val="16"/>
                <w:szCs w:val="16"/>
              </w:rPr>
              <w:t>Обновление, приобретение лицензионных средств антивирусной защиты</w:t>
            </w:r>
          </w:p>
          <w:p w:rsidR="00DD6A41" w:rsidRPr="005248C7" w:rsidRDefault="00DD6A41" w:rsidP="00450893">
            <w:pPr>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1.2.1.</w:t>
            </w:r>
          </w:p>
        </w:tc>
        <w:tc>
          <w:tcPr>
            <w:tcW w:w="1339"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color w:val="000000"/>
                <w:sz w:val="16"/>
                <w:szCs w:val="16"/>
              </w:rPr>
            </w:pPr>
            <w:r w:rsidRPr="005248C7">
              <w:rPr>
                <w:color w:val="000000"/>
                <w:sz w:val="16"/>
                <w:szCs w:val="16"/>
              </w:rPr>
              <w:t>Бюджет сельского поселения</w:t>
            </w:r>
          </w:p>
        </w:tc>
        <w:tc>
          <w:tcPr>
            <w:tcW w:w="1213"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2,45</w:t>
            </w:r>
          </w:p>
        </w:tc>
        <w:tc>
          <w:tcPr>
            <w:tcW w:w="850"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5,5</w:t>
            </w:r>
          </w:p>
        </w:tc>
        <w:tc>
          <w:tcPr>
            <w:tcW w:w="600"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lastRenderedPageBreak/>
              <w:t>2.2.</w:t>
            </w:r>
          </w:p>
        </w:tc>
        <w:tc>
          <w:tcPr>
            <w:tcW w:w="4536"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rPr>
                <w:sz w:val="16"/>
                <w:szCs w:val="16"/>
              </w:rPr>
            </w:pPr>
            <w:r w:rsidRPr="005248C7">
              <w:rPr>
                <w:sz w:val="16"/>
                <w:szCs w:val="16"/>
              </w:rPr>
              <w:t>Приобретение, обновление и содержание оборудования и программного обеспеч</w:t>
            </w:r>
            <w:r w:rsidRPr="005248C7">
              <w:rPr>
                <w:sz w:val="16"/>
                <w:szCs w:val="16"/>
              </w:rPr>
              <w:t>е</w:t>
            </w:r>
            <w:r w:rsidRPr="005248C7">
              <w:rPr>
                <w:sz w:val="16"/>
                <w:szCs w:val="16"/>
              </w:rPr>
              <w:t>ния для защиты информации и обеспеч</w:t>
            </w:r>
            <w:r w:rsidRPr="005248C7">
              <w:rPr>
                <w:sz w:val="16"/>
                <w:szCs w:val="16"/>
              </w:rPr>
              <w:t>е</w:t>
            </w:r>
            <w:r w:rsidRPr="005248C7">
              <w:rPr>
                <w:sz w:val="16"/>
                <w:szCs w:val="16"/>
              </w:rPr>
              <w:t>ние информационной безопасности</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1.2.2.</w:t>
            </w:r>
          </w:p>
        </w:tc>
        <w:tc>
          <w:tcPr>
            <w:tcW w:w="133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color w:val="000000"/>
                <w:sz w:val="16"/>
                <w:szCs w:val="16"/>
              </w:rPr>
            </w:pPr>
            <w:r w:rsidRPr="00BA21F1">
              <w:rPr>
                <w:rFonts w:ascii="Times New Roman" w:hAnsi="Times New Roman" w:cs="Times New Roman"/>
                <w:color w:val="000000"/>
                <w:sz w:val="16"/>
                <w:szCs w:val="16"/>
              </w:rPr>
              <w:t>Бюджет сельского поселения</w:t>
            </w:r>
          </w:p>
        </w:tc>
        <w:tc>
          <w:tcPr>
            <w:tcW w:w="1213"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21,14</w:t>
            </w:r>
          </w:p>
        </w:tc>
        <w:tc>
          <w:tcPr>
            <w:tcW w:w="85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18,2</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3</w:t>
            </w:r>
          </w:p>
        </w:tc>
        <w:tc>
          <w:tcPr>
            <w:tcW w:w="13074" w:type="dxa"/>
            <w:gridSpan w:val="8"/>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rPr>
                <w:rFonts w:ascii="Times New Roman" w:hAnsi="Times New Roman" w:cs="Times New Roman"/>
                <w:sz w:val="16"/>
                <w:szCs w:val="16"/>
              </w:rPr>
            </w:pPr>
            <w:r w:rsidRPr="00BA21F1">
              <w:rPr>
                <w:rFonts w:ascii="Times New Roman" w:hAnsi="Times New Roman" w:cs="Times New Roman"/>
                <w:b/>
                <w:sz w:val="16"/>
                <w:szCs w:val="16"/>
              </w:rPr>
              <w:t>Задача 3</w:t>
            </w:r>
            <w:r w:rsidRPr="00BA21F1">
              <w:rPr>
                <w:rFonts w:ascii="Times New Roman" w:hAnsi="Times New Roman" w:cs="Times New Roman"/>
                <w:sz w:val="16"/>
                <w:szCs w:val="16"/>
              </w:rPr>
              <w:t xml:space="preserve">. </w:t>
            </w:r>
            <w:r w:rsidRPr="00BA21F1">
              <w:rPr>
                <w:rFonts w:ascii="Times New Roman" w:hAnsi="Times New Roman" w:cs="Times New Roman"/>
                <w:b/>
                <w:sz w:val="16"/>
                <w:szCs w:val="16"/>
              </w:rPr>
              <w:t>Эффективное и бесперебойное функционирование деятельности администрации</w:t>
            </w: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b/>
                <w:sz w:val="16"/>
                <w:szCs w:val="16"/>
              </w:rPr>
            </w:pP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3.1.</w:t>
            </w:r>
          </w:p>
        </w:tc>
        <w:tc>
          <w:tcPr>
            <w:tcW w:w="4536"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rPr>
                <w:sz w:val="16"/>
                <w:szCs w:val="16"/>
              </w:rPr>
            </w:pPr>
            <w:r w:rsidRPr="005248C7">
              <w:rPr>
                <w:sz w:val="16"/>
                <w:szCs w:val="16"/>
              </w:rPr>
              <w:t>Приобретение ключей  электронных по</w:t>
            </w:r>
            <w:r w:rsidRPr="005248C7">
              <w:rPr>
                <w:sz w:val="16"/>
                <w:szCs w:val="16"/>
              </w:rPr>
              <w:t>д</w:t>
            </w:r>
            <w:r w:rsidRPr="005248C7">
              <w:rPr>
                <w:sz w:val="16"/>
                <w:szCs w:val="16"/>
              </w:rPr>
              <w:t>писей и квалифицированных сертифик</w:t>
            </w:r>
            <w:r w:rsidRPr="005248C7">
              <w:rPr>
                <w:sz w:val="16"/>
                <w:szCs w:val="16"/>
              </w:rPr>
              <w:t>а</w:t>
            </w:r>
            <w:r w:rsidRPr="005248C7">
              <w:rPr>
                <w:sz w:val="16"/>
                <w:szCs w:val="16"/>
              </w:rPr>
              <w:t>тов ключей проверки электронной подп</w:t>
            </w:r>
            <w:r w:rsidRPr="005248C7">
              <w:rPr>
                <w:sz w:val="16"/>
                <w:szCs w:val="16"/>
              </w:rPr>
              <w:t>и</w:t>
            </w:r>
            <w:r w:rsidRPr="005248C7">
              <w:rPr>
                <w:sz w:val="16"/>
                <w:szCs w:val="16"/>
              </w:rPr>
              <w:t xml:space="preserve">си </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color w:val="000000"/>
                <w:sz w:val="16"/>
                <w:szCs w:val="16"/>
              </w:rPr>
            </w:pPr>
            <w:r w:rsidRPr="00BA21F1">
              <w:rPr>
                <w:rFonts w:ascii="Times New Roman" w:hAnsi="Times New Roman" w:cs="Times New Roman"/>
                <w:color w:val="000000"/>
                <w:sz w:val="16"/>
                <w:szCs w:val="16"/>
              </w:rPr>
              <w:t>Бюджет сельского поселения</w:t>
            </w:r>
          </w:p>
        </w:tc>
        <w:tc>
          <w:tcPr>
            <w:tcW w:w="1213"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3,5</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3.2</w:t>
            </w:r>
          </w:p>
        </w:tc>
        <w:tc>
          <w:tcPr>
            <w:tcW w:w="4536"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rPr>
                <w:sz w:val="16"/>
                <w:szCs w:val="16"/>
              </w:rPr>
            </w:pPr>
            <w:r w:rsidRPr="005248C7">
              <w:rPr>
                <w:sz w:val="16"/>
                <w:szCs w:val="16"/>
              </w:rPr>
              <w:t>Услуги по сопровождению СПС Консул</w:t>
            </w:r>
            <w:r w:rsidRPr="005248C7">
              <w:rPr>
                <w:sz w:val="16"/>
                <w:szCs w:val="16"/>
              </w:rPr>
              <w:t>ь</w:t>
            </w:r>
            <w:r w:rsidRPr="005248C7">
              <w:rPr>
                <w:sz w:val="16"/>
                <w:szCs w:val="16"/>
              </w:rPr>
              <w:t xml:space="preserve">тант, Бюджетные организации </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color w:val="000000"/>
                <w:sz w:val="16"/>
                <w:szCs w:val="16"/>
              </w:rPr>
            </w:pPr>
            <w:r w:rsidRPr="00BA21F1">
              <w:rPr>
                <w:rFonts w:ascii="Times New Roman" w:hAnsi="Times New Roman" w:cs="Times New Roman"/>
                <w:color w:val="000000"/>
                <w:sz w:val="16"/>
                <w:szCs w:val="16"/>
              </w:rPr>
              <w:t>Бюджет сельского поселения</w:t>
            </w:r>
          </w:p>
        </w:tc>
        <w:tc>
          <w:tcPr>
            <w:tcW w:w="1213"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76,7604</w:t>
            </w:r>
          </w:p>
        </w:tc>
        <w:tc>
          <w:tcPr>
            <w:tcW w:w="85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80,6</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3.3</w:t>
            </w:r>
          </w:p>
        </w:tc>
        <w:tc>
          <w:tcPr>
            <w:tcW w:w="4536"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rPr>
                <w:sz w:val="16"/>
                <w:szCs w:val="16"/>
              </w:rPr>
            </w:pPr>
            <w:r w:rsidRPr="005248C7">
              <w:rPr>
                <w:sz w:val="16"/>
                <w:szCs w:val="16"/>
              </w:rPr>
              <w:t>Приобретение лицензии на   использов</w:t>
            </w:r>
            <w:r w:rsidRPr="005248C7">
              <w:rPr>
                <w:sz w:val="16"/>
                <w:szCs w:val="16"/>
              </w:rPr>
              <w:t>а</w:t>
            </w:r>
            <w:r w:rsidRPr="005248C7">
              <w:rPr>
                <w:sz w:val="16"/>
                <w:szCs w:val="16"/>
              </w:rPr>
              <w:t>ние «СБиС ЭО-Базовый» бюджет</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color w:val="000000"/>
                <w:sz w:val="16"/>
                <w:szCs w:val="16"/>
              </w:rPr>
            </w:pPr>
            <w:r w:rsidRPr="00BA21F1">
              <w:rPr>
                <w:rFonts w:ascii="Times New Roman" w:hAnsi="Times New Roman" w:cs="Times New Roman"/>
                <w:color w:val="000000"/>
                <w:sz w:val="16"/>
                <w:szCs w:val="16"/>
              </w:rPr>
              <w:t>Бюджет сельского поселения</w:t>
            </w:r>
          </w:p>
        </w:tc>
        <w:tc>
          <w:tcPr>
            <w:tcW w:w="1213"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4,9</w:t>
            </w:r>
          </w:p>
        </w:tc>
        <w:tc>
          <w:tcPr>
            <w:tcW w:w="85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5,0</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3.4</w:t>
            </w:r>
          </w:p>
        </w:tc>
        <w:tc>
          <w:tcPr>
            <w:tcW w:w="4536"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rPr>
                <w:sz w:val="16"/>
                <w:szCs w:val="16"/>
              </w:rPr>
            </w:pPr>
            <w:r w:rsidRPr="005248C7">
              <w:rPr>
                <w:sz w:val="16"/>
                <w:szCs w:val="16"/>
              </w:rPr>
              <w:t>Приобретение лицензии на  использов</w:t>
            </w:r>
            <w:r w:rsidRPr="005248C7">
              <w:rPr>
                <w:sz w:val="16"/>
                <w:szCs w:val="16"/>
              </w:rPr>
              <w:t>а</w:t>
            </w:r>
            <w:r w:rsidRPr="005248C7">
              <w:rPr>
                <w:sz w:val="16"/>
                <w:szCs w:val="16"/>
              </w:rPr>
              <w:t>ние программного продукта «Парус-Бюджет»</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color w:val="000000"/>
                <w:sz w:val="16"/>
                <w:szCs w:val="16"/>
              </w:rPr>
            </w:pPr>
            <w:r w:rsidRPr="00BA21F1">
              <w:rPr>
                <w:rFonts w:ascii="Times New Roman" w:hAnsi="Times New Roman" w:cs="Times New Roman"/>
                <w:color w:val="000000"/>
                <w:sz w:val="16"/>
                <w:szCs w:val="16"/>
              </w:rPr>
              <w:t>Бюджет сельского поселения</w:t>
            </w:r>
          </w:p>
        </w:tc>
        <w:tc>
          <w:tcPr>
            <w:tcW w:w="1213"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34,2</w:t>
            </w:r>
          </w:p>
        </w:tc>
        <w:tc>
          <w:tcPr>
            <w:tcW w:w="85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37,5</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3.5.</w:t>
            </w:r>
          </w:p>
        </w:tc>
        <w:tc>
          <w:tcPr>
            <w:tcW w:w="4536"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rPr>
                <w:sz w:val="16"/>
                <w:szCs w:val="16"/>
              </w:rPr>
            </w:pPr>
            <w:r w:rsidRPr="005248C7">
              <w:rPr>
                <w:sz w:val="16"/>
                <w:szCs w:val="16"/>
              </w:rPr>
              <w:t>Приобретение, обновление и сопровожд</w:t>
            </w:r>
            <w:r w:rsidRPr="005248C7">
              <w:rPr>
                <w:sz w:val="16"/>
                <w:szCs w:val="16"/>
              </w:rPr>
              <w:t>е</w:t>
            </w:r>
            <w:r w:rsidRPr="005248C7">
              <w:rPr>
                <w:sz w:val="16"/>
                <w:szCs w:val="16"/>
              </w:rPr>
              <w:t>ние лицензионного  базового, системного, прикладного и клиентского программного обеспечения для обеспечения функций ОМС</w:t>
            </w:r>
          </w:p>
          <w:p w:rsidR="00DD6A41" w:rsidRPr="005248C7" w:rsidRDefault="00DD6A41" w:rsidP="00450893">
            <w:pPr>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color w:val="000000"/>
                <w:sz w:val="16"/>
                <w:szCs w:val="16"/>
              </w:rPr>
            </w:pPr>
            <w:r w:rsidRPr="00BA21F1">
              <w:rPr>
                <w:rFonts w:ascii="Times New Roman" w:hAnsi="Times New Roman" w:cs="Times New Roman"/>
                <w:color w:val="000000"/>
                <w:sz w:val="16"/>
                <w:szCs w:val="16"/>
              </w:rPr>
              <w:t>Бюджет сельского поселения</w:t>
            </w:r>
          </w:p>
        </w:tc>
        <w:tc>
          <w:tcPr>
            <w:tcW w:w="1213"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1,9</w:t>
            </w:r>
          </w:p>
        </w:tc>
        <w:tc>
          <w:tcPr>
            <w:tcW w:w="85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4</w:t>
            </w:r>
          </w:p>
        </w:tc>
        <w:tc>
          <w:tcPr>
            <w:tcW w:w="12474" w:type="dxa"/>
            <w:gridSpan w:val="7"/>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rPr>
                <w:rFonts w:ascii="Times New Roman" w:hAnsi="Times New Roman" w:cs="Times New Roman"/>
                <w:sz w:val="16"/>
                <w:szCs w:val="16"/>
              </w:rPr>
            </w:pPr>
            <w:r w:rsidRPr="00BA21F1">
              <w:rPr>
                <w:rFonts w:ascii="Times New Roman" w:hAnsi="Times New Roman" w:cs="Times New Roman"/>
                <w:b/>
                <w:sz w:val="16"/>
                <w:szCs w:val="16"/>
              </w:rPr>
              <w:t>Задача 4</w:t>
            </w:r>
            <w:r w:rsidRPr="00BA21F1">
              <w:rPr>
                <w:rFonts w:ascii="Times New Roman" w:hAnsi="Times New Roman" w:cs="Times New Roman"/>
                <w:sz w:val="16"/>
                <w:szCs w:val="16"/>
              </w:rPr>
              <w:t xml:space="preserve">  </w:t>
            </w:r>
            <w:r w:rsidRPr="00BA21F1">
              <w:rPr>
                <w:rFonts w:ascii="Times New Roman" w:hAnsi="Times New Roman" w:cs="Times New Roman"/>
                <w:b/>
                <w:sz w:val="16"/>
                <w:szCs w:val="16"/>
              </w:rPr>
              <w:t>Повышение грамотности специалистов администрации  в сфере  ИКТ</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4.1</w:t>
            </w:r>
          </w:p>
        </w:tc>
        <w:tc>
          <w:tcPr>
            <w:tcW w:w="4536"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shd w:val="clear" w:color="auto" w:fill="FFFFFF"/>
              <w:ind w:left="14"/>
              <w:jc w:val="both"/>
              <w:rPr>
                <w:sz w:val="16"/>
                <w:szCs w:val="16"/>
              </w:rPr>
            </w:pPr>
            <w:r w:rsidRPr="005248C7">
              <w:rPr>
                <w:sz w:val="16"/>
                <w:szCs w:val="16"/>
              </w:rPr>
              <w:t>Участие в семинарах  и научно-практических конференциях по пробл</w:t>
            </w:r>
            <w:r w:rsidRPr="005248C7">
              <w:rPr>
                <w:sz w:val="16"/>
                <w:szCs w:val="16"/>
              </w:rPr>
              <w:t>е</w:t>
            </w:r>
            <w:r w:rsidRPr="005248C7">
              <w:rPr>
                <w:sz w:val="16"/>
                <w:szCs w:val="16"/>
              </w:rPr>
              <w:t>мам развития ИКТ</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1.4.2.</w:t>
            </w:r>
          </w:p>
        </w:tc>
        <w:tc>
          <w:tcPr>
            <w:tcW w:w="133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color w:val="000000"/>
                <w:sz w:val="16"/>
                <w:szCs w:val="16"/>
              </w:rPr>
            </w:pPr>
            <w:r w:rsidRPr="00BA21F1">
              <w:rPr>
                <w:rFonts w:ascii="Times New Roman" w:hAnsi="Times New Roman" w:cs="Times New Roman"/>
                <w:color w:val="000000"/>
                <w:sz w:val="16"/>
                <w:szCs w:val="16"/>
              </w:rPr>
              <w:t>Не треб</w:t>
            </w:r>
            <w:r w:rsidRPr="00BA21F1">
              <w:rPr>
                <w:rFonts w:ascii="Times New Roman" w:hAnsi="Times New Roman" w:cs="Times New Roman"/>
                <w:color w:val="000000"/>
                <w:sz w:val="16"/>
                <w:szCs w:val="16"/>
              </w:rPr>
              <w:t>у</w:t>
            </w:r>
            <w:r w:rsidRPr="00BA21F1">
              <w:rPr>
                <w:rFonts w:ascii="Times New Roman" w:hAnsi="Times New Roman" w:cs="Times New Roman"/>
                <w:color w:val="000000"/>
                <w:sz w:val="16"/>
                <w:szCs w:val="16"/>
              </w:rPr>
              <w:t>ет финанс</w:t>
            </w:r>
            <w:r w:rsidRPr="00BA21F1">
              <w:rPr>
                <w:rFonts w:ascii="Times New Roman" w:hAnsi="Times New Roman" w:cs="Times New Roman"/>
                <w:color w:val="000000"/>
                <w:sz w:val="16"/>
                <w:szCs w:val="16"/>
              </w:rPr>
              <w:t>и</w:t>
            </w:r>
            <w:r w:rsidRPr="00BA21F1">
              <w:rPr>
                <w:rFonts w:ascii="Times New Roman" w:hAnsi="Times New Roman" w:cs="Times New Roman"/>
                <w:color w:val="000000"/>
                <w:sz w:val="16"/>
                <w:szCs w:val="16"/>
              </w:rPr>
              <w:t>рования</w:t>
            </w:r>
          </w:p>
        </w:tc>
        <w:tc>
          <w:tcPr>
            <w:tcW w:w="1213"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4.2.</w:t>
            </w:r>
          </w:p>
        </w:tc>
        <w:tc>
          <w:tcPr>
            <w:tcW w:w="4536"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shd w:val="clear" w:color="auto" w:fill="FFFFFF"/>
              <w:ind w:left="14"/>
              <w:jc w:val="both"/>
              <w:rPr>
                <w:sz w:val="16"/>
                <w:szCs w:val="16"/>
              </w:rPr>
            </w:pPr>
            <w:r w:rsidRPr="005248C7">
              <w:rPr>
                <w:sz w:val="16"/>
                <w:szCs w:val="16"/>
              </w:rPr>
              <w:t>Обучение специалистов администрации  в сфере  ИКТ</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1.4.1.</w:t>
            </w:r>
          </w:p>
        </w:tc>
        <w:tc>
          <w:tcPr>
            <w:tcW w:w="133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color w:val="000000"/>
                <w:sz w:val="16"/>
                <w:szCs w:val="16"/>
              </w:rPr>
            </w:pPr>
            <w:r w:rsidRPr="00BA21F1">
              <w:rPr>
                <w:rFonts w:ascii="Times New Roman" w:hAnsi="Times New Roman" w:cs="Times New Roman"/>
                <w:color w:val="000000"/>
                <w:sz w:val="16"/>
                <w:szCs w:val="16"/>
              </w:rPr>
              <w:t>Финанс</w:t>
            </w:r>
            <w:r w:rsidRPr="00BA21F1">
              <w:rPr>
                <w:rFonts w:ascii="Times New Roman" w:hAnsi="Times New Roman" w:cs="Times New Roman"/>
                <w:color w:val="000000"/>
                <w:sz w:val="16"/>
                <w:szCs w:val="16"/>
              </w:rPr>
              <w:t>и</w:t>
            </w:r>
            <w:r w:rsidRPr="00BA21F1">
              <w:rPr>
                <w:rFonts w:ascii="Times New Roman" w:hAnsi="Times New Roman" w:cs="Times New Roman"/>
                <w:color w:val="000000"/>
                <w:sz w:val="16"/>
                <w:szCs w:val="16"/>
              </w:rPr>
              <w:t>рование в рамках муниц</w:t>
            </w:r>
            <w:r w:rsidRPr="00BA21F1">
              <w:rPr>
                <w:rFonts w:ascii="Times New Roman" w:hAnsi="Times New Roman" w:cs="Times New Roman"/>
                <w:color w:val="000000"/>
                <w:sz w:val="16"/>
                <w:szCs w:val="16"/>
              </w:rPr>
              <w:t>и</w:t>
            </w:r>
            <w:r w:rsidRPr="00BA21F1">
              <w:rPr>
                <w:rFonts w:ascii="Times New Roman" w:hAnsi="Times New Roman" w:cs="Times New Roman"/>
                <w:color w:val="000000"/>
                <w:sz w:val="16"/>
                <w:szCs w:val="16"/>
              </w:rPr>
              <w:t>пальной програ</w:t>
            </w:r>
            <w:r w:rsidRPr="00BA21F1">
              <w:rPr>
                <w:rFonts w:ascii="Times New Roman" w:hAnsi="Times New Roman" w:cs="Times New Roman"/>
                <w:color w:val="000000"/>
                <w:sz w:val="16"/>
                <w:szCs w:val="16"/>
              </w:rPr>
              <w:t>м</w:t>
            </w:r>
            <w:r w:rsidRPr="00BA21F1">
              <w:rPr>
                <w:rFonts w:ascii="Times New Roman" w:hAnsi="Times New Roman" w:cs="Times New Roman"/>
                <w:color w:val="000000"/>
                <w:sz w:val="16"/>
                <w:szCs w:val="16"/>
              </w:rPr>
              <w:t xml:space="preserve">мы </w:t>
            </w:r>
            <w:r w:rsidRPr="00BA21F1">
              <w:rPr>
                <w:rFonts w:ascii="Times New Roman" w:hAnsi="Times New Roman" w:cs="Times New Roman"/>
                <w:sz w:val="16"/>
                <w:szCs w:val="16"/>
              </w:rPr>
              <w:t>«Реформ</w:t>
            </w:r>
            <w:r w:rsidRPr="00BA21F1">
              <w:rPr>
                <w:rFonts w:ascii="Times New Roman" w:hAnsi="Times New Roman" w:cs="Times New Roman"/>
                <w:sz w:val="16"/>
                <w:szCs w:val="16"/>
              </w:rPr>
              <w:t>и</w:t>
            </w:r>
            <w:r w:rsidRPr="00BA21F1">
              <w:rPr>
                <w:rFonts w:ascii="Times New Roman" w:hAnsi="Times New Roman" w:cs="Times New Roman"/>
                <w:sz w:val="16"/>
                <w:szCs w:val="16"/>
              </w:rPr>
              <w:t>рование и развитие системы муниц</w:t>
            </w:r>
            <w:r w:rsidRPr="00BA21F1">
              <w:rPr>
                <w:rFonts w:ascii="Times New Roman" w:hAnsi="Times New Roman" w:cs="Times New Roman"/>
                <w:sz w:val="16"/>
                <w:szCs w:val="16"/>
              </w:rPr>
              <w:t>и</w:t>
            </w:r>
            <w:r w:rsidRPr="00BA21F1">
              <w:rPr>
                <w:rFonts w:ascii="Times New Roman" w:hAnsi="Times New Roman" w:cs="Times New Roman"/>
                <w:sz w:val="16"/>
                <w:szCs w:val="16"/>
              </w:rPr>
              <w:t>пального управл</w:t>
            </w:r>
            <w:r w:rsidRPr="00BA21F1">
              <w:rPr>
                <w:rFonts w:ascii="Times New Roman" w:hAnsi="Times New Roman" w:cs="Times New Roman"/>
                <w:sz w:val="16"/>
                <w:szCs w:val="16"/>
              </w:rPr>
              <w:t>е</w:t>
            </w:r>
            <w:r w:rsidRPr="00BA21F1">
              <w:rPr>
                <w:rFonts w:ascii="Times New Roman" w:hAnsi="Times New Roman" w:cs="Times New Roman"/>
                <w:sz w:val="16"/>
                <w:szCs w:val="16"/>
              </w:rPr>
              <w:t>ния в Боровё</w:t>
            </w:r>
            <w:r w:rsidRPr="00BA21F1">
              <w:rPr>
                <w:rFonts w:ascii="Times New Roman" w:hAnsi="Times New Roman" w:cs="Times New Roman"/>
                <w:sz w:val="16"/>
                <w:szCs w:val="16"/>
              </w:rPr>
              <w:t>н</w:t>
            </w:r>
            <w:r w:rsidRPr="00BA21F1">
              <w:rPr>
                <w:rFonts w:ascii="Times New Roman" w:hAnsi="Times New Roman" w:cs="Times New Roman"/>
                <w:sz w:val="16"/>
                <w:szCs w:val="16"/>
              </w:rPr>
              <w:t>ко</w:t>
            </w:r>
            <w:r w:rsidRPr="00BA21F1">
              <w:rPr>
                <w:rFonts w:ascii="Times New Roman" w:hAnsi="Times New Roman" w:cs="Times New Roman"/>
                <w:sz w:val="16"/>
                <w:szCs w:val="16"/>
              </w:rPr>
              <w:t>в</w:t>
            </w:r>
            <w:r w:rsidRPr="00BA21F1">
              <w:rPr>
                <w:rFonts w:ascii="Times New Roman" w:hAnsi="Times New Roman" w:cs="Times New Roman"/>
                <w:sz w:val="16"/>
                <w:szCs w:val="16"/>
              </w:rPr>
              <w:t>ском сельском поселении на 2021-2023 г</w:t>
            </w:r>
            <w:r w:rsidRPr="00BA21F1">
              <w:rPr>
                <w:rFonts w:ascii="Times New Roman" w:hAnsi="Times New Roman" w:cs="Times New Roman"/>
                <w:sz w:val="16"/>
                <w:szCs w:val="16"/>
              </w:rPr>
              <w:t>о</w:t>
            </w:r>
            <w:r w:rsidRPr="00BA21F1">
              <w:rPr>
                <w:rFonts w:ascii="Times New Roman" w:hAnsi="Times New Roman" w:cs="Times New Roman"/>
                <w:sz w:val="16"/>
                <w:szCs w:val="16"/>
              </w:rPr>
              <w:t>ды»</w:t>
            </w:r>
          </w:p>
        </w:tc>
        <w:tc>
          <w:tcPr>
            <w:tcW w:w="1213"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5</w:t>
            </w:r>
          </w:p>
        </w:tc>
        <w:tc>
          <w:tcPr>
            <w:tcW w:w="12474" w:type="dxa"/>
            <w:gridSpan w:val="7"/>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b/>
                <w:sz w:val="16"/>
                <w:szCs w:val="16"/>
              </w:rPr>
              <w:t>Задача 5.</w:t>
            </w:r>
            <w:r w:rsidRPr="00BA21F1">
              <w:rPr>
                <w:rFonts w:ascii="Times New Roman" w:hAnsi="Times New Roman" w:cs="Times New Roman"/>
                <w:sz w:val="16"/>
                <w:szCs w:val="16"/>
              </w:rPr>
              <w:t xml:space="preserve"> </w:t>
            </w:r>
            <w:r w:rsidRPr="00BA21F1">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Боровёнко</w:t>
            </w:r>
            <w:r w:rsidRPr="00BA21F1">
              <w:rPr>
                <w:rFonts w:ascii="Times New Roman" w:hAnsi="Times New Roman" w:cs="Times New Roman"/>
                <w:b/>
                <w:color w:val="000000"/>
                <w:sz w:val="16"/>
                <w:szCs w:val="16"/>
              </w:rPr>
              <w:t>в</w:t>
            </w:r>
            <w:r w:rsidRPr="00BA21F1">
              <w:rPr>
                <w:rFonts w:ascii="Times New Roman" w:hAnsi="Times New Roman" w:cs="Times New Roman"/>
                <w:b/>
                <w:color w:val="000000"/>
                <w:sz w:val="16"/>
                <w:szCs w:val="16"/>
              </w:rPr>
              <w:t>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5.1.</w:t>
            </w:r>
          </w:p>
        </w:tc>
        <w:tc>
          <w:tcPr>
            <w:tcW w:w="4536"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shd w:val="clear" w:color="auto" w:fill="FFFFFF"/>
              <w:ind w:left="14"/>
              <w:jc w:val="both"/>
              <w:rPr>
                <w:sz w:val="16"/>
                <w:szCs w:val="16"/>
              </w:rPr>
            </w:pPr>
            <w:r w:rsidRPr="005248C7">
              <w:rPr>
                <w:sz w:val="16"/>
                <w:szCs w:val="16"/>
              </w:rPr>
              <w:t>Информационная поддержка и дальне</w:t>
            </w:r>
            <w:r w:rsidRPr="005248C7">
              <w:rPr>
                <w:sz w:val="16"/>
                <w:szCs w:val="16"/>
              </w:rPr>
              <w:t>й</w:t>
            </w:r>
            <w:r w:rsidRPr="005248C7">
              <w:rPr>
                <w:sz w:val="16"/>
                <w:szCs w:val="16"/>
              </w:rPr>
              <w:t>шее расширение информационных серв</w:t>
            </w:r>
            <w:r w:rsidRPr="005248C7">
              <w:rPr>
                <w:sz w:val="16"/>
                <w:szCs w:val="16"/>
              </w:rPr>
              <w:t>и</w:t>
            </w:r>
            <w:r w:rsidRPr="005248C7">
              <w:rPr>
                <w:sz w:val="16"/>
                <w:szCs w:val="16"/>
              </w:rPr>
              <w:t>сов официального сайта Боровёнковского сельского поселения (хостинг, техпо</w:t>
            </w:r>
            <w:r w:rsidRPr="005248C7">
              <w:rPr>
                <w:sz w:val="16"/>
                <w:szCs w:val="16"/>
              </w:rPr>
              <w:t>д</w:t>
            </w:r>
            <w:r w:rsidRPr="005248C7">
              <w:rPr>
                <w:sz w:val="16"/>
                <w:szCs w:val="16"/>
              </w:rPr>
              <w:t>держка, регистрация домена)</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1.5.3.</w:t>
            </w:r>
          </w:p>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1.5.4.</w:t>
            </w:r>
          </w:p>
        </w:tc>
        <w:tc>
          <w:tcPr>
            <w:tcW w:w="133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color w:val="000000"/>
                <w:sz w:val="16"/>
                <w:szCs w:val="16"/>
              </w:rPr>
            </w:pPr>
            <w:r w:rsidRPr="00BA21F1">
              <w:rPr>
                <w:rFonts w:ascii="Times New Roman" w:hAnsi="Times New Roman" w:cs="Times New Roman"/>
                <w:color w:val="000000"/>
                <w:sz w:val="16"/>
                <w:szCs w:val="16"/>
              </w:rPr>
              <w:t>Бюджет сельского поселения</w:t>
            </w:r>
          </w:p>
        </w:tc>
        <w:tc>
          <w:tcPr>
            <w:tcW w:w="1213"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13,0</w:t>
            </w:r>
          </w:p>
        </w:tc>
        <w:tc>
          <w:tcPr>
            <w:tcW w:w="85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13,0</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13,0</w:t>
            </w: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5.2.</w:t>
            </w:r>
          </w:p>
        </w:tc>
        <w:tc>
          <w:tcPr>
            <w:tcW w:w="4536"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shd w:val="clear" w:color="auto" w:fill="FFFFFF"/>
              <w:ind w:left="14"/>
              <w:jc w:val="both"/>
              <w:rPr>
                <w:sz w:val="16"/>
                <w:szCs w:val="16"/>
              </w:rPr>
            </w:pPr>
            <w:r w:rsidRPr="005248C7">
              <w:rPr>
                <w:sz w:val="16"/>
                <w:szCs w:val="16"/>
              </w:rPr>
              <w:t>Обеспечение публикации информации о деятельности органов местного сам</w:t>
            </w:r>
            <w:r w:rsidRPr="005248C7">
              <w:rPr>
                <w:sz w:val="16"/>
                <w:szCs w:val="16"/>
              </w:rPr>
              <w:t>о</w:t>
            </w:r>
            <w:r w:rsidRPr="005248C7">
              <w:rPr>
                <w:sz w:val="16"/>
                <w:szCs w:val="16"/>
              </w:rPr>
              <w:t>управления Боровёнковского сельского поселения  в сети Интернет</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1.5.2.</w:t>
            </w:r>
          </w:p>
        </w:tc>
        <w:tc>
          <w:tcPr>
            <w:tcW w:w="133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color w:val="000000"/>
                <w:sz w:val="16"/>
                <w:szCs w:val="16"/>
              </w:rPr>
            </w:pPr>
            <w:r w:rsidRPr="00BA21F1">
              <w:rPr>
                <w:rFonts w:ascii="Times New Roman" w:hAnsi="Times New Roman" w:cs="Times New Roman"/>
                <w:color w:val="000000"/>
                <w:sz w:val="16"/>
                <w:szCs w:val="16"/>
              </w:rPr>
              <w:t>Не треб</w:t>
            </w:r>
            <w:r w:rsidRPr="00BA21F1">
              <w:rPr>
                <w:rFonts w:ascii="Times New Roman" w:hAnsi="Times New Roman" w:cs="Times New Roman"/>
                <w:color w:val="000000"/>
                <w:sz w:val="16"/>
                <w:szCs w:val="16"/>
              </w:rPr>
              <w:t>у</w:t>
            </w:r>
            <w:r w:rsidRPr="00BA21F1">
              <w:rPr>
                <w:rFonts w:ascii="Times New Roman" w:hAnsi="Times New Roman" w:cs="Times New Roman"/>
                <w:color w:val="000000"/>
                <w:sz w:val="16"/>
                <w:szCs w:val="16"/>
              </w:rPr>
              <w:t>ет финанс</w:t>
            </w:r>
            <w:r w:rsidRPr="00BA21F1">
              <w:rPr>
                <w:rFonts w:ascii="Times New Roman" w:hAnsi="Times New Roman" w:cs="Times New Roman"/>
                <w:color w:val="000000"/>
                <w:sz w:val="16"/>
                <w:szCs w:val="16"/>
              </w:rPr>
              <w:t>и</w:t>
            </w:r>
            <w:r w:rsidRPr="00BA21F1">
              <w:rPr>
                <w:rFonts w:ascii="Times New Roman" w:hAnsi="Times New Roman" w:cs="Times New Roman"/>
                <w:color w:val="000000"/>
                <w:sz w:val="16"/>
                <w:szCs w:val="16"/>
              </w:rPr>
              <w:t>рования</w:t>
            </w:r>
          </w:p>
        </w:tc>
        <w:tc>
          <w:tcPr>
            <w:tcW w:w="1213"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r>
      <w:tr w:rsidR="00DD6A41" w:rsidRPr="005248C7" w:rsidTr="00450893">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rPr>
                <w:sz w:val="16"/>
                <w:szCs w:val="16"/>
              </w:rPr>
            </w:pPr>
            <w:r w:rsidRPr="005248C7">
              <w:rPr>
                <w:sz w:val="16"/>
                <w:szCs w:val="16"/>
              </w:rPr>
              <w:t>5.3</w:t>
            </w:r>
          </w:p>
        </w:tc>
        <w:tc>
          <w:tcPr>
            <w:tcW w:w="4536"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shd w:val="clear" w:color="auto" w:fill="FFFFFF"/>
              <w:ind w:left="14"/>
              <w:jc w:val="both"/>
              <w:rPr>
                <w:sz w:val="16"/>
                <w:szCs w:val="16"/>
              </w:rPr>
            </w:pPr>
            <w:r w:rsidRPr="005248C7">
              <w:rPr>
                <w:sz w:val="16"/>
                <w:szCs w:val="16"/>
              </w:rPr>
              <w:t>Обеспечение публикации официальной информации о деятельности органов м</w:t>
            </w:r>
            <w:r w:rsidRPr="005248C7">
              <w:rPr>
                <w:sz w:val="16"/>
                <w:szCs w:val="16"/>
              </w:rPr>
              <w:t>е</w:t>
            </w:r>
            <w:r w:rsidRPr="005248C7">
              <w:rPr>
                <w:sz w:val="16"/>
                <w:szCs w:val="16"/>
              </w:rPr>
              <w:t>стного самоуправления   в печатных сре</w:t>
            </w:r>
            <w:r w:rsidRPr="005248C7">
              <w:rPr>
                <w:sz w:val="16"/>
                <w:szCs w:val="16"/>
              </w:rPr>
              <w:t>д</w:t>
            </w:r>
            <w:r w:rsidRPr="005248C7">
              <w:rPr>
                <w:sz w:val="16"/>
                <w:szCs w:val="16"/>
              </w:rPr>
              <w:t>ствах массовой информации</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Администр</w:t>
            </w:r>
            <w:r w:rsidRPr="00BA21F1">
              <w:rPr>
                <w:rFonts w:ascii="Times New Roman" w:hAnsi="Times New Roman" w:cs="Times New Roman"/>
                <w:sz w:val="16"/>
                <w:szCs w:val="16"/>
              </w:rPr>
              <w:t>а</w:t>
            </w:r>
            <w:r w:rsidRPr="00BA21F1">
              <w:rPr>
                <w:rFonts w:ascii="Times New Roman" w:hAnsi="Times New Roman" w:cs="Times New Roman"/>
                <w:sz w:val="16"/>
                <w:szCs w:val="16"/>
              </w:rPr>
              <w:t>ция сельского пос</w:t>
            </w:r>
            <w:r w:rsidRPr="00BA21F1">
              <w:rPr>
                <w:rFonts w:ascii="Times New Roman" w:hAnsi="Times New Roman" w:cs="Times New Roman"/>
                <w:sz w:val="16"/>
                <w:szCs w:val="16"/>
              </w:rPr>
              <w:t>е</w:t>
            </w:r>
            <w:r w:rsidRPr="00BA21F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1.5.1.</w:t>
            </w:r>
          </w:p>
        </w:tc>
        <w:tc>
          <w:tcPr>
            <w:tcW w:w="133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color w:val="000000"/>
                <w:sz w:val="16"/>
                <w:szCs w:val="16"/>
              </w:rPr>
            </w:pPr>
            <w:r w:rsidRPr="00BA21F1">
              <w:rPr>
                <w:rFonts w:ascii="Times New Roman" w:hAnsi="Times New Roman" w:cs="Times New Roman"/>
                <w:color w:val="000000"/>
                <w:sz w:val="16"/>
                <w:szCs w:val="16"/>
              </w:rPr>
              <w:t>Бюджет сельского поселения</w:t>
            </w:r>
          </w:p>
        </w:tc>
        <w:tc>
          <w:tcPr>
            <w:tcW w:w="1213"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7008,13</w:t>
            </w:r>
          </w:p>
        </w:tc>
        <w:tc>
          <w:tcPr>
            <w:tcW w:w="85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7,85</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7,67</w:t>
            </w: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sz w:val="16"/>
                <w:szCs w:val="16"/>
              </w:rPr>
            </w:pPr>
            <w:r w:rsidRPr="00BA21F1">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sz w:val="16"/>
                <w:szCs w:val="16"/>
              </w:rPr>
            </w:pPr>
            <w:r w:rsidRPr="005248C7">
              <w:rPr>
                <w:sz w:val="16"/>
                <w:szCs w:val="16"/>
              </w:rPr>
              <w:t>-</w:t>
            </w:r>
          </w:p>
        </w:tc>
      </w:tr>
      <w:tr w:rsidR="00DD6A41" w:rsidRPr="005248C7" w:rsidTr="00450893">
        <w:trPr>
          <w:tblCellSpacing w:w="5" w:type="nil"/>
          <w:jc w:val="center"/>
        </w:trPr>
        <w:tc>
          <w:tcPr>
            <w:tcW w:w="11126" w:type="dxa"/>
            <w:gridSpan w:val="6"/>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b/>
                <w:color w:val="000000"/>
                <w:sz w:val="16"/>
                <w:szCs w:val="16"/>
              </w:rPr>
            </w:pPr>
            <w:r w:rsidRPr="00BA21F1">
              <w:rPr>
                <w:rFonts w:ascii="Times New Roman" w:hAnsi="Times New Roman" w:cs="Times New Roman"/>
                <w:b/>
                <w:sz w:val="16"/>
                <w:szCs w:val="16"/>
              </w:rPr>
              <w:t>Итого</w:t>
            </w:r>
          </w:p>
        </w:tc>
        <w:tc>
          <w:tcPr>
            <w:tcW w:w="1213"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b/>
                <w:sz w:val="16"/>
                <w:szCs w:val="16"/>
              </w:rPr>
            </w:pPr>
            <w:r w:rsidRPr="00BA21F1">
              <w:rPr>
                <w:rFonts w:ascii="Times New Roman" w:hAnsi="Times New Roman" w:cs="Times New Roman"/>
                <w:b/>
                <w:sz w:val="16"/>
                <w:szCs w:val="16"/>
              </w:rPr>
              <w:t>280,57853</w:t>
            </w:r>
          </w:p>
        </w:tc>
        <w:tc>
          <w:tcPr>
            <w:tcW w:w="85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b/>
                <w:sz w:val="16"/>
                <w:szCs w:val="16"/>
              </w:rPr>
            </w:pPr>
            <w:r w:rsidRPr="00BA21F1">
              <w:rPr>
                <w:rFonts w:ascii="Times New Roman" w:hAnsi="Times New Roman" w:cs="Times New Roman"/>
                <w:b/>
                <w:sz w:val="16"/>
                <w:szCs w:val="16"/>
              </w:rPr>
              <w:t>236,85</w:t>
            </w:r>
          </w:p>
        </w:tc>
        <w:tc>
          <w:tcPr>
            <w:tcW w:w="600"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b/>
                <w:sz w:val="16"/>
                <w:szCs w:val="16"/>
              </w:rPr>
            </w:pPr>
            <w:r w:rsidRPr="00BA21F1">
              <w:rPr>
                <w:rFonts w:ascii="Times New Roman" w:hAnsi="Times New Roman" w:cs="Times New Roman"/>
                <w:b/>
                <w:sz w:val="16"/>
                <w:szCs w:val="16"/>
              </w:rPr>
              <w:t>77,97</w:t>
            </w:r>
          </w:p>
        </w:tc>
        <w:tc>
          <w:tcPr>
            <w:tcW w:w="599" w:type="dxa"/>
            <w:tcBorders>
              <w:top w:val="single" w:sz="4" w:space="0" w:color="auto"/>
              <w:left w:val="single" w:sz="4" w:space="0" w:color="auto"/>
              <w:bottom w:val="single" w:sz="4" w:space="0" w:color="auto"/>
              <w:right w:val="single" w:sz="4" w:space="0" w:color="auto"/>
            </w:tcBorders>
          </w:tcPr>
          <w:p w:rsidR="00DD6A41" w:rsidRPr="00BA21F1" w:rsidRDefault="00DD6A41" w:rsidP="00450893">
            <w:pPr>
              <w:pStyle w:val="ConsPlusCell"/>
              <w:jc w:val="center"/>
              <w:rPr>
                <w:rFonts w:ascii="Times New Roman" w:hAnsi="Times New Roman" w:cs="Times New Roman"/>
                <w:b/>
                <w:sz w:val="16"/>
                <w:szCs w:val="16"/>
              </w:rPr>
            </w:pPr>
            <w:r w:rsidRPr="00BA21F1">
              <w:rPr>
                <w:rFonts w:ascii="Times New Roman" w:hAnsi="Times New Roman" w:cs="Times New Roman"/>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D6A41" w:rsidRPr="005248C7" w:rsidRDefault="00DD6A41" w:rsidP="00450893">
            <w:pPr>
              <w:pStyle w:val="ConsPlusCell"/>
              <w:jc w:val="center"/>
              <w:rPr>
                <w:b/>
                <w:sz w:val="16"/>
                <w:szCs w:val="16"/>
              </w:rPr>
            </w:pPr>
            <w:r w:rsidRPr="005248C7">
              <w:rPr>
                <w:b/>
                <w:sz w:val="16"/>
                <w:szCs w:val="16"/>
              </w:rPr>
              <w:t>-</w:t>
            </w:r>
          </w:p>
        </w:tc>
      </w:tr>
    </w:tbl>
    <w:p w:rsidR="00DD6A41" w:rsidRPr="005248C7" w:rsidRDefault="00DD6A41" w:rsidP="00DD6A41">
      <w:pPr>
        <w:pStyle w:val="1d"/>
        <w:shd w:val="clear" w:color="auto" w:fill="FFFFFF"/>
        <w:spacing w:after="0" w:afterAutospacing="0" w:line="360" w:lineRule="exact"/>
        <w:jc w:val="both"/>
        <w:rPr>
          <w:sz w:val="16"/>
          <w:szCs w:val="16"/>
        </w:rPr>
      </w:pPr>
    </w:p>
    <w:p w:rsidR="00DD6A41" w:rsidRPr="00630122" w:rsidRDefault="00DD6A41" w:rsidP="00630122">
      <w:pPr>
        <w:pStyle w:val="1d"/>
        <w:numPr>
          <w:ilvl w:val="0"/>
          <w:numId w:val="46"/>
        </w:numPr>
        <w:shd w:val="clear" w:color="auto" w:fill="FFFFFF"/>
        <w:spacing w:after="0" w:afterAutospacing="0" w:line="240" w:lineRule="auto"/>
        <w:ind w:left="714" w:hanging="357"/>
        <w:jc w:val="both"/>
        <w:rPr>
          <w:sz w:val="16"/>
          <w:szCs w:val="16"/>
        </w:rPr>
      </w:pPr>
      <w:r w:rsidRPr="005248C7">
        <w:rPr>
          <w:sz w:val="16"/>
          <w:szCs w:val="16"/>
        </w:rPr>
        <w:t>Опубликовать постановление в бюллетене «Официальный вестник</w:t>
      </w:r>
      <w:r w:rsidR="00630122">
        <w:rPr>
          <w:sz w:val="16"/>
          <w:szCs w:val="16"/>
        </w:rPr>
        <w:t xml:space="preserve"> </w:t>
      </w:r>
      <w:r w:rsidRPr="005248C7">
        <w:rPr>
          <w:sz w:val="16"/>
          <w:szCs w:val="16"/>
        </w:rPr>
        <w:t xml:space="preserve">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5248C7">
        <w:rPr>
          <w:b/>
          <w:sz w:val="16"/>
          <w:szCs w:val="16"/>
          <w:lang w:val="en-US"/>
        </w:rPr>
        <w:t>www</w:t>
      </w:r>
      <w:r w:rsidRPr="005248C7">
        <w:rPr>
          <w:b/>
          <w:sz w:val="16"/>
          <w:szCs w:val="16"/>
        </w:rPr>
        <w:t>.</w:t>
      </w:r>
      <w:r w:rsidRPr="005248C7">
        <w:rPr>
          <w:b/>
          <w:sz w:val="16"/>
          <w:szCs w:val="16"/>
          <w:lang w:val="en-US"/>
        </w:rPr>
        <w:t>borovenkaadm</w:t>
      </w:r>
      <w:r w:rsidRPr="005248C7">
        <w:rPr>
          <w:b/>
          <w:sz w:val="16"/>
          <w:szCs w:val="16"/>
        </w:rPr>
        <w:t>.</w:t>
      </w:r>
      <w:r w:rsidRPr="005248C7">
        <w:rPr>
          <w:b/>
          <w:sz w:val="16"/>
          <w:szCs w:val="16"/>
          <w:lang w:val="en-US"/>
        </w:rPr>
        <w:t>ru</w:t>
      </w:r>
    </w:p>
    <w:p w:rsidR="00DD6A41" w:rsidRPr="005248C7" w:rsidRDefault="00DD6A41" w:rsidP="00DD6A41">
      <w:pPr>
        <w:spacing w:line="240" w:lineRule="exact"/>
        <w:rPr>
          <w:b/>
          <w:sz w:val="16"/>
          <w:szCs w:val="16"/>
        </w:rPr>
      </w:pPr>
    </w:p>
    <w:p w:rsidR="00DD6A41" w:rsidRPr="00630122" w:rsidRDefault="00DD6A41" w:rsidP="00DD6A41">
      <w:pPr>
        <w:pBdr>
          <w:bottom w:val="single" w:sz="12" w:space="1" w:color="auto"/>
        </w:pBdr>
        <w:spacing w:line="240" w:lineRule="exact"/>
        <w:rPr>
          <w:b/>
          <w:sz w:val="18"/>
          <w:szCs w:val="18"/>
        </w:rPr>
      </w:pPr>
      <w:r w:rsidRPr="00630122">
        <w:rPr>
          <w:b/>
          <w:sz w:val="18"/>
          <w:szCs w:val="18"/>
        </w:rPr>
        <w:t>Глава сельского поселения Н.Г.Пискарева</w:t>
      </w:r>
    </w:p>
    <w:p w:rsidR="00630122" w:rsidRDefault="00630122" w:rsidP="00DD6A41">
      <w:pPr>
        <w:rPr>
          <w:sz w:val="18"/>
          <w:szCs w:val="18"/>
          <w:u w:val="thick"/>
        </w:rPr>
      </w:pPr>
    </w:p>
    <w:p w:rsidR="00BA21F1" w:rsidRDefault="00BA21F1" w:rsidP="00DD6A41">
      <w:pPr>
        <w:rPr>
          <w:sz w:val="18"/>
          <w:szCs w:val="18"/>
          <w:u w:val="thick"/>
        </w:rPr>
      </w:pPr>
    </w:p>
    <w:p w:rsidR="00BA21F1" w:rsidRDefault="00BA21F1" w:rsidP="00DD6A41">
      <w:pPr>
        <w:rPr>
          <w:sz w:val="18"/>
          <w:szCs w:val="18"/>
          <w:u w:val="thick"/>
        </w:rPr>
      </w:pPr>
    </w:p>
    <w:p w:rsidR="00BA21F1" w:rsidRDefault="00BA21F1" w:rsidP="00DD6A41">
      <w:pPr>
        <w:rPr>
          <w:sz w:val="18"/>
          <w:szCs w:val="18"/>
          <w:u w:val="thick"/>
        </w:rPr>
      </w:pPr>
    </w:p>
    <w:p w:rsidR="00630122" w:rsidRPr="00C66896" w:rsidRDefault="00630122" w:rsidP="00630122">
      <w:pPr>
        <w:spacing w:line="240" w:lineRule="exact"/>
        <w:jc w:val="center"/>
        <w:rPr>
          <w:b/>
          <w:sz w:val="18"/>
          <w:szCs w:val="18"/>
        </w:rPr>
      </w:pPr>
      <w:r w:rsidRPr="00C66896">
        <w:rPr>
          <w:b/>
          <w:sz w:val="18"/>
          <w:szCs w:val="18"/>
        </w:rPr>
        <w:lastRenderedPageBreak/>
        <w:t>АДМИНИСТРАЦИЯ БОРОВЁНКОВСКОГО СЕЛЬСКОГО ПОСЕЛЕНИЯ</w:t>
      </w:r>
    </w:p>
    <w:p w:rsidR="00630122" w:rsidRPr="00C66896" w:rsidRDefault="00630122" w:rsidP="00630122">
      <w:pPr>
        <w:spacing w:line="240" w:lineRule="exact"/>
        <w:jc w:val="center"/>
        <w:rPr>
          <w:b/>
          <w:sz w:val="18"/>
          <w:szCs w:val="18"/>
        </w:rPr>
      </w:pPr>
      <w:r w:rsidRPr="00C66896">
        <w:rPr>
          <w:b/>
          <w:sz w:val="18"/>
          <w:szCs w:val="18"/>
        </w:rPr>
        <w:t>П О С Т А Н О В Л Е Н И Е</w:t>
      </w:r>
    </w:p>
    <w:p w:rsidR="00630122" w:rsidRPr="00BA21F1" w:rsidRDefault="00630122" w:rsidP="00630122">
      <w:pPr>
        <w:spacing w:line="240" w:lineRule="exact"/>
        <w:jc w:val="center"/>
        <w:rPr>
          <w:b/>
          <w:sz w:val="16"/>
          <w:szCs w:val="16"/>
        </w:rPr>
      </w:pPr>
      <w:r w:rsidRPr="00BA21F1">
        <w:rPr>
          <w:b/>
          <w:sz w:val="16"/>
          <w:szCs w:val="16"/>
        </w:rPr>
        <w:t>от 01.03.2021  № 20</w:t>
      </w:r>
    </w:p>
    <w:p w:rsidR="00630122" w:rsidRPr="005476C0" w:rsidRDefault="00630122" w:rsidP="00630122">
      <w:pPr>
        <w:jc w:val="center"/>
        <w:rPr>
          <w:b/>
          <w:sz w:val="16"/>
          <w:szCs w:val="16"/>
        </w:rPr>
      </w:pPr>
      <w:r w:rsidRPr="005476C0">
        <w:rPr>
          <w:b/>
          <w:sz w:val="16"/>
          <w:szCs w:val="16"/>
        </w:rPr>
        <w:t>О внесении изменений в муниципальную программу «Реформирование и развитие системы муниципального управления в Боровёнковском сельском поселении на 2018-2020 годы»</w:t>
      </w:r>
    </w:p>
    <w:p w:rsidR="00630122" w:rsidRPr="005476C0" w:rsidRDefault="00630122" w:rsidP="00630122">
      <w:pPr>
        <w:rPr>
          <w:b/>
          <w:sz w:val="16"/>
          <w:szCs w:val="16"/>
        </w:rPr>
      </w:pPr>
    </w:p>
    <w:p w:rsidR="00630122" w:rsidRPr="005476C0" w:rsidRDefault="00630122" w:rsidP="00630122">
      <w:pPr>
        <w:rPr>
          <w:b/>
          <w:sz w:val="16"/>
          <w:szCs w:val="16"/>
        </w:rPr>
      </w:pPr>
    </w:p>
    <w:p w:rsidR="00630122" w:rsidRPr="005476C0" w:rsidRDefault="00630122" w:rsidP="00630122">
      <w:pPr>
        <w:ind w:firstLine="708"/>
        <w:jc w:val="both"/>
        <w:rPr>
          <w:sz w:val="16"/>
          <w:szCs w:val="16"/>
        </w:rPr>
      </w:pPr>
      <w:r w:rsidRPr="005476C0">
        <w:rPr>
          <w:sz w:val="16"/>
          <w:szCs w:val="16"/>
        </w:rPr>
        <w:t xml:space="preserve">      </w:t>
      </w:r>
      <w:r w:rsidRPr="005476C0">
        <w:rPr>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w:t>
      </w:r>
      <w:r w:rsidRPr="005476C0">
        <w:rPr>
          <w:sz w:val="16"/>
          <w:szCs w:val="16"/>
        </w:rPr>
        <w:t>от 25.12.2019. № 212 “О бюджете Боровёнковского сельского поселения на 2020 год и на плановый период 2021 и 2022 годов” (в редакции решения Сов</w:t>
      </w:r>
      <w:r w:rsidRPr="005476C0">
        <w:rPr>
          <w:sz w:val="16"/>
          <w:szCs w:val="16"/>
        </w:rPr>
        <w:t>е</w:t>
      </w:r>
      <w:r w:rsidRPr="005476C0">
        <w:rPr>
          <w:sz w:val="16"/>
          <w:szCs w:val="16"/>
        </w:rPr>
        <w:t>та депутатов от 29.12.2020 № 19) Администрация Боровёнковского сельского поселения</w:t>
      </w:r>
    </w:p>
    <w:p w:rsidR="00630122" w:rsidRPr="005476C0" w:rsidRDefault="00630122" w:rsidP="00630122">
      <w:pPr>
        <w:jc w:val="both"/>
        <w:rPr>
          <w:b/>
          <w:sz w:val="16"/>
          <w:szCs w:val="16"/>
        </w:rPr>
      </w:pPr>
      <w:r w:rsidRPr="005476C0">
        <w:rPr>
          <w:b/>
          <w:sz w:val="16"/>
          <w:szCs w:val="16"/>
        </w:rPr>
        <w:t xml:space="preserve"> ПОСТАНОВЛЯЕТ:</w:t>
      </w:r>
    </w:p>
    <w:p w:rsidR="00630122" w:rsidRPr="005476C0" w:rsidRDefault="00630122" w:rsidP="00630122">
      <w:pPr>
        <w:jc w:val="both"/>
        <w:rPr>
          <w:sz w:val="16"/>
          <w:szCs w:val="16"/>
        </w:rPr>
      </w:pPr>
      <w:r w:rsidRPr="005476C0">
        <w:rPr>
          <w:sz w:val="16"/>
          <w:szCs w:val="16"/>
        </w:rPr>
        <w:t xml:space="preserve">1. Внести в муниципальную программу «Реформирование и развитие системы муниципального управления в Боровёнковском сельском поселении на 2018-2020 годы» (далее Программа), утвержденную постановлением Администрации Боровёнковского сельского поселения от 02.11.2017 №  150 (в редакции решений Совета депутатов  от 09.11.2018 № 132, от 11.12.2018 № 153, от 31.01.2019 № 10, от 28.10.2019 № 134) следующие  изменения: </w:t>
      </w:r>
    </w:p>
    <w:p w:rsidR="00630122" w:rsidRDefault="00630122" w:rsidP="00630122">
      <w:pPr>
        <w:widowControl w:val="0"/>
        <w:autoSpaceDE w:val="0"/>
        <w:autoSpaceDN w:val="0"/>
        <w:adjustRightInd w:val="0"/>
        <w:ind w:firstLine="709"/>
        <w:jc w:val="both"/>
        <w:rPr>
          <w:sz w:val="16"/>
          <w:szCs w:val="16"/>
        </w:rPr>
      </w:pPr>
      <w:r w:rsidRPr="005476C0">
        <w:rPr>
          <w:sz w:val="16"/>
          <w:szCs w:val="16"/>
        </w:rPr>
        <w:t>в Паспорте Программы пункт 6. «Объемы и источники финансирования муниципальной программы в целом и по годам реализации (тыс. руб.): « изложить в редакции:</w:t>
      </w:r>
    </w:p>
    <w:tbl>
      <w:tblPr>
        <w:tblW w:w="5000" w:type="pct"/>
        <w:tblCellSpacing w:w="5" w:type="nil"/>
        <w:tblCellMar>
          <w:left w:w="75" w:type="dxa"/>
          <w:right w:w="75" w:type="dxa"/>
        </w:tblCellMar>
        <w:tblLook w:val="0000"/>
      </w:tblPr>
      <w:tblGrid>
        <w:gridCol w:w="1103"/>
        <w:gridCol w:w="1851"/>
        <w:gridCol w:w="1459"/>
        <w:gridCol w:w="1403"/>
        <w:gridCol w:w="1639"/>
        <w:gridCol w:w="2087"/>
        <w:gridCol w:w="1074"/>
      </w:tblGrid>
      <w:tr w:rsidR="00630122" w:rsidRPr="005476C0" w:rsidTr="00450893">
        <w:trPr>
          <w:tblCellSpacing w:w="5" w:type="nil"/>
        </w:trPr>
        <w:tc>
          <w:tcPr>
            <w:tcW w:w="519" w:type="pct"/>
            <w:vMerge w:val="restar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Год</w:t>
            </w:r>
          </w:p>
        </w:tc>
        <w:tc>
          <w:tcPr>
            <w:tcW w:w="4481" w:type="pct"/>
            <w:gridSpan w:val="6"/>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Источник финансирования</w:t>
            </w:r>
          </w:p>
        </w:tc>
      </w:tr>
      <w:tr w:rsidR="00630122" w:rsidRPr="005476C0" w:rsidTr="00450893">
        <w:trPr>
          <w:tblCellSpacing w:w="5" w:type="nil"/>
        </w:trPr>
        <w:tc>
          <w:tcPr>
            <w:tcW w:w="519" w:type="pct"/>
            <w:vMerge/>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both"/>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 xml:space="preserve">федеральный </w:t>
            </w:r>
          </w:p>
          <w:p w:rsidR="00630122" w:rsidRPr="005476C0" w:rsidRDefault="00630122" w:rsidP="00450893">
            <w:pPr>
              <w:widowControl w:val="0"/>
              <w:autoSpaceDE w:val="0"/>
              <w:autoSpaceDN w:val="0"/>
              <w:adjustRightInd w:val="0"/>
              <w:jc w:val="center"/>
              <w:rPr>
                <w:sz w:val="16"/>
                <w:szCs w:val="16"/>
              </w:rPr>
            </w:pPr>
            <w:r w:rsidRPr="005476C0">
              <w:rPr>
                <w:sz w:val="16"/>
                <w:szCs w:val="16"/>
              </w:rPr>
              <w:t>бюджет</w:t>
            </w:r>
          </w:p>
        </w:tc>
        <w:tc>
          <w:tcPr>
            <w:tcW w:w="687"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областной бюджет</w:t>
            </w:r>
          </w:p>
        </w:tc>
        <w:tc>
          <w:tcPr>
            <w:tcW w:w="661"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 xml:space="preserve">бюджет </w:t>
            </w:r>
          </w:p>
          <w:p w:rsidR="00630122" w:rsidRPr="005476C0" w:rsidRDefault="00630122" w:rsidP="00450893">
            <w:pPr>
              <w:widowControl w:val="0"/>
              <w:autoSpaceDE w:val="0"/>
              <w:autoSpaceDN w:val="0"/>
              <w:adjustRightInd w:val="0"/>
              <w:jc w:val="center"/>
              <w:rPr>
                <w:sz w:val="16"/>
                <w:szCs w:val="16"/>
              </w:rPr>
            </w:pPr>
            <w:r w:rsidRPr="005476C0">
              <w:rPr>
                <w:sz w:val="16"/>
                <w:szCs w:val="16"/>
              </w:rPr>
              <w:t>района</w:t>
            </w:r>
          </w:p>
        </w:tc>
        <w:tc>
          <w:tcPr>
            <w:tcW w:w="772"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бюджет сельского поселения</w:t>
            </w:r>
          </w:p>
        </w:tc>
        <w:tc>
          <w:tcPr>
            <w:tcW w:w="983"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Внебюджетные средства</w:t>
            </w:r>
          </w:p>
        </w:tc>
        <w:tc>
          <w:tcPr>
            <w:tcW w:w="507"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всего</w:t>
            </w:r>
          </w:p>
        </w:tc>
      </w:tr>
      <w:tr w:rsidR="00630122" w:rsidRPr="005476C0" w:rsidTr="00450893">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630122" w:rsidRPr="005476C0" w:rsidRDefault="00630122" w:rsidP="00450893">
            <w:pPr>
              <w:widowControl w:val="0"/>
              <w:autoSpaceDE w:val="0"/>
              <w:autoSpaceDN w:val="0"/>
              <w:adjustRightInd w:val="0"/>
              <w:jc w:val="center"/>
              <w:rPr>
                <w:sz w:val="16"/>
                <w:szCs w:val="16"/>
              </w:rPr>
            </w:pPr>
            <w:r w:rsidRPr="005476C0">
              <w:rPr>
                <w:sz w:val="16"/>
                <w:szCs w:val="16"/>
              </w:rPr>
              <w:t>2018</w:t>
            </w:r>
          </w:p>
        </w:tc>
        <w:tc>
          <w:tcPr>
            <w:tcW w:w="872"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16,128</w:t>
            </w:r>
          </w:p>
        </w:tc>
        <w:tc>
          <w:tcPr>
            <w:tcW w:w="983"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16,128</w:t>
            </w:r>
          </w:p>
        </w:tc>
      </w:tr>
      <w:tr w:rsidR="00630122" w:rsidRPr="005476C0" w:rsidTr="00450893">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630122" w:rsidRPr="005476C0" w:rsidRDefault="00630122" w:rsidP="00450893">
            <w:pPr>
              <w:widowControl w:val="0"/>
              <w:autoSpaceDE w:val="0"/>
              <w:autoSpaceDN w:val="0"/>
              <w:adjustRightInd w:val="0"/>
              <w:jc w:val="center"/>
              <w:rPr>
                <w:sz w:val="16"/>
                <w:szCs w:val="16"/>
              </w:rPr>
            </w:pPr>
            <w:r w:rsidRPr="005476C0">
              <w:rPr>
                <w:sz w:val="16"/>
                <w:szCs w:val="16"/>
              </w:rPr>
              <w:t>2019</w:t>
            </w:r>
          </w:p>
        </w:tc>
        <w:tc>
          <w:tcPr>
            <w:tcW w:w="872"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20,128</w:t>
            </w:r>
          </w:p>
        </w:tc>
        <w:tc>
          <w:tcPr>
            <w:tcW w:w="983"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20,128</w:t>
            </w:r>
          </w:p>
        </w:tc>
      </w:tr>
      <w:tr w:rsidR="00630122" w:rsidRPr="005476C0" w:rsidTr="00450893">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630122" w:rsidRPr="005476C0" w:rsidRDefault="00630122" w:rsidP="00450893">
            <w:pPr>
              <w:widowControl w:val="0"/>
              <w:autoSpaceDE w:val="0"/>
              <w:autoSpaceDN w:val="0"/>
              <w:adjustRightInd w:val="0"/>
              <w:jc w:val="center"/>
              <w:rPr>
                <w:sz w:val="16"/>
                <w:szCs w:val="16"/>
              </w:rPr>
            </w:pPr>
            <w:r w:rsidRPr="005476C0">
              <w:rPr>
                <w:sz w:val="16"/>
                <w:szCs w:val="16"/>
              </w:rPr>
              <w:t>2020</w:t>
            </w:r>
          </w:p>
        </w:tc>
        <w:tc>
          <w:tcPr>
            <w:tcW w:w="872"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22,428</w:t>
            </w:r>
          </w:p>
        </w:tc>
        <w:tc>
          <w:tcPr>
            <w:tcW w:w="983"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22,428</w:t>
            </w:r>
          </w:p>
        </w:tc>
      </w:tr>
      <w:tr w:rsidR="00630122" w:rsidRPr="005476C0" w:rsidTr="00450893">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630122" w:rsidRPr="005476C0" w:rsidRDefault="00630122" w:rsidP="00450893">
            <w:pPr>
              <w:widowControl w:val="0"/>
              <w:autoSpaceDE w:val="0"/>
              <w:autoSpaceDN w:val="0"/>
              <w:adjustRightInd w:val="0"/>
              <w:jc w:val="center"/>
              <w:rPr>
                <w:sz w:val="16"/>
                <w:szCs w:val="16"/>
              </w:rPr>
            </w:pPr>
            <w:r w:rsidRPr="005476C0">
              <w:rPr>
                <w:sz w:val="16"/>
                <w:szCs w:val="16"/>
              </w:rPr>
              <w:t>ВСЕГО</w:t>
            </w:r>
          </w:p>
        </w:tc>
        <w:tc>
          <w:tcPr>
            <w:tcW w:w="872"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58,684</w:t>
            </w:r>
          </w:p>
        </w:tc>
        <w:tc>
          <w:tcPr>
            <w:tcW w:w="983"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630122" w:rsidRPr="005476C0" w:rsidRDefault="00630122" w:rsidP="00450893">
            <w:pPr>
              <w:widowControl w:val="0"/>
              <w:autoSpaceDE w:val="0"/>
              <w:autoSpaceDN w:val="0"/>
              <w:adjustRightInd w:val="0"/>
              <w:jc w:val="center"/>
              <w:rPr>
                <w:sz w:val="16"/>
                <w:szCs w:val="16"/>
              </w:rPr>
            </w:pPr>
            <w:r w:rsidRPr="005476C0">
              <w:rPr>
                <w:sz w:val="16"/>
                <w:szCs w:val="16"/>
              </w:rPr>
              <w:t>58,684</w:t>
            </w:r>
          </w:p>
        </w:tc>
      </w:tr>
    </w:tbl>
    <w:p w:rsidR="00630122" w:rsidRPr="005476C0" w:rsidRDefault="00630122" w:rsidP="00630122">
      <w:pPr>
        <w:widowControl w:val="0"/>
        <w:autoSpaceDE w:val="0"/>
        <w:autoSpaceDN w:val="0"/>
        <w:adjustRightInd w:val="0"/>
        <w:ind w:firstLine="709"/>
        <w:jc w:val="both"/>
        <w:rPr>
          <w:sz w:val="16"/>
          <w:szCs w:val="16"/>
        </w:rPr>
      </w:pPr>
    </w:p>
    <w:p w:rsidR="00630122" w:rsidRPr="005476C0" w:rsidRDefault="00630122" w:rsidP="00630122">
      <w:pPr>
        <w:widowControl w:val="0"/>
        <w:autoSpaceDE w:val="0"/>
        <w:autoSpaceDN w:val="0"/>
        <w:adjustRightInd w:val="0"/>
        <w:ind w:firstLine="709"/>
        <w:jc w:val="both"/>
        <w:rPr>
          <w:sz w:val="16"/>
          <w:szCs w:val="16"/>
        </w:rPr>
      </w:pPr>
      <w:r w:rsidRPr="005476C0">
        <w:rPr>
          <w:sz w:val="16"/>
          <w:szCs w:val="16"/>
        </w:rPr>
        <w:t>- в Мероприятиях  муниципальной программы строки 1.6 и 1.7  изложить в новой редакции:</w:t>
      </w:r>
    </w:p>
    <w:p w:rsidR="00630122" w:rsidRPr="005476C0" w:rsidRDefault="00630122" w:rsidP="00630122">
      <w:pPr>
        <w:widowControl w:val="0"/>
        <w:autoSpaceDE w:val="0"/>
        <w:autoSpaceDN w:val="0"/>
        <w:adjustRightInd w:val="0"/>
        <w:ind w:firstLine="709"/>
        <w:jc w:val="both"/>
        <w:rPr>
          <w:sz w:val="16"/>
          <w:szCs w:val="16"/>
        </w:rPr>
      </w:pPr>
    </w:p>
    <w:tbl>
      <w:tblPr>
        <w:tblW w:w="9497" w:type="dxa"/>
        <w:tblCellSpacing w:w="5" w:type="nil"/>
        <w:tblInd w:w="75" w:type="dxa"/>
        <w:tblLayout w:type="fixed"/>
        <w:tblCellMar>
          <w:left w:w="75" w:type="dxa"/>
          <w:right w:w="75" w:type="dxa"/>
        </w:tblCellMar>
        <w:tblLook w:val="0000"/>
      </w:tblPr>
      <w:tblGrid>
        <w:gridCol w:w="567"/>
        <w:gridCol w:w="2835"/>
        <w:gridCol w:w="1701"/>
        <w:gridCol w:w="851"/>
        <w:gridCol w:w="708"/>
        <w:gridCol w:w="1134"/>
        <w:gridCol w:w="567"/>
        <w:gridCol w:w="567"/>
        <w:gridCol w:w="567"/>
      </w:tblGrid>
      <w:tr w:rsidR="00630122" w:rsidRPr="005476C0" w:rsidTr="00450893">
        <w:trPr>
          <w:tblCellSpacing w:w="5" w:type="nil"/>
        </w:trPr>
        <w:tc>
          <w:tcPr>
            <w:tcW w:w="567" w:type="dxa"/>
            <w:tcBorders>
              <w:top w:val="single" w:sz="4" w:space="0" w:color="auto"/>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1.6</w:t>
            </w:r>
          </w:p>
        </w:tc>
        <w:tc>
          <w:tcPr>
            <w:tcW w:w="2835" w:type="dxa"/>
            <w:tcBorders>
              <w:top w:val="single" w:sz="4" w:space="0" w:color="auto"/>
              <w:left w:val="single" w:sz="4" w:space="0" w:color="auto"/>
              <w:bottom w:val="single" w:sz="4" w:space="0" w:color="auto"/>
              <w:right w:val="single" w:sz="4" w:space="0" w:color="auto"/>
            </w:tcBorders>
          </w:tcPr>
          <w:p w:rsidR="00630122" w:rsidRPr="00630122" w:rsidRDefault="00630122" w:rsidP="00450893">
            <w:pPr>
              <w:pStyle w:val="ConsPlusCell"/>
              <w:rPr>
                <w:rFonts w:ascii="Times New Roman" w:hAnsi="Times New Roman" w:cs="Times New Roman"/>
                <w:sz w:val="16"/>
                <w:szCs w:val="16"/>
              </w:rPr>
            </w:pPr>
            <w:r w:rsidRPr="00630122">
              <w:rPr>
                <w:rFonts w:ascii="Times New Roman" w:hAnsi="Times New Roman" w:cs="Times New Roman"/>
                <w:sz w:val="16"/>
                <w:szCs w:val="16"/>
              </w:rPr>
              <w:t>Направление на семинары, стажиро</w:t>
            </w:r>
            <w:r w:rsidRPr="00630122">
              <w:rPr>
                <w:rFonts w:ascii="Times New Roman" w:hAnsi="Times New Roman" w:cs="Times New Roman"/>
                <w:sz w:val="16"/>
                <w:szCs w:val="16"/>
              </w:rPr>
              <w:t>в</w:t>
            </w:r>
            <w:r w:rsidRPr="00630122">
              <w:rPr>
                <w:rFonts w:ascii="Times New Roman" w:hAnsi="Times New Roman" w:cs="Times New Roman"/>
                <w:sz w:val="16"/>
                <w:szCs w:val="16"/>
              </w:rPr>
              <w:t>ку, курсы повышения квалификации, профессиональную переподготовку в том числе по программе «Государс</w:t>
            </w:r>
            <w:r w:rsidRPr="00630122">
              <w:rPr>
                <w:rFonts w:ascii="Times New Roman" w:hAnsi="Times New Roman" w:cs="Times New Roman"/>
                <w:sz w:val="16"/>
                <w:szCs w:val="16"/>
              </w:rPr>
              <w:t>т</w:t>
            </w:r>
            <w:r w:rsidRPr="00630122">
              <w:rPr>
                <w:rFonts w:ascii="Times New Roman" w:hAnsi="Times New Roman" w:cs="Times New Roman"/>
                <w:sz w:val="16"/>
                <w:szCs w:val="16"/>
              </w:rPr>
              <w:t>венное и муниципальное управление»  выборных должностных лиц, служ</w:t>
            </w:r>
            <w:r w:rsidRPr="00630122">
              <w:rPr>
                <w:rFonts w:ascii="Times New Roman" w:hAnsi="Times New Roman" w:cs="Times New Roman"/>
                <w:sz w:val="16"/>
                <w:szCs w:val="16"/>
              </w:rPr>
              <w:t>а</w:t>
            </w:r>
            <w:r w:rsidRPr="00630122">
              <w:rPr>
                <w:rFonts w:ascii="Times New Roman" w:hAnsi="Times New Roman" w:cs="Times New Roman"/>
                <w:sz w:val="16"/>
                <w:szCs w:val="16"/>
              </w:rPr>
              <w:t xml:space="preserve">щих и муниципальных служащих </w:t>
            </w:r>
          </w:p>
          <w:p w:rsidR="00630122" w:rsidRPr="005476C0" w:rsidRDefault="00630122" w:rsidP="00450893">
            <w:pPr>
              <w:pStyle w:val="ConsPlusCell"/>
              <w:rPr>
                <w:sz w:val="16"/>
                <w:szCs w:val="16"/>
              </w:rPr>
            </w:pPr>
            <w:r w:rsidRPr="005476C0">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Администрация сельского посел</w:t>
            </w:r>
            <w:r w:rsidRPr="005476C0">
              <w:rPr>
                <w:sz w:val="16"/>
                <w:szCs w:val="16"/>
              </w:rPr>
              <w:t>е</w:t>
            </w:r>
            <w:r w:rsidRPr="005476C0">
              <w:rPr>
                <w:sz w:val="16"/>
                <w:szCs w:val="16"/>
              </w:rPr>
              <w:t>ния</w:t>
            </w:r>
          </w:p>
        </w:tc>
        <w:tc>
          <w:tcPr>
            <w:tcW w:w="851" w:type="dxa"/>
            <w:tcBorders>
              <w:top w:val="single" w:sz="4" w:space="0" w:color="auto"/>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2018-2020 годы</w:t>
            </w:r>
          </w:p>
        </w:tc>
        <w:tc>
          <w:tcPr>
            <w:tcW w:w="708" w:type="dxa"/>
            <w:tcBorders>
              <w:top w:val="single" w:sz="4" w:space="0" w:color="auto"/>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1.1.5</w:t>
            </w:r>
          </w:p>
        </w:tc>
        <w:tc>
          <w:tcPr>
            <w:tcW w:w="1134" w:type="dxa"/>
            <w:tcBorders>
              <w:top w:val="single" w:sz="4" w:space="0" w:color="auto"/>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0,0</w:t>
            </w:r>
          </w:p>
          <w:p w:rsidR="00630122" w:rsidRPr="005476C0" w:rsidRDefault="00630122" w:rsidP="00450893">
            <w:pPr>
              <w:pStyle w:val="ConsPlusCell"/>
              <w:rPr>
                <w:sz w:val="16"/>
                <w:szCs w:val="16"/>
              </w:rPr>
            </w:pPr>
          </w:p>
          <w:p w:rsidR="00630122" w:rsidRPr="005476C0" w:rsidRDefault="00630122" w:rsidP="00450893">
            <w:pPr>
              <w:pStyle w:val="ConsPlusCell"/>
              <w:rPr>
                <w:sz w:val="16"/>
                <w:szCs w:val="16"/>
              </w:rPr>
            </w:pPr>
          </w:p>
          <w:p w:rsidR="00630122" w:rsidRPr="005476C0" w:rsidRDefault="00630122" w:rsidP="00450893">
            <w:pPr>
              <w:pStyle w:val="ConsPlusCell"/>
              <w:rPr>
                <w:sz w:val="16"/>
                <w:szCs w:val="16"/>
              </w:rPr>
            </w:pPr>
          </w:p>
          <w:p w:rsidR="00630122" w:rsidRPr="005476C0" w:rsidRDefault="00630122" w:rsidP="00450893">
            <w:pPr>
              <w:pStyle w:val="ConsPlusCell"/>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4,0</w:t>
            </w:r>
          </w:p>
          <w:p w:rsidR="00630122" w:rsidRPr="005476C0" w:rsidRDefault="00630122" w:rsidP="00450893">
            <w:pPr>
              <w:pStyle w:val="ConsPlusCell"/>
              <w:rPr>
                <w:sz w:val="16"/>
                <w:szCs w:val="16"/>
              </w:rPr>
            </w:pPr>
          </w:p>
          <w:p w:rsidR="00630122" w:rsidRPr="005476C0" w:rsidRDefault="00630122" w:rsidP="00450893">
            <w:pPr>
              <w:pStyle w:val="ConsPlusCell"/>
              <w:rPr>
                <w:sz w:val="16"/>
                <w:szCs w:val="16"/>
              </w:rPr>
            </w:pPr>
          </w:p>
          <w:p w:rsidR="00630122" w:rsidRPr="005476C0" w:rsidRDefault="00630122" w:rsidP="00450893">
            <w:pPr>
              <w:pStyle w:val="ConsPlusCell"/>
              <w:rPr>
                <w:sz w:val="16"/>
                <w:szCs w:val="16"/>
              </w:rPr>
            </w:pPr>
          </w:p>
          <w:p w:rsidR="00630122" w:rsidRPr="005476C0" w:rsidRDefault="00630122" w:rsidP="00450893">
            <w:pPr>
              <w:pStyle w:val="ConsPlusCell"/>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6,3</w:t>
            </w:r>
          </w:p>
          <w:p w:rsidR="00630122" w:rsidRPr="005476C0" w:rsidRDefault="00630122" w:rsidP="00450893">
            <w:pPr>
              <w:pStyle w:val="ConsPlusCell"/>
              <w:rPr>
                <w:sz w:val="16"/>
                <w:szCs w:val="16"/>
              </w:rPr>
            </w:pPr>
          </w:p>
          <w:p w:rsidR="00630122" w:rsidRPr="005476C0" w:rsidRDefault="00630122" w:rsidP="00450893">
            <w:pPr>
              <w:pStyle w:val="ConsPlusCell"/>
              <w:rPr>
                <w:sz w:val="16"/>
                <w:szCs w:val="16"/>
              </w:rPr>
            </w:pPr>
          </w:p>
          <w:p w:rsidR="00630122" w:rsidRPr="005476C0" w:rsidRDefault="00630122" w:rsidP="00450893">
            <w:pPr>
              <w:pStyle w:val="ConsPlusCell"/>
              <w:rPr>
                <w:sz w:val="16"/>
                <w:szCs w:val="16"/>
              </w:rPr>
            </w:pPr>
          </w:p>
          <w:p w:rsidR="00630122" w:rsidRPr="005476C0" w:rsidRDefault="00630122" w:rsidP="00450893">
            <w:pPr>
              <w:pStyle w:val="ConsPlusCell"/>
              <w:rPr>
                <w:sz w:val="16"/>
                <w:szCs w:val="16"/>
              </w:rPr>
            </w:pPr>
          </w:p>
        </w:tc>
      </w:tr>
      <w:tr w:rsidR="00630122" w:rsidRPr="005476C0" w:rsidTr="00450893">
        <w:trPr>
          <w:tblCellSpacing w:w="5" w:type="nil"/>
        </w:trPr>
        <w:tc>
          <w:tcPr>
            <w:tcW w:w="567" w:type="dxa"/>
            <w:tcBorders>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1.7.</w:t>
            </w:r>
          </w:p>
        </w:tc>
        <w:tc>
          <w:tcPr>
            <w:tcW w:w="2835" w:type="dxa"/>
            <w:tcBorders>
              <w:left w:val="single" w:sz="4" w:space="0" w:color="auto"/>
              <w:bottom w:val="single" w:sz="4" w:space="0" w:color="auto"/>
              <w:right w:val="single" w:sz="4" w:space="0" w:color="auto"/>
            </w:tcBorders>
          </w:tcPr>
          <w:p w:rsidR="00630122" w:rsidRPr="00630122" w:rsidRDefault="00630122" w:rsidP="00450893">
            <w:pPr>
              <w:pStyle w:val="ConsPlusCell"/>
              <w:rPr>
                <w:rFonts w:ascii="Times New Roman" w:hAnsi="Times New Roman" w:cs="Times New Roman"/>
                <w:sz w:val="16"/>
                <w:szCs w:val="16"/>
              </w:rPr>
            </w:pPr>
            <w:r w:rsidRPr="00630122">
              <w:rPr>
                <w:rFonts w:ascii="Times New Roman" w:hAnsi="Times New Roman" w:cs="Times New Roman"/>
                <w:sz w:val="16"/>
                <w:szCs w:val="16"/>
              </w:rPr>
              <w:t>Оплата командировочных расходов выборных должностных лиц, служ</w:t>
            </w:r>
            <w:r w:rsidRPr="00630122">
              <w:rPr>
                <w:rFonts w:ascii="Times New Roman" w:hAnsi="Times New Roman" w:cs="Times New Roman"/>
                <w:sz w:val="16"/>
                <w:szCs w:val="16"/>
              </w:rPr>
              <w:t>а</w:t>
            </w:r>
            <w:r w:rsidRPr="00630122">
              <w:rPr>
                <w:rFonts w:ascii="Times New Roman" w:hAnsi="Times New Roman" w:cs="Times New Roman"/>
                <w:sz w:val="16"/>
                <w:szCs w:val="16"/>
              </w:rPr>
              <w:t>щих и муниципальных служащих, направленных на  семинары, стаж</w:t>
            </w:r>
            <w:r w:rsidRPr="00630122">
              <w:rPr>
                <w:rFonts w:ascii="Times New Roman" w:hAnsi="Times New Roman" w:cs="Times New Roman"/>
                <w:sz w:val="16"/>
                <w:szCs w:val="16"/>
              </w:rPr>
              <w:t>и</w:t>
            </w:r>
            <w:r w:rsidRPr="00630122">
              <w:rPr>
                <w:rFonts w:ascii="Times New Roman" w:hAnsi="Times New Roman" w:cs="Times New Roman"/>
                <w:sz w:val="16"/>
                <w:szCs w:val="16"/>
              </w:rPr>
              <w:t>ровку, профессиональную переподг</w:t>
            </w:r>
            <w:r w:rsidRPr="00630122">
              <w:rPr>
                <w:rFonts w:ascii="Times New Roman" w:hAnsi="Times New Roman" w:cs="Times New Roman"/>
                <w:sz w:val="16"/>
                <w:szCs w:val="16"/>
              </w:rPr>
              <w:t>о</w:t>
            </w:r>
            <w:r w:rsidRPr="00630122">
              <w:rPr>
                <w:rFonts w:ascii="Times New Roman" w:hAnsi="Times New Roman" w:cs="Times New Roman"/>
                <w:sz w:val="16"/>
                <w:szCs w:val="16"/>
              </w:rPr>
              <w:t>товку, курсы повышения квалифик</w:t>
            </w:r>
            <w:r w:rsidRPr="00630122">
              <w:rPr>
                <w:rFonts w:ascii="Times New Roman" w:hAnsi="Times New Roman" w:cs="Times New Roman"/>
                <w:sz w:val="16"/>
                <w:szCs w:val="16"/>
              </w:rPr>
              <w:t>а</w:t>
            </w:r>
            <w:r w:rsidRPr="00630122">
              <w:rPr>
                <w:rFonts w:ascii="Times New Roman" w:hAnsi="Times New Roman" w:cs="Times New Roman"/>
                <w:sz w:val="16"/>
                <w:szCs w:val="16"/>
              </w:rPr>
              <w:t>ции</w:t>
            </w:r>
          </w:p>
        </w:tc>
        <w:tc>
          <w:tcPr>
            <w:tcW w:w="1701" w:type="dxa"/>
            <w:tcBorders>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Администрация сельского посел</w:t>
            </w:r>
            <w:r w:rsidRPr="005476C0">
              <w:rPr>
                <w:sz w:val="16"/>
                <w:szCs w:val="16"/>
              </w:rPr>
              <w:t>е</w:t>
            </w:r>
            <w:r w:rsidRPr="005476C0">
              <w:rPr>
                <w:sz w:val="16"/>
                <w:szCs w:val="16"/>
              </w:rPr>
              <w:t>ния</w:t>
            </w:r>
          </w:p>
        </w:tc>
        <w:tc>
          <w:tcPr>
            <w:tcW w:w="851" w:type="dxa"/>
            <w:tcBorders>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2018-2020 годы</w:t>
            </w:r>
          </w:p>
        </w:tc>
        <w:tc>
          <w:tcPr>
            <w:tcW w:w="708" w:type="dxa"/>
            <w:tcBorders>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1.1.5,</w:t>
            </w:r>
          </w:p>
        </w:tc>
        <w:tc>
          <w:tcPr>
            <w:tcW w:w="1134" w:type="dxa"/>
            <w:tcBorders>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Бюджет сельского поселения</w:t>
            </w:r>
          </w:p>
        </w:tc>
        <w:tc>
          <w:tcPr>
            <w:tcW w:w="567" w:type="dxa"/>
            <w:tcBorders>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0,0</w:t>
            </w:r>
          </w:p>
        </w:tc>
        <w:tc>
          <w:tcPr>
            <w:tcW w:w="567" w:type="dxa"/>
            <w:tcBorders>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0,0</w:t>
            </w:r>
          </w:p>
        </w:tc>
        <w:tc>
          <w:tcPr>
            <w:tcW w:w="567" w:type="dxa"/>
            <w:tcBorders>
              <w:left w:val="single" w:sz="4" w:space="0" w:color="auto"/>
              <w:bottom w:val="single" w:sz="4" w:space="0" w:color="auto"/>
              <w:right w:val="single" w:sz="4" w:space="0" w:color="auto"/>
            </w:tcBorders>
          </w:tcPr>
          <w:p w:rsidR="00630122" w:rsidRPr="005476C0" w:rsidRDefault="00630122" w:rsidP="00450893">
            <w:pPr>
              <w:pStyle w:val="ConsPlusCell"/>
              <w:rPr>
                <w:sz w:val="16"/>
                <w:szCs w:val="16"/>
              </w:rPr>
            </w:pPr>
            <w:r w:rsidRPr="005476C0">
              <w:rPr>
                <w:sz w:val="16"/>
                <w:szCs w:val="16"/>
              </w:rPr>
              <w:t>0,0</w:t>
            </w:r>
          </w:p>
        </w:tc>
      </w:tr>
    </w:tbl>
    <w:p w:rsidR="00630122" w:rsidRPr="005476C0" w:rsidRDefault="00630122" w:rsidP="00630122">
      <w:pPr>
        <w:widowControl w:val="0"/>
        <w:autoSpaceDE w:val="0"/>
        <w:autoSpaceDN w:val="0"/>
        <w:adjustRightInd w:val="0"/>
        <w:ind w:firstLine="709"/>
        <w:jc w:val="both"/>
        <w:rPr>
          <w:sz w:val="16"/>
          <w:szCs w:val="16"/>
        </w:rPr>
      </w:pPr>
    </w:p>
    <w:p w:rsidR="00630122" w:rsidRPr="005476C0" w:rsidRDefault="00630122" w:rsidP="00630122">
      <w:pPr>
        <w:pStyle w:val="1d"/>
        <w:shd w:val="clear" w:color="auto" w:fill="FFFFFF"/>
        <w:spacing w:after="0" w:afterAutospacing="0" w:line="240" w:lineRule="auto"/>
        <w:jc w:val="both"/>
        <w:rPr>
          <w:sz w:val="16"/>
          <w:szCs w:val="16"/>
        </w:rPr>
      </w:pPr>
      <w:r w:rsidRPr="005476C0">
        <w:rPr>
          <w:sz w:val="16"/>
          <w:szCs w:val="16"/>
        </w:rPr>
        <w:t>2. Опубликовать постановление в бюллетене «Официальный вестник</w:t>
      </w:r>
      <w:r>
        <w:rPr>
          <w:sz w:val="16"/>
          <w:szCs w:val="16"/>
        </w:rPr>
        <w:t xml:space="preserve">  </w:t>
      </w:r>
      <w:r w:rsidRPr="005476C0">
        <w:rPr>
          <w:sz w:val="16"/>
          <w:szCs w:val="16"/>
        </w:rPr>
        <w:t>Боровёнковского сельского поселения» и разместить на официальном сайте Б</w:t>
      </w:r>
      <w:r w:rsidRPr="005476C0">
        <w:rPr>
          <w:sz w:val="16"/>
          <w:szCs w:val="16"/>
        </w:rPr>
        <w:t>о</w:t>
      </w:r>
      <w:r w:rsidRPr="005476C0">
        <w:rPr>
          <w:sz w:val="16"/>
          <w:szCs w:val="16"/>
        </w:rPr>
        <w:t xml:space="preserve">ровёнковского сельского поселения в информационно-телекоммуникационной  сети «Интернет» по адресу: </w:t>
      </w:r>
      <w:r w:rsidRPr="005476C0">
        <w:rPr>
          <w:b/>
          <w:sz w:val="16"/>
          <w:szCs w:val="16"/>
          <w:lang w:val="en-US"/>
        </w:rPr>
        <w:t>www</w:t>
      </w:r>
      <w:r w:rsidRPr="005476C0">
        <w:rPr>
          <w:b/>
          <w:sz w:val="16"/>
          <w:szCs w:val="16"/>
        </w:rPr>
        <w:t>.</w:t>
      </w:r>
      <w:r w:rsidRPr="005476C0">
        <w:rPr>
          <w:b/>
          <w:sz w:val="16"/>
          <w:szCs w:val="16"/>
          <w:lang w:val="en-US"/>
        </w:rPr>
        <w:t>borovenkaadm</w:t>
      </w:r>
      <w:r w:rsidRPr="005476C0">
        <w:rPr>
          <w:b/>
          <w:sz w:val="16"/>
          <w:szCs w:val="16"/>
        </w:rPr>
        <w:t>.</w:t>
      </w:r>
      <w:r w:rsidRPr="005476C0">
        <w:rPr>
          <w:b/>
          <w:sz w:val="16"/>
          <w:szCs w:val="16"/>
          <w:lang w:val="en-US"/>
        </w:rPr>
        <w:t>ru</w:t>
      </w:r>
    </w:p>
    <w:p w:rsidR="00630122" w:rsidRPr="005476C0" w:rsidRDefault="00630122" w:rsidP="00630122">
      <w:pPr>
        <w:rPr>
          <w:b/>
          <w:sz w:val="16"/>
          <w:szCs w:val="16"/>
        </w:rPr>
      </w:pPr>
    </w:p>
    <w:p w:rsidR="00630122" w:rsidRPr="00630122" w:rsidRDefault="00630122" w:rsidP="00630122">
      <w:pPr>
        <w:pBdr>
          <w:bottom w:val="single" w:sz="12" w:space="1" w:color="auto"/>
        </w:pBdr>
        <w:rPr>
          <w:b/>
          <w:sz w:val="18"/>
          <w:szCs w:val="18"/>
        </w:rPr>
      </w:pPr>
      <w:r w:rsidRPr="00630122">
        <w:rPr>
          <w:b/>
          <w:sz w:val="18"/>
          <w:szCs w:val="18"/>
        </w:rPr>
        <w:t>Глава сельского поселения Н.Г.Пискарева</w:t>
      </w:r>
    </w:p>
    <w:p w:rsidR="00630122" w:rsidRPr="00630122" w:rsidRDefault="00630122" w:rsidP="00630122">
      <w:pPr>
        <w:widowControl w:val="0"/>
        <w:autoSpaceDE w:val="0"/>
        <w:autoSpaceDN w:val="0"/>
        <w:adjustRightInd w:val="0"/>
        <w:ind w:firstLine="709"/>
        <w:jc w:val="both"/>
        <w:rPr>
          <w:sz w:val="16"/>
          <w:szCs w:val="16"/>
          <w:u w:val="thick"/>
        </w:rPr>
      </w:pPr>
    </w:p>
    <w:p w:rsidR="00630122" w:rsidRPr="00C66896" w:rsidRDefault="00630122" w:rsidP="00630122">
      <w:pPr>
        <w:spacing w:line="240" w:lineRule="exact"/>
        <w:jc w:val="center"/>
        <w:rPr>
          <w:b/>
          <w:sz w:val="18"/>
          <w:szCs w:val="18"/>
        </w:rPr>
      </w:pPr>
      <w:r w:rsidRPr="00C66896">
        <w:rPr>
          <w:b/>
          <w:sz w:val="18"/>
          <w:szCs w:val="18"/>
        </w:rPr>
        <w:t>АДМИНИСТРАЦИЯ БОРОВЁНКОВСКОГО СЕЛЬСКОГО ПОСЕЛЕНИЯ</w:t>
      </w:r>
    </w:p>
    <w:p w:rsidR="00630122" w:rsidRPr="00C66896" w:rsidRDefault="00630122" w:rsidP="00630122">
      <w:pPr>
        <w:spacing w:line="240" w:lineRule="exact"/>
        <w:jc w:val="center"/>
        <w:rPr>
          <w:b/>
          <w:sz w:val="18"/>
          <w:szCs w:val="18"/>
        </w:rPr>
      </w:pPr>
      <w:r w:rsidRPr="00C66896">
        <w:rPr>
          <w:b/>
          <w:sz w:val="18"/>
          <w:szCs w:val="18"/>
        </w:rPr>
        <w:t>П О С Т А Н О В Л Е Н И Е</w:t>
      </w:r>
    </w:p>
    <w:p w:rsidR="00630122" w:rsidRPr="00BA21F1" w:rsidRDefault="00630122" w:rsidP="00630122">
      <w:pPr>
        <w:spacing w:line="240" w:lineRule="exact"/>
        <w:jc w:val="center"/>
        <w:rPr>
          <w:b/>
          <w:sz w:val="16"/>
          <w:szCs w:val="16"/>
        </w:rPr>
      </w:pPr>
      <w:r w:rsidRPr="00BA21F1">
        <w:rPr>
          <w:b/>
          <w:sz w:val="16"/>
          <w:szCs w:val="16"/>
        </w:rPr>
        <w:t>от 01.03.2021  № 21</w:t>
      </w:r>
    </w:p>
    <w:p w:rsidR="00630122" w:rsidRPr="00630122" w:rsidRDefault="00630122" w:rsidP="00630122">
      <w:pPr>
        <w:spacing w:line="240" w:lineRule="exact"/>
        <w:jc w:val="center"/>
        <w:rPr>
          <w:b/>
          <w:sz w:val="16"/>
          <w:szCs w:val="16"/>
        </w:rPr>
      </w:pPr>
      <w:r w:rsidRPr="00630122">
        <w:rPr>
          <w:b/>
          <w:bCs/>
          <w:sz w:val="16"/>
          <w:szCs w:val="16"/>
        </w:rPr>
        <w:t>О внесении изменений в</w:t>
      </w:r>
      <w:r>
        <w:rPr>
          <w:b/>
          <w:bCs/>
          <w:sz w:val="16"/>
          <w:szCs w:val="16"/>
        </w:rPr>
        <w:t xml:space="preserve"> </w:t>
      </w:r>
      <w:r w:rsidRPr="00630122">
        <w:rPr>
          <w:b/>
          <w:bCs/>
          <w:sz w:val="16"/>
          <w:szCs w:val="16"/>
        </w:rPr>
        <w:t>муниципальную программу</w:t>
      </w:r>
      <w:r>
        <w:rPr>
          <w:b/>
          <w:bCs/>
          <w:sz w:val="16"/>
          <w:szCs w:val="16"/>
        </w:rPr>
        <w:t xml:space="preserve"> </w:t>
      </w:r>
      <w:r w:rsidRPr="00630122">
        <w:rPr>
          <w:b/>
          <w:bCs/>
          <w:sz w:val="16"/>
          <w:szCs w:val="16"/>
        </w:rPr>
        <w:t xml:space="preserve"> </w:t>
      </w:r>
      <w:r w:rsidRPr="00630122">
        <w:rPr>
          <w:b/>
          <w:sz w:val="16"/>
          <w:szCs w:val="16"/>
        </w:rPr>
        <w:t>«Организация благоустройства Боровёнковского сельского поселения на 2015-2023 г</w:t>
      </w:r>
      <w:r w:rsidRPr="00630122">
        <w:rPr>
          <w:b/>
          <w:sz w:val="16"/>
          <w:szCs w:val="16"/>
        </w:rPr>
        <w:t>о</w:t>
      </w:r>
      <w:r w:rsidRPr="00630122">
        <w:rPr>
          <w:b/>
          <w:sz w:val="16"/>
          <w:szCs w:val="16"/>
        </w:rPr>
        <w:t>ды»</w:t>
      </w:r>
    </w:p>
    <w:p w:rsidR="00630122" w:rsidRPr="00630122" w:rsidRDefault="00630122" w:rsidP="00630122">
      <w:pPr>
        <w:spacing w:line="240" w:lineRule="exact"/>
        <w:jc w:val="center"/>
        <w:rPr>
          <w:b/>
          <w:sz w:val="16"/>
          <w:szCs w:val="16"/>
        </w:rPr>
      </w:pPr>
    </w:p>
    <w:p w:rsidR="00630122" w:rsidRPr="000435CA" w:rsidRDefault="00630122" w:rsidP="00630122">
      <w:pPr>
        <w:ind w:firstLine="539"/>
        <w:jc w:val="both"/>
        <w:rPr>
          <w:sz w:val="16"/>
          <w:szCs w:val="16"/>
        </w:rPr>
      </w:pPr>
      <w:r w:rsidRPr="000435CA">
        <w:rPr>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w:t>
      </w:r>
      <w:r w:rsidRPr="000435CA">
        <w:rPr>
          <w:sz w:val="16"/>
          <w:szCs w:val="16"/>
        </w:rPr>
        <w:t>от 25.12.2020 № 18</w:t>
      </w:r>
      <w:r w:rsidRPr="000435CA">
        <w:rPr>
          <w:sz w:val="16"/>
          <w:szCs w:val="16"/>
          <w:shd w:val="clear" w:color="auto" w:fill="FFFFFF"/>
        </w:rPr>
        <w:t xml:space="preserve"> «О бюджете Боровёнковского сельского поселения на 2021 год и на плановый период 2022 и 2023 годов», Администрация Боровё</w:t>
      </w:r>
      <w:r w:rsidRPr="000435CA">
        <w:rPr>
          <w:sz w:val="16"/>
          <w:szCs w:val="16"/>
          <w:shd w:val="clear" w:color="auto" w:fill="FFFFFF"/>
        </w:rPr>
        <w:t>н</w:t>
      </w:r>
      <w:r w:rsidRPr="000435CA">
        <w:rPr>
          <w:sz w:val="16"/>
          <w:szCs w:val="16"/>
          <w:shd w:val="clear" w:color="auto" w:fill="FFFFFF"/>
        </w:rPr>
        <w:t xml:space="preserve">ковского сельского поселения </w:t>
      </w:r>
    </w:p>
    <w:p w:rsidR="00630122" w:rsidRPr="000435CA" w:rsidRDefault="00630122" w:rsidP="00630122">
      <w:pPr>
        <w:pStyle w:val="ConsPlusNormal"/>
        <w:widowControl/>
        <w:ind w:firstLine="539"/>
        <w:jc w:val="both"/>
        <w:outlineLvl w:val="1"/>
        <w:rPr>
          <w:rFonts w:ascii="Times New Roman" w:hAnsi="Times New Roman" w:cs="Times New Roman"/>
          <w:b/>
          <w:sz w:val="16"/>
          <w:szCs w:val="16"/>
        </w:rPr>
      </w:pPr>
      <w:r w:rsidRPr="000435CA">
        <w:rPr>
          <w:rFonts w:ascii="Times New Roman" w:hAnsi="Times New Roman" w:cs="Times New Roman"/>
          <w:b/>
          <w:sz w:val="16"/>
          <w:szCs w:val="16"/>
        </w:rPr>
        <w:t>ПОСТАНОВЛЯЕТ:</w:t>
      </w:r>
    </w:p>
    <w:p w:rsidR="00630122" w:rsidRPr="000435CA" w:rsidRDefault="00630122" w:rsidP="00630122">
      <w:pPr>
        <w:jc w:val="both"/>
        <w:rPr>
          <w:sz w:val="16"/>
          <w:szCs w:val="16"/>
        </w:rPr>
      </w:pPr>
      <w:r w:rsidRPr="000435CA">
        <w:rPr>
          <w:sz w:val="16"/>
          <w:szCs w:val="16"/>
        </w:rPr>
        <w:t>1. Внести в муниципальную  программу  «Организация  благоустройства Боровёнковского сельского поселения на 2015-2022 годы»,  утвержденную   постановлением  администрации Боровёнковского сельского поселения от 13.11.2014 №145  (в редакции постановлений от 19.03.2015 № 22, от 15.04.2015  № 27, от 02.06.2015 № 43,от 17.06.2015 № 44, от 23.07.2015 № 56, от 12.10.2015 № 99, от 04.12.2015 № 126, от 25.01.2016 №12, от 11.05.2016 № 72, от 05.10.2016 № 134, от  02.02.2017 №  11, от 02.02.2017 №  12, от 02.05.2017 № 60,  от 11.05.2017 № 61, от 08.08.2017 № 111, от 03.10.2017 № 132, от 18.10.2017 №140,  20.12.2017  № 175, 26.12.2017 № 186, от 16.02.2108 № 18, от 07.09.2018 № 95,от 22.10.2018 № 115,  от  09.11.2018 №137,  28.12.2018 № 170, от 22.03.2019 № 36, от 27.09.2019 № 112, от 23.10.2019 № 129, от 03.12.2019 № 164, от 05.02.2020 № 16, от 15.04.2020 № 50, от 13.07.2020 № 84, от 06.08.2020 № 94,  от 14.10.2020  № 115, от 26.11.2020 № 168, от 01.12.2020 № 172, от 08.02.2021 № 13) (далее – муниципальная программа) следующие  изменения:</w:t>
      </w:r>
    </w:p>
    <w:p w:rsidR="00630122" w:rsidRPr="000435CA" w:rsidRDefault="00630122" w:rsidP="00630122">
      <w:pPr>
        <w:pStyle w:val="ConsPlusNonformat"/>
        <w:rPr>
          <w:rFonts w:ascii="Times New Roman" w:hAnsi="Times New Roman" w:cs="Times New Roman"/>
          <w:sz w:val="16"/>
          <w:szCs w:val="16"/>
        </w:rPr>
      </w:pPr>
      <w:r w:rsidRPr="000435CA">
        <w:rPr>
          <w:rFonts w:ascii="Times New Roman" w:hAnsi="Times New Roman" w:cs="Times New Roman"/>
          <w:sz w:val="16"/>
          <w:szCs w:val="16"/>
        </w:rPr>
        <w:t>-  Мероприятия Подпрограммы «Организация и  содержание мест захоронения на территории Боровёнковского сельского поселения» муниципальной программы изложить в редакции:</w:t>
      </w:r>
    </w:p>
    <w:p w:rsidR="00630122" w:rsidRPr="000435CA" w:rsidRDefault="00630122" w:rsidP="00630122">
      <w:pPr>
        <w:pStyle w:val="ConsPlusNonformat"/>
        <w:rPr>
          <w:rFonts w:ascii="Times New Roman" w:hAnsi="Times New Roman" w:cs="Times New Roman"/>
          <w:sz w:val="16"/>
          <w:szCs w:val="16"/>
        </w:rPr>
      </w:pPr>
    </w:p>
    <w:p w:rsidR="00630122" w:rsidRPr="000435CA" w:rsidRDefault="00630122" w:rsidP="00630122">
      <w:pPr>
        <w:pStyle w:val="ConsPlusNonformat"/>
        <w:rPr>
          <w:rFonts w:ascii="Times New Roman" w:hAnsi="Times New Roman" w:cs="Times New Roman"/>
          <w:sz w:val="16"/>
          <w:szCs w:val="16"/>
        </w:rPr>
      </w:pPr>
    </w:p>
    <w:p w:rsidR="00630122" w:rsidRDefault="00630122" w:rsidP="00630122">
      <w:pPr>
        <w:spacing w:line="240" w:lineRule="exact"/>
        <w:rPr>
          <w:b/>
          <w:bCs/>
          <w:sz w:val="16"/>
          <w:szCs w:val="16"/>
        </w:rPr>
      </w:pPr>
    </w:p>
    <w:p w:rsidR="00630122" w:rsidRDefault="00630122" w:rsidP="00630122">
      <w:pPr>
        <w:spacing w:line="240" w:lineRule="exact"/>
        <w:rPr>
          <w:b/>
          <w:bCs/>
          <w:sz w:val="16"/>
          <w:szCs w:val="16"/>
        </w:rPr>
      </w:pPr>
    </w:p>
    <w:p w:rsidR="00630122" w:rsidRDefault="00630122" w:rsidP="00630122">
      <w:pPr>
        <w:spacing w:line="240" w:lineRule="exact"/>
        <w:rPr>
          <w:b/>
          <w:bCs/>
          <w:sz w:val="16"/>
          <w:szCs w:val="16"/>
        </w:rPr>
      </w:pPr>
    </w:p>
    <w:p w:rsidR="00630122" w:rsidRPr="000435CA" w:rsidRDefault="00630122" w:rsidP="00630122">
      <w:pPr>
        <w:widowControl w:val="0"/>
        <w:autoSpaceDE w:val="0"/>
        <w:autoSpaceDN w:val="0"/>
        <w:adjustRightInd w:val="0"/>
        <w:jc w:val="center"/>
        <w:rPr>
          <w:b/>
          <w:sz w:val="16"/>
          <w:szCs w:val="16"/>
        </w:rPr>
      </w:pPr>
      <w:r w:rsidRPr="000435CA">
        <w:rPr>
          <w:b/>
          <w:sz w:val="16"/>
          <w:szCs w:val="16"/>
        </w:rPr>
        <w:lastRenderedPageBreak/>
        <w:t>Мероприятия подпрограммы</w:t>
      </w:r>
    </w:p>
    <w:p w:rsidR="00630122" w:rsidRPr="000435CA" w:rsidRDefault="00630122" w:rsidP="00630122">
      <w:pPr>
        <w:widowControl w:val="0"/>
        <w:autoSpaceDE w:val="0"/>
        <w:autoSpaceDN w:val="0"/>
        <w:adjustRightInd w:val="0"/>
        <w:jc w:val="center"/>
        <w:rPr>
          <w:b/>
          <w:sz w:val="16"/>
          <w:szCs w:val="16"/>
        </w:rPr>
      </w:pPr>
      <w:r w:rsidRPr="000435CA">
        <w:rPr>
          <w:b/>
          <w:sz w:val="16"/>
          <w:szCs w:val="16"/>
        </w:rPr>
        <w:t>«Организация и  содержание мест захоронения на территории Боровёнковского сельского поселения»</w:t>
      </w:r>
    </w:p>
    <w:p w:rsidR="00630122" w:rsidRPr="000435CA" w:rsidRDefault="00630122" w:rsidP="00630122">
      <w:pPr>
        <w:widowControl w:val="0"/>
        <w:autoSpaceDE w:val="0"/>
        <w:autoSpaceDN w:val="0"/>
        <w:adjustRightInd w:val="0"/>
        <w:jc w:val="center"/>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2143"/>
        <w:gridCol w:w="876"/>
        <w:gridCol w:w="583"/>
        <w:gridCol w:w="957"/>
        <w:gridCol w:w="929"/>
        <w:gridCol w:w="440"/>
        <w:gridCol w:w="32"/>
        <w:gridCol w:w="15"/>
        <w:gridCol w:w="393"/>
        <w:gridCol w:w="19"/>
        <w:gridCol w:w="62"/>
        <w:gridCol w:w="382"/>
        <w:gridCol w:w="30"/>
        <w:gridCol w:w="79"/>
        <w:gridCol w:w="335"/>
        <w:gridCol w:w="135"/>
        <w:gridCol w:w="24"/>
        <w:gridCol w:w="94"/>
        <w:gridCol w:w="662"/>
        <w:gridCol w:w="679"/>
        <w:gridCol w:w="489"/>
        <w:gridCol w:w="483"/>
        <w:gridCol w:w="447"/>
      </w:tblGrid>
      <w:tr w:rsidR="00630122" w:rsidTr="00630122">
        <w:trPr>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w:t>
            </w:r>
          </w:p>
          <w:p w:rsidR="00630122" w:rsidRPr="00E328BC" w:rsidRDefault="00630122" w:rsidP="00450893">
            <w:pPr>
              <w:rPr>
                <w:sz w:val="18"/>
                <w:szCs w:val="18"/>
                <w:lang w:eastAsia="en-US"/>
              </w:rPr>
            </w:pPr>
            <w:r w:rsidRPr="00E328BC">
              <w:rPr>
                <w:sz w:val="18"/>
                <w:szCs w:val="18"/>
                <w:lang w:eastAsia="en-US"/>
              </w:rPr>
              <w:t>п/п</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Наименование мер</w:t>
            </w:r>
            <w:r w:rsidRPr="00E328BC">
              <w:rPr>
                <w:sz w:val="18"/>
                <w:szCs w:val="18"/>
                <w:lang w:eastAsia="en-US"/>
              </w:rPr>
              <w:t>о</w:t>
            </w:r>
            <w:r w:rsidRPr="00E328BC">
              <w:rPr>
                <w:sz w:val="18"/>
                <w:szCs w:val="18"/>
                <w:lang w:eastAsia="en-US"/>
              </w:rPr>
              <w:t>приятия</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Испо</w:t>
            </w:r>
            <w:r w:rsidRPr="00E328BC">
              <w:rPr>
                <w:sz w:val="18"/>
                <w:szCs w:val="18"/>
                <w:lang w:eastAsia="en-US"/>
              </w:rPr>
              <w:t>л</w:t>
            </w:r>
            <w:r w:rsidRPr="00E328BC">
              <w:rPr>
                <w:sz w:val="18"/>
                <w:szCs w:val="18"/>
                <w:lang w:eastAsia="en-US"/>
              </w:rPr>
              <w:t>нитель мер</w:t>
            </w:r>
            <w:r w:rsidRPr="00E328BC">
              <w:rPr>
                <w:sz w:val="18"/>
                <w:szCs w:val="18"/>
                <w:lang w:eastAsia="en-US"/>
              </w:rPr>
              <w:t>о</w:t>
            </w:r>
            <w:r w:rsidRPr="00E328BC">
              <w:rPr>
                <w:sz w:val="18"/>
                <w:szCs w:val="18"/>
                <w:lang w:eastAsia="en-US"/>
              </w:rPr>
              <w:t>приятия</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Срок ре</w:t>
            </w:r>
            <w:r w:rsidRPr="00E328BC">
              <w:rPr>
                <w:sz w:val="18"/>
                <w:szCs w:val="18"/>
                <w:lang w:eastAsia="en-US"/>
              </w:rPr>
              <w:t>а</w:t>
            </w:r>
            <w:r w:rsidRPr="00E328BC">
              <w:rPr>
                <w:sz w:val="18"/>
                <w:szCs w:val="18"/>
                <w:lang w:eastAsia="en-US"/>
              </w:rPr>
              <w:t>лиза</w:t>
            </w:r>
          </w:p>
          <w:p w:rsidR="00630122" w:rsidRPr="00E328BC" w:rsidRDefault="00630122" w:rsidP="00450893">
            <w:pPr>
              <w:rPr>
                <w:sz w:val="18"/>
                <w:szCs w:val="18"/>
                <w:lang w:eastAsia="en-US"/>
              </w:rPr>
            </w:pPr>
            <w:r w:rsidRPr="00E328BC">
              <w:rPr>
                <w:sz w:val="18"/>
                <w:szCs w:val="18"/>
                <w:lang w:eastAsia="en-US"/>
              </w:rPr>
              <w:t>ции</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Целевой показ</w:t>
            </w:r>
            <w:r w:rsidRPr="00E328BC">
              <w:rPr>
                <w:sz w:val="18"/>
                <w:szCs w:val="18"/>
                <w:lang w:eastAsia="en-US"/>
              </w:rPr>
              <w:t>а</w:t>
            </w:r>
            <w:r w:rsidRPr="00E328BC">
              <w:rPr>
                <w:sz w:val="18"/>
                <w:szCs w:val="18"/>
                <w:lang w:eastAsia="en-US"/>
              </w:rPr>
              <w:t>тель (н</w:t>
            </w:r>
            <w:r w:rsidRPr="00E328BC">
              <w:rPr>
                <w:sz w:val="18"/>
                <w:szCs w:val="18"/>
                <w:lang w:eastAsia="en-US"/>
              </w:rPr>
              <w:t>о</w:t>
            </w:r>
            <w:r w:rsidRPr="00E328BC">
              <w:rPr>
                <w:sz w:val="18"/>
                <w:szCs w:val="18"/>
                <w:lang w:eastAsia="en-US"/>
              </w:rPr>
              <w:t>мер ц</w:t>
            </w:r>
            <w:r w:rsidRPr="00E328BC">
              <w:rPr>
                <w:sz w:val="18"/>
                <w:szCs w:val="18"/>
                <w:lang w:eastAsia="en-US"/>
              </w:rPr>
              <w:t>е</w:t>
            </w:r>
            <w:r w:rsidRPr="00E328BC">
              <w:rPr>
                <w:sz w:val="18"/>
                <w:szCs w:val="18"/>
                <w:lang w:eastAsia="en-US"/>
              </w:rPr>
              <w:t>левого показ</w:t>
            </w:r>
            <w:r w:rsidRPr="00E328BC">
              <w:rPr>
                <w:sz w:val="18"/>
                <w:szCs w:val="18"/>
                <w:lang w:eastAsia="en-US"/>
              </w:rPr>
              <w:t>а</w:t>
            </w:r>
            <w:r w:rsidRPr="00E328BC">
              <w:rPr>
                <w:sz w:val="18"/>
                <w:szCs w:val="18"/>
                <w:lang w:eastAsia="en-US"/>
              </w:rPr>
              <w:t>теля из паспорта муниц</w:t>
            </w:r>
            <w:r w:rsidRPr="00E328BC">
              <w:rPr>
                <w:sz w:val="18"/>
                <w:szCs w:val="18"/>
                <w:lang w:eastAsia="en-US"/>
              </w:rPr>
              <w:t>и</w:t>
            </w:r>
            <w:r w:rsidRPr="00E328BC">
              <w:rPr>
                <w:sz w:val="18"/>
                <w:szCs w:val="18"/>
                <w:lang w:eastAsia="en-US"/>
              </w:rPr>
              <w:t>пальной пр</w:t>
            </w:r>
            <w:r w:rsidRPr="00E328BC">
              <w:rPr>
                <w:sz w:val="18"/>
                <w:szCs w:val="18"/>
                <w:lang w:eastAsia="en-US"/>
              </w:rPr>
              <w:t>о</w:t>
            </w:r>
            <w:r w:rsidRPr="00E328BC">
              <w:rPr>
                <w:sz w:val="18"/>
                <w:szCs w:val="18"/>
                <w:lang w:eastAsia="en-US"/>
              </w:rPr>
              <w:t>граммы</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Исто</w:t>
            </w:r>
            <w:r w:rsidRPr="00E328BC">
              <w:rPr>
                <w:sz w:val="18"/>
                <w:szCs w:val="18"/>
                <w:lang w:eastAsia="en-US"/>
              </w:rPr>
              <w:t>ч</w:t>
            </w:r>
            <w:r w:rsidRPr="00E328BC">
              <w:rPr>
                <w:sz w:val="18"/>
                <w:szCs w:val="18"/>
                <w:lang w:eastAsia="en-US"/>
              </w:rPr>
              <w:t>ник ф</w:t>
            </w:r>
            <w:r w:rsidRPr="00E328BC">
              <w:rPr>
                <w:sz w:val="18"/>
                <w:szCs w:val="18"/>
                <w:lang w:eastAsia="en-US"/>
              </w:rPr>
              <w:t>и</w:t>
            </w:r>
            <w:r w:rsidRPr="00E328BC">
              <w:rPr>
                <w:sz w:val="18"/>
                <w:szCs w:val="18"/>
                <w:lang w:eastAsia="en-US"/>
              </w:rPr>
              <w:t>нанси</w:t>
            </w:r>
          </w:p>
          <w:p w:rsidR="00630122" w:rsidRPr="00E328BC" w:rsidRDefault="00630122" w:rsidP="00450893">
            <w:pPr>
              <w:rPr>
                <w:sz w:val="18"/>
                <w:szCs w:val="18"/>
                <w:lang w:eastAsia="en-US"/>
              </w:rPr>
            </w:pPr>
            <w:r w:rsidRPr="00E328BC">
              <w:rPr>
                <w:sz w:val="18"/>
                <w:szCs w:val="18"/>
                <w:lang w:eastAsia="en-US"/>
              </w:rPr>
              <w:t>рования</w:t>
            </w:r>
          </w:p>
        </w:tc>
        <w:tc>
          <w:tcPr>
            <w:tcW w:w="2247" w:type="pct"/>
            <w:gridSpan w:val="18"/>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Объем финансирования по годам (тыс. рублей)</w:t>
            </w:r>
          </w:p>
        </w:tc>
      </w:tr>
      <w:tr w:rsidR="00630122" w:rsidTr="00630122">
        <w:trPr>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2015</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2016</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2017</w:t>
            </w:r>
          </w:p>
        </w:tc>
        <w:tc>
          <w:tcPr>
            <w:tcW w:w="282" w:type="pct"/>
            <w:gridSpan w:val="5"/>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2018</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2019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2020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2021</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2022</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rPr>
                <w:sz w:val="18"/>
                <w:szCs w:val="18"/>
                <w:lang w:eastAsia="en-US"/>
              </w:rPr>
            </w:pPr>
            <w:r>
              <w:rPr>
                <w:sz w:val="18"/>
                <w:szCs w:val="18"/>
                <w:lang w:eastAsia="en-US"/>
              </w:rPr>
              <w:t>2023</w:t>
            </w:r>
          </w:p>
        </w:tc>
      </w:tr>
      <w:tr w:rsidR="00630122" w:rsidRPr="006B0826" w:rsidTr="00630122">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3</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4</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5</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6</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7</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8</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9</w:t>
            </w:r>
          </w:p>
        </w:tc>
        <w:tc>
          <w:tcPr>
            <w:tcW w:w="282" w:type="pct"/>
            <w:gridSpan w:val="5"/>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12</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13</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14</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p>
        </w:tc>
      </w:tr>
      <w:tr w:rsidR="00630122" w:rsidRPr="006B0826" w:rsidTr="00630122">
        <w:trPr>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hideMark/>
          </w:tcPr>
          <w:p w:rsidR="00630122" w:rsidRPr="00BD4A63" w:rsidRDefault="00630122" w:rsidP="00450893">
            <w:pPr>
              <w:jc w:val="center"/>
              <w:rPr>
                <w:b/>
                <w:sz w:val="18"/>
                <w:szCs w:val="18"/>
                <w:lang w:eastAsia="en-US"/>
              </w:rPr>
            </w:pPr>
            <w:r w:rsidRPr="00BD4A63">
              <w:rPr>
                <w:b/>
                <w:sz w:val="18"/>
                <w:szCs w:val="18"/>
                <w:lang w:eastAsia="en-US"/>
              </w:rPr>
              <w:t>Задача1  Проведение прочих мероприятий комплексного благоустройства территории поселения</w:t>
            </w:r>
          </w:p>
        </w:tc>
      </w:tr>
      <w:tr w:rsidR="00630122" w:rsidRPr="006B0826" w:rsidTr="00630122">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Приобретение и уст</w:t>
            </w:r>
            <w:r w:rsidRPr="00E328BC">
              <w:rPr>
                <w:sz w:val="18"/>
                <w:szCs w:val="18"/>
                <w:lang w:eastAsia="en-US"/>
              </w:rPr>
              <w:t>а</w:t>
            </w:r>
            <w:r w:rsidRPr="00E328BC">
              <w:rPr>
                <w:sz w:val="18"/>
                <w:szCs w:val="18"/>
                <w:lang w:eastAsia="en-US"/>
              </w:rPr>
              <w:t>новка оборудования в общественных местах отдыха</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2015-202</w:t>
            </w:r>
            <w:r>
              <w:rPr>
                <w:sz w:val="18"/>
                <w:szCs w:val="18"/>
                <w:lang w:eastAsia="en-US"/>
              </w:rPr>
              <w:t>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5,3</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690"/>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1.2.</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Благоустройство сквера по ул.Кооперативная д.5а</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w:t>
            </w:r>
            <w:r>
              <w:rPr>
                <w:sz w:val="18"/>
                <w:szCs w:val="18"/>
                <w:lang w:eastAsia="en-US"/>
              </w:rPr>
              <w:t>г</w:t>
            </w:r>
            <w:r w:rsidRPr="00E328BC">
              <w:rPr>
                <w:sz w:val="18"/>
                <w:szCs w:val="18"/>
                <w:lang w:eastAsia="en-US"/>
              </w:rPr>
              <w:t>о</w:t>
            </w:r>
            <w:r w:rsidRPr="00E328BC">
              <w:rPr>
                <w:sz w:val="18"/>
                <w:szCs w:val="18"/>
                <w:lang w:eastAsia="en-US"/>
              </w:rPr>
              <w:t>ды</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1.3</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100,0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315"/>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b/>
                <w:sz w:val="18"/>
                <w:szCs w:val="18"/>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Фед</w:t>
            </w:r>
            <w:r w:rsidRPr="00E328BC">
              <w:rPr>
                <w:sz w:val="18"/>
                <w:szCs w:val="18"/>
                <w:lang w:eastAsia="en-US"/>
              </w:rPr>
              <w:t>е</w:t>
            </w:r>
            <w:r w:rsidRPr="00E328BC">
              <w:rPr>
                <w:sz w:val="18"/>
                <w:szCs w:val="18"/>
                <w:lang w:eastAsia="en-US"/>
              </w:rPr>
              <w:t>ральный     бюджет</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338,983</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Ликвидация несанкци</w:t>
            </w:r>
            <w:r w:rsidRPr="00E328BC">
              <w:rPr>
                <w:sz w:val="18"/>
                <w:szCs w:val="18"/>
                <w:lang w:eastAsia="en-US"/>
              </w:rPr>
              <w:t>о</w:t>
            </w:r>
            <w:r w:rsidRPr="00E328BC">
              <w:rPr>
                <w:sz w:val="18"/>
                <w:szCs w:val="18"/>
                <w:lang w:eastAsia="en-US"/>
              </w:rPr>
              <w:t xml:space="preserve">нированных свалок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2015-202</w:t>
            </w:r>
            <w:r>
              <w:rPr>
                <w:sz w:val="18"/>
                <w:szCs w:val="18"/>
                <w:lang w:eastAsia="en-US"/>
              </w:rPr>
              <w:t>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1.7.</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199,4</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126,2</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105,0</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27,421</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33,41023</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46,13928</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Проведение проб в в</w:t>
            </w:r>
            <w:r w:rsidRPr="00E328BC">
              <w:rPr>
                <w:sz w:val="18"/>
                <w:szCs w:val="18"/>
                <w:lang w:eastAsia="en-US"/>
              </w:rPr>
              <w:t>о</w:t>
            </w:r>
            <w:r w:rsidRPr="00E328BC">
              <w:rPr>
                <w:sz w:val="18"/>
                <w:szCs w:val="18"/>
                <w:lang w:eastAsia="en-US"/>
              </w:rPr>
              <w:t xml:space="preserve">доемах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8,6</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8,6</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9,06</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6,796</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Удаление Борщевика Сосновского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w:t>
            </w:r>
            <w:r>
              <w:rPr>
                <w:sz w:val="18"/>
                <w:szCs w:val="18"/>
                <w:lang w:eastAsia="en-US"/>
              </w:rPr>
              <w:t>6</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100,0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92,0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92,0</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92,0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80,0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50,0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50,0</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0</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Противоклещевая обр</w:t>
            </w:r>
            <w:r w:rsidRPr="00E328BC">
              <w:rPr>
                <w:sz w:val="18"/>
                <w:szCs w:val="18"/>
                <w:lang w:eastAsia="en-US"/>
              </w:rPr>
              <w:t>а</w:t>
            </w:r>
            <w:r w:rsidRPr="00E328BC">
              <w:rPr>
                <w:sz w:val="18"/>
                <w:szCs w:val="18"/>
                <w:lang w:eastAsia="en-US"/>
              </w:rPr>
              <w:t>ботка мест массового пребывания людей</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w:t>
            </w:r>
            <w:r>
              <w:rPr>
                <w:sz w:val="18"/>
                <w:szCs w:val="18"/>
                <w:lang w:eastAsia="en-US"/>
              </w:rPr>
              <w:t>9</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40,0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32,24</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20,46</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1.7.</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Проведение субботн</w:t>
            </w:r>
            <w:r w:rsidRPr="00E328BC">
              <w:rPr>
                <w:sz w:val="18"/>
                <w:szCs w:val="18"/>
                <w:lang w:eastAsia="en-US"/>
              </w:rPr>
              <w:t>и</w:t>
            </w:r>
            <w:r w:rsidRPr="00E328BC">
              <w:rPr>
                <w:sz w:val="18"/>
                <w:szCs w:val="18"/>
                <w:lang w:eastAsia="en-US"/>
              </w:rPr>
              <w:t>ков на территории пос</w:t>
            </w:r>
            <w:r w:rsidRPr="00E328BC">
              <w:rPr>
                <w:sz w:val="18"/>
                <w:szCs w:val="18"/>
                <w:lang w:eastAsia="en-US"/>
              </w:rPr>
              <w:t>е</w:t>
            </w:r>
            <w:r w:rsidRPr="00E328BC">
              <w:rPr>
                <w:sz w:val="18"/>
                <w:szCs w:val="18"/>
                <w:lang w:eastAsia="en-US"/>
              </w:rPr>
              <w:t xml:space="preserve">ления с последующим вывозом и размещением мусора на свалке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25,0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w:t>
            </w:r>
            <w:r>
              <w:rPr>
                <w:sz w:val="18"/>
                <w:szCs w:val="18"/>
                <w:lang w:eastAsia="en-US"/>
              </w:rPr>
              <w:t>8</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Скос травы в общес</w:t>
            </w:r>
            <w:r w:rsidRPr="00E328BC">
              <w:rPr>
                <w:sz w:val="18"/>
                <w:szCs w:val="18"/>
                <w:lang w:eastAsia="en-US"/>
              </w:rPr>
              <w:t>т</w:t>
            </w:r>
            <w:r w:rsidRPr="00E328BC">
              <w:rPr>
                <w:sz w:val="18"/>
                <w:szCs w:val="18"/>
                <w:lang w:eastAsia="en-US"/>
              </w:rPr>
              <w:t>венных местах поселка (включая Аллею Поб</w:t>
            </w:r>
            <w:r w:rsidRPr="00E328BC">
              <w:rPr>
                <w:sz w:val="18"/>
                <w:szCs w:val="18"/>
                <w:lang w:eastAsia="en-US"/>
              </w:rPr>
              <w:t>е</w:t>
            </w:r>
            <w:r w:rsidRPr="00E328BC">
              <w:rPr>
                <w:sz w:val="18"/>
                <w:szCs w:val="18"/>
                <w:lang w:eastAsia="en-US"/>
              </w:rPr>
              <w:t>ды)</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1.10.</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8.1</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9,25</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10,0</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9,49818</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3,6859</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25,0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25,0</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25,0</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1.9</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Ручная уборка улиц, тротуаров</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w:t>
            </w:r>
            <w:r>
              <w:rPr>
                <w:sz w:val="18"/>
                <w:szCs w:val="18"/>
                <w:lang w:eastAsia="en-US"/>
              </w:rPr>
              <w:t>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17,6</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17,6</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22,5</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15,303</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12,57019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9,29101</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26,0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30,0</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30,0</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w:t>
            </w:r>
            <w:r>
              <w:rPr>
                <w:sz w:val="18"/>
                <w:szCs w:val="18"/>
                <w:lang w:eastAsia="en-US"/>
              </w:rPr>
              <w:t>0</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Услуги по водолазному обследованию</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w:t>
            </w:r>
            <w:r w:rsidRPr="00E328BC">
              <w:rPr>
                <w:sz w:val="18"/>
                <w:szCs w:val="18"/>
                <w:lang w:eastAsia="en-US"/>
              </w:rPr>
              <w:lastRenderedPageBreak/>
              <w:t>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lastRenderedPageBreak/>
              <w:t>1.13</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lastRenderedPageBreak/>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lastRenderedPageBreak/>
              <w:t>7,3</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8,0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7,5</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6,552</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lastRenderedPageBreak/>
              <w:t>1.1</w:t>
            </w:r>
            <w:r>
              <w:rPr>
                <w:sz w:val="18"/>
                <w:szCs w:val="18"/>
                <w:lang w:eastAsia="en-US"/>
              </w:rPr>
              <w:t>1</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b/>
                <w:sz w:val="18"/>
                <w:szCs w:val="18"/>
                <w:lang w:eastAsia="en-US"/>
              </w:rPr>
            </w:pPr>
            <w:r w:rsidRPr="00E328BC">
              <w:rPr>
                <w:sz w:val="18"/>
                <w:szCs w:val="18"/>
                <w:lang w:eastAsia="en-US"/>
              </w:rPr>
              <w:t>Оформление докуме</w:t>
            </w:r>
            <w:r w:rsidRPr="00E328BC">
              <w:rPr>
                <w:sz w:val="18"/>
                <w:szCs w:val="18"/>
                <w:lang w:eastAsia="en-US"/>
              </w:rPr>
              <w:t>н</w:t>
            </w:r>
            <w:r w:rsidRPr="00E328BC">
              <w:rPr>
                <w:sz w:val="18"/>
                <w:szCs w:val="18"/>
                <w:lang w:eastAsia="en-US"/>
              </w:rPr>
              <w:t>тов на земельный уч</w:t>
            </w:r>
            <w:r w:rsidRPr="00E328BC">
              <w:rPr>
                <w:sz w:val="18"/>
                <w:szCs w:val="18"/>
                <w:lang w:eastAsia="en-US"/>
              </w:rPr>
              <w:t>а</w:t>
            </w:r>
            <w:r w:rsidRPr="00E328BC">
              <w:rPr>
                <w:sz w:val="18"/>
                <w:szCs w:val="18"/>
                <w:lang w:eastAsia="en-US"/>
              </w:rPr>
              <w:t>сток «Аллеи Победы»</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jc w:val="center"/>
              <w:rPr>
                <w:sz w:val="18"/>
                <w:szCs w:val="18"/>
                <w:lang w:eastAsia="en-US"/>
              </w:rPr>
            </w:pPr>
            <w:r>
              <w:rPr>
                <w:sz w:val="18"/>
                <w:szCs w:val="18"/>
                <w:lang w:eastAsia="en-US"/>
              </w:rPr>
              <w:t>2.1</w:t>
            </w:r>
          </w:p>
          <w:p w:rsidR="00630122" w:rsidRPr="00E328BC" w:rsidRDefault="00630122" w:rsidP="00450893">
            <w:pPr>
              <w:jc w:val="center"/>
              <w:rPr>
                <w:sz w:val="18"/>
                <w:szCs w:val="18"/>
                <w:lang w:eastAsia="en-US"/>
              </w:rPr>
            </w:pPr>
            <w:r>
              <w:rPr>
                <w:sz w:val="18"/>
                <w:szCs w:val="18"/>
                <w:lang w:eastAsia="en-US"/>
              </w:rPr>
              <w:t>2.9</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7,0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w:t>
            </w:r>
            <w:r>
              <w:rPr>
                <w:sz w:val="18"/>
                <w:szCs w:val="18"/>
                <w:lang w:eastAsia="en-US"/>
              </w:rPr>
              <w:t>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Оформление докуме</w:t>
            </w:r>
            <w:r w:rsidRPr="00E328BC">
              <w:rPr>
                <w:sz w:val="18"/>
                <w:szCs w:val="18"/>
                <w:lang w:eastAsia="en-US"/>
              </w:rPr>
              <w:t>н</w:t>
            </w:r>
            <w:r w:rsidRPr="00E328BC">
              <w:rPr>
                <w:sz w:val="18"/>
                <w:szCs w:val="18"/>
                <w:lang w:eastAsia="en-US"/>
              </w:rPr>
              <w:t>тов на земельный уч</w:t>
            </w:r>
            <w:r w:rsidRPr="00E328BC">
              <w:rPr>
                <w:sz w:val="18"/>
                <w:szCs w:val="18"/>
                <w:lang w:eastAsia="en-US"/>
              </w:rPr>
              <w:t>а</w:t>
            </w:r>
            <w:r w:rsidRPr="00E328BC">
              <w:rPr>
                <w:sz w:val="18"/>
                <w:szCs w:val="18"/>
                <w:lang w:eastAsia="en-US"/>
              </w:rPr>
              <w:t>сток для сквера ул.Кооперативная д.5</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1.3</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7,0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w:t>
            </w:r>
            <w:r>
              <w:rPr>
                <w:sz w:val="18"/>
                <w:szCs w:val="18"/>
                <w:lang w:eastAsia="en-US"/>
              </w:rPr>
              <w:t>3</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 xml:space="preserve">Чистка от снега «Аллеи Победы»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1.4.</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7,0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1,99547</w:t>
            </w:r>
            <w:r w:rsidRPr="00E328BC">
              <w:rPr>
                <w:sz w:val="18"/>
                <w:szCs w:val="18"/>
                <w:lang w:eastAsia="en-US"/>
              </w:rPr>
              <w:t xml:space="preserve"> </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10,0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10,0</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10,0</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w:t>
            </w:r>
            <w:r>
              <w:rPr>
                <w:sz w:val="18"/>
                <w:szCs w:val="18"/>
                <w:lang w:eastAsia="en-US"/>
              </w:rPr>
              <w:t>4</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Приобретение уличных зн</w:t>
            </w:r>
            <w:r w:rsidRPr="00E328BC">
              <w:rPr>
                <w:sz w:val="18"/>
                <w:szCs w:val="18"/>
                <w:lang w:eastAsia="en-US"/>
              </w:rPr>
              <w:t>а</w:t>
            </w:r>
            <w:r w:rsidRPr="00E328BC">
              <w:rPr>
                <w:sz w:val="18"/>
                <w:szCs w:val="18"/>
                <w:lang w:eastAsia="en-US"/>
              </w:rPr>
              <w:t>ков(информационных стендов)</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1.4.</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35,9</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7,0</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w:t>
            </w:r>
            <w:r>
              <w:rPr>
                <w:sz w:val="18"/>
                <w:szCs w:val="18"/>
                <w:lang w:eastAsia="en-US"/>
              </w:rPr>
              <w:t>5</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 xml:space="preserve">Содержание сквера по ул.Кооперативная д.5 в зимнее время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1..3.</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5,0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1,46165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3,0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3,0</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3,0</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w:t>
            </w:r>
            <w:r>
              <w:rPr>
                <w:sz w:val="18"/>
                <w:szCs w:val="18"/>
                <w:lang w:eastAsia="en-US"/>
              </w:rPr>
              <w:t>6</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 xml:space="preserve">Проведение конкурса по благоустройству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1.5.</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w:t>
            </w:r>
            <w:r>
              <w:rPr>
                <w:sz w:val="18"/>
                <w:szCs w:val="18"/>
                <w:lang w:eastAsia="en-US"/>
              </w:rPr>
              <w:t>7</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Установка переустано</w:t>
            </w:r>
            <w:r w:rsidRPr="00E328BC">
              <w:rPr>
                <w:sz w:val="18"/>
                <w:szCs w:val="18"/>
                <w:lang w:eastAsia="en-US"/>
              </w:rPr>
              <w:t>в</w:t>
            </w:r>
            <w:r w:rsidRPr="00E328BC">
              <w:rPr>
                <w:sz w:val="18"/>
                <w:szCs w:val="18"/>
                <w:lang w:eastAsia="en-US"/>
              </w:rPr>
              <w:t>ка (баннеров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w:t>
            </w:r>
            <w:r>
              <w:rPr>
                <w:sz w:val="18"/>
                <w:szCs w:val="18"/>
                <w:lang w:eastAsia="en-US"/>
              </w:rPr>
              <w:t>5</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30,0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5,0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1,448</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2,0</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1.18</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Приобретение и уст</w:t>
            </w:r>
            <w:r w:rsidRPr="00E328BC">
              <w:rPr>
                <w:sz w:val="18"/>
                <w:szCs w:val="18"/>
                <w:lang w:eastAsia="en-US"/>
              </w:rPr>
              <w:t>а</w:t>
            </w:r>
            <w:r w:rsidRPr="00E328BC">
              <w:rPr>
                <w:sz w:val="18"/>
                <w:szCs w:val="18"/>
                <w:lang w:eastAsia="en-US"/>
              </w:rPr>
              <w:t xml:space="preserve">новка детской игровой площадки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2015-202</w:t>
            </w:r>
            <w:r>
              <w:rPr>
                <w:sz w:val="18"/>
                <w:szCs w:val="18"/>
                <w:lang w:eastAsia="en-US"/>
              </w:rPr>
              <w:t>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749,87</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1.19</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Устройство декорати</w:t>
            </w:r>
            <w:r w:rsidRPr="00E328BC">
              <w:rPr>
                <w:sz w:val="18"/>
                <w:szCs w:val="18"/>
                <w:lang w:eastAsia="en-US"/>
              </w:rPr>
              <w:t>в</w:t>
            </w:r>
            <w:r w:rsidRPr="00E328BC">
              <w:rPr>
                <w:sz w:val="18"/>
                <w:szCs w:val="18"/>
                <w:lang w:eastAsia="en-US"/>
              </w:rPr>
              <w:t>ных осветительных эл</w:t>
            </w:r>
            <w:r w:rsidRPr="00E328BC">
              <w:rPr>
                <w:sz w:val="18"/>
                <w:szCs w:val="18"/>
                <w:lang w:eastAsia="en-US"/>
              </w:rPr>
              <w:t>е</w:t>
            </w:r>
            <w:r w:rsidRPr="00E328BC">
              <w:rPr>
                <w:sz w:val="18"/>
                <w:szCs w:val="18"/>
                <w:lang w:eastAsia="en-US"/>
              </w:rPr>
              <w:t>ментов для детской и</w:t>
            </w:r>
            <w:r w:rsidRPr="00E328BC">
              <w:rPr>
                <w:sz w:val="18"/>
                <w:szCs w:val="18"/>
                <w:lang w:eastAsia="en-US"/>
              </w:rPr>
              <w:t>г</w:t>
            </w:r>
            <w:r w:rsidRPr="00E328BC">
              <w:rPr>
                <w:sz w:val="18"/>
                <w:szCs w:val="18"/>
                <w:lang w:eastAsia="en-US"/>
              </w:rPr>
              <w:t>ровой площадки</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2015-202</w:t>
            </w:r>
            <w:r>
              <w:rPr>
                <w:sz w:val="18"/>
                <w:szCs w:val="18"/>
                <w:lang w:eastAsia="en-US"/>
              </w:rPr>
              <w:t>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1.2</w:t>
            </w:r>
            <w:r>
              <w:rPr>
                <w:sz w:val="18"/>
                <w:szCs w:val="18"/>
                <w:lang w:eastAsia="en-US"/>
              </w:rPr>
              <w:t>0</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Ремонт детского игров</w:t>
            </w:r>
            <w:r w:rsidRPr="00E328BC">
              <w:rPr>
                <w:sz w:val="18"/>
                <w:szCs w:val="18"/>
                <w:lang w:eastAsia="en-US"/>
              </w:rPr>
              <w:t>о</w:t>
            </w:r>
            <w:r w:rsidRPr="00E328BC">
              <w:rPr>
                <w:sz w:val="18"/>
                <w:szCs w:val="18"/>
                <w:lang w:eastAsia="en-US"/>
              </w:rPr>
              <w:t>го оборудования  по мере требования</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1,7</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1.2</w:t>
            </w:r>
            <w:r>
              <w:rPr>
                <w:sz w:val="18"/>
                <w:szCs w:val="18"/>
                <w:lang w:eastAsia="en-US"/>
              </w:rPr>
              <w:t>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 xml:space="preserve">Ремонт МАФ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1.2</w:t>
            </w:r>
            <w:r>
              <w:rPr>
                <w:sz w:val="18"/>
                <w:szCs w:val="18"/>
                <w:lang w:eastAsia="en-US"/>
              </w:rPr>
              <w:t>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Приобретение и уст</w:t>
            </w:r>
            <w:r w:rsidRPr="00E328BC">
              <w:rPr>
                <w:sz w:val="18"/>
                <w:szCs w:val="18"/>
                <w:lang w:eastAsia="en-US"/>
              </w:rPr>
              <w:t>а</w:t>
            </w:r>
            <w:r w:rsidRPr="00E328BC">
              <w:rPr>
                <w:sz w:val="18"/>
                <w:szCs w:val="18"/>
                <w:lang w:eastAsia="en-US"/>
              </w:rPr>
              <w:t>новка МАФ ( скамейки) на «Аллеи Победы»</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jc w:val="center"/>
              <w:rPr>
                <w:sz w:val="18"/>
                <w:szCs w:val="18"/>
                <w:lang w:eastAsia="en-US"/>
              </w:rPr>
            </w:pPr>
            <w:r>
              <w:rPr>
                <w:sz w:val="18"/>
                <w:szCs w:val="18"/>
                <w:lang w:eastAsia="en-US"/>
              </w:rPr>
              <w:t>1.4</w:t>
            </w:r>
          </w:p>
          <w:p w:rsidR="00630122" w:rsidRDefault="00630122" w:rsidP="00450893">
            <w:pPr>
              <w:jc w:val="center"/>
              <w:rPr>
                <w:sz w:val="18"/>
                <w:szCs w:val="18"/>
                <w:lang w:eastAsia="en-US"/>
              </w:rPr>
            </w:pPr>
            <w:r>
              <w:rPr>
                <w:sz w:val="18"/>
                <w:szCs w:val="18"/>
                <w:lang w:eastAsia="en-US"/>
              </w:rPr>
              <w:t>2.1</w:t>
            </w:r>
          </w:p>
          <w:p w:rsidR="00630122" w:rsidRPr="00E328BC" w:rsidRDefault="00630122" w:rsidP="00450893">
            <w:pPr>
              <w:jc w:val="center"/>
              <w:rPr>
                <w:sz w:val="18"/>
                <w:szCs w:val="18"/>
                <w:lang w:eastAsia="en-US"/>
              </w:rPr>
            </w:pPr>
            <w:r>
              <w:rPr>
                <w:sz w:val="18"/>
                <w:szCs w:val="18"/>
                <w:lang w:eastAsia="en-US"/>
              </w:rPr>
              <w:t>2.8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1.2</w:t>
            </w:r>
            <w:r>
              <w:rPr>
                <w:sz w:val="18"/>
                <w:szCs w:val="18"/>
                <w:lang w:eastAsia="en-US"/>
              </w:rPr>
              <w:t>3</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Оформление докуме</w:t>
            </w:r>
            <w:r w:rsidRPr="00E328BC">
              <w:rPr>
                <w:sz w:val="18"/>
                <w:szCs w:val="18"/>
                <w:lang w:eastAsia="en-US"/>
              </w:rPr>
              <w:t>н</w:t>
            </w:r>
            <w:r w:rsidRPr="00E328BC">
              <w:rPr>
                <w:sz w:val="18"/>
                <w:szCs w:val="18"/>
                <w:lang w:eastAsia="en-US"/>
              </w:rPr>
              <w:t>тов для  детской пл</w:t>
            </w:r>
            <w:r w:rsidRPr="00E328BC">
              <w:rPr>
                <w:sz w:val="18"/>
                <w:szCs w:val="18"/>
                <w:lang w:eastAsia="en-US"/>
              </w:rPr>
              <w:t>о</w:t>
            </w:r>
            <w:r w:rsidRPr="00E328BC">
              <w:rPr>
                <w:sz w:val="18"/>
                <w:szCs w:val="18"/>
                <w:lang w:eastAsia="en-US"/>
              </w:rPr>
              <w:t>щадки ж/д.ст.Торбино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lastRenderedPageBreak/>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lastRenderedPageBreak/>
              <w:t>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9,0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lastRenderedPageBreak/>
              <w:t>1.2</w:t>
            </w:r>
            <w:r>
              <w:rPr>
                <w:sz w:val="18"/>
                <w:szCs w:val="18"/>
                <w:lang w:eastAsia="en-US"/>
              </w:rPr>
              <w:t>4</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Обустройство площадки под спортивное обор</w:t>
            </w:r>
            <w:r w:rsidRPr="00E328BC">
              <w:rPr>
                <w:sz w:val="18"/>
                <w:szCs w:val="18"/>
                <w:lang w:eastAsia="en-US"/>
              </w:rPr>
              <w:t>у</w:t>
            </w:r>
            <w:r w:rsidRPr="00E328BC">
              <w:rPr>
                <w:sz w:val="18"/>
                <w:szCs w:val="18"/>
                <w:lang w:eastAsia="en-US"/>
              </w:rPr>
              <w:t>дование «комплекс ГТО»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1.16</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27,702</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1.2</w:t>
            </w:r>
            <w:r>
              <w:rPr>
                <w:sz w:val="18"/>
                <w:szCs w:val="18"/>
                <w:lang w:eastAsia="en-US"/>
              </w:rPr>
              <w:t>5</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Освещение площадки под спортивный ко</w:t>
            </w:r>
            <w:r w:rsidRPr="00E328BC">
              <w:rPr>
                <w:sz w:val="18"/>
                <w:szCs w:val="18"/>
                <w:lang w:eastAsia="en-US"/>
              </w:rPr>
              <w:t>м</w:t>
            </w:r>
            <w:r w:rsidRPr="00E328BC">
              <w:rPr>
                <w:sz w:val="18"/>
                <w:szCs w:val="18"/>
                <w:lang w:eastAsia="en-US"/>
              </w:rPr>
              <w:t>плекс</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1.17</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1.2</w:t>
            </w:r>
            <w:r>
              <w:rPr>
                <w:sz w:val="18"/>
                <w:szCs w:val="18"/>
                <w:lang w:eastAsia="en-US"/>
              </w:rPr>
              <w:t>6</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Оформление докуме</w:t>
            </w:r>
            <w:r w:rsidRPr="00E328BC">
              <w:rPr>
                <w:sz w:val="18"/>
                <w:szCs w:val="18"/>
                <w:lang w:eastAsia="en-US"/>
              </w:rPr>
              <w:t>н</w:t>
            </w:r>
            <w:r w:rsidRPr="00E328BC">
              <w:rPr>
                <w:sz w:val="18"/>
                <w:szCs w:val="18"/>
                <w:lang w:eastAsia="en-US"/>
              </w:rPr>
              <w:t>тов для спортивной площадки д.Дерняки</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1.19</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1.27</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Приобретение дополн</w:t>
            </w:r>
            <w:r w:rsidRPr="00E328BC">
              <w:rPr>
                <w:sz w:val="18"/>
                <w:szCs w:val="18"/>
                <w:lang w:eastAsia="en-US"/>
              </w:rPr>
              <w:t>и</w:t>
            </w:r>
            <w:r w:rsidRPr="00E328BC">
              <w:rPr>
                <w:sz w:val="18"/>
                <w:szCs w:val="18"/>
                <w:lang w:eastAsia="en-US"/>
              </w:rPr>
              <w:t>тельного  детского об</w:t>
            </w:r>
            <w:r w:rsidRPr="00E328BC">
              <w:rPr>
                <w:sz w:val="18"/>
                <w:szCs w:val="18"/>
                <w:lang w:eastAsia="en-US"/>
              </w:rPr>
              <w:t>о</w:t>
            </w:r>
            <w:r w:rsidRPr="00E328BC">
              <w:rPr>
                <w:sz w:val="18"/>
                <w:szCs w:val="18"/>
                <w:lang w:eastAsia="en-US"/>
              </w:rPr>
              <w:t>рудования для детской площадки (шт.)</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1.18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65,0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1.28</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Приобретение  и уст</w:t>
            </w:r>
            <w:r w:rsidRPr="00E328BC">
              <w:rPr>
                <w:sz w:val="18"/>
                <w:szCs w:val="18"/>
                <w:lang w:eastAsia="en-US"/>
              </w:rPr>
              <w:t>а</w:t>
            </w:r>
            <w:r w:rsidRPr="00E328BC">
              <w:rPr>
                <w:sz w:val="18"/>
                <w:szCs w:val="18"/>
                <w:lang w:eastAsia="en-US"/>
              </w:rPr>
              <w:t>новка информационного стенда для спортивного оборудования «ко</w:t>
            </w:r>
            <w:r w:rsidRPr="00E328BC">
              <w:rPr>
                <w:sz w:val="18"/>
                <w:szCs w:val="18"/>
                <w:lang w:eastAsia="en-US"/>
              </w:rPr>
              <w:t>м</w:t>
            </w:r>
            <w:r w:rsidRPr="00E328BC">
              <w:rPr>
                <w:sz w:val="18"/>
                <w:szCs w:val="18"/>
                <w:lang w:eastAsia="en-US"/>
              </w:rPr>
              <w:t>плекс ГТО»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2015-2023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1.20</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 xml:space="preserve">1,625 </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1.29</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Приобретение табличек «Правила эксплуатации детской площадки»</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 xml:space="preserve">ция </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2015-202</w:t>
            </w:r>
            <w:r>
              <w:rPr>
                <w:sz w:val="18"/>
                <w:szCs w:val="18"/>
                <w:lang w:eastAsia="en-US"/>
              </w:rPr>
              <w:t>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w:t>
            </w:r>
            <w:r>
              <w:rPr>
                <w:sz w:val="18"/>
                <w:szCs w:val="18"/>
                <w:lang w:eastAsia="en-US"/>
              </w:rPr>
              <w:t>21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1,625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1.3</w:t>
            </w:r>
            <w:r>
              <w:rPr>
                <w:sz w:val="18"/>
                <w:szCs w:val="18"/>
                <w:lang w:eastAsia="en-US"/>
              </w:rPr>
              <w:t>0</w:t>
            </w:r>
            <w:r w:rsidRPr="00E328BC">
              <w:rPr>
                <w:sz w:val="18"/>
                <w:szCs w:val="18"/>
                <w:lang w:eastAsia="en-US"/>
              </w:rPr>
              <w:t>.</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Обустройство места накопления  под ТКО д.Выдрино</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jc w:val="center"/>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2015-202</w:t>
            </w:r>
            <w:r>
              <w:rPr>
                <w:sz w:val="18"/>
                <w:szCs w:val="18"/>
                <w:lang w:eastAsia="en-US"/>
              </w:rPr>
              <w:t>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1.2</w:t>
            </w:r>
            <w:r>
              <w:rPr>
                <w:sz w:val="18"/>
                <w:szCs w:val="18"/>
                <w:lang w:eastAsia="en-US"/>
              </w:rPr>
              <w:t>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3,0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sidRPr="00E328BC">
              <w:rPr>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jc w:val="center"/>
              <w:rPr>
                <w:sz w:val="18"/>
                <w:szCs w:val="18"/>
                <w:lang w:eastAsia="en-US"/>
              </w:rPr>
            </w:pPr>
            <w:r>
              <w:rPr>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1.31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both"/>
              <w:rPr>
                <w:sz w:val="18"/>
                <w:szCs w:val="18"/>
                <w:lang w:eastAsia="en-US"/>
              </w:rPr>
            </w:pPr>
            <w:r>
              <w:rPr>
                <w:sz w:val="18"/>
                <w:szCs w:val="18"/>
                <w:lang w:eastAsia="en-US"/>
              </w:rPr>
              <w:t xml:space="preserve">Аренда </w:t>
            </w:r>
            <w:r w:rsidRPr="00E328BC">
              <w:rPr>
                <w:sz w:val="18"/>
                <w:szCs w:val="18"/>
                <w:lang w:eastAsia="en-US"/>
              </w:rPr>
              <w:t xml:space="preserve">  видеонаблюд</w:t>
            </w:r>
            <w:r w:rsidRPr="00E328BC">
              <w:rPr>
                <w:sz w:val="18"/>
                <w:szCs w:val="18"/>
                <w:lang w:eastAsia="en-US"/>
              </w:rPr>
              <w:t>е</w:t>
            </w:r>
            <w:r w:rsidRPr="00E328BC">
              <w:rPr>
                <w:sz w:val="18"/>
                <w:szCs w:val="18"/>
                <w:lang w:eastAsia="en-US"/>
              </w:rPr>
              <w:t xml:space="preserve">ния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Pr>
                <w:sz w:val="18"/>
                <w:szCs w:val="18"/>
                <w:lang w:eastAsia="en-US"/>
              </w:rPr>
              <w:t>2021</w:t>
            </w:r>
            <w:r w:rsidRPr="00E328BC">
              <w:rPr>
                <w:sz w:val="18"/>
                <w:szCs w:val="18"/>
                <w:lang w:eastAsia="en-US"/>
              </w:rPr>
              <w:t>-202</w:t>
            </w:r>
            <w:r>
              <w:rPr>
                <w:sz w:val="18"/>
                <w:szCs w:val="18"/>
                <w:lang w:eastAsia="en-US"/>
              </w:rPr>
              <w:t>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r>
              <w:rPr>
                <w:sz w:val="18"/>
                <w:szCs w:val="18"/>
                <w:lang w:eastAsia="en-US"/>
              </w:rPr>
              <w:t xml:space="preserve">2.3, 2.9. </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Вн</w:t>
            </w:r>
            <w:r w:rsidRPr="00E328BC">
              <w:rPr>
                <w:sz w:val="18"/>
                <w:szCs w:val="18"/>
                <w:lang w:eastAsia="en-US"/>
              </w:rPr>
              <w:t>е</w:t>
            </w:r>
            <w:r w:rsidRPr="00E328BC">
              <w:rPr>
                <w:sz w:val="18"/>
                <w:szCs w:val="18"/>
                <w:lang w:eastAsia="en-US"/>
              </w:rPr>
              <w:t>бюдже</w:t>
            </w:r>
            <w:r w:rsidRPr="00E328BC">
              <w:rPr>
                <w:sz w:val="18"/>
                <w:szCs w:val="18"/>
                <w:lang w:eastAsia="en-US"/>
              </w:rPr>
              <w:t>т</w:t>
            </w:r>
            <w:r w:rsidRPr="00E328BC">
              <w:rPr>
                <w:sz w:val="18"/>
                <w:szCs w:val="18"/>
                <w:lang w:eastAsia="en-US"/>
              </w:rPr>
              <w:t>ные средства</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5E092B" w:rsidRDefault="00630122" w:rsidP="00450893">
            <w:pPr>
              <w:widowControl w:val="0"/>
              <w:autoSpaceDE w:val="0"/>
              <w:autoSpaceDN w:val="0"/>
              <w:adjustRightInd w:val="0"/>
              <w:rPr>
                <w:sz w:val="18"/>
                <w:szCs w:val="18"/>
                <w:lang w:eastAsia="en-US"/>
              </w:rPr>
            </w:pPr>
            <w:r w:rsidRPr="005E092B">
              <w:rPr>
                <w:sz w:val="18"/>
                <w:szCs w:val="18"/>
                <w:lang w:eastAsia="en-US"/>
              </w:rPr>
              <w:t>45,6</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jc w:val="center"/>
              <w:rPr>
                <w:sz w:val="18"/>
                <w:szCs w:val="18"/>
                <w:lang w:eastAsia="en-US"/>
              </w:rPr>
            </w:pPr>
            <w:r>
              <w:rPr>
                <w:sz w:val="18"/>
                <w:szCs w:val="18"/>
                <w:lang w:eastAsia="en-US"/>
              </w:rPr>
              <w:t>1.32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both"/>
              <w:rPr>
                <w:sz w:val="18"/>
                <w:szCs w:val="18"/>
                <w:lang w:eastAsia="en-US"/>
              </w:rPr>
            </w:pPr>
            <w:r>
              <w:rPr>
                <w:sz w:val="18"/>
                <w:szCs w:val="18"/>
                <w:lang w:eastAsia="en-US"/>
              </w:rPr>
              <w:t>Оформление докуме</w:t>
            </w:r>
            <w:r>
              <w:rPr>
                <w:sz w:val="18"/>
                <w:szCs w:val="18"/>
                <w:lang w:eastAsia="en-US"/>
              </w:rPr>
              <w:t>н</w:t>
            </w:r>
            <w:r>
              <w:rPr>
                <w:sz w:val="18"/>
                <w:szCs w:val="18"/>
                <w:lang w:eastAsia="en-US"/>
              </w:rPr>
              <w:t>тов на земельный уч</w:t>
            </w:r>
            <w:r>
              <w:rPr>
                <w:sz w:val="18"/>
                <w:szCs w:val="18"/>
                <w:lang w:eastAsia="en-US"/>
              </w:rPr>
              <w:t>а</w:t>
            </w:r>
            <w:r>
              <w:rPr>
                <w:sz w:val="18"/>
                <w:szCs w:val="18"/>
                <w:lang w:eastAsia="en-US"/>
              </w:rPr>
              <w:t xml:space="preserve">сток для реализации  ППМИ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Pr>
                <w:sz w:val="18"/>
                <w:szCs w:val="18"/>
                <w:lang w:eastAsia="en-US"/>
              </w:rPr>
              <w:t>2021-2023 г</w:t>
            </w:r>
            <w:r>
              <w:rPr>
                <w:sz w:val="18"/>
                <w:szCs w:val="18"/>
                <w:lang w:eastAsia="en-US"/>
              </w:rPr>
              <w:t>о</w:t>
            </w:r>
            <w:r>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r>
              <w:rPr>
                <w:sz w:val="18"/>
                <w:szCs w:val="18"/>
                <w:lang w:eastAsia="en-US"/>
              </w:rPr>
              <w:t>2.1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rPr>
                <w:b/>
                <w:sz w:val="18"/>
                <w:szCs w:val="18"/>
                <w:lang w:eastAsia="en-US"/>
              </w:rPr>
            </w:pPr>
            <w:r>
              <w:rPr>
                <w:b/>
                <w:sz w:val="18"/>
                <w:szCs w:val="18"/>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rPr>
                <w:b/>
                <w:sz w:val="18"/>
                <w:szCs w:val="18"/>
                <w:lang w:eastAsia="en-US"/>
              </w:rPr>
            </w:pPr>
            <w:r>
              <w:rPr>
                <w:b/>
                <w:sz w:val="18"/>
                <w:szCs w:val="18"/>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rPr>
                <w:b/>
                <w:sz w:val="18"/>
                <w:szCs w:val="18"/>
                <w:lang w:eastAsia="en-US"/>
              </w:rPr>
            </w:pPr>
            <w:r>
              <w:rPr>
                <w:b/>
                <w:sz w:val="18"/>
                <w:szCs w:val="18"/>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rPr>
                <w:b/>
                <w:sz w:val="18"/>
                <w:szCs w:val="18"/>
                <w:lang w:eastAsia="en-US"/>
              </w:rPr>
            </w:pPr>
            <w:r>
              <w:rPr>
                <w:b/>
                <w:sz w:val="18"/>
                <w:szCs w:val="18"/>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rPr>
                <w:sz w:val="18"/>
                <w:szCs w:val="18"/>
                <w:lang w:eastAsia="en-US"/>
              </w:rPr>
            </w:pPr>
            <w:r>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rPr>
                <w:sz w:val="18"/>
                <w:szCs w:val="18"/>
                <w:lang w:eastAsia="en-US"/>
              </w:rPr>
            </w:pPr>
            <w:r>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672CE2" w:rsidRDefault="00630122" w:rsidP="00450893">
            <w:pPr>
              <w:widowControl w:val="0"/>
              <w:autoSpaceDE w:val="0"/>
              <w:autoSpaceDN w:val="0"/>
              <w:adjustRightInd w:val="0"/>
              <w:rPr>
                <w:sz w:val="18"/>
                <w:szCs w:val="18"/>
                <w:lang w:eastAsia="en-US"/>
              </w:rPr>
            </w:pPr>
            <w:r w:rsidRPr="00672CE2">
              <w:rPr>
                <w:sz w:val="18"/>
                <w:szCs w:val="18"/>
                <w:lang w:eastAsia="en-US"/>
              </w:rPr>
              <w:t>10,0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rPr>
                <w:b/>
                <w:sz w:val="18"/>
                <w:szCs w:val="18"/>
                <w:lang w:eastAsia="en-US"/>
              </w:rPr>
            </w:pPr>
            <w:r>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w:t>
            </w:r>
          </w:p>
        </w:tc>
        <w:tc>
          <w:tcPr>
            <w:tcW w:w="4816" w:type="pct"/>
            <w:gridSpan w:val="23"/>
            <w:tcBorders>
              <w:top w:val="single" w:sz="4" w:space="0" w:color="auto"/>
              <w:left w:val="single" w:sz="4" w:space="0" w:color="auto"/>
              <w:bottom w:val="single" w:sz="4" w:space="0" w:color="auto"/>
              <w:right w:val="single" w:sz="4" w:space="0" w:color="auto"/>
            </w:tcBorders>
            <w:shd w:val="clear" w:color="auto" w:fill="auto"/>
            <w:hideMark/>
          </w:tcPr>
          <w:p w:rsidR="00630122" w:rsidRPr="007B7984" w:rsidRDefault="00630122" w:rsidP="00450893">
            <w:pPr>
              <w:rPr>
                <w:b/>
                <w:sz w:val="18"/>
                <w:szCs w:val="18"/>
                <w:lang w:eastAsia="en-US"/>
              </w:rPr>
            </w:pPr>
            <w:r w:rsidRPr="007B7984">
              <w:rPr>
                <w:b/>
                <w:sz w:val="18"/>
                <w:szCs w:val="18"/>
                <w:lang w:eastAsia="en-US"/>
              </w:rPr>
              <w:t>Задача  2 Поддержка местных инициатив граждан</w:t>
            </w:r>
          </w:p>
        </w:tc>
      </w:tr>
      <w:tr w:rsidR="00630122" w:rsidRPr="006B0826" w:rsidTr="00630122">
        <w:trPr>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2.1.</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Благоустройство  «А</w:t>
            </w:r>
            <w:r w:rsidRPr="00E328BC">
              <w:rPr>
                <w:sz w:val="18"/>
                <w:szCs w:val="18"/>
                <w:lang w:eastAsia="en-US"/>
              </w:rPr>
              <w:t>л</w:t>
            </w:r>
            <w:r w:rsidRPr="00E328BC">
              <w:rPr>
                <w:sz w:val="18"/>
                <w:szCs w:val="18"/>
                <w:lang w:eastAsia="en-US"/>
              </w:rPr>
              <w:t>леи Победы»</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widowControl w:val="0"/>
              <w:autoSpaceDE w:val="0"/>
              <w:autoSpaceDN w:val="0"/>
              <w:adjustRightInd w:val="0"/>
              <w:jc w:val="center"/>
              <w:rPr>
                <w:sz w:val="18"/>
                <w:szCs w:val="18"/>
                <w:lang w:eastAsia="en-US"/>
              </w:rPr>
            </w:pPr>
            <w:r w:rsidRPr="00E328BC">
              <w:rPr>
                <w:sz w:val="18"/>
                <w:szCs w:val="18"/>
                <w:lang w:eastAsia="en-US"/>
              </w:rPr>
              <w:t xml:space="preserve">ция </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r w:rsidRPr="00E328BC">
              <w:rPr>
                <w:sz w:val="18"/>
                <w:szCs w:val="18"/>
                <w:lang w:eastAsia="en-US"/>
              </w:rPr>
              <w:t>201</w:t>
            </w:r>
            <w:r>
              <w:rPr>
                <w:sz w:val="18"/>
                <w:szCs w:val="18"/>
                <w:lang w:eastAsia="en-US"/>
              </w:rPr>
              <w:t>9</w:t>
            </w:r>
            <w:r w:rsidRPr="00E328BC">
              <w:rPr>
                <w:sz w:val="18"/>
                <w:szCs w:val="18"/>
                <w:lang w:eastAsia="en-US"/>
              </w:rPr>
              <w:t>-202</w:t>
            </w:r>
            <w:r>
              <w:rPr>
                <w:sz w:val="18"/>
                <w:szCs w:val="18"/>
                <w:lang w:eastAsia="en-US"/>
              </w:rPr>
              <w:t>0</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jc w:val="center"/>
              <w:rPr>
                <w:sz w:val="18"/>
                <w:szCs w:val="18"/>
                <w:lang w:eastAsia="en-US"/>
              </w:rPr>
            </w:pPr>
            <w:r>
              <w:rPr>
                <w:sz w:val="18"/>
                <w:szCs w:val="18"/>
                <w:lang w:eastAsia="en-US"/>
              </w:rPr>
              <w:t>2.1</w:t>
            </w:r>
          </w:p>
          <w:p w:rsidR="00630122" w:rsidRDefault="00630122" w:rsidP="00450893">
            <w:pPr>
              <w:widowControl w:val="0"/>
              <w:autoSpaceDE w:val="0"/>
              <w:autoSpaceDN w:val="0"/>
              <w:adjustRightInd w:val="0"/>
              <w:jc w:val="center"/>
              <w:rPr>
                <w:sz w:val="18"/>
                <w:szCs w:val="18"/>
                <w:lang w:eastAsia="en-US"/>
              </w:rPr>
            </w:pPr>
            <w:r>
              <w:rPr>
                <w:sz w:val="18"/>
                <w:szCs w:val="18"/>
                <w:lang w:eastAsia="en-US"/>
              </w:rPr>
              <w:t>2.9</w:t>
            </w:r>
          </w:p>
          <w:p w:rsidR="00630122" w:rsidRDefault="00630122" w:rsidP="00450893">
            <w:pPr>
              <w:widowControl w:val="0"/>
              <w:autoSpaceDE w:val="0"/>
              <w:autoSpaceDN w:val="0"/>
              <w:adjustRightInd w:val="0"/>
              <w:jc w:val="center"/>
              <w:rPr>
                <w:sz w:val="18"/>
                <w:szCs w:val="18"/>
                <w:lang w:eastAsia="en-US"/>
              </w:rPr>
            </w:pPr>
            <w:r>
              <w:rPr>
                <w:sz w:val="18"/>
                <w:szCs w:val="18"/>
                <w:lang w:eastAsia="en-US"/>
              </w:rPr>
              <w:t>1.4</w:t>
            </w:r>
          </w:p>
          <w:p w:rsidR="00630122" w:rsidRPr="00E328BC" w:rsidRDefault="00630122" w:rsidP="00450893">
            <w:pPr>
              <w:widowControl w:val="0"/>
              <w:autoSpaceDE w:val="0"/>
              <w:autoSpaceDN w:val="0"/>
              <w:adjustRightInd w:val="0"/>
              <w:jc w:val="center"/>
              <w:rPr>
                <w:sz w:val="18"/>
                <w:szCs w:val="18"/>
                <w:lang w:eastAsia="en-US"/>
              </w:rPr>
            </w:pPr>
            <w:r>
              <w:rPr>
                <w:sz w:val="18"/>
                <w:szCs w:val="18"/>
                <w:lang w:eastAsia="en-US"/>
              </w:rPr>
              <w:t>1.8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122,850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Облас</w:t>
            </w:r>
            <w:r w:rsidRPr="00E328BC">
              <w:rPr>
                <w:sz w:val="18"/>
                <w:szCs w:val="18"/>
                <w:lang w:eastAsia="en-US"/>
              </w:rPr>
              <w:t>т</w:t>
            </w:r>
            <w:r w:rsidRPr="00E328BC">
              <w:rPr>
                <w:sz w:val="18"/>
                <w:szCs w:val="18"/>
                <w:lang w:eastAsia="en-US"/>
              </w:rPr>
              <w:t xml:space="preserve">ной бюджет </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700,0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Вн</w:t>
            </w:r>
            <w:r w:rsidRPr="00E328BC">
              <w:rPr>
                <w:sz w:val="18"/>
                <w:szCs w:val="18"/>
                <w:lang w:eastAsia="en-US"/>
              </w:rPr>
              <w:t>е</w:t>
            </w:r>
            <w:r w:rsidRPr="00E328BC">
              <w:rPr>
                <w:sz w:val="18"/>
                <w:szCs w:val="18"/>
                <w:lang w:eastAsia="en-US"/>
              </w:rPr>
              <w:t>бюдже</w:t>
            </w:r>
            <w:r w:rsidRPr="00E328BC">
              <w:rPr>
                <w:sz w:val="18"/>
                <w:szCs w:val="18"/>
                <w:lang w:eastAsia="en-US"/>
              </w:rPr>
              <w:t>т</w:t>
            </w:r>
            <w:r w:rsidRPr="00E328BC">
              <w:rPr>
                <w:sz w:val="18"/>
                <w:szCs w:val="18"/>
                <w:lang w:eastAsia="en-US"/>
              </w:rPr>
              <w:t xml:space="preserve">ные средства </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 xml:space="preserve">141,74174 </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30122" w:rsidRPr="00E328BC" w:rsidRDefault="00630122" w:rsidP="00450893">
            <w:pPr>
              <w:widowControl w:val="0"/>
              <w:autoSpaceDE w:val="0"/>
              <w:autoSpaceDN w:val="0"/>
              <w:adjustRightInd w:val="0"/>
              <w:rPr>
                <w:b/>
                <w:sz w:val="18"/>
                <w:szCs w:val="18"/>
                <w:lang w:eastAsia="en-US"/>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30122" w:rsidRPr="00E328BC" w:rsidRDefault="00630122" w:rsidP="00450893">
            <w:pPr>
              <w:widowControl w:val="0"/>
              <w:autoSpaceDE w:val="0"/>
              <w:autoSpaceDN w:val="0"/>
              <w:adjustRightInd w:val="0"/>
              <w:rPr>
                <w:b/>
                <w:sz w:val="18"/>
                <w:szCs w:val="18"/>
                <w:lang w:eastAsia="en-US"/>
              </w:rPr>
            </w:pP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both"/>
              <w:rPr>
                <w:sz w:val="18"/>
                <w:szCs w:val="18"/>
                <w:lang w:eastAsia="en-US"/>
              </w:rPr>
            </w:pPr>
            <w:r w:rsidRPr="00E328BC">
              <w:rPr>
                <w:sz w:val="18"/>
                <w:szCs w:val="18"/>
                <w:lang w:eastAsia="en-US"/>
              </w:rPr>
              <w:t xml:space="preserve">Проверка проектно сметной документации  </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201</w:t>
            </w:r>
            <w:r>
              <w:rPr>
                <w:sz w:val="18"/>
                <w:szCs w:val="18"/>
                <w:lang w:eastAsia="en-US"/>
              </w:rPr>
              <w:t>9</w:t>
            </w:r>
            <w:r w:rsidRPr="00E328BC">
              <w:rPr>
                <w:sz w:val="18"/>
                <w:szCs w:val="18"/>
                <w:lang w:eastAsia="en-US"/>
              </w:rPr>
              <w:t>-202</w:t>
            </w:r>
            <w:r>
              <w:rPr>
                <w:sz w:val="18"/>
                <w:szCs w:val="18"/>
                <w:lang w:eastAsia="en-US"/>
              </w:rPr>
              <w:t>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r>
              <w:rPr>
                <w:sz w:val="18"/>
                <w:szCs w:val="18"/>
                <w:lang w:eastAsia="en-US"/>
              </w:rPr>
              <w:t>2.2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15,0</w:t>
            </w:r>
          </w:p>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 xml:space="preserve"> </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w:t>
            </w:r>
            <w:r w:rsidRPr="00E328BC">
              <w:rPr>
                <w:sz w:val="18"/>
                <w:szCs w:val="18"/>
                <w:lang w:eastAsia="en-US"/>
              </w:rPr>
              <w:lastRenderedPageBreak/>
              <w:t>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both"/>
              <w:rPr>
                <w:sz w:val="18"/>
                <w:szCs w:val="18"/>
                <w:lang w:eastAsia="en-US"/>
              </w:rPr>
            </w:pPr>
            <w:r>
              <w:rPr>
                <w:sz w:val="18"/>
                <w:szCs w:val="18"/>
                <w:lang w:eastAsia="en-US"/>
              </w:rPr>
              <w:lastRenderedPageBreak/>
              <w:t xml:space="preserve">Аренда </w:t>
            </w:r>
            <w:r w:rsidRPr="00E328BC">
              <w:rPr>
                <w:sz w:val="18"/>
                <w:szCs w:val="18"/>
                <w:lang w:eastAsia="en-US"/>
              </w:rPr>
              <w:t xml:space="preserve">  видеонаблюд</w:t>
            </w:r>
            <w:r w:rsidRPr="00E328BC">
              <w:rPr>
                <w:sz w:val="18"/>
                <w:szCs w:val="18"/>
                <w:lang w:eastAsia="en-US"/>
              </w:rPr>
              <w:t>е</w:t>
            </w:r>
            <w:r w:rsidRPr="00E328BC">
              <w:rPr>
                <w:sz w:val="18"/>
                <w:szCs w:val="18"/>
                <w:lang w:eastAsia="en-US"/>
              </w:rPr>
              <w:lastRenderedPageBreak/>
              <w:t>ния в рамках проекта поддержки местных инициатив граждан</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lastRenderedPageBreak/>
              <w:t>Адм</w:t>
            </w:r>
            <w:r w:rsidRPr="00E328BC">
              <w:rPr>
                <w:sz w:val="18"/>
                <w:szCs w:val="18"/>
                <w:lang w:eastAsia="en-US"/>
              </w:rPr>
              <w:t>и</w:t>
            </w:r>
            <w:r w:rsidRPr="00E328BC">
              <w:rPr>
                <w:sz w:val="18"/>
                <w:szCs w:val="18"/>
                <w:lang w:eastAsia="en-US"/>
              </w:rPr>
              <w:lastRenderedPageBreak/>
              <w:t>нистра</w:t>
            </w:r>
          </w:p>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lastRenderedPageBreak/>
              <w:t>201</w:t>
            </w:r>
            <w:r>
              <w:rPr>
                <w:sz w:val="18"/>
                <w:szCs w:val="18"/>
                <w:lang w:eastAsia="en-US"/>
              </w:rPr>
              <w:t>9</w:t>
            </w:r>
            <w:r w:rsidRPr="00E328BC">
              <w:rPr>
                <w:sz w:val="18"/>
                <w:szCs w:val="18"/>
                <w:lang w:eastAsia="en-US"/>
              </w:rPr>
              <w:lastRenderedPageBreak/>
              <w:t>-202</w:t>
            </w:r>
            <w:r>
              <w:rPr>
                <w:sz w:val="18"/>
                <w:szCs w:val="18"/>
                <w:lang w:eastAsia="en-US"/>
              </w:rPr>
              <w:t>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r>
              <w:rPr>
                <w:sz w:val="18"/>
                <w:szCs w:val="18"/>
                <w:lang w:eastAsia="en-US"/>
              </w:rPr>
              <w:lastRenderedPageBreak/>
              <w:t xml:space="preserve">2.3, 2.9. </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Вн</w:t>
            </w:r>
            <w:r w:rsidRPr="00E328BC">
              <w:rPr>
                <w:sz w:val="18"/>
                <w:szCs w:val="18"/>
                <w:lang w:eastAsia="en-US"/>
              </w:rPr>
              <w:t>е</w:t>
            </w:r>
            <w:r w:rsidRPr="00E328BC">
              <w:rPr>
                <w:sz w:val="18"/>
                <w:szCs w:val="18"/>
                <w:lang w:eastAsia="en-US"/>
              </w:rPr>
              <w:lastRenderedPageBreak/>
              <w:t>бюдже</w:t>
            </w:r>
            <w:r w:rsidRPr="00E328BC">
              <w:rPr>
                <w:sz w:val="18"/>
                <w:szCs w:val="18"/>
                <w:lang w:eastAsia="en-US"/>
              </w:rPr>
              <w:t>т</w:t>
            </w:r>
            <w:r w:rsidRPr="00E328BC">
              <w:rPr>
                <w:sz w:val="18"/>
                <w:szCs w:val="18"/>
                <w:lang w:eastAsia="en-US"/>
              </w:rPr>
              <w:t>ные средства</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lastRenderedPageBreak/>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11,40</w:t>
            </w:r>
            <w:r w:rsidRPr="00E328BC">
              <w:rPr>
                <w:sz w:val="18"/>
                <w:szCs w:val="18"/>
                <w:lang w:eastAsia="en-US"/>
              </w:rPr>
              <w:lastRenderedPageBreak/>
              <w:t>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5E092B" w:rsidRDefault="00630122" w:rsidP="00450893">
            <w:pPr>
              <w:widowControl w:val="0"/>
              <w:autoSpaceDE w:val="0"/>
              <w:autoSpaceDN w:val="0"/>
              <w:adjustRightInd w:val="0"/>
              <w:rPr>
                <w:sz w:val="18"/>
                <w:szCs w:val="18"/>
                <w:lang w:eastAsia="en-US"/>
              </w:rPr>
            </w:pPr>
            <w:r>
              <w:rPr>
                <w:sz w:val="18"/>
                <w:szCs w:val="18"/>
                <w:lang w:eastAsia="en-US"/>
              </w:rPr>
              <w:lastRenderedPageBreak/>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lastRenderedPageBreak/>
              <w:t>2.4.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both"/>
              <w:rPr>
                <w:sz w:val="18"/>
                <w:szCs w:val="18"/>
                <w:lang w:eastAsia="en-US"/>
              </w:rPr>
            </w:pPr>
            <w:r w:rsidRPr="00E328BC">
              <w:rPr>
                <w:sz w:val="18"/>
                <w:szCs w:val="18"/>
                <w:lang w:eastAsia="en-US"/>
              </w:rPr>
              <w:t xml:space="preserve"> Поставка и установка памятного знака «Зве</w:t>
            </w:r>
            <w:r w:rsidRPr="00E328BC">
              <w:rPr>
                <w:sz w:val="18"/>
                <w:szCs w:val="18"/>
                <w:lang w:eastAsia="en-US"/>
              </w:rPr>
              <w:t>з</w:t>
            </w:r>
            <w:r w:rsidRPr="00E328BC">
              <w:rPr>
                <w:sz w:val="18"/>
                <w:szCs w:val="18"/>
                <w:lang w:eastAsia="en-US"/>
              </w:rPr>
              <w:t>да»</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201</w:t>
            </w:r>
            <w:r>
              <w:rPr>
                <w:sz w:val="18"/>
                <w:szCs w:val="18"/>
                <w:lang w:eastAsia="en-US"/>
              </w:rPr>
              <w:t>9</w:t>
            </w:r>
            <w:r w:rsidRPr="00E328BC">
              <w:rPr>
                <w:sz w:val="18"/>
                <w:szCs w:val="18"/>
                <w:lang w:eastAsia="en-US"/>
              </w:rPr>
              <w:t>-202</w:t>
            </w:r>
            <w:r>
              <w:rPr>
                <w:sz w:val="18"/>
                <w:szCs w:val="18"/>
                <w:lang w:eastAsia="en-US"/>
              </w:rPr>
              <w:t>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r>
              <w:rPr>
                <w:sz w:val="18"/>
                <w:szCs w:val="18"/>
                <w:lang w:eastAsia="en-US"/>
              </w:rPr>
              <w:t>2.5</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42,000</w:t>
            </w:r>
          </w:p>
          <w:p w:rsidR="00630122" w:rsidRPr="00E328BC" w:rsidRDefault="00630122" w:rsidP="00450893">
            <w:pPr>
              <w:widowControl w:val="0"/>
              <w:autoSpaceDE w:val="0"/>
              <w:autoSpaceDN w:val="0"/>
              <w:adjustRightInd w:val="0"/>
              <w:rPr>
                <w:sz w:val="18"/>
                <w:szCs w:val="18"/>
                <w:lang w:eastAsia="en-US"/>
              </w:rPr>
            </w:pPr>
          </w:p>
          <w:p w:rsidR="00630122" w:rsidRPr="00E328BC" w:rsidRDefault="00630122" w:rsidP="00450893">
            <w:pPr>
              <w:widowControl w:val="0"/>
              <w:autoSpaceDE w:val="0"/>
              <w:autoSpaceDN w:val="0"/>
              <w:adjustRightInd w:val="0"/>
              <w:rPr>
                <w:b/>
                <w:sz w:val="18"/>
                <w:szCs w:val="18"/>
                <w:u w:val="single"/>
                <w:lang w:eastAsia="en-US"/>
              </w:rPr>
            </w:pPr>
          </w:p>
          <w:p w:rsidR="00630122" w:rsidRPr="00E328BC" w:rsidRDefault="00630122" w:rsidP="00450893">
            <w:pPr>
              <w:widowControl w:val="0"/>
              <w:autoSpaceDE w:val="0"/>
              <w:autoSpaceDN w:val="0"/>
              <w:adjustRightInd w:val="0"/>
              <w:rPr>
                <w:b/>
                <w:sz w:val="18"/>
                <w:szCs w:val="18"/>
                <w:u w:val="single"/>
                <w:lang w:eastAsia="en-US"/>
              </w:rPr>
            </w:pP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both"/>
              <w:rPr>
                <w:sz w:val="18"/>
                <w:szCs w:val="18"/>
                <w:lang w:eastAsia="en-US"/>
              </w:rPr>
            </w:pPr>
            <w:r w:rsidRPr="00E328BC">
              <w:rPr>
                <w:sz w:val="18"/>
                <w:szCs w:val="18"/>
                <w:lang w:eastAsia="en-US"/>
              </w:rPr>
              <w:t>Изготовление, поставка, установка информац</w:t>
            </w:r>
            <w:r w:rsidRPr="00E328BC">
              <w:rPr>
                <w:sz w:val="18"/>
                <w:szCs w:val="18"/>
                <w:lang w:eastAsia="en-US"/>
              </w:rPr>
              <w:t>и</w:t>
            </w:r>
            <w:r w:rsidRPr="00E328BC">
              <w:rPr>
                <w:sz w:val="18"/>
                <w:szCs w:val="18"/>
                <w:lang w:eastAsia="en-US"/>
              </w:rPr>
              <w:t>онных табличек</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201</w:t>
            </w:r>
            <w:r>
              <w:rPr>
                <w:sz w:val="18"/>
                <w:szCs w:val="18"/>
                <w:lang w:eastAsia="en-US"/>
              </w:rPr>
              <w:t>9</w:t>
            </w:r>
            <w:r w:rsidRPr="00E328BC">
              <w:rPr>
                <w:sz w:val="18"/>
                <w:szCs w:val="18"/>
                <w:lang w:eastAsia="en-US"/>
              </w:rPr>
              <w:t>-202</w:t>
            </w:r>
            <w:r>
              <w:rPr>
                <w:sz w:val="18"/>
                <w:szCs w:val="18"/>
                <w:lang w:eastAsia="en-US"/>
              </w:rPr>
              <w:t>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r>
              <w:rPr>
                <w:sz w:val="18"/>
                <w:szCs w:val="18"/>
                <w:lang w:eastAsia="en-US"/>
              </w:rPr>
              <w:t>2.6</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49,600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both"/>
              <w:rPr>
                <w:sz w:val="18"/>
                <w:szCs w:val="18"/>
                <w:lang w:eastAsia="en-US"/>
              </w:rPr>
            </w:pPr>
            <w:r>
              <w:rPr>
                <w:sz w:val="18"/>
                <w:szCs w:val="18"/>
                <w:lang w:eastAsia="en-US"/>
              </w:rPr>
              <w:t>Технологическое пр</w:t>
            </w:r>
            <w:r>
              <w:rPr>
                <w:sz w:val="18"/>
                <w:szCs w:val="18"/>
                <w:lang w:eastAsia="en-US"/>
              </w:rPr>
              <w:t>и</w:t>
            </w:r>
            <w:r>
              <w:rPr>
                <w:sz w:val="18"/>
                <w:szCs w:val="18"/>
                <w:lang w:eastAsia="en-US"/>
              </w:rPr>
              <w:t>соединение к электрич</w:t>
            </w:r>
            <w:r>
              <w:rPr>
                <w:sz w:val="18"/>
                <w:szCs w:val="18"/>
                <w:lang w:eastAsia="en-US"/>
              </w:rPr>
              <w:t>е</w:t>
            </w:r>
            <w:r>
              <w:rPr>
                <w:sz w:val="18"/>
                <w:szCs w:val="18"/>
                <w:lang w:eastAsia="en-US"/>
              </w:rPr>
              <w:t>ским сетям</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201</w:t>
            </w:r>
            <w:r>
              <w:rPr>
                <w:sz w:val="18"/>
                <w:szCs w:val="18"/>
                <w:lang w:eastAsia="en-US"/>
              </w:rPr>
              <w:t>9</w:t>
            </w:r>
            <w:r w:rsidRPr="00E328BC">
              <w:rPr>
                <w:sz w:val="18"/>
                <w:szCs w:val="18"/>
                <w:lang w:eastAsia="en-US"/>
              </w:rPr>
              <w:t>-202</w:t>
            </w:r>
            <w:r>
              <w:rPr>
                <w:sz w:val="18"/>
                <w:szCs w:val="18"/>
                <w:lang w:eastAsia="en-US"/>
              </w:rPr>
              <w:t>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r>
              <w:rPr>
                <w:sz w:val="18"/>
                <w:szCs w:val="18"/>
                <w:lang w:eastAsia="en-US"/>
              </w:rPr>
              <w:t>2.7</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0,550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tcPr>
          <w:p w:rsidR="00630122" w:rsidRPr="00E328BC" w:rsidRDefault="00630122" w:rsidP="00450893">
            <w:pPr>
              <w:rPr>
                <w:sz w:val="18"/>
                <w:szCs w:val="18"/>
                <w:lang w:eastAsia="en-US"/>
              </w:rPr>
            </w:pPr>
            <w:r w:rsidRPr="00E328BC">
              <w:rPr>
                <w:sz w:val="18"/>
                <w:szCs w:val="18"/>
                <w:lang w:eastAsia="en-US"/>
              </w:rPr>
              <w:t>2.7.</w:t>
            </w:r>
          </w:p>
          <w:p w:rsidR="00630122" w:rsidRPr="00E328BC" w:rsidRDefault="00630122" w:rsidP="00450893">
            <w:pPr>
              <w:rPr>
                <w:sz w:val="18"/>
                <w:szCs w:val="18"/>
                <w:lang w:eastAsia="en-US"/>
              </w:rPr>
            </w:pP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both"/>
              <w:rPr>
                <w:sz w:val="18"/>
                <w:szCs w:val="18"/>
                <w:lang w:eastAsia="en-US"/>
              </w:rPr>
            </w:pPr>
            <w:r w:rsidRPr="00E328BC">
              <w:rPr>
                <w:sz w:val="18"/>
                <w:szCs w:val="18"/>
                <w:lang w:eastAsia="en-US"/>
              </w:rPr>
              <w:t>Выполнение работ по устройству площадок под скамейки</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201</w:t>
            </w:r>
            <w:r>
              <w:rPr>
                <w:sz w:val="18"/>
                <w:szCs w:val="18"/>
                <w:lang w:eastAsia="en-US"/>
              </w:rPr>
              <w:t>9</w:t>
            </w:r>
            <w:r w:rsidRPr="00E328BC">
              <w:rPr>
                <w:sz w:val="18"/>
                <w:szCs w:val="18"/>
                <w:lang w:eastAsia="en-US"/>
              </w:rPr>
              <w:t>-202</w:t>
            </w:r>
            <w:r>
              <w:rPr>
                <w:sz w:val="18"/>
                <w:szCs w:val="18"/>
                <w:lang w:eastAsia="en-US"/>
              </w:rPr>
              <w:t>3</w:t>
            </w:r>
            <w:r w:rsidRPr="00E328BC">
              <w:rPr>
                <w:sz w:val="18"/>
                <w:szCs w:val="18"/>
                <w:lang w:eastAsia="en-US"/>
              </w:rPr>
              <w:t xml:space="preserve"> г</w:t>
            </w:r>
            <w:r w:rsidRPr="00E328BC">
              <w:rPr>
                <w:sz w:val="18"/>
                <w:szCs w:val="18"/>
                <w:lang w:eastAsia="en-US"/>
              </w:rPr>
              <w:t>о</w:t>
            </w:r>
            <w:r w:rsidRPr="00E328BC">
              <w:rPr>
                <w:sz w:val="18"/>
                <w:szCs w:val="18"/>
                <w:lang w:eastAsia="en-US"/>
              </w:rPr>
              <w:t>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r>
              <w:rPr>
                <w:sz w:val="18"/>
                <w:szCs w:val="18"/>
                <w:lang w:eastAsia="en-US"/>
              </w:rPr>
              <w:t>2.8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Вн</w:t>
            </w:r>
            <w:r w:rsidRPr="00E328BC">
              <w:rPr>
                <w:sz w:val="18"/>
                <w:szCs w:val="18"/>
                <w:lang w:eastAsia="en-US"/>
              </w:rPr>
              <w:t>е</w:t>
            </w:r>
            <w:r w:rsidRPr="00E328BC">
              <w:rPr>
                <w:sz w:val="18"/>
                <w:szCs w:val="18"/>
                <w:lang w:eastAsia="en-US"/>
              </w:rPr>
              <w:t>бюдже</w:t>
            </w:r>
            <w:r w:rsidRPr="00E328BC">
              <w:rPr>
                <w:sz w:val="18"/>
                <w:szCs w:val="18"/>
                <w:lang w:eastAsia="en-US"/>
              </w:rPr>
              <w:t>т</w:t>
            </w:r>
            <w:r w:rsidRPr="00E328BC">
              <w:rPr>
                <w:sz w:val="18"/>
                <w:szCs w:val="18"/>
                <w:lang w:eastAsia="en-US"/>
              </w:rPr>
              <w:t>ные средства</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80,78326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184" w:type="pct"/>
            <w:vMerge w:val="restart"/>
            <w:tcBorders>
              <w:top w:val="single" w:sz="4" w:space="0" w:color="auto"/>
              <w:left w:val="single" w:sz="4" w:space="0" w:color="auto"/>
              <w:right w:val="single" w:sz="4" w:space="0" w:color="auto"/>
            </w:tcBorders>
            <w:shd w:val="clear" w:color="auto" w:fill="auto"/>
          </w:tcPr>
          <w:p w:rsidR="00630122" w:rsidRPr="00E328BC" w:rsidRDefault="00630122" w:rsidP="00450893">
            <w:pPr>
              <w:rPr>
                <w:sz w:val="18"/>
                <w:szCs w:val="18"/>
                <w:lang w:eastAsia="en-US"/>
              </w:rPr>
            </w:pPr>
            <w:r>
              <w:rPr>
                <w:sz w:val="18"/>
                <w:szCs w:val="18"/>
                <w:lang w:eastAsia="en-US"/>
              </w:rPr>
              <w:t>2.8.</w:t>
            </w:r>
          </w:p>
        </w:tc>
        <w:tc>
          <w:tcPr>
            <w:tcW w:w="1003" w:type="pct"/>
            <w:vMerge w:val="restart"/>
            <w:tcBorders>
              <w:top w:val="single" w:sz="4" w:space="0" w:color="auto"/>
              <w:left w:val="single" w:sz="4" w:space="0" w:color="auto"/>
              <w:right w:val="single" w:sz="4" w:space="0" w:color="auto"/>
            </w:tcBorders>
            <w:shd w:val="clear" w:color="auto" w:fill="auto"/>
            <w:hideMark/>
          </w:tcPr>
          <w:p w:rsidR="00630122" w:rsidRPr="005C4634" w:rsidRDefault="00630122" w:rsidP="00450893">
            <w:pPr>
              <w:widowControl w:val="0"/>
              <w:autoSpaceDE w:val="0"/>
              <w:autoSpaceDN w:val="0"/>
              <w:adjustRightInd w:val="0"/>
              <w:jc w:val="both"/>
              <w:rPr>
                <w:sz w:val="18"/>
                <w:szCs w:val="18"/>
                <w:lang w:eastAsia="en-US"/>
              </w:rPr>
            </w:pPr>
            <w:r w:rsidRPr="005C4634">
              <w:rPr>
                <w:sz w:val="18"/>
                <w:szCs w:val="18"/>
              </w:rPr>
              <w:t>Участие в проекте по</w:t>
            </w:r>
            <w:r w:rsidRPr="005C4634">
              <w:rPr>
                <w:sz w:val="18"/>
                <w:szCs w:val="18"/>
              </w:rPr>
              <w:t>д</w:t>
            </w:r>
            <w:r w:rsidRPr="005C4634">
              <w:rPr>
                <w:sz w:val="18"/>
                <w:szCs w:val="18"/>
              </w:rPr>
              <w:t>держки местных ин</w:t>
            </w:r>
            <w:r w:rsidRPr="005C4634">
              <w:rPr>
                <w:sz w:val="18"/>
                <w:szCs w:val="18"/>
              </w:rPr>
              <w:t>и</w:t>
            </w:r>
            <w:r w:rsidRPr="005C4634">
              <w:rPr>
                <w:sz w:val="18"/>
                <w:szCs w:val="18"/>
              </w:rPr>
              <w:t xml:space="preserve">циатив граждан   </w:t>
            </w:r>
          </w:p>
          <w:p w:rsidR="00630122" w:rsidRPr="00E328BC" w:rsidRDefault="00630122" w:rsidP="00450893">
            <w:pPr>
              <w:widowControl w:val="0"/>
              <w:autoSpaceDE w:val="0"/>
              <w:autoSpaceDN w:val="0"/>
              <w:adjustRightInd w:val="0"/>
              <w:jc w:val="both"/>
              <w:rPr>
                <w:sz w:val="18"/>
                <w:szCs w:val="18"/>
                <w:lang w:eastAsia="en-US"/>
              </w:rPr>
            </w:pPr>
          </w:p>
        </w:tc>
        <w:tc>
          <w:tcPr>
            <w:tcW w:w="410" w:type="pct"/>
            <w:vMerge w:val="restart"/>
            <w:tcBorders>
              <w:top w:val="single" w:sz="4" w:space="0" w:color="auto"/>
              <w:left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ция</w:t>
            </w:r>
          </w:p>
        </w:tc>
        <w:tc>
          <w:tcPr>
            <w:tcW w:w="273" w:type="pct"/>
            <w:vMerge w:val="restart"/>
            <w:tcBorders>
              <w:top w:val="single" w:sz="4" w:space="0" w:color="auto"/>
              <w:left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Pr>
                <w:sz w:val="18"/>
                <w:szCs w:val="18"/>
                <w:lang w:eastAsia="en-US"/>
              </w:rPr>
              <w:t>2021-2023 г</w:t>
            </w:r>
            <w:r>
              <w:rPr>
                <w:sz w:val="18"/>
                <w:szCs w:val="18"/>
                <w:lang w:eastAsia="en-US"/>
              </w:rPr>
              <w:t>о</w:t>
            </w:r>
            <w:r>
              <w:rPr>
                <w:sz w:val="18"/>
                <w:szCs w:val="18"/>
                <w:lang w:eastAsia="en-US"/>
              </w:rPr>
              <w:t>ды</w:t>
            </w:r>
          </w:p>
        </w:tc>
        <w:tc>
          <w:tcPr>
            <w:tcW w:w="448" w:type="pct"/>
            <w:vMerge w:val="restart"/>
            <w:tcBorders>
              <w:top w:val="single" w:sz="4" w:space="0" w:color="auto"/>
              <w:left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r>
              <w:rPr>
                <w:sz w:val="18"/>
                <w:szCs w:val="18"/>
                <w:lang w:eastAsia="en-US"/>
              </w:rPr>
              <w:t>2.1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30122" w:rsidRPr="005E092B" w:rsidRDefault="00630122" w:rsidP="00450893">
            <w:pPr>
              <w:widowControl w:val="0"/>
              <w:autoSpaceDE w:val="0"/>
              <w:autoSpaceDN w:val="0"/>
              <w:adjustRightInd w:val="0"/>
              <w:rPr>
                <w:sz w:val="18"/>
                <w:szCs w:val="18"/>
                <w:lang w:eastAsia="en-US"/>
              </w:rPr>
            </w:pPr>
            <w:r w:rsidRPr="005E092B">
              <w:rPr>
                <w:sz w:val="18"/>
                <w:szCs w:val="18"/>
                <w:lang w:eastAsia="en-US"/>
              </w:rPr>
              <w:t>227,5</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184" w:type="pct"/>
            <w:vMerge/>
            <w:tcBorders>
              <w:left w:val="single" w:sz="4" w:space="0" w:color="auto"/>
              <w:right w:val="single" w:sz="4" w:space="0" w:color="auto"/>
            </w:tcBorders>
            <w:shd w:val="clear" w:color="auto" w:fill="auto"/>
          </w:tcPr>
          <w:p w:rsidR="00630122" w:rsidRPr="00E328BC" w:rsidRDefault="00630122" w:rsidP="00450893">
            <w:pPr>
              <w:rPr>
                <w:sz w:val="18"/>
                <w:szCs w:val="18"/>
                <w:lang w:eastAsia="en-US"/>
              </w:rPr>
            </w:pPr>
          </w:p>
        </w:tc>
        <w:tc>
          <w:tcPr>
            <w:tcW w:w="1003" w:type="pct"/>
            <w:vMerge/>
            <w:tcBorders>
              <w:left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both"/>
              <w:rPr>
                <w:sz w:val="18"/>
                <w:szCs w:val="18"/>
                <w:lang w:eastAsia="en-US"/>
              </w:rPr>
            </w:pPr>
          </w:p>
        </w:tc>
        <w:tc>
          <w:tcPr>
            <w:tcW w:w="410" w:type="pct"/>
            <w:vMerge/>
            <w:tcBorders>
              <w:left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p>
        </w:tc>
        <w:tc>
          <w:tcPr>
            <w:tcW w:w="273" w:type="pct"/>
            <w:vMerge/>
            <w:tcBorders>
              <w:left w:val="single" w:sz="4" w:space="0" w:color="auto"/>
              <w:right w:val="single" w:sz="4" w:space="0" w:color="auto"/>
            </w:tcBorders>
            <w:shd w:val="clear" w:color="auto" w:fill="auto"/>
            <w:hideMark/>
          </w:tcPr>
          <w:p w:rsidR="00630122" w:rsidRPr="00E328BC" w:rsidRDefault="00630122" w:rsidP="00450893">
            <w:pPr>
              <w:rPr>
                <w:sz w:val="18"/>
                <w:szCs w:val="18"/>
                <w:lang w:eastAsia="en-US"/>
              </w:rPr>
            </w:pPr>
          </w:p>
        </w:tc>
        <w:tc>
          <w:tcPr>
            <w:tcW w:w="448" w:type="pct"/>
            <w:vMerge/>
            <w:tcBorders>
              <w:left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Облас</w:t>
            </w:r>
            <w:r w:rsidRPr="00E328BC">
              <w:rPr>
                <w:sz w:val="18"/>
                <w:szCs w:val="18"/>
                <w:lang w:eastAsia="en-US"/>
              </w:rPr>
              <w:t>т</w:t>
            </w:r>
            <w:r w:rsidRPr="00E328BC">
              <w:rPr>
                <w:sz w:val="18"/>
                <w:szCs w:val="18"/>
                <w:lang w:eastAsia="en-US"/>
              </w:rPr>
              <w:t>ной бюджет</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184" w:type="pct"/>
            <w:vMerge/>
            <w:tcBorders>
              <w:left w:val="single" w:sz="4" w:space="0" w:color="auto"/>
              <w:bottom w:val="single" w:sz="4" w:space="0" w:color="auto"/>
              <w:right w:val="single" w:sz="4" w:space="0" w:color="auto"/>
            </w:tcBorders>
            <w:shd w:val="clear" w:color="auto" w:fill="auto"/>
          </w:tcPr>
          <w:p w:rsidR="00630122" w:rsidRPr="00E328BC" w:rsidRDefault="00630122" w:rsidP="00450893">
            <w:pPr>
              <w:rPr>
                <w:sz w:val="18"/>
                <w:szCs w:val="18"/>
                <w:lang w:eastAsia="en-US"/>
              </w:rPr>
            </w:pPr>
          </w:p>
        </w:tc>
        <w:tc>
          <w:tcPr>
            <w:tcW w:w="1003" w:type="pct"/>
            <w:vMerge/>
            <w:tcBorders>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both"/>
              <w:rPr>
                <w:sz w:val="18"/>
                <w:szCs w:val="18"/>
                <w:lang w:eastAsia="en-US"/>
              </w:rPr>
            </w:pPr>
          </w:p>
        </w:tc>
        <w:tc>
          <w:tcPr>
            <w:tcW w:w="410" w:type="pct"/>
            <w:vMerge/>
            <w:tcBorders>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p>
        </w:tc>
        <w:tc>
          <w:tcPr>
            <w:tcW w:w="273" w:type="pct"/>
            <w:vMerge/>
            <w:tcBorders>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p>
        </w:tc>
        <w:tc>
          <w:tcPr>
            <w:tcW w:w="448" w:type="pct"/>
            <w:vMerge/>
            <w:tcBorders>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Вн</w:t>
            </w:r>
            <w:r w:rsidRPr="00E328BC">
              <w:rPr>
                <w:sz w:val="18"/>
                <w:szCs w:val="18"/>
                <w:lang w:eastAsia="en-US"/>
              </w:rPr>
              <w:t>е</w:t>
            </w:r>
            <w:r w:rsidRPr="00E328BC">
              <w:rPr>
                <w:sz w:val="18"/>
                <w:szCs w:val="18"/>
                <w:lang w:eastAsia="en-US"/>
              </w:rPr>
              <w:t>бюдже</w:t>
            </w:r>
            <w:r w:rsidRPr="00E328BC">
              <w:rPr>
                <w:sz w:val="18"/>
                <w:szCs w:val="18"/>
                <w:lang w:eastAsia="en-US"/>
              </w:rPr>
              <w:t>т</w:t>
            </w:r>
            <w:r w:rsidRPr="00E328BC">
              <w:rPr>
                <w:sz w:val="18"/>
                <w:szCs w:val="18"/>
                <w:lang w:eastAsia="en-US"/>
              </w:rPr>
              <w:t>ные средства</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184" w:type="pct"/>
            <w:tcBorders>
              <w:left w:val="single" w:sz="4" w:space="0" w:color="auto"/>
              <w:bottom w:val="single" w:sz="4" w:space="0" w:color="auto"/>
              <w:right w:val="single" w:sz="4" w:space="0" w:color="auto"/>
            </w:tcBorders>
            <w:shd w:val="clear" w:color="auto" w:fill="auto"/>
          </w:tcPr>
          <w:p w:rsidR="00630122" w:rsidRPr="00E328BC" w:rsidRDefault="00630122" w:rsidP="00450893">
            <w:pPr>
              <w:rPr>
                <w:sz w:val="18"/>
                <w:szCs w:val="18"/>
                <w:lang w:eastAsia="en-US"/>
              </w:rPr>
            </w:pPr>
            <w:r>
              <w:rPr>
                <w:sz w:val="18"/>
                <w:szCs w:val="18"/>
                <w:lang w:eastAsia="en-US"/>
              </w:rPr>
              <w:t>2.9.</w:t>
            </w:r>
          </w:p>
        </w:tc>
        <w:tc>
          <w:tcPr>
            <w:tcW w:w="1003" w:type="pct"/>
            <w:tcBorders>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both"/>
              <w:rPr>
                <w:sz w:val="18"/>
                <w:szCs w:val="18"/>
                <w:lang w:eastAsia="en-US"/>
              </w:rPr>
            </w:pPr>
            <w:r>
              <w:rPr>
                <w:sz w:val="18"/>
                <w:szCs w:val="18"/>
                <w:lang w:eastAsia="en-US"/>
              </w:rPr>
              <w:t>Изготовление проектно сметной документации объекта для реализации ППМИ</w:t>
            </w:r>
          </w:p>
        </w:tc>
        <w:tc>
          <w:tcPr>
            <w:tcW w:w="410" w:type="pct"/>
            <w:tcBorders>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ция</w:t>
            </w:r>
          </w:p>
        </w:tc>
        <w:tc>
          <w:tcPr>
            <w:tcW w:w="273" w:type="pct"/>
            <w:tcBorders>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Pr>
                <w:sz w:val="18"/>
                <w:szCs w:val="18"/>
                <w:lang w:eastAsia="en-US"/>
              </w:rPr>
              <w:t>2021-2023 г</w:t>
            </w:r>
            <w:r>
              <w:rPr>
                <w:sz w:val="18"/>
                <w:szCs w:val="18"/>
                <w:lang w:eastAsia="en-US"/>
              </w:rPr>
              <w:t>о</w:t>
            </w:r>
            <w:r>
              <w:rPr>
                <w:sz w:val="18"/>
                <w:szCs w:val="18"/>
                <w:lang w:eastAsia="en-US"/>
              </w:rPr>
              <w:t>ды</w:t>
            </w:r>
          </w:p>
        </w:tc>
        <w:tc>
          <w:tcPr>
            <w:tcW w:w="448" w:type="pct"/>
            <w:tcBorders>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r>
              <w:rPr>
                <w:sz w:val="18"/>
                <w:szCs w:val="18"/>
                <w:lang w:eastAsia="en-US"/>
              </w:rPr>
              <w:t>2.1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rPr>
                <w:b/>
                <w:sz w:val="18"/>
                <w:szCs w:val="18"/>
                <w:lang w:eastAsia="en-US"/>
              </w:rPr>
            </w:pPr>
            <w:r>
              <w:rPr>
                <w:b/>
                <w:sz w:val="18"/>
                <w:szCs w:val="18"/>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rPr>
                <w:b/>
                <w:sz w:val="18"/>
                <w:szCs w:val="18"/>
                <w:lang w:eastAsia="en-US"/>
              </w:rPr>
            </w:pPr>
            <w:r>
              <w:rPr>
                <w:b/>
                <w:sz w:val="18"/>
                <w:szCs w:val="18"/>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rPr>
                <w:b/>
                <w:sz w:val="18"/>
                <w:szCs w:val="18"/>
                <w:lang w:eastAsia="en-US"/>
              </w:rPr>
            </w:pPr>
            <w:r>
              <w:rPr>
                <w:b/>
                <w:sz w:val="18"/>
                <w:szCs w:val="18"/>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rPr>
                <w:b/>
                <w:sz w:val="18"/>
                <w:szCs w:val="18"/>
                <w:lang w:eastAsia="en-US"/>
              </w:rPr>
            </w:pPr>
            <w:r>
              <w:rPr>
                <w:b/>
                <w:sz w:val="18"/>
                <w:szCs w:val="18"/>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rPr>
                <w:sz w:val="18"/>
                <w:szCs w:val="18"/>
                <w:lang w:eastAsia="en-US"/>
              </w:rPr>
            </w:pPr>
            <w:r>
              <w:rPr>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Default="00630122" w:rsidP="00450893">
            <w:pPr>
              <w:widowControl w:val="0"/>
              <w:autoSpaceDE w:val="0"/>
              <w:autoSpaceDN w:val="0"/>
              <w:adjustRightInd w:val="0"/>
              <w:rPr>
                <w:sz w:val="18"/>
                <w:szCs w:val="18"/>
                <w:lang w:eastAsia="en-US"/>
              </w:rPr>
            </w:pPr>
            <w:r>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30122" w:rsidRPr="00672CE2" w:rsidRDefault="00630122" w:rsidP="00450893">
            <w:pPr>
              <w:widowControl w:val="0"/>
              <w:autoSpaceDE w:val="0"/>
              <w:autoSpaceDN w:val="0"/>
              <w:adjustRightInd w:val="0"/>
              <w:rPr>
                <w:sz w:val="18"/>
                <w:szCs w:val="18"/>
                <w:lang w:eastAsia="en-US"/>
              </w:rPr>
            </w:pPr>
            <w:r w:rsidRPr="00672CE2">
              <w:rPr>
                <w:sz w:val="18"/>
                <w:szCs w:val="18"/>
                <w:lang w:eastAsia="en-US"/>
              </w:rPr>
              <w:t>22,5</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630122" w:rsidRDefault="00630122" w:rsidP="00450893">
            <w:pPr>
              <w:widowControl w:val="0"/>
              <w:autoSpaceDE w:val="0"/>
              <w:autoSpaceDN w:val="0"/>
              <w:adjustRightInd w:val="0"/>
              <w:rPr>
                <w:b/>
                <w:sz w:val="18"/>
                <w:szCs w:val="18"/>
                <w:lang w:eastAsia="en-US"/>
              </w:rPr>
            </w:pPr>
            <w:r>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3. Задача Поддержка   ТОС</w:t>
            </w:r>
          </w:p>
        </w:tc>
      </w:tr>
      <w:tr w:rsidR="00630122" w:rsidRPr="006B0826" w:rsidTr="00630122">
        <w:trPr>
          <w:trHeight w:val="739"/>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sidRPr="00E328BC">
              <w:rPr>
                <w:sz w:val="18"/>
                <w:szCs w:val="18"/>
                <w:lang w:eastAsia="en-US"/>
              </w:rPr>
              <w:t>3.1</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both"/>
              <w:rPr>
                <w:sz w:val="18"/>
                <w:szCs w:val="18"/>
                <w:lang w:eastAsia="en-US"/>
              </w:rPr>
            </w:pPr>
            <w:r w:rsidRPr="00E328BC">
              <w:rPr>
                <w:sz w:val="18"/>
                <w:szCs w:val="18"/>
                <w:lang w:eastAsia="en-US"/>
              </w:rPr>
              <w:t>Обустройство у общес</w:t>
            </w:r>
            <w:r w:rsidRPr="00E328BC">
              <w:rPr>
                <w:sz w:val="18"/>
                <w:szCs w:val="18"/>
                <w:lang w:eastAsia="en-US"/>
              </w:rPr>
              <w:t>т</w:t>
            </w:r>
            <w:r w:rsidRPr="00E328BC">
              <w:rPr>
                <w:sz w:val="18"/>
                <w:szCs w:val="18"/>
                <w:lang w:eastAsia="en-US"/>
              </w:rPr>
              <w:t>венного колодца, расп</w:t>
            </w:r>
            <w:r w:rsidRPr="00E328BC">
              <w:rPr>
                <w:sz w:val="18"/>
                <w:szCs w:val="18"/>
                <w:lang w:eastAsia="en-US"/>
              </w:rPr>
              <w:t>о</w:t>
            </w:r>
            <w:r w:rsidRPr="00E328BC">
              <w:rPr>
                <w:sz w:val="18"/>
                <w:szCs w:val="18"/>
                <w:lang w:eastAsia="en-US"/>
              </w:rPr>
              <w:t>ложенного  на террит</w:t>
            </w:r>
            <w:r w:rsidRPr="00E328BC">
              <w:rPr>
                <w:sz w:val="18"/>
                <w:szCs w:val="18"/>
                <w:lang w:eastAsia="en-US"/>
              </w:rPr>
              <w:t>о</w:t>
            </w:r>
            <w:r w:rsidRPr="00E328BC">
              <w:rPr>
                <w:sz w:val="18"/>
                <w:szCs w:val="18"/>
                <w:lang w:eastAsia="en-US"/>
              </w:rPr>
              <w:t>рии ТОС «Перероща» и благоустройство прил</w:t>
            </w:r>
            <w:r w:rsidRPr="00E328BC">
              <w:rPr>
                <w:sz w:val="18"/>
                <w:szCs w:val="18"/>
                <w:lang w:eastAsia="en-US"/>
              </w:rPr>
              <w:t>е</w:t>
            </w:r>
            <w:r w:rsidRPr="00E328BC">
              <w:rPr>
                <w:sz w:val="18"/>
                <w:szCs w:val="18"/>
                <w:lang w:eastAsia="en-US"/>
              </w:rPr>
              <w:t xml:space="preserve">гающей территории» </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ция</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rPr>
                <w:sz w:val="18"/>
                <w:szCs w:val="18"/>
                <w:lang w:eastAsia="en-US"/>
              </w:rPr>
            </w:pPr>
            <w:r>
              <w:rPr>
                <w:sz w:val="18"/>
                <w:szCs w:val="18"/>
                <w:lang w:eastAsia="en-US"/>
              </w:rPr>
              <w:t xml:space="preserve">2020 год </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jc w:val="center"/>
              <w:rPr>
                <w:sz w:val="18"/>
                <w:szCs w:val="18"/>
                <w:lang w:eastAsia="en-US"/>
              </w:rPr>
            </w:pPr>
            <w:r>
              <w:rPr>
                <w:sz w:val="18"/>
                <w:szCs w:val="18"/>
                <w:lang w:eastAsia="en-US"/>
              </w:rPr>
              <w:t>3.1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31"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36,0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trHeight w:val="552"/>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Облас</w:t>
            </w:r>
            <w:r w:rsidRPr="00E328BC">
              <w:rPr>
                <w:sz w:val="18"/>
                <w:szCs w:val="18"/>
                <w:lang w:eastAsia="en-US"/>
              </w:rPr>
              <w:t>т</w:t>
            </w:r>
            <w:r w:rsidRPr="00E328BC">
              <w:rPr>
                <w:sz w:val="18"/>
                <w:szCs w:val="18"/>
                <w:lang w:eastAsia="en-US"/>
              </w:rPr>
              <w:t>ной бюджет</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31"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69,5</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sidRPr="00E328BC">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trHeight w:val="552"/>
          <w:jc w:val="center"/>
        </w:trPr>
        <w:tc>
          <w:tcPr>
            <w:tcW w:w="184" w:type="pct"/>
            <w:vMerge w:val="restart"/>
            <w:tcBorders>
              <w:top w:val="single" w:sz="4" w:space="0" w:color="auto"/>
              <w:left w:val="single" w:sz="4" w:space="0" w:color="auto"/>
              <w:right w:val="single" w:sz="4" w:space="0" w:color="auto"/>
            </w:tcBorders>
            <w:shd w:val="clear" w:color="auto" w:fill="auto"/>
            <w:vAlign w:val="center"/>
            <w:hideMark/>
          </w:tcPr>
          <w:p w:rsidR="00630122" w:rsidRPr="000D3099" w:rsidRDefault="00630122" w:rsidP="00450893">
            <w:pPr>
              <w:rPr>
                <w:sz w:val="18"/>
                <w:szCs w:val="18"/>
                <w:lang w:eastAsia="en-US"/>
              </w:rPr>
            </w:pPr>
            <w:r w:rsidRPr="000D3099">
              <w:rPr>
                <w:sz w:val="18"/>
                <w:szCs w:val="18"/>
                <w:lang w:eastAsia="en-US"/>
              </w:rPr>
              <w:t>3.2</w:t>
            </w:r>
          </w:p>
        </w:tc>
        <w:tc>
          <w:tcPr>
            <w:tcW w:w="1003" w:type="pct"/>
            <w:vMerge w:val="restart"/>
            <w:tcBorders>
              <w:top w:val="single" w:sz="4" w:space="0" w:color="auto"/>
              <w:left w:val="single" w:sz="4" w:space="0" w:color="auto"/>
              <w:right w:val="single" w:sz="4" w:space="0" w:color="auto"/>
            </w:tcBorders>
            <w:shd w:val="clear" w:color="auto" w:fill="auto"/>
            <w:vAlign w:val="center"/>
            <w:hideMark/>
          </w:tcPr>
          <w:p w:rsidR="00630122" w:rsidRPr="000D3099" w:rsidRDefault="00630122" w:rsidP="00450893">
            <w:pPr>
              <w:rPr>
                <w:sz w:val="18"/>
                <w:szCs w:val="18"/>
                <w:lang w:eastAsia="en-US"/>
              </w:rPr>
            </w:pPr>
            <w:r w:rsidRPr="000D3099">
              <w:rPr>
                <w:color w:val="000000"/>
                <w:sz w:val="18"/>
                <w:szCs w:val="18"/>
              </w:rPr>
              <w:t>Реализация проектов территориальных общ</w:t>
            </w:r>
            <w:r w:rsidRPr="000D3099">
              <w:rPr>
                <w:color w:val="000000"/>
                <w:sz w:val="18"/>
                <w:szCs w:val="18"/>
              </w:rPr>
              <w:t>е</w:t>
            </w:r>
            <w:r w:rsidRPr="000D3099">
              <w:rPr>
                <w:color w:val="000000"/>
                <w:sz w:val="18"/>
                <w:szCs w:val="18"/>
              </w:rPr>
              <w:t>ственных самоуправл</w:t>
            </w:r>
            <w:r w:rsidRPr="000D3099">
              <w:rPr>
                <w:color w:val="000000"/>
                <w:sz w:val="18"/>
                <w:szCs w:val="18"/>
              </w:rPr>
              <w:t>е</w:t>
            </w:r>
            <w:r w:rsidRPr="000D3099">
              <w:rPr>
                <w:color w:val="000000"/>
                <w:sz w:val="18"/>
                <w:szCs w:val="18"/>
              </w:rPr>
              <w:t>ний, включенных в м</w:t>
            </w:r>
            <w:r w:rsidRPr="000D3099">
              <w:rPr>
                <w:color w:val="000000"/>
                <w:sz w:val="18"/>
                <w:szCs w:val="18"/>
              </w:rPr>
              <w:t>у</w:t>
            </w:r>
            <w:r w:rsidRPr="000D3099">
              <w:rPr>
                <w:color w:val="000000"/>
                <w:sz w:val="18"/>
                <w:szCs w:val="18"/>
              </w:rPr>
              <w:t>ниципальные програ</w:t>
            </w:r>
            <w:r w:rsidRPr="000D3099">
              <w:rPr>
                <w:color w:val="000000"/>
                <w:sz w:val="18"/>
                <w:szCs w:val="18"/>
              </w:rPr>
              <w:t>м</w:t>
            </w:r>
            <w:r w:rsidRPr="000D3099">
              <w:rPr>
                <w:color w:val="000000"/>
                <w:sz w:val="18"/>
                <w:szCs w:val="18"/>
              </w:rPr>
              <w:t>мы развития территорий</w:t>
            </w:r>
            <w:r>
              <w:rPr>
                <w:color w:val="000000"/>
                <w:sz w:val="18"/>
                <w:szCs w:val="18"/>
              </w:rPr>
              <w:t xml:space="preserve"> </w:t>
            </w:r>
          </w:p>
        </w:tc>
        <w:tc>
          <w:tcPr>
            <w:tcW w:w="410" w:type="pct"/>
            <w:vMerge w:val="restart"/>
            <w:tcBorders>
              <w:top w:val="single" w:sz="4" w:space="0" w:color="auto"/>
              <w:left w:val="single" w:sz="4" w:space="0" w:color="auto"/>
              <w:right w:val="single" w:sz="4" w:space="0" w:color="auto"/>
            </w:tcBorders>
            <w:shd w:val="clear" w:color="auto" w:fill="auto"/>
            <w:vAlign w:val="center"/>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Адм</w:t>
            </w:r>
            <w:r w:rsidRPr="00E328BC">
              <w:rPr>
                <w:sz w:val="18"/>
                <w:szCs w:val="18"/>
                <w:lang w:eastAsia="en-US"/>
              </w:rPr>
              <w:t>и</w:t>
            </w:r>
            <w:r w:rsidRPr="00E328BC">
              <w:rPr>
                <w:sz w:val="18"/>
                <w:szCs w:val="18"/>
                <w:lang w:eastAsia="en-US"/>
              </w:rPr>
              <w:t>нистра</w:t>
            </w:r>
          </w:p>
          <w:p w:rsidR="00630122" w:rsidRPr="00E328BC" w:rsidRDefault="00630122" w:rsidP="00450893">
            <w:pPr>
              <w:rPr>
                <w:sz w:val="18"/>
                <w:szCs w:val="18"/>
                <w:lang w:eastAsia="en-US"/>
              </w:rPr>
            </w:pPr>
            <w:r w:rsidRPr="00E328BC">
              <w:rPr>
                <w:sz w:val="18"/>
                <w:szCs w:val="18"/>
                <w:lang w:eastAsia="en-US"/>
              </w:rPr>
              <w:t>ция</w:t>
            </w:r>
          </w:p>
        </w:tc>
        <w:tc>
          <w:tcPr>
            <w:tcW w:w="273" w:type="pct"/>
            <w:vMerge w:val="restart"/>
            <w:tcBorders>
              <w:top w:val="single" w:sz="4" w:space="0" w:color="auto"/>
              <w:left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r>
              <w:rPr>
                <w:sz w:val="18"/>
                <w:szCs w:val="18"/>
                <w:lang w:eastAsia="en-US"/>
              </w:rPr>
              <w:t>2021-2023</w:t>
            </w:r>
          </w:p>
        </w:tc>
        <w:tc>
          <w:tcPr>
            <w:tcW w:w="448" w:type="pct"/>
            <w:vMerge w:val="restart"/>
            <w:tcBorders>
              <w:top w:val="single" w:sz="4" w:space="0" w:color="auto"/>
              <w:left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r>
              <w:rPr>
                <w:sz w:val="18"/>
                <w:szCs w:val="18"/>
                <w:lang w:eastAsia="en-US"/>
              </w:rPr>
              <w:t>3.1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Бюджет сельск</w:t>
            </w:r>
            <w:r w:rsidRPr="00E328BC">
              <w:rPr>
                <w:sz w:val="18"/>
                <w:szCs w:val="18"/>
                <w:lang w:eastAsia="en-US"/>
              </w:rPr>
              <w:t>о</w:t>
            </w:r>
            <w:r w:rsidRPr="00E328BC">
              <w:rPr>
                <w:sz w:val="18"/>
                <w:szCs w:val="18"/>
                <w:lang w:eastAsia="en-US"/>
              </w:rPr>
              <w:t>го пос</w:t>
            </w:r>
            <w:r w:rsidRPr="00E328BC">
              <w:rPr>
                <w:sz w:val="18"/>
                <w:szCs w:val="18"/>
                <w:lang w:eastAsia="en-US"/>
              </w:rPr>
              <w:t>е</w:t>
            </w:r>
            <w:r w:rsidRPr="00E328BC">
              <w:rPr>
                <w:sz w:val="18"/>
                <w:szCs w:val="18"/>
                <w:lang w:eastAsia="en-US"/>
              </w:rPr>
              <w:t>ления</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31"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7B7984" w:rsidRDefault="00630122" w:rsidP="00450893">
            <w:pPr>
              <w:widowControl w:val="0"/>
              <w:autoSpaceDE w:val="0"/>
              <w:autoSpaceDN w:val="0"/>
              <w:adjustRightInd w:val="0"/>
              <w:rPr>
                <w:sz w:val="18"/>
                <w:szCs w:val="18"/>
                <w:lang w:eastAsia="en-US"/>
              </w:rPr>
            </w:pPr>
            <w:r>
              <w:rPr>
                <w:sz w:val="18"/>
                <w:szCs w:val="18"/>
                <w:lang w:eastAsia="en-US"/>
              </w:rPr>
              <w:t>19</w:t>
            </w:r>
            <w:r w:rsidRPr="007B7984">
              <w:rPr>
                <w:sz w:val="18"/>
                <w:szCs w:val="18"/>
                <w:lang w:eastAsia="en-US"/>
              </w:rPr>
              <w:t>,0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r w:rsidR="00630122" w:rsidRPr="006B0826" w:rsidTr="00630122">
        <w:trPr>
          <w:trHeight w:val="202"/>
          <w:jc w:val="center"/>
        </w:trPr>
        <w:tc>
          <w:tcPr>
            <w:tcW w:w="184" w:type="pct"/>
            <w:vMerge/>
            <w:tcBorders>
              <w:left w:val="single" w:sz="4" w:space="0" w:color="auto"/>
              <w:bottom w:val="single" w:sz="4" w:space="0" w:color="auto"/>
              <w:right w:val="single" w:sz="4" w:space="0" w:color="auto"/>
            </w:tcBorders>
            <w:shd w:val="clear" w:color="auto" w:fill="auto"/>
            <w:vAlign w:val="center"/>
            <w:hideMark/>
          </w:tcPr>
          <w:p w:rsidR="00630122" w:rsidRDefault="00630122" w:rsidP="00450893">
            <w:pPr>
              <w:rPr>
                <w:sz w:val="18"/>
                <w:szCs w:val="18"/>
                <w:lang w:eastAsia="en-US"/>
              </w:rPr>
            </w:pPr>
          </w:p>
        </w:tc>
        <w:tc>
          <w:tcPr>
            <w:tcW w:w="1003" w:type="pct"/>
            <w:vMerge/>
            <w:tcBorders>
              <w:left w:val="single" w:sz="4" w:space="0" w:color="auto"/>
              <w:bottom w:val="single" w:sz="4" w:space="0" w:color="auto"/>
              <w:right w:val="single" w:sz="4" w:space="0" w:color="auto"/>
            </w:tcBorders>
            <w:shd w:val="clear" w:color="auto" w:fill="auto"/>
            <w:vAlign w:val="center"/>
            <w:hideMark/>
          </w:tcPr>
          <w:p w:rsidR="00630122" w:rsidRDefault="00630122" w:rsidP="00450893">
            <w:pPr>
              <w:rPr>
                <w:color w:val="000000"/>
              </w:rPr>
            </w:pPr>
          </w:p>
        </w:tc>
        <w:tc>
          <w:tcPr>
            <w:tcW w:w="410" w:type="pct"/>
            <w:vMerge/>
            <w:tcBorders>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widowControl w:val="0"/>
              <w:autoSpaceDE w:val="0"/>
              <w:autoSpaceDN w:val="0"/>
              <w:adjustRightInd w:val="0"/>
              <w:rPr>
                <w:sz w:val="18"/>
                <w:szCs w:val="18"/>
                <w:lang w:eastAsia="en-US"/>
              </w:rPr>
            </w:pPr>
          </w:p>
        </w:tc>
        <w:tc>
          <w:tcPr>
            <w:tcW w:w="273" w:type="pct"/>
            <w:vMerge/>
            <w:tcBorders>
              <w:left w:val="single" w:sz="4" w:space="0" w:color="auto"/>
              <w:bottom w:val="single" w:sz="4" w:space="0" w:color="auto"/>
              <w:right w:val="single" w:sz="4" w:space="0" w:color="auto"/>
            </w:tcBorders>
            <w:shd w:val="clear" w:color="auto" w:fill="auto"/>
            <w:vAlign w:val="center"/>
            <w:hideMark/>
          </w:tcPr>
          <w:p w:rsidR="00630122" w:rsidRDefault="00630122" w:rsidP="00450893">
            <w:pPr>
              <w:rPr>
                <w:sz w:val="18"/>
                <w:szCs w:val="18"/>
                <w:lang w:eastAsia="en-US"/>
              </w:rPr>
            </w:pPr>
          </w:p>
        </w:tc>
        <w:tc>
          <w:tcPr>
            <w:tcW w:w="448" w:type="pct"/>
            <w:vMerge/>
            <w:tcBorders>
              <w:left w:val="single" w:sz="4" w:space="0" w:color="auto"/>
              <w:bottom w:val="single" w:sz="4" w:space="0" w:color="auto"/>
              <w:right w:val="single" w:sz="4" w:space="0" w:color="auto"/>
            </w:tcBorders>
            <w:shd w:val="clear" w:color="auto" w:fill="auto"/>
            <w:vAlign w:val="center"/>
            <w:hideMark/>
          </w:tcPr>
          <w:p w:rsidR="00630122" w:rsidRPr="00E328BC" w:rsidRDefault="00630122" w:rsidP="00450893">
            <w:pPr>
              <w:rPr>
                <w:sz w:val="18"/>
                <w:szCs w:val="18"/>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sidRPr="00E328BC">
              <w:rPr>
                <w:sz w:val="18"/>
                <w:szCs w:val="18"/>
                <w:lang w:eastAsia="en-US"/>
              </w:rPr>
              <w:t>Облас</w:t>
            </w:r>
            <w:r w:rsidRPr="00E328BC">
              <w:rPr>
                <w:sz w:val="18"/>
                <w:szCs w:val="18"/>
                <w:lang w:eastAsia="en-US"/>
              </w:rPr>
              <w:t>т</w:t>
            </w:r>
            <w:r w:rsidRPr="00E328BC">
              <w:rPr>
                <w:sz w:val="18"/>
                <w:szCs w:val="18"/>
                <w:lang w:eastAsia="en-US"/>
              </w:rPr>
              <w:t>ной бюджет</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31" w:type="pct"/>
            <w:gridSpan w:val="4"/>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sz w:val="18"/>
                <w:szCs w:val="18"/>
                <w:lang w:eastAsia="en-US"/>
              </w:rPr>
            </w:pPr>
            <w:r>
              <w:rPr>
                <w:sz w:val="18"/>
                <w:szCs w:val="18"/>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c>
          <w:tcPr>
            <w:tcW w:w="209" w:type="pct"/>
            <w:tcBorders>
              <w:top w:val="single" w:sz="4" w:space="0" w:color="auto"/>
              <w:left w:val="single" w:sz="4" w:space="0" w:color="auto"/>
              <w:bottom w:val="single" w:sz="4" w:space="0" w:color="auto"/>
              <w:right w:val="single" w:sz="4" w:space="0" w:color="auto"/>
            </w:tcBorders>
          </w:tcPr>
          <w:p w:rsidR="00630122" w:rsidRPr="00E328BC" w:rsidRDefault="00630122" w:rsidP="00450893">
            <w:pPr>
              <w:widowControl w:val="0"/>
              <w:autoSpaceDE w:val="0"/>
              <w:autoSpaceDN w:val="0"/>
              <w:adjustRightInd w:val="0"/>
              <w:rPr>
                <w:b/>
                <w:sz w:val="18"/>
                <w:szCs w:val="18"/>
                <w:lang w:eastAsia="en-US"/>
              </w:rPr>
            </w:pPr>
            <w:r>
              <w:rPr>
                <w:b/>
                <w:sz w:val="18"/>
                <w:szCs w:val="18"/>
                <w:lang w:eastAsia="en-US"/>
              </w:rPr>
              <w:t>-</w:t>
            </w:r>
          </w:p>
        </w:tc>
      </w:tr>
    </w:tbl>
    <w:p w:rsidR="00630122" w:rsidRPr="0057438D" w:rsidRDefault="00630122" w:rsidP="00630122">
      <w:pPr>
        <w:jc w:val="both"/>
      </w:pPr>
    </w:p>
    <w:p w:rsidR="00630122" w:rsidRPr="00630122" w:rsidRDefault="00630122" w:rsidP="00630122">
      <w:pPr>
        <w:ind w:firstLine="539"/>
        <w:jc w:val="both"/>
        <w:rPr>
          <w:sz w:val="16"/>
          <w:szCs w:val="16"/>
        </w:rPr>
      </w:pPr>
      <w:r w:rsidRPr="00630122">
        <w:rPr>
          <w:sz w:val="16"/>
          <w:szCs w:val="16"/>
        </w:rPr>
        <w:t xml:space="preserve">2. </w:t>
      </w:r>
      <w:r w:rsidRPr="00630122">
        <w:rPr>
          <w:sz w:val="16"/>
          <w:szCs w:val="16"/>
          <w:shd w:val="clear" w:color="auto" w:fill="FFFFFF"/>
        </w:rPr>
        <w:t>Опубликовать постановление  в бюллетене "Официальный вестник Боровёнковского сельского поселения</w:t>
      </w:r>
      <w:r w:rsidRPr="00630122">
        <w:rPr>
          <w:sz w:val="16"/>
          <w:szCs w:val="16"/>
        </w:rPr>
        <w:t>"</w:t>
      </w:r>
      <w:r w:rsidRPr="00630122">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630122" w:rsidRPr="00630122" w:rsidRDefault="00630122" w:rsidP="00630122">
      <w:pPr>
        <w:spacing w:line="360" w:lineRule="exact"/>
        <w:rPr>
          <w:b/>
          <w:sz w:val="16"/>
          <w:szCs w:val="16"/>
        </w:rPr>
      </w:pPr>
    </w:p>
    <w:p w:rsidR="00630122" w:rsidRPr="00630122" w:rsidRDefault="00630122" w:rsidP="00630122">
      <w:pPr>
        <w:spacing w:line="240" w:lineRule="exact"/>
        <w:rPr>
          <w:b/>
          <w:sz w:val="18"/>
          <w:szCs w:val="18"/>
        </w:rPr>
      </w:pPr>
      <w:r w:rsidRPr="00630122">
        <w:rPr>
          <w:b/>
          <w:sz w:val="18"/>
          <w:szCs w:val="18"/>
        </w:rPr>
        <w:t xml:space="preserve">Глава </w:t>
      </w:r>
    </w:p>
    <w:p w:rsidR="00630122" w:rsidRPr="00630122" w:rsidRDefault="00630122" w:rsidP="00630122">
      <w:pPr>
        <w:pBdr>
          <w:bottom w:val="single" w:sz="12" w:space="1" w:color="auto"/>
        </w:pBdr>
        <w:spacing w:line="240" w:lineRule="exact"/>
        <w:rPr>
          <w:b/>
          <w:sz w:val="18"/>
          <w:szCs w:val="18"/>
        </w:rPr>
      </w:pPr>
      <w:r w:rsidRPr="00630122">
        <w:rPr>
          <w:b/>
          <w:sz w:val="18"/>
          <w:szCs w:val="18"/>
        </w:rPr>
        <w:t>сельского поселения    Н.Г.Пискарева</w:t>
      </w:r>
    </w:p>
    <w:p w:rsidR="00630122" w:rsidRDefault="00630122" w:rsidP="00630122">
      <w:pPr>
        <w:spacing w:line="240" w:lineRule="exact"/>
        <w:jc w:val="center"/>
        <w:rPr>
          <w:b/>
          <w:sz w:val="18"/>
          <w:szCs w:val="18"/>
        </w:rPr>
      </w:pPr>
    </w:p>
    <w:p w:rsidR="00630122" w:rsidRDefault="00630122" w:rsidP="00630122">
      <w:pPr>
        <w:spacing w:line="240" w:lineRule="exact"/>
        <w:jc w:val="center"/>
        <w:rPr>
          <w:b/>
          <w:sz w:val="18"/>
          <w:szCs w:val="18"/>
        </w:rPr>
      </w:pPr>
    </w:p>
    <w:p w:rsidR="00630122" w:rsidRDefault="00630122" w:rsidP="00630122">
      <w:pPr>
        <w:spacing w:line="240" w:lineRule="exact"/>
        <w:jc w:val="center"/>
        <w:rPr>
          <w:b/>
          <w:sz w:val="18"/>
          <w:szCs w:val="18"/>
        </w:rPr>
      </w:pPr>
    </w:p>
    <w:p w:rsidR="00630122" w:rsidRDefault="00630122" w:rsidP="00630122">
      <w:pPr>
        <w:spacing w:line="240" w:lineRule="exact"/>
        <w:jc w:val="center"/>
        <w:rPr>
          <w:b/>
          <w:sz w:val="18"/>
          <w:szCs w:val="18"/>
        </w:rPr>
      </w:pPr>
    </w:p>
    <w:p w:rsidR="00630122" w:rsidRPr="00C66896" w:rsidRDefault="00630122" w:rsidP="00630122">
      <w:pPr>
        <w:spacing w:line="240" w:lineRule="exact"/>
        <w:jc w:val="center"/>
        <w:rPr>
          <w:b/>
          <w:sz w:val="18"/>
          <w:szCs w:val="18"/>
        </w:rPr>
      </w:pPr>
      <w:r w:rsidRPr="00C66896">
        <w:rPr>
          <w:b/>
          <w:sz w:val="18"/>
          <w:szCs w:val="18"/>
        </w:rPr>
        <w:lastRenderedPageBreak/>
        <w:t>АДМИНИСТРАЦИЯ БОРОВЁНКОВСКОГО СЕЛЬСКОГО ПОСЕЛЕНИЯ</w:t>
      </w:r>
    </w:p>
    <w:p w:rsidR="00630122" w:rsidRPr="00C66896" w:rsidRDefault="00630122" w:rsidP="00630122">
      <w:pPr>
        <w:spacing w:line="240" w:lineRule="exact"/>
        <w:jc w:val="center"/>
        <w:rPr>
          <w:b/>
          <w:sz w:val="18"/>
          <w:szCs w:val="18"/>
        </w:rPr>
      </w:pPr>
      <w:r w:rsidRPr="00C66896">
        <w:rPr>
          <w:b/>
          <w:sz w:val="18"/>
          <w:szCs w:val="18"/>
        </w:rPr>
        <w:t>П О С Т А Н О В Л Е Н И Е</w:t>
      </w:r>
    </w:p>
    <w:p w:rsidR="00630122" w:rsidRPr="00BA21F1" w:rsidRDefault="00630122" w:rsidP="00630122">
      <w:pPr>
        <w:spacing w:line="240" w:lineRule="exact"/>
        <w:jc w:val="center"/>
        <w:rPr>
          <w:b/>
          <w:sz w:val="16"/>
          <w:szCs w:val="16"/>
        </w:rPr>
      </w:pPr>
      <w:r w:rsidRPr="00BA21F1">
        <w:rPr>
          <w:b/>
          <w:sz w:val="16"/>
          <w:szCs w:val="16"/>
        </w:rPr>
        <w:t>от 01.03.2021  № 23</w:t>
      </w:r>
    </w:p>
    <w:p w:rsidR="00630122" w:rsidRPr="00895DF4" w:rsidRDefault="00630122" w:rsidP="00BA21F1">
      <w:pPr>
        <w:spacing w:line="240" w:lineRule="exact"/>
        <w:jc w:val="center"/>
        <w:rPr>
          <w:b/>
          <w:sz w:val="16"/>
          <w:szCs w:val="16"/>
        </w:rPr>
      </w:pPr>
      <w:r w:rsidRPr="00895DF4">
        <w:rPr>
          <w:b/>
          <w:sz w:val="16"/>
          <w:szCs w:val="16"/>
        </w:rPr>
        <w:t>О внесении изменений в</w:t>
      </w:r>
      <w:r>
        <w:rPr>
          <w:b/>
          <w:sz w:val="16"/>
          <w:szCs w:val="16"/>
        </w:rPr>
        <w:t xml:space="preserve"> </w:t>
      </w:r>
      <w:r w:rsidRPr="00895DF4">
        <w:rPr>
          <w:b/>
          <w:sz w:val="16"/>
          <w:szCs w:val="16"/>
        </w:rPr>
        <w:t>Постановление № 167от</w:t>
      </w:r>
      <w:r w:rsidRPr="00895DF4">
        <w:rPr>
          <w:b/>
          <w:bCs/>
          <w:color w:val="000000"/>
          <w:spacing w:val="-2"/>
          <w:sz w:val="16"/>
          <w:szCs w:val="16"/>
        </w:rPr>
        <w:t xml:space="preserve"> 25.12.2017</w:t>
      </w:r>
      <w:r>
        <w:rPr>
          <w:b/>
          <w:bCs/>
          <w:color w:val="000000"/>
          <w:spacing w:val="-2"/>
          <w:sz w:val="16"/>
          <w:szCs w:val="16"/>
        </w:rPr>
        <w:t xml:space="preserve"> </w:t>
      </w:r>
      <w:r w:rsidRPr="00895DF4">
        <w:rPr>
          <w:b/>
          <w:sz w:val="16"/>
          <w:szCs w:val="16"/>
        </w:rPr>
        <w:t>«Об утверждении муниципальной</w:t>
      </w:r>
      <w:r>
        <w:rPr>
          <w:b/>
          <w:sz w:val="16"/>
          <w:szCs w:val="16"/>
        </w:rPr>
        <w:t xml:space="preserve"> </w:t>
      </w:r>
      <w:r w:rsidRPr="00895DF4">
        <w:rPr>
          <w:b/>
          <w:sz w:val="16"/>
          <w:szCs w:val="16"/>
        </w:rPr>
        <w:t>программы «Энергосбережение</w:t>
      </w:r>
      <w:r>
        <w:rPr>
          <w:b/>
          <w:sz w:val="16"/>
          <w:szCs w:val="16"/>
        </w:rPr>
        <w:t xml:space="preserve"> </w:t>
      </w:r>
      <w:r w:rsidRPr="00895DF4">
        <w:rPr>
          <w:b/>
          <w:sz w:val="16"/>
          <w:szCs w:val="16"/>
        </w:rPr>
        <w:t>и повышение энергетической</w:t>
      </w:r>
      <w:r>
        <w:rPr>
          <w:b/>
          <w:sz w:val="16"/>
          <w:szCs w:val="16"/>
        </w:rPr>
        <w:t xml:space="preserve"> </w:t>
      </w:r>
      <w:r w:rsidRPr="00895DF4">
        <w:rPr>
          <w:b/>
          <w:sz w:val="16"/>
          <w:szCs w:val="16"/>
        </w:rPr>
        <w:t>эффективности на территории</w:t>
      </w:r>
      <w:r>
        <w:rPr>
          <w:b/>
          <w:sz w:val="16"/>
          <w:szCs w:val="16"/>
        </w:rPr>
        <w:t xml:space="preserve"> </w:t>
      </w:r>
      <w:r w:rsidRPr="00895DF4">
        <w:rPr>
          <w:b/>
          <w:sz w:val="16"/>
          <w:szCs w:val="16"/>
        </w:rPr>
        <w:t>Боровёнковского сельского</w:t>
      </w:r>
      <w:r>
        <w:rPr>
          <w:b/>
          <w:sz w:val="16"/>
          <w:szCs w:val="16"/>
        </w:rPr>
        <w:t xml:space="preserve"> </w:t>
      </w:r>
      <w:r w:rsidRPr="00895DF4">
        <w:rPr>
          <w:b/>
          <w:sz w:val="16"/>
          <w:szCs w:val="16"/>
        </w:rPr>
        <w:t>поселения на 2018-2022 годы»»</w:t>
      </w:r>
    </w:p>
    <w:p w:rsidR="00630122" w:rsidRPr="00895DF4" w:rsidRDefault="00630122" w:rsidP="00BA21F1">
      <w:pPr>
        <w:spacing w:line="240" w:lineRule="exact"/>
        <w:jc w:val="center"/>
        <w:rPr>
          <w:b/>
          <w:sz w:val="16"/>
          <w:szCs w:val="16"/>
        </w:rPr>
      </w:pPr>
    </w:p>
    <w:p w:rsidR="00630122" w:rsidRPr="00895DF4" w:rsidRDefault="00630122" w:rsidP="00630122">
      <w:pPr>
        <w:ind w:firstLine="709"/>
        <w:jc w:val="both"/>
        <w:rPr>
          <w:sz w:val="16"/>
          <w:szCs w:val="16"/>
        </w:rPr>
      </w:pPr>
      <w:r w:rsidRPr="00895DF4">
        <w:rPr>
          <w:color w:val="282828"/>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25.12.2020 № 18 «О бюджете Боровёнковского сельского поселения на 2021 год и на плановый период 2022 и 2023 годов», Администрация Боровё</w:t>
      </w:r>
      <w:r w:rsidRPr="00895DF4">
        <w:rPr>
          <w:color w:val="282828"/>
          <w:sz w:val="16"/>
          <w:szCs w:val="16"/>
          <w:shd w:val="clear" w:color="auto" w:fill="FFFFFF"/>
        </w:rPr>
        <w:t>н</w:t>
      </w:r>
      <w:r w:rsidRPr="00895DF4">
        <w:rPr>
          <w:color w:val="282828"/>
          <w:sz w:val="16"/>
          <w:szCs w:val="16"/>
          <w:shd w:val="clear" w:color="auto" w:fill="FFFFFF"/>
        </w:rPr>
        <w:t>ковского сельского поселения</w:t>
      </w:r>
    </w:p>
    <w:p w:rsidR="00630122" w:rsidRPr="00895DF4" w:rsidRDefault="00630122" w:rsidP="00630122">
      <w:pPr>
        <w:jc w:val="both"/>
        <w:rPr>
          <w:b/>
          <w:sz w:val="16"/>
          <w:szCs w:val="16"/>
        </w:rPr>
      </w:pPr>
      <w:r w:rsidRPr="00895DF4">
        <w:rPr>
          <w:b/>
          <w:sz w:val="16"/>
          <w:szCs w:val="16"/>
        </w:rPr>
        <w:t xml:space="preserve"> ПОСТАНОВЛЯЕТ:</w:t>
      </w:r>
    </w:p>
    <w:p w:rsidR="00630122" w:rsidRPr="00895DF4" w:rsidRDefault="00630122" w:rsidP="00630122">
      <w:pPr>
        <w:jc w:val="both"/>
        <w:rPr>
          <w:sz w:val="16"/>
          <w:szCs w:val="16"/>
        </w:rPr>
      </w:pPr>
      <w:r w:rsidRPr="00895DF4">
        <w:rPr>
          <w:sz w:val="16"/>
          <w:szCs w:val="16"/>
        </w:rPr>
        <w:t>1. Внести в постановление администрации Боровёнковского сельского поселения от 01.12.2017 №167 «Об утверждении  муниципальной программы «Энергосбережение и повышение энергетической эффективности на территории Боровёнковского сельского поселения на 2018-2022годы» (далее – Постановление) следующие изменения:</w:t>
      </w:r>
    </w:p>
    <w:p w:rsidR="00630122" w:rsidRPr="00895DF4" w:rsidRDefault="00630122" w:rsidP="00630122">
      <w:pPr>
        <w:jc w:val="both"/>
        <w:rPr>
          <w:sz w:val="16"/>
          <w:szCs w:val="16"/>
        </w:rPr>
      </w:pPr>
      <w:r w:rsidRPr="00895DF4">
        <w:rPr>
          <w:sz w:val="16"/>
          <w:szCs w:val="16"/>
        </w:rPr>
        <w:t>- в названии Постановления слова «на 2018-2022 годы» заменить словами «на 2018-2023 годы»</w:t>
      </w:r>
    </w:p>
    <w:p w:rsidR="00630122" w:rsidRPr="00895DF4" w:rsidRDefault="00630122" w:rsidP="00630122">
      <w:pPr>
        <w:jc w:val="both"/>
        <w:rPr>
          <w:sz w:val="16"/>
          <w:szCs w:val="16"/>
        </w:rPr>
      </w:pPr>
      <w:r w:rsidRPr="00895DF4">
        <w:rPr>
          <w:sz w:val="16"/>
          <w:szCs w:val="16"/>
        </w:rPr>
        <w:t>- в пункте 1 Постановления слова «на 2018 -2022годы» заменить словами «на 2018-2023 годы»</w:t>
      </w:r>
    </w:p>
    <w:p w:rsidR="00630122" w:rsidRPr="00895DF4" w:rsidRDefault="00630122" w:rsidP="00630122">
      <w:pPr>
        <w:jc w:val="both"/>
        <w:rPr>
          <w:sz w:val="16"/>
          <w:szCs w:val="16"/>
        </w:rPr>
      </w:pPr>
      <w:r w:rsidRPr="00895DF4">
        <w:rPr>
          <w:sz w:val="16"/>
          <w:szCs w:val="16"/>
        </w:rPr>
        <w:t xml:space="preserve">2. Внести в </w:t>
      </w:r>
      <w:r w:rsidRPr="00895DF4">
        <w:rPr>
          <w:bCs/>
          <w:color w:val="000000"/>
          <w:spacing w:val="-2"/>
          <w:sz w:val="16"/>
          <w:szCs w:val="16"/>
        </w:rPr>
        <w:t xml:space="preserve">муниципальную программу </w:t>
      </w:r>
      <w:r w:rsidRPr="00895DF4">
        <w:rPr>
          <w:sz w:val="16"/>
          <w:szCs w:val="16"/>
        </w:rPr>
        <w:t>«Энергосбережение и повышение энергетической эффективности на территории Боровёнковского сельского поселения на 2018-2022 годы», утвержденную постановлением Администрации Боровёнковского сельского поселения от 01.12.2017 № 167 (в редакции постановлений от 09.04.2018 №24,</w:t>
      </w:r>
      <w:r w:rsidRPr="00895DF4">
        <w:rPr>
          <w:color w:val="FF0000"/>
          <w:sz w:val="16"/>
          <w:szCs w:val="16"/>
        </w:rPr>
        <w:t xml:space="preserve"> </w:t>
      </w:r>
      <w:r w:rsidRPr="00895DF4">
        <w:rPr>
          <w:sz w:val="16"/>
          <w:szCs w:val="16"/>
        </w:rPr>
        <w:t>от 09.11.2018 №136 (в редакции постановления от 07.12.2018 №146),</w:t>
      </w:r>
      <w:r w:rsidRPr="00895DF4">
        <w:rPr>
          <w:color w:val="FF0000"/>
          <w:sz w:val="16"/>
          <w:szCs w:val="16"/>
        </w:rPr>
        <w:t xml:space="preserve"> </w:t>
      </w:r>
      <w:r w:rsidRPr="00895DF4">
        <w:rPr>
          <w:sz w:val="16"/>
          <w:szCs w:val="16"/>
        </w:rPr>
        <w:t>от 19.02.2019 №22,</w:t>
      </w:r>
      <w:r w:rsidRPr="00895DF4">
        <w:rPr>
          <w:color w:val="FF0000"/>
          <w:sz w:val="16"/>
          <w:szCs w:val="16"/>
        </w:rPr>
        <w:t xml:space="preserve"> </w:t>
      </w:r>
      <w:r w:rsidRPr="00895DF4">
        <w:rPr>
          <w:sz w:val="16"/>
          <w:szCs w:val="16"/>
        </w:rPr>
        <w:t>от 11.11.2019 №146,</w:t>
      </w:r>
      <w:r w:rsidRPr="00895DF4">
        <w:rPr>
          <w:color w:val="FF0000"/>
          <w:sz w:val="16"/>
          <w:szCs w:val="16"/>
        </w:rPr>
        <w:t xml:space="preserve"> </w:t>
      </w:r>
      <w:r w:rsidRPr="00895DF4">
        <w:rPr>
          <w:sz w:val="16"/>
          <w:szCs w:val="16"/>
        </w:rPr>
        <w:t>от 24.03.2020 №43</w:t>
      </w:r>
      <w:r w:rsidRPr="00895DF4">
        <w:rPr>
          <w:bCs/>
          <w:spacing w:val="-2"/>
          <w:sz w:val="16"/>
          <w:szCs w:val="16"/>
        </w:rPr>
        <w:t>,</w:t>
      </w:r>
      <w:r w:rsidRPr="00895DF4">
        <w:rPr>
          <w:bCs/>
          <w:color w:val="FF0000"/>
          <w:spacing w:val="-2"/>
          <w:sz w:val="16"/>
          <w:szCs w:val="16"/>
        </w:rPr>
        <w:t xml:space="preserve"> </w:t>
      </w:r>
      <w:r w:rsidRPr="00895DF4">
        <w:rPr>
          <w:bCs/>
          <w:spacing w:val="-2"/>
          <w:sz w:val="16"/>
          <w:szCs w:val="16"/>
        </w:rPr>
        <w:t xml:space="preserve">от 15.04.2020 №51, </w:t>
      </w:r>
      <w:r w:rsidRPr="00895DF4">
        <w:rPr>
          <w:sz w:val="16"/>
          <w:szCs w:val="16"/>
        </w:rPr>
        <w:t xml:space="preserve"> от 29.09.2020 № 104, от 19.11.2020г №157) </w:t>
      </w:r>
      <w:r w:rsidRPr="00895DF4">
        <w:rPr>
          <w:bCs/>
          <w:color w:val="000000"/>
          <w:spacing w:val="-2"/>
          <w:sz w:val="16"/>
          <w:szCs w:val="16"/>
        </w:rPr>
        <w:t xml:space="preserve"> (далее - Программа), </w:t>
      </w:r>
      <w:r w:rsidRPr="00895DF4">
        <w:rPr>
          <w:sz w:val="16"/>
          <w:szCs w:val="16"/>
        </w:rPr>
        <w:t xml:space="preserve">следующие изменения: </w:t>
      </w:r>
    </w:p>
    <w:p w:rsidR="00630122" w:rsidRPr="00895DF4" w:rsidRDefault="00630122" w:rsidP="00630122">
      <w:pPr>
        <w:jc w:val="both"/>
        <w:rPr>
          <w:sz w:val="16"/>
          <w:szCs w:val="16"/>
        </w:rPr>
      </w:pPr>
      <w:r w:rsidRPr="00895DF4">
        <w:rPr>
          <w:sz w:val="16"/>
          <w:szCs w:val="16"/>
        </w:rPr>
        <w:t>2.1. Наименование муниципальной программы изложить в следующей редакции: «Энергосбережение и повышение энергетической эффективности на территории Боровёнковского сельского поселения на 2018-2023 годы»,</w:t>
      </w:r>
    </w:p>
    <w:p w:rsidR="00630122" w:rsidRPr="00895DF4" w:rsidRDefault="00630122" w:rsidP="00630122">
      <w:pPr>
        <w:jc w:val="both"/>
        <w:rPr>
          <w:sz w:val="16"/>
          <w:szCs w:val="16"/>
        </w:rPr>
      </w:pPr>
      <w:r w:rsidRPr="00895DF4">
        <w:rPr>
          <w:sz w:val="16"/>
          <w:szCs w:val="16"/>
        </w:rPr>
        <w:t>2.2.</w:t>
      </w:r>
      <w:r w:rsidRPr="00895DF4">
        <w:rPr>
          <w:b/>
          <w:sz w:val="16"/>
          <w:szCs w:val="16"/>
        </w:rPr>
        <w:t xml:space="preserve"> </w:t>
      </w:r>
      <w:r w:rsidRPr="00895DF4">
        <w:rPr>
          <w:sz w:val="16"/>
          <w:szCs w:val="16"/>
        </w:rPr>
        <w:t>В пункте  1 Паспорта муниципальной программы слова «на 2018-2022годы» заменить  словами «на 2018-2023годы»</w:t>
      </w:r>
    </w:p>
    <w:p w:rsidR="00630122" w:rsidRPr="00895DF4" w:rsidRDefault="00630122" w:rsidP="00630122">
      <w:pPr>
        <w:jc w:val="both"/>
        <w:rPr>
          <w:sz w:val="16"/>
          <w:szCs w:val="16"/>
        </w:rPr>
      </w:pPr>
      <w:r w:rsidRPr="00895DF4">
        <w:rPr>
          <w:sz w:val="16"/>
          <w:szCs w:val="16"/>
        </w:rPr>
        <w:t>2.3. Пункт 4 Паспорта муниципальной программы изложить в следующей редакции:</w:t>
      </w:r>
    </w:p>
    <w:p w:rsidR="00630122" w:rsidRPr="00895DF4" w:rsidRDefault="00630122" w:rsidP="00630122">
      <w:pPr>
        <w:spacing w:line="240" w:lineRule="exact"/>
        <w:jc w:val="both"/>
        <w:rPr>
          <w:b/>
          <w:sz w:val="16"/>
          <w:szCs w:val="16"/>
        </w:rPr>
      </w:pPr>
    </w:p>
    <w:p w:rsidR="00630122" w:rsidRPr="00895DF4" w:rsidRDefault="00630122" w:rsidP="00630122">
      <w:pPr>
        <w:spacing w:line="360" w:lineRule="exact"/>
        <w:jc w:val="both"/>
        <w:rPr>
          <w:sz w:val="16"/>
          <w:szCs w:val="16"/>
        </w:rPr>
      </w:pPr>
      <w:r w:rsidRPr="00895DF4">
        <w:rPr>
          <w:sz w:val="16"/>
          <w:szCs w:val="16"/>
        </w:rPr>
        <w:t>«</w:t>
      </w:r>
      <w:r w:rsidRPr="00895DF4">
        <w:rPr>
          <w:b/>
          <w:sz w:val="16"/>
          <w:szCs w:val="16"/>
        </w:rPr>
        <w:t>4. Цели, задачи и целевые показатели муниципальной программы»</w:t>
      </w:r>
      <w:r w:rsidRPr="00895DF4">
        <w:rPr>
          <w:sz w:val="16"/>
          <w:szCs w:val="16"/>
        </w:rPr>
        <w:t xml:space="preserve"> </w:t>
      </w:r>
    </w:p>
    <w:tbl>
      <w:tblPr>
        <w:tblW w:w="10062" w:type="dxa"/>
        <w:tblCellSpacing w:w="5" w:type="nil"/>
        <w:tblInd w:w="75" w:type="dxa"/>
        <w:tblLayout w:type="fixed"/>
        <w:tblCellMar>
          <w:left w:w="75" w:type="dxa"/>
          <w:right w:w="75" w:type="dxa"/>
        </w:tblCellMar>
        <w:tblLook w:val="0000"/>
      </w:tblPr>
      <w:tblGrid>
        <w:gridCol w:w="567"/>
        <w:gridCol w:w="4820"/>
        <w:gridCol w:w="850"/>
        <w:gridCol w:w="851"/>
        <w:gridCol w:w="709"/>
        <w:gridCol w:w="663"/>
        <w:gridCol w:w="187"/>
        <w:gridCol w:w="626"/>
        <w:gridCol w:w="789"/>
      </w:tblGrid>
      <w:tr w:rsidR="00630122" w:rsidRPr="00895DF4" w:rsidTr="00450893">
        <w:trPr>
          <w:trHeight w:val="240"/>
          <w:tblCellSpacing w:w="5" w:type="nil"/>
        </w:trPr>
        <w:tc>
          <w:tcPr>
            <w:tcW w:w="567" w:type="dxa"/>
            <w:vMerge w:val="restart"/>
            <w:tcBorders>
              <w:top w:val="single" w:sz="4" w:space="0" w:color="auto"/>
              <w:left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before="40" w:line="230" w:lineRule="exact"/>
              <w:jc w:val="center"/>
              <w:rPr>
                <w:sz w:val="16"/>
                <w:szCs w:val="16"/>
              </w:rPr>
            </w:pPr>
            <w:r w:rsidRPr="00895DF4">
              <w:rPr>
                <w:sz w:val="16"/>
                <w:szCs w:val="16"/>
              </w:rPr>
              <w:t>«№</w:t>
            </w:r>
            <w:r w:rsidRPr="00895DF4">
              <w:rPr>
                <w:sz w:val="16"/>
                <w:szCs w:val="16"/>
              </w:rPr>
              <w:br/>
              <w:t>п/п</w:t>
            </w:r>
          </w:p>
        </w:tc>
        <w:tc>
          <w:tcPr>
            <w:tcW w:w="4820" w:type="dxa"/>
            <w:vMerge w:val="restart"/>
            <w:tcBorders>
              <w:top w:val="single" w:sz="4" w:space="0" w:color="auto"/>
              <w:left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before="40" w:line="230" w:lineRule="exact"/>
              <w:jc w:val="center"/>
              <w:rPr>
                <w:sz w:val="16"/>
                <w:szCs w:val="16"/>
              </w:rPr>
            </w:pPr>
            <w:r w:rsidRPr="00895DF4">
              <w:rPr>
                <w:sz w:val="16"/>
                <w:szCs w:val="16"/>
              </w:rPr>
              <w:t>Цели, задачи муниципальной программы, наименование и единица измерения целевого показателя</w:t>
            </w:r>
          </w:p>
        </w:tc>
        <w:tc>
          <w:tcPr>
            <w:tcW w:w="4675" w:type="dxa"/>
            <w:gridSpan w:val="7"/>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before="40" w:line="230" w:lineRule="exact"/>
              <w:jc w:val="center"/>
              <w:rPr>
                <w:spacing w:val="-6"/>
                <w:sz w:val="16"/>
                <w:szCs w:val="16"/>
              </w:rPr>
            </w:pPr>
            <w:r w:rsidRPr="00895DF4">
              <w:rPr>
                <w:spacing w:val="-6"/>
                <w:sz w:val="16"/>
                <w:szCs w:val="16"/>
              </w:rPr>
              <w:t>Значения целевого показателя по годам</w:t>
            </w:r>
          </w:p>
        </w:tc>
      </w:tr>
      <w:tr w:rsidR="00630122" w:rsidRPr="00895DF4" w:rsidTr="00450893">
        <w:trPr>
          <w:trHeight w:val="152"/>
          <w:tblCellSpacing w:w="5" w:type="nil"/>
        </w:trPr>
        <w:tc>
          <w:tcPr>
            <w:tcW w:w="567" w:type="dxa"/>
            <w:vMerge/>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line="230" w:lineRule="exact"/>
              <w:jc w:val="center"/>
              <w:rPr>
                <w:sz w:val="16"/>
                <w:szCs w:val="16"/>
              </w:rPr>
            </w:pPr>
          </w:p>
        </w:tc>
        <w:tc>
          <w:tcPr>
            <w:tcW w:w="4820" w:type="dxa"/>
            <w:vMerge/>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line="230" w:lineRule="exact"/>
              <w:jc w:val="center"/>
              <w:rPr>
                <w:sz w:val="16"/>
                <w:szCs w:val="16"/>
              </w:rPr>
            </w:pPr>
          </w:p>
        </w:tc>
        <w:tc>
          <w:tcPr>
            <w:tcW w:w="850" w:type="dxa"/>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line="230" w:lineRule="exact"/>
              <w:jc w:val="center"/>
              <w:rPr>
                <w:sz w:val="16"/>
                <w:szCs w:val="16"/>
              </w:rPr>
            </w:pPr>
            <w:r w:rsidRPr="00895DF4">
              <w:rPr>
                <w:sz w:val="16"/>
                <w:szCs w:val="16"/>
              </w:rPr>
              <w:t>2018</w:t>
            </w:r>
          </w:p>
        </w:tc>
        <w:tc>
          <w:tcPr>
            <w:tcW w:w="851" w:type="dxa"/>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line="230" w:lineRule="exact"/>
              <w:jc w:val="center"/>
              <w:rPr>
                <w:sz w:val="16"/>
                <w:szCs w:val="16"/>
              </w:rPr>
            </w:pPr>
            <w:r w:rsidRPr="00895DF4">
              <w:rPr>
                <w:sz w:val="16"/>
                <w:szCs w:val="16"/>
              </w:rPr>
              <w:t>2019</w:t>
            </w:r>
          </w:p>
        </w:tc>
        <w:tc>
          <w:tcPr>
            <w:tcW w:w="709" w:type="dxa"/>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line="230" w:lineRule="exact"/>
              <w:jc w:val="center"/>
              <w:rPr>
                <w:sz w:val="16"/>
                <w:szCs w:val="16"/>
              </w:rPr>
            </w:pPr>
            <w:r w:rsidRPr="00895DF4">
              <w:rPr>
                <w:sz w:val="16"/>
                <w:szCs w:val="16"/>
              </w:rPr>
              <w:t>2020</w:t>
            </w:r>
          </w:p>
        </w:tc>
        <w:tc>
          <w:tcPr>
            <w:tcW w:w="663" w:type="dxa"/>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line="230" w:lineRule="exact"/>
              <w:jc w:val="center"/>
              <w:rPr>
                <w:sz w:val="16"/>
                <w:szCs w:val="16"/>
              </w:rPr>
            </w:pPr>
            <w:r w:rsidRPr="00895DF4">
              <w:rPr>
                <w:sz w:val="16"/>
                <w:szCs w:val="16"/>
              </w:rPr>
              <w:t>2021</w:t>
            </w:r>
          </w:p>
        </w:tc>
        <w:tc>
          <w:tcPr>
            <w:tcW w:w="813" w:type="dxa"/>
            <w:gridSpan w:val="2"/>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line="230" w:lineRule="exact"/>
              <w:jc w:val="center"/>
              <w:rPr>
                <w:sz w:val="16"/>
                <w:szCs w:val="16"/>
              </w:rPr>
            </w:pPr>
            <w:r w:rsidRPr="00895DF4">
              <w:rPr>
                <w:sz w:val="16"/>
                <w:szCs w:val="16"/>
              </w:rPr>
              <w:t>2022</w:t>
            </w:r>
          </w:p>
        </w:tc>
        <w:tc>
          <w:tcPr>
            <w:tcW w:w="789" w:type="dxa"/>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line="230" w:lineRule="exact"/>
              <w:jc w:val="center"/>
              <w:rPr>
                <w:sz w:val="16"/>
                <w:szCs w:val="16"/>
              </w:rPr>
            </w:pPr>
            <w:r w:rsidRPr="00895DF4">
              <w:rPr>
                <w:sz w:val="16"/>
                <w:szCs w:val="16"/>
              </w:rPr>
              <w:t>2023</w:t>
            </w:r>
          </w:p>
        </w:tc>
      </w:tr>
      <w:tr w:rsidR="00630122" w:rsidRPr="00895DF4" w:rsidTr="00450893">
        <w:trPr>
          <w:trHeight w:val="198"/>
          <w:tblCellSpacing w:w="5" w:type="nil"/>
        </w:trPr>
        <w:tc>
          <w:tcPr>
            <w:tcW w:w="567" w:type="dxa"/>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before="40" w:line="230" w:lineRule="exact"/>
              <w:jc w:val="center"/>
              <w:rPr>
                <w:sz w:val="16"/>
                <w:szCs w:val="16"/>
              </w:rPr>
            </w:pPr>
            <w:r w:rsidRPr="00895DF4">
              <w:rPr>
                <w:sz w:val="16"/>
                <w:szCs w:val="16"/>
              </w:rPr>
              <w:t>1</w:t>
            </w:r>
          </w:p>
        </w:tc>
        <w:tc>
          <w:tcPr>
            <w:tcW w:w="4820" w:type="dxa"/>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before="40" w:line="230" w:lineRule="exact"/>
              <w:jc w:val="center"/>
              <w:rPr>
                <w:sz w:val="16"/>
                <w:szCs w:val="16"/>
              </w:rPr>
            </w:pPr>
            <w:r w:rsidRPr="00895DF4">
              <w:rPr>
                <w:sz w:val="16"/>
                <w:szCs w:val="16"/>
              </w:rPr>
              <w:t>2</w:t>
            </w:r>
          </w:p>
        </w:tc>
        <w:tc>
          <w:tcPr>
            <w:tcW w:w="850" w:type="dxa"/>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before="40" w:line="230" w:lineRule="exact"/>
              <w:jc w:val="center"/>
              <w:rPr>
                <w:sz w:val="16"/>
                <w:szCs w:val="16"/>
              </w:rPr>
            </w:pPr>
            <w:r w:rsidRPr="00895DF4">
              <w:rPr>
                <w:sz w:val="16"/>
                <w:szCs w:val="16"/>
              </w:rPr>
              <w:t>3</w:t>
            </w:r>
          </w:p>
        </w:tc>
        <w:tc>
          <w:tcPr>
            <w:tcW w:w="851" w:type="dxa"/>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before="40" w:line="230" w:lineRule="exact"/>
              <w:jc w:val="center"/>
              <w:rPr>
                <w:sz w:val="16"/>
                <w:szCs w:val="16"/>
              </w:rPr>
            </w:pPr>
            <w:r w:rsidRPr="00895DF4">
              <w:rPr>
                <w:sz w:val="16"/>
                <w:szCs w:val="16"/>
              </w:rPr>
              <w:t>4</w:t>
            </w:r>
          </w:p>
        </w:tc>
        <w:tc>
          <w:tcPr>
            <w:tcW w:w="709" w:type="dxa"/>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before="40" w:line="230" w:lineRule="exact"/>
              <w:jc w:val="center"/>
              <w:rPr>
                <w:sz w:val="16"/>
                <w:szCs w:val="16"/>
              </w:rPr>
            </w:pPr>
            <w:r w:rsidRPr="00895DF4">
              <w:rPr>
                <w:sz w:val="16"/>
                <w:szCs w:val="16"/>
              </w:rPr>
              <w:t>5</w:t>
            </w:r>
          </w:p>
        </w:tc>
        <w:tc>
          <w:tcPr>
            <w:tcW w:w="663" w:type="dxa"/>
            <w:tcBorders>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40" w:line="230" w:lineRule="exact"/>
              <w:jc w:val="center"/>
              <w:rPr>
                <w:sz w:val="16"/>
                <w:szCs w:val="16"/>
              </w:rPr>
            </w:pPr>
            <w:r w:rsidRPr="00895DF4">
              <w:rPr>
                <w:sz w:val="16"/>
                <w:szCs w:val="16"/>
              </w:rPr>
              <w:t>6</w:t>
            </w:r>
          </w:p>
        </w:tc>
        <w:tc>
          <w:tcPr>
            <w:tcW w:w="813" w:type="dxa"/>
            <w:gridSpan w:val="2"/>
            <w:tcBorders>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40" w:line="230" w:lineRule="exact"/>
              <w:jc w:val="center"/>
              <w:rPr>
                <w:sz w:val="16"/>
                <w:szCs w:val="16"/>
              </w:rPr>
            </w:pPr>
            <w:r w:rsidRPr="00895DF4">
              <w:rPr>
                <w:sz w:val="16"/>
                <w:szCs w:val="16"/>
              </w:rPr>
              <w:t>7</w:t>
            </w:r>
          </w:p>
        </w:tc>
        <w:tc>
          <w:tcPr>
            <w:tcW w:w="789" w:type="dxa"/>
            <w:tcBorders>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40" w:line="230" w:lineRule="exact"/>
              <w:jc w:val="center"/>
              <w:rPr>
                <w:sz w:val="16"/>
                <w:szCs w:val="16"/>
              </w:rPr>
            </w:pPr>
          </w:p>
        </w:tc>
      </w:tr>
      <w:tr w:rsidR="00630122" w:rsidRPr="00895DF4" w:rsidTr="00450893">
        <w:trPr>
          <w:trHeight w:val="198"/>
          <w:tblCellSpacing w:w="5" w:type="nil"/>
        </w:trPr>
        <w:tc>
          <w:tcPr>
            <w:tcW w:w="567" w:type="dxa"/>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before="40" w:line="230" w:lineRule="exact"/>
              <w:jc w:val="center"/>
              <w:rPr>
                <w:sz w:val="16"/>
                <w:szCs w:val="16"/>
              </w:rPr>
            </w:pPr>
            <w:r w:rsidRPr="00895DF4">
              <w:rPr>
                <w:sz w:val="16"/>
                <w:szCs w:val="16"/>
              </w:rPr>
              <w:t>1.</w:t>
            </w:r>
          </w:p>
        </w:tc>
        <w:tc>
          <w:tcPr>
            <w:tcW w:w="9495" w:type="dxa"/>
            <w:gridSpan w:val="8"/>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before="40" w:line="230" w:lineRule="exact"/>
              <w:rPr>
                <w:sz w:val="16"/>
                <w:szCs w:val="16"/>
              </w:rPr>
            </w:pPr>
            <w:r w:rsidRPr="00895DF4">
              <w:rPr>
                <w:sz w:val="16"/>
                <w:szCs w:val="16"/>
              </w:rPr>
              <w:t>Цель 1: Снижение финансовой нагрузки на бюджет за счёт сокращения электрической энергии</w:t>
            </w:r>
          </w:p>
        </w:tc>
      </w:tr>
      <w:tr w:rsidR="00630122" w:rsidRPr="00895DF4" w:rsidTr="00450893">
        <w:trPr>
          <w:trHeight w:val="198"/>
          <w:tblCellSpacing w:w="5" w:type="nil"/>
        </w:trPr>
        <w:tc>
          <w:tcPr>
            <w:tcW w:w="567" w:type="dxa"/>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before="40" w:line="230" w:lineRule="exact"/>
              <w:jc w:val="center"/>
              <w:rPr>
                <w:sz w:val="16"/>
                <w:szCs w:val="16"/>
              </w:rPr>
            </w:pPr>
            <w:r w:rsidRPr="00895DF4">
              <w:rPr>
                <w:sz w:val="16"/>
                <w:szCs w:val="16"/>
              </w:rPr>
              <w:t>1.1.</w:t>
            </w:r>
          </w:p>
        </w:tc>
        <w:tc>
          <w:tcPr>
            <w:tcW w:w="9495" w:type="dxa"/>
            <w:gridSpan w:val="8"/>
            <w:tcBorders>
              <w:left w:val="single" w:sz="4" w:space="0" w:color="auto"/>
              <w:bottom w:val="single" w:sz="4" w:space="0" w:color="auto"/>
              <w:right w:val="single" w:sz="4" w:space="0" w:color="auto"/>
            </w:tcBorders>
            <w:vAlign w:val="center"/>
          </w:tcPr>
          <w:p w:rsidR="00630122" w:rsidRPr="00895DF4" w:rsidRDefault="00630122" w:rsidP="00450893">
            <w:pPr>
              <w:widowControl w:val="0"/>
              <w:autoSpaceDE w:val="0"/>
              <w:autoSpaceDN w:val="0"/>
              <w:adjustRightInd w:val="0"/>
              <w:spacing w:before="40" w:line="230" w:lineRule="exact"/>
              <w:rPr>
                <w:sz w:val="16"/>
                <w:szCs w:val="16"/>
              </w:rPr>
            </w:pPr>
            <w:r w:rsidRPr="00895DF4">
              <w:rPr>
                <w:sz w:val="16"/>
                <w:szCs w:val="16"/>
              </w:rPr>
              <w:t>Задача 1: Проведение технических мероприятий, направленных на снижение энергозатрат и повышение энергоэффективности в бю</w:t>
            </w:r>
            <w:r w:rsidRPr="00895DF4">
              <w:rPr>
                <w:sz w:val="16"/>
                <w:szCs w:val="16"/>
              </w:rPr>
              <w:t>д</w:t>
            </w:r>
            <w:r w:rsidRPr="00895DF4">
              <w:rPr>
                <w:sz w:val="16"/>
                <w:szCs w:val="16"/>
              </w:rPr>
              <w:t>жетной сфере</w:t>
            </w:r>
          </w:p>
        </w:tc>
      </w:tr>
      <w:tr w:rsidR="00630122" w:rsidRPr="00895DF4" w:rsidTr="00450893">
        <w:trPr>
          <w:trHeight w:val="253"/>
          <w:tblCellSpacing w:w="5" w:type="nil"/>
        </w:trPr>
        <w:tc>
          <w:tcPr>
            <w:tcW w:w="567" w:type="dxa"/>
            <w:tcBorders>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ind w:left="-57" w:right="-57"/>
              <w:jc w:val="center"/>
              <w:rPr>
                <w:spacing w:val="-30"/>
                <w:sz w:val="16"/>
                <w:szCs w:val="16"/>
              </w:rPr>
            </w:pPr>
            <w:r w:rsidRPr="00895DF4">
              <w:rPr>
                <w:spacing w:val="-30"/>
                <w:sz w:val="16"/>
                <w:szCs w:val="16"/>
              </w:rPr>
              <w:t>1.1.1.</w:t>
            </w:r>
          </w:p>
        </w:tc>
        <w:tc>
          <w:tcPr>
            <w:tcW w:w="4820" w:type="dxa"/>
            <w:tcBorders>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40" w:line="230" w:lineRule="exact"/>
              <w:rPr>
                <w:sz w:val="16"/>
                <w:szCs w:val="16"/>
              </w:rPr>
            </w:pPr>
            <w:r w:rsidRPr="00895DF4">
              <w:rPr>
                <w:sz w:val="16"/>
                <w:szCs w:val="16"/>
              </w:rPr>
              <w:t>Приобретение энергосберегающих ламп (шт.)</w:t>
            </w:r>
          </w:p>
        </w:tc>
        <w:tc>
          <w:tcPr>
            <w:tcW w:w="850" w:type="dxa"/>
            <w:tcBorders>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10</w:t>
            </w:r>
          </w:p>
        </w:tc>
        <w:tc>
          <w:tcPr>
            <w:tcW w:w="851" w:type="dxa"/>
            <w:tcBorders>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18</w:t>
            </w:r>
          </w:p>
        </w:tc>
        <w:tc>
          <w:tcPr>
            <w:tcW w:w="709" w:type="dxa"/>
            <w:tcBorders>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94</w:t>
            </w:r>
          </w:p>
        </w:tc>
        <w:tc>
          <w:tcPr>
            <w:tcW w:w="850" w:type="dxa"/>
            <w:gridSpan w:val="2"/>
            <w:tcBorders>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100</w:t>
            </w:r>
          </w:p>
        </w:tc>
        <w:tc>
          <w:tcPr>
            <w:tcW w:w="626" w:type="dxa"/>
            <w:tcBorders>
              <w:left w:val="single" w:sz="4" w:space="0" w:color="auto"/>
              <w:right w:val="single" w:sz="4" w:space="0" w:color="auto"/>
            </w:tcBorders>
            <w:shd w:val="clear" w:color="auto" w:fill="auto"/>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100</w:t>
            </w:r>
          </w:p>
          <w:p w:rsidR="00630122" w:rsidRPr="00895DF4" w:rsidRDefault="00630122" w:rsidP="00450893">
            <w:pPr>
              <w:widowControl w:val="0"/>
              <w:autoSpaceDE w:val="0"/>
              <w:autoSpaceDN w:val="0"/>
              <w:adjustRightInd w:val="0"/>
              <w:spacing w:before="120" w:line="230" w:lineRule="exact"/>
              <w:rPr>
                <w:sz w:val="16"/>
                <w:szCs w:val="16"/>
              </w:rPr>
            </w:pPr>
          </w:p>
        </w:tc>
        <w:tc>
          <w:tcPr>
            <w:tcW w:w="789" w:type="dxa"/>
            <w:tcBorders>
              <w:left w:val="single" w:sz="4" w:space="0" w:color="auto"/>
              <w:right w:val="single" w:sz="4" w:space="0" w:color="auto"/>
            </w:tcBorders>
            <w:shd w:val="clear" w:color="auto" w:fill="auto"/>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100</w:t>
            </w:r>
          </w:p>
        </w:tc>
      </w:tr>
      <w:tr w:rsidR="00630122" w:rsidRPr="00895DF4" w:rsidTr="00450893">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ind w:left="-57" w:right="-57"/>
              <w:jc w:val="center"/>
              <w:rPr>
                <w:spacing w:val="-30"/>
                <w:sz w:val="16"/>
                <w:szCs w:val="16"/>
              </w:rPr>
            </w:pPr>
            <w:r w:rsidRPr="00895DF4">
              <w:rPr>
                <w:spacing w:val="-30"/>
                <w:sz w:val="16"/>
                <w:szCs w:val="16"/>
              </w:rPr>
              <w:t>1.1.2.</w:t>
            </w:r>
          </w:p>
        </w:tc>
        <w:tc>
          <w:tcPr>
            <w:tcW w:w="4820"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40" w:line="230" w:lineRule="exact"/>
              <w:rPr>
                <w:sz w:val="16"/>
                <w:szCs w:val="16"/>
              </w:rPr>
            </w:pPr>
            <w:r w:rsidRPr="00895DF4">
              <w:rPr>
                <w:sz w:val="16"/>
                <w:szCs w:val="16"/>
              </w:rPr>
              <w:t>Приобретение приборов учета (шт.)</w:t>
            </w:r>
          </w:p>
        </w:tc>
        <w:tc>
          <w:tcPr>
            <w:tcW w:w="850"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w:t>
            </w:r>
          </w:p>
        </w:tc>
        <w:tc>
          <w:tcPr>
            <w:tcW w:w="626" w:type="dxa"/>
            <w:tcBorders>
              <w:left w:val="single" w:sz="4" w:space="0" w:color="auto"/>
              <w:right w:val="single" w:sz="4" w:space="0" w:color="auto"/>
            </w:tcBorders>
            <w:shd w:val="clear" w:color="auto" w:fill="auto"/>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w:t>
            </w:r>
          </w:p>
        </w:tc>
        <w:tc>
          <w:tcPr>
            <w:tcW w:w="789" w:type="dxa"/>
            <w:tcBorders>
              <w:left w:val="single" w:sz="4" w:space="0" w:color="auto"/>
              <w:right w:val="single" w:sz="4" w:space="0" w:color="auto"/>
            </w:tcBorders>
            <w:shd w:val="clear" w:color="auto" w:fill="auto"/>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w:t>
            </w:r>
          </w:p>
        </w:tc>
      </w:tr>
      <w:tr w:rsidR="00630122" w:rsidRPr="00895DF4" w:rsidTr="00450893">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ind w:left="-57" w:right="-57"/>
              <w:jc w:val="center"/>
              <w:rPr>
                <w:spacing w:val="-30"/>
                <w:sz w:val="16"/>
                <w:szCs w:val="16"/>
              </w:rPr>
            </w:pPr>
            <w:r w:rsidRPr="00895DF4">
              <w:rPr>
                <w:spacing w:val="-30"/>
                <w:sz w:val="16"/>
                <w:szCs w:val="16"/>
              </w:rPr>
              <w:t>1.1.3.</w:t>
            </w:r>
          </w:p>
        </w:tc>
        <w:tc>
          <w:tcPr>
            <w:tcW w:w="4820"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40" w:line="230" w:lineRule="exact"/>
              <w:rPr>
                <w:sz w:val="16"/>
                <w:szCs w:val="16"/>
              </w:rPr>
            </w:pPr>
            <w:r w:rsidRPr="00895DF4">
              <w:rPr>
                <w:sz w:val="16"/>
                <w:szCs w:val="16"/>
              </w:rPr>
              <w:t>Техническое обслуживание приборов учета (ед.)</w:t>
            </w:r>
          </w:p>
        </w:tc>
        <w:tc>
          <w:tcPr>
            <w:tcW w:w="850"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25</w:t>
            </w:r>
          </w:p>
        </w:tc>
        <w:tc>
          <w:tcPr>
            <w:tcW w:w="626" w:type="dxa"/>
            <w:tcBorders>
              <w:left w:val="single" w:sz="4" w:space="0" w:color="auto"/>
              <w:bottom w:val="single" w:sz="4" w:space="0" w:color="auto"/>
              <w:right w:val="single" w:sz="4" w:space="0" w:color="auto"/>
            </w:tcBorders>
            <w:shd w:val="clear" w:color="auto" w:fill="auto"/>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25</w:t>
            </w:r>
          </w:p>
        </w:tc>
        <w:tc>
          <w:tcPr>
            <w:tcW w:w="789" w:type="dxa"/>
            <w:tcBorders>
              <w:left w:val="single" w:sz="4" w:space="0" w:color="auto"/>
              <w:bottom w:val="single" w:sz="4" w:space="0" w:color="auto"/>
              <w:right w:val="single" w:sz="4" w:space="0" w:color="auto"/>
            </w:tcBorders>
            <w:shd w:val="clear" w:color="auto" w:fill="auto"/>
          </w:tcPr>
          <w:p w:rsidR="00630122" w:rsidRPr="00895DF4" w:rsidRDefault="00630122" w:rsidP="00450893">
            <w:pPr>
              <w:widowControl w:val="0"/>
              <w:autoSpaceDE w:val="0"/>
              <w:autoSpaceDN w:val="0"/>
              <w:adjustRightInd w:val="0"/>
              <w:spacing w:before="120" w:line="230" w:lineRule="exact"/>
              <w:jc w:val="center"/>
              <w:rPr>
                <w:sz w:val="16"/>
                <w:szCs w:val="16"/>
              </w:rPr>
            </w:pPr>
            <w:r w:rsidRPr="00895DF4">
              <w:rPr>
                <w:sz w:val="16"/>
                <w:szCs w:val="16"/>
              </w:rPr>
              <w:t>25</w:t>
            </w:r>
          </w:p>
        </w:tc>
      </w:tr>
    </w:tbl>
    <w:p w:rsidR="00630122" w:rsidRPr="00895DF4" w:rsidRDefault="00630122" w:rsidP="00630122">
      <w:pPr>
        <w:widowControl w:val="0"/>
        <w:autoSpaceDE w:val="0"/>
        <w:autoSpaceDN w:val="0"/>
        <w:adjustRightInd w:val="0"/>
        <w:jc w:val="both"/>
        <w:rPr>
          <w:sz w:val="16"/>
          <w:szCs w:val="16"/>
        </w:rPr>
      </w:pPr>
      <w:r w:rsidRPr="00895DF4">
        <w:rPr>
          <w:sz w:val="16"/>
          <w:szCs w:val="16"/>
        </w:rPr>
        <w:t>2.4. Пункт 5 Паспорта муниципальной программы изложить в следующей редакции:</w:t>
      </w:r>
    </w:p>
    <w:p w:rsidR="00630122" w:rsidRPr="00895DF4" w:rsidRDefault="00630122" w:rsidP="00630122">
      <w:pPr>
        <w:widowControl w:val="0"/>
        <w:autoSpaceDE w:val="0"/>
        <w:autoSpaceDN w:val="0"/>
        <w:adjustRightInd w:val="0"/>
        <w:jc w:val="both"/>
        <w:rPr>
          <w:b/>
          <w:sz w:val="16"/>
          <w:szCs w:val="16"/>
        </w:rPr>
      </w:pPr>
      <w:r w:rsidRPr="00895DF4">
        <w:rPr>
          <w:sz w:val="16"/>
          <w:szCs w:val="16"/>
        </w:rPr>
        <w:t>«</w:t>
      </w:r>
      <w:r w:rsidRPr="00895DF4">
        <w:rPr>
          <w:b/>
          <w:sz w:val="16"/>
          <w:szCs w:val="16"/>
        </w:rPr>
        <w:t>5.Срок реализации муниципальной программы: 2018-2023 годы»</w:t>
      </w:r>
    </w:p>
    <w:p w:rsidR="00630122" w:rsidRPr="00895DF4" w:rsidRDefault="00630122" w:rsidP="00630122">
      <w:pPr>
        <w:widowControl w:val="0"/>
        <w:autoSpaceDE w:val="0"/>
        <w:autoSpaceDN w:val="0"/>
        <w:adjustRightInd w:val="0"/>
        <w:jc w:val="both"/>
        <w:rPr>
          <w:sz w:val="16"/>
          <w:szCs w:val="16"/>
        </w:rPr>
      </w:pPr>
      <w:r w:rsidRPr="00895DF4">
        <w:rPr>
          <w:sz w:val="16"/>
          <w:szCs w:val="16"/>
        </w:rPr>
        <w:t>2.5. Пункт 6 Паспорта муниципальной программы изложить в следующей редакции:</w:t>
      </w:r>
    </w:p>
    <w:p w:rsidR="00630122" w:rsidRPr="00895DF4" w:rsidRDefault="00630122" w:rsidP="00630122">
      <w:pPr>
        <w:spacing w:line="340" w:lineRule="exact"/>
        <w:jc w:val="both"/>
        <w:rPr>
          <w:sz w:val="16"/>
          <w:szCs w:val="16"/>
        </w:rPr>
      </w:pPr>
      <w:r w:rsidRPr="00895DF4">
        <w:rPr>
          <w:b/>
          <w:sz w:val="16"/>
          <w:szCs w:val="16"/>
        </w:rPr>
        <w:t xml:space="preserve"> «6. Объемы и источники финансирования муниципальной программы в целом и по годам реализации (тыс.руб.):</w:t>
      </w:r>
      <w:r w:rsidRPr="00895DF4">
        <w:rPr>
          <w:sz w:val="16"/>
          <w:szCs w:val="16"/>
        </w:rPr>
        <w:t xml:space="preserve">  </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275"/>
        <w:gridCol w:w="1416"/>
        <w:gridCol w:w="1846"/>
        <w:gridCol w:w="1271"/>
        <w:gridCol w:w="1983"/>
        <w:gridCol w:w="1417"/>
      </w:tblGrid>
      <w:tr w:rsidR="00630122" w:rsidRPr="00895DF4" w:rsidTr="00450893">
        <w:trPr>
          <w:trHeight w:val="240"/>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z w:val="16"/>
                <w:szCs w:val="16"/>
              </w:rPr>
              <w:t>Год</w:t>
            </w:r>
          </w:p>
        </w:tc>
        <w:tc>
          <w:tcPr>
            <w:tcW w:w="9208" w:type="dxa"/>
            <w:gridSpan w:val="6"/>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z w:val="16"/>
                <w:szCs w:val="16"/>
              </w:rPr>
              <w:t>Источник финансирования</w:t>
            </w:r>
          </w:p>
        </w:tc>
      </w:tr>
      <w:tr w:rsidR="00630122" w:rsidRPr="00895DF4" w:rsidTr="00450893">
        <w:trPr>
          <w:trHeight w:val="240"/>
        </w:trPr>
        <w:tc>
          <w:tcPr>
            <w:tcW w:w="992" w:type="dxa"/>
            <w:vMerge/>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z w:val="16"/>
                <w:szCs w:val="16"/>
              </w:rPr>
              <w:t>Районный бюджет</w:t>
            </w:r>
          </w:p>
        </w:tc>
        <w:tc>
          <w:tcPr>
            <w:tcW w:w="1416" w:type="dxa"/>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z w:val="16"/>
                <w:szCs w:val="16"/>
              </w:rPr>
              <w:t>Областной  бюджет</w:t>
            </w:r>
          </w:p>
        </w:tc>
        <w:tc>
          <w:tcPr>
            <w:tcW w:w="1846" w:type="dxa"/>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rPr>
                <w:rFonts w:eastAsia="Calibri"/>
                <w:sz w:val="16"/>
                <w:szCs w:val="16"/>
                <w:lang w:eastAsia="en-US"/>
              </w:rPr>
            </w:pPr>
            <w:r w:rsidRPr="00895DF4">
              <w:rPr>
                <w:sz w:val="16"/>
                <w:szCs w:val="16"/>
              </w:rPr>
              <w:t xml:space="preserve">Федеральный бюджет </w:t>
            </w:r>
          </w:p>
        </w:tc>
        <w:tc>
          <w:tcPr>
            <w:tcW w:w="1271" w:type="dxa"/>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z w:val="16"/>
                <w:szCs w:val="16"/>
              </w:rPr>
              <w:t>Бюджет пос</w:t>
            </w:r>
            <w:r w:rsidRPr="00895DF4">
              <w:rPr>
                <w:sz w:val="16"/>
                <w:szCs w:val="16"/>
              </w:rPr>
              <w:t>е</w:t>
            </w:r>
            <w:r w:rsidRPr="00895DF4">
              <w:rPr>
                <w:sz w:val="16"/>
                <w:szCs w:val="16"/>
              </w:rPr>
              <w:t>ления</w:t>
            </w:r>
          </w:p>
        </w:tc>
        <w:tc>
          <w:tcPr>
            <w:tcW w:w="1983" w:type="dxa"/>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pacing w:val="-8"/>
                <w:sz w:val="16"/>
                <w:szCs w:val="16"/>
              </w:rPr>
              <w:t xml:space="preserve">внебюджетные </w:t>
            </w:r>
            <w:r w:rsidRPr="00895DF4">
              <w:rPr>
                <w:sz w:val="16"/>
                <w:szCs w:val="16"/>
              </w:rPr>
              <w:t>средства</w:t>
            </w:r>
          </w:p>
        </w:tc>
        <w:tc>
          <w:tcPr>
            <w:tcW w:w="1417" w:type="dxa"/>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z w:val="16"/>
                <w:szCs w:val="16"/>
              </w:rPr>
              <w:t>всего</w:t>
            </w:r>
          </w:p>
        </w:tc>
      </w:tr>
      <w:tr w:rsidR="00630122" w:rsidRPr="00895DF4" w:rsidTr="00450893">
        <w:trPr>
          <w:trHeight w:val="288"/>
        </w:trPr>
        <w:tc>
          <w:tcPr>
            <w:tcW w:w="992" w:type="dxa"/>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z w:val="16"/>
                <w:szCs w:val="16"/>
              </w:rPr>
              <w:t>1</w:t>
            </w:r>
          </w:p>
        </w:tc>
        <w:tc>
          <w:tcPr>
            <w:tcW w:w="1275" w:type="dxa"/>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z w:val="16"/>
                <w:szCs w:val="16"/>
              </w:rPr>
              <w:t>2</w:t>
            </w:r>
          </w:p>
        </w:tc>
        <w:tc>
          <w:tcPr>
            <w:tcW w:w="1416" w:type="dxa"/>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z w:val="16"/>
                <w:szCs w:val="16"/>
              </w:rPr>
              <w:t>3</w:t>
            </w:r>
          </w:p>
        </w:tc>
        <w:tc>
          <w:tcPr>
            <w:tcW w:w="1846" w:type="dxa"/>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z w:val="16"/>
                <w:szCs w:val="16"/>
              </w:rPr>
              <w:t>4</w:t>
            </w:r>
          </w:p>
        </w:tc>
        <w:tc>
          <w:tcPr>
            <w:tcW w:w="1271" w:type="dxa"/>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z w:val="16"/>
                <w:szCs w:val="16"/>
              </w:rPr>
              <w:t>5</w:t>
            </w:r>
          </w:p>
        </w:tc>
        <w:tc>
          <w:tcPr>
            <w:tcW w:w="1983" w:type="dxa"/>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tcPr>
          <w:p w:rsidR="00630122" w:rsidRPr="00895DF4" w:rsidRDefault="00630122" w:rsidP="00450893">
            <w:pPr>
              <w:jc w:val="center"/>
              <w:rPr>
                <w:rFonts w:eastAsia="Calibri"/>
                <w:sz w:val="16"/>
                <w:szCs w:val="16"/>
                <w:lang w:eastAsia="en-US"/>
              </w:rPr>
            </w:pPr>
            <w:r w:rsidRPr="00895DF4">
              <w:rPr>
                <w:sz w:val="16"/>
                <w:szCs w:val="16"/>
              </w:rPr>
              <w:t>7</w:t>
            </w:r>
          </w:p>
        </w:tc>
      </w:tr>
      <w:tr w:rsidR="00630122" w:rsidRPr="00895DF4" w:rsidTr="00450893">
        <w:trPr>
          <w:trHeight w:val="240"/>
        </w:trPr>
        <w:tc>
          <w:tcPr>
            <w:tcW w:w="992"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2018</w:t>
            </w:r>
          </w:p>
        </w:tc>
        <w:tc>
          <w:tcPr>
            <w:tcW w:w="1275"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84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102,47</w:t>
            </w:r>
          </w:p>
        </w:tc>
        <w:tc>
          <w:tcPr>
            <w:tcW w:w="1983"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 xml:space="preserve">102,47 </w:t>
            </w:r>
          </w:p>
        </w:tc>
      </w:tr>
      <w:tr w:rsidR="00630122" w:rsidRPr="00895DF4" w:rsidTr="00450893">
        <w:trPr>
          <w:trHeight w:val="240"/>
        </w:trPr>
        <w:tc>
          <w:tcPr>
            <w:tcW w:w="992"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2019</w:t>
            </w:r>
          </w:p>
        </w:tc>
        <w:tc>
          <w:tcPr>
            <w:tcW w:w="1275"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84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17,90777</w:t>
            </w:r>
          </w:p>
        </w:tc>
        <w:tc>
          <w:tcPr>
            <w:tcW w:w="1983"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17,90777</w:t>
            </w:r>
          </w:p>
        </w:tc>
      </w:tr>
      <w:tr w:rsidR="00630122" w:rsidRPr="00895DF4" w:rsidTr="00450893">
        <w:trPr>
          <w:trHeight w:val="240"/>
        </w:trPr>
        <w:tc>
          <w:tcPr>
            <w:tcW w:w="992"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2020</w:t>
            </w:r>
          </w:p>
        </w:tc>
        <w:tc>
          <w:tcPr>
            <w:tcW w:w="1275"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84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50,03</w:t>
            </w:r>
          </w:p>
        </w:tc>
        <w:tc>
          <w:tcPr>
            <w:tcW w:w="1983"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50,03</w:t>
            </w:r>
          </w:p>
        </w:tc>
      </w:tr>
      <w:tr w:rsidR="00630122" w:rsidRPr="00895DF4" w:rsidTr="00450893">
        <w:trPr>
          <w:trHeight w:val="240"/>
        </w:trPr>
        <w:tc>
          <w:tcPr>
            <w:tcW w:w="992"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2021</w:t>
            </w:r>
          </w:p>
        </w:tc>
        <w:tc>
          <w:tcPr>
            <w:tcW w:w="1275"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84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60,0</w:t>
            </w:r>
          </w:p>
        </w:tc>
        <w:tc>
          <w:tcPr>
            <w:tcW w:w="1983"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60,0</w:t>
            </w:r>
          </w:p>
        </w:tc>
      </w:tr>
      <w:tr w:rsidR="00630122" w:rsidRPr="00895DF4" w:rsidTr="00450893">
        <w:trPr>
          <w:trHeight w:val="240"/>
        </w:trPr>
        <w:tc>
          <w:tcPr>
            <w:tcW w:w="992"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2022</w:t>
            </w:r>
          </w:p>
        </w:tc>
        <w:tc>
          <w:tcPr>
            <w:tcW w:w="1275"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84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60,0</w:t>
            </w:r>
          </w:p>
        </w:tc>
        <w:tc>
          <w:tcPr>
            <w:tcW w:w="1983"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rPr>
            </w:pPr>
            <w:r w:rsidRPr="00895DF4">
              <w:rPr>
                <w:sz w:val="16"/>
                <w:szCs w:val="16"/>
              </w:rPr>
              <w:t>60,0</w:t>
            </w:r>
          </w:p>
          <w:p w:rsidR="00630122" w:rsidRPr="00895DF4" w:rsidRDefault="00630122" w:rsidP="00450893">
            <w:pPr>
              <w:jc w:val="center"/>
              <w:rPr>
                <w:rFonts w:eastAsia="Calibri"/>
                <w:sz w:val="16"/>
                <w:szCs w:val="16"/>
                <w:lang w:eastAsia="en-US"/>
              </w:rPr>
            </w:pPr>
          </w:p>
        </w:tc>
      </w:tr>
      <w:tr w:rsidR="00630122" w:rsidRPr="00895DF4" w:rsidTr="00450893">
        <w:trPr>
          <w:trHeight w:val="240"/>
        </w:trPr>
        <w:tc>
          <w:tcPr>
            <w:tcW w:w="992"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sz w:val="16"/>
                <w:szCs w:val="16"/>
              </w:rPr>
            </w:pPr>
            <w:r w:rsidRPr="00895DF4">
              <w:rPr>
                <w:sz w:val="16"/>
                <w:szCs w:val="16"/>
              </w:rPr>
              <w:t>2023</w:t>
            </w:r>
          </w:p>
        </w:tc>
        <w:tc>
          <w:tcPr>
            <w:tcW w:w="1275"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sz w:val="16"/>
                <w:szCs w:val="16"/>
              </w:rPr>
            </w:pPr>
            <w:r w:rsidRPr="00895DF4">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sz w:val="16"/>
                <w:szCs w:val="16"/>
              </w:rPr>
            </w:pPr>
            <w:r w:rsidRPr="00895DF4">
              <w:rPr>
                <w:sz w:val="16"/>
                <w:szCs w:val="16"/>
              </w:rPr>
              <w:t>-</w:t>
            </w:r>
          </w:p>
        </w:tc>
        <w:tc>
          <w:tcPr>
            <w:tcW w:w="184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sz w:val="16"/>
                <w:szCs w:val="16"/>
              </w:rPr>
            </w:pPr>
            <w:r w:rsidRPr="00895DF4">
              <w:rPr>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sz w:val="16"/>
                <w:szCs w:val="16"/>
              </w:rPr>
            </w:pPr>
            <w:r w:rsidRPr="00895DF4">
              <w:rPr>
                <w:sz w:val="16"/>
                <w:szCs w:val="16"/>
              </w:rPr>
              <w:t>55,0</w:t>
            </w:r>
          </w:p>
        </w:tc>
        <w:tc>
          <w:tcPr>
            <w:tcW w:w="1983"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sz w:val="16"/>
                <w:szCs w:val="16"/>
              </w:rPr>
            </w:pPr>
            <w:r w:rsidRPr="00895DF4">
              <w:rPr>
                <w:sz w:val="16"/>
                <w:szCs w:val="16"/>
              </w:rPr>
              <w:t>55,0</w:t>
            </w:r>
          </w:p>
        </w:tc>
      </w:tr>
      <w:tr w:rsidR="00630122" w:rsidRPr="00895DF4" w:rsidTr="00450893">
        <w:trPr>
          <w:trHeight w:val="240"/>
        </w:trPr>
        <w:tc>
          <w:tcPr>
            <w:tcW w:w="992"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rPr>
                <w:rFonts w:eastAsia="Calibri"/>
                <w:b/>
                <w:sz w:val="16"/>
                <w:szCs w:val="16"/>
                <w:lang w:eastAsia="en-US"/>
              </w:rPr>
            </w:pPr>
            <w:r w:rsidRPr="00895DF4">
              <w:rPr>
                <w:b/>
                <w:sz w:val="16"/>
                <w:szCs w:val="16"/>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846"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271"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rFonts w:eastAsia="Calibri"/>
                <w:sz w:val="16"/>
                <w:szCs w:val="16"/>
                <w:lang w:eastAsia="en-US"/>
              </w:rPr>
              <w:t>345,40777</w:t>
            </w:r>
          </w:p>
        </w:tc>
        <w:tc>
          <w:tcPr>
            <w:tcW w:w="1983"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jc w:val="center"/>
              <w:rPr>
                <w:rFonts w:eastAsia="Calibri"/>
                <w:sz w:val="16"/>
                <w:szCs w:val="16"/>
                <w:lang w:eastAsia="en-US"/>
              </w:rPr>
            </w:pPr>
            <w:r w:rsidRPr="00895DF4">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30122" w:rsidRPr="00895DF4" w:rsidRDefault="00630122" w:rsidP="00450893">
            <w:pPr>
              <w:rPr>
                <w:rFonts w:eastAsia="Calibri"/>
                <w:sz w:val="16"/>
                <w:szCs w:val="16"/>
                <w:lang w:eastAsia="en-US"/>
              </w:rPr>
            </w:pPr>
            <w:r w:rsidRPr="00895DF4">
              <w:rPr>
                <w:sz w:val="16"/>
                <w:szCs w:val="16"/>
              </w:rPr>
              <w:t>345,40777</w:t>
            </w:r>
          </w:p>
        </w:tc>
      </w:tr>
    </w:tbl>
    <w:p w:rsidR="00630122" w:rsidRPr="00895DF4" w:rsidRDefault="00630122" w:rsidP="00630122">
      <w:pPr>
        <w:rPr>
          <w:sz w:val="16"/>
          <w:szCs w:val="16"/>
        </w:rPr>
      </w:pPr>
      <w:r w:rsidRPr="00895DF4">
        <w:rPr>
          <w:b/>
          <w:sz w:val="16"/>
          <w:szCs w:val="16"/>
        </w:rPr>
        <w:t xml:space="preserve">- </w:t>
      </w:r>
      <w:r w:rsidRPr="00895DF4">
        <w:rPr>
          <w:sz w:val="16"/>
          <w:szCs w:val="16"/>
        </w:rPr>
        <w:t>Мероприятия программы изложить в следующей  редакции:</w:t>
      </w:r>
    </w:p>
    <w:p w:rsidR="00630122" w:rsidRPr="00895DF4" w:rsidRDefault="00630122" w:rsidP="00630122">
      <w:pPr>
        <w:jc w:val="center"/>
        <w:rPr>
          <w:sz w:val="16"/>
          <w:szCs w:val="16"/>
        </w:rPr>
      </w:pPr>
      <w:r w:rsidRPr="00895DF4">
        <w:rPr>
          <w:sz w:val="16"/>
          <w:szCs w:val="16"/>
        </w:rPr>
        <w:t>«Мероприятия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1689"/>
        <w:gridCol w:w="1312"/>
        <w:gridCol w:w="739"/>
        <w:gridCol w:w="1711"/>
        <w:gridCol w:w="947"/>
        <w:gridCol w:w="637"/>
        <w:gridCol w:w="637"/>
        <w:gridCol w:w="698"/>
        <w:gridCol w:w="637"/>
        <w:gridCol w:w="555"/>
        <w:gridCol w:w="556"/>
      </w:tblGrid>
      <w:tr w:rsidR="00630122" w:rsidRPr="00895DF4" w:rsidTr="00630122">
        <w:trPr>
          <w:jc w:val="center"/>
        </w:trPr>
        <w:tc>
          <w:tcPr>
            <w:tcW w:w="564" w:type="dxa"/>
            <w:vMerge w:val="restart"/>
            <w:shd w:val="clear" w:color="auto" w:fill="auto"/>
          </w:tcPr>
          <w:p w:rsidR="00630122" w:rsidRPr="00895DF4" w:rsidRDefault="00630122" w:rsidP="00450893">
            <w:pPr>
              <w:jc w:val="center"/>
              <w:rPr>
                <w:sz w:val="16"/>
                <w:szCs w:val="16"/>
              </w:rPr>
            </w:pPr>
            <w:r w:rsidRPr="00895DF4">
              <w:rPr>
                <w:sz w:val="16"/>
                <w:szCs w:val="16"/>
              </w:rPr>
              <w:t>№ п/п</w:t>
            </w:r>
          </w:p>
        </w:tc>
        <w:tc>
          <w:tcPr>
            <w:tcW w:w="1689" w:type="dxa"/>
            <w:vMerge w:val="restart"/>
            <w:shd w:val="clear" w:color="auto" w:fill="auto"/>
          </w:tcPr>
          <w:p w:rsidR="00630122" w:rsidRPr="00895DF4" w:rsidRDefault="00630122" w:rsidP="00450893">
            <w:pPr>
              <w:jc w:val="center"/>
              <w:rPr>
                <w:sz w:val="16"/>
                <w:szCs w:val="16"/>
              </w:rPr>
            </w:pPr>
            <w:r w:rsidRPr="00895DF4">
              <w:rPr>
                <w:sz w:val="16"/>
                <w:szCs w:val="16"/>
              </w:rPr>
              <w:t>Наименование мер</w:t>
            </w:r>
            <w:r w:rsidRPr="00895DF4">
              <w:rPr>
                <w:sz w:val="16"/>
                <w:szCs w:val="16"/>
              </w:rPr>
              <w:t>о</w:t>
            </w:r>
            <w:r w:rsidRPr="00895DF4">
              <w:rPr>
                <w:sz w:val="16"/>
                <w:szCs w:val="16"/>
              </w:rPr>
              <w:t>приятия</w:t>
            </w:r>
          </w:p>
        </w:tc>
        <w:tc>
          <w:tcPr>
            <w:tcW w:w="1312" w:type="dxa"/>
            <w:vMerge w:val="restart"/>
            <w:shd w:val="clear" w:color="auto" w:fill="auto"/>
          </w:tcPr>
          <w:p w:rsidR="00630122" w:rsidRPr="00895DF4" w:rsidRDefault="00630122" w:rsidP="00450893">
            <w:pPr>
              <w:jc w:val="center"/>
              <w:rPr>
                <w:sz w:val="16"/>
                <w:szCs w:val="16"/>
              </w:rPr>
            </w:pPr>
            <w:r w:rsidRPr="00895DF4">
              <w:rPr>
                <w:sz w:val="16"/>
                <w:szCs w:val="16"/>
              </w:rPr>
              <w:t>Исполнитель</w:t>
            </w:r>
          </w:p>
        </w:tc>
        <w:tc>
          <w:tcPr>
            <w:tcW w:w="739" w:type="dxa"/>
            <w:vMerge w:val="restart"/>
            <w:shd w:val="clear" w:color="auto" w:fill="auto"/>
          </w:tcPr>
          <w:p w:rsidR="00630122" w:rsidRPr="00895DF4" w:rsidRDefault="00630122" w:rsidP="00450893">
            <w:pPr>
              <w:jc w:val="center"/>
              <w:rPr>
                <w:sz w:val="16"/>
                <w:szCs w:val="16"/>
              </w:rPr>
            </w:pPr>
            <w:r w:rsidRPr="00895DF4">
              <w:rPr>
                <w:sz w:val="16"/>
                <w:szCs w:val="16"/>
              </w:rPr>
              <w:t>Срок реал</w:t>
            </w:r>
            <w:r w:rsidRPr="00895DF4">
              <w:rPr>
                <w:sz w:val="16"/>
                <w:szCs w:val="16"/>
              </w:rPr>
              <w:t>и</w:t>
            </w:r>
            <w:r w:rsidRPr="00895DF4">
              <w:rPr>
                <w:sz w:val="16"/>
                <w:szCs w:val="16"/>
              </w:rPr>
              <w:t>зации</w:t>
            </w:r>
          </w:p>
        </w:tc>
        <w:tc>
          <w:tcPr>
            <w:tcW w:w="1711" w:type="dxa"/>
            <w:vMerge w:val="restart"/>
            <w:shd w:val="clear" w:color="auto" w:fill="auto"/>
          </w:tcPr>
          <w:p w:rsidR="00630122" w:rsidRPr="00895DF4" w:rsidRDefault="00630122" w:rsidP="00450893">
            <w:pPr>
              <w:jc w:val="center"/>
              <w:rPr>
                <w:sz w:val="16"/>
                <w:szCs w:val="16"/>
              </w:rPr>
            </w:pPr>
            <w:r w:rsidRPr="00895DF4">
              <w:rPr>
                <w:sz w:val="16"/>
                <w:szCs w:val="16"/>
              </w:rPr>
              <w:t>Целевой показатель (номер целевого</w:t>
            </w:r>
          </w:p>
          <w:p w:rsidR="00630122" w:rsidRPr="00895DF4" w:rsidRDefault="00630122" w:rsidP="00450893">
            <w:pPr>
              <w:jc w:val="center"/>
              <w:rPr>
                <w:sz w:val="16"/>
                <w:szCs w:val="16"/>
              </w:rPr>
            </w:pPr>
            <w:r w:rsidRPr="00895DF4">
              <w:rPr>
                <w:sz w:val="16"/>
                <w:szCs w:val="16"/>
              </w:rPr>
              <w:t>показателя из па</w:t>
            </w:r>
            <w:r w:rsidRPr="00895DF4">
              <w:rPr>
                <w:sz w:val="16"/>
                <w:szCs w:val="16"/>
              </w:rPr>
              <w:t>с</w:t>
            </w:r>
            <w:r w:rsidRPr="00895DF4">
              <w:rPr>
                <w:sz w:val="16"/>
                <w:szCs w:val="16"/>
              </w:rPr>
              <w:t>порта</w:t>
            </w:r>
          </w:p>
          <w:p w:rsidR="00630122" w:rsidRPr="00895DF4" w:rsidRDefault="00630122" w:rsidP="00450893">
            <w:pPr>
              <w:jc w:val="center"/>
              <w:rPr>
                <w:sz w:val="16"/>
                <w:szCs w:val="16"/>
              </w:rPr>
            </w:pPr>
            <w:r w:rsidRPr="00895DF4">
              <w:rPr>
                <w:sz w:val="16"/>
                <w:szCs w:val="16"/>
              </w:rPr>
              <w:t>муниципальной пр</w:t>
            </w:r>
            <w:r w:rsidRPr="00895DF4">
              <w:rPr>
                <w:sz w:val="16"/>
                <w:szCs w:val="16"/>
              </w:rPr>
              <w:t>о</w:t>
            </w:r>
            <w:r w:rsidRPr="00895DF4">
              <w:rPr>
                <w:sz w:val="16"/>
                <w:szCs w:val="16"/>
              </w:rPr>
              <w:t>граммы</w:t>
            </w:r>
          </w:p>
        </w:tc>
        <w:tc>
          <w:tcPr>
            <w:tcW w:w="947" w:type="dxa"/>
            <w:vMerge w:val="restart"/>
            <w:shd w:val="clear" w:color="auto" w:fill="auto"/>
          </w:tcPr>
          <w:p w:rsidR="00630122" w:rsidRPr="00895DF4" w:rsidRDefault="00630122" w:rsidP="00450893">
            <w:pPr>
              <w:jc w:val="center"/>
              <w:rPr>
                <w:sz w:val="16"/>
                <w:szCs w:val="16"/>
              </w:rPr>
            </w:pPr>
            <w:r w:rsidRPr="00895DF4">
              <w:rPr>
                <w:sz w:val="16"/>
                <w:szCs w:val="16"/>
              </w:rPr>
              <w:t>Источник финанс</w:t>
            </w:r>
            <w:r w:rsidRPr="00895DF4">
              <w:rPr>
                <w:sz w:val="16"/>
                <w:szCs w:val="16"/>
              </w:rPr>
              <w:t>и</w:t>
            </w:r>
            <w:r w:rsidRPr="00895DF4">
              <w:rPr>
                <w:sz w:val="16"/>
                <w:szCs w:val="16"/>
              </w:rPr>
              <w:t>рования</w:t>
            </w:r>
          </w:p>
        </w:tc>
        <w:tc>
          <w:tcPr>
            <w:tcW w:w="3720" w:type="dxa"/>
            <w:gridSpan w:val="6"/>
            <w:shd w:val="clear" w:color="auto" w:fill="auto"/>
          </w:tcPr>
          <w:p w:rsidR="00630122" w:rsidRPr="00895DF4" w:rsidRDefault="00630122" w:rsidP="00450893">
            <w:pPr>
              <w:jc w:val="center"/>
              <w:rPr>
                <w:sz w:val="16"/>
                <w:szCs w:val="16"/>
              </w:rPr>
            </w:pPr>
            <w:r w:rsidRPr="00895DF4">
              <w:rPr>
                <w:sz w:val="16"/>
                <w:szCs w:val="16"/>
              </w:rPr>
              <w:t>Объем финансирования по годам</w:t>
            </w:r>
          </w:p>
          <w:p w:rsidR="00630122" w:rsidRPr="00895DF4" w:rsidRDefault="00630122" w:rsidP="00450893">
            <w:pPr>
              <w:jc w:val="center"/>
              <w:rPr>
                <w:sz w:val="16"/>
                <w:szCs w:val="16"/>
              </w:rPr>
            </w:pPr>
            <w:r w:rsidRPr="00895DF4">
              <w:rPr>
                <w:sz w:val="16"/>
                <w:szCs w:val="16"/>
              </w:rPr>
              <w:t xml:space="preserve"> (тыс. руб.)</w:t>
            </w:r>
          </w:p>
          <w:p w:rsidR="00630122" w:rsidRPr="00895DF4" w:rsidRDefault="00630122" w:rsidP="00450893">
            <w:pPr>
              <w:jc w:val="center"/>
              <w:rPr>
                <w:sz w:val="16"/>
                <w:szCs w:val="16"/>
              </w:rPr>
            </w:pPr>
          </w:p>
        </w:tc>
      </w:tr>
      <w:tr w:rsidR="00630122" w:rsidRPr="00895DF4" w:rsidTr="00630122">
        <w:trPr>
          <w:jc w:val="center"/>
        </w:trPr>
        <w:tc>
          <w:tcPr>
            <w:tcW w:w="564" w:type="dxa"/>
            <w:vMerge/>
            <w:shd w:val="clear" w:color="auto" w:fill="auto"/>
          </w:tcPr>
          <w:p w:rsidR="00630122" w:rsidRPr="00895DF4" w:rsidRDefault="00630122" w:rsidP="00450893">
            <w:pPr>
              <w:jc w:val="center"/>
              <w:rPr>
                <w:sz w:val="16"/>
                <w:szCs w:val="16"/>
              </w:rPr>
            </w:pPr>
          </w:p>
        </w:tc>
        <w:tc>
          <w:tcPr>
            <w:tcW w:w="1689" w:type="dxa"/>
            <w:vMerge/>
            <w:shd w:val="clear" w:color="auto" w:fill="auto"/>
          </w:tcPr>
          <w:p w:rsidR="00630122" w:rsidRPr="00895DF4" w:rsidRDefault="00630122" w:rsidP="00450893">
            <w:pPr>
              <w:jc w:val="center"/>
              <w:rPr>
                <w:sz w:val="16"/>
                <w:szCs w:val="16"/>
              </w:rPr>
            </w:pPr>
          </w:p>
        </w:tc>
        <w:tc>
          <w:tcPr>
            <w:tcW w:w="1312" w:type="dxa"/>
            <w:vMerge/>
            <w:shd w:val="clear" w:color="auto" w:fill="auto"/>
          </w:tcPr>
          <w:p w:rsidR="00630122" w:rsidRPr="00895DF4" w:rsidRDefault="00630122" w:rsidP="00450893">
            <w:pPr>
              <w:jc w:val="center"/>
              <w:rPr>
                <w:sz w:val="16"/>
                <w:szCs w:val="16"/>
              </w:rPr>
            </w:pPr>
          </w:p>
        </w:tc>
        <w:tc>
          <w:tcPr>
            <w:tcW w:w="739" w:type="dxa"/>
            <w:vMerge/>
            <w:shd w:val="clear" w:color="auto" w:fill="auto"/>
          </w:tcPr>
          <w:p w:rsidR="00630122" w:rsidRPr="00895DF4" w:rsidRDefault="00630122" w:rsidP="00450893">
            <w:pPr>
              <w:jc w:val="center"/>
              <w:rPr>
                <w:sz w:val="16"/>
                <w:szCs w:val="16"/>
              </w:rPr>
            </w:pPr>
          </w:p>
        </w:tc>
        <w:tc>
          <w:tcPr>
            <w:tcW w:w="1711" w:type="dxa"/>
            <w:vMerge/>
            <w:shd w:val="clear" w:color="auto" w:fill="auto"/>
          </w:tcPr>
          <w:p w:rsidR="00630122" w:rsidRPr="00895DF4" w:rsidRDefault="00630122" w:rsidP="00450893">
            <w:pPr>
              <w:jc w:val="center"/>
              <w:rPr>
                <w:sz w:val="16"/>
                <w:szCs w:val="16"/>
              </w:rPr>
            </w:pPr>
          </w:p>
        </w:tc>
        <w:tc>
          <w:tcPr>
            <w:tcW w:w="947" w:type="dxa"/>
            <w:vMerge/>
            <w:shd w:val="clear" w:color="auto" w:fill="auto"/>
          </w:tcPr>
          <w:p w:rsidR="00630122" w:rsidRPr="00895DF4" w:rsidRDefault="00630122" w:rsidP="00450893">
            <w:pPr>
              <w:jc w:val="center"/>
              <w:rPr>
                <w:sz w:val="16"/>
                <w:szCs w:val="16"/>
              </w:rPr>
            </w:pPr>
          </w:p>
        </w:tc>
        <w:tc>
          <w:tcPr>
            <w:tcW w:w="637" w:type="dxa"/>
            <w:shd w:val="clear" w:color="auto" w:fill="auto"/>
          </w:tcPr>
          <w:p w:rsidR="00630122" w:rsidRPr="00895DF4" w:rsidRDefault="00630122" w:rsidP="00450893">
            <w:pPr>
              <w:jc w:val="center"/>
              <w:rPr>
                <w:sz w:val="16"/>
                <w:szCs w:val="16"/>
              </w:rPr>
            </w:pPr>
            <w:r w:rsidRPr="00895DF4">
              <w:rPr>
                <w:sz w:val="16"/>
                <w:szCs w:val="16"/>
              </w:rPr>
              <w:t>2018</w:t>
            </w:r>
          </w:p>
        </w:tc>
        <w:tc>
          <w:tcPr>
            <w:tcW w:w="637" w:type="dxa"/>
            <w:shd w:val="clear" w:color="auto" w:fill="auto"/>
          </w:tcPr>
          <w:p w:rsidR="00630122" w:rsidRPr="00895DF4" w:rsidRDefault="00630122" w:rsidP="00450893">
            <w:pPr>
              <w:jc w:val="center"/>
              <w:rPr>
                <w:sz w:val="16"/>
                <w:szCs w:val="16"/>
              </w:rPr>
            </w:pPr>
            <w:r w:rsidRPr="00895DF4">
              <w:rPr>
                <w:sz w:val="16"/>
                <w:szCs w:val="16"/>
              </w:rPr>
              <w:t>2019</w:t>
            </w:r>
          </w:p>
        </w:tc>
        <w:tc>
          <w:tcPr>
            <w:tcW w:w="698" w:type="dxa"/>
            <w:shd w:val="clear" w:color="auto" w:fill="auto"/>
          </w:tcPr>
          <w:p w:rsidR="00630122" w:rsidRPr="00895DF4" w:rsidRDefault="00630122" w:rsidP="00450893">
            <w:pPr>
              <w:jc w:val="center"/>
              <w:rPr>
                <w:sz w:val="16"/>
                <w:szCs w:val="16"/>
              </w:rPr>
            </w:pPr>
            <w:r w:rsidRPr="00895DF4">
              <w:rPr>
                <w:sz w:val="16"/>
                <w:szCs w:val="16"/>
              </w:rPr>
              <w:t>2020</w:t>
            </w:r>
          </w:p>
        </w:tc>
        <w:tc>
          <w:tcPr>
            <w:tcW w:w="637" w:type="dxa"/>
            <w:shd w:val="clear" w:color="auto" w:fill="auto"/>
          </w:tcPr>
          <w:p w:rsidR="00630122" w:rsidRPr="00895DF4" w:rsidRDefault="00630122" w:rsidP="00450893">
            <w:pPr>
              <w:jc w:val="center"/>
              <w:rPr>
                <w:sz w:val="16"/>
                <w:szCs w:val="16"/>
              </w:rPr>
            </w:pPr>
            <w:r w:rsidRPr="00895DF4">
              <w:rPr>
                <w:sz w:val="16"/>
                <w:szCs w:val="16"/>
              </w:rPr>
              <w:t>2021</w:t>
            </w:r>
          </w:p>
        </w:tc>
        <w:tc>
          <w:tcPr>
            <w:tcW w:w="555" w:type="dxa"/>
            <w:shd w:val="clear" w:color="auto" w:fill="auto"/>
          </w:tcPr>
          <w:p w:rsidR="00630122" w:rsidRPr="00895DF4" w:rsidRDefault="00630122" w:rsidP="00450893">
            <w:pPr>
              <w:jc w:val="center"/>
              <w:rPr>
                <w:sz w:val="16"/>
                <w:szCs w:val="16"/>
              </w:rPr>
            </w:pPr>
            <w:r w:rsidRPr="00895DF4">
              <w:rPr>
                <w:sz w:val="16"/>
                <w:szCs w:val="16"/>
              </w:rPr>
              <w:t>2022</w:t>
            </w:r>
          </w:p>
        </w:tc>
        <w:tc>
          <w:tcPr>
            <w:tcW w:w="556" w:type="dxa"/>
            <w:shd w:val="clear" w:color="auto" w:fill="auto"/>
          </w:tcPr>
          <w:p w:rsidR="00630122" w:rsidRPr="00895DF4" w:rsidRDefault="00630122" w:rsidP="00450893">
            <w:pPr>
              <w:jc w:val="center"/>
              <w:rPr>
                <w:sz w:val="16"/>
                <w:szCs w:val="16"/>
              </w:rPr>
            </w:pPr>
            <w:r w:rsidRPr="00895DF4">
              <w:rPr>
                <w:sz w:val="16"/>
                <w:szCs w:val="16"/>
              </w:rPr>
              <w:t>2023</w:t>
            </w:r>
          </w:p>
        </w:tc>
      </w:tr>
      <w:tr w:rsidR="00630122" w:rsidRPr="00895DF4" w:rsidTr="00630122">
        <w:trPr>
          <w:jc w:val="center"/>
        </w:trPr>
        <w:tc>
          <w:tcPr>
            <w:tcW w:w="564" w:type="dxa"/>
            <w:shd w:val="clear" w:color="auto" w:fill="auto"/>
          </w:tcPr>
          <w:p w:rsidR="00630122" w:rsidRPr="00895DF4" w:rsidRDefault="00630122" w:rsidP="00450893">
            <w:pPr>
              <w:jc w:val="center"/>
              <w:rPr>
                <w:sz w:val="16"/>
                <w:szCs w:val="16"/>
              </w:rPr>
            </w:pPr>
            <w:r w:rsidRPr="00895DF4">
              <w:rPr>
                <w:sz w:val="16"/>
                <w:szCs w:val="16"/>
              </w:rPr>
              <w:t>1</w:t>
            </w:r>
          </w:p>
        </w:tc>
        <w:tc>
          <w:tcPr>
            <w:tcW w:w="1689" w:type="dxa"/>
            <w:shd w:val="clear" w:color="auto" w:fill="auto"/>
          </w:tcPr>
          <w:p w:rsidR="00630122" w:rsidRPr="00895DF4" w:rsidRDefault="00630122" w:rsidP="00450893">
            <w:pPr>
              <w:jc w:val="center"/>
              <w:rPr>
                <w:sz w:val="16"/>
                <w:szCs w:val="16"/>
              </w:rPr>
            </w:pPr>
            <w:r w:rsidRPr="00895DF4">
              <w:rPr>
                <w:sz w:val="16"/>
                <w:szCs w:val="16"/>
              </w:rPr>
              <w:t>2</w:t>
            </w:r>
          </w:p>
        </w:tc>
        <w:tc>
          <w:tcPr>
            <w:tcW w:w="1312" w:type="dxa"/>
            <w:shd w:val="clear" w:color="auto" w:fill="auto"/>
          </w:tcPr>
          <w:p w:rsidR="00630122" w:rsidRPr="00895DF4" w:rsidRDefault="00630122" w:rsidP="00450893">
            <w:pPr>
              <w:jc w:val="center"/>
              <w:rPr>
                <w:sz w:val="16"/>
                <w:szCs w:val="16"/>
              </w:rPr>
            </w:pPr>
            <w:r w:rsidRPr="00895DF4">
              <w:rPr>
                <w:sz w:val="16"/>
                <w:szCs w:val="16"/>
              </w:rPr>
              <w:t>3</w:t>
            </w:r>
          </w:p>
        </w:tc>
        <w:tc>
          <w:tcPr>
            <w:tcW w:w="739" w:type="dxa"/>
            <w:shd w:val="clear" w:color="auto" w:fill="auto"/>
          </w:tcPr>
          <w:p w:rsidR="00630122" w:rsidRPr="00895DF4" w:rsidRDefault="00630122" w:rsidP="00450893">
            <w:pPr>
              <w:jc w:val="center"/>
              <w:rPr>
                <w:sz w:val="16"/>
                <w:szCs w:val="16"/>
              </w:rPr>
            </w:pPr>
            <w:r w:rsidRPr="00895DF4">
              <w:rPr>
                <w:sz w:val="16"/>
                <w:szCs w:val="16"/>
              </w:rPr>
              <w:t>4</w:t>
            </w:r>
          </w:p>
        </w:tc>
        <w:tc>
          <w:tcPr>
            <w:tcW w:w="1711" w:type="dxa"/>
            <w:shd w:val="clear" w:color="auto" w:fill="auto"/>
          </w:tcPr>
          <w:p w:rsidR="00630122" w:rsidRPr="00895DF4" w:rsidRDefault="00630122" w:rsidP="00450893">
            <w:pPr>
              <w:jc w:val="center"/>
              <w:rPr>
                <w:sz w:val="16"/>
                <w:szCs w:val="16"/>
              </w:rPr>
            </w:pPr>
            <w:r w:rsidRPr="00895DF4">
              <w:rPr>
                <w:sz w:val="16"/>
                <w:szCs w:val="16"/>
              </w:rPr>
              <w:t>5</w:t>
            </w:r>
          </w:p>
        </w:tc>
        <w:tc>
          <w:tcPr>
            <w:tcW w:w="947" w:type="dxa"/>
            <w:shd w:val="clear" w:color="auto" w:fill="auto"/>
          </w:tcPr>
          <w:p w:rsidR="00630122" w:rsidRPr="00895DF4" w:rsidRDefault="00630122" w:rsidP="00450893">
            <w:pPr>
              <w:jc w:val="center"/>
              <w:rPr>
                <w:sz w:val="16"/>
                <w:szCs w:val="16"/>
              </w:rPr>
            </w:pPr>
            <w:r w:rsidRPr="00895DF4">
              <w:rPr>
                <w:sz w:val="16"/>
                <w:szCs w:val="16"/>
              </w:rPr>
              <w:t>6</w:t>
            </w:r>
          </w:p>
        </w:tc>
        <w:tc>
          <w:tcPr>
            <w:tcW w:w="637" w:type="dxa"/>
            <w:shd w:val="clear" w:color="auto" w:fill="auto"/>
          </w:tcPr>
          <w:p w:rsidR="00630122" w:rsidRPr="00895DF4" w:rsidRDefault="00630122" w:rsidP="00450893">
            <w:pPr>
              <w:jc w:val="center"/>
              <w:rPr>
                <w:sz w:val="16"/>
                <w:szCs w:val="16"/>
              </w:rPr>
            </w:pPr>
            <w:r w:rsidRPr="00895DF4">
              <w:rPr>
                <w:sz w:val="16"/>
                <w:szCs w:val="16"/>
              </w:rPr>
              <w:t>7</w:t>
            </w:r>
          </w:p>
        </w:tc>
        <w:tc>
          <w:tcPr>
            <w:tcW w:w="637" w:type="dxa"/>
            <w:shd w:val="clear" w:color="auto" w:fill="auto"/>
          </w:tcPr>
          <w:p w:rsidR="00630122" w:rsidRPr="00895DF4" w:rsidRDefault="00630122" w:rsidP="00450893">
            <w:pPr>
              <w:jc w:val="center"/>
              <w:rPr>
                <w:sz w:val="16"/>
                <w:szCs w:val="16"/>
              </w:rPr>
            </w:pPr>
            <w:r w:rsidRPr="00895DF4">
              <w:rPr>
                <w:sz w:val="16"/>
                <w:szCs w:val="16"/>
              </w:rPr>
              <w:t>8</w:t>
            </w:r>
          </w:p>
        </w:tc>
        <w:tc>
          <w:tcPr>
            <w:tcW w:w="698" w:type="dxa"/>
            <w:shd w:val="clear" w:color="auto" w:fill="auto"/>
          </w:tcPr>
          <w:p w:rsidR="00630122" w:rsidRPr="00895DF4" w:rsidRDefault="00630122" w:rsidP="00450893">
            <w:pPr>
              <w:jc w:val="center"/>
              <w:rPr>
                <w:sz w:val="16"/>
                <w:szCs w:val="16"/>
              </w:rPr>
            </w:pPr>
            <w:r w:rsidRPr="00895DF4">
              <w:rPr>
                <w:sz w:val="16"/>
                <w:szCs w:val="16"/>
              </w:rPr>
              <w:t>9</w:t>
            </w:r>
          </w:p>
        </w:tc>
        <w:tc>
          <w:tcPr>
            <w:tcW w:w="637" w:type="dxa"/>
            <w:shd w:val="clear" w:color="auto" w:fill="auto"/>
          </w:tcPr>
          <w:p w:rsidR="00630122" w:rsidRPr="00895DF4" w:rsidRDefault="00630122" w:rsidP="00450893">
            <w:pPr>
              <w:jc w:val="center"/>
              <w:rPr>
                <w:sz w:val="16"/>
                <w:szCs w:val="16"/>
              </w:rPr>
            </w:pPr>
            <w:r w:rsidRPr="00895DF4">
              <w:rPr>
                <w:sz w:val="16"/>
                <w:szCs w:val="16"/>
              </w:rPr>
              <w:t>10</w:t>
            </w:r>
          </w:p>
        </w:tc>
        <w:tc>
          <w:tcPr>
            <w:tcW w:w="555" w:type="dxa"/>
            <w:shd w:val="clear" w:color="auto" w:fill="auto"/>
          </w:tcPr>
          <w:p w:rsidR="00630122" w:rsidRPr="00895DF4" w:rsidRDefault="00630122" w:rsidP="00450893">
            <w:pPr>
              <w:jc w:val="center"/>
              <w:rPr>
                <w:sz w:val="16"/>
                <w:szCs w:val="16"/>
              </w:rPr>
            </w:pPr>
            <w:r w:rsidRPr="00895DF4">
              <w:rPr>
                <w:sz w:val="16"/>
                <w:szCs w:val="16"/>
              </w:rPr>
              <w:t>11</w:t>
            </w:r>
          </w:p>
        </w:tc>
        <w:tc>
          <w:tcPr>
            <w:tcW w:w="556" w:type="dxa"/>
            <w:shd w:val="clear" w:color="auto" w:fill="auto"/>
          </w:tcPr>
          <w:p w:rsidR="00630122" w:rsidRPr="00895DF4" w:rsidRDefault="00630122" w:rsidP="00450893">
            <w:pPr>
              <w:jc w:val="center"/>
              <w:rPr>
                <w:sz w:val="16"/>
                <w:szCs w:val="16"/>
              </w:rPr>
            </w:pPr>
            <w:r w:rsidRPr="00895DF4">
              <w:rPr>
                <w:sz w:val="16"/>
                <w:szCs w:val="16"/>
              </w:rPr>
              <w:t>12</w:t>
            </w:r>
          </w:p>
        </w:tc>
      </w:tr>
      <w:tr w:rsidR="00630122" w:rsidRPr="00895DF4" w:rsidTr="00630122">
        <w:trPr>
          <w:jc w:val="center"/>
        </w:trPr>
        <w:tc>
          <w:tcPr>
            <w:tcW w:w="564" w:type="dxa"/>
            <w:shd w:val="clear" w:color="auto" w:fill="auto"/>
          </w:tcPr>
          <w:p w:rsidR="00630122" w:rsidRPr="00895DF4" w:rsidRDefault="00630122" w:rsidP="00450893">
            <w:pPr>
              <w:jc w:val="center"/>
              <w:rPr>
                <w:sz w:val="16"/>
                <w:szCs w:val="16"/>
              </w:rPr>
            </w:pPr>
            <w:r w:rsidRPr="00895DF4">
              <w:rPr>
                <w:sz w:val="16"/>
                <w:szCs w:val="16"/>
              </w:rPr>
              <w:t>1.</w:t>
            </w:r>
          </w:p>
        </w:tc>
        <w:tc>
          <w:tcPr>
            <w:tcW w:w="10118" w:type="dxa"/>
            <w:gridSpan w:val="11"/>
            <w:shd w:val="clear" w:color="auto" w:fill="auto"/>
          </w:tcPr>
          <w:p w:rsidR="00630122" w:rsidRPr="00895DF4" w:rsidRDefault="00630122" w:rsidP="00450893">
            <w:pPr>
              <w:rPr>
                <w:sz w:val="16"/>
                <w:szCs w:val="16"/>
              </w:rPr>
            </w:pPr>
            <w:r w:rsidRPr="00895DF4">
              <w:rPr>
                <w:sz w:val="16"/>
                <w:szCs w:val="16"/>
              </w:rPr>
              <w:t>Задача: Проведение технических мероприятий, направленных на снижение энергозатрат и повышение энергоэффективности в бюджетной сф</w:t>
            </w:r>
            <w:r w:rsidRPr="00895DF4">
              <w:rPr>
                <w:sz w:val="16"/>
                <w:szCs w:val="16"/>
              </w:rPr>
              <w:t>е</w:t>
            </w:r>
            <w:r w:rsidRPr="00895DF4">
              <w:rPr>
                <w:sz w:val="16"/>
                <w:szCs w:val="16"/>
              </w:rPr>
              <w:t>ре</w:t>
            </w:r>
          </w:p>
        </w:tc>
      </w:tr>
      <w:tr w:rsidR="00630122" w:rsidRPr="00895DF4" w:rsidTr="00630122">
        <w:trPr>
          <w:jc w:val="center"/>
        </w:trPr>
        <w:tc>
          <w:tcPr>
            <w:tcW w:w="564" w:type="dxa"/>
            <w:shd w:val="clear" w:color="auto" w:fill="auto"/>
          </w:tcPr>
          <w:p w:rsidR="00630122" w:rsidRPr="00895DF4" w:rsidRDefault="00630122" w:rsidP="00450893">
            <w:pPr>
              <w:jc w:val="center"/>
              <w:rPr>
                <w:sz w:val="16"/>
                <w:szCs w:val="16"/>
              </w:rPr>
            </w:pPr>
            <w:r w:rsidRPr="00895DF4">
              <w:rPr>
                <w:sz w:val="16"/>
                <w:szCs w:val="16"/>
              </w:rPr>
              <w:lastRenderedPageBreak/>
              <w:t>1.1.</w:t>
            </w:r>
          </w:p>
        </w:tc>
        <w:tc>
          <w:tcPr>
            <w:tcW w:w="1689" w:type="dxa"/>
            <w:shd w:val="clear" w:color="auto" w:fill="auto"/>
          </w:tcPr>
          <w:p w:rsidR="00630122" w:rsidRPr="00895DF4" w:rsidRDefault="00630122" w:rsidP="00450893">
            <w:pPr>
              <w:rPr>
                <w:sz w:val="16"/>
                <w:szCs w:val="16"/>
              </w:rPr>
            </w:pPr>
            <w:r w:rsidRPr="00895DF4">
              <w:rPr>
                <w:sz w:val="16"/>
                <w:szCs w:val="16"/>
              </w:rPr>
              <w:t>Приобретение, зам</w:t>
            </w:r>
            <w:r w:rsidRPr="00895DF4">
              <w:rPr>
                <w:sz w:val="16"/>
                <w:szCs w:val="16"/>
              </w:rPr>
              <w:t>е</w:t>
            </w:r>
            <w:r w:rsidRPr="00895DF4">
              <w:rPr>
                <w:sz w:val="16"/>
                <w:szCs w:val="16"/>
              </w:rPr>
              <w:t>на ламп накаливания на энергосберега</w:t>
            </w:r>
            <w:r w:rsidRPr="00895DF4">
              <w:rPr>
                <w:sz w:val="16"/>
                <w:szCs w:val="16"/>
              </w:rPr>
              <w:t>ю</w:t>
            </w:r>
            <w:r w:rsidRPr="00895DF4">
              <w:rPr>
                <w:sz w:val="16"/>
                <w:szCs w:val="16"/>
              </w:rPr>
              <w:t>щие лампы для уличного освещения</w:t>
            </w:r>
          </w:p>
        </w:tc>
        <w:tc>
          <w:tcPr>
            <w:tcW w:w="1312" w:type="dxa"/>
            <w:shd w:val="clear" w:color="auto" w:fill="auto"/>
          </w:tcPr>
          <w:p w:rsidR="00630122" w:rsidRPr="00895DF4" w:rsidRDefault="00630122" w:rsidP="00450893">
            <w:pPr>
              <w:rPr>
                <w:sz w:val="16"/>
                <w:szCs w:val="16"/>
              </w:rPr>
            </w:pPr>
            <w:r w:rsidRPr="00895DF4">
              <w:rPr>
                <w:sz w:val="16"/>
                <w:szCs w:val="16"/>
              </w:rPr>
              <w:t>Администрация Боровёнковск</w:t>
            </w:r>
            <w:r w:rsidRPr="00895DF4">
              <w:rPr>
                <w:sz w:val="16"/>
                <w:szCs w:val="16"/>
              </w:rPr>
              <w:t>о</w:t>
            </w:r>
            <w:r w:rsidRPr="00895DF4">
              <w:rPr>
                <w:sz w:val="16"/>
                <w:szCs w:val="16"/>
              </w:rPr>
              <w:t>го сельского поселения</w:t>
            </w:r>
          </w:p>
        </w:tc>
        <w:tc>
          <w:tcPr>
            <w:tcW w:w="739" w:type="dxa"/>
            <w:shd w:val="clear" w:color="auto" w:fill="auto"/>
          </w:tcPr>
          <w:p w:rsidR="00630122" w:rsidRPr="00895DF4" w:rsidRDefault="00630122" w:rsidP="00450893">
            <w:pPr>
              <w:jc w:val="center"/>
              <w:rPr>
                <w:sz w:val="16"/>
                <w:szCs w:val="16"/>
              </w:rPr>
            </w:pPr>
            <w:r w:rsidRPr="00895DF4">
              <w:rPr>
                <w:sz w:val="16"/>
                <w:szCs w:val="16"/>
              </w:rPr>
              <w:t>2018-</w:t>
            </w:r>
            <w:smartTag w:uri="urn:schemas-microsoft-com:office:smarttags" w:element="metricconverter">
              <w:smartTagPr>
                <w:attr w:name="ProductID" w:val="2023 г"/>
              </w:smartTagPr>
              <w:r w:rsidRPr="00895DF4">
                <w:rPr>
                  <w:sz w:val="16"/>
                  <w:szCs w:val="16"/>
                </w:rPr>
                <w:t>2023 г</w:t>
              </w:r>
            </w:smartTag>
            <w:r w:rsidRPr="00895DF4">
              <w:rPr>
                <w:sz w:val="16"/>
                <w:szCs w:val="16"/>
              </w:rPr>
              <w:t>.</w:t>
            </w:r>
          </w:p>
        </w:tc>
        <w:tc>
          <w:tcPr>
            <w:tcW w:w="1711" w:type="dxa"/>
            <w:shd w:val="clear" w:color="auto" w:fill="auto"/>
          </w:tcPr>
          <w:p w:rsidR="00630122" w:rsidRPr="00895DF4" w:rsidRDefault="00630122" w:rsidP="00450893">
            <w:pPr>
              <w:jc w:val="center"/>
              <w:rPr>
                <w:sz w:val="16"/>
                <w:szCs w:val="16"/>
              </w:rPr>
            </w:pPr>
            <w:r w:rsidRPr="00895DF4">
              <w:rPr>
                <w:sz w:val="16"/>
                <w:szCs w:val="16"/>
              </w:rPr>
              <w:t>1.1.1</w:t>
            </w:r>
          </w:p>
        </w:tc>
        <w:tc>
          <w:tcPr>
            <w:tcW w:w="947" w:type="dxa"/>
            <w:shd w:val="clear" w:color="auto" w:fill="auto"/>
          </w:tcPr>
          <w:p w:rsidR="00630122" w:rsidRPr="00895DF4" w:rsidRDefault="00630122" w:rsidP="00450893">
            <w:pPr>
              <w:rPr>
                <w:sz w:val="16"/>
                <w:szCs w:val="16"/>
              </w:rPr>
            </w:pPr>
            <w:r w:rsidRPr="00895DF4">
              <w:rPr>
                <w:sz w:val="16"/>
                <w:szCs w:val="16"/>
              </w:rPr>
              <w:t xml:space="preserve">Бюджет сельского поселения </w:t>
            </w:r>
          </w:p>
        </w:tc>
        <w:tc>
          <w:tcPr>
            <w:tcW w:w="637" w:type="dxa"/>
            <w:shd w:val="clear" w:color="auto" w:fill="auto"/>
          </w:tcPr>
          <w:p w:rsidR="00630122" w:rsidRPr="00895DF4" w:rsidRDefault="00630122" w:rsidP="00450893">
            <w:pPr>
              <w:rPr>
                <w:sz w:val="16"/>
                <w:szCs w:val="16"/>
              </w:rPr>
            </w:pPr>
            <w:r w:rsidRPr="00895DF4">
              <w:rPr>
                <w:sz w:val="16"/>
                <w:szCs w:val="16"/>
              </w:rPr>
              <w:t xml:space="preserve">4,45 </w:t>
            </w:r>
          </w:p>
        </w:tc>
        <w:tc>
          <w:tcPr>
            <w:tcW w:w="637" w:type="dxa"/>
            <w:shd w:val="clear" w:color="auto" w:fill="auto"/>
          </w:tcPr>
          <w:p w:rsidR="00630122" w:rsidRPr="00895DF4" w:rsidRDefault="00630122" w:rsidP="00450893">
            <w:pPr>
              <w:rPr>
                <w:sz w:val="16"/>
                <w:szCs w:val="16"/>
              </w:rPr>
            </w:pPr>
            <w:r w:rsidRPr="00895DF4">
              <w:rPr>
                <w:sz w:val="16"/>
                <w:szCs w:val="16"/>
              </w:rPr>
              <w:t>8,46</w:t>
            </w:r>
          </w:p>
        </w:tc>
        <w:tc>
          <w:tcPr>
            <w:tcW w:w="698" w:type="dxa"/>
            <w:shd w:val="clear" w:color="auto" w:fill="auto"/>
          </w:tcPr>
          <w:p w:rsidR="00630122" w:rsidRPr="00895DF4" w:rsidRDefault="00630122" w:rsidP="00450893">
            <w:pPr>
              <w:rPr>
                <w:sz w:val="16"/>
                <w:szCs w:val="16"/>
              </w:rPr>
            </w:pPr>
            <w:r w:rsidRPr="00895DF4">
              <w:rPr>
                <w:sz w:val="16"/>
                <w:szCs w:val="16"/>
              </w:rPr>
              <w:t>45,64</w:t>
            </w:r>
          </w:p>
        </w:tc>
        <w:tc>
          <w:tcPr>
            <w:tcW w:w="637" w:type="dxa"/>
            <w:shd w:val="clear" w:color="auto" w:fill="auto"/>
          </w:tcPr>
          <w:p w:rsidR="00630122" w:rsidRPr="00895DF4" w:rsidRDefault="00630122" w:rsidP="00450893">
            <w:pPr>
              <w:rPr>
                <w:sz w:val="16"/>
                <w:szCs w:val="16"/>
              </w:rPr>
            </w:pPr>
            <w:r w:rsidRPr="00895DF4">
              <w:rPr>
                <w:sz w:val="16"/>
                <w:szCs w:val="16"/>
              </w:rPr>
              <w:t>50,0</w:t>
            </w:r>
          </w:p>
        </w:tc>
        <w:tc>
          <w:tcPr>
            <w:tcW w:w="555" w:type="dxa"/>
            <w:shd w:val="clear" w:color="auto" w:fill="auto"/>
          </w:tcPr>
          <w:p w:rsidR="00630122" w:rsidRPr="00895DF4" w:rsidRDefault="00630122" w:rsidP="00450893">
            <w:pPr>
              <w:rPr>
                <w:sz w:val="16"/>
                <w:szCs w:val="16"/>
              </w:rPr>
            </w:pPr>
            <w:r w:rsidRPr="00895DF4">
              <w:rPr>
                <w:sz w:val="16"/>
                <w:szCs w:val="16"/>
              </w:rPr>
              <w:t>50,0</w:t>
            </w:r>
          </w:p>
        </w:tc>
        <w:tc>
          <w:tcPr>
            <w:tcW w:w="556" w:type="dxa"/>
            <w:shd w:val="clear" w:color="auto" w:fill="auto"/>
          </w:tcPr>
          <w:p w:rsidR="00630122" w:rsidRPr="00895DF4" w:rsidRDefault="00630122" w:rsidP="00450893">
            <w:pPr>
              <w:rPr>
                <w:sz w:val="16"/>
                <w:szCs w:val="16"/>
              </w:rPr>
            </w:pPr>
            <w:r w:rsidRPr="00895DF4">
              <w:rPr>
                <w:sz w:val="16"/>
                <w:szCs w:val="16"/>
              </w:rPr>
              <w:t>50,0</w:t>
            </w:r>
          </w:p>
        </w:tc>
      </w:tr>
      <w:tr w:rsidR="00630122" w:rsidRPr="00895DF4" w:rsidTr="00630122">
        <w:trPr>
          <w:jc w:val="center"/>
        </w:trPr>
        <w:tc>
          <w:tcPr>
            <w:tcW w:w="564" w:type="dxa"/>
            <w:shd w:val="clear" w:color="auto" w:fill="auto"/>
          </w:tcPr>
          <w:p w:rsidR="00630122" w:rsidRPr="00895DF4" w:rsidRDefault="00630122" w:rsidP="00450893">
            <w:pPr>
              <w:jc w:val="center"/>
              <w:rPr>
                <w:sz w:val="16"/>
                <w:szCs w:val="16"/>
              </w:rPr>
            </w:pPr>
            <w:r w:rsidRPr="00895DF4">
              <w:rPr>
                <w:sz w:val="16"/>
                <w:szCs w:val="16"/>
              </w:rPr>
              <w:t>1.2.</w:t>
            </w:r>
          </w:p>
        </w:tc>
        <w:tc>
          <w:tcPr>
            <w:tcW w:w="1689" w:type="dxa"/>
            <w:shd w:val="clear" w:color="auto" w:fill="auto"/>
          </w:tcPr>
          <w:p w:rsidR="00630122" w:rsidRPr="00895DF4" w:rsidRDefault="00630122" w:rsidP="00450893">
            <w:pPr>
              <w:rPr>
                <w:sz w:val="16"/>
                <w:szCs w:val="16"/>
              </w:rPr>
            </w:pPr>
            <w:r w:rsidRPr="00895DF4">
              <w:rPr>
                <w:sz w:val="16"/>
                <w:szCs w:val="16"/>
              </w:rPr>
              <w:t>Проведение сходов граждан поселения по вопросу энерг</w:t>
            </w:r>
            <w:r w:rsidRPr="00895DF4">
              <w:rPr>
                <w:sz w:val="16"/>
                <w:szCs w:val="16"/>
              </w:rPr>
              <w:t>о</w:t>
            </w:r>
            <w:r w:rsidRPr="00895DF4">
              <w:rPr>
                <w:sz w:val="16"/>
                <w:szCs w:val="16"/>
              </w:rPr>
              <w:t>сбережения в гран</w:t>
            </w:r>
            <w:r w:rsidRPr="00895DF4">
              <w:rPr>
                <w:sz w:val="16"/>
                <w:szCs w:val="16"/>
              </w:rPr>
              <w:t>и</w:t>
            </w:r>
            <w:r w:rsidRPr="00895DF4">
              <w:rPr>
                <w:sz w:val="16"/>
                <w:szCs w:val="16"/>
              </w:rPr>
              <w:t>цах населенных</w:t>
            </w:r>
          </w:p>
        </w:tc>
        <w:tc>
          <w:tcPr>
            <w:tcW w:w="1312" w:type="dxa"/>
            <w:shd w:val="clear" w:color="auto" w:fill="auto"/>
          </w:tcPr>
          <w:p w:rsidR="00630122" w:rsidRPr="00895DF4" w:rsidRDefault="00630122" w:rsidP="00450893">
            <w:pPr>
              <w:rPr>
                <w:sz w:val="16"/>
                <w:szCs w:val="16"/>
              </w:rPr>
            </w:pPr>
            <w:r w:rsidRPr="00895DF4">
              <w:rPr>
                <w:sz w:val="16"/>
                <w:szCs w:val="16"/>
              </w:rPr>
              <w:t>Администрация Боровёнковск</w:t>
            </w:r>
            <w:r w:rsidRPr="00895DF4">
              <w:rPr>
                <w:sz w:val="16"/>
                <w:szCs w:val="16"/>
              </w:rPr>
              <w:t>о</w:t>
            </w:r>
            <w:r w:rsidRPr="00895DF4">
              <w:rPr>
                <w:sz w:val="16"/>
                <w:szCs w:val="16"/>
              </w:rPr>
              <w:t>го сельского поселения</w:t>
            </w:r>
          </w:p>
        </w:tc>
        <w:tc>
          <w:tcPr>
            <w:tcW w:w="739" w:type="dxa"/>
            <w:shd w:val="clear" w:color="auto" w:fill="auto"/>
          </w:tcPr>
          <w:p w:rsidR="00630122" w:rsidRPr="00895DF4" w:rsidRDefault="00630122" w:rsidP="00450893">
            <w:pPr>
              <w:jc w:val="center"/>
              <w:rPr>
                <w:sz w:val="16"/>
                <w:szCs w:val="16"/>
              </w:rPr>
            </w:pPr>
            <w:r w:rsidRPr="00895DF4">
              <w:rPr>
                <w:sz w:val="16"/>
                <w:szCs w:val="16"/>
              </w:rPr>
              <w:t>май (2018-</w:t>
            </w:r>
            <w:smartTag w:uri="urn:schemas-microsoft-com:office:smarttags" w:element="metricconverter">
              <w:smartTagPr>
                <w:attr w:name="ProductID" w:val="2023 г"/>
              </w:smartTagPr>
              <w:r w:rsidRPr="00895DF4">
                <w:rPr>
                  <w:sz w:val="16"/>
                  <w:szCs w:val="16"/>
                </w:rPr>
                <w:t>2023 г</w:t>
              </w:r>
            </w:smartTag>
            <w:r w:rsidRPr="00895DF4">
              <w:rPr>
                <w:sz w:val="16"/>
                <w:szCs w:val="16"/>
              </w:rPr>
              <w:t>.)</w:t>
            </w:r>
          </w:p>
        </w:tc>
        <w:tc>
          <w:tcPr>
            <w:tcW w:w="1711" w:type="dxa"/>
            <w:shd w:val="clear" w:color="auto" w:fill="auto"/>
          </w:tcPr>
          <w:p w:rsidR="00630122" w:rsidRPr="00895DF4" w:rsidRDefault="00630122" w:rsidP="00450893">
            <w:pPr>
              <w:jc w:val="center"/>
              <w:rPr>
                <w:sz w:val="16"/>
                <w:szCs w:val="16"/>
              </w:rPr>
            </w:pPr>
            <w:r w:rsidRPr="00895DF4">
              <w:rPr>
                <w:sz w:val="16"/>
                <w:szCs w:val="16"/>
              </w:rPr>
              <w:t>-</w:t>
            </w:r>
          </w:p>
        </w:tc>
        <w:tc>
          <w:tcPr>
            <w:tcW w:w="947" w:type="dxa"/>
            <w:shd w:val="clear" w:color="auto" w:fill="auto"/>
          </w:tcPr>
          <w:p w:rsidR="00630122" w:rsidRPr="00895DF4" w:rsidRDefault="00630122" w:rsidP="00450893">
            <w:pPr>
              <w:rPr>
                <w:sz w:val="16"/>
                <w:szCs w:val="16"/>
              </w:rPr>
            </w:pPr>
            <w:r w:rsidRPr="00895DF4">
              <w:rPr>
                <w:sz w:val="16"/>
                <w:szCs w:val="16"/>
              </w:rPr>
              <w:t>Не треб</w:t>
            </w:r>
            <w:r w:rsidRPr="00895DF4">
              <w:rPr>
                <w:sz w:val="16"/>
                <w:szCs w:val="16"/>
              </w:rPr>
              <w:t>у</w:t>
            </w:r>
            <w:r w:rsidRPr="00895DF4">
              <w:rPr>
                <w:sz w:val="16"/>
                <w:szCs w:val="16"/>
              </w:rPr>
              <w:t>ет фина</w:t>
            </w:r>
            <w:r w:rsidRPr="00895DF4">
              <w:rPr>
                <w:sz w:val="16"/>
                <w:szCs w:val="16"/>
              </w:rPr>
              <w:t>н</w:t>
            </w:r>
            <w:r w:rsidRPr="00895DF4">
              <w:rPr>
                <w:sz w:val="16"/>
                <w:szCs w:val="16"/>
              </w:rPr>
              <w:t>сирования</w:t>
            </w:r>
          </w:p>
        </w:tc>
        <w:tc>
          <w:tcPr>
            <w:tcW w:w="637" w:type="dxa"/>
            <w:shd w:val="clear" w:color="auto" w:fill="auto"/>
          </w:tcPr>
          <w:p w:rsidR="00630122" w:rsidRPr="00895DF4" w:rsidRDefault="00630122" w:rsidP="00450893">
            <w:pPr>
              <w:rPr>
                <w:sz w:val="16"/>
                <w:szCs w:val="16"/>
              </w:rPr>
            </w:pPr>
            <w:r w:rsidRPr="00895DF4">
              <w:rPr>
                <w:sz w:val="16"/>
                <w:szCs w:val="16"/>
              </w:rPr>
              <w:t>-</w:t>
            </w:r>
          </w:p>
        </w:tc>
        <w:tc>
          <w:tcPr>
            <w:tcW w:w="637" w:type="dxa"/>
            <w:shd w:val="clear" w:color="auto" w:fill="auto"/>
          </w:tcPr>
          <w:p w:rsidR="00630122" w:rsidRPr="00895DF4" w:rsidRDefault="00630122" w:rsidP="00450893">
            <w:pPr>
              <w:rPr>
                <w:sz w:val="16"/>
                <w:szCs w:val="16"/>
              </w:rPr>
            </w:pPr>
            <w:r w:rsidRPr="00895DF4">
              <w:rPr>
                <w:sz w:val="16"/>
                <w:szCs w:val="16"/>
              </w:rPr>
              <w:t>-</w:t>
            </w:r>
          </w:p>
        </w:tc>
        <w:tc>
          <w:tcPr>
            <w:tcW w:w="698" w:type="dxa"/>
            <w:shd w:val="clear" w:color="auto" w:fill="auto"/>
          </w:tcPr>
          <w:p w:rsidR="00630122" w:rsidRPr="00895DF4" w:rsidRDefault="00630122" w:rsidP="00450893">
            <w:pPr>
              <w:rPr>
                <w:sz w:val="16"/>
                <w:szCs w:val="16"/>
              </w:rPr>
            </w:pPr>
            <w:r w:rsidRPr="00895DF4">
              <w:rPr>
                <w:sz w:val="16"/>
                <w:szCs w:val="16"/>
              </w:rPr>
              <w:t>-</w:t>
            </w:r>
          </w:p>
        </w:tc>
        <w:tc>
          <w:tcPr>
            <w:tcW w:w="637" w:type="dxa"/>
            <w:shd w:val="clear" w:color="auto" w:fill="auto"/>
          </w:tcPr>
          <w:p w:rsidR="00630122" w:rsidRPr="00895DF4" w:rsidRDefault="00630122" w:rsidP="00450893">
            <w:pPr>
              <w:rPr>
                <w:sz w:val="16"/>
                <w:szCs w:val="16"/>
              </w:rPr>
            </w:pPr>
            <w:r w:rsidRPr="00895DF4">
              <w:rPr>
                <w:sz w:val="16"/>
                <w:szCs w:val="16"/>
              </w:rPr>
              <w:t>-</w:t>
            </w:r>
          </w:p>
        </w:tc>
        <w:tc>
          <w:tcPr>
            <w:tcW w:w="555" w:type="dxa"/>
            <w:shd w:val="clear" w:color="auto" w:fill="auto"/>
          </w:tcPr>
          <w:p w:rsidR="00630122" w:rsidRPr="00895DF4" w:rsidRDefault="00630122" w:rsidP="00450893">
            <w:pPr>
              <w:rPr>
                <w:sz w:val="16"/>
                <w:szCs w:val="16"/>
              </w:rPr>
            </w:pPr>
            <w:r w:rsidRPr="00895DF4">
              <w:rPr>
                <w:sz w:val="16"/>
                <w:szCs w:val="16"/>
              </w:rPr>
              <w:t>-</w:t>
            </w:r>
          </w:p>
        </w:tc>
        <w:tc>
          <w:tcPr>
            <w:tcW w:w="556" w:type="dxa"/>
            <w:shd w:val="clear" w:color="auto" w:fill="auto"/>
          </w:tcPr>
          <w:p w:rsidR="00630122" w:rsidRPr="00895DF4" w:rsidRDefault="00630122" w:rsidP="00450893">
            <w:pPr>
              <w:rPr>
                <w:sz w:val="16"/>
                <w:szCs w:val="16"/>
              </w:rPr>
            </w:pPr>
            <w:r w:rsidRPr="00895DF4">
              <w:rPr>
                <w:sz w:val="16"/>
                <w:szCs w:val="16"/>
              </w:rPr>
              <w:t>-</w:t>
            </w:r>
          </w:p>
        </w:tc>
      </w:tr>
      <w:tr w:rsidR="00630122" w:rsidRPr="00895DF4" w:rsidTr="00630122">
        <w:trPr>
          <w:jc w:val="center"/>
        </w:trPr>
        <w:tc>
          <w:tcPr>
            <w:tcW w:w="564" w:type="dxa"/>
            <w:shd w:val="clear" w:color="auto" w:fill="auto"/>
          </w:tcPr>
          <w:p w:rsidR="00630122" w:rsidRPr="00895DF4" w:rsidRDefault="00630122" w:rsidP="00450893">
            <w:pPr>
              <w:jc w:val="center"/>
              <w:rPr>
                <w:sz w:val="16"/>
                <w:szCs w:val="16"/>
              </w:rPr>
            </w:pPr>
            <w:r w:rsidRPr="00895DF4">
              <w:rPr>
                <w:sz w:val="16"/>
                <w:szCs w:val="16"/>
              </w:rPr>
              <w:t>1.3.</w:t>
            </w:r>
          </w:p>
        </w:tc>
        <w:tc>
          <w:tcPr>
            <w:tcW w:w="1689" w:type="dxa"/>
            <w:shd w:val="clear" w:color="auto" w:fill="auto"/>
          </w:tcPr>
          <w:p w:rsidR="00630122" w:rsidRPr="00895DF4" w:rsidRDefault="00630122" w:rsidP="00450893">
            <w:pPr>
              <w:rPr>
                <w:sz w:val="16"/>
                <w:szCs w:val="16"/>
              </w:rPr>
            </w:pPr>
            <w:r w:rsidRPr="00895DF4">
              <w:rPr>
                <w:sz w:val="16"/>
                <w:szCs w:val="16"/>
              </w:rPr>
              <w:t>Размещение соц</w:t>
            </w:r>
            <w:r w:rsidRPr="00895DF4">
              <w:rPr>
                <w:sz w:val="16"/>
                <w:szCs w:val="16"/>
              </w:rPr>
              <w:t>и</w:t>
            </w:r>
            <w:r w:rsidRPr="00895DF4">
              <w:rPr>
                <w:sz w:val="16"/>
                <w:szCs w:val="16"/>
              </w:rPr>
              <w:t>альной рекламы на сайте поселения в сети интернет</w:t>
            </w:r>
          </w:p>
        </w:tc>
        <w:tc>
          <w:tcPr>
            <w:tcW w:w="1312" w:type="dxa"/>
            <w:shd w:val="clear" w:color="auto" w:fill="auto"/>
          </w:tcPr>
          <w:p w:rsidR="00630122" w:rsidRPr="00895DF4" w:rsidRDefault="00630122" w:rsidP="00450893">
            <w:pPr>
              <w:rPr>
                <w:sz w:val="16"/>
                <w:szCs w:val="16"/>
              </w:rPr>
            </w:pPr>
            <w:r w:rsidRPr="00895DF4">
              <w:rPr>
                <w:sz w:val="16"/>
                <w:szCs w:val="16"/>
              </w:rPr>
              <w:t>Администрация Боровёнковск</w:t>
            </w:r>
            <w:r w:rsidRPr="00895DF4">
              <w:rPr>
                <w:sz w:val="16"/>
                <w:szCs w:val="16"/>
              </w:rPr>
              <w:t>о</w:t>
            </w:r>
            <w:r w:rsidRPr="00895DF4">
              <w:rPr>
                <w:sz w:val="16"/>
                <w:szCs w:val="16"/>
              </w:rPr>
              <w:t>госельского поселения</w:t>
            </w:r>
          </w:p>
        </w:tc>
        <w:tc>
          <w:tcPr>
            <w:tcW w:w="739" w:type="dxa"/>
            <w:shd w:val="clear" w:color="auto" w:fill="auto"/>
          </w:tcPr>
          <w:p w:rsidR="00630122" w:rsidRPr="00895DF4" w:rsidRDefault="00630122" w:rsidP="00450893">
            <w:pPr>
              <w:jc w:val="center"/>
              <w:rPr>
                <w:sz w:val="16"/>
                <w:szCs w:val="16"/>
              </w:rPr>
            </w:pPr>
            <w:r w:rsidRPr="00895DF4">
              <w:rPr>
                <w:sz w:val="16"/>
                <w:szCs w:val="16"/>
              </w:rPr>
              <w:t>Еж</w:t>
            </w:r>
            <w:r w:rsidRPr="00895DF4">
              <w:rPr>
                <w:sz w:val="16"/>
                <w:szCs w:val="16"/>
              </w:rPr>
              <w:t>е</w:t>
            </w:r>
            <w:r w:rsidRPr="00895DF4">
              <w:rPr>
                <w:sz w:val="16"/>
                <w:szCs w:val="16"/>
              </w:rPr>
              <w:t>ква</w:t>
            </w:r>
            <w:r w:rsidRPr="00895DF4">
              <w:rPr>
                <w:sz w:val="16"/>
                <w:szCs w:val="16"/>
              </w:rPr>
              <w:t>р</w:t>
            </w:r>
            <w:r w:rsidRPr="00895DF4">
              <w:rPr>
                <w:sz w:val="16"/>
                <w:szCs w:val="16"/>
              </w:rPr>
              <w:t>тально</w:t>
            </w:r>
          </w:p>
        </w:tc>
        <w:tc>
          <w:tcPr>
            <w:tcW w:w="1711" w:type="dxa"/>
            <w:shd w:val="clear" w:color="auto" w:fill="auto"/>
          </w:tcPr>
          <w:p w:rsidR="00630122" w:rsidRPr="00895DF4" w:rsidRDefault="00630122" w:rsidP="00450893">
            <w:pPr>
              <w:jc w:val="center"/>
              <w:rPr>
                <w:sz w:val="16"/>
                <w:szCs w:val="16"/>
              </w:rPr>
            </w:pPr>
            <w:r w:rsidRPr="00895DF4">
              <w:rPr>
                <w:sz w:val="16"/>
                <w:szCs w:val="16"/>
              </w:rPr>
              <w:t>-</w:t>
            </w:r>
          </w:p>
        </w:tc>
        <w:tc>
          <w:tcPr>
            <w:tcW w:w="947" w:type="dxa"/>
            <w:shd w:val="clear" w:color="auto" w:fill="auto"/>
          </w:tcPr>
          <w:p w:rsidR="00630122" w:rsidRPr="00895DF4" w:rsidRDefault="00630122" w:rsidP="00450893">
            <w:pPr>
              <w:rPr>
                <w:sz w:val="16"/>
                <w:szCs w:val="16"/>
              </w:rPr>
            </w:pPr>
            <w:r w:rsidRPr="00895DF4">
              <w:rPr>
                <w:sz w:val="16"/>
                <w:szCs w:val="16"/>
              </w:rPr>
              <w:t>Не треб</w:t>
            </w:r>
            <w:r w:rsidRPr="00895DF4">
              <w:rPr>
                <w:sz w:val="16"/>
                <w:szCs w:val="16"/>
              </w:rPr>
              <w:t>у</w:t>
            </w:r>
            <w:r w:rsidRPr="00895DF4">
              <w:rPr>
                <w:sz w:val="16"/>
                <w:szCs w:val="16"/>
              </w:rPr>
              <w:t>ет фина</w:t>
            </w:r>
            <w:r w:rsidRPr="00895DF4">
              <w:rPr>
                <w:sz w:val="16"/>
                <w:szCs w:val="16"/>
              </w:rPr>
              <w:t>н</w:t>
            </w:r>
            <w:r w:rsidRPr="00895DF4">
              <w:rPr>
                <w:sz w:val="16"/>
                <w:szCs w:val="16"/>
              </w:rPr>
              <w:t xml:space="preserve">сирования </w:t>
            </w:r>
          </w:p>
        </w:tc>
        <w:tc>
          <w:tcPr>
            <w:tcW w:w="637" w:type="dxa"/>
            <w:shd w:val="clear" w:color="auto" w:fill="auto"/>
          </w:tcPr>
          <w:p w:rsidR="00630122" w:rsidRPr="00895DF4" w:rsidRDefault="00630122" w:rsidP="00450893">
            <w:pPr>
              <w:rPr>
                <w:sz w:val="16"/>
                <w:szCs w:val="16"/>
              </w:rPr>
            </w:pPr>
            <w:r w:rsidRPr="00895DF4">
              <w:rPr>
                <w:sz w:val="16"/>
                <w:szCs w:val="16"/>
              </w:rPr>
              <w:t>-</w:t>
            </w:r>
          </w:p>
        </w:tc>
        <w:tc>
          <w:tcPr>
            <w:tcW w:w="637" w:type="dxa"/>
            <w:shd w:val="clear" w:color="auto" w:fill="auto"/>
          </w:tcPr>
          <w:p w:rsidR="00630122" w:rsidRPr="00895DF4" w:rsidRDefault="00630122" w:rsidP="00450893">
            <w:pPr>
              <w:rPr>
                <w:sz w:val="16"/>
                <w:szCs w:val="16"/>
              </w:rPr>
            </w:pPr>
            <w:r w:rsidRPr="00895DF4">
              <w:rPr>
                <w:sz w:val="16"/>
                <w:szCs w:val="16"/>
              </w:rPr>
              <w:t>-</w:t>
            </w:r>
          </w:p>
        </w:tc>
        <w:tc>
          <w:tcPr>
            <w:tcW w:w="698" w:type="dxa"/>
            <w:shd w:val="clear" w:color="auto" w:fill="auto"/>
          </w:tcPr>
          <w:p w:rsidR="00630122" w:rsidRPr="00895DF4" w:rsidRDefault="00630122" w:rsidP="00450893">
            <w:pPr>
              <w:rPr>
                <w:sz w:val="16"/>
                <w:szCs w:val="16"/>
              </w:rPr>
            </w:pPr>
            <w:r w:rsidRPr="00895DF4">
              <w:rPr>
                <w:sz w:val="16"/>
                <w:szCs w:val="16"/>
              </w:rPr>
              <w:t>-</w:t>
            </w:r>
          </w:p>
        </w:tc>
        <w:tc>
          <w:tcPr>
            <w:tcW w:w="637" w:type="dxa"/>
            <w:shd w:val="clear" w:color="auto" w:fill="auto"/>
          </w:tcPr>
          <w:p w:rsidR="00630122" w:rsidRPr="00895DF4" w:rsidRDefault="00630122" w:rsidP="00450893">
            <w:pPr>
              <w:rPr>
                <w:sz w:val="16"/>
                <w:szCs w:val="16"/>
              </w:rPr>
            </w:pPr>
            <w:r w:rsidRPr="00895DF4">
              <w:rPr>
                <w:sz w:val="16"/>
                <w:szCs w:val="16"/>
              </w:rPr>
              <w:t>-</w:t>
            </w:r>
          </w:p>
        </w:tc>
        <w:tc>
          <w:tcPr>
            <w:tcW w:w="555" w:type="dxa"/>
            <w:shd w:val="clear" w:color="auto" w:fill="auto"/>
          </w:tcPr>
          <w:p w:rsidR="00630122" w:rsidRPr="00895DF4" w:rsidRDefault="00630122" w:rsidP="00450893">
            <w:pPr>
              <w:rPr>
                <w:sz w:val="16"/>
                <w:szCs w:val="16"/>
              </w:rPr>
            </w:pPr>
            <w:r w:rsidRPr="00895DF4">
              <w:rPr>
                <w:sz w:val="16"/>
                <w:szCs w:val="16"/>
              </w:rPr>
              <w:t>-</w:t>
            </w:r>
          </w:p>
        </w:tc>
        <w:tc>
          <w:tcPr>
            <w:tcW w:w="556" w:type="dxa"/>
            <w:shd w:val="clear" w:color="auto" w:fill="auto"/>
          </w:tcPr>
          <w:p w:rsidR="00630122" w:rsidRPr="00895DF4" w:rsidRDefault="00630122" w:rsidP="00450893">
            <w:pPr>
              <w:rPr>
                <w:sz w:val="16"/>
                <w:szCs w:val="16"/>
              </w:rPr>
            </w:pPr>
            <w:r w:rsidRPr="00895DF4">
              <w:rPr>
                <w:sz w:val="16"/>
                <w:szCs w:val="16"/>
              </w:rPr>
              <w:t>-</w:t>
            </w:r>
          </w:p>
        </w:tc>
      </w:tr>
      <w:tr w:rsidR="00630122" w:rsidRPr="00895DF4" w:rsidTr="00630122">
        <w:trPr>
          <w:jc w:val="center"/>
        </w:trPr>
        <w:tc>
          <w:tcPr>
            <w:tcW w:w="564" w:type="dxa"/>
            <w:shd w:val="clear" w:color="auto" w:fill="auto"/>
          </w:tcPr>
          <w:p w:rsidR="00630122" w:rsidRPr="00895DF4" w:rsidRDefault="00630122" w:rsidP="00450893">
            <w:pPr>
              <w:jc w:val="center"/>
              <w:rPr>
                <w:sz w:val="16"/>
                <w:szCs w:val="16"/>
              </w:rPr>
            </w:pPr>
            <w:r w:rsidRPr="00895DF4">
              <w:rPr>
                <w:sz w:val="16"/>
                <w:szCs w:val="16"/>
              </w:rPr>
              <w:t>1.4.</w:t>
            </w:r>
          </w:p>
        </w:tc>
        <w:tc>
          <w:tcPr>
            <w:tcW w:w="1689" w:type="dxa"/>
            <w:shd w:val="clear" w:color="auto" w:fill="auto"/>
          </w:tcPr>
          <w:p w:rsidR="00630122" w:rsidRPr="00895DF4" w:rsidRDefault="00630122" w:rsidP="00450893">
            <w:pPr>
              <w:rPr>
                <w:sz w:val="16"/>
                <w:szCs w:val="16"/>
              </w:rPr>
            </w:pPr>
            <w:r w:rsidRPr="00895DF4">
              <w:rPr>
                <w:sz w:val="16"/>
                <w:szCs w:val="16"/>
              </w:rPr>
              <w:t>Приобретение, зам</w:t>
            </w:r>
            <w:r w:rsidRPr="00895DF4">
              <w:rPr>
                <w:sz w:val="16"/>
                <w:szCs w:val="16"/>
              </w:rPr>
              <w:t>е</w:t>
            </w:r>
            <w:r w:rsidRPr="00895DF4">
              <w:rPr>
                <w:sz w:val="16"/>
                <w:szCs w:val="16"/>
              </w:rPr>
              <w:t>на ламп накаливания на энергоэффекти</w:t>
            </w:r>
            <w:r w:rsidRPr="00895DF4">
              <w:rPr>
                <w:sz w:val="16"/>
                <w:szCs w:val="16"/>
              </w:rPr>
              <w:t>в</w:t>
            </w:r>
            <w:r w:rsidRPr="00895DF4">
              <w:rPr>
                <w:sz w:val="16"/>
                <w:szCs w:val="16"/>
              </w:rPr>
              <w:t>ные в здании Адм</w:t>
            </w:r>
            <w:r w:rsidRPr="00895DF4">
              <w:rPr>
                <w:sz w:val="16"/>
                <w:szCs w:val="16"/>
              </w:rPr>
              <w:t>и</w:t>
            </w:r>
            <w:r w:rsidRPr="00895DF4">
              <w:rPr>
                <w:sz w:val="16"/>
                <w:szCs w:val="16"/>
              </w:rPr>
              <w:t>нистрации</w:t>
            </w:r>
          </w:p>
        </w:tc>
        <w:tc>
          <w:tcPr>
            <w:tcW w:w="1312" w:type="dxa"/>
            <w:shd w:val="clear" w:color="auto" w:fill="auto"/>
          </w:tcPr>
          <w:p w:rsidR="00630122" w:rsidRPr="00895DF4" w:rsidRDefault="00630122" w:rsidP="00450893">
            <w:pPr>
              <w:rPr>
                <w:sz w:val="16"/>
                <w:szCs w:val="16"/>
              </w:rPr>
            </w:pPr>
            <w:r w:rsidRPr="00895DF4">
              <w:rPr>
                <w:sz w:val="16"/>
                <w:szCs w:val="16"/>
              </w:rPr>
              <w:t>Администрация Боровёнковск</w:t>
            </w:r>
            <w:r w:rsidRPr="00895DF4">
              <w:rPr>
                <w:sz w:val="16"/>
                <w:szCs w:val="16"/>
              </w:rPr>
              <w:t>о</w:t>
            </w:r>
            <w:r w:rsidRPr="00895DF4">
              <w:rPr>
                <w:sz w:val="16"/>
                <w:szCs w:val="16"/>
              </w:rPr>
              <w:t>го сельского поселения</w:t>
            </w:r>
          </w:p>
        </w:tc>
        <w:tc>
          <w:tcPr>
            <w:tcW w:w="739" w:type="dxa"/>
            <w:shd w:val="clear" w:color="auto" w:fill="auto"/>
          </w:tcPr>
          <w:p w:rsidR="00630122" w:rsidRPr="00895DF4" w:rsidRDefault="00630122" w:rsidP="00450893">
            <w:pPr>
              <w:jc w:val="center"/>
              <w:rPr>
                <w:sz w:val="16"/>
                <w:szCs w:val="16"/>
              </w:rPr>
            </w:pPr>
            <w:r w:rsidRPr="00895DF4">
              <w:rPr>
                <w:sz w:val="16"/>
                <w:szCs w:val="16"/>
              </w:rPr>
              <w:t>2018-</w:t>
            </w:r>
            <w:smartTag w:uri="urn:schemas-microsoft-com:office:smarttags" w:element="metricconverter">
              <w:smartTagPr>
                <w:attr w:name="ProductID" w:val="2023 г"/>
              </w:smartTagPr>
              <w:r w:rsidRPr="00895DF4">
                <w:rPr>
                  <w:sz w:val="16"/>
                  <w:szCs w:val="16"/>
                </w:rPr>
                <w:t>2023 г</w:t>
              </w:r>
            </w:smartTag>
            <w:r w:rsidRPr="00895DF4">
              <w:rPr>
                <w:sz w:val="16"/>
                <w:szCs w:val="16"/>
              </w:rPr>
              <w:t>.</w:t>
            </w:r>
          </w:p>
        </w:tc>
        <w:tc>
          <w:tcPr>
            <w:tcW w:w="1711" w:type="dxa"/>
            <w:shd w:val="clear" w:color="auto" w:fill="auto"/>
          </w:tcPr>
          <w:p w:rsidR="00630122" w:rsidRPr="00895DF4" w:rsidRDefault="00630122" w:rsidP="00450893">
            <w:pPr>
              <w:jc w:val="center"/>
              <w:rPr>
                <w:sz w:val="16"/>
                <w:szCs w:val="16"/>
              </w:rPr>
            </w:pPr>
            <w:r w:rsidRPr="00895DF4">
              <w:rPr>
                <w:sz w:val="16"/>
                <w:szCs w:val="16"/>
              </w:rPr>
              <w:t>1.1.1</w:t>
            </w:r>
          </w:p>
        </w:tc>
        <w:tc>
          <w:tcPr>
            <w:tcW w:w="947" w:type="dxa"/>
            <w:shd w:val="clear" w:color="auto" w:fill="auto"/>
          </w:tcPr>
          <w:p w:rsidR="00630122" w:rsidRPr="00895DF4" w:rsidRDefault="00630122" w:rsidP="00450893">
            <w:pPr>
              <w:rPr>
                <w:sz w:val="16"/>
                <w:szCs w:val="16"/>
              </w:rPr>
            </w:pPr>
            <w:r w:rsidRPr="00895DF4">
              <w:rPr>
                <w:sz w:val="16"/>
                <w:szCs w:val="16"/>
              </w:rPr>
              <w:t>Бюджет сельского поселения</w:t>
            </w:r>
          </w:p>
        </w:tc>
        <w:tc>
          <w:tcPr>
            <w:tcW w:w="637" w:type="dxa"/>
            <w:shd w:val="clear" w:color="auto" w:fill="auto"/>
          </w:tcPr>
          <w:p w:rsidR="00630122" w:rsidRPr="00895DF4" w:rsidRDefault="00630122" w:rsidP="00450893">
            <w:pPr>
              <w:rPr>
                <w:sz w:val="16"/>
                <w:szCs w:val="16"/>
              </w:rPr>
            </w:pPr>
            <w:r w:rsidRPr="00895DF4">
              <w:rPr>
                <w:sz w:val="16"/>
                <w:szCs w:val="16"/>
              </w:rPr>
              <w:t>0,5</w:t>
            </w:r>
          </w:p>
        </w:tc>
        <w:tc>
          <w:tcPr>
            <w:tcW w:w="637" w:type="dxa"/>
            <w:shd w:val="clear" w:color="auto" w:fill="auto"/>
          </w:tcPr>
          <w:p w:rsidR="00630122" w:rsidRPr="00895DF4" w:rsidRDefault="00630122" w:rsidP="00450893">
            <w:pPr>
              <w:rPr>
                <w:sz w:val="16"/>
                <w:szCs w:val="16"/>
              </w:rPr>
            </w:pPr>
            <w:r w:rsidRPr="00895DF4">
              <w:rPr>
                <w:sz w:val="16"/>
                <w:szCs w:val="16"/>
              </w:rPr>
              <w:t>-</w:t>
            </w:r>
          </w:p>
        </w:tc>
        <w:tc>
          <w:tcPr>
            <w:tcW w:w="698" w:type="dxa"/>
            <w:shd w:val="clear" w:color="auto" w:fill="auto"/>
          </w:tcPr>
          <w:p w:rsidR="00630122" w:rsidRPr="00895DF4" w:rsidRDefault="00630122" w:rsidP="00450893">
            <w:pPr>
              <w:rPr>
                <w:sz w:val="16"/>
                <w:szCs w:val="16"/>
              </w:rPr>
            </w:pPr>
            <w:r w:rsidRPr="00895DF4">
              <w:rPr>
                <w:sz w:val="16"/>
                <w:szCs w:val="16"/>
              </w:rPr>
              <w:t>-</w:t>
            </w:r>
          </w:p>
        </w:tc>
        <w:tc>
          <w:tcPr>
            <w:tcW w:w="637" w:type="dxa"/>
            <w:shd w:val="clear" w:color="auto" w:fill="auto"/>
          </w:tcPr>
          <w:p w:rsidR="00630122" w:rsidRPr="00895DF4" w:rsidRDefault="00630122" w:rsidP="00450893">
            <w:pPr>
              <w:rPr>
                <w:sz w:val="16"/>
                <w:szCs w:val="16"/>
              </w:rPr>
            </w:pPr>
            <w:r w:rsidRPr="00895DF4">
              <w:rPr>
                <w:sz w:val="16"/>
                <w:szCs w:val="16"/>
              </w:rPr>
              <w:t>-</w:t>
            </w:r>
          </w:p>
        </w:tc>
        <w:tc>
          <w:tcPr>
            <w:tcW w:w="555" w:type="dxa"/>
            <w:shd w:val="clear" w:color="auto" w:fill="auto"/>
          </w:tcPr>
          <w:p w:rsidR="00630122" w:rsidRPr="00895DF4" w:rsidRDefault="00630122" w:rsidP="00450893">
            <w:pPr>
              <w:rPr>
                <w:sz w:val="16"/>
                <w:szCs w:val="16"/>
              </w:rPr>
            </w:pPr>
            <w:r w:rsidRPr="00895DF4">
              <w:rPr>
                <w:sz w:val="16"/>
                <w:szCs w:val="16"/>
              </w:rPr>
              <w:t>-</w:t>
            </w:r>
          </w:p>
        </w:tc>
        <w:tc>
          <w:tcPr>
            <w:tcW w:w="556" w:type="dxa"/>
            <w:shd w:val="clear" w:color="auto" w:fill="auto"/>
          </w:tcPr>
          <w:p w:rsidR="00630122" w:rsidRPr="00895DF4" w:rsidRDefault="00630122" w:rsidP="00450893">
            <w:pPr>
              <w:rPr>
                <w:sz w:val="16"/>
                <w:szCs w:val="16"/>
              </w:rPr>
            </w:pPr>
            <w:r w:rsidRPr="00895DF4">
              <w:rPr>
                <w:sz w:val="16"/>
                <w:szCs w:val="16"/>
              </w:rPr>
              <w:t>-</w:t>
            </w:r>
          </w:p>
        </w:tc>
      </w:tr>
      <w:tr w:rsidR="00630122" w:rsidRPr="00895DF4" w:rsidTr="00630122">
        <w:trPr>
          <w:jc w:val="center"/>
        </w:trPr>
        <w:tc>
          <w:tcPr>
            <w:tcW w:w="564" w:type="dxa"/>
            <w:shd w:val="clear" w:color="auto" w:fill="auto"/>
          </w:tcPr>
          <w:p w:rsidR="00630122" w:rsidRPr="00895DF4" w:rsidRDefault="00630122" w:rsidP="00450893">
            <w:pPr>
              <w:jc w:val="center"/>
              <w:rPr>
                <w:sz w:val="16"/>
                <w:szCs w:val="16"/>
              </w:rPr>
            </w:pPr>
            <w:r w:rsidRPr="00895DF4">
              <w:rPr>
                <w:sz w:val="16"/>
                <w:szCs w:val="16"/>
              </w:rPr>
              <w:t>1.5.</w:t>
            </w:r>
          </w:p>
        </w:tc>
        <w:tc>
          <w:tcPr>
            <w:tcW w:w="1689" w:type="dxa"/>
            <w:shd w:val="clear" w:color="auto" w:fill="auto"/>
          </w:tcPr>
          <w:p w:rsidR="00630122" w:rsidRPr="00895DF4" w:rsidRDefault="00630122" w:rsidP="00450893">
            <w:pPr>
              <w:rPr>
                <w:sz w:val="16"/>
                <w:szCs w:val="16"/>
              </w:rPr>
            </w:pPr>
            <w:r w:rsidRPr="00895DF4">
              <w:rPr>
                <w:sz w:val="16"/>
                <w:szCs w:val="16"/>
              </w:rPr>
              <w:t>Оснащение приб</w:t>
            </w:r>
            <w:r w:rsidRPr="00895DF4">
              <w:rPr>
                <w:sz w:val="16"/>
                <w:szCs w:val="16"/>
              </w:rPr>
              <w:t>о</w:t>
            </w:r>
            <w:r w:rsidRPr="00895DF4">
              <w:rPr>
                <w:sz w:val="16"/>
                <w:szCs w:val="16"/>
              </w:rPr>
              <w:t>рами учета террит</w:t>
            </w:r>
            <w:r w:rsidRPr="00895DF4">
              <w:rPr>
                <w:sz w:val="16"/>
                <w:szCs w:val="16"/>
              </w:rPr>
              <w:t>о</w:t>
            </w:r>
            <w:r w:rsidRPr="00895DF4">
              <w:rPr>
                <w:sz w:val="16"/>
                <w:szCs w:val="16"/>
              </w:rPr>
              <w:t xml:space="preserve">рии Боровёнковского сельского поселения </w:t>
            </w:r>
          </w:p>
        </w:tc>
        <w:tc>
          <w:tcPr>
            <w:tcW w:w="1312" w:type="dxa"/>
            <w:shd w:val="clear" w:color="auto" w:fill="auto"/>
          </w:tcPr>
          <w:p w:rsidR="00630122" w:rsidRPr="00895DF4" w:rsidRDefault="00630122" w:rsidP="00450893">
            <w:pPr>
              <w:rPr>
                <w:sz w:val="16"/>
                <w:szCs w:val="16"/>
              </w:rPr>
            </w:pPr>
            <w:r w:rsidRPr="00895DF4">
              <w:rPr>
                <w:sz w:val="16"/>
                <w:szCs w:val="16"/>
              </w:rPr>
              <w:t>Администрация Боровёнковск</w:t>
            </w:r>
            <w:r w:rsidRPr="00895DF4">
              <w:rPr>
                <w:sz w:val="16"/>
                <w:szCs w:val="16"/>
              </w:rPr>
              <w:t>о</w:t>
            </w:r>
            <w:r w:rsidRPr="00895DF4">
              <w:rPr>
                <w:sz w:val="16"/>
                <w:szCs w:val="16"/>
              </w:rPr>
              <w:t>го сельского поселения</w:t>
            </w:r>
          </w:p>
        </w:tc>
        <w:tc>
          <w:tcPr>
            <w:tcW w:w="739" w:type="dxa"/>
            <w:shd w:val="clear" w:color="auto" w:fill="auto"/>
          </w:tcPr>
          <w:p w:rsidR="00630122" w:rsidRPr="00895DF4" w:rsidRDefault="00630122" w:rsidP="00450893">
            <w:pPr>
              <w:jc w:val="center"/>
              <w:rPr>
                <w:sz w:val="16"/>
                <w:szCs w:val="16"/>
              </w:rPr>
            </w:pPr>
            <w:r w:rsidRPr="00895DF4">
              <w:rPr>
                <w:sz w:val="16"/>
                <w:szCs w:val="16"/>
              </w:rPr>
              <w:t>2018-</w:t>
            </w:r>
            <w:smartTag w:uri="urn:schemas-microsoft-com:office:smarttags" w:element="metricconverter">
              <w:smartTagPr>
                <w:attr w:name="ProductID" w:val="2023 г"/>
              </w:smartTagPr>
              <w:r w:rsidRPr="00895DF4">
                <w:rPr>
                  <w:sz w:val="16"/>
                  <w:szCs w:val="16"/>
                </w:rPr>
                <w:t>2023 г</w:t>
              </w:r>
            </w:smartTag>
            <w:r w:rsidRPr="00895DF4">
              <w:rPr>
                <w:sz w:val="16"/>
                <w:szCs w:val="16"/>
              </w:rPr>
              <w:t>.</w:t>
            </w:r>
          </w:p>
        </w:tc>
        <w:tc>
          <w:tcPr>
            <w:tcW w:w="1711" w:type="dxa"/>
            <w:shd w:val="clear" w:color="auto" w:fill="auto"/>
          </w:tcPr>
          <w:p w:rsidR="00630122" w:rsidRPr="00895DF4" w:rsidRDefault="00630122" w:rsidP="00450893">
            <w:pPr>
              <w:jc w:val="center"/>
              <w:rPr>
                <w:sz w:val="16"/>
                <w:szCs w:val="16"/>
              </w:rPr>
            </w:pPr>
            <w:r w:rsidRPr="00895DF4">
              <w:rPr>
                <w:sz w:val="16"/>
                <w:szCs w:val="16"/>
              </w:rPr>
              <w:t>1.1.2</w:t>
            </w:r>
          </w:p>
        </w:tc>
        <w:tc>
          <w:tcPr>
            <w:tcW w:w="947" w:type="dxa"/>
            <w:shd w:val="clear" w:color="auto" w:fill="auto"/>
          </w:tcPr>
          <w:p w:rsidR="00630122" w:rsidRPr="00895DF4" w:rsidRDefault="00630122" w:rsidP="00450893">
            <w:pPr>
              <w:rPr>
                <w:sz w:val="16"/>
                <w:szCs w:val="16"/>
              </w:rPr>
            </w:pPr>
            <w:r w:rsidRPr="00895DF4">
              <w:rPr>
                <w:sz w:val="16"/>
                <w:szCs w:val="16"/>
              </w:rPr>
              <w:t>Бюджет сельского поселения</w:t>
            </w:r>
          </w:p>
        </w:tc>
        <w:tc>
          <w:tcPr>
            <w:tcW w:w="637" w:type="dxa"/>
            <w:shd w:val="clear" w:color="auto" w:fill="auto"/>
          </w:tcPr>
          <w:p w:rsidR="00630122" w:rsidRPr="00895DF4" w:rsidRDefault="00630122" w:rsidP="00450893">
            <w:pPr>
              <w:rPr>
                <w:sz w:val="16"/>
                <w:szCs w:val="16"/>
              </w:rPr>
            </w:pPr>
            <w:r w:rsidRPr="00895DF4">
              <w:rPr>
                <w:sz w:val="16"/>
                <w:szCs w:val="16"/>
              </w:rPr>
              <w:t>97,52</w:t>
            </w:r>
          </w:p>
        </w:tc>
        <w:tc>
          <w:tcPr>
            <w:tcW w:w="637" w:type="dxa"/>
            <w:shd w:val="clear" w:color="auto" w:fill="auto"/>
          </w:tcPr>
          <w:p w:rsidR="00630122" w:rsidRPr="00895DF4" w:rsidRDefault="00630122" w:rsidP="00450893">
            <w:pPr>
              <w:rPr>
                <w:sz w:val="16"/>
                <w:szCs w:val="16"/>
              </w:rPr>
            </w:pPr>
            <w:r w:rsidRPr="00895DF4">
              <w:rPr>
                <w:sz w:val="16"/>
                <w:szCs w:val="16"/>
              </w:rPr>
              <w:t>-</w:t>
            </w:r>
          </w:p>
        </w:tc>
        <w:tc>
          <w:tcPr>
            <w:tcW w:w="698" w:type="dxa"/>
            <w:shd w:val="clear" w:color="auto" w:fill="auto"/>
          </w:tcPr>
          <w:p w:rsidR="00630122" w:rsidRPr="00895DF4" w:rsidRDefault="00630122" w:rsidP="00450893">
            <w:pPr>
              <w:rPr>
                <w:sz w:val="16"/>
                <w:szCs w:val="16"/>
              </w:rPr>
            </w:pPr>
            <w:r w:rsidRPr="00895DF4">
              <w:rPr>
                <w:sz w:val="16"/>
                <w:szCs w:val="16"/>
              </w:rPr>
              <w:t>-</w:t>
            </w:r>
          </w:p>
        </w:tc>
        <w:tc>
          <w:tcPr>
            <w:tcW w:w="637" w:type="dxa"/>
            <w:shd w:val="clear" w:color="auto" w:fill="auto"/>
          </w:tcPr>
          <w:p w:rsidR="00630122" w:rsidRPr="00895DF4" w:rsidRDefault="00630122" w:rsidP="00450893">
            <w:pPr>
              <w:rPr>
                <w:sz w:val="16"/>
                <w:szCs w:val="16"/>
              </w:rPr>
            </w:pPr>
            <w:r w:rsidRPr="00895DF4">
              <w:rPr>
                <w:sz w:val="16"/>
                <w:szCs w:val="16"/>
              </w:rPr>
              <w:t>-</w:t>
            </w:r>
          </w:p>
        </w:tc>
        <w:tc>
          <w:tcPr>
            <w:tcW w:w="555" w:type="dxa"/>
            <w:shd w:val="clear" w:color="auto" w:fill="auto"/>
          </w:tcPr>
          <w:p w:rsidR="00630122" w:rsidRPr="00895DF4" w:rsidRDefault="00630122" w:rsidP="00450893">
            <w:pPr>
              <w:rPr>
                <w:sz w:val="16"/>
                <w:szCs w:val="16"/>
              </w:rPr>
            </w:pPr>
            <w:r w:rsidRPr="00895DF4">
              <w:rPr>
                <w:sz w:val="16"/>
                <w:szCs w:val="16"/>
              </w:rPr>
              <w:t>-</w:t>
            </w:r>
          </w:p>
        </w:tc>
        <w:tc>
          <w:tcPr>
            <w:tcW w:w="556" w:type="dxa"/>
            <w:shd w:val="clear" w:color="auto" w:fill="auto"/>
          </w:tcPr>
          <w:p w:rsidR="00630122" w:rsidRPr="00895DF4" w:rsidRDefault="00630122" w:rsidP="00450893">
            <w:pPr>
              <w:rPr>
                <w:sz w:val="16"/>
                <w:szCs w:val="16"/>
              </w:rPr>
            </w:pPr>
            <w:r w:rsidRPr="00895DF4">
              <w:rPr>
                <w:sz w:val="16"/>
                <w:szCs w:val="16"/>
              </w:rPr>
              <w:t>-</w:t>
            </w:r>
          </w:p>
        </w:tc>
      </w:tr>
      <w:tr w:rsidR="00630122" w:rsidRPr="00895DF4" w:rsidTr="00630122">
        <w:trPr>
          <w:jc w:val="center"/>
        </w:trPr>
        <w:tc>
          <w:tcPr>
            <w:tcW w:w="564" w:type="dxa"/>
            <w:shd w:val="clear" w:color="auto" w:fill="auto"/>
          </w:tcPr>
          <w:p w:rsidR="00630122" w:rsidRPr="00895DF4" w:rsidRDefault="00630122" w:rsidP="00450893">
            <w:pPr>
              <w:jc w:val="center"/>
              <w:rPr>
                <w:sz w:val="16"/>
                <w:szCs w:val="16"/>
              </w:rPr>
            </w:pPr>
            <w:r w:rsidRPr="00895DF4">
              <w:rPr>
                <w:sz w:val="16"/>
                <w:szCs w:val="16"/>
              </w:rPr>
              <w:t>1.6.</w:t>
            </w:r>
          </w:p>
        </w:tc>
        <w:tc>
          <w:tcPr>
            <w:tcW w:w="1689" w:type="dxa"/>
            <w:shd w:val="clear" w:color="auto" w:fill="auto"/>
          </w:tcPr>
          <w:p w:rsidR="00630122" w:rsidRPr="00895DF4" w:rsidRDefault="00630122" w:rsidP="00450893">
            <w:pPr>
              <w:rPr>
                <w:sz w:val="16"/>
                <w:szCs w:val="16"/>
              </w:rPr>
            </w:pPr>
            <w:r w:rsidRPr="00895DF4">
              <w:rPr>
                <w:sz w:val="16"/>
                <w:szCs w:val="16"/>
              </w:rPr>
              <w:t>Техническое обсл</w:t>
            </w:r>
            <w:r w:rsidRPr="00895DF4">
              <w:rPr>
                <w:sz w:val="16"/>
                <w:szCs w:val="16"/>
              </w:rPr>
              <w:t>у</w:t>
            </w:r>
            <w:r w:rsidRPr="00895DF4">
              <w:rPr>
                <w:sz w:val="16"/>
                <w:szCs w:val="16"/>
              </w:rPr>
              <w:t>живание приборов учета</w:t>
            </w:r>
          </w:p>
        </w:tc>
        <w:tc>
          <w:tcPr>
            <w:tcW w:w="1312" w:type="dxa"/>
            <w:shd w:val="clear" w:color="auto" w:fill="auto"/>
          </w:tcPr>
          <w:p w:rsidR="00630122" w:rsidRPr="00895DF4" w:rsidRDefault="00630122" w:rsidP="00450893">
            <w:pPr>
              <w:rPr>
                <w:sz w:val="16"/>
                <w:szCs w:val="16"/>
              </w:rPr>
            </w:pPr>
            <w:r w:rsidRPr="00895DF4">
              <w:rPr>
                <w:sz w:val="16"/>
                <w:szCs w:val="16"/>
              </w:rPr>
              <w:t>Администрация Боровёнковск</w:t>
            </w:r>
            <w:r w:rsidRPr="00895DF4">
              <w:rPr>
                <w:sz w:val="16"/>
                <w:szCs w:val="16"/>
              </w:rPr>
              <w:t>о</w:t>
            </w:r>
            <w:r w:rsidRPr="00895DF4">
              <w:rPr>
                <w:sz w:val="16"/>
                <w:szCs w:val="16"/>
              </w:rPr>
              <w:t>го сельского поселения</w:t>
            </w:r>
          </w:p>
        </w:tc>
        <w:tc>
          <w:tcPr>
            <w:tcW w:w="739" w:type="dxa"/>
            <w:shd w:val="clear" w:color="auto" w:fill="auto"/>
          </w:tcPr>
          <w:p w:rsidR="00630122" w:rsidRPr="00895DF4" w:rsidRDefault="00630122" w:rsidP="00450893">
            <w:pPr>
              <w:jc w:val="center"/>
              <w:rPr>
                <w:sz w:val="16"/>
                <w:szCs w:val="16"/>
              </w:rPr>
            </w:pPr>
            <w:r w:rsidRPr="00895DF4">
              <w:rPr>
                <w:sz w:val="16"/>
                <w:szCs w:val="16"/>
              </w:rPr>
              <w:t>2018-</w:t>
            </w:r>
            <w:smartTag w:uri="urn:schemas-microsoft-com:office:smarttags" w:element="metricconverter">
              <w:smartTagPr>
                <w:attr w:name="ProductID" w:val="2023 г"/>
              </w:smartTagPr>
              <w:r w:rsidRPr="00895DF4">
                <w:rPr>
                  <w:sz w:val="16"/>
                  <w:szCs w:val="16"/>
                </w:rPr>
                <w:t>2023 г</w:t>
              </w:r>
            </w:smartTag>
            <w:r w:rsidRPr="00895DF4">
              <w:rPr>
                <w:sz w:val="16"/>
                <w:szCs w:val="16"/>
              </w:rPr>
              <w:t>.</w:t>
            </w:r>
          </w:p>
        </w:tc>
        <w:tc>
          <w:tcPr>
            <w:tcW w:w="1711" w:type="dxa"/>
            <w:shd w:val="clear" w:color="auto" w:fill="auto"/>
          </w:tcPr>
          <w:p w:rsidR="00630122" w:rsidRPr="00895DF4" w:rsidRDefault="00630122" w:rsidP="00450893">
            <w:pPr>
              <w:jc w:val="center"/>
              <w:rPr>
                <w:sz w:val="16"/>
                <w:szCs w:val="16"/>
              </w:rPr>
            </w:pPr>
            <w:r w:rsidRPr="00895DF4">
              <w:rPr>
                <w:sz w:val="16"/>
                <w:szCs w:val="16"/>
              </w:rPr>
              <w:t>1.1.3.</w:t>
            </w:r>
          </w:p>
        </w:tc>
        <w:tc>
          <w:tcPr>
            <w:tcW w:w="947" w:type="dxa"/>
            <w:shd w:val="clear" w:color="auto" w:fill="auto"/>
          </w:tcPr>
          <w:p w:rsidR="00630122" w:rsidRPr="00895DF4" w:rsidRDefault="00630122" w:rsidP="00450893">
            <w:pPr>
              <w:rPr>
                <w:sz w:val="16"/>
                <w:szCs w:val="16"/>
              </w:rPr>
            </w:pPr>
            <w:r w:rsidRPr="00895DF4">
              <w:rPr>
                <w:sz w:val="16"/>
                <w:szCs w:val="16"/>
              </w:rPr>
              <w:t>Бюджет сельского поселения</w:t>
            </w:r>
          </w:p>
        </w:tc>
        <w:tc>
          <w:tcPr>
            <w:tcW w:w="637" w:type="dxa"/>
            <w:shd w:val="clear" w:color="auto" w:fill="auto"/>
          </w:tcPr>
          <w:p w:rsidR="00630122" w:rsidRPr="00895DF4" w:rsidRDefault="00630122" w:rsidP="00450893">
            <w:pPr>
              <w:rPr>
                <w:sz w:val="16"/>
                <w:szCs w:val="16"/>
              </w:rPr>
            </w:pPr>
            <w:r w:rsidRPr="00895DF4">
              <w:rPr>
                <w:sz w:val="16"/>
                <w:szCs w:val="16"/>
              </w:rPr>
              <w:t>-</w:t>
            </w:r>
          </w:p>
        </w:tc>
        <w:tc>
          <w:tcPr>
            <w:tcW w:w="637" w:type="dxa"/>
            <w:shd w:val="clear" w:color="auto" w:fill="auto"/>
          </w:tcPr>
          <w:p w:rsidR="00630122" w:rsidRPr="00895DF4" w:rsidRDefault="00630122" w:rsidP="00450893">
            <w:pPr>
              <w:rPr>
                <w:sz w:val="16"/>
                <w:szCs w:val="16"/>
              </w:rPr>
            </w:pPr>
            <w:r w:rsidRPr="00895DF4">
              <w:rPr>
                <w:sz w:val="16"/>
                <w:szCs w:val="16"/>
              </w:rPr>
              <w:t>9,447</w:t>
            </w:r>
          </w:p>
          <w:p w:rsidR="00630122" w:rsidRPr="00895DF4" w:rsidRDefault="00630122" w:rsidP="00450893">
            <w:pPr>
              <w:rPr>
                <w:sz w:val="16"/>
                <w:szCs w:val="16"/>
              </w:rPr>
            </w:pPr>
            <w:r w:rsidRPr="00895DF4">
              <w:rPr>
                <w:sz w:val="16"/>
                <w:szCs w:val="16"/>
              </w:rPr>
              <w:t>77</w:t>
            </w:r>
          </w:p>
        </w:tc>
        <w:tc>
          <w:tcPr>
            <w:tcW w:w="698" w:type="dxa"/>
            <w:shd w:val="clear" w:color="auto" w:fill="auto"/>
          </w:tcPr>
          <w:p w:rsidR="00630122" w:rsidRPr="00895DF4" w:rsidRDefault="00630122" w:rsidP="00450893">
            <w:pPr>
              <w:rPr>
                <w:sz w:val="16"/>
                <w:szCs w:val="16"/>
              </w:rPr>
            </w:pPr>
            <w:r w:rsidRPr="00895DF4">
              <w:rPr>
                <w:sz w:val="16"/>
                <w:szCs w:val="16"/>
              </w:rPr>
              <w:t xml:space="preserve">  4,39</w:t>
            </w:r>
          </w:p>
        </w:tc>
        <w:tc>
          <w:tcPr>
            <w:tcW w:w="637" w:type="dxa"/>
            <w:shd w:val="clear" w:color="auto" w:fill="auto"/>
          </w:tcPr>
          <w:p w:rsidR="00630122" w:rsidRPr="00895DF4" w:rsidRDefault="00630122" w:rsidP="00450893">
            <w:pPr>
              <w:rPr>
                <w:sz w:val="16"/>
                <w:szCs w:val="16"/>
              </w:rPr>
            </w:pPr>
            <w:r w:rsidRPr="00895DF4">
              <w:rPr>
                <w:sz w:val="16"/>
                <w:szCs w:val="16"/>
              </w:rPr>
              <w:t>10,0</w:t>
            </w:r>
          </w:p>
        </w:tc>
        <w:tc>
          <w:tcPr>
            <w:tcW w:w="555" w:type="dxa"/>
            <w:shd w:val="clear" w:color="auto" w:fill="auto"/>
          </w:tcPr>
          <w:p w:rsidR="00630122" w:rsidRPr="00895DF4" w:rsidRDefault="00630122" w:rsidP="00450893">
            <w:pPr>
              <w:rPr>
                <w:sz w:val="16"/>
                <w:szCs w:val="16"/>
              </w:rPr>
            </w:pPr>
            <w:r w:rsidRPr="00895DF4">
              <w:rPr>
                <w:sz w:val="16"/>
                <w:szCs w:val="16"/>
              </w:rPr>
              <w:t>10,0</w:t>
            </w:r>
          </w:p>
        </w:tc>
        <w:tc>
          <w:tcPr>
            <w:tcW w:w="556" w:type="dxa"/>
            <w:shd w:val="clear" w:color="auto" w:fill="auto"/>
          </w:tcPr>
          <w:p w:rsidR="00630122" w:rsidRPr="00895DF4" w:rsidRDefault="00630122" w:rsidP="00450893">
            <w:pPr>
              <w:rPr>
                <w:sz w:val="16"/>
                <w:szCs w:val="16"/>
              </w:rPr>
            </w:pPr>
            <w:r w:rsidRPr="00895DF4">
              <w:rPr>
                <w:sz w:val="16"/>
                <w:szCs w:val="16"/>
              </w:rPr>
              <w:t>5,0</w:t>
            </w:r>
          </w:p>
        </w:tc>
      </w:tr>
    </w:tbl>
    <w:p w:rsidR="00630122" w:rsidRPr="00895DF4" w:rsidRDefault="00630122" w:rsidP="00630122">
      <w:pPr>
        <w:pStyle w:val="1d"/>
        <w:shd w:val="clear" w:color="auto" w:fill="FFFFFF"/>
        <w:spacing w:after="0" w:afterAutospacing="0" w:line="240" w:lineRule="auto"/>
        <w:ind w:firstLine="708"/>
        <w:jc w:val="both"/>
        <w:rPr>
          <w:b/>
          <w:sz w:val="16"/>
          <w:szCs w:val="16"/>
        </w:rPr>
      </w:pPr>
      <w:r w:rsidRPr="00895DF4">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9" w:history="1">
        <w:r w:rsidRPr="00895DF4">
          <w:rPr>
            <w:rStyle w:val="af1"/>
            <w:sz w:val="16"/>
            <w:szCs w:val="16"/>
            <w:lang w:val="en-US"/>
          </w:rPr>
          <w:t>www</w:t>
        </w:r>
        <w:r w:rsidRPr="00895DF4">
          <w:rPr>
            <w:rStyle w:val="af1"/>
            <w:sz w:val="16"/>
            <w:szCs w:val="16"/>
          </w:rPr>
          <w:t>.</w:t>
        </w:r>
        <w:r w:rsidRPr="00895DF4">
          <w:rPr>
            <w:rStyle w:val="af1"/>
            <w:sz w:val="16"/>
            <w:szCs w:val="16"/>
            <w:lang w:val="en-US"/>
          </w:rPr>
          <w:t>borovenkaadm</w:t>
        </w:r>
        <w:r w:rsidRPr="00895DF4">
          <w:rPr>
            <w:rStyle w:val="af1"/>
            <w:sz w:val="16"/>
            <w:szCs w:val="16"/>
          </w:rPr>
          <w:t>.</w:t>
        </w:r>
        <w:r w:rsidRPr="00895DF4">
          <w:rPr>
            <w:rStyle w:val="af1"/>
            <w:sz w:val="16"/>
            <w:szCs w:val="16"/>
            <w:lang w:val="en-US"/>
          </w:rPr>
          <w:t>ru</w:t>
        </w:r>
      </w:hyperlink>
      <w:r w:rsidRPr="00895DF4">
        <w:rPr>
          <w:sz w:val="16"/>
          <w:szCs w:val="16"/>
        </w:rPr>
        <w:t>.</w:t>
      </w:r>
    </w:p>
    <w:p w:rsidR="00630122" w:rsidRPr="00895DF4" w:rsidRDefault="00630122" w:rsidP="00630122">
      <w:pPr>
        <w:rPr>
          <w:sz w:val="16"/>
          <w:szCs w:val="16"/>
        </w:rPr>
      </w:pPr>
      <w:r w:rsidRPr="00895DF4">
        <w:rPr>
          <w:sz w:val="16"/>
          <w:szCs w:val="16"/>
        </w:rPr>
        <w:t xml:space="preserve">          </w:t>
      </w:r>
    </w:p>
    <w:p w:rsidR="00630122" w:rsidRPr="00895DF4" w:rsidRDefault="00630122" w:rsidP="00630122">
      <w:pPr>
        <w:rPr>
          <w:sz w:val="16"/>
          <w:szCs w:val="16"/>
        </w:rPr>
      </w:pPr>
    </w:p>
    <w:p w:rsidR="00630122" w:rsidRPr="00630122" w:rsidRDefault="00630122" w:rsidP="00630122">
      <w:pPr>
        <w:pBdr>
          <w:bottom w:val="single" w:sz="12" w:space="1" w:color="auto"/>
        </w:pBdr>
        <w:rPr>
          <w:b/>
          <w:sz w:val="18"/>
          <w:szCs w:val="18"/>
        </w:rPr>
      </w:pPr>
      <w:r w:rsidRPr="00630122">
        <w:rPr>
          <w:b/>
          <w:sz w:val="18"/>
          <w:szCs w:val="18"/>
        </w:rPr>
        <w:t>Глава сельского поселения    Н.Г.Пискарева</w:t>
      </w:r>
    </w:p>
    <w:p w:rsidR="00630122" w:rsidRPr="00630122" w:rsidRDefault="00630122" w:rsidP="00630122">
      <w:pPr>
        <w:spacing w:line="240" w:lineRule="exact"/>
        <w:jc w:val="both"/>
        <w:rPr>
          <w:b/>
          <w:sz w:val="18"/>
          <w:szCs w:val="18"/>
          <w:u w:val="thick"/>
        </w:rPr>
      </w:pPr>
    </w:p>
    <w:p w:rsidR="00630122" w:rsidRPr="00C66896" w:rsidRDefault="00630122" w:rsidP="00630122">
      <w:pPr>
        <w:spacing w:line="240" w:lineRule="exact"/>
        <w:jc w:val="center"/>
        <w:rPr>
          <w:b/>
          <w:sz w:val="18"/>
          <w:szCs w:val="18"/>
        </w:rPr>
      </w:pPr>
      <w:r w:rsidRPr="00C66896">
        <w:rPr>
          <w:b/>
          <w:sz w:val="18"/>
          <w:szCs w:val="18"/>
        </w:rPr>
        <w:t>АДМИНИСТРАЦИЯ БОРОВЁНКОВСКОГО СЕЛЬСКОГО ПОСЕЛЕНИЯ</w:t>
      </w:r>
    </w:p>
    <w:p w:rsidR="00630122" w:rsidRPr="00C66896" w:rsidRDefault="00630122" w:rsidP="00630122">
      <w:pPr>
        <w:spacing w:line="240" w:lineRule="exact"/>
        <w:jc w:val="center"/>
        <w:rPr>
          <w:b/>
          <w:sz w:val="18"/>
          <w:szCs w:val="18"/>
        </w:rPr>
      </w:pPr>
      <w:r w:rsidRPr="00C66896">
        <w:rPr>
          <w:b/>
          <w:sz w:val="18"/>
          <w:szCs w:val="18"/>
        </w:rPr>
        <w:t>П О С Т А Н О В Л Е Н И Е</w:t>
      </w:r>
    </w:p>
    <w:p w:rsidR="00630122" w:rsidRPr="00BA21F1" w:rsidRDefault="00630122" w:rsidP="00630122">
      <w:pPr>
        <w:spacing w:line="240" w:lineRule="exact"/>
        <w:jc w:val="center"/>
        <w:rPr>
          <w:b/>
          <w:sz w:val="16"/>
          <w:szCs w:val="16"/>
        </w:rPr>
      </w:pPr>
      <w:r w:rsidRPr="00BA21F1">
        <w:rPr>
          <w:b/>
          <w:sz w:val="16"/>
          <w:szCs w:val="16"/>
        </w:rPr>
        <w:t>от 01.03.2021  № 24</w:t>
      </w:r>
    </w:p>
    <w:p w:rsidR="00630122" w:rsidRPr="00630122" w:rsidRDefault="00630122" w:rsidP="00630122">
      <w:pPr>
        <w:pStyle w:val="af7"/>
        <w:spacing w:line="240" w:lineRule="exact"/>
        <w:jc w:val="center"/>
        <w:rPr>
          <w:sz w:val="16"/>
          <w:szCs w:val="16"/>
        </w:rPr>
      </w:pPr>
      <w:r w:rsidRPr="00A031AE">
        <w:rPr>
          <w:b/>
          <w:sz w:val="16"/>
          <w:szCs w:val="16"/>
        </w:rPr>
        <w:t>О предоставлении земельного</w:t>
      </w:r>
      <w:r>
        <w:rPr>
          <w:b/>
          <w:sz w:val="16"/>
          <w:szCs w:val="16"/>
        </w:rPr>
        <w:t xml:space="preserve"> </w:t>
      </w:r>
      <w:r w:rsidRPr="00A031AE">
        <w:rPr>
          <w:b/>
          <w:sz w:val="16"/>
          <w:szCs w:val="16"/>
        </w:rPr>
        <w:t>участка в безвозмездное пользовани</w:t>
      </w:r>
      <w:r>
        <w:rPr>
          <w:b/>
          <w:sz w:val="16"/>
          <w:szCs w:val="16"/>
        </w:rPr>
        <w:t>е</w:t>
      </w:r>
    </w:p>
    <w:p w:rsidR="00630122" w:rsidRPr="005476C0" w:rsidRDefault="00630122" w:rsidP="00630122">
      <w:pPr>
        <w:rPr>
          <w:b/>
          <w:sz w:val="16"/>
          <w:szCs w:val="16"/>
        </w:rPr>
      </w:pPr>
    </w:p>
    <w:p w:rsidR="00630122" w:rsidRPr="00A031AE" w:rsidRDefault="00630122" w:rsidP="00630122">
      <w:pPr>
        <w:ind w:firstLine="708"/>
        <w:jc w:val="both"/>
        <w:rPr>
          <w:sz w:val="16"/>
          <w:szCs w:val="16"/>
        </w:rPr>
      </w:pPr>
      <w:r w:rsidRPr="00A031AE">
        <w:rPr>
          <w:sz w:val="16"/>
          <w:szCs w:val="16"/>
        </w:rPr>
        <w:t>В соответствии со статьёй 39.10 Земельного кодекса Российской Федерации, Законом Новгородской области от 04 апреля 2019 года № 393-ОЗ «Об определении муниципальных образований Новгородской области, в которых земельные участки, находящиеся в государственной или муниц</w:t>
      </w:r>
      <w:r w:rsidRPr="00A031AE">
        <w:rPr>
          <w:sz w:val="16"/>
          <w:szCs w:val="16"/>
        </w:rPr>
        <w:t>и</w:t>
      </w:r>
      <w:r w:rsidRPr="00A031AE">
        <w:rPr>
          <w:sz w:val="16"/>
          <w:szCs w:val="16"/>
        </w:rPr>
        <w:t>пальной собственности, предоставляются в безвозмездное пользование гражданам для осуществления крестьянским (фермерским) хозяйством его де</w:t>
      </w:r>
      <w:r w:rsidRPr="00A031AE">
        <w:rPr>
          <w:sz w:val="16"/>
          <w:szCs w:val="16"/>
        </w:rPr>
        <w:t>я</w:t>
      </w:r>
      <w:r w:rsidRPr="00A031AE">
        <w:rPr>
          <w:sz w:val="16"/>
          <w:szCs w:val="16"/>
        </w:rPr>
        <w:t>тельности», заявления Главы крестьянского (фермерского) хозяйства Глушко В.А., Администрация Боровёнковского сельского поселения и предста</w:t>
      </w:r>
      <w:r w:rsidRPr="00A031AE">
        <w:rPr>
          <w:sz w:val="16"/>
          <w:szCs w:val="16"/>
        </w:rPr>
        <w:t>в</w:t>
      </w:r>
      <w:r w:rsidRPr="00A031AE">
        <w:rPr>
          <w:sz w:val="16"/>
          <w:szCs w:val="16"/>
        </w:rPr>
        <w:t xml:space="preserve">ленных документов, </w:t>
      </w:r>
    </w:p>
    <w:p w:rsidR="00630122" w:rsidRPr="00A031AE" w:rsidRDefault="00630122" w:rsidP="00630122">
      <w:pPr>
        <w:ind w:firstLine="708"/>
        <w:jc w:val="both"/>
        <w:rPr>
          <w:sz w:val="16"/>
          <w:szCs w:val="16"/>
        </w:rPr>
      </w:pPr>
      <w:r w:rsidRPr="00A031AE">
        <w:rPr>
          <w:b/>
          <w:sz w:val="16"/>
          <w:szCs w:val="16"/>
        </w:rPr>
        <w:t>ПОСТАНОВЛЯЕТ:</w:t>
      </w:r>
    </w:p>
    <w:p w:rsidR="00630122" w:rsidRPr="00A031AE" w:rsidRDefault="00630122" w:rsidP="00630122">
      <w:pPr>
        <w:jc w:val="both"/>
        <w:rPr>
          <w:sz w:val="16"/>
          <w:szCs w:val="16"/>
        </w:rPr>
      </w:pPr>
      <w:r w:rsidRPr="00A031AE">
        <w:rPr>
          <w:sz w:val="16"/>
          <w:szCs w:val="16"/>
        </w:rPr>
        <w:tab/>
        <w:t>1. Предоставить Индивидуальному предпринимателю, главе крестьянского (фермерского)  хозяйства Глушко Виктору Александровичу в безвозмездное пользование земельный участок, находящийся в муниципальной собственности Боровёнковского сельского поселения, категория земель - земли сельскохозяйственного назначения, разрешенное использование – для сельскохозяйственного производства, кадастровый номер 53:12:0933001:200, площадью 125000 кв. метров, расположенный по адресу: Российская Федерация, Новгородская область, Окуловский муниципал</w:t>
      </w:r>
      <w:r w:rsidRPr="00A031AE">
        <w:rPr>
          <w:sz w:val="16"/>
          <w:szCs w:val="16"/>
        </w:rPr>
        <w:t>ь</w:t>
      </w:r>
      <w:r w:rsidRPr="00A031AE">
        <w:rPr>
          <w:sz w:val="16"/>
          <w:szCs w:val="16"/>
        </w:rPr>
        <w:t>ный район, Боровёнковское сельское поселение, земельный участок 4.</w:t>
      </w:r>
    </w:p>
    <w:p w:rsidR="00630122" w:rsidRPr="00A031AE" w:rsidRDefault="00630122" w:rsidP="00630122">
      <w:pPr>
        <w:jc w:val="both"/>
        <w:rPr>
          <w:sz w:val="16"/>
          <w:szCs w:val="16"/>
        </w:rPr>
      </w:pPr>
      <w:r w:rsidRPr="00A031AE">
        <w:rPr>
          <w:sz w:val="16"/>
          <w:szCs w:val="16"/>
        </w:rPr>
        <w:t xml:space="preserve"> </w:t>
      </w:r>
      <w:r w:rsidRPr="00A031AE">
        <w:rPr>
          <w:sz w:val="16"/>
          <w:szCs w:val="16"/>
        </w:rPr>
        <w:tab/>
        <w:t>2. Заключить договор безвозмездного пользования земельным участком с Индивидуальным предпринимателем, главой крестьянского (фе</w:t>
      </w:r>
      <w:r w:rsidRPr="00A031AE">
        <w:rPr>
          <w:sz w:val="16"/>
          <w:szCs w:val="16"/>
        </w:rPr>
        <w:t>р</w:t>
      </w:r>
      <w:r w:rsidRPr="00A031AE">
        <w:rPr>
          <w:sz w:val="16"/>
          <w:szCs w:val="16"/>
        </w:rPr>
        <w:t xml:space="preserve">мерского) хозяйства Глушко В.А. на срок 6 (шесть) лет с 02 марта 2021 по 01 марта 2027 года.  </w:t>
      </w:r>
    </w:p>
    <w:p w:rsidR="00630122" w:rsidRPr="00A031AE" w:rsidRDefault="00630122" w:rsidP="00630122">
      <w:pPr>
        <w:pStyle w:val="ae"/>
        <w:rPr>
          <w:sz w:val="16"/>
          <w:szCs w:val="16"/>
        </w:rPr>
      </w:pPr>
    </w:p>
    <w:p w:rsidR="00630122" w:rsidRPr="00630122" w:rsidRDefault="00630122" w:rsidP="00630122">
      <w:pPr>
        <w:pStyle w:val="ae"/>
        <w:pBdr>
          <w:bottom w:val="single" w:sz="12" w:space="1" w:color="auto"/>
        </w:pBdr>
        <w:rPr>
          <w:b/>
          <w:sz w:val="18"/>
          <w:szCs w:val="18"/>
        </w:rPr>
      </w:pPr>
      <w:r w:rsidRPr="00630122">
        <w:rPr>
          <w:b/>
          <w:sz w:val="18"/>
          <w:szCs w:val="18"/>
        </w:rPr>
        <w:t>Глава сельского поселения Н.Г. Пискарева</w:t>
      </w:r>
    </w:p>
    <w:p w:rsidR="00630122" w:rsidRPr="00630122" w:rsidRDefault="00630122" w:rsidP="00630122">
      <w:pPr>
        <w:rPr>
          <w:b/>
          <w:sz w:val="16"/>
          <w:szCs w:val="16"/>
        </w:rPr>
      </w:pPr>
    </w:p>
    <w:p w:rsidR="00630122" w:rsidRPr="00630122" w:rsidRDefault="00630122" w:rsidP="00630122">
      <w:pPr>
        <w:jc w:val="center"/>
        <w:rPr>
          <w:b/>
          <w:sz w:val="18"/>
          <w:szCs w:val="18"/>
        </w:rPr>
      </w:pPr>
      <w:r w:rsidRPr="00630122">
        <w:rPr>
          <w:b/>
          <w:sz w:val="18"/>
          <w:szCs w:val="18"/>
        </w:rPr>
        <w:t>Объявление</w:t>
      </w:r>
    </w:p>
    <w:p w:rsidR="00630122" w:rsidRDefault="00630122" w:rsidP="00630122">
      <w:pPr>
        <w:rPr>
          <w:b/>
          <w:sz w:val="16"/>
          <w:szCs w:val="16"/>
          <w:u w:val="thick"/>
        </w:rPr>
      </w:pPr>
    </w:p>
    <w:p w:rsidR="00630122" w:rsidRPr="00720DC1" w:rsidRDefault="00630122" w:rsidP="00630122">
      <w:pPr>
        <w:jc w:val="center"/>
        <w:rPr>
          <w:b/>
          <w:sz w:val="16"/>
          <w:szCs w:val="16"/>
        </w:rPr>
      </w:pPr>
      <w:r w:rsidRPr="00720DC1">
        <w:rPr>
          <w:b/>
          <w:sz w:val="16"/>
          <w:szCs w:val="16"/>
        </w:rPr>
        <w:t>16 марта  2021 года с 09-00 до 12-00 проводится «горячая линия» по вопросам противодействия коррупции</w:t>
      </w:r>
    </w:p>
    <w:p w:rsidR="00630122" w:rsidRPr="00720DC1" w:rsidRDefault="00630122" w:rsidP="00630122">
      <w:pPr>
        <w:jc w:val="both"/>
        <w:rPr>
          <w:sz w:val="16"/>
          <w:szCs w:val="16"/>
        </w:rPr>
      </w:pPr>
      <w:r w:rsidRPr="00720DC1">
        <w:rPr>
          <w:sz w:val="16"/>
          <w:szCs w:val="16"/>
        </w:rPr>
        <w:t>Администрацией Боровёнковского сельского поселения 16 марта   2021 года с 09-00 до 12-00 проводится «горячая линия» по вопросам противодейс</w:t>
      </w:r>
      <w:r w:rsidRPr="00720DC1">
        <w:rPr>
          <w:sz w:val="16"/>
          <w:szCs w:val="16"/>
        </w:rPr>
        <w:t>т</w:t>
      </w:r>
      <w:r w:rsidRPr="00720DC1">
        <w:rPr>
          <w:sz w:val="16"/>
          <w:szCs w:val="16"/>
        </w:rPr>
        <w:t>вия коррупции по адресу: п. Боровёнка, ул. Кооперативная, д. 5. Телефон «горячей линии» для приема сообщений граждан и юридических лиц по фа</w:t>
      </w:r>
      <w:r w:rsidRPr="00720DC1">
        <w:rPr>
          <w:sz w:val="16"/>
          <w:szCs w:val="16"/>
        </w:rPr>
        <w:t>к</w:t>
      </w:r>
      <w:r w:rsidRPr="00720DC1">
        <w:rPr>
          <w:sz w:val="16"/>
          <w:szCs w:val="16"/>
        </w:rPr>
        <w:t>там коррупции в органах местного самоуправления Боровёнковского сельского поселения – 8(816-57) 43-245.</w:t>
      </w:r>
    </w:p>
    <w:p w:rsidR="00630122" w:rsidRPr="00720DC1" w:rsidRDefault="00630122" w:rsidP="00630122">
      <w:pPr>
        <w:jc w:val="both"/>
        <w:rPr>
          <w:sz w:val="16"/>
          <w:szCs w:val="16"/>
        </w:rPr>
      </w:pPr>
      <w:r w:rsidRPr="00720DC1">
        <w:rPr>
          <w:sz w:val="16"/>
          <w:szCs w:val="16"/>
        </w:rPr>
        <w:t xml:space="preserve"> Ответственным работником по проведению «горячей линии» является заместитель Главы администрации Боровёнковского сельского поселения Га</w:t>
      </w:r>
      <w:r w:rsidRPr="00720DC1">
        <w:rPr>
          <w:sz w:val="16"/>
          <w:szCs w:val="16"/>
        </w:rPr>
        <w:t>н</w:t>
      </w:r>
      <w:r w:rsidRPr="00720DC1">
        <w:rPr>
          <w:sz w:val="16"/>
          <w:szCs w:val="16"/>
        </w:rPr>
        <w:t>гур Марина Анатольевна. В случае отказа заявителя от сообщения своих персональных данных звонок считается анонимным и рассмотрению не по</w:t>
      </w:r>
      <w:r w:rsidRPr="00720DC1">
        <w:rPr>
          <w:sz w:val="16"/>
          <w:szCs w:val="16"/>
        </w:rPr>
        <w:t>д</w:t>
      </w:r>
      <w:r w:rsidRPr="00720DC1">
        <w:rPr>
          <w:sz w:val="16"/>
          <w:szCs w:val="16"/>
        </w:rPr>
        <w:t>лежит.</w:t>
      </w:r>
    </w:p>
    <w:p w:rsidR="00630122" w:rsidRPr="00630122" w:rsidRDefault="00630122" w:rsidP="00630122">
      <w:pPr>
        <w:pBdr>
          <w:bottom w:val="single" w:sz="12" w:space="1" w:color="auto"/>
        </w:pBdr>
        <w:rPr>
          <w:b/>
          <w:sz w:val="16"/>
          <w:szCs w:val="16"/>
          <w:u w:val="thick"/>
        </w:rPr>
      </w:pPr>
    </w:p>
    <w:p w:rsidR="00630122" w:rsidRPr="00630122" w:rsidRDefault="00630122" w:rsidP="00DD6A41">
      <w:pPr>
        <w:rPr>
          <w:b/>
          <w:sz w:val="18"/>
          <w:szCs w:val="18"/>
          <w:u w:val="thick"/>
        </w:rPr>
      </w:pPr>
    </w:p>
    <w:p w:rsidR="00A52D09" w:rsidRPr="00A52D09" w:rsidRDefault="00A52D09" w:rsidP="00A52D09">
      <w:pPr>
        <w:widowControl w:val="0"/>
        <w:autoSpaceDE w:val="0"/>
        <w:autoSpaceDN w:val="0"/>
        <w:adjustRightInd w:val="0"/>
        <w:jc w:val="center"/>
        <w:rPr>
          <w:b/>
          <w:sz w:val="16"/>
          <w:szCs w:val="16"/>
        </w:rPr>
      </w:pPr>
      <w:r w:rsidRPr="00B3007A">
        <w:rPr>
          <w:sz w:val="16"/>
          <w:szCs w:val="16"/>
        </w:rPr>
        <w:t xml:space="preserve"> </w:t>
      </w:r>
      <w:r w:rsidRPr="00B3007A">
        <w:rPr>
          <w:sz w:val="16"/>
          <w:szCs w:val="16"/>
        </w:rPr>
        <w:tab/>
      </w:r>
    </w:p>
    <w:p w:rsidR="00A52D09" w:rsidRDefault="00A52D09" w:rsidP="00A52D09">
      <w:pPr>
        <w:pStyle w:val="1f6"/>
        <w:jc w:val="both"/>
        <w:rPr>
          <w:rFonts w:ascii="Times New Roman" w:hAnsi="Times New Roman"/>
          <w:b/>
          <w:sz w:val="16"/>
          <w:szCs w:val="16"/>
        </w:rPr>
      </w:pPr>
    </w:p>
    <w:p w:rsidR="00A52D09" w:rsidRPr="00B3007A" w:rsidRDefault="00A52D09" w:rsidP="00A52D09">
      <w:pPr>
        <w:pStyle w:val="1f6"/>
        <w:jc w:val="both"/>
        <w:rPr>
          <w:rFonts w:ascii="Times New Roman" w:hAnsi="Times New Roman"/>
          <w:b/>
          <w:sz w:val="16"/>
          <w:szCs w:val="16"/>
        </w:rPr>
      </w:pPr>
    </w:p>
    <w:p w:rsidR="00C66896" w:rsidRPr="00C66896" w:rsidRDefault="00C66896" w:rsidP="00C66896">
      <w:pPr>
        <w:autoSpaceDE w:val="0"/>
        <w:autoSpaceDN w:val="0"/>
        <w:adjustRightInd w:val="0"/>
        <w:rPr>
          <w:sz w:val="16"/>
          <w:szCs w:val="16"/>
        </w:rPr>
      </w:pPr>
    </w:p>
    <w:sectPr w:rsidR="00C66896" w:rsidRPr="00C66896"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1C6" w:rsidRDefault="00D871C6">
      <w:r>
        <w:separator/>
      </w:r>
    </w:p>
  </w:endnote>
  <w:endnote w:type="continuationSeparator" w:id="1">
    <w:p w:rsidR="00D871C6" w:rsidRDefault="00D87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CF7439">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1C6" w:rsidRDefault="00D871C6">
      <w:r>
        <w:separator/>
      </w:r>
    </w:p>
  </w:footnote>
  <w:footnote w:type="continuationSeparator" w:id="1">
    <w:p w:rsidR="00D871C6" w:rsidRDefault="00D87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CF7439" w:rsidP="00FA44E2">
    <w:pPr>
      <w:pStyle w:val="a5"/>
      <w:framePr w:wrap="around" w:vAnchor="text" w:hAnchor="margin" w:xAlign="center" w:y="1"/>
      <w:rPr>
        <w:rStyle w:val="a7"/>
      </w:rPr>
    </w:pPr>
    <w:r>
      <w:rPr>
        <w:rStyle w:val="a7"/>
      </w:rPr>
      <w:fldChar w:fldCharType="begin"/>
    </w:r>
    <w:r w:rsidR="00C66896">
      <w:rPr>
        <w:rStyle w:val="a7"/>
      </w:rPr>
      <w:instrText xml:space="preserve">PAGE  </w:instrText>
    </w:r>
    <w:r>
      <w:rPr>
        <w:rStyle w:val="a7"/>
      </w:rPr>
      <w:fldChar w:fldCharType="separate"/>
    </w:r>
    <w:r w:rsidR="00C66896">
      <w:rPr>
        <w:rStyle w:val="a7"/>
        <w:noProof/>
      </w:rPr>
      <w:t>5</w:t>
    </w:r>
    <w:r>
      <w:rPr>
        <w:rStyle w:val="a7"/>
      </w:rPr>
      <w:fldChar w:fldCharType="end"/>
    </w:r>
  </w:p>
  <w:p w:rsidR="00C66896" w:rsidRDefault="00C66896">
    <w:pPr>
      <w:pStyle w:val="a5"/>
    </w:pPr>
  </w:p>
  <w:p w:rsidR="00C66896" w:rsidRDefault="00C6689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Pr="00DC60D2" w:rsidRDefault="00CF7439"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C66896" w:rsidRPr="00DC60D2">
      <w:rPr>
        <w:rStyle w:val="a7"/>
        <w:sz w:val="32"/>
        <w:szCs w:val="32"/>
      </w:rPr>
      <w:instrText xml:space="preserve">PAGE  </w:instrText>
    </w:r>
    <w:r w:rsidRPr="00DC60D2">
      <w:rPr>
        <w:rStyle w:val="a7"/>
        <w:sz w:val="32"/>
        <w:szCs w:val="32"/>
      </w:rPr>
      <w:fldChar w:fldCharType="separate"/>
    </w:r>
    <w:r w:rsidR="00DF2B47">
      <w:rPr>
        <w:rStyle w:val="a7"/>
        <w:noProof/>
        <w:sz w:val="32"/>
        <w:szCs w:val="32"/>
      </w:rPr>
      <w:t>3</w:t>
    </w:r>
    <w:r w:rsidRPr="00DC60D2">
      <w:rPr>
        <w:rStyle w:val="a7"/>
        <w:sz w:val="32"/>
        <w:szCs w:val="32"/>
      </w:rPr>
      <w:fldChar w:fldCharType="end"/>
    </w:r>
  </w:p>
  <w:p w:rsidR="00C66896" w:rsidRPr="007B38AF" w:rsidRDefault="00C66896"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CF7439">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097BD0">
      <w:rPr>
        <w:rFonts w:ascii="Monotype Corsiva" w:hAnsi="Monotype Corsiva"/>
      </w:rPr>
      <w:t>ковского сельского поселения  №4 (101</w:t>
    </w:r>
    <w:r w:rsidR="009F3979">
      <w:rPr>
        <w:rFonts w:ascii="Monotype Corsiva" w:hAnsi="Monotype Corsiva"/>
      </w:rPr>
      <w:t>)</w:t>
    </w:r>
    <w:r>
      <w:rPr>
        <w:rFonts w:ascii="Monotype Corsiva" w:hAnsi="Monotype Corsiva"/>
      </w:rPr>
      <w:t xml:space="preserve"> от </w:t>
    </w:r>
    <w:r w:rsidR="00097BD0">
      <w:rPr>
        <w:rFonts w:ascii="Monotype Corsiva" w:hAnsi="Monotype Corsiva"/>
      </w:rPr>
      <w:t>01марта</w:t>
    </w:r>
    <w:r>
      <w:rPr>
        <w:rFonts w:ascii="Monotype Corsiva" w:hAnsi="Monotype Corsiva"/>
        <w:noProof/>
      </w:rPr>
      <w:t xml:space="preserve"> </w:t>
    </w:r>
    <w:r>
      <w:rPr>
        <w:rFonts w:ascii="Monotype Corsiva" w:hAnsi="Monotype Corsiva"/>
      </w:rPr>
      <w:t xml:space="preserve">2021 года   </w:t>
    </w:r>
  </w:p>
  <w:p w:rsidR="00C66896" w:rsidRDefault="00C66896"/>
  <w:p w:rsidR="00C66896" w:rsidRDefault="00C668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005C18"/>
    <w:multiLevelType w:val="hybridMultilevel"/>
    <w:tmpl w:val="8B629B6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A796F54"/>
    <w:multiLevelType w:val="hybridMultilevel"/>
    <w:tmpl w:val="37FE9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18BD43C4"/>
    <w:multiLevelType w:val="hybridMultilevel"/>
    <w:tmpl w:val="1D083240"/>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53BDE"/>
    <w:multiLevelType w:val="hybridMultilevel"/>
    <w:tmpl w:val="F2646B86"/>
    <w:lvl w:ilvl="0" w:tplc="04190011">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B05C28"/>
    <w:multiLevelType w:val="multilevel"/>
    <w:tmpl w:val="7870D3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18">
    <w:nsid w:val="26745F45"/>
    <w:multiLevelType w:val="hybridMultilevel"/>
    <w:tmpl w:val="0512C74A"/>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8C71125"/>
    <w:multiLevelType w:val="hybridMultilevel"/>
    <w:tmpl w:val="F5FA20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2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2EB46513"/>
    <w:multiLevelType w:val="multilevel"/>
    <w:tmpl w:val="572479D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3">
    <w:nsid w:val="2F626E15"/>
    <w:multiLevelType w:val="hybridMultilevel"/>
    <w:tmpl w:val="2D384B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33CC59AF"/>
    <w:multiLevelType w:val="hybridMultilevel"/>
    <w:tmpl w:val="8D927B40"/>
    <w:lvl w:ilvl="0" w:tplc="A0D47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ACA0678"/>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8">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121B5D"/>
    <w:multiLevelType w:val="singleLevel"/>
    <w:tmpl w:val="654C74A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0">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5307C3"/>
    <w:multiLevelType w:val="hybridMultilevel"/>
    <w:tmpl w:val="4CF6DFE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34">
    <w:nsid w:val="5C9B6A56"/>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5">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36">
    <w:nsid w:val="62883835"/>
    <w:multiLevelType w:val="hybridMultilevel"/>
    <w:tmpl w:val="0458EFE6"/>
    <w:lvl w:ilvl="0" w:tplc="606A19B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70A28D5"/>
    <w:multiLevelType w:val="hybridMultilevel"/>
    <w:tmpl w:val="B04A914C"/>
    <w:lvl w:ilvl="0" w:tplc="0E9E1000">
      <w:start w:val="1"/>
      <w:numFmt w:val="decimal"/>
      <w:lvlText w:val="%1."/>
      <w:lvlJc w:val="left"/>
      <w:pPr>
        <w:tabs>
          <w:tab w:val="num" w:pos="510"/>
        </w:tabs>
        <w:ind w:left="510" w:hanging="360"/>
      </w:pPr>
      <w:rPr>
        <w:rFonts w:hint="default"/>
      </w:rPr>
    </w:lvl>
    <w:lvl w:ilvl="1" w:tplc="350C6ED2" w:tentative="1">
      <w:start w:val="1"/>
      <w:numFmt w:val="lowerLetter"/>
      <w:lvlText w:val="%2."/>
      <w:lvlJc w:val="left"/>
      <w:pPr>
        <w:tabs>
          <w:tab w:val="num" w:pos="1230"/>
        </w:tabs>
        <w:ind w:left="1230" w:hanging="360"/>
      </w:pPr>
    </w:lvl>
    <w:lvl w:ilvl="2" w:tplc="FB3230D4" w:tentative="1">
      <w:start w:val="1"/>
      <w:numFmt w:val="lowerRoman"/>
      <w:lvlText w:val="%3."/>
      <w:lvlJc w:val="right"/>
      <w:pPr>
        <w:tabs>
          <w:tab w:val="num" w:pos="1950"/>
        </w:tabs>
        <w:ind w:left="1950" w:hanging="180"/>
      </w:pPr>
    </w:lvl>
    <w:lvl w:ilvl="3" w:tplc="BE4627AA" w:tentative="1">
      <w:start w:val="1"/>
      <w:numFmt w:val="decimal"/>
      <w:lvlText w:val="%4."/>
      <w:lvlJc w:val="left"/>
      <w:pPr>
        <w:tabs>
          <w:tab w:val="num" w:pos="2670"/>
        </w:tabs>
        <w:ind w:left="2670" w:hanging="360"/>
      </w:pPr>
    </w:lvl>
    <w:lvl w:ilvl="4" w:tplc="32681586" w:tentative="1">
      <w:start w:val="1"/>
      <w:numFmt w:val="lowerLetter"/>
      <w:lvlText w:val="%5."/>
      <w:lvlJc w:val="left"/>
      <w:pPr>
        <w:tabs>
          <w:tab w:val="num" w:pos="3390"/>
        </w:tabs>
        <w:ind w:left="3390" w:hanging="360"/>
      </w:pPr>
    </w:lvl>
    <w:lvl w:ilvl="5" w:tplc="1D7474D0" w:tentative="1">
      <w:start w:val="1"/>
      <w:numFmt w:val="lowerRoman"/>
      <w:lvlText w:val="%6."/>
      <w:lvlJc w:val="right"/>
      <w:pPr>
        <w:tabs>
          <w:tab w:val="num" w:pos="4110"/>
        </w:tabs>
        <w:ind w:left="4110" w:hanging="180"/>
      </w:pPr>
    </w:lvl>
    <w:lvl w:ilvl="6" w:tplc="C73A6EDC" w:tentative="1">
      <w:start w:val="1"/>
      <w:numFmt w:val="decimal"/>
      <w:lvlText w:val="%7."/>
      <w:lvlJc w:val="left"/>
      <w:pPr>
        <w:tabs>
          <w:tab w:val="num" w:pos="4830"/>
        </w:tabs>
        <w:ind w:left="4830" w:hanging="360"/>
      </w:pPr>
    </w:lvl>
    <w:lvl w:ilvl="7" w:tplc="4628D770" w:tentative="1">
      <w:start w:val="1"/>
      <w:numFmt w:val="lowerLetter"/>
      <w:lvlText w:val="%8."/>
      <w:lvlJc w:val="left"/>
      <w:pPr>
        <w:tabs>
          <w:tab w:val="num" w:pos="5550"/>
        </w:tabs>
        <w:ind w:left="5550" w:hanging="360"/>
      </w:pPr>
    </w:lvl>
    <w:lvl w:ilvl="8" w:tplc="6A72142E" w:tentative="1">
      <w:start w:val="1"/>
      <w:numFmt w:val="lowerRoman"/>
      <w:lvlText w:val="%9."/>
      <w:lvlJc w:val="right"/>
      <w:pPr>
        <w:tabs>
          <w:tab w:val="num" w:pos="6270"/>
        </w:tabs>
        <w:ind w:left="6270" w:hanging="180"/>
      </w:pPr>
    </w:lvl>
  </w:abstractNum>
  <w:abstractNum w:abstractNumId="38">
    <w:nsid w:val="6970389E"/>
    <w:multiLevelType w:val="hybridMultilevel"/>
    <w:tmpl w:val="484E6AB0"/>
    <w:lvl w:ilvl="0" w:tplc="67943176">
      <w:start w:val="1"/>
      <w:numFmt w:val="decimal"/>
      <w:lvlText w:val="%1."/>
      <w:lvlJc w:val="left"/>
      <w:pPr>
        <w:tabs>
          <w:tab w:val="num" w:pos="1125"/>
        </w:tabs>
        <w:ind w:left="1125" w:hanging="420"/>
      </w:pPr>
      <w:rPr>
        <w:rFonts w:hint="default"/>
        <w:sz w:val="24"/>
      </w:rPr>
    </w:lvl>
    <w:lvl w:ilvl="1" w:tplc="DC8A5DB6" w:tentative="1">
      <w:start w:val="1"/>
      <w:numFmt w:val="lowerLetter"/>
      <w:lvlText w:val="%2."/>
      <w:lvlJc w:val="left"/>
      <w:pPr>
        <w:tabs>
          <w:tab w:val="num" w:pos="1785"/>
        </w:tabs>
        <w:ind w:left="1785" w:hanging="360"/>
      </w:pPr>
    </w:lvl>
    <w:lvl w:ilvl="2" w:tplc="AD4CD080" w:tentative="1">
      <w:start w:val="1"/>
      <w:numFmt w:val="lowerRoman"/>
      <w:lvlText w:val="%3."/>
      <w:lvlJc w:val="right"/>
      <w:pPr>
        <w:tabs>
          <w:tab w:val="num" w:pos="2505"/>
        </w:tabs>
        <w:ind w:left="2505" w:hanging="180"/>
      </w:pPr>
    </w:lvl>
    <w:lvl w:ilvl="3" w:tplc="57D290E4" w:tentative="1">
      <w:start w:val="1"/>
      <w:numFmt w:val="decimal"/>
      <w:lvlText w:val="%4."/>
      <w:lvlJc w:val="left"/>
      <w:pPr>
        <w:tabs>
          <w:tab w:val="num" w:pos="3225"/>
        </w:tabs>
        <w:ind w:left="3225" w:hanging="360"/>
      </w:pPr>
    </w:lvl>
    <w:lvl w:ilvl="4" w:tplc="06622760" w:tentative="1">
      <w:start w:val="1"/>
      <w:numFmt w:val="lowerLetter"/>
      <w:lvlText w:val="%5."/>
      <w:lvlJc w:val="left"/>
      <w:pPr>
        <w:tabs>
          <w:tab w:val="num" w:pos="3945"/>
        </w:tabs>
        <w:ind w:left="3945" w:hanging="360"/>
      </w:pPr>
    </w:lvl>
    <w:lvl w:ilvl="5" w:tplc="D5E2FDA8" w:tentative="1">
      <w:start w:val="1"/>
      <w:numFmt w:val="lowerRoman"/>
      <w:lvlText w:val="%6."/>
      <w:lvlJc w:val="right"/>
      <w:pPr>
        <w:tabs>
          <w:tab w:val="num" w:pos="4665"/>
        </w:tabs>
        <w:ind w:left="4665" w:hanging="180"/>
      </w:pPr>
    </w:lvl>
    <w:lvl w:ilvl="6" w:tplc="B7ACC136" w:tentative="1">
      <w:start w:val="1"/>
      <w:numFmt w:val="decimal"/>
      <w:lvlText w:val="%7."/>
      <w:lvlJc w:val="left"/>
      <w:pPr>
        <w:tabs>
          <w:tab w:val="num" w:pos="5385"/>
        </w:tabs>
        <w:ind w:left="5385" w:hanging="360"/>
      </w:pPr>
    </w:lvl>
    <w:lvl w:ilvl="7" w:tplc="C18211E2" w:tentative="1">
      <w:start w:val="1"/>
      <w:numFmt w:val="lowerLetter"/>
      <w:lvlText w:val="%8."/>
      <w:lvlJc w:val="left"/>
      <w:pPr>
        <w:tabs>
          <w:tab w:val="num" w:pos="6105"/>
        </w:tabs>
        <w:ind w:left="6105" w:hanging="360"/>
      </w:pPr>
    </w:lvl>
    <w:lvl w:ilvl="8" w:tplc="72021996" w:tentative="1">
      <w:start w:val="1"/>
      <w:numFmt w:val="lowerRoman"/>
      <w:lvlText w:val="%9."/>
      <w:lvlJc w:val="right"/>
      <w:pPr>
        <w:tabs>
          <w:tab w:val="num" w:pos="6825"/>
        </w:tabs>
        <w:ind w:left="6825" w:hanging="180"/>
      </w:pPr>
    </w:lvl>
  </w:abstractNum>
  <w:abstractNum w:abstractNumId="39">
    <w:nsid w:val="6DB2082D"/>
    <w:multiLevelType w:val="hybridMultilevel"/>
    <w:tmpl w:val="66C63154"/>
    <w:lvl w:ilvl="0" w:tplc="75A0204E">
      <w:start w:val="1"/>
      <w:numFmt w:val="decimal"/>
      <w:lvlText w:val="%1."/>
      <w:lvlJc w:val="left"/>
      <w:pPr>
        <w:tabs>
          <w:tab w:val="num" w:pos="720"/>
        </w:tabs>
        <w:ind w:left="720" w:hanging="360"/>
      </w:pPr>
      <w:rPr>
        <w:rFonts w:hint="default"/>
      </w:rPr>
    </w:lvl>
    <w:lvl w:ilvl="1" w:tplc="CBC6FF20">
      <w:numFmt w:val="none"/>
      <w:lvlText w:val=""/>
      <w:lvlJc w:val="left"/>
      <w:pPr>
        <w:tabs>
          <w:tab w:val="num" w:pos="360"/>
        </w:tabs>
      </w:pPr>
    </w:lvl>
    <w:lvl w:ilvl="2" w:tplc="2DDE0E74">
      <w:numFmt w:val="none"/>
      <w:lvlText w:val=""/>
      <w:lvlJc w:val="left"/>
      <w:pPr>
        <w:tabs>
          <w:tab w:val="num" w:pos="360"/>
        </w:tabs>
      </w:pPr>
    </w:lvl>
    <w:lvl w:ilvl="3" w:tplc="CE8447BE">
      <w:numFmt w:val="none"/>
      <w:lvlText w:val=""/>
      <w:lvlJc w:val="left"/>
      <w:pPr>
        <w:tabs>
          <w:tab w:val="num" w:pos="360"/>
        </w:tabs>
      </w:pPr>
    </w:lvl>
    <w:lvl w:ilvl="4" w:tplc="910AB3F2">
      <w:numFmt w:val="none"/>
      <w:lvlText w:val=""/>
      <w:lvlJc w:val="left"/>
      <w:pPr>
        <w:tabs>
          <w:tab w:val="num" w:pos="360"/>
        </w:tabs>
      </w:pPr>
    </w:lvl>
    <w:lvl w:ilvl="5" w:tplc="F9329794">
      <w:numFmt w:val="none"/>
      <w:lvlText w:val=""/>
      <w:lvlJc w:val="left"/>
      <w:pPr>
        <w:tabs>
          <w:tab w:val="num" w:pos="360"/>
        </w:tabs>
      </w:pPr>
    </w:lvl>
    <w:lvl w:ilvl="6" w:tplc="8D24116E">
      <w:numFmt w:val="none"/>
      <w:lvlText w:val=""/>
      <w:lvlJc w:val="left"/>
      <w:pPr>
        <w:tabs>
          <w:tab w:val="num" w:pos="360"/>
        </w:tabs>
      </w:pPr>
    </w:lvl>
    <w:lvl w:ilvl="7" w:tplc="2ADA34EA">
      <w:numFmt w:val="none"/>
      <w:lvlText w:val=""/>
      <w:lvlJc w:val="left"/>
      <w:pPr>
        <w:tabs>
          <w:tab w:val="num" w:pos="360"/>
        </w:tabs>
      </w:pPr>
    </w:lvl>
    <w:lvl w:ilvl="8" w:tplc="5810AF4E">
      <w:numFmt w:val="none"/>
      <w:lvlText w:val=""/>
      <w:lvlJc w:val="left"/>
      <w:pPr>
        <w:tabs>
          <w:tab w:val="num" w:pos="360"/>
        </w:tabs>
      </w:pPr>
    </w:lvl>
  </w:abstractNum>
  <w:abstractNum w:abstractNumId="40">
    <w:nsid w:val="707C0E41"/>
    <w:multiLevelType w:val="multilevel"/>
    <w:tmpl w:val="9530C86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67B26BE"/>
    <w:multiLevelType w:val="multilevel"/>
    <w:tmpl w:val="FDB23F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7AD503A5"/>
    <w:multiLevelType w:val="hybridMultilevel"/>
    <w:tmpl w:val="60CA83A2"/>
    <w:lvl w:ilvl="0" w:tplc="72E06C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BE26253"/>
    <w:multiLevelType w:val="multilevel"/>
    <w:tmpl w:val="984E8E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5">
    <w:nsid w:val="7CF7697F"/>
    <w:multiLevelType w:val="multilevel"/>
    <w:tmpl w:val="FE84C30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33"/>
    <w:lvlOverride w:ilvl="0">
      <w:startOverride w:val="2"/>
    </w:lvlOverride>
  </w:num>
  <w:num w:numId="5">
    <w:abstractNumId w:val="17"/>
    <w:lvlOverride w:ilvl="0">
      <w:startOverride w:val="3"/>
    </w:lvlOverride>
  </w:num>
  <w:num w:numId="6">
    <w:abstractNumId w:val="35"/>
    <w:lvlOverride w:ilvl="0">
      <w:startOverride w:val="5"/>
    </w:lvlOverride>
  </w:num>
  <w:num w:numId="7">
    <w:abstractNumId w:val="2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9"/>
  </w:num>
  <w:num w:numId="11">
    <w:abstractNumId w:val="43"/>
  </w:num>
  <w:num w:numId="12">
    <w:abstractNumId w:val="37"/>
  </w:num>
  <w:num w:numId="13">
    <w:abstractNumId w:val="30"/>
  </w:num>
  <w:num w:numId="14">
    <w:abstractNumId w:val="3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6"/>
  </w:num>
  <w:num w:numId="20">
    <w:abstractNumId w:val="39"/>
  </w:num>
  <w:num w:numId="21">
    <w:abstractNumId w:val="14"/>
  </w:num>
  <w:num w:numId="22">
    <w:abstractNumId w:val="40"/>
  </w:num>
  <w:num w:numId="23">
    <w:abstractNumId w:val="45"/>
  </w:num>
  <w:num w:numId="24">
    <w:abstractNumId w:val="11"/>
  </w:num>
  <w:num w:numId="25">
    <w:abstractNumId w:val="44"/>
  </w:num>
  <w:num w:numId="26">
    <w:abstractNumId w:val="15"/>
  </w:num>
  <w:num w:numId="27">
    <w:abstractNumId w:val="13"/>
  </w:num>
  <w:num w:numId="28">
    <w:abstractNumId w:val="36"/>
  </w:num>
  <w:num w:numId="29">
    <w:abstractNumId w:val="41"/>
  </w:num>
  <w:num w:numId="30">
    <w:abstractNumId w:val="9"/>
  </w:num>
  <w:num w:numId="31">
    <w:abstractNumId w:val="29"/>
  </w:num>
  <w:num w:numId="32">
    <w:abstractNumId w:val="18"/>
  </w:num>
  <w:num w:numId="33">
    <w:abstractNumId w:val="34"/>
  </w:num>
  <w:num w:numId="34">
    <w:abstractNumId w:val="27"/>
  </w:num>
  <w:num w:numId="35">
    <w:abstractNumId w:val="32"/>
  </w:num>
  <w:num w:numId="36">
    <w:abstractNumId w:val="23"/>
  </w:num>
  <w:num w:numId="37">
    <w:abstractNumId w:val="42"/>
  </w:num>
  <w:num w:numId="38">
    <w:abstractNumId w:val="16"/>
  </w:num>
  <w:num w:numId="39">
    <w:abstractNumId w:val="1"/>
  </w:num>
  <w:num w:numId="40">
    <w:abstractNumId w:val="2"/>
  </w:num>
  <w:num w:numId="41">
    <w:abstractNumId w:val="3"/>
  </w:num>
  <w:num w:numId="42">
    <w:abstractNumId w:val="4"/>
  </w:num>
  <w:num w:numId="43">
    <w:abstractNumId w:val="5"/>
  </w:num>
  <w:num w:numId="44">
    <w:abstractNumId w:val="6"/>
  </w:num>
  <w:num w:numId="45">
    <w:abstractNumId w:val="0"/>
  </w:num>
  <w:num w:numId="46">
    <w:abstractNumId w:val="31"/>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529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0508"/>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97BD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D09"/>
    <w:rsid w:val="000F14A0"/>
    <w:rsid w:val="000F347A"/>
    <w:rsid w:val="001034A8"/>
    <w:rsid w:val="00104824"/>
    <w:rsid w:val="00105269"/>
    <w:rsid w:val="00110597"/>
    <w:rsid w:val="00111D91"/>
    <w:rsid w:val="0011595E"/>
    <w:rsid w:val="001217C3"/>
    <w:rsid w:val="00121CE3"/>
    <w:rsid w:val="001229C7"/>
    <w:rsid w:val="00122D28"/>
    <w:rsid w:val="001240C4"/>
    <w:rsid w:val="001243E2"/>
    <w:rsid w:val="00124533"/>
    <w:rsid w:val="0012550C"/>
    <w:rsid w:val="001274C8"/>
    <w:rsid w:val="001309F2"/>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0ADA"/>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200C"/>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70A88"/>
    <w:rsid w:val="00272BDB"/>
    <w:rsid w:val="00273148"/>
    <w:rsid w:val="00273AD4"/>
    <w:rsid w:val="0027576D"/>
    <w:rsid w:val="00277AB6"/>
    <w:rsid w:val="00280574"/>
    <w:rsid w:val="00284220"/>
    <w:rsid w:val="0028445E"/>
    <w:rsid w:val="00285393"/>
    <w:rsid w:val="00287248"/>
    <w:rsid w:val="00291D51"/>
    <w:rsid w:val="002938C8"/>
    <w:rsid w:val="00294BD3"/>
    <w:rsid w:val="00295972"/>
    <w:rsid w:val="00295C07"/>
    <w:rsid w:val="002A2B31"/>
    <w:rsid w:val="002A66D5"/>
    <w:rsid w:val="002A6EBD"/>
    <w:rsid w:val="002A7566"/>
    <w:rsid w:val="002B1A31"/>
    <w:rsid w:val="002C0DC2"/>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205D1"/>
    <w:rsid w:val="00621751"/>
    <w:rsid w:val="00623CB3"/>
    <w:rsid w:val="006245AD"/>
    <w:rsid w:val="00627CAA"/>
    <w:rsid w:val="00630122"/>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1E10"/>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13CE"/>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021F"/>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251F"/>
    <w:rsid w:val="009D53C7"/>
    <w:rsid w:val="009D632C"/>
    <w:rsid w:val="009D757A"/>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21F1"/>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34F"/>
    <w:rsid w:val="00CF67B6"/>
    <w:rsid w:val="00CF7292"/>
    <w:rsid w:val="00CF7439"/>
    <w:rsid w:val="00D0037A"/>
    <w:rsid w:val="00D0127B"/>
    <w:rsid w:val="00D07455"/>
    <w:rsid w:val="00D07C83"/>
    <w:rsid w:val="00D10298"/>
    <w:rsid w:val="00D10437"/>
    <w:rsid w:val="00D17BE2"/>
    <w:rsid w:val="00D17E7B"/>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2448"/>
    <w:rsid w:val="00D864CA"/>
    <w:rsid w:val="00D86820"/>
    <w:rsid w:val="00D871C6"/>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6A41"/>
    <w:rsid w:val="00DE1A4E"/>
    <w:rsid w:val="00DE3E14"/>
    <w:rsid w:val="00DE3F7A"/>
    <w:rsid w:val="00DF1774"/>
    <w:rsid w:val="00DF2B47"/>
    <w:rsid w:val="00DF3347"/>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636B"/>
    <w:rsid w:val="00E6067E"/>
    <w:rsid w:val="00E626CE"/>
    <w:rsid w:val="00E637E7"/>
    <w:rsid w:val="00E638D2"/>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307C3"/>
    <w:rsid w:val="00F30825"/>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qFormat="1"/>
    <w:lsdException w:name="Normal (Web)"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uiPriority w:val="99"/>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qFormat/>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qFormat/>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uiPriority w:val="99"/>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0"/>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0"/>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DD6A41"/>
  </w:style>
  <w:style w:type="character" w:customStyle="1" w:styleId="WW8Num1z1">
    <w:name w:val="WW8Num1z1"/>
    <w:rsid w:val="00DD6A41"/>
  </w:style>
  <w:style w:type="character" w:customStyle="1" w:styleId="WW8Num1z2">
    <w:name w:val="WW8Num1z2"/>
    <w:rsid w:val="00DD6A41"/>
  </w:style>
  <w:style w:type="character" w:customStyle="1" w:styleId="WW8Num1z3">
    <w:name w:val="WW8Num1z3"/>
    <w:rsid w:val="00DD6A41"/>
  </w:style>
  <w:style w:type="character" w:customStyle="1" w:styleId="WW8Num1z4">
    <w:name w:val="WW8Num1z4"/>
    <w:rsid w:val="00DD6A41"/>
  </w:style>
  <w:style w:type="character" w:customStyle="1" w:styleId="WW8Num1z5">
    <w:name w:val="WW8Num1z5"/>
    <w:rsid w:val="00DD6A41"/>
  </w:style>
  <w:style w:type="character" w:customStyle="1" w:styleId="WW8Num1z6">
    <w:name w:val="WW8Num1z6"/>
    <w:rsid w:val="00DD6A41"/>
  </w:style>
  <w:style w:type="character" w:customStyle="1" w:styleId="WW8Num1z7">
    <w:name w:val="WW8Num1z7"/>
    <w:rsid w:val="00DD6A41"/>
  </w:style>
  <w:style w:type="character" w:customStyle="1" w:styleId="WW8Num1z8">
    <w:name w:val="WW8Num1z8"/>
    <w:rsid w:val="00DD6A41"/>
  </w:style>
  <w:style w:type="character" w:customStyle="1" w:styleId="1f7">
    <w:name w:val="Основной шрифт абзаца1"/>
    <w:rsid w:val="00DD6A41"/>
  </w:style>
  <w:style w:type="character" w:customStyle="1" w:styleId="1f8">
    <w:name w:val="Знак Знак1"/>
    <w:basedOn w:val="1f7"/>
    <w:rsid w:val="00DD6A41"/>
    <w:rPr>
      <w:b/>
      <w:sz w:val="28"/>
      <w:lang w:val="ru-RU" w:bidi="ar-SA"/>
    </w:rPr>
  </w:style>
  <w:style w:type="character" w:customStyle="1" w:styleId="afff7">
    <w:name w:val="Знак Знак"/>
    <w:basedOn w:val="1f7"/>
    <w:rsid w:val="00DD6A41"/>
    <w:rPr>
      <w:b/>
      <w:sz w:val="28"/>
      <w:lang w:val="ru-RU" w:bidi="ar-SA"/>
    </w:rPr>
  </w:style>
  <w:style w:type="paragraph" w:styleId="afff8">
    <w:name w:val="List"/>
    <w:basedOn w:val="ae"/>
    <w:rsid w:val="00DD6A41"/>
    <w:pPr>
      <w:suppressAutoHyphens/>
      <w:spacing w:after="140" w:line="276" w:lineRule="auto"/>
      <w:jc w:val="left"/>
    </w:pPr>
    <w:rPr>
      <w:rFonts w:cs="Arial"/>
      <w:sz w:val="24"/>
      <w:szCs w:val="24"/>
      <w:lang w:eastAsia="zh-CN"/>
    </w:rPr>
  </w:style>
  <w:style w:type="paragraph" w:customStyle="1" w:styleId="1f9">
    <w:name w:val="Указатель1"/>
    <w:basedOn w:val="a0"/>
    <w:rsid w:val="00DD6A41"/>
    <w:pPr>
      <w:suppressLineNumbers/>
      <w:suppressAutoHyphens/>
    </w:pPr>
    <w:rPr>
      <w:rFonts w:cs="Arial"/>
      <w:sz w:val="24"/>
      <w:szCs w:val="24"/>
      <w:lang w:eastAsia="zh-CN"/>
    </w:rPr>
  </w:style>
  <w:style w:type="paragraph" w:customStyle="1" w:styleId="afff9">
    <w:name w:val="Содержимое таблицы"/>
    <w:basedOn w:val="a0"/>
    <w:rsid w:val="00DD6A41"/>
    <w:pPr>
      <w:suppressLineNumbers/>
      <w:suppressAutoHyphens/>
    </w:pPr>
    <w:rPr>
      <w:sz w:val="24"/>
      <w:szCs w:val="24"/>
      <w:lang w:eastAsia="zh-CN"/>
    </w:rPr>
  </w:style>
  <w:style w:type="paragraph" w:customStyle="1" w:styleId="p2">
    <w:name w:val="p2"/>
    <w:basedOn w:val="a0"/>
    <w:rsid w:val="00630122"/>
    <w:pPr>
      <w:spacing w:before="100" w:beforeAutospacing="1" w:after="100" w:afterAutospacing="1"/>
    </w:pPr>
    <w:rPr>
      <w:sz w:val="24"/>
      <w:szCs w:val="24"/>
    </w:rPr>
  </w:style>
  <w:style w:type="paragraph" w:customStyle="1" w:styleId="p3">
    <w:name w:val="p3"/>
    <w:basedOn w:val="a0"/>
    <w:rsid w:val="00630122"/>
    <w:pPr>
      <w:spacing w:before="100" w:beforeAutospacing="1" w:after="100" w:afterAutospacing="1"/>
    </w:pPr>
    <w:rPr>
      <w:sz w:val="24"/>
      <w:szCs w:val="24"/>
    </w:rPr>
  </w:style>
  <w:style w:type="paragraph" w:customStyle="1" w:styleId="p4">
    <w:name w:val="p4"/>
    <w:basedOn w:val="a0"/>
    <w:rsid w:val="0063012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ABB5-56FC-473C-9EF4-E7757975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20</Pages>
  <Words>8946</Words>
  <Characters>50994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59821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73</cp:revision>
  <cp:lastPrinted>2019-08-28T06:14:00Z</cp:lastPrinted>
  <dcterms:created xsi:type="dcterms:W3CDTF">2019-08-28T05:46:00Z</dcterms:created>
  <dcterms:modified xsi:type="dcterms:W3CDTF">2021-03-04T09:11:00Z</dcterms:modified>
</cp:coreProperties>
</file>