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241393" w:rsidRDefault="00E7251D" w:rsidP="0075797B">
            <w:pPr>
              <w:jc w:val="center"/>
              <w:rPr>
                <w:sz w:val="24"/>
                <w:szCs w:val="24"/>
              </w:rPr>
            </w:pPr>
            <w:r>
              <w:rPr>
                <w:sz w:val="24"/>
                <w:szCs w:val="24"/>
              </w:rPr>
              <w:t xml:space="preserve">Совет депутатов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Default="00E7251D" w:rsidP="0075797B">
            <w:pPr>
              <w:jc w:val="center"/>
              <w:rPr>
                <w:sz w:val="24"/>
                <w:szCs w:val="24"/>
              </w:rPr>
            </w:pPr>
            <w:r w:rsidRPr="007B46B4">
              <w:rPr>
                <w:sz w:val="24"/>
                <w:szCs w:val="24"/>
              </w:rPr>
              <w:t xml:space="preserve">Администрация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Pr="0049714E" w:rsidRDefault="00A70383" w:rsidP="0075797B">
            <w:pPr>
              <w:jc w:val="center"/>
              <w:rPr>
                <w:b/>
                <w:sz w:val="36"/>
                <w:szCs w:val="36"/>
              </w:rPr>
            </w:pPr>
            <w:r>
              <w:rPr>
                <w:b/>
                <w:sz w:val="36"/>
                <w:szCs w:val="36"/>
              </w:rPr>
              <w:t>11</w:t>
            </w:r>
          </w:p>
          <w:p w:rsidR="00B46ECC" w:rsidRDefault="00097BD0" w:rsidP="0075797B">
            <w:pPr>
              <w:jc w:val="center"/>
              <w:rPr>
                <w:b/>
                <w:sz w:val="36"/>
                <w:szCs w:val="36"/>
              </w:rPr>
            </w:pPr>
            <w:r>
              <w:rPr>
                <w:b/>
                <w:sz w:val="36"/>
                <w:szCs w:val="36"/>
              </w:rPr>
              <w:t>марта</w:t>
            </w:r>
          </w:p>
          <w:p w:rsidR="00E7251D" w:rsidRPr="0049714E" w:rsidRDefault="000E5D09" w:rsidP="0075797B">
            <w:pPr>
              <w:jc w:val="center"/>
              <w:rPr>
                <w:sz w:val="36"/>
                <w:szCs w:val="36"/>
              </w:rPr>
            </w:pPr>
            <w:r>
              <w:rPr>
                <w:sz w:val="36"/>
                <w:szCs w:val="36"/>
              </w:rPr>
              <w:t xml:space="preserve">  </w:t>
            </w:r>
            <w:r w:rsidR="00C66896">
              <w:rPr>
                <w:sz w:val="36"/>
                <w:szCs w:val="36"/>
              </w:rPr>
              <w:t>2021</w:t>
            </w:r>
            <w:r w:rsidR="00E7251D" w:rsidRPr="0049714E">
              <w:rPr>
                <w:sz w:val="36"/>
                <w:szCs w:val="36"/>
              </w:rPr>
              <w:t xml:space="preserve"> года</w:t>
            </w:r>
          </w:p>
          <w:p w:rsidR="00E7251D" w:rsidRPr="004A2239" w:rsidRDefault="00A70383" w:rsidP="00B46ECC">
            <w:pPr>
              <w:jc w:val="center"/>
              <w:rPr>
                <w:b/>
              </w:rPr>
            </w:pPr>
            <w:r>
              <w:rPr>
                <w:b/>
                <w:sz w:val="36"/>
                <w:szCs w:val="36"/>
              </w:rPr>
              <w:t>№5</w:t>
            </w:r>
            <w:r w:rsidR="004403F1">
              <w:rPr>
                <w:b/>
                <w:sz w:val="36"/>
                <w:szCs w:val="36"/>
              </w:rPr>
              <w:t xml:space="preserve"> </w:t>
            </w:r>
            <w:r w:rsidR="00E7251D">
              <w:rPr>
                <w:b/>
                <w:sz w:val="36"/>
                <w:szCs w:val="36"/>
              </w:rPr>
              <w:t>(</w:t>
            </w:r>
            <w:r>
              <w:rPr>
                <w:b/>
                <w:sz w:val="36"/>
                <w:szCs w:val="36"/>
              </w:rPr>
              <w:t>102</w:t>
            </w:r>
            <w:r w:rsidR="00E7251D" w:rsidRPr="0049714E">
              <w:rPr>
                <w:b/>
                <w:sz w:val="36"/>
                <w:szCs w:val="36"/>
              </w:rPr>
              <w:t>)</w:t>
            </w:r>
          </w:p>
        </w:tc>
      </w:tr>
    </w:tbl>
    <w:p w:rsidR="00E7251D" w:rsidRDefault="00E7251D" w:rsidP="00E7251D"/>
    <w:p w:rsidR="00E7251D" w:rsidRDefault="00E7251D" w:rsidP="00E7251D">
      <w:pPr>
        <w:jc w:val="center"/>
        <w:rPr>
          <w:rFonts w:ascii="Bookman Old Style" w:hAnsi="Bookman Old Style"/>
          <w:b/>
          <w:i/>
          <w:sz w:val="56"/>
          <w:szCs w:val="56"/>
        </w:rPr>
      </w:pPr>
    </w:p>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2603E4">
              <w:rPr>
                <w:sz w:val="20"/>
                <w:szCs w:val="20"/>
              </w:rPr>
              <w:t>10</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A70383">
              <w:rPr>
                <w:sz w:val="20"/>
                <w:szCs w:val="20"/>
              </w:rPr>
              <w:t>11</w:t>
            </w:r>
            <w:r w:rsidRPr="0049714E">
              <w:rPr>
                <w:sz w:val="20"/>
                <w:szCs w:val="20"/>
              </w:rPr>
              <w:t>.</w:t>
            </w:r>
            <w:r w:rsidR="00097BD0">
              <w:rPr>
                <w:sz w:val="20"/>
                <w:szCs w:val="20"/>
              </w:rPr>
              <w:t>03</w:t>
            </w:r>
            <w:r w:rsidR="00C66896">
              <w:rPr>
                <w:sz w:val="20"/>
                <w:szCs w:val="20"/>
              </w:rPr>
              <w:t>.2021</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по графику- 09</w:t>
            </w:r>
            <w:r w:rsidR="00E7251D" w:rsidRPr="0049714E">
              <w:rPr>
                <w:sz w:val="20"/>
                <w:szCs w:val="20"/>
              </w:rPr>
              <w:t>.00;</w:t>
            </w:r>
          </w:p>
          <w:p w:rsidR="00E7251D" w:rsidRPr="004A2239" w:rsidRDefault="00B46ECC" w:rsidP="00B46ECC">
            <w:pPr>
              <w:tabs>
                <w:tab w:val="left" w:pos="1587"/>
              </w:tabs>
              <w:jc w:val="center"/>
              <w:rPr>
                <w:sz w:val="20"/>
                <w:szCs w:val="20"/>
              </w:rPr>
            </w:pPr>
            <w:r>
              <w:rPr>
                <w:sz w:val="20"/>
                <w:szCs w:val="20"/>
              </w:rPr>
              <w:t>фактически – 09</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472" w:type="dxa"/>
        <w:tblLayout w:type="fixed"/>
        <w:tblLook w:val="04A0"/>
      </w:tblPr>
      <w:tblGrid>
        <w:gridCol w:w="1229"/>
        <w:gridCol w:w="8377"/>
        <w:gridCol w:w="15"/>
        <w:gridCol w:w="851"/>
      </w:tblGrid>
      <w:tr w:rsidR="00D5484A" w:rsidRPr="00991EDA" w:rsidTr="000D260C">
        <w:trPr>
          <w:trHeight w:val="554"/>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gridSpan w:val="2"/>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851"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стр</w:t>
            </w:r>
            <w:r w:rsidRPr="00991EDA">
              <w:rPr>
                <w:b/>
                <w:sz w:val="16"/>
                <w:szCs w:val="16"/>
              </w:rPr>
              <w:t>а</w:t>
            </w:r>
            <w:r w:rsidRPr="00991EDA">
              <w:rPr>
                <w:b/>
                <w:sz w:val="16"/>
                <w:szCs w:val="16"/>
              </w:rPr>
              <w:t>ницы</w:t>
            </w:r>
          </w:p>
        </w:tc>
      </w:tr>
      <w:tr w:rsidR="005D3DCF" w:rsidRPr="004F4895" w:rsidTr="007920E4">
        <w:trPr>
          <w:trHeight w:val="13025"/>
        </w:trPr>
        <w:tc>
          <w:tcPr>
            <w:tcW w:w="1229" w:type="dxa"/>
            <w:shd w:val="clear" w:color="auto" w:fill="auto"/>
          </w:tcPr>
          <w:p w:rsidR="0058699A" w:rsidRDefault="00B96310" w:rsidP="0058699A">
            <w:pPr>
              <w:rPr>
                <w:b/>
                <w:sz w:val="16"/>
                <w:szCs w:val="16"/>
              </w:rPr>
            </w:pPr>
            <w:r>
              <w:rPr>
                <w:b/>
                <w:sz w:val="16"/>
                <w:szCs w:val="16"/>
              </w:rPr>
              <w:t xml:space="preserve">        №</w:t>
            </w:r>
          </w:p>
          <w:p w:rsidR="00B918C6" w:rsidRDefault="00B918C6" w:rsidP="0058699A">
            <w:pPr>
              <w:rPr>
                <w:b/>
                <w:sz w:val="16"/>
                <w:szCs w:val="16"/>
              </w:rPr>
            </w:pPr>
          </w:p>
          <w:p w:rsidR="00B918C6" w:rsidRDefault="00B918C6" w:rsidP="0058699A">
            <w:pPr>
              <w:rPr>
                <w:b/>
                <w:sz w:val="16"/>
                <w:szCs w:val="16"/>
              </w:rPr>
            </w:pPr>
          </w:p>
          <w:p w:rsidR="0058699A" w:rsidRDefault="0058699A" w:rsidP="0058699A">
            <w:pPr>
              <w:rPr>
                <w:b/>
                <w:sz w:val="16"/>
                <w:szCs w:val="16"/>
              </w:rPr>
            </w:pPr>
          </w:p>
          <w:p w:rsidR="0074446C" w:rsidRPr="00B338A9" w:rsidRDefault="00993E32" w:rsidP="0074446C">
            <w:pPr>
              <w:rPr>
                <w:b/>
                <w:sz w:val="16"/>
                <w:szCs w:val="16"/>
              </w:rPr>
            </w:pPr>
            <w:r w:rsidRPr="00B338A9">
              <w:rPr>
                <w:b/>
                <w:sz w:val="16"/>
                <w:szCs w:val="16"/>
              </w:rPr>
              <w:t xml:space="preserve">     </w:t>
            </w:r>
            <w:r w:rsidR="0074446C" w:rsidRPr="00B338A9">
              <w:rPr>
                <w:b/>
                <w:sz w:val="16"/>
                <w:szCs w:val="16"/>
              </w:rPr>
              <w:t xml:space="preserve">№ </w:t>
            </w:r>
            <w:r w:rsidR="00FC6A66" w:rsidRPr="00B338A9">
              <w:rPr>
                <w:b/>
                <w:sz w:val="16"/>
                <w:szCs w:val="16"/>
              </w:rPr>
              <w:t>26</w:t>
            </w:r>
          </w:p>
          <w:p w:rsidR="0074446C" w:rsidRPr="00B338A9" w:rsidRDefault="0074446C" w:rsidP="0074446C">
            <w:pPr>
              <w:rPr>
                <w:b/>
                <w:sz w:val="16"/>
                <w:szCs w:val="16"/>
              </w:rPr>
            </w:pPr>
            <w:r w:rsidRPr="00B338A9">
              <w:rPr>
                <w:b/>
                <w:sz w:val="16"/>
                <w:szCs w:val="16"/>
              </w:rPr>
              <w:t xml:space="preserve">от </w:t>
            </w:r>
            <w:r w:rsidR="00FC6A66" w:rsidRPr="00B338A9">
              <w:rPr>
                <w:b/>
                <w:sz w:val="16"/>
                <w:szCs w:val="16"/>
              </w:rPr>
              <w:t>10</w:t>
            </w:r>
            <w:r w:rsidRPr="00B338A9">
              <w:rPr>
                <w:b/>
                <w:sz w:val="16"/>
                <w:szCs w:val="16"/>
              </w:rPr>
              <w:t>.</w:t>
            </w:r>
            <w:r w:rsidR="00FC6A66" w:rsidRPr="00B338A9">
              <w:rPr>
                <w:b/>
                <w:sz w:val="16"/>
                <w:szCs w:val="16"/>
              </w:rPr>
              <w:t>03</w:t>
            </w:r>
            <w:r w:rsidR="00F00416" w:rsidRPr="00B338A9">
              <w:rPr>
                <w:b/>
                <w:sz w:val="16"/>
                <w:szCs w:val="16"/>
              </w:rPr>
              <w:t>.2021</w:t>
            </w:r>
          </w:p>
          <w:p w:rsidR="00993E32" w:rsidRDefault="00993E32" w:rsidP="0058699A">
            <w:pPr>
              <w:rPr>
                <w:b/>
                <w:sz w:val="16"/>
                <w:szCs w:val="16"/>
              </w:rPr>
            </w:pPr>
          </w:p>
          <w:p w:rsidR="0074446C" w:rsidRDefault="0074446C" w:rsidP="0058699A">
            <w:pPr>
              <w:rPr>
                <w:b/>
                <w:sz w:val="16"/>
                <w:szCs w:val="16"/>
              </w:rPr>
            </w:pPr>
          </w:p>
          <w:p w:rsidR="0074446C" w:rsidRDefault="0074446C" w:rsidP="0058699A">
            <w:pPr>
              <w:rPr>
                <w:b/>
                <w:sz w:val="16"/>
                <w:szCs w:val="16"/>
              </w:rPr>
            </w:pPr>
          </w:p>
          <w:p w:rsidR="007A1E10" w:rsidRDefault="007A1E10" w:rsidP="0058699A">
            <w:pPr>
              <w:rPr>
                <w:b/>
                <w:sz w:val="16"/>
                <w:szCs w:val="16"/>
              </w:rPr>
            </w:pPr>
          </w:p>
          <w:p w:rsidR="007A1E10" w:rsidRDefault="007A1E10" w:rsidP="0058699A">
            <w:pPr>
              <w:rPr>
                <w:b/>
                <w:sz w:val="16"/>
                <w:szCs w:val="16"/>
              </w:rPr>
            </w:pPr>
          </w:p>
          <w:p w:rsidR="007A1E10" w:rsidRPr="000441D8" w:rsidRDefault="00DC54BD" w:rsidP="007A1E10">
            <w:pPr>
              <w:rPr>
                <w:b/>
                <w:sz w:val="16"/>
                <w:szCs w:val="16"/>
              </w:rPr>
            </w:pPr>
            <w:r>
              <w:rPr>
                <w:sz w:val="16"/>
                <w:szCs w:val="16"/>
              </w:rPr>
              <w:t xml:space="preserve">     </w:t>
            </w:r>
            <w:r w:rsidR="007A1E10">
              <w:rPr>
                <w:sz w:val="16"/>
                <w:szCs w:val="16"/>
              </w:rPr>
              <w:t xml:space="preserve">     </w:t>
            </w:r>
            <w:r w:rsidR="007A1E10" w:rsidRPr="000441D8">
              <w:rPr>
                <w:b/>
                <w:sz w:val="16"/>
                <w:szCs w:val="16"/>
              </w:rPr>
              <w:t xml:space="preserve">№ </w:t>
            </w:r>
            <w:r w:rsidR="00FC6A66">
              <w:rPr>
                <w:b/>
                <w:sz w:val="16"/>
                <w:szCs w:val="16"/>
              </w:rPr>
              <w:t>27</w:t>
            </w:r>
          </w:p>
          <w:p w:rsidR="007A1E10" w:rsidRPr="000441D8" w:rsidRDefault="007A1E10" w:rsidP="007A1E10">
            <w:pPr>
              <w:rPr>
                <w:b/>
                <w:sz w:val="16"/>
                <w:szCs w:val="16"/>
              </w:rPr>
            </w:pPr>
            <w:r w:rsidRPr="000441D8">
              <w:rPr>
                <w:b/>
                <w:sz w:val="16"/>
                <w:szCs w:val="16"/>
              </w:rPr>
              <w:t xml:space="preserve">от </w:t>
            </w:r>
            <w:r w:rsidR="00FC6A66">
              <w:rPr>
                <w:b/>
                <w:sz w:val="16"/>
                <w:szCs w:val="16"/>
              </w:rPr>
              <w:t>11</w:t>
            </w:r>
            <w:r w:rsidRPr="000441D8">
              <w:rPr>
                <w:b/>
                <w:sz w:val="16"/>
                <w:szCs w:val="16"/>
              </w:rPr>
              <w:t>.</w:t>
            </w:r>
            <w:r w:rsidR="00FC6A66">
              <w:rPr>
                <w:b/>
                <w:sz w:val="16"/>
                <w:szCs w:val="16"/>
              </w:rPr>
              <w:t>03</w:t>
            </w:r>
            <w:r>
              <w:rPr>
                <w:b/>
                <w:sz w:val="16"/>
                <w:szCs w:val="16"/>
              </w:rPr>
              <w:t>.2021</w:t>
            </w:r>
          </w:p>
          <w:p w:rsidR="00F00416" w:rsidRDefault="00F00416" w:rsidP="00961701">
            <w:pPr>
              <w:rPr>
                <w:b/>
                <w:sz w:val="16"/>
                <w:szCs w:val="16"/>
              </w:rPr>
            </w:pPr>
          </w:p>
          <w:p w:rsidR="00F00416" w:rsidRDefault="00F00416" w:rsidP="0058699A">
            <w:pPr>
              <w:rPr>
                <w:b/>
                <w:sz w:val="16"/>
                <w:szCs w:val="16"/>
              </w:rPr>
            </w:pPr>
          </w:p>
          <w:p w:rsidR="007A1E10" w:rsidRDefault="007A1E10" w:rsidP="0058699A">
            <w:pPr>
              <w:rPr>
                <w:b/>
                <w:sz w:val="16"/>
                <w:szCs w:val="16"/>
              </w:rPr>
            </w:pPr>
          </w:p>
          <w:p w:rsidR="00B338A9" w:rsidRDefault="00B338A9" w:rsidP="0058699A">
            <w:pPr>
              <w:rPr>
                <w:b/>
                <w:sz w:val="16"/>
                <w:szCs w:val="16"/>
              </w:rPr>
            </w:pPr>
          </w:p>
          <w:p w:rsidR="00B338A9" w:rsidRDefault="00B338A9" w:rsidP="0058699A">
            <w:pPr>
              <w:rPr>
                <w:b/>
                <w:sz w:val="16"/>
                <w:szCs w:val="16"/>
              </w:rPr>
            </w:pPr>
          </w:p>
          <w:p w:rsidR="00465941" w:rsidRDefault="00465941" w:rsidP="0058699A">
            <w:pPr>
              <w:rPr>
                <w:b/>
                <w:sz w:val="16"/>
                <w:szCs w:val="16"/>
              </w:rPr>
            </w:pPr>
          </w:p>
          <w:p w:rsidR="00B338A9" w:rsidRDefault="00B338A9" w:rsidP="0058699A">
            <w:pPr>
              <w:rPr>
                <w:b/>
                <w:sz w:val="16"/>
                <w:szCs w:val="16"/>
              </w:rPr>
            </w:pPr>
          </w:p>
          <w:p w:rsidR="007A1E10" w:rsidRPr="00B338A9" w:rsidRDefault="00B338A9" w:rsidP="007A1E10">
            <w:pPr>
              <w:rPr>
                <w:b/>
                <w:sz w:val="18"/>
                <w:szCs w:val="18"/>
              </w:rPr>
            </w:pPr>
            <w:r w:rsidRPr="00B338A9">
              <w:rPr>
                <w:b/>
                <w:sz w:val="18"/>
                <w:szCs w:val="18"/>
              </w:rPr>
              <w:t>б/н</w:t>
            </w:r>
          </w:p>
          <w:p w:rsidR="00DC54BD" w:rsidRDefault="00DC54BD" w:rsidP="0058699A">
            <w:pPr>
              <w:rPr>
                <w:b/>
                <w:sz w:val="16"/>
                <w:szCs w:val="16"/>
              </w:rPr>
            </w:pPr>
          </w:p>
          <w:p w:rsidR="00DC54BD" w:rsidRDefault="00DC54BD" w:rsidP="0058699A">
            <w:pPr>
              <w:rPr>
                <w:b/>
                <w:sz w:val="16"/>
                <w:szCs w:val="16"/>
              </w:rPr>
            </w:pPr>
          </w:p>
          <w:p w:rsidR="00DC54BD" w:rsidRDefault="00DC54BD" w:rsidP="0058699A">
            <w:pPr>
              <w:rPr>
                <w:b/>
                <w:sz w:val="16"/>
                <w:szCs w:val="16"/>
              </w:rPr>
            </w:pPr>
          </w:p>
          <w:p w:rsidR="00B96310" w:rsidRDefault="00B96310" w:rsidP="008E456D">
            <w:pPr>
              <w:rPr>
                <w:sz w:val="16"/>
                <w:szCs w:val="16"/>
              </w:rPr>
            </w:pPr>
          </w:p>
          <w:p w:rsidR="00C64494" w:rsidRDefault="00C64494" w:rsidP="008E456D">
            <w:pPr>
              <w:rPr>
                <w:sz w:val="16"/>
                <w:szCs w:val="16"/>
              </w:rPr>
            </w:pPr>
          </w:p>
          <w:p w:rsidR="00C64494" w:rsidRDefault="00B918C6" w:rsidP="00F00416">
            <w:pPr>
              <w:rPr>
                <w:sz w:val="16"/>
                <w:szCs w:val="16"/>
              </w:rPr>
            </w:pPr>
            <w:r>
              <w:rPr>
                <w:b/>
                <w:sz w:val="16"/>
                <w:szCs w:val="16"/>
              </w:rPr>
              <w:t xml:space="preserve">    </w:t>
            </w:r>
          </w:p>
          <w:p w:rsidR="0058699A" w:rsidRDefault="0058699A" w:rsidP="009C05C1">
            <w:pPr>
              <w:jc w:val="center"/>
              <w:rPr>
                <w:b/>
                <w:sz w:val="16"/>
                <w:szCs w:val="16"/>
              </w:rPr>
            </w:pPr>
          </w:p>
          <w:p w:rsidR="00B4709B" w:rsidRDefault="00B4709B" w:rsidP="009C05C1">
            <w:pPr>
              <w:jc w:val="center"/>
              <w:rPr>
                <w:b/>
                <w:sz w:val="16"/>
                <w:szCs w:val="16"/>
              </w:rPr>
            </w:pPr>
          </w:p>
          <w:p w:rsidR="0058699A" w:rsidRDefault="0058699A" w:rsidP="009C05C1">
            <w:pPr>
              <w:jc w:val="center"/>
              <w:rPr>
                <w:b/>
                <w:sz w:val="16"/>
                <w:szCs w:val="16"/>
              </w:rPr>
            </w:pPr>
          </w:p>
          <w:p w:rsidR="00B918C6" w:rsidRPr="000441D8" w:rsidRDefault="00B918C6" w:rsidP="00F00416">
            <w:pPr>
              <w:rPr>
                <w:b/>
                <w:sz w:val="16"/>
                <w:szCs w:val="16"/>
              </w:rPr>
            </w:pPr>
            <w:r>
              <w:rPr>
                <w:b/>
                <w:sz w:val="16"/>
                <w:szCs w:val="16"/>
              </w:rPr>
              <w:t xml:space="preserve">    </w:t>
            </w:r>
          </w:p>
          <w:p w:rsidR="0037418A" w:rsidRDefault="0037418A" w:rsidP="007164E7">
            <w:pPr>
              <w:jc w:val="center"/>
              <w:rPr>
                <w:b/>
                <w:sz w:val="16"/>
                <w:szCs w:val="16"/>
              </w:rPr>
            </w:pPr>
          </w:p>
          <w:p w:rsidR="00C64494" w:rsidRDefault="00C64494" w:rsidP="007164E7">
            <w:pPr>
              <w:jc w:val="center"/>
              <w:rPr>
                <w:b/>
                <w:sz w:val="16"/>
                <w:szCs w:val="16"/>
              </w:rPr>
            </w:pPr>
          </w:p>
          <w:p w:rsidR="0037418A" w:rsidRDefault="0037418A" w:rsidP="007164E7">
            <w:pPr>
              <w:jc w:val="center"/>
              <w:rPr>
                <w:b/>
                <w:sz w:val="16"/>
                <w:szCs w:val="16"/>
              </w:rPr>
            </w:pPr>
          </w:p>
          <w:p w:rsidR="0058699A" w:rsidRDefault="0058699A" w:rsidP="0058699A">
            <w:pPr>
              <w:jc w:val="center"/>
              <w:rPr>
                <w:b/>
                <w:sz w:val="16"/>
                <w:szCs w:val="16"/>
              </w:rPr>
            </w:pPr>
          </w:p>
          <w:p w:rsidR="006D312E" w:rsidRDefault="006D312E" w:rsidP="0058699A">
            <w:pPr>
              <w:jc w:val="center"/>
              <w:rPr>
                <w:b/>
                <w:sz w:val="16"/>
                <w:szCs w:val="16"/>
              </w:rPr>
            </w:pPr>
          </w:p>
          <w:p w:rsidR="006D312E" w:rsidRDefault="006D312E" w:rsidP="0058699A">
            <w:pPr>
              <w:jc w:val="center"/>
              <w:rPr>
                <w:b/>
                <w:sz w:val="16"/>
                <w:szCs w:val="16"/>
              </w:rPr>
            </w:pPr>
          </w:p>
          <w:p w:rsidR="00B918C6" w:rsidRPr="000441D8" w:rsidRDefault="00B918C6" w:rsidP="00F00416">
            <w:pPr>
              <w:rPr>
                <w:b/>
                <w:sz w:val="16"/>
                <w:szCs w:val="16"/>
              </w:rPr>
            </w:pPr>
            <w:r>
              <w:rPr>
                <w:b/>
                <w:sz w:val="16"/>
                <w:szCs w:val="16"/>
              </w:rPr>
              <w:t xml:space="preserve">    </w:t>
            </w:r>
          </w:p>
          <w:p w:rsidR="00C64494" w:rsidRDefault="00C64494" w:rsidP="0058699A">
            <w:pPr>
              <w:jc w:val="center"/>
              <w:rPr>
                <w:b/>
                <w:sz w:val="16"/>
                <w:szCs w:val="16"/>
              </w:rPr>
            </w:pPr>
          </w:p>
          <w:p w:rsidR="00B918C6" w:rsidRDefault="00B918C6" w:rsidP="0058699A">
            <w:pPr>
              <w:jc w:val="center"/>
              <w:rPr>
                <w:b/>
                <w:sz w:val="16"/>
                <w:szCs w:val="16"/>
              </w:rPr>
            </w:pPr>
          </w:p>
          <w:p w:rsidR="006D312E" w:rsidRDefault="006D312E" w:rsidP="0058699A">
            <w:pPr>
              <w:jc w:val="center"/>
              <w:rPr>
                <w:b/>
                <w:sz w:val="16"/>
                <w:szCs w:val="16"/>
              </w:rPr>
            </w:pPr>
          </w:p>
          <w:p w:rsidR="007A1E10" w:rsidRPr="000441D8" w:rsidRDefault="007A1E10" w:rsidP="00FC6A66">
            <w:pPr>
              <w:rPr>
                <w:b/>
                <w:sz w:val="16"/>
                <w:szCs w:val="16"/>
              </w:rPr>
            </w:pPr>
            <w:r>
              <w:rPr>
                <w:sz w:val="16"/>
                <w:szCs w:val="16"/>
              </w:rPr>
              <w:t xml:space="preserve">     </w:t>
            </w:r>
          </w:p>
          <w:p w:rsidR="006D312E" w:rsidRDefault="006D312E" w:rsidP="0058699A">
            <w:pPr>
              <w:jc w:val="center"/>
              <w:rPr>
                <w:b/>
                <w:sz w:val="16"/>
                <w:szCs w:val="16"/>
              </w:rPr>
            </w:pPr>
          </w:p>
          <w:p w:rsidR="006D312E" w:rsidRDefault="006D312E" w:rsidP="0058699A">
            <w:pPr>
              <w:jc w:val="center"/>
              <w:rPr>
                <w:b/>
                <w:sz w:val="16"/>
                <w:szCs w:val="16"/>
              </w:rPr>
            </w:pPr>
          </w:p>
          <w:p w:rsidR="0093451E" w:rsidRDefault="0093451E" w:rsidP="0058699A">
            <w:pPr>
              <w:jc w:val="center"/>
              <w:rPr>
                <w:b/>
                <w:sz w:val="16"/>
                <w:szCs w:val="16"/>
              </w:rPr>
            </w:pPr>
          </w:p>
          <w:p w:rsidR="0093451E" w:rsidRDefault="0093451E" w:rsidP="0058699A">
            <w:pPr>
              <w:jc w:val="center"/>
              <w:rPr>
                <w:b/>
                <w:sz w:val="16"/>
                <w:szCs w:val="16"/>
              </w:rPr>
            </w:pPr>
          </w:p>
          <w:p w:rsidR="00B918C6" w:rsidRDefault="00B918C6" w:rsidP="0058699A">
            <w:pPr>
              <w:jc w:val="center"/>
              <w:rPr>
                <w:b/>
                <w:sz w:val="16"/>
                <w:szCs w:val="16"/>
              </w:rPr>
            </w:pPr>
          </w:p>
          <w:p w:rsidR="00B918C6" w:rsidRPr="000441D8" w:rsidRDefault="00B918C6" w:rsidP="00F00416">
            <w:pPr>
              <w:rPr>
                <w:b/>
                <w:sz w:val="16"/>
                <w:szCs w:val="16"/>
              </w:rPr>
            </w:pPr>
            <w:r>
              <w:rPr>
                <w:b/>
                <w:sz w:val="16"/>
                <w:szCs w:val="16"/>
              </w:rPr>
              <w:t xml:space="preserve">    </w:t>
            </w:r>
          </w:p>
          <w:p w:rsidR="00B918C6" w:rsidRDefault="00B918C6" w:rsidP="0058699A">
            <w:pPr>
              <w:jc w:val="center"/>
              <w:rPr>
                <w:b/>
                <w:sz w:val="16"/>
                <w:szCs w:val="16"/>
              </w:rPr>
            </w:pPr>
          </w:p>
          <w:p w:rsidR="00B918C6" w:rsidRDefault="00B918C6" w:rsidP="0058699A">
            <w:pPr>
              <w:jc w:val="center"/>
              <w:rPr>
                <w:b/>
                <w:sz w:val="16"/>
                <w:szCs w:val="16"/>
              </w:rPr>
            </w:pPr>
          </w:p>
          <w:p w:rsidR="00B918C6" w:rsidRDefault="00B918C6" w:rsidP="0058699A">
            <w:pPr>
              <w:jc w:val="center"/>
              <w:rPr>
                <w:b/>
                <w:sz w:val="16"/>
                <w:szCs w:val="16"/>
              </w:rPr>
            </w:pPr>
          </w:p>
          <w:p w:rsidR="0093021F" w:rsidRDefault="0093021F" w:rsidP="0058699A">
            <w:pPr>
              <w:jc w:val="center"/>
              <w:rPr>
                <w:b/>
                <w:sz w:val="16"/>
                <w:szCs w:val="16"/>
              </w:rPr>
            </w:pPr>
          </w:p>
          <w:p w:rsidR="0093021F" w:rsidRDefault="0093021F" w:rsidP="0058699A">
            <w:pPr>
              <w:jc w:val="center"/>
              <w:rPr>
                <w:b/>
                <w:sz w:val="16"/>
                <w:szCs w:val="16"/>
              </w:rPr>
            </w:pPr>
          </w:p>
          <w:p w:rsidR="00B918C6" w:rsidRDefault="00B918C6" w:rsidP="0058699A">
            <w:pPr>
              <w:jc w:val="center"/>
              <w:rPr>
                <w:b/>
                <w:sz w:val="16"/>
                <w:szCs w:val="16"/>
              </w:rPr>
            </w:pPr>
          </w:p>
          <w:p w:rsidR="00B918C6" w:rsidRDefault="00B918C6" w:rsidP="007164E7">
            <w:pPr>
              <w:jc w:val="center"/>
              <w:rPr>
                <w:b/>
                <w:sz w:val="16"/>
                <w:szCs w:val="16"/>
              </w:rPr>
            </w:pPr>
          </w:p>
          <w:p w:rsidR="006D312E" w:rsidRDefault="006D312E" w:rsidP="00E9139D">
            <w:pPr>
              <w:rPr>
                <w:b/>
                <w:sz w:val="16"/>
                <w:szCs w:val="16"/>
              </w:rPr>
            </w:pPr>
          </w:p>
          <w:p w:rsidR="00E9139D" w:rsidRDefault="00E9139D" w:rsidP="00E9139D">
            <w:pPr>
              <w:rPr>
                <w:b/>
                <w:sz w:val="16"/>
                <w:szCs w:val="16"/>
              </w:rPr>
            </w:pPr>
          </w:p>
          <w:p w:rsidR="00E9139D" w:rsidRDefault="00E9139D" w:rsidP="00E9139D">
            <w:pPr>
              <w:rPr>
                <w:b/>
                <w:sz w:val="16"/>
                <w:szCs w:val="16"/>
              </w:rPr>
            </w:pPr>
          </w:p>
          <w:p w:rsidR="00B43971" w:rsidRDefault="00B43971" w:rsidP="00E9139D">
            <w:pPr>
              <w:rPr>
                <w:b/>
                <w:sz w:val="16"/>
                <w:szCs w:val="16"/>
              </w:rPr>
            </w:pPr>
          </w:p>
          <w:p w:rsidR="00B43971" w:rsidRDefault="00B43971" w:rsidP="00E9139D">
            <w:pPr>
              <w:rPr>
                <w:b/>
                <w:sz w:val="16"/>
                <w:szCs w:val="16"/>
              </w:rPr>
            </w:pPr>
          </w:p>
          <w:p w:rsidR="00B43971" w:rsidRDefault="00B43971" w:rsidP="00E9139D">
            <w:pPr>
              <w:rPr>
                <w:b/>
                <w:sz w:val="16"/>
                <w:szCs w:val="16"/>
              </w:rPr>
            </w:pPr>
          </w:p>
          <w:p w:rsidR="00AB44EF" w:rsidRPr="007A1E10" w:rsidRDefault="00AB44EF" w:rsidP="00B43971">
            <w:pPr>
              <w:rPr>
                <w:b/>
                <w:sz w:val="16"/>
                <w:szCs w:val="16"/>
              </w:rPr>
            </w:pPr>
          </w:p>
        </w:tc>
        <w:tc>
          <w:tcPr>
            <w:tcW w:w="8377" w:type="dxa"/>
            <w:shd w:val="clear" w:color="auto" w:fill="auto"/>
          </w:tcPr>
          <w:p w:rsidR="00F00416" w:rsidRPr="00961701" w:rsidRDefault="00630122" w:rsidP="00F00416">
            <w:pPr>
              <w:spacing w:line="240" w:lineRule="exact"/>
              <w:jc w:val="center"/>
              <w:rPr>
                <w:b/>
                <w:sz w:val="24"/>
                <w:szCs w:val="24"/>
              </w:rPr>
            </w:pPr>
            <w:r>
              <w:rPr>
                <w:b/>
                <w:sz w:val="24"/>
                <w:szCs w:val="24"/>
              </w:rPr>
              <w:t>Постановления</w:t>
            </w:r>
            <w:r w:rsidR="00F00416" w:rsidRPr="00961701">
              <w:rPr>
                <w:b/>
                <w:sz w:val="24"/>
                <w:szCs w:val="24"/>
              </w:rPr>
              <w:t xml:space="preserve"> Администрации Боровёнковского сельского поселения</w:t>
            </w:r>
          </w:p>
          <w:p w:rsidR="00993E32" w:rsidRDefault="00993E32" w:rsidP="00993E32">
            <w:pPr>
              <w:rPr>
                <w:sz w:val="18"/>
                <w:szCs w:val="18"/>
              </w:rPr>
            </w:pPr>
          </w:p>
          <w:p w:rsidR="00FC6A66" w:rsidRDefault="00FC6A66" w:rsidP="00993E32">
            <w:pPr>
              <w:rPr>
                <w:sz w:val="18"/>
                <w:szCs w:val="18"/>
              </w:rPr>
            </w:pPr>
          </w:p>
          <w:p w:rsidR="00F00416" w:rsidRDefault="00F00416" w:rsidP="00993E32">
            <w:pPr>
              <w:rPr>
                <w:sz w:val="18"/>
                <w:szCs w:val="18"/>
              </w:rPr>
            </w:pPr>
          </w:p>
          <w:p w:rsidR="00FC6A66" w:rsidRPr="00B338A9" w:rsidRDefault="00FC6A66" w:rsidP="00B338A9">
            <w:pPr>
              <w:pStyle w:val="ConsPlusTitle"/>
              <w:widowControl/>
              <w:jc w:val="center"/>
              <w:rPr>
                <w:rFonts w:ascii="Times New Roman" w:hAnsi="Times New Roman" w:cs="Times New Roman"/>
              </w:rPr>
            </w:pPr>
            <w:r w:rsidRPr="00B338A9">
              <w:rPr>
                <w:rFonts w:ascii="Times New Roman" w:hAnsi="Times New Roman" w:cs="Times New Roman"/>
              </w:rPr>
              <w:t>О внесении изменений в перечень муниципальных программ Боровёнковского сельск</w:t>
            </w:r>
            <w:r w:rsidRPr="00B338A9">
              <w:rPr>
                <w:rFonts w:ascii="Times New Roman" w:hAnsi="Times New Roman" w:cs="Times New Roman"/>
              </w:rPr>
              <w:t>о</w:t>
            </w:r>
            <w:r w:rsidRPr="00B338A9">
              <w:rPr>
                <w:rFonts w:ascii="Times New Roman" w:hAnsi="Times New Roman" w:cs="Times New Roman"/>
              </w:rPr>
              <w:t>го посел</w:t>
            </w:r>
            <w:r w:rsidRPr="00B338A9">
              <w:rPr>
                <w:rFonts w:ascii="Times New Roman" w:hAnsi="Times New Roman" w:cs="Times New Roman"/>
              </w:rPr>
              <w:t>е</w:t>
            </w:r>
            <w:r w:rsidRPr="00B338A9">
              <w:rPr>
                <w:rFonts w:ascii="Times New Roman" w:hAnsi="Times New Roman" w:cs="Times New Roman"/>
              </w:rPr>
              <w:t>ния</w:t>
            </w:r>
          </w:p>
          <w:p w:rsidR="00FC6A66" w:rsidRPr="00FC6A66" w:rsidRDefault="00FC6A66" w:rsidP="00FC6A66">
            <w:pPr>
              <w:pStyle w:val="ConsPlusTitle"/>
              <w:widowControl/>
              <w:rPr>
                <w:rFonts w:ascii="Times New Roman" w:hAnsi="Times New Roman" w:cs="Times New Roman"/>
                <w:sz w:val="18"/>
                <w:szCs w:val="18"/>
              </w:rPr>
            </w:pPr>
          </w:p>
          <w:p w:rsidR="00DC54BD" w:rsidRDefault="00DC54BD" w:rsidP="00DC54BD">
            <w:pPr>
              <w:jc w:val="center"/>
              <w:rPr>
                <w:sz w:val="18"/>
                <w:szCs w:val="18"/>
              </w:rPr>
            </w:pPr>
          </w:p>
          <w:p w:rsidR="00FC6A66" w:rsidRDefault="00FC6A66" w:rsidP="00DC54BD">
            <w:pPr>
              <w:jc w:val="center"/>
              <w:rPr>
                <w:sz w:val="18"/>
                <w:szCs w:val="18"/>
              </w:rPr>
            </w:pPr>
          </w:p>
          <w:p w:rsidR="00FC6A66" w:rsidRPr="007A1E10" w:rsidRDefault="00FC6A66" w:rsidP="00DC54BD">
            <w:pPr>
              <w:jc w:val="center"/>
              <w:rPr>
                <w:sz w:val="18"/>
                <w:szCs w:val="18"/>
              </w:rPr>
            </w:pPr>
          </w:p>
          <w:p w:rsidR="00FC6A66" w:rsidRPr="00B338A9" w:rsidRDefault="00FC6A66" w:rsidP="00FC6A66">
            <w:pPr>
              <w:jc w:val="center"/>
              <w:rPr>
                <w:b/>
                <w:sz w:val="20"/>
                <w:szCs w:val="20"/>
              </w:rPr>
            </w:pPr>
            <w:r w:rsidRPr="00B338A9">
              <w:rPr>
                <w:b/>
                <w:sz w:val="20"/>
                <w:szCs w:val="20"/>
              </w:rPr>
              <w:t>О внесении изменений в Постановление Администрации Боровёнковского сельского п</w:t>
            </w:r>
            <w:r w:rsidRPr="00B338A9">
              <w:rPr>
                <w:b/>
                <w:sz w:val="20"/>
                <w:szCs w:val="20"/>
              </w:rPr>
              <w:t>о</w:t>
            </w:r>
            <w:r w:rsidRPr="00B338A9">
              <w:rPr>
                <w:b/>
                <w:sz w:val="20"/>
                <w:szCs w:val="20"/>
              </w:rPr>
              <w:t>селения №120 от 09.10.2019г.</w:t>
            </w:r>
          </w:p>
          <w:p w:rsidR="00FC6A66" w:rsidRPr="006A4FFB" w:rsidRDefault="00FC6A66" w:rsidP="00FC6A66">
            <w:pPr>
              <w:jc w:val="center"/>
              <w:rPr>
                <w:sz w:val="16"/>
                <w:szCs w:val="16"/>
              </w:rPr>
            </w:pPr>
          </w:p>
          <w:p w:rsidR="00465941" w:rsidRPr="007A1E10" w:rsidRDefault="00465941" w:rsidP="007A1E10">
            <w:pPr>
              <w:jc w:val="center"/>
              <w:rPr>
                <w:sz w:val="18"/>
                <w:szCs w:val="18"/>
              </w:rPr>
            </w:pPr>
          </w:p>
          <w:p w:rsidR="00B338A9" w:rsidRDefault="00B338A9" w:rsidP="00B338A9">
            <w:pPr>
              <w:tabs>
                <w:tab w:val="left" w:pos="1843"/>
              </w:tabs>
              <w:autoSpaceDE w:val="0"/>
              <w:autoSpaceDN w:val="0"/>
              <w:adjustRightInd w:val="0"/>
              <w:spacing w:line="320" w:lineRule="atLeast"/>
              <w:ind w:firstLine="709"/>
              <w:jc w:val="center"/>
              <w:rPr>
                <w:b/>
                <w:bCs/>
                <w:sz w:val="20"/>
                <w:szCs w:val="20"/>
              </w:rPr>
            </w:pPr>
          </w:p>
          <w:p w:rsidR="00B338A9" w:rsidRDefault="00B338A9" w:rsidP="00B338A9">
            <w:pPr>
              <w:tabs>
                <w:tab w:val="left" w:pos="1843"/>
              </w:tabs>
              <w:autoSpaceDE w:val="0"/>
              <w:autoSpaceDN w:val="0"/>
              <w:adjustRightInd w:val="0"/>
              <w:spacing w:line="320" w:lineRule="atLeast"/>
              <w:ind w:firstLine="709"/>
              <w:jc w:val="center"/>
              <w:rPr>
                <w:b/>
                <w:bCs/>
                <w:sz w:val="20"/>
                <w:szCs w:val="20"/>
              </w:rPr>
            </w:pPr>
          </w:p>
          <w:p w:rsidR="00B338A9" w:rsidRPr="00B338A9" w:rsidRDefault="00B338A9" w:rsidP="00B338A9">
            <w:pPr>
              <w:autoSpaceDE w:val="0"/>
              <w:autoSpaceDN w:val="0"/>
              <w:adjustRightInd w:val="0"/>
              <w:jc w:val="center"/>
              <w:rPr>
                <w:b/>
                <w:sz w:val="20"/>
                <w:szCs w:val="20"/>
              </w:rPr>
            </w:pPr>
            <w:r w:rsidRPr="00B338A9">
              <w:rPr>
                <w:b/>
                <w:sz w:val="20"/>
                <w:szCs w:val="20"/>
              </w:rPr>
              <w:t>Социальная реклама в области энергосбережения и повышения энергетической эффе</w:t>
            </w:r>
            <w:r w:rsidRPr="00B338A9">
              <w:rPr>
                <w:b/>
                <w:sz w:val="20"/>
                <w:szCs w:val="20"/>
              </w:rPr>
              <w:t>к</w:t>
            </w:r>
            <w:r w:rsidRPr="00B338A9">
              <w:rPr>
                <w:b/>
                <w:sz w:val="20"/>
                <w:szCs w:val="20"/>
              </w:rPr>
              <w:t>тивности  Боровёнковского сельского</w:t>
            </w:r>
            <w:r w:rsidRPr="00B338A9">
              <w:rPr>
                <w:rFonts w:ascii="Liberation Serif" w:hAnsi="Liberation Serif" w:cs="Liberation Serif"/>
                <w:sz w:val="20"/>
                <w:szCs w:val="20"/>
              </w:rPr>
              <w:t xml:space="preserve"> </w:t>
            </w:r>
            <w:r w:rsidRPr="00B338A9">
              <w:rPr>
                <w:b/>
                <w:sz w:val="20"/>
                <w:szCs w:val="20"/>
              </w:rPr>
              <w:t>посел</w:t>
            </w:r>
            <w:r w:rsidRPr="00B338A9">
              <w:rPr>
                <w:b/>
                <w:sz w:val="20"/>
                <w:szCs w:val="20"/>
              </w:rPr>
              <w:t>е</w:t>
            </w:r>
            <w:r w:rsidRPr="00B338A9">
              <w:rPr>
                <w:b/>
                <w:sz w:val="20"/>
                <w:szCs w:val="20"/>
              </w:rPr>
              <w:t>ния</w:t>
            </w:r>
          </w:p>
          <w:p w:rsidR="00DC54BD" w:rsidRDefault="00DC54BD" w:rsidP="007A1E10">
            <w:pPr>
              <w:tabs>
                <w:tab w:val="left" w:pos="1843"/>
              </w:tabs>
              <w:autoSpaceDE w:val="0"/>
              <w:autoSpaceDN w:val="0"/>
              <w:adjustRightInd w:val="0"/>
              <w:spacing w:line="320" w:lineRule="atLeast"/>
              <w:jc w:val="center"/>
              <w:rPr>
                <w:b/>
                <w:bCs/>
                <w:sz w:val="20"/>
                <w:szCs w:val="20"/>
              </w:rPr>
            </w:pPr>
          </w:p>
          <w:p w:rsidR="00DC54BD" w:rsidRPr="00961701" w:rsidRDefault="00DC54BD" w:rsidP="00961701">
            <w:pPr>
              <w:jc w:val="center"/>
              <w:rPr>
                <w:b/>
                <w:sz w:val="20"/>
                <w:szCs w:val="20"/>
              </w:rPr>
            </w:pPr>
          </w:p>
          <w:p w:rsidR="00B918C6" w:rsidRPr="00DC54BD" w:rsidRDefault="00B918C6" w:rsidP="00DC54BD">
            <w:pPr>
              <w:pStyle w:val="af3"/>
              <w:spacing w:beforeAutospacing="0" w:afterAutospacing="0"/>
              <w:jc w:val="center"/>
              <w:rPr>
                <w:sz w:val="16"/>
                <w:szCs w:val="16"/>
              </w:rPr>
            </w:pPr>
          </w:p>
          <w:p w:rsidR="0058699A" w:rsidRPr="007A1E10" w:rsidRDefault="0058699A" w:rsidP="007A1E10">
            <w:pPr>
              <w:rPr>
                <w:b/>
                <w:sz w:val="18"/>
                <w:szCs w:val="18"/>
              </w:rPr>
            </w:pPr>
          </w:p>
          <w:p w:rsidR="00B96310" w:rsidRPr="00B43971" w:rsidRDefault="00B96310" w:rsidP="00B43971">
            <w:pPr>
              <w:jc w:val="center"/>
              <w:rPr>
                <w:b/>
                <w:sz w:val="18"/>
                <w:szCs w:val="18"/>
              </w:rPr>
            </w:pPr>
          </w:p>
          <w:p w:rsidR="00B918C6" w:rsidRDefault="00B918C6" w:rsidP="00B96310">
            <w:pPr>
              <w:spacing w:line="240" w:lineRule="exact"/>
              <w:rPr>
                <w:sz w:val="18"/>
                <w:szCs w:val="18"/>
              </w:rPr>
            </w:pPr>
          </w:p>
          <w:p w:rsidR="00B918C6" w:rsidRDefault="00B918C6" w:rsidP="00B96310">
            <w:pPr>
              <w:spacing w:line="240" w:lineRule="exact"/>
              <w:rPr>
                <w:sz w:val="18"/>
                <w:szCs w:val="18"/>
              </w:rPr>
            </w:pPr>
          </w:p>
          <w:p w:rsidR="00B918C6" w:rsidRPr="00FD48B7" w:rsidRDefault="00B918C6" w:rsidP="00B96310">
            <w:pPr>
              <w:spacing w:line="240" w:lineRule="exact"/>
              <w:rPr>
                <w:sz w:val="18"/>
                <w:szCs w:val="18"/>
              </w:rPr>
            </w:pPr>
          </w:p>
          <w:p w:rsidR="00C64494" w:rsidRPr="00B43971" w:rsidRDefault="00C64494" w:rsidP="00C64494">
            <w:pPr>
              <w:tabs>
                <w:tab w:val="left" w:pos="936"/>
              </w:tabs>
              <w:rPr>
                <w:sz w:val="18"/>
                <w:szCs w:val="18"/>
              </w:rPr>
            </w:pPr>
          </w:p>
          <w:p w:rsidR="00B4709B" w:rsidRPr="00B43971" w:rsidRDefault="00B4709B" w:rsidP="00C64494">
            <w:pPr>
              <w:tabs>
                <w:tab w:val="left" w:pos="936"/>
              </w:tabs>
              <w:rPr>
                <w:sz w:val="18"/>
                <w:szCs w:val="18"/>
              </w:rPr>
            </w:pPr>
          </w:p>
          <w:p w:rsidR="00B4709B" w:rsidRPr="00B43971" w:rsidRDefault="00B4709B" w:rsidP="00C64494">
            <w:pPr>
              <w:tabs>
                <w:tab w:val="left" w:pos="936"/>
              </w:tabs>
              <w:rPr>
                <w:sz w:val="18"/>
                <w:szCs w:val="18"/>
              </w:rPr>
            </w:pPr>
          </w:p>
          <w:p w:rsidR="00B4709B" w:rsidRPr="00B43971" w:rsidRDefault="00B4709B" w:rsidP="00546FF2">
            <w:pPr>
              <w:tabs>
                <w:tab w:val="left" w:pos="936"/>
              </w:tabs>
              <w:rPr>
                <w:sz w:val="18"/>
                <w:szCs w:val="18"/>
              </w:rPr>
            </w:pPr>
          </w:p>
          <w:p w:rsidR="006D312E" w:rsidRPr="00B43971" w:rsidRDefault="006D312E" w:rsidP="00546FF2">
            <w:pPr>
              <w:tabs>
                <w:tab w:val="left" w:pos="936"/>
              </w:tabs>
              <w:rPr>
                <w:sz w:val="18"/>
                <w:szCs w:val="18"/>
              </w:rPr>
            </w:pPr>
          </w:p>
          <w:p w:rsidR="006D312E" w:rsidRPr="00B43971" w:rsidRDefault="006D312E" w:rsidP="006D312E">
            <w:pPr>
              <w:jc w:val="center"/>
              <w:rPr>
                <w:b/>
                <w:bCs/>
                <w:sz w:val="18"/>
                <w:szCs w:val="18"/>
              </w:rPr>
            </w:pPr>
          </w:p>
          <w:p w:rsidR="006D312E" w:rsidRPr="00B43971" w:rsidRDefault="006D312E" w:rsidP="00546FF2">
            <w:pPr>
              <w:tabs>
                <w:tab w:val="left" w:pos="936"/>
              </w:tabs>
              <w:rPr>
                <w:sz w:val="18"/>
                <w:szCs w:val="18"/>
              </w:rPr>
            </w:pPr>
          </w:p>
          <w:p w:rsidR="006D312E" w:rsidRDefault="006D312E" w:rsidP="00546FF2">
            <w:pPr>
              <w:tabs>
                <w:tab w:val="left" w:pos="936"/>
              </w:tabs>
              <w:rPr>
                <w:sz w:val="18"/>
                <w:szCs w:val="18"/>
              </w:rPr>
            </w:pPr>
          </w:p>
          <w:p w:rsidR="007A1E10" w:rsidRPr="00B43971" w:rsidRDefault="007A1E10" w:rsidP="00546FF2">
            <w:pPr>
              <w:tabs>
                <w:tab w:val="left" w:pos="936"/>
              </w:tabs>
              <w:rPr>
                <w:sz w:val="18"/>
                <w:szCs w:val="18"/>
              </w:rPr>
            </w:pPr>
          </w:p>
          <w:p w:rsidR="007A1E10" w:rsidRPr="005476C0" w:rsidRDefault="007A1E10" w:rsidP="007A1E10">
            <w:pPr>
              <w:rPr>
                <w:b/>
                <w:sz w:val="16"/>
                <w:szCs w:val="16"/>
              </w:rPr>
            </w:pPr>
          </w:p>
          <w:p w:rsidR="00E9139D" w:rsidRDefault="00E9139D" w:rsidP="00546FF2">
            <w:pPr>
              <w:tabs>
                <w:tab w:val="left" w:pos="936"/>
              </w:tabs>
              <w:rPr>
                <w:b/>
                <w:sz w:val="20"/>
                <w:szCs w:val="20"/>
              </w:rPr>
            </w:pPr>
          </w:p>
          <w:p w:rsidR="0093021F" w:rsidRPr="00B43971" w:rsidRDefault="0093021F" w:rsidP="00546FF2">
            <w:pPr>
              <w:tabs>
                <w:tab w:val="left" w:pos="936"/>
              </w:tabs>
              <w:rPr>
                <w:b/>
                <w:sz w:val="20"/>
                <w:szCs w:val="20"/>
              </w:rPr>
            </w:pPr>
          </w:p>
          <w:p w:rsidR="00E9139D" w:rsidRPr="00B43971" w:rsidRDefault="00E9139D" w:rsidP="00546FF2">
            <w:pPr>
              <w:tabs>
                <w:tab w:val="left" w:pos="936"/>
              </w:tabs>
              <w:rPr>
                <w:sz w:val="18"/>
                <w:szCs w:val="18"/>
              </w:rPr>
            </w:pPr>
          </w:p>
          <w:p w:rsidR="0047242B" w:rsidRPr="00B43971" w:rsidRDefault="0047242B" w:rsidP="00546FF2">
            <w:pPr>
              <w:tabs>
                <w:tab w:val="left" w:pos="936"/>
              </w:tabs>
              <w:rPr>
                <w:sz w:val="18"/>
                <w:szCs w:val="18"/>
              </w:rPr>
            </w:pPr>
          </w:p>
          <w:p w:rsidR="0047242B" w:rsidRPr="00B43971" w:rsidRDefault="0047242B" w:rsidP="00546FF2">
            <w:pPr>
              <w:tabs>
                <w:tab w:val="left" w:pos="936"/>
              </w:tabs>
              <w:rPr>
                <w:sz w:val="18"/>
                <w:szCs w:val="18"/>
              </w:rPr>
            </w:pPr>
          </w:p>
          <w:p w:rsidR="00E9139D" w:rsidRPr="00B43971" w:rsidRDefault="00E9139D" w:rsidP="00546FF2">
            <w:pPr>
              <w:tabs>
                <w:tab w:val="left" w:pos="936"/>
              </w:tabs>
              <w:rPr>
                <w:sz w:val="18"/>
                <w:szCs w:val="18"/>
              </w:rPr>
            </w:pPr>
          </w:p>
          <w:p w:rsidR="00E9139D" w:rsidRPr="00C64494" w:rsidRDefault="00E9139D" w:rsidP="00F00416">
            <w:pPr>
              <w:jc w:val="center"/>
              <w:rPr>
                <w:sz w:val="18"/>
                <w:szCs w:val="18"/>
              </w:rPr>
            </w:pPr>
          </w:p>
        </w:tc>
        <w:tc>
          <w:tcPr>
            <w:tcW w:w="866" w:type="dxa"/>
            <w:gridSpan w:val="2"/>
            <w:shd w:val="clear" w:color="auto" w:fill="auto"/>
          </w:tcPr>
          <w:p w:rsidR="00D10298" w:rsidRPr="00941CD9" w:rsidRDefault="00DC54BD" w:rsidP="00961701">
            <w:pPr>
              <w:rPr>
                <w:b/>
                <w:sz w:val="16"/>
                <w:szCs w:val="16"/>
              </w:rPr>
            </w:pPr>
            <w:r>
              <w:rPr>
                <w:b/>
                <w:sz w:val="16"/>
                <w:szCs w:val="16"/>
              </w:rPr>
              <w:t xml:space="preserve">   </w:t>
            </w:r>
          </w:p>
          <w:p w:rsidR="004F4895" w:rsidRPr="00941CD9" w:rsidRDefault="004F4895" w:rsidP="004F4895">
            <w:pPr>
              <w:jc w:val="center"/>
              <w:rPr>
                <w:b/>
                <w:sz w:val="16"/>
                <w:szCs w:val="16"/>
              </w:rPr>
            </w:pPr>
          </w:p>
          <w:p w:rsidR="009C05C1" w:rsidRPr="00941CD9" w:rsidRDefault="009C05C1"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93451E">
            <w:pPr>
              <w:rPr>
                <w:b/>
                <w:sz w:val="16"/>
                <w:szCs w:val="16"/>
              </w:rPr>
            </w:pPr>
          </w:p>
          <w:p w:rsidR="001D0D15" w:rsidRPr="00941CD9" w:rsidRDefault="00961701" w:rsidP="004F4895">
            <w:pPr>
              <w:jc w:val="center"/>
              <w:rPr>
                <w:b/>
                <w:sz w:val="16"/>
                <w:szCs w:val="16"/>
              </w:rPr>
            </w:pPr>
            <w:r>
              <w:rPr>
                <w:b/>
                <w:sz w:val="16"/>
                <w:szCs w:val="16"/>
              </w:rPr>
              <w:t>3</w:t>
            </w: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B338A9" w:rsidP="004F4895">
            <w:pPr>
              <w:jc w:val="center"/>
              <w:rPr>
                <w:b/>
                <w:sz w:val="16"/>
                <w:szCs w:val="16"/>
              </w:rPr>
            </w:pPr>
            <w:r>
              <w:rPr>
                <w:b/>
                <w:sz w:val="16"/>
                <w:szCs w:val="16"/>
              </w:rPr>
              <w:t>3</w:t>
            </w: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Default="001D0D15" w:rsidP="004F4895">
            <w:pPr>
              <w:jc w:val="center"/>
              <w:rPr>
                <w:b/>
                <w:sz w:val="16"/>
                <w:szCs w:val="16"/>
              </w:rPr>
            </w:pPr>
          </w:p>
          <w:p w:rsidR="00B338A9" w:rsidRPr="00941CD9" w:rsidRDefault="00B338A9" w:rsidP="00B338A9">
            <w:pPr>
              <w:rPr>
                <w:b/>
                <w:sz w:val="16"/>
                <w:szCs w:val="16"/>
              </w:rPr>
            </w:pPr>
          </w:p>
          <w:p w:rsidR="00DF2B47" w:rsidRDefault="00DF2B47" w:rsidP="00941CD9">
            <w:pPr>
              <w:rPr>
                <w:b/>
                <w:sz w:val="16"/>
                <w:szCs w:val="16"/>
              </w:rPr>
            </w:pPr>
          </w:p>
          <w:p w:rsidR="00B338A9" w:rsidRDefault="00B338A9" w:rsidP="00941CD9">
            <w:pPr>
              <w:rPr>
                <w:b/>
                <w:sz w:val="16"/>
                <w:szCs w:val="16"/>
              </w:rPr>
            </w:pPr>
          </w:p>
          <w:p w:rsidR="00B338A9" w:rsidRPr="00941CD9" w:rsidRDefault="00B338A9" w:rsidP="00941CD9">
            <w:pPr>
              <w:rPr>
                <w:b/>
                <w:sz w:val="16"/>
                <w:szCs w:val="16"/>
              </w:rPr>
            </w:pPr>
          </w:p>
          <w:p w:rsidR="001D0D15" w:rsidRPr="00941CD9" w:rsidRDefault="00B338A9" w:rsidP="004F4895">
            <w:pPr>
              <w:jc w:val="center"/>
              <w:rPr>
                <w:b/>
                <w:sz w:val="16"/>
                <w:szCs w:val="16"/>
              </w:rPr>
            </w:pPr>
            <w:r>
              <w:rPr>
                <w:b/>
                <w:sz w:val="16"/>
                <w:szCs w:val="16"/>
              </w:rPr>
              <w:t>4</w:t>
            </w: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Default="001D0D15" w:rsidP="004F4895">
            <w:pPr>
              <w:jc w:val="center"/>
              <w:rPr>
                <w:b/>
                <w:sz w:val="16"/>
                <w:szCs w:val="16"/>
              </w:rPr>
            </w:pPr>
          </w:p>
          <w:p w:rsidR="00941CD9" w:rsidRPr="00941CD9" w:rsidRDefault="00941CD9" w:rsidP="00941CD9">
            <w:pP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93021F" w:rsidP="001D0D15">
            <w:pPr>
              <w:rPr>
                <w:b/>
                <w:sz w:val="16"/>
                <w:szCs w:val="16"/>
              </w:rPr>
            </w:pPr>
            <w:r>
              <w:rPr>
                <w:b/>
                <w:sz w:val="16"/>
                <w:szCs w:val="16"/>
              </w:rPr>
              <w:t xml:space="preserve">       </w:t>
            </w: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941CD9" w:rsidRPr="00941CD9" w:rsidRDefault="00F00416" w:rsidP="001D0D15">
            <w:pPr>
              <w:rPr>
                <w:b/>
                <w:sz w:val="16"/>
                <w:szCs w:val="16"/>
              </w:rPr>
            </w:pPr>
            <w:r>
              <w:rPr>
                <w:b/>
                <w:sz w:val="16"/>
                <w:szCs w:val="16"/>
              </w:rPr>
              <w:t xml:space="preserve">     </w:t>
            </w:r>
          </w:p>
          <w:p w:rsidR="00941CD9" w:rsidRPr="00941CD9" w:rsidRDefault="00941CD9" w:rsidP="00941CD9">
            <w:pPr>
              <w:rPr>
                <w:b/>
                <w:sz w:val="16"/>
                <w:szCs w:val="16"/>
              </w:rPr>
            </w:pPr>
          </w:p>
          <w:p w:rsidR="00941CD9" w:rsidRPr="00941CD9" w:rsidRDefault="00941CD9" w:rsidP="00941CD9">
            <w:pPr>
              <w:rPr>
                <w:b/>
                <w:sz w:val="16"/>
                <w:szCs w:val="16"/>
              </w:rPr>
            </w:pPr>
          </w:p>
          <w:p w:rsidR="00941CD9" w:rsidRPr="00941CD9" w:rsidRDefault="00941CD9" w:rsidP="00941CD9">
            <w:pPr>
              <w:rPr>
                <w:b/>
                <w:sz w:val="16"/>
                <w:szCs w:val="16"/>
              </w:rPr>
            </w:pPr>
          </w:p>
          <w:p w:rsidR="00941CD9" w:rsidRPr="00941CD9" w:rsidRDefault="0093021F" w:rsidP="00941CD9">
            <w:pPr>
              <w:rPr>
                <w:b/>
                <w:sz w:val="16"/>
                <w:szCs w:val="16"/>
              </w:rPr>
            </w:pPr>
            <w:r>
              <w:rPr>
                <w:b/>
                <w:sz w:val="16"/>
                <w:szCs w:val="16"/>
              </w:rPr>
              <w:t xml:space="preserve">        </w:t>
            </w:r>
          </w:p>
          <w:p w:rsidR="00941CD9" w:rsidRPr="00941CD9" w:rsidRDefault="00941CD9" w:rsidP="00941CD9">
            <w:pPr>
              <w:rPr>
                <w:b/>
                <w:sz w:val="16"/>
                <w:szCs w:val="16"/>
              </w:rPr>
            </w:pPr>
          </w:p>
          <w:p w:rsidR="00941CD9" w:rsidRDefault="00941CD9" w:rsidP="00941CD9">
            <w:pPr>
              <w:rPr>
                <w:b/>
                <w:sz w:val="16"/>
                <w:szCs w:val="16"/>
              </w:rPr>
            </w:pPr>
          </w:p>
          <w:p w:rsidR="00941CD9" w:rsidRPr="00941CD9" w:rsidRDefault="00941CD9" w:rsidP="00941CD9">
            <w:pPr>
              <w:rPr>
                <w:b/>
                <w:sz w:val="16"/>
                <w:szCs w:val="16"/>
              </w:rPr>
            </w:pPr>
          </w:p>
          <w:p w:rsidR="00941CD9" w:rsidRPr="00941CD9" w:rsidRDefault="00941CD9" w:rsidP="00941CD9">
            <w:pPr>
              <w:rPr>
                <w:b/>
                <w:sz w:val="16"/>
                <w:szCs w:val="16"/>
              </w:rPr>
            </w:pPr>
          </w:p>
          <w:p w:rsidR="00941CD9" w:rsidRPr="00941CD9" w:rsidRDefault="00941CD9" w:rsidP="00941CD9">
            <w:pPr>
              <w:rPr>
                <w:b/>
                <w:sz w:val="16"/>
                <w:szCs w:val="16"/>
              </w:rPr>
            </w:pPr>
          </w:p>
          <w:p w:rsidR="00941CD9" w:rsidRPr="00941CD9" w:rsidRDefault="00941CD9" w:rsidP="00941CD9">
            <w:pPr>
              <w:rPr>
                <w:b/>
                <w:sz w:val="16"/>
                <w:szCs w:val="16"/>
              </w:rPr>
            </w:pPr>
          </w:p>
          <w:p w:rsidR="00941CD9" w:rsidRPr="00941CD9" w:rsidRDefault="00941CD9" w:rsidP="00941CD9">
            <w:pPr>
              <w:rPr>
                <w:b/>
                <w:sz w:val="16"/>
                <w:szCs w:val="16"/>
              </w:rPr>
            </w:pPr>
          </w:p>
          <w:p w:rsidR="00941CD9" w:rsidRPr="00941CD9" w:rsidRDefault="00941CD9" w:rsidP="00941CD9">
            <w:pPr>
              <w:rPr>
                <w:b/>
                <w:sz w:val="16"/>
                <w:szCs w:val="16"/>
              </w:rPr>
            </w:pPr>
          </w:p>
          <w:p w:rsidR="00941CD9" w:rsidRPr="00941CD9" w:rsidRDefault="00941CD9" w:rsidP="00941CD9">
            <w:pPr>
              <w:rPr>
                <w:b/>
                <w:sz w:val="16"/>
                <w:szCs w:val="16"/>
              </w:rPr>
            </w:pPr>
          </w:p>
          <w:p w:rsidR="00941CD9" w:rsidRPr="00941CD9" w:rsidRDefault="00941CD9" w:rsidP="00941CD9">
            <w:pPr>
              <w:rPr>
                <w:b/>
                <w:sz w:val="16"/>
                <w:szCs w:val="16"/>
              </w:rPr>
            </w:pPr>
          </w:p>
          <w:p w:rsidR="00941CD9" w:rsidRDefault="00941CD9" w:rsidP="00941CD9">
            <w:pPr>
              <w:rPr>
                <w:b/>
                <w:sz w:val="16"/>
                <w:szCs w:val="16"/>
              </w:rPr>
            </w:pPr>
          </w:p>
          <w:p w:rsidR="0093021F" w:rsidRDefault="0093021F" w:rsidP="00941CD9">
            <w:pPr>
              <w:rPr>
                <w:b/>
                <w:sz w:val="16"/>
                <w:szCs w:val="16"/>
              </w:rPr>
            </w:pPr>
          </w:p>
          <w:p w:rsidR="0093021F" w:rsidRDefault="0093021F" w:rsidP="00941CD9">
            <w:pPr>
              <w:rPr>
                <w:b/>
                <w:sz w:val="16"/>
                <w:szCs w:val="16"/>
              </w:rPr>
            </w:pPr>
          </w:p>
          <w:p w:rsidR="0093021F" w:rsidRDefault="0093021F" w:rsidP="00941CD9">
            <w:pPr>
              <w:rPr>
                <w:b/>
                <w:sz w:val="16"/>
                <w:szCs w:val="16"/>
              </w:rPr>
            </w:pPr>
          </w:p>
          <w:p w:rsidR="0093021F" w:rsidRPr="00941CD9" w:rsidRDefault="0093021F" w:rsidP="00941CD9">
            <w:pPr>
              <w:rPr>
                <w:b/>
                <w:sz w:val="16"/>
                <w:szCs w:val="16"/>
              </w:rPr>
            </w:pPr>
          </w:p>
          <w:p w:rsidR="0093021F" w:rsidRDefault="0093021F" w:rsidP="00941CD9">
            <w:pPr>
              <w:rPr>
                <w:b/>
                <w:sz w:val="16"/>
                <w:szCs w:val="16"/>
              </w:rPr>
            </w:pPr>
          </w:p>
          <w:p w:rsidR="0093021F" w:rsidRDefault="0093021F" w:rsidP="00941CD9">
            <w:pPr>
              <w:rPr>
                <w:b/>
                <w:sz w:val="16"/>
                <w:szCs w:val="16"/>
              </w:rPr>
            </w:pPr>
          </w:p>
          <w:p w:rsidR="0093021F" w:rsidRDefault="0093021F" w:rsidP="00941CD9">
            <w:pPr>
              <w:rPr>
                <w:b/>
                <w:sz w:val="16"/>
                <w:szCs w:val="16"/>
              </w:rPr>
            </w:pPr>
          </w:p>
          <w:p w:rsidR="0093021F" w:rsidRDefault="0093021F" w:rsidP="00941CD9">
            <w:pPr>
              <w:rPr>
                <w:b/>
                <w:sz w:val="16"/>
                <w:szCs w:val="16"/>
              </w:rPr>
            </w:pPr>
          </w:p>
          <w:p w:rsidR="0093021F" w:rsidRPr="00941CD9" w:rsidRDefault="0093021F" w:rsidP="00941CD9">
            <w:pPr>
              <w:rPr>
                <w:b/>
                <w:sz w:val="16"/>
                <w:szCs w:val="16"/>
              </w:rPr>
            </w:pPr>
          </w:p>
        </w:tc>
      </w:tr>
    </w:tbl>
    <w:p w:rsidR="00506435" w:rsidRDefault="003639F1" w:rsidP="00142512">
      <w:pPr>
        <w:spacing w:line="240" w:lineRule="exact"/>
        <w:rPr>
          <w:b/>
        </w:rPr>
      </w:pPr>
      <w:r>
        <w:rPr>
          <w:sz w:val="18"/>
          <w:szCs w:val="18"/>
        </w:rPr>
        <w:t xml:space="preserve">                                          </w:t>
      </w:r>
    </w:p>
    <w:p w:rsidR="00C66896" w:rsidRPr="00C66896" w:rsidRDefault="00C66896" w:rsidP="00C66896">
      <w:pPr>
        <w:spacing w:line="240" w:lineRule="exact"/>
        <w:jc w:val="center"/>
        <w:rPr>
          <w:b/>
          <w:sz w:val="18"/>
          <w:szCs w:val="18"/>
        </w:rPr>
      </w:pPr>
      <w:r w:rsidRPr="00C66896">
        <w:rPr>
          <w:b/>
          <w:sz w:val="18"/>
          <w:szCs w:val="18"/>
        </w:rPr>
        <w:lastRenderedPageBreak/>
        <w:t>АДМИНИСТРАЦИЯ БОРОВЁНКОВСКОГО СЕЛЬСКОГО ПОСЕЛЕНИЯ</w:t>
      </w:r>
    </w:p>
    <w:p w:rsidR="00C66896" w:rsidRPr="00C66896" w:rsidRDefault="00C66896" w:rsidP="00C66896">
      <w:pPr>
        <w:spacing w:line="240" w:lineRule="exact"/>
        <w:jc w:val="center"/>
        <w:rPr>
          <w:b/>
          <w:sz w:val="18"/>
          <w:szCs w:val="18"/>
        </w:rPr>
      </w:pPr>
      <w:r w:rsidRPr="00C66896">
        <w:rPr>
          <w:b/>
          <w:sz w:val="18"/>
          <w:szCs w:val="18"/>
        </w:rPr>
        <w:t>П О С Т А Н О В Л Е Н И Е</w:t>
      </w:r>
    </w:p>
    <w:p w:rsidR="00A70383" w:rsidRPr="00A70383" w:rsidRDefault="00A70383" w:rsidP="00A70383">
      <w:pPr>
        <w:pStyle w:val="2"/>
        <w:numPr>
          <w:ilvl w:val="0"/>
          <w:numId w:val="0"/>
        </w:numPr>
        <w:spacing w:line="240" w:lineRule="exact"/>
        <w:rPr>
          <w:rFonts w:ascii="Times New Roman" w:hAnsi="Times New Roman" w:cs="Times New Roman"/>
          <w:sz w:val="16"/>
        </w:rPr>
      </w:pPr>
      <w:r w:rsidRPr="00A70383">
        <w:rPr>
          <w:rFonts w:ascii="Times New Roman" w:hAnsi="Times New Roman" w:cs="Times New Roman"/>
          <w:sz w:val="16"/>
        </w:rPr>
        <w:t xml:space="preserve">                                                                                        </w:t>
      </w:r>
      <w:r>
        <w:rPr>
          <w:rFonts w:ascii="Times New Roman" w:hAnsi="Times New Roman" w:cs="Times New Roman"/>
          <w:sz w:val="16"/>
        </w:rPr>
        <w:t xml:space="preserve">                   </w:t>
      </w:r>
      <w:r w:rsidRPr="00A70383">
        <w:rPr>
          <w:rFonts w:ascii="Times New Roman" w:hAnsi="Times New Roman" w:cs="Times New Roman"/>
          <w:sz w:val="16"/>
        </w:rPr>
        <w:t>от 10.03.2021   № 26</w:t>
      </w:r>
    </w:p>
    <w:p w:rsidR="00C66896" w:rsidRPr="00794B2E" w:rsidRDefault="00C66896" w:rsidP="00A70383">
      <w:pPr>
        <w:jc w:val="center"/>
        <w:rPr>
          <w:sz w:val="16"/>
          <w:szCs w:val="16"/>
        </w:rPr>
      </w:pPr>
    </w:p>
    <w:p w:rsidR="00A70383" w:rsidRDefault="00A70383" w:rsidP="00A70383">
      <w:pPr>
        <w:pStyle w:val="ConsPlusTitle"/>
        <w:widowControl/>
        <w:jc w:val="center"/>
        <w:rPr>
          <w:rFonts w:ascii="Times New Roman" w:hAnsi="Times New Roman" w:cs="Times New Roman"/>
          <w:sz w:val="16"/>
          <w:szCs w:val="16"/>
        </w:rPr>
      </w:pPr>
      <w:r w:rsidRPr="00A70383">
        <w:rPr>
          <w:rFonts w:ascii="Times New Roman" w:hAnsi="Times New Roman" w:cs="Times New Roman"/>
          <w:sz w:val="16"/>
          <w:szCs w:val="16"/>
        </w:rPr>
        <w:t>О внесении изменений в перечень муниципальных программ Боровёнковского сельского поселения</w:t>
      </w:r>
    </w:p>
    <w:p w:rsidR="00A70383" w:rsidRPr="00A70383" w:rsidRDefault="00A70383" w:rsidP="00A70383">
      <w:pPr>
        <w:pStyle w:val="ConsPlusTitle"/>
        <w:widowControl/>
        <w:rPr>
          <w:rFonts w:ascii="Times New Roman" w:hAnsi="Times New Roman" w:cs="Times New Roman"/>
          <w:sz w:val="16"/>
          <w:szCs w:val="16"/>
        </w:rPr>
      </w:pPr>
    </w:p>
    <w:p w:rsidR="00A70383" w:rsidRPr="00EA38BE" w:rsidRDefault="00A70383" w:rsidP="00A70383">
      <w:pPr>
        <w:ind w:firstLine="708"/>
        <w:jc w:val="both"/>
        <w:rPr>
          <w:sz w:val="16"/>
          <w:szCs w:val="16"/>
        </w:rPr>
      </w:pPr>
      <w:r w:rsidRPr="00EA38BE">
        <w:rPr>
          <w:sz w:val="16"/>
          <w:szCs w:val="16"/>
        </w:rPr>
        <w:t xml:space="preserve">В соответствии с </w:t>
      </w:r>
      <w:hyperlink r:id="rId9" w:history="1">
        <w:r w:rsidRPr="00EA38BE">
          <w:rPr>
            <w:sz w:val="16"/>
            <w:szCs w:val="16"/>
          </w:rPr>
          <w:t>Постановлением</w:t>
        </w:r>
      </w:hyperlink>
      <w:r w:rsidRPr="00EA38BE">
        <w:rPr>
          <w:sz w:val="16"/>
          <w:szCs w:val="16"/>
        </w:rPr>
        <w:t xml:space="preserve"> Администрации Боровёнковского сельского поселения от 11.09.2014 N 96 "Об утверждении порядка пр</w:t>
      </w:r>
      <w:r w:rsidRPr="00EA38BE">
        <w:rPr>
          <w:sz w:val="16"/>
          <w:szCs w:val="16"/>
        </w:rPr>
        <w:t>и</w:t>
      </w:r>
      <w:r w:rsidRPr="00EA38BE">
        <w:rPr>
          <w:sz w:val="16"/>
          <w:szCs w:val="16"/>
        </w:rPr>
        <w:t>нятия решений о разработке муниципальных программ Боровёнковского сельского поселения, их формирования и реализации" Администрация Бор</w:t>
      </w:r>
      <w:r w:rsidRPr="00EA38BE">
        <w:rPr>
          <w:sz w:val="16"/>
          <w:szCs w:val="16"/>
        </w:rPr>
        <w:t>о</w:t>
      </w:r>
      <w:r w:rsidRPr="00EA38BE">
        <w:rPr>
          <w:sz w:val="16"/>
          <w:szCs w:val="16"/>
        </w:rPr>
        <w:t xml:space="preserve">вёнковского сельского поселения </w:t>
      </w:r>
    </w:p>
    <w:p w:rsidR="00A70383" w:rsidRPr="00EA38BE" w:rsidRDefault="00A70383" w:rsidP="00A70383">
      <w:pPr>
        <w:ind w:firstLine="708"/>
        <w:jc w:val="both"/>
        <w:rPr>
          <w:b/>
          <w:sz w:val="16"/>
          <w:szCs w:val="16"/>
        </w:rPr>
      </w:pPr>
      <w:r w:rsidRPr="00EA38BE">
        <w:rPr>
          <w:b/>
          <w:sz w:val="16"/>
          <w:szCs w:val="16"/>
        </w:rPr>
        <w:t>ПОСТАНОВЛЯЕТ:</w:t>
      </w:r>
    </w:p>
    <w:p w:rsidR="00A70383" w:rsidRPr="00EA38BE" w:rsidRDefault="00A70383" w:rsidP="00A70383">
      <w:pPr>
        <w:ind w:firstLine="708"/>
        <w:jc w:val="both"/>
        <w:rPr>
          <w:sz w:val="16"/>
          <w:szCs w:val="16"/>
        </w:rPr>
      </w:pPr>
      <w:r w:rsidRPr="00EA38BE">
        <w:rPr>
          <w:sz w:val="16"/>
          <w:szCs w:val="16"/>
        </w:rPr>
        <w:t>1. Внести изменения в перечень муниципальных программ Боровёнковского сельского поселения, утвержденный постановлением Админис</w:t>
      </w:r>
      <w:r w:rsidRPr="00EA38BE">
        <w:rPr>
          <w:sz w:val="16"/>
          <w:szCs w:val="16"/>
        </w:rPr>
        <w:t>т</w:t>
      </w:r>
      <w:r w:rsidRPr="00EA38BE">
        <w:rPr>
          <w:sz w:val="16"/>
          <w:szCs w:val="16"/>
        </w:rPr>
        <w:t xml:space="preserve">рации Боровёнковского сельского поселения от 02.11.2020 года № 140, дополнив строками следующего содержания: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36"/>
        <w:gridCol w:w="1701"/>
        <w:gridCol w:w="1559"/>
        <w:gridCol w:w="2410"/>
      </w:tblGrid>
      <w:tr w:rsidR="00A70383" w:rsidRPr="00EA38BE" w:rsidTr="00FF521D">
        <w:tc>
          <w:tcPr>
            <w:tcW w:w="9606" w:type="dxa"/>
            <w:gridSpan w:val="4"/>
          </w:tcPr>
          <w:p w:rsidR="00A70383" w:rsidRPr="00EA38BE" w:rsidRDefault="00A70383" w:rsidP="00FF521D">
            <w:pPr>
              <w:jc w:val="center"/>
              <w:rPr>
                <w:b/>
                <w:bCs/>
                <w:sz w:val="16"/>
                <w:szCs w:val="16"/>
              </w:rPr>
            </w:pPr>
            <w:r w:rsidRPr="00EA38BE">
              <w:rPr>
                <w:sz w:val="16"/>
                <w:szCs w:val="16"/>
              </w:rPr>
              <w:t>МУНИЦИПАЛЬНЫЕ ПРОГРАММЫ, НЕТРЕБУЮЩИЕ ФИНАНСОВОГО ОБЕСПЕЧЕНИЯ</w:t>
            </w:r>
          </w:p>
        </w:tc>
      </w:tr>
      <w:tr w:rsidR="00A70383" w:rsidRPr="00EA38BE" w:rsidTr="00FF521D">
        <w:tc>
          <w:tcPr>
            <w:tcW w:w="3936" w:type="dxa"/>
          </w:tcPr>
          <w:p w:rsidR="00A70383" w:rsidRPr="00EA38BE" w:rsidRDefault="00A70383" w:rsidP="00FF521D">
            <w:pPr>
              <w:rPr>
                <w:sz w:val="16"/>
                <w:szCs w:val="16"/>
              </w:rPr>
            </w:pPr>
            <w:r w:rsidRPr="00EA38BE">
              <w:rPr>
                <w:sz w:val="16"/>
                <w:szCs w:val="16"/>
              </w:rPr>
              <w:t>Развитие малого и среднего предпринимательства на территории Боровёнковского сельского поселения</w:t>
            </w:r>
          </w:p>
        </w:tc>
        <w:tc>
          <w:tcPr>
            <w:tcW w:w="1701" w:type="dxa"/>
          </w:tcPr>
          <w:p w:rsidR="00A70383" w:rsidRPr="00EA38BE" w:rsidRDefault="00A70383" w:rsidP="00FF521D">
            <w:pPr>
              <w:jc w:val="center"/>
              <w:rPr>
                <w:sz w:val="16"/>
                <w:szCs w:val="16"/>
              </w:rPr>
            </w:pPr>
            <w:r w:rsidRPr="00EA38BE">
              <w:rPr>
                <w:sz w:val="16"/>
                <w:szCs w:val="16"/>
              </w:rPr>
              <w:t>-</w:t>
            </w:r>
          </w:p>
        </w:tc>
        <w:tc>
          <w:tcPr>
            <w:tcW w:w="1559" w:type="dxa"/>
          </w:tcPr>
          <w:p w:rsidR="00A70383" w:rsidRPr="00EA38BE" w:rsidRDefault="00A70383" w:rsidP="00FF521D">
            <w:pPr>
              <w:jc w:val="center"/>
              <w:rPr>
                <w:rFonts w:eastAsia="MS Mincho"/>
                <w:sz w:val="16"/>
                <w:szCs w:val="16"/>
                <w:lang w:eastAsia="ja-JP"/>
              </w:rPr>
            </w:pPr>
            <w:r w:rsidRPr="00EA38BE">
              <w:rPr>
                <w:rFonts w:eastAsia="MS Mincho"/>
                <w:sz w:val="16"/>
                <w:szCs w:val="16"/>
                <w:lang w:eastAsia="ja-JP"/>
              </w:rPr>
              <w:t>2021-2025 годы</w:t>
            </w:r>
          </w:p>
        </w:tc>
        <w:tc>
          <w:tcPr>
            <w:tcW w:w="2410" w:type="dxa"/>
          </w:tcPr>
          <w:p w:rsidR="00A70383" w:rsidRPr="00EA38BE" w:rsidRDefault="00A70383" w:rsidP="00FF521D">
            <w:pPr>
              <w:jc w:val="center"/>
              <w:rPr>
                <w:sz w:val="16"/>
                <w:szCs w:val="16"/>
              </w:rPr>
            </w:pPr>
            <w:r w:rsidRPr="00EA38BE">
              <w:rPr>
                <w:sz w:val="16"/>
                <w:szCs w:val="16"/>
              </w:rPr>
              <w:t>Администрация Боровёнко</w:t>
            </w:r>
            <w:r w:rsidRPr="00EA38BE">
              <w:rPr>
                <w:sz w:val="16"/>
                <w:szCs w:val="16"/>
              </w:rPr>
              <w:t>в</w:t>
            </w:r>
            <w:r w:rsidRPr="00EA38BE">
              <w:rPr>
                <w:sz w:val="16"/>
                <w:szCs w:val="16"/>
              </w:rPr>
              <w:t>ского сельского поселения</w:t>
            </w:r>
          </w:p>
        </w:tc>
      </w:tr>
      <w:tr w:rsidR="00A70383" w:rsidRPr="00EA38BE" w:rsidTr="00FF521D">
        <w:tc>
          <w:tcPr>
            <w:tcW w:w="3936" w:type="dxa"/>
          </w:tcPr>
          <w:p w:rsidR="00A70383" w:rsidRPr="00EA38BE" w:rsidRDefault="00A70383" w:rsidP="00FF521D">
            <w:pPr>
              <w:rPr>
                <w:sz w:val="16"/>
                <w:szCs w:val="16"/>
              </w:rPr>
            </w:pPr>
            <w:r w:rsidRPr="00EA38BE">
              <w:rPr>
                <w:sz w:val="16"/>
                <w:szCs w:val="16"/>
              </w:rPr>
              <w:t>Профилактика правонарушений в Боровёнковском сельском поселении</w:t>
            </w:r>
          </w:p>
        </w:tc>
        <w:tc>
          <w:tcPr>
            <w:tcW w:w="1701" w:type="dxa"/>
          </w:tcPr>
          <w:p w:rsidR="00A70383" w:rsidRPr="00EA38BE" w:rsidRDefault="00A70383" w:rsidP="00FF521D">
            <w:pPr>
              <w:jc w:val="center"/>
              <w:rPr>
                <w:sz w:val="16"/>
                <w:szCs w:val="16"/>
              </w:rPr>
            </w:pPr>
            <w:r w:rsidRPr="00EA38BE">
              <w:rPr>
                <w:sz w:val="16"/>
                <w:szCs w:val="16"/>
              </w:rPr>
              <w:t>-</w:t>
            </w:r>
          </w:p>
        </w:tc>
        <w:tc>
          <w:tcPr>
            <w:tcW w:w="1559" w:type="dxa"/>
          </w:tcPr>
          <w:p w:rsidR="00A70383" w:rsidRPr="00EA38BE" w:rsidRDefault="00A70383" w:rsidP="00FF521D">
            <w:pPr>
              <w:jc w:val="center"/>
              <w:rPr>
                <w:rFonts w:eastAsia="MS Mincho"/>
                <w:sz w:val="16"/>
                <w:szCs w:val="16"/>
                <w:lang w:eastAsia="ja-JP"/>
              </w:rPr>
            </w:pPr>
            <w:r w:rsidRPr="00EA38BE">
              <w:rPr>
                <w:rFonts w:eastAsia="MS Mincho"/>
                <w:sz w:val="16"/>
                <w:szCs w:val="16"/>
                <w:lang w:eastAsia="ja-JP"/>
              </w:rPr>
              <w:t>2021-2025 годы</w:t>
            </w:r>
          </w:p>
        </w:tc>
        <w:tc>
          <w:tcPr>
            <w:tcW w:w="2410" w:type="dxa"/>
          </w:tcPr>
          <w:p w:rsidR="00A70383" w:rsidRPr="00EA38BE" w:rsidRDefault="00A70383" w:rsidP="00FF521D">
            <w:pPr>
              <w:jc w:val="center"/>
              <w:rPr>
                <w:sz w:val="16"/>
                <w:szCs w:val="16"/>
              </w:rPr>
            </w:pPr>
            <w:r w:rsidRPr="00EA38BE">
              <w:rPr>
                <w:sz w:val="16"/>
                <w:szCs w:val="16"/>
              </w:rPr>
              <w:t>Администрация Боровёнко</w:t>
            </w:r>
            <w:r w:rsidRPr="00EA38BE">
              <w:rPr>
                <w:sz w:val="16"/>
                <w:szCs w:val="16"/>
              </w:rPr>
              <w:t>в</w:t>
            </w:r>
            <w:r w:rsidRPr="00EA38BE">
              <w:rPr>
                <w:sz w:val="16"/>
                <w:szCs w:val="16"/>
              </w:rPr>
              <w:t>ского сельского поселения</w:t>
            </w:r>
          </w:p>
        </w:tc>
      </w:tr>
    </w:tbl>
    <w:p w:rsidR="00A70383" w:rsidRPr="00EA38BE" w:rsidRDefault="00A70383" w:rsidP="00A70383">
      <w:pPr>
        <w:ind w:firstLine="720"/>
        <w:jc w:val="both"/>
        <w:rPr>
          <w:sz w:val="16"/>
          <w:szCs w:val="16"/>
        </w:rPr>
      </w:pPr>
      <w:r w:rsidRPr="00EA38BE">
        <w:rPr>
          <w:sz w:val="16"/>
          <w:szCs w:val="16"/>
        </w:rPr>
        <w:t xml:space="preserve">2. </w:t>
      </w:r>
      <w:r w:rsidRPr="00EA38BE">
        <w:rPr>
          <w:sz w:val="16"/>
          <w:szCs w:val="16"/>
          <w:shd w:val="clear" w:color="auto" w:fill="FFFFFF"/>
        </w:rPr>
        <w:t>Опубликовать постановление в бюллетене "Официальный вестник Боровёнковского сельского поселения</w:t>
      </w:r>
      <w:r w:rsidRPr="00EA38BE">
        <w:rPr>
          <w:sz w:val="16"/>
          <w:szCs w:val="16"/>
        </w:rPr>
        <w:t>"</w:t>
      </w:r>
      <w:r w:rsidRPr="00EA38BE">
        <w:rPr>
          <w:color w:val="000000"/>
          <w:sz w:val="16"/>
          <w:szCs w:val="16"/>
        </w:rPr>
        <w:t xml:space="preserve"> и разместить на официальном сайте муниципального образования </w:t>
      </w:r>
      <w:r w:rsidRPr="00EA38BE">
        <w:rPr>
          <w:sz w:val="16"/>
          <w:szCs w:val="16"/>
        </w:rPr>
        <w:t xml:space="preserve">в информационно-телекоммуникационной сети Интернет».         </w:t>
      </w:r>
    </w:p>
    <w:p w:rsidR="00A70383" w:rsidRPr="00EA38BE" w:rsidRDefault="00A70383" w:rsidP="00A70383">
      <w:pPr>
        <w:ind w:firstLine="720"/>
        <w:jc w:val="both"/>
        <w:rPr>
          <w:sz w:val="16"/>
          <w:szCs w:val="16"/>
        </w:rPr>
      </w:pPr>
    </w:p>
    <w:p w:rsidR="00A70383" w:rsidRPr="00EA38BE" w:rsidRDefault="00A70383" w:rsidP="00A70383">
      <w:pPr>
        <w:ind w:firstLine="720"/>
        <w:jc w:val="both"/>
        <w:rPr>
          <w:sz w:val="16"/>
          <w:szCs w:val="16"/>
        </w:rPr>
      </w:pPr>
    </w:p>
    <w:p w:rsidR="00A70383" w:rsidRPr="00A70383" w:rsidRDefault="00A70383" w:rsidP="00A70383">
      <w:pPr>
        <w:pBdr>
          <w:bottom w:val="single" w:sz="12" w:space="1" w:color="auto"/>
        </w:pBdr>
        <w:jc w:val="both"/>
        <w:rPr>
          <w:b/>
          <w:bCs/>
          <w:sz w:val="18"/>
          <w:szCs w:val="18"/>
        </w:rPr>
      </w:pPr>
      <w:r w:rsidRPr="00A70383">
        <w:rPr>
          <w:b/>
          <w:bCs/>
          <w:sz w:val="18"/>
          <w:szCs w:val="18"/>
        </w:rPr>
        <w:t>Глава сельского поселения    Пискарева Н.Г.</w:t>
      </w:r>
      <w:r w:rsidRPr="00A70383">
        <w:rPr>
          <w:sz w:val="18"/>
          <w:szCs w:val="18"/>
        </w:rPr>
        <w:t xml:space="preserve">                                                                                                               </w:t>
      </w:r>
    </w:p>
    <w:p w:rsidR="00A70383" w:rsidRPr="00A70383" w:rsidRDefault="00A70383" w:rsidP="00A52D09">
      <w:pPr>
        <w:pStyle w:val="1f6"/>
        <w:jc w:val="both"/>
        <w:rPr>
          <w:rFonts w:ascii="Times New Roman" w:hAnsi="Times New Roman"/>
          <w:b/>
          <w:sz w:val="18"/>
          <w:szCs w:val="18"/>
        </w:rPr>
      </w:pPr>
    </w:p>
    <w:p w:rsidR="00DD6A41" w:rsidRPr="00C66896" w:rsidRDefault="00864222" w:rsidP="00DD6A41">
      <w:pPr>
        <w:spacing w:line="240" w:lineRule="exact"/>
        <w:jc w:val="center"/>
        <w:rPr>
          <w:b/>
          <w:sz w:val="18"/>
          <w:szCs w:val="18"/>
        </w:rPr>
      </w:pPr>
      <w:r>
        <w:rPr>
          <w:b/>
        </w:rPr>
        <w:t>_______________</w:t>
      </w:r>
      <w:r w:rsidR="00DD6A41">
        <w:rPr>
          <w:b/>
        </w:rPr>
        <w:t>___________________________________________________________</w:t>
      </w:r>
      <w:r w:rsidR="00DD6A41" w:rsidRPr="00DD6A41">
        <w:rPr>
          <w:b/>
          <w:sz w:val="18"/>
          <w:szCs w:val="18"/>
        </w:rPr>
        <w:t xml:space="preserve"> </w:t>
      </w:r>
      <w:r w:rsidR="00DD6A41" w:rsidRPr="00C66896">
        <w:rPr>
          <w:b/>
          <w:sz w:val="18"/>
          <w:szCs w:val="18"/>
        </w:rPr>
        <w:t>АДМИНИСТРАЦИЯ Б</w:t>
      </w:r>
      <w:r w:rsidR="00DD6A41" w:rsidRPr="00C66896">
        <w:rPr>
          <w:b/>
          <w:sz w:val="18"/>
          <w:szCs w:val="18"/>
        </w:rPr>
        <w:t>О</w:t>
      </w:r>
      <w:r w:rsidR="00DD6A41" w:rsidRPr="00C66896">
        <w:rPr>
          <w:b/>
          <w:sz w:val="18"/>
          <w:szCs w:val="18"/>
        </w:rPr>
        <w:t>РОВЁНКОВСКОГО СЕЛЬСКОГО ПОСЕЛЕНИЯ</w:t>
      </w:r>
    </w:p>
    <w:p w:rsidR="00DD6A41" w:rsidRPr="00C66896" w:rsidRDefault="00DD6A41" w:rsidP="00DD6A41">
      <w:pPr>
        <w:spacing w:line="240" w:lineRule="exact"/>
        <w:jc w:val="center"/>
        <w:rPr>
          <w:b/>
          <w:sz w:val="18"/>
          <w:szCs w:val="18"/>
        </w:rPr>
      </w:pPr>
      <w:r w:rsidRPr="00C66896">
        <w:rPr>
          <w:b/>
          <w:sz w:val="18"/>
          <w:szCs w:val="18"/>
        </w:rPr>
        <w:t>П О С Т А Н О В Л Е Н И Е</w:t>
      </w:r>
    </w:p>
    <w:p w:rsidR="00A70383" w:rsidRPr="00A70383" w:rsidRDefault="00A70383" w:rsidP="00A70383">
      <w:pPr>
        <w:spacing w:line="240" w:lineRule="exact"/>
        <w:jc w:val="center"/>
        <w:rPr>
          <w:b/>
          <w:sz w:val="16"/>
          <w:szCs w:val="16"/>
        </w:rPr>
      </w:pPr>
      <w:r w:rsidRPr="00A70383">
        <w:rPr>
          <w:b/>
          <w:sz w:val="16"/>
          <w:szCs w:val="16"/>
        </w:rPr>
        <w:t>от 11.03.2021  № 27</w:t>
      </w:r>
    </w:p>
    <w:p w:rsidR="00DD6A41" w:rsidRDefault="00DD6A41" w:rsidP="00DD6A41">
      <w:pPr>
        <w:spacing w:line="240" w:lineRule="exact"/>
        <w:jc w:val="center"/>
        <w:rPr>
          <w:b/>
        </w:rPr>
      </w:pPr>
    </w:p>
    <w:p w:rsidR="00A70383" w:rsidRPr="00A70383" w:rsidRDefault="00A70383" w:rsidP="00A70383">
      <w:pPr>
        <w:jc w:val="center"/>
        <w:rPr>
          <w:b/>
          <w:sz w:val="16"/>
          <w:szCs w:val="16"/>
        </w:rPr>
      </w:pPr>
      <w:r w:rsidRPr="00A70383">
        <w:rPr>
          <w:b/>
          <w:sz w:val="16"/>
          <w:szCs w:val="16"/>
        </w:rPr>
        <w:t>О внесении изменений в Постановление Администрации Боровёнковского сельского поселения №120 от 09.10.2019г.</w:t>
      </w:r>
    </w:p>
    <w:p w:rsidR="00A70383" w:rsidRPr="006A4FFB" w:rsidRDefault="00A70383" w:rsidP="00A70383">
      <w:pPr>
        <w:jc w:val="center"/>
        <w:rPr>
          <w:sz w:val="16"/>
          <w:szCs w:val="16"/>
        </w:rPr>
      </w:pPr>
    </w:p>
    <w:p w:rsidR="00DD6A41" w:rsidRDefault="00DD6A41" w:rsidP="00DD6A41">
      <w:pPr>
        <w:widowControl w:val="0"/>
        <w:autoSpaceDE w:val="0"/>
        <w:autoSpaceDN w:val="0"/>
        <w:adjustRightInd w:val="0"/>
        <w:jc w:val="center"/>
        <w:rPr>
          <w:sz w:val="16"/>
          <w:szCs w:val="16"/>
        </w:rPr>
      </w:pPr>
    </w:p>
    <w:p w:rsidR="00A70383" w:rsidRPr="006A4FFB" w:rsidRDefault="00A70383" w:rsidP="00A70383">
      <w:pPr>
        <w:jc w:val="both"/>
        <w:rPr>
          <w:sz w:val="16"/>
          <w:szCs w:val="16"/>
        </w:rPr>
      </w:pPr>
      <w:r w:rsidRPr="006A4FFB">
        <w:rPr>
          <w:sz w:val="16"/>
          <w:szCs w:val="16"/>
        </w:rPr>
        <w:t>На основании Постановления Правительства Российской Федерации  от 31.08.2018г №1039  и по результатам рассмотрения Представления Новгоро</w:t>
      </w:r>
      <w:r w:rsidRPr="006A4FFB">
        <w:rPr>
          <w:sz w:val="16"/>
          <w:szCs w:val="16"/>
        </w:rPr>
        <w:t>д</w:t>
      </w:r>
      <w:r w:rsidRPr="006A4FFB">
        <w:rPr>
          <w:sz w:val="16"/>
          <w:szCs w:val="16"/>
        </w:rPr>
        <w:t xml:space="preserve">ской межрайонной природоохранной  прокуратуры  26.02.2021 № 7-3/28-2021/ на Реестр мест (площадок) накопления твердых коммунальных отходов Боровёнковского сельского поселения, утвержденный постановлением Администрации Боровёнковского сельского поселения от 09.10.2019 №120, Администрация Боровёнковского сельского поселения. </w:t>
      </w:r>
    </w:p>
    <w:p w:rsidR="00A70383" w:rsidRPr="006A4FFB" w:rsidRDefault="00A70383" w:rsidP="00A70383">
      <w:pPr>
        <w:jc w:val="both"/>
        <w:rPr>
          <w:b/>
          <w:sz w:val="16"/>
          <w:szCs w:val="16"/>
        </w:rPr>
      </w:pPr>
      <w:r w:rsidRPr="006A4FFB">
        <w:rPr>
          <w:b/>
          <w:sz w:val="16"/>
          <w:szCs w:val="16"/>
        </w:rPr>
        <w:t>ПОСТАНОВЛЯЕТ:</w:t>
      </w:r>
    </w:p>
    <w:p w:rsidR="00A70383" w:rsidRPr="006A4FFB" w:rsidRDefault="00A70383" w:rsidP="00A70383">
      <w:pPr>
        <w:jc w:val="both"/>
        <w:rPr>
          <w:sz w:val="16"/>
          <w:szCs w:val="16"/>
        </w:rPr>
      </w:pPr>
      <w:r w:rsidRPr="006A4FFB">
        <w:rPr>
          <w:sz w:val="16"/>
          <w:szCs w:val="16"/>
        </w:rPr>
        <w:t>1. Удовлетворить Представление Новгородской межрайонной природоохранной  прокуратуры от 26.02.2021 № 7-3/28-2021/ на Реестр мест (площадок) накопления твердых коммунальных отходов Боровёнковского сельского поселения, утвержденный постановлением Администрации Боровёнковского сельского поселения от 09.10.2019 №120.</w:t>
      </w:r>
    </w:p>
    <w:p w:rsidR="00A70383" w:rsidRPr="006A4FFB" w:rsidRDefault="00A70383" w:rsidP="00A70383">
      <w:pPr>
        <w:jc w:val="both"/>
        <w:rPr>
          <w:sz w:val="16"/>
          <w:szCs w:val="16"/>
        </w:rPr>
      </w:pPr>
      <w:r w:rsidRPr="006A4FFB">
        <w:rPr>
          <w:sz w:val="16"/>
          <w:szCs w:val="16"/>
        </w:rPr>
        <w:t>2. Внести изменения в Реестр мест (площадок) накопления твердых коммунальных отходов Боровёнковского сельского поселения, утвержденный п</w:t>
      </w:r>
      <w:r w:rsidRPr="006A4FFB">
        <w:rPr>
          <w:sz w:val="16"/>
          <w:szCs w:val="16"/>
        </w:rPr>
        <w:t>о</w:t>
      </w:r>
      <w:r w:rsidRPr="006A4FFB">
        <w:rPr>
          <w:sz w:val="16"/>
          <w:szCs w:val="16"/>
        </w:rPr>
        <w:t xml:space="preserve">становлением Администрации Боровёнковского сельского поселения от 09.10.2019 №120  и  изложить в новой редакции: </w:t>
      </w:r>
    </w:p>
    <w:tbl>
      <w:tblPr>
        <w:tblStyle w:val="a4"/>
        <w:tblW w:w="0" w:type="auto"/>
        <w:tblLook w:val="01E0"/>
      </w:tblPr>
      <w:tblGrid>
        <w:gridCol w:w="468"/>
        <w:gridCol w:w="3360"/>
        <w:gridCol w:w="1914"/>
        <w:gridCol w:w="1914"/>
        <w:gridCol w:w="1915"/>
      </w:tblGrid>
      <w:tr w:rsidR="00A70383" w:rsidRPr="006A4FFB" w:rsidTr="00FF521D">
        <w:tc>
          <w:tcPr>
            <w:tcW w:w="468" w:type="dxa"/>
          </w:tcPr>
          <w:p w:rsidR="00A70383" w:rsidRPr="006A4FFB" w:rsidRDefault="00A70383" w:rsidP="00FF521D">
            <w:pPr>
              <w:jc w:val="both"/>
              <w:rPr>
                <w:sz w:val="16"/>
                <w:szCs w:val="16"/>
              </w:rPr>
            </w:pPr>
            <w:r w:rsidRPr="006A4FFB">
              <w:rPr>
                <w:sz w:val="16"/>
                <w:szCs w:val="16"/>
              </w:rPr>
              <w:t>№ п/п</w:t>
            </w:r>
          </w:p>
        </w:tc>
        <w:tc>
          <w:tcPr>
            <w:tcW w:w="3360" w:type="dxa"/>
          </w:tcPr>
          <w:p w:rsidR="00A70383" w:rsidRPr="006A4FFB" w:rsidRDefault="00A70383" w:rsidP="00FF521D">
            <w:pPr>
              <w:jc w:val="both"/>
              <w:rPr>
                <w:sz w:val="16"/>
                <w:szCs w:val="16"/>
              </w:rPr>
            </w:pPr>
            <w:r w:rsidRPr="006A4FFB">
              <w:rPr>
                <w:b/>
                <w:sz w:val="16"/>
                <w:szCs w:val="16"/>
              </w:rPr>
              <w:t>Данные о нахождении мест (площадок) накопления ТКО</w:t>
            </w:r>
          </w:p>
        </w:tc>
        <w:tc>
          <w:tcPr>
            <w:tcW w:w="1914" w:type="dxa"/>
          </w:tcPr>
          <w:p w:rsidR="00A70383" w:rsidRPr="006A4FFB" w:rsidRDefault="00A70383" w:rsidP="00FF521D">
            <w:pPr>
              <w:jc w:val="both"/>
              <w:rPr>
                <w:sz w:val="16"/>
                <w:szCs w:val="16"/>
              </w:rPr>
            </w:pPr>
            <w:r w:rsidRPr="006A4FFB">
              <w:rPr>
                <w:b/>
                <w:sz w:val="16"/>
                <w:szCs w:val="16"/>
              </w:rPr>
              <w:t>Данные о технических характеристиках  мест (площадок) накопл</w:t>
            </w:r>
            <w:r w:rsidRPr="006A4FFB">
              <w:rPr>
                <w:b/>
                <w:sz w:val="16"/>
                <w:szCs w:val="16"/>
              </w:rPr>
              <w:t>е</w:t>
            </w:r>
            <w:r w:rsidRPr="006A4FFB">
              <w:rPr>
                <w:b/>
                <w:sz w:val="16"/>
                <w:szCs w:val="16"/>
              </w:rPr>
              <w:t>ния ТКО</w:t>
            </w:r>
          </w:p>
        </w:tc>
        <w:tc>
          <w:tcPr>
            <w:tcW w:w="1914" w:type="dxa"/>
          </w:tcPr>
          <w:p w:rsidR="00A70383" w:rsidRPr="006A4FFB" w:rsidRDefault="00A70383" w:rsidP="00FF521D">
            <w:pPr>
              <w:jc w:val="both"/>
              <w:rPr>
                <w:sz w:val="16"/>
                <w:szCs w:val="16"/>
              </w:rPr>
            </w:pPr>
            <w:r w:rsidRPr="006A4FFB">
              <w:rPr>
                <w:b/>
                <w:sz w:val="16"/>
                <w:szCs w:val="16"/>
              </w:rPr>
              <w:t>Данные о собственн</w:t>
            </w:r>
            <w:r w:rsidRPr="006A4FFB">
              <w:rPr>
                <w:b/>
                <w:sz w:val="16"/>
                <w:szCs w:val="16"/>
              </w:rPr>
              <w:t>и</w:t>
            </w:r>
            <w:r w:rsidRPr="006A4FFB">
              <w:rPr>
                <w:b/>
                <w:sz w:val="16"/>
                <w:szCs w:val="16"/>
              </w:rPr>
              <w:t>ках мест (площадок) накопления ТКО</w:t>
            </w:r>
          </w:p>
        </w:tc>
        <w:tc>
          <w:tcPr>
            <w:tcW w:w="1915" w:type="dxa"/>
          </w:tcPr>
          <w:p w:rsidR="00A70383" w:rsidRPr="006A4FFB" w:rsidRDefault="00A70383" w:rsidP="00FF521D">
            <w:pPr>
              <w:jc w:val="both"/>
              <w:rPr>
                <w:sz w:val="16"/>
                <w:szCs w:val="16"/>
              </w:rPr>
            </w:pPr>
            <w:r w:rsidRPr="006A4FFB">
              <w:rPr>
                <w:b/>
                <w:sz w:val="16"/>
                <w:szCs w:val="16"/>
              </w:rPr>
              <w:t>Данные об источниках образования ТКО</w:t>
            </w:r>
          </w:p>
        </w:tc>
      </w:tr>
      <w:tr w:rsidR="00A70383" w:rsidRPr="006A4FFB" w:rsidTr="00FF521D">
        <w:trPr>
          <w:trHeight w:val="3584"/>
        </w:trPr>
        <w:tc>
          <w:tcPr>
            <w:tcW w:w="468" w:type="dxa"/>
          </w:tcPr>
          <w:p w:rsidR="00A70383" w:rsidRPr="006A4FFB" w:rsidRDefault="00A70383" w:rsidP="00FF521D">
            <w:pPr>
              <w:jc w:val="both"/>
              <w:rPr>
                <w:sz w:val="16"/>
                <w:szCs w:val="16"/>
              </w:rPr>
            </w:pPr>
            <w:r w:rsidRPr="006A4FFB">
              <w:rPr>
                <w:sz w:val="16"/>
                <w:szCs w:val="16"/>
              </w:rPr>
              <w:t>1</w:t>
            </w:r>
          </w:p>
        </w:tc>
        <w:tc>
          <w:tcPr>
            <w:tcW w:w="3360" w:type="dxa"/>
          </w:tcPr>
          <w:p w:rsidR="00A70383" w:rsidRPr="006A4FFB" w:rsidRDefault="00A70383" w:rsidP="00FF521D">
            <w:pPr>
              <w:jc w:val="center"/>
              <w:rPr>
                <w:sz w:val="16"/>
                <w:szCs w:val="16"/>
              </w:rPr>
            </w:pPr>
            <w:r w:rsidRPr="006A4FFB">
              <w:rPr>
                <w:sz w:val="16"/>
                <w:szCs w:val="16"/>
              </w:rPr>
              <w:t xml:space="preserve">Окуловский район,  п.Боровёнка </w:t>
            </w:r>
          </w:p>
          <w:p w:rsidR="00A70383" w:rsidRPr="006A4FFB" w:rsidRDefault="00A70383" w:rsidP="00FF521D">
            <w:pPr>
              <w:jc w:val="center"/>
              <w:rPr>
                <w:sz w:val="16"/>
                <w:szCs w:val="16"/>
              </w:rPr>
            </w:pPr>
            <w:r w:rsidRPr="006A4FFB">
              <w:rPr>
                <w:sz w:val="16"/>
                <w:szCs w:val="16"/>
              </w:rPr>
              <w:t>ул.Советов, д.11.</w:t>
            </w:r>
          </w:p>
          <w:p w:rsidR="00A70383" w:rsidRPr="006A4FFB" w:rsidRDefault="00A70383" w:rsidP="00FF521D">
            <w:pPr>
              <w:jc w:val="center"/>
              <w:rPr>
                <w:sz w:val="16"/>
                <w:szCs w:val="16"/>
              </w:rPr>
            </w:pPr>
            <w:r w:rsidRPr="006A4FFB">
              <w:rPr>
                <w:sz w:val="16"/>
                <w:szCs w:val="16"/>
              </w:rPr>
              <w:t>географические координаты:</w:t>
            </w:r>
          </w:p>
          <w:p w:rsidR="00A70383" w:rsidRPr="006A4FFB" w:rsidRDefault="00A70383" w:rsidP="00FF521D">
            <w:pPr>
              <w:jc w:val="center"/>
              <w:rPr>
                <w:sz w:val="16"/>
                <w:szCs w:val="16"/>
              </w:rPr>
            </w:pPr>
            <w:r w:rsidRPr="006A4FFB">
              <w:rPr>
                <w:sz w:val="16"/>
                <w:szCs w:val="16"/>
              </w:rPr>
              <w:t>58.485320, 33.076818</w:t>
            </w:r>
          </w:p>
        </w:tc>
        <w:tc>
          <w:tcPr>
            <w:tcW w:w="1914" w:type="dxa"/>
          </w:tcPr>
          <w:p w:rsidR="00A70383" w:rsidRPr="006A4FFB" w:rsidRDefault="00A70383" w:rsidP="00FF521D">
            <w:pPr>
              <w:jc w:val="center"/>
              <w:rPr>
                <w:sz w:val="16"/>
                <w:szCs w:val="16"/>
              </w:rPr>
            </w:pPr>
            <w:r w:rsidRPr="006A4FFB">
              <w:rPr>
                <w:sz w:val="16"/>
                <w:szCs w:val="16"/>
              </w:rPr>
              <w:t>Покрытие бетонная плита</w:t>
            </w:r>
          </w:p>
          <w:p w:rsidR="00A70383" w:rsidRPr="006A4FFB" w:rsidRDefault="00A70383" w:rsidP="00FF521D">
            <w:pPr>
              <w:jc w:val="center"/>
              <w:rPr>
                <w:sz w:val="16"/>
                <w:szCs w:val="16"/>
              </w:rPr>
            </w:pPr>
            <w:r w:rsidRPr="006A4FFB">
              <w:rPr>
                <w:sz w:val="16"/>
                <w:szCs w:val="16"/>
                <w:lang w:val="en-US"/>
              </w:rPr>
              <w:t>S</w:t>
            </w:r>
            <w:r w:rsidRPr="00A70383">
              <w:rPr>
                <w:sz w:val="16"/>
                <w:szCs w:val="16"/>
              </w:rPr>
              <w:t>- 2*3 =6</w:t>
            </w:r>
            <w:r w:rsidRPr="006A4FFB">
              <w:rPr>
                <w:sz w:val="16"/>
                <w:szCs w:val="16"/>
              </w:rPr>
              <w:t>кв.м</w:t>
            </w:r>
          </w:p>
          <w:p w:rsidR="00A70383" w:rsidRPr="006A4FFB" w:rsidRDefault="00A70383" w:rsidP="00FF521D">
            <w:pPr>
              <w:jc w:val="center"/>
              <w:rPr>
                <w:sz w:val="16"/>
                <w:szCs w:val="16"/>
              </w:rPr>
            </w:pPr>
            <w:r w:rsidRPr="006A4FFB">
              <w:rPr>
                <w:sz w:val="16"/>
                <w:szCs w:val="16"/>
              </w:rPr>
              <w:t>количество контейн</w:t>
            </w:r>
            <w:r w:rsidRPr="006A4FFB">
              <w:rPr>
                <w:sz w:val="16"/>
                <w:szCs w:val="16"/>
              </w:rPr>
              <w:t>е</w:t>
            </w:r>
            <w:r w:rsidRPr="006A4FFB">
              <w:rPr>
                <w:sz w:val="16"/>
                <w:szCs w:val="16"/>
              </w:rPr>
              <w:t>ров-3</w:t>
            </w:r>
          </w:p>
          <w:p w:rsidR="00A70383" w:rsidRPr="006A4FFB" w:rsidRDefault="00A70383" w:rsidP="00FF521D">
            <w:pPr>
              <w:jc w:val="both"/>
              <w:rPr>
                <w:sz w:val="16"/>
                <w:szCs w:val="16"/>
              </w:rPr>
            </w:pPr>
            <w:r w:rsidRPr="006A4FFB">
              <w:rPr>
                <w:sz w:val="16"/>
                <w:szCs w:val="16"/>
              </w:rPr>
              <w:t>объем  0,75 куб.м. ка</w:t>
            </w:r>
            <w:r w:rsidRPr="006A4FFB">
              <w:rPr>
                <w:sz w:val="16"/>
                <w:szCs w:val="16"/>
              </w:rPr>
              <w:t>ж</w:t>
            </w:r>
            <w:r w:rsidRPr="006A4FFB">
              <w:rPr>
                <w:sz w:val="16"/>
                <w:szCs w:val="16"/>
              </w:rPr>
              <w:t>дый</w:t>
            </w:r>
          </w:p>
        </w:tc>
        <w:tc>
          <w:tcPr>
            <w:tcW w:w="1914" w:type="dxa"/>
          </w:tcPr>
          <w:p w:rsidR="00A70383" w:rsidRPr="006A4FFB" w:rsidRDefault="00A70383" w:rsidP="00FF521D">
            <w:pPr>
              <w:jc w:val="center"/>
              <w:rPr>
                <w:sz w:val="16"/>
                <w:szCs w:val="16"/>
              </w:rPr>
            </w:pPr>
            <w:r w:rsidRPr="006A4FFB">
              <w:rPr>
                <w:sz w:val="16"/>
                <w:szCs w:val="16"/>
              </w:rPr>
              <w:t>Администрация Бор</w:t>
            </w:r>
            <w:r w:rsidRPr="006A4FFB">
              <w:rPr>
                <w:sz w:val="16"/>
                <w:szCs w:val="16"/>
              </w:rPr>
              <w:t>о</w:t>
            </w:r>
            <w:r w:rsidRPr="006A4FFB">
              <w:rPr>
                <w:sz w:val="16"/>
                <w:szCs w:val="16"/>
              </w:rPr>
              <w:t>вёнковского сельского поселения</w:t>
            </w:r>
          </w:p>
          <w:p w:rsidR="00A70383" w:rsidRPr="006A4FFB" w:rsidRDefault="00A70383" w:rsidP="00FF521D">
            <w:pPr>
              <w:jc w:val="center"/>
              <w:rPr>
                <w:sz w:val="16"/>
                <w:szCs w:val="16"/>
              </w:rPr>
            </w:pPr>
            <w:r w:rsidRPr="006A4FFB">
              <w:rPr>
                <w:sz w:val="16"/>
                <w:szCs w:val="16"/>
              </w:rPr>
              <w:t>п.Боровёнка,</w:t>
            </w:r>
          </w:p>
          <w:p w:rsidR="00A70383" w:rsidRPr="006A4FFB" w:rsidRDefault="00A70383" w:rsidP="00FF521D">
            <w:pPr>
              <w:jc w:val="center"/>
              <w:rPr>
                <w:sz w:val="16"/>
                <w:szCs w:val="16"/>
              </w:rPr>
            </w:pPr>
            <w:r w:rsidRPr="006A4FFB">
              <w:rPr>
                <w:sz w:val="16"/>
                <w:szCs w:val="16"/>
              </w:rPr>
              <w:t>ул.Кооперативная</w:t>
            </w:r>
          </w:p>
          <w:p w:rsidR="00A70383" w:rsidRPr="006A4FFB" w:rsidRDefault="00A70383" w:rsidP="00FF521D">
            <w:pPr>
              <w:jc w:val="center"/>
              <w:rPr>
                <w:sz w:val="16"/>
                <w:szCs w:val="16"/>
              </w:rPr>
            </w:pPr>
            <w:r w:rsidRPr="006A4FFB">
              <w:rPr>
                <w:sz w:val="16"/>
                <w:szCs w:val="16"/>
              </w:rPr>
              <w:t>д.5</w:t>
            </w:r>
          </w:p>
          <w:p w:rsidR="00A70383" w:rsidRPr="006A4FFB" w:rsidRDefault="00A70383" w:rsidP="00FF521D">
            <w:pPr>
              <w:jc w:val="center"/>
              <w:rPr>
                <w:sz w:val="16"/>
                <w:szCs w:val="16"/>
              </w:rPr>
            </w:pPr>
            <w:r w:rsidRPr="006A4FFB">
              <w:rPr>
                <w:sz w:val="16"/>
                <w:szCs w:val="16"/>
              </w:rPr>
              <w:t>ОГРН</w:t>
            </w:r>
          </w:p>
          <w:p w:rsidR="00A70383" w:rsidRPr="006A4FFB" w:rsidRDefault="00A70383" w:rsidP="00FF521D">
            <w:pPr>
              <w:jc w:val="center"/>
              <w:rPr>
                <w:sz w:val="16"/>
                <w:szCs w:val="16"/>
              </w:rPr>
            </w:pPr>
            <w:r w:rsidRPr="006A4FFB">
              <w:rPr>
                <w:sz w:val="16"/>
                <w:szCs w:val="16"/>
              </w:rPr>
              <w:t>1065302000202</w:t>
            </w:r>
          </w:p>
        </w:tc>
        <w:tc>
          <w:tcPr>
            <w:tcW w:w="1915" w:type="dxa"/>
          </w:tcPr>
          <w:p w:rsidR="00A70383" w:rsidRPr="006A4FFB" w:rsidRDefault="00A70383" w:rsidP="00FF521D">
            <w:pPr>
              <w:jc w:val="center"/>
              <w:rPr>
                <w:sz w:val="16"/>
                <w:szCs w:val="16"/>
              </w:rPr>
            </w:pPr>
            <w:r w:rsidRPr="006A4FFB">
              <w:rPr>
                <w:sz w:val="16"/>
                <w:szCs w:val="16"/>
              </w:rPr>
              <w:t>Окуловский район</w:t>
            </w:r>
          </w:p>
          <w:p w:rsidR="00A70383" w:rsidRPr="006A4FFB" w:rsidRDefault="00A70383" w:rsidP="00FF521D">
            <w:pPr>
              <w:jc w:val="center"/>
              <w:rPr>
                <w:sz w:val="16"/>
                <w:szCs w:val="16"/>
              </w:rPr>
            </w:pPr>
            <w:r w:rsidRPr="006A4FFB">
              <w:rPr>
                <w:sz w:val="16"/>
                <w:szCs w:val="16"/>
              </w:rPr>
              <w:t>п.Боровенка</w:t>
            </w:r>
          </w:p>
          <w:p w:rsidR="00A70383" w:rsidRPr="006A4FFB" w:rsidRDefault="00A70383" w:rsidP="00FF521D">
            <w:pPr>
              <w:jc w:val="center"/>
              <w:rPr>
                <w:sz w:val="16"/>
                <w:szCs w:val="16"/>
              </w:rPr>
            </w:pPr>
          </w:p>
          <w:p w:rsidR="00A70383" w:rsidRPr="006A4FFB" w:rsidRDefault="00A70383" w:rsidP="00FF521D">
            <w:pPr>
              <w:jc w:val="center"/>
              <w:rPr>
                <w:sz w:val="16"/>
                <w:szCs w:val="16"/>
              </w:rPr>
            </w:pPr>
            <w:r w:rsidRPr="006A4FFB">
              <w:rPr>
                <w:sz w:val="16"/>
                <w:szCs w:val="16"/>
              </w:rPr>
              <w:t xml:space="preserve">ул.Советов </w:t>
            </w:r>
          </w:p>
          <w:p w:rsidR="00A70383" w:rsidRPr="006A4FFB" w:rsidRDefault="00A70383" w:rsidP="00FF521D">
            <w:pPr>
              <w:jc w:val="center"/>
              <w:rPr>
                <w:sz w:val="16"/>
                <w:szCs w:val="16"/>
              </w:rPr>
            </w:pPr>
            <w:r w:rsidRPr="006A4FFB">
              <w:rPr>
                <w:sz w:val="16"/>
                <w:szCs w:val="16"/>
              </w:rPr>
              <w:t>Многоквартирный дом</w:t>
            </w:r>
          </w:p>
          <w:p w:rsidR="00A70383" w:rsidRPr="006A4FFB" w:rsidRDefault="00A70383" w:rsidP="00FF521D">
            <w:pPr>
              <w:jc w:val="center"/>
              <w:rPr>
                <w:sz w:val="16"/>
                <w:szCs w:val="16"/>
              </w:rPr>
            </w:pPr>
            <w:r w:rsidRPr="006A4FFB">
              <w:rPr>
                <w:sz w:val="16"/>
                <w:szCs w:val="16"/>
              </w:rPr>
              <w:t>д.11</w:t>
            </w:r>
          </w:p>
        </w:tc>
      </w:tr>
      <w:tr w:rsidR="00A70383" w:rsidRPr="006A4FFB" w:rsidTr="00A70383">
        <w:trPr>
          <w:trHeight w:val="2732"/>
        </w:trPr>
        <w:tc>
          <w:tcPr>
            <w:tcW w:w="468" w:type="dxa"/>
          </w:tcPr>
          <w:p w:rsidR="00A70383" w:rsidRPr="006A4FFB" w:rsidRDefault="00A70383" w:rsidP="00FF521D">
            <w:pPr>
              <w:jc w:val="both"/>
              <w:rPr>
                <w:sz w:val="16"/>
                <w:szCs w:val="16"/>
              </w:rPr>
            </w:pPr>
            <w:r w:rsidRPr="006A4FFB">
              <w:rPr>
                <w:sz w:val="16"/>
                <w:szCs w:val="16"/>
              </w:rPr>
              <w:lastRenderedPageBreak/>
              <w:t>2</w:t>
            </w:r>
          </w:p>
        </w:tc>
        <w:tc>
          <w:tcPr>
            <w:tcW w:w="3360" w:type="dxa"/>
          </w:tcPr>
          <w:p w:rsidR="00A70383" w:rsidRPr="006A4FFB" w:rsidRDefault="00A70383" w:rsidP="00FF521D">
            <w:pPr>
              <w:jc w:val="center"/>
              <w:rPr>
                <w:sz w:val="16"/>
                <w:szCs w:val="16"/>
              </w:rPr>
            </w:pPr>
            <w:r w:rsidRPr="006A4FFB">
              <w:rPr>
                <w:sz w:val="16"/>
                <w:szCs w:val="16"/>
              </w:rPr>
              <w:t>Окуловский район,  п.Боровёнка, ул.Калинина 76</w:t>
            </w:r>
          </w:p>
          <w:p w:rsidR="00A70383" w:rsidRPr="006A4FFB" w:rsidRDefault="00A70383" w:rsidP="00FF521D">
            <w:pPr>
              <w:jc w:val="center"/>
              <w:rPr>
                <w:sz w:val="16"/>
                <w:szCs w:val="16"/>
              </w:rPr>
            </w:pPr>
            <w:r w:rsidRPr="006A4FFB">
              <w:rPr>
                <w:sz w:val="16"/>
                <w:szCs w:val="16"/>
              </w:rPr>
              <w:t>Географические координаты:</w:t>
            </w:r>
          </w:p>
          <w:p w:rsidR="00A70383" w:rsidRPr="006A4FFB" w:rsidRDefault="00A70383" w:rsidP="00FF521D">
            <w:pPr>
              <w:jc w:val="center"/>
              <w:rPr>
                <w:sz w:val="16"/>
                <w:szCs w:val="16"/>
              </w:rPr>
            </w:pPr>
            <w:r w:rsidRPr="006A4FFB">
              <w:rPr>
                <w:sz w:val="16"/>
                <w:szCs w:val="16"/>
              </w:rPr>
              <w:t>58.489159, 33.045300</w:t>
            </w:r>
          </w:p>
          <w:p w:rsidR="00A70383" w:rsidRPr="006A4FFB" w:rsidRDefault="00A70383" w:rsidP="00FF521D">
            <w:pPr>
              <w:jc w:val="center"/>
              <w:rPr>
                <w:sz w:val="16"/>
                <w:szCs w:val="16"/>
              </w:rPr>
            </w:pPr>
          </w:p>
        </w:tc>
        <w:tc>
          <w:tcPr>
            <w:tcW w:w="1914" w:type="dxa"/>
          </w:tcPr>
          <w:p w:rsidR="00A70383" w:rsidRPr="006A4FFB" w:rsidRDefault="00A70383" w:rsidP="00FF521D">
            <w:pPr>
              <w:jc w:val="center"/>
              <w:rPr>
                <w:sz w:val="16"/>
                <w:szCs w:val="16"/>
              </w:rPr>
            </w:pPr>
            <w:r w:rsidRPr="006A4FFB">
              <w:rPr>
                <w:sz w:val="16"/>
                <w:szCs w:val="16"/>
              </w:rPr>
              <w:t>Покрытие бетонная плита</w:t>
            </w:r>
          </w:p>
          <w:p w:rsidR="00A70383" w:rsidRPr="006A4FFB" w:rsidRDefault="00A70383" w:rsidP="00FF521D">
            <w:pPr>
              <w:jc w:val="center"/>
              <w:rPr>
                <w:sz w:val="16"/>
                <w:szCs w:val="16"/>
              </w:rPr>
            </w:pPr>
            <w:r w:rsidRPr="006A4FFB">
              <w:rPr>
                <w:sz w:val="16"/>
                <w:szCs w:val="16"/>
                <w:lang w:val="en-US"/>
              </w:rPr>
              <w:t>S</w:t>
            </w:r>
            <w:r w:rsidRPr="006A4FFB">
              <w:rPr>
                <w:sz w:val="16"/>
                <w:szCs w:val="16"/>
              </w:rPr>
              <w:t xml:space="preserve"> 2*3= 6кв.м</w:t>
            </w:r>
          </w:p>
          <w:p w:rsidR="00A70383" w:rsidRPr="006A4FFB" w:rsidRDefault="00A70383" w:rsidP="00FF521D">
            <w:pPr>
              <w:jc w:val="center"/>
              <w:rPr>
                <w:sz w:val="16"/>
                <w:szCs w:val="16"/>
              </w:rPr>
            </w:pPr>
            <w:r w:rsidRPr="006A4FFB">
              <w:rPr>
                <w:sz w:val="16"/>
                <w:szCs w:val="16"/>
              </w:rPr>
              <w:t>количество контейн</w:t>
            </w:r>
            <w:r w:rsidRPr="006A4FFB">
              <w:rPr>
                <w:sz w:val="16"/>
                <w:szCs w:val="16"/>
              </w:rPr>
              <w:t>е</w:t>
            </w:r>
            <w:r w:rsidRPr="006A4FFB">
              <w:rPr>
                <w:sz w:val="16"/>
                <w:szCs w:val="16"/>
              </w:rPr>
              <w:t>ров-2</w:t>
            </w:r>
          </w:p>
          <w:p w:rsidR="00A70383" w:rsidRPr="006A4FFB" w:rsidRDefault="00A70383" w:rsidP="00FF521D">
            <w:pPr>
              <w:jc w:val="center"/>
              <w:rPr>
                <w:sz w:val="16"/>
                <w:szCs w:val="16"/>
              </w:rPr>
            </w:pPr>
            <w:r w:rsidRPr="006A4FFB">
              <w:rPr>
                <w:sz w:val="16"/>
                <w:szCs w:val="16"/>
              </w:rPr>
              <w:t>объем  0,75 каждый</w:t>
            </w:r>
          </w:p>
        </w:tc>
        <w:tc>
          <w:tcPr>
            <w:tcW w:w="1914" w:type="dxa"/>
          </w:tcPr>
          <w:p w:rsidR="00A70383" w:rsidRPr="006A4FFB" w:rsidRDefault="00A70383" w:rsidP="00FF521D">
            <w:pPr>
              <w:jc w:val="center"/>
              <w:rPr>
                <w:sz w:val="16"/>
                <w:szCs w:val="16"/>
              </w:rPr>
            </w:pPr>
            <w:r w:rsidRPr="006A4FFB">
              <w:rPr>
                <w:sz w:val="16"/>
                <w:szCs w:val="16"/>
              </w:rPr>
              <w:t>Администрация Бор</w:t>
            </w:r>
            <w:r w:rsidRPr="006A4FFB">
              <w:rPr>
                <w:sz w:val="16"/>
                <w:szCs w:val="16"/>
              </w:rPr>
              <w:t>о</w:t>
            </w:r>
            <w:r w:rsidRPr="006A4FFB">
              <w:rPr>
                <w:sz w:val="16"/>
                <w:szCs w:val="16"/>
              </w:rPr>
              <w:t>вёнковского сельского поселения</w:t>
            </w:r>
          </w:p>
          <w:p w:rsidR="00A70383" w:rsidRPr="006A4FFB" w:rsidRDefault="00A70383" w:rsidP="00FF521D">
            <w:pPr>
              <w:jc w:val="center"/>
              <w:rPr>
                <w:sz w:val="16"/>
                <w:szCs w:val="16"/>
              </w:rPr>
            </w:pPr>
            <w:r w:rsidRPr="006A4FFB">
              <w:rPr>
                <w:sz w:val="16"/>
                <w:szCs w:val="16"/>
              </w:rPr>
              <w:t>п.Боровёнка,</w:t>
            </w:r>
          </w:p>
          <w:p w:rsidR="00A70383" w:rsidRPr="006A4FFB" w:rsidRDefault="00A70383" w:rsidP="00FF521D">
            <w:pPr>
              <w:jc w:val="center"/>
              <w:rPr>
                <w:sz w:val="16"/>
                <w:szCs w:val="16"/>
              </w:rPr>
            </w:pPr>
            <w:r w:rsidRPr="006A4FFB">
              <w:rPr>
                <w:sz w:val="16"/>
                <w:szCs w:val="16"/>
              </w:rPr>
              <w:t>ул.Кооперативная,</w:t>
            </w:r>
          </w:p>
          <w:p w:rsidR="00A70383" w:rsidRPr="006A4FFB" w:rsidRDefault="00A70383" w:rsidP="00FF521D">
            <w:pPr>
              <w:jc w:val="center"/>
              <w:rPr>
                <w:sz w:val="16"/>
                <w:szCs w:val="16"/>
              </w:rPr>
            </w:pPr>
            <w:r w:rsidRPr="006A4FFB">
              <w:rPr>
                <w:sz w:val="16"/>
                <w:szCs w:val="16"/>
              </w:rPr>
              <w:t>д.5</w:t>
            </w:r>
          </w:p>
          <w:p w:rsidR="00A70383" w:rsidRPr="006A4FFB" w:rsidRDefault="00A70383" w:rsidP="00FF521D">
            <w:pPr>
              <w:jc w:val="center"/>
              <w:rPr>
                <w:sz w:val="16"/>
                <w:szCs w:val="16"/>
              </w:rPr>
            </w:pPr>
            <w:r w:rsidRPr="006A4FFB">
              <w:rPr>
                <w:sz w:val="16"/>
                <w:szCs w:val="16"/>
              </w:rPr>
              <w:t>ОГРН</w:t>
            </w:r>
          </w:p>
          <w:p w:rsidR="00A70383" w:rsidRPr="006A4FFB" w:rsidRDefault="00A70383" w:rsidP="00FF521D">
            <w:pPr>
              <w:jc w:val="center"/>
              <w:rPr>
                <w:sz w:val="16"/>
                <w:szCs w:val="16"/>
              </w:rPr>
            </w:pPr>
            <w:r w:rsidRPr="006A4FFB">
              <w:rPr>
                <w:sz w:val="16"/>
                <w:szCs w:val="16"/>
              </w:rPr>
              <w:t>1065302000202</w:t>
            </w:r>
          </w:p>
        </w:tc>
        <w:tc>
          <w:tcPr>
            <w:tcW w:w="1915" w:type="dxa"/>
          </w:tcPr>
          <w:p w:rsidR="00A70383" w:rsidRPr="006A4FFB" w:rsidRDefault="00A70383" w:rsidP="00FF521D">
            <w:pPr>
              <w:jc w:val="center"/>
              <w:rPr>
                <w:sz w:val="16"/>
                <w:szCs w:val="16"/>
              </w:rPr>
            </w:pPr>
            <w:r w:rsidRPr="006A4FFB">
              <w:rPr>
                <w:sz w:val="16"/>
                <w:szCs w:val="16"/>
              </w:rPr>
              <w:t>Окуловский район</w:t>
            </w:r>
          </w:p>
          <w:p w:rsidR="00A70383" w:rsidRPr="006A4FFB" w:rsidRDefault="00A70383" w:rsidP="00FF521D">
            <w:pPr>
              <w:jc w:val="center"/>
              <w:rPr>
                <w:sz w:val="16"/>
                <w:szCs w:val="16"/>
              </w:rPr>
            </w:pPr>
            <w:r w:rsidRPr="006A4FFB">
              <w:rPr>
                <w:sz w:val="16"/>
                <w:szCs w:val="16"/>
              </w:rPr>
              <w:t>п.Боровенка</w:t>
            </w:r>
          </w:p>
          <w:p w:rsidR="00A70383" w:rsidRPr="006A4FFB" w:rsidRDefault="00A70383" w:rsidP="00FF521D">
            <w:pPr>
              <w:jc w:val="center"/>
              <w:rPr>
                <w:sz w:val="16"/>
                <w:szCs w:val="16"/>
              </w:rPr>
            </w:pPr>
            <w:r w:rsidRPr="006A4FFB">
              <w:rPr>
                <w:sz w:val="16"/>
                <w:szCs w:val="16"/>
              </w:rPr>
              <w:t xml:space="preserve">ул. Калинина </w:t>
            </w:r>
          </w:p>
          <w:p w:rsidR="00A70383" w:rsidRPr="006A4FFB" w:rsidRDefault="00A70383" w:rsidP="00FF521D">
            <w:pPr>
              <w:jc w:val="center"/>
              <w:rPr>
                <w:sz w:val="16"/>
                <w:szCs w:val="16"/>
              </w:rPr>
            </w:pPr>
            <w:r w:rsidRPr="006A4FFB">
              <w:rPr>
                <w:sz w:val="16"/>
                <w:szCs w:val="16"/>
              </w:rPr>
              <w:t>Многоквартирный дом:</w:t>
            </w:r>
          </w:p>
          <w:p w:rsidR="00A70383" w:rsidRPr="006A4FFB" w:rsidRDefault="00A70383" w:rsidP="00FF521D">
            <w:pPr>
              <w:jc w:val="center"/>
              <w:rPr>
                <w:sz w:val="16"/>
                <w:szCs w:val="16"/>
              </w:rPr>
            </w:pPr>
          </w:p>
          <w:p w:rsidR="00A70383" w:rsidRPr="006A4FFB" w:rsidRDefault="00A70383" w:rsidP="00FF521D">
            <w:pPr>
              <w:jc w:val="center"/>
              <w:rPr>
                <w:sz w:val="16"/>
                <w:szCs w:val="16"/>
              </w:rPr>
            </w:pPr>
            <w:r w:rsidRPr="006A4FFB">
              <w:rPr>
                <w:sz w:val="16"/>
                <w:szCs w:val="16"/>
              </w:rPr>
              <w:t>д.76</w:t>
            </w:r>
          </w:p>
        </w:tc>
      </w:tr>
      <w:tr w:rsidR="00A70383" w:rsidRPr="006A4FFB" w:rsidTr="00FF521D">
        <w:trPr>
          <w:trHeight w:val="3696"/>
        </w:trPr>
        <w:tc>
          <w:tcPr>
            <w:tcW w:w="468" w:type="dxa"/>
          </w:tcPr>
          <w:p w:rsidR="00A70383" w:rsidRPr="006A4FFB" w:rsidRDefault="00A70383" w:rsidP="00FF521D">
            <w:pPr>
              <w:jc w:val="both"/>
              <w:rPr>
                <w:sz w:val="16"/>
                <w:szCs w:val="16"/>
              </w:rPr>
            </w:pPr>
            <w:r w:rsidRPr="006A4FFB">
              <w:rPr>
                <w:sz w:val="16"/>
                <w:szCs w:val="16"/>
              </w:rPr>
              <w:t>3</w:t>
            </w:r>
          </w:p>
        </w:tc>
        <w:tc>
          <w:tcPr>
            <w:tcW w:w="3360" w:type="dxa"/>
          </w:tcPr>
          <w:p w:rsidR="00A70383" w:rsidRPr="006A4FFB" w:rsidRDefault="00A70383" w:rsidP="00FF521D">
            <w:pPr>
              <w:jc w:val="center"/>
              <w:rPr>
                <w:sz w:val="16"/>
                <w:szCs w:val="16"/>
              </w:rPr>
            </w:pPr>
            <w:r w:rsidRPr="006A4FFB">
              <w:rPr>
                <w:sz w:val="16"/>
                <w:szCs w:val="16"/>
              </w:rPr>
              <w:t xml:space="preserve">Окуловский район,  </w:t>
            </w:r>
          </w:p>
          <w:p w:rsidR="00A70383" w:rsidRPr="006A4FFB" w:rsidRDefault="00A70383" w:rsidP="00FF521D">
            <w:pPr>
              <w:jc w:val="center"/>
              <w:rPr>
                <w:sz w:val="16"/>
                <w:szCs w:val="16"/>
              </w:rPr>
            </w:pPr>
            <w:r w:rsidRPr="006A4FFB">
              <w:rPr>
                <w:sz w:val="16"/>
                <w:szCs w:val="16"/>
              </w:rPr>
              <w:t xml:space="preserve">д.Козловка, ул.Новопокровская,д.1  </w:t>
            </w:r>
          </w:p>
          <w:p w:rsidR="00A70383" w:rsidRPr="006A4FFB" w:rsidRDefault="00A70383" w:rsidP="00FF521D">
            <w:pPr>
              <w:jc w:val="center"/>
              <w:rPr>
                <w:sz w:val="16"/>
                <w:szCs w:val="16"/>
              </w:rPr>
            </w:pPr>
            <w:r w:rsidRPr="006A4FFB">
              <w:rPr>
                <w:sz w:val="16"/>
                <w:szCs w:val="16"/>
              </w:rPr>
              <w:t>Географические координаты:</w:t>
            </w:r>
          </w:p>
          <w:p w:rsidR="00A70383" w:rsidRPr="006A4FFB" w:rsidRDefault="00A70383" w:rsidP="00FF521D">
            <w:pPr>
              <w:jc w:val="center"/>
              <w:rPr>
                <w:sz w:val="16"/>
                <w:szCs w:val="16"/>
              </w:rPr>
            </w:pPr>
            <w:r w:rsidRPr="006A4FFB">
              <w:rPr>
                <w:sz w:val="16"/>
                <w:szCs w:val="16"/>
              </w:rPr>
              <w:t>58.587336, 33.218599</w:t>
            </w:r>
          </w:p>
        </w:tc>
        <w:tc>
          <w:tcPr>
            <w:tcW w:w="1914" w:type="dxa"/>
          </w:tcPr>
          <w:p w:rsidR="00A70383" w:rsidRPr="006A4FFB" w:rsidRDefault="00A70383" w:rsidP="00FF521D">
            <w:pPr>
              <w:jc w:val="center"/>
              <w:rPr>
                <w:sz w:val="16"/>
                <w:szCs w:val="16"/>
              </w:rPr>
            </w:pPr>
            <w:r w:rsidRPr="006A4FFB">
              <w:rPr>
                <w:sz w:val="16"/>
                <w:szCs w:val="16"/>
              </w:rPr>
              <w:t>Покрытие</w:t>
            </w:r>
          </w:p>
          <w:p w:rsidR="00A70383" w:rsidRPr="006A4FFB" w:rsidRDefault="00A70383" w:rsidP="00FF521D">
            <w:pPr>
              <w:jc w:val="center"/>
              <w:rPr>
                <w:sz w:val="16"/>
                <w:szCs w:val="16"/>
              </w:rPr>
            </w:pPr>
            <w:r w:rsidRPr="006A4FFB">
              <w:rPr>
                <w:sz w:val="16"/>
                <w:szCs w:val="16"/>
              </w:rPr>
              <w:t xml:space="preserve">Бетонная плита </w:t>
            </w:r>
          </w:p>
          <w:p w:rsidR="00A70383" w:rsidRPr="006A4FFB" w:rsidRDefault="00A70383" w:rsidP="00FF521D">
            <w:pPr>
              <w:jc w:val="center"/>
              <w:rPr>
                <w:sz w:val="16"/>
                <w:szCs w:val="16"/>
              </w:rPr>
            </w:pPr>
            <w:r w:rsidRPr="006A4FFB">
              <w:rPr>
                <w:sz w:val="16"/>
                <w:szCs w:val="16"/>
                <w:lang w:val="en-US"/>
              </w:rPr>
              <w:t>S</w:t>
            </w:r>
            <w:r w:rsidRPr="006A4FFB">
              <w:rPr>
                <w:sz w:val="16"/>
                <w:szCs w:val="16"/>
              </w:rPr>
              <w:t xml:space="preserve"> 2*3=6кв.м</w:t>
            </w:r>
          </w:p>
          <w:p w:rsidR="00A70383" w:rsidRPr="006A4FFB" w:rsidRDefault="00A70383" w:rsidP="00FF521D">
            <w:pPr>
              <w:jc w:val="center"/>
              <w:rPr>
                <w:sz w:val="16"/>
                <w:szCs w:val="16"/>
              </w:rPr>
            </w:pPr>
            <w:r w:rsidRPr="006A4FFB">
              <w:rPr>
                <w:sz w:val="16"/>
                <w:szCs w:val="16"/>
              </w:rPr>
              <w:t>количество контейн</w:t>
            </w:r>
            <w:r w:rsidRPr="006A4FFB">
              <w:rPr>
                <w:sz w:val="16"/>
                <w:szCs w:val="16"/>
              </w:rPr>
              <w:t>е</w:t>
            </w:r>
            <w:r w:rsidRPr="006A4FFB">
              <w:rPr>
                <w:sz w:val="16"/>
                <w:szCs w:val="16"/>
              </w:rPr>
              <w:t xml:space="preserve">ров-3 </w:t>
            </w:r>
          </w:p>
          <w:p w:rsidR="00A70383" w:rsidRPr="006A4FFB" w:rsidRDefault="00A70383" w:rsidP="00FF521D">
            <w:pPr>
              <w:jc w:val="center"/>
              <w:rPr>
                <w:sz w:val="16"/>
                <w:szCs w:val="16"/>
              </w:rPr>
            </w:pPr>
            <w:r w:rsidRPr="006A4FFB">
              <w:rPr>
                <w:sz w:val="16"/>
                <w:szCs w:val="16"/>
              </w:rPr>
              <w:t>объем  0,75 куб.м. ка</w:t>
            </w:r>
            <w:r w:rsidRPr="006A4FFB">
              <w:rPr>
                <w:sz w:val="16"/>
                <w:szCs w:val="16"/>
              </w:rPr>
              <w:t>ж</w:t>
            </w:r>
            <w:r w:rsidRPr="006A4FFB">
              <w:rPr>
                <w:sz w:val="16"/>
                <w:szCs w:val="16"/>
              </w:rPr>
              <w:t>дый</w:t>
            </w:r>
          </w:p>
        </w:tc>
        <w:tc>
          <w:tcPr>
            <w:tcW w:w="1914" w:type="dxa"/>
          </w:tcPr>
          <w:p w:rsidR="00A70383" w:rsidRPr="006A4FFB" w:rsidRDefault="00A70383" w:rsidP="00FF521D">
            <w:pPr>
              <w:jc w:val="center"/>
              <w:rPr>
                <w:sz w:val="16"/>
                <w:szCs w:val="16"/>
              </w:rPr>
            </w:pPr>
            <w:r w:rsidRPr="006A4FFB">
              <w:rPr>
                <w:sz w:val="16"/>
                <w:szCs w:val="16"/>
              </w:rPr>
              <w:t>Администрация Бор</w:t>
            </w:r>
            <w:r w:rsidRPr="006A4FFB">
              <w:rPr>
                <w:sz w:val="16"/>
                <w:szCs w:val="16"/>
              </w:rPr>
              <w:t>о</w:t>
            </w:r>
            <w:r w:rsidRPr="006A4FFB">
              <w:rPr>
                <w:sz w:val="16"/>
                <w:szCs w:val="16"/>
              </w:rPr>
              <w:t>вёнковского сельского поселения</w:t>
            </w:r>
          </w:p>
          <w:p w:rsidR="00A70383" w:rsidRPr="006A4FFB" w:rsidRDefault="00A70383" w:rsidP="00FF521D">
            <w:pPr>
              <w:jc w:val="center"/>
              <w:rPr>
                <w:sz w:val="16"/>
                <w:szCs w:val="16"/>
              </w:rPr>
            </w:pPr>
            <w:r w:rsidRPr="006A4FFB">
              <w:rPr>
                <w:sz w:val="16"/>
                <w:szCs w:val="16"/>
              </w:rPr>
              <w:t>п.Боровёнка</w:t>
            </w:r>
          </w:p>
          <w:p w:rsidR="00A70383" w:rsidRPr="006A4FFB" w:rsidRDefault="00A70383" w:rsidP="00FF521D">
            <w:pPr>
              <w:jc w:val="center"/>
              <w:rPr>
                <w:sz w:val="16"/>
                <w:szCs w:val="16"/>
              </w:rPr>
            </w:pPr>
            <w:r w:rsidRPr="006A4FFB">
              <w:rPr>
                <w:sz w:val="16"/>
                <w:szCs w:val="16"/>
              </w:rPr>
              <w:t>ул.Кооперативная</w:t>
            </w:r>
          </w:p>
          <w:p w:rsidR="00A70383" w:rsidRPr="006A4FFB" w:rsidRDefault="00A70383" w:rsidP="00FF521D">
            <w:pPr>
              <w:jc w:val="center"/>
              <w:rPr>
                <w:sz w:val="16"/>
                <w:szCs w:val="16"/>
              </w:rPr>
            </w:pPr>
            <w:r w:rsidRPr="006A4FFB">
              <w:rPr>
                <w:sz w:val="16"/>
                <w:szCs w:val="16"/>
              </w:rPr>
              <w:t>д.5</w:t>
            </w:r>
          </w:p>
          <w:p w:rsidR="00A70383" w:rsidRPr="006A4FFB" w:rsidRDefault="00A70383" w:rsidP="00FF521D">
            <w:pPr>
              <w:jc w:val="center"/>
              <w:rPr>
                <w:sz w:val="16"/>
                <w:szCs w:val="16"/>
              </w:rPr>
            </w:pPr>
            <w:r w:rsidRPr="006A4FFB">
              <w:rPr>
                <w:sz w:val="16"/>
                <w:szCs w:val="16"/>
              </w:rPr>
              <w:t>ОГРН</w:t>
            </w:r>
          </w:p>
          <w:p w:rsidR="00A70383" w:rsidRPr="006A4FFB" w:rsidRDefault="00A70383" w:rsidP="00FF521D">
            <w:pPr>
              <w:jc w:val="center"/>
              <w:rPr>
                <w:sz w:val="16"/>
                <w:szCs w:val="16"/>
              </w:rPr>
            </w:pPr>
            <w:r w:rsidRPr="006A4FFB">
              <w:rPr>
                <w:sz w:val="16"/>
                <w:szCs w:val="16"/>
              </w:rPr>
              <w:t>1065302000202</w:t>
            </w:r>
          </w:p>
        </w:tc>
        <w:tc>
          <w:tcPr>
            <w:tcW w:w="1915" w:type="dxa"/>
          </w:tcPr>
          <w:p w:rsidR="00A70383" w:rsidRPr="006A4FFB" w:rsidRDefault="00A70383" w:rsidP="00FF521D">
            <w:pPr>
              <w:jc w:val="center"/>
              <w:rPr>
                <w:sz w:val="16"/>
                <w:szCs w:val="16"/>
              </w:rPr>
            </w:pPr>
            <w:r w:rsidRPr="006A4FFB">
              <w:rPr>
                <w:sz w:val="16"/>
                <w:szCs w:val="16"/>
              </w:rPr>
              <w:t xml:space="preserve">Окуловский район,  </w:t>
            </w:r>
          </w:p>
          <w:p w:rsidR="00A70383" w:rsidRPr="006A4FFB" w:rsidRDefault="00A70383" w:rsidP="00FF521D">
            <w:pPr>
              <w:jc w:val="center"/>
              <w:rPr>
                <w:sz w:val="16"/>
                <w:szCs w:val="16"/>
              </w:rPr>
            </w:pPr>
            <w:r w:rsidRPr="006A4FFB">
              <w:rPr>
                <w:sz w:val="16"/>
                <w:szCs w:val="16"/>
              </w:rPr>
              <w:t xml:space="preserve">д.Козловка ул.Новопокровская </w:t>
            </w:r>
          </w:p>
          <w:p w:rsidR="00A70383" w:rsidRPr="006A4FFB" w:rsidRDefault="00A70383" w:rsidP="00FF521D">
            <w:pPr>
              <w:jc w:val="center"/>
              <w:rPr>
                <w:sz w:val="16"/>
                <w:szCs w:val="16"/>
              </w:rPr>
            </w:pPr>
            <w:r w:rsidRPr="006A4FFB">
              <w:rPr>
                <w:sz w:val="16"/>
                <w:szCs w:val="16"/>
              </w:rPr>
              <w:t>многоквартирные дома</w:t>
            </w:r>
          </w:p>
          <w:p w:rsidR="00A70383" w:rsidRPr="006A4FFB" w:rsidRDefault="00A70383" w:rsidP="00FF521D">
            <w:pPr>
              <w:jc w:val="center"/>
              <w:rPr>
                <w:sz w:val="16"/>
                <w:szCs w:val="16"/>
              </w:rPr>
            </w:pPr>
            <w:r w:rsidRPr="006A4FFB">
              <w:rPr>
                <w:sz w:val="16"/>
                <w:szCs w:val="16"/>
              </w:rPr>
              <w:t>д.1,д.2.</w:t>
            </w:r>
          </w:p>
        </w:tc>
      </w:tr>
    </w:tbl>
    <w:p w:rsidR="00A70383" w:rsidRPr="006A4FFB" w:rsidRDefault="00A70383" w:rsidP="00A70383">
      <w:pPr>
        <w:jc w:val="both"/>
        <w:rPr>
          <w:sz w:val="16"/>
          <w:szCs w:val="16"/>
        </w:rPr>
      </w:pPr>
    </w:p>
    <w:p w:rsidR="00A70383" w:rsidRPr="006A4FFB" w:rsidRDefault="00A70383" w:rsidP="00A70383">
      <w:pPr>
        <w:jc w:val="both"/>
        <w:rPr>
          <w:sz w:val="16"/>
          <w:szCs w:val="16"/>
        </w:rPr>
      </w:pPr>
      <w:r w:rsidRPr="006A4FFB">
        <w:rPr>
          <w:sz w:val="16"/>
          <w:szCs w:val="16"/>
        </w:rPr>
        <w:t>3. Опубликовать постановление в бюллетени «Официальный вестник Боровёнковского сельского поселения» и разместить на официальном сайте Бор</w:t>
      </w:r>
      <w:r w:rsidRPr="006A4FFB">
        <w:rPr>
          <w:sz w:val="16"/>
          <w:szCs w:val="16"/>
        </w:rPr>
        <w:t>о</w:t>
      </w:r>
      <w:r w:rsidRPr="006A4FFB">
        <w:rPr>
          <w:sz w:val="16"/>
          <w:szCs w:val="16"/>
        </w:rPr>
        <w:t>вёнковского сельского  поселения в информационно – телекоммуникационной сети «Интернет».</w:t>
      </w:r>
    </w:p>
    <w:p w:rsidR="00A70383" w:rsidRPr="006A4FFB" w:rsidRDefault="00A70383" w:rsidP="00A70383">
      <w:pPr>
        <w:jc w:val="both"/>
        <w:rPr>
          <w:sz w:val="16"/>
          <w:szCs w:val="16"/>
        </w:rPr>
      </w:pPr>
    </w:p>
    <w:p w:rsidR="00A70383" w:rsidRPr="00A70383" w:rsidRDefault="00A70383" w:rsidP="00A70383">
      <w:pPr>
        <w:pBdr>
          <w:bottom w:val="single" w:sz="12" w:space="1" w:color="auto"/>
        </w:pBdr>
        <w:rPr>
          <w:b/>
          <w:sz w:val="18"/>
          <w:szCs w:val="18"/>
        </w:rPr>
      </w:pPr>
      <w:r w:rsidRPr="00A70383">
        <w:rPr>
          <w:b/>
          <w:sz w:val="18"/>
          <w:szCs w:val="18"/>
        </w:rPr>
        <w:t>Глава сельского поселения   Н.Г.Пискарева</w:t>
      </w:r>
    </w:p>
    <w:p w:rsidR="00A70383" w:rsidRPr="00A70383" w:rsidRDefault="00A70383" w:rsidP="00A70383">
      <w:pPr>
        <w:rPr>
          <w:b/>
          <w:sz w:val="18"/>
          <w:szCs w:val="18"/>
        </w:rPr>
      </w:pPr>
    </w:p>
    <w:p w:rsidR="00A70383" w:rsidRDefault="00A70383" w:rsidP="00A70383">
      <w:pPr>
        <w:rPr>
          <w:b/>
          <w:sz w:val="16"/>
          <w:szCs w:val="16"/>
        </w:rPr>
      </w:pPr>
    </w:p>
    <w:p w:rsidR="00A70383" w:rsidRPr="006A4FFB" w:rsidRDefault="00A70383" w:rsidP="00A70383">
      <w:pPr>
        <w:rPr>
          <w:b/>
          <w:sz w:val="16"/>
          <w:szCs w:val="16"/>
        </w:rPr>
      </w:pPr>
    </w:p>
    <w:p w:rsidR="00A70383" w:rsidRPr="00FC6A66" w:rsidRDefault="00A70383" w:rsidP="00A70383">
      <w:pPr>
        <w:autoSpaceDE w:val="0"/>
        <w:autoSpaceDN w:val="0"/>
        <w:adjustRightInd w:val="0"/>
        <w:jc w:val="center"/>
        <w:rPr>
          <w:b/>
          <w:sz w:val="18"/>
          <w:szCs w:val="18"/>
        </w:rPr>
      </w:pPr>
      <w:r w:rsidRPr="00A70383">
        <w:rPr>
          <w:b/>
          <w:sz w:val="18"/>
          <w:szCs w:val="18"/>
        </w:rPr>
        <w:t>Социальная реклама в области энергосбережения и повышения энергетической эффективности  Боровёнковского сельского</w:t>
      </w:r>
      <w:r w:rsidRPr="00A70383">
        <w:rPr>
          <w:rFonts w:ascii="Liberation Serif" w:hAnsi="Liberation Serif" w:cs="Liberation Serif"/>
          <w:sz w:val="24"/>
          <w:szCs w:val="24"/>
        </w:rPr>
        <w:t xml:space="preserve"> </w:t>
      </w:r>
      <w:r w:rsidRPr="00FC6A66">
        <w:rPr>
          <w:b/>
          <w:sz w:val="18"/>
          <w:szCs w:val="18"/>
        </w:rPr>
        <w:t>посел</w:t>
      </w:r>
      <w:r w:rsidRPr="00FC6A66">
        <w:rPr>
          <w:b/>
          <w:sz w:val="18"/>
          <w:szCs w:val="18"/>
        </w:rPr>
        <w:t>е</w:t>
      </w:r>
      <w:r w:rsidRPr="00FC6A66">
        <w:rPr>
          <w:b/>
          <w:sz w:val="18"/>
          <w:szCs w:val="18"/>
        </w:rPr>
        <w:t>ния</w:t>
      </w:r>
    </w:p>
    <w:p w:rsidR="00A70383" w:rsidRPr="00FC6A66" w:rsidRDefault="00A70383" w:rsidP="00A70383">
      <w:pPr>
        <w:autoSpaceDE w:val="0"/>
        <w:autoSpaceDN w:val="0"/>
        <w:adjustRightInd w:val="0"/>
        <w:jc w:val="center"/>
        <w:rPr>
          <w:rFonts w:ascii="Calibri" w:hAnsi="Calibri" w:cs="Calibri"/>
          <w:sz w:val="18"/>
          <w:szCs w:val="18"/>
        </w:rPr>
      </w:pPr>
    </w:p>
    <w:p w:rsidR="00A70383" w:rsidRDefault="00A70383" w:rsidP="00A70383">
      <w:pPr>
        <w:autoSpaceDE w:val="0"/>
        <w:autoSpaceDN w:val="0"/>
        <w:adjustRightInd w:val="0"/>
        <w:jc w:val="center"/>
        <w:rPr>
          <w:rFonts w:ascii="Calibri" w:hAnsi="Calibri" w:cs="Calibri"/>
          <w:sz w:val="22"/>
          <w:szCs w:val="22"/>
          <w:lang w:val="en-US"/>
        </w:rPr>
      </w:pPr>
      <w:r>
        <w:rPr>
          <w:rFonts w:ascii="Calibri" w:hAnsi="Calibri" w:cs="Calibri"/>
          <w:noProof/>
          <w:sz w:val="22"/>
          <w:szCs w:val="22"/>
        </w:rPr>
        <w:drawing>
          <wp:inline distT="0" distB="0" distL="0" distR="0">
            <wp:extent cx="6328410" cy="3289149"/>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6332220" cy="3291129"/>
                    </a:xfrm>
                    <a:prstGeom prst="rect">
                      <a:avLst/>
                    </a:prstGeom>
                    <a:noFill/>
                    <a:ln w="9525">
                      <a:noFill/>
                      <a:miter lim="800000"/>
                      <a:headEnd/>
                      <a:tailEnd/>
                    </a:ln>
                  </pic:spPr>
                </pic:pic>
              </a:graphicData>
            </a:graphic>
          </wp:inline>
        </w:drawing>
      </w:r>
    </w:p>
    <w:p w:rsidR="00DD6A41" w:rsidRPr="00DD6A41" w:rsidRDefault="00DD6A41" w:rsidP="00DD6A41">
      <w:pPr>
        <w:spacing w:line="240" w:lineRule="exact"/>
        <w:rPr>
          <w:b/>
          <w:sz w:val="16"/>
          <w:szCs w:val="16"/>
        </w:rPr>
      </w:pPr>
    </w:p>
    <w:sectPr w:rsidR="00DD6A41" w:rsidRPr="00DD6A41" w:rsidSect="00206B0A">
      <w:headerReference w:type="even" r:id="rId11"/>
      <w:headerReference w:type="default" r:id="rId12"/>
      <w:footerReference w:type="default" r:id="rId13"/>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04D8" w:rsidRDefault="008404D8">
      <w:r>
        <w:separator/>
      </w:r>
    </w:p>
  </w:endnote>
  <w:endnote w:type="continuationSeparator" w:id="1">
    <w:p w:rsidR="008404D8" w:rsidRDefault="008404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Liberation Serif">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896" w:rsidRDefault="000E4203">
    <w:pPr>
      <w:pStyle w:val="a8"/>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04D8" w:rsidRDefault="008404D8">
      <w:r>
        <w:separator/>
      </w:r>
    </w:p>
  </w:footnote>
  <w:footnote w:type="continuationSeparator" w:id="1">
    <w:p w:rsidR="008404D8" w:rsidRDefault="008404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896" w:rsidRDefault="000E4203" w:rsidP="00FA44E2">
    <w:pPr>
      <w:pStyle w:val="a5"/>
      <w:framePr w:wrap="around" w:vAnchor="text" w:hAnchor="margin" w:xAlign="center" w:y="1"/>
      <w:rPr>
        <w:rStyle w:val="a7"/>
      </w:rPr>
    </w:pPr>
    <w:r>
      <w:rPr>
        <w:rStyle w:val="a7"/>
      </w:rPr>
      <w:fldChar w:fldCharType="begin"/>
    </w:r>
    <w:r w:rsidR="00C66896">
      <w:rPr>
        <w:rStyle w:val="a7"/>
      </w:rPr>
      <w:instrText xml:space="preserve">PAGE  </w:instrText>
    </w:r>
    <w:r>
      <w:rPr>
        <w:rStyle w:val="a7"/>
      </w:rPr>
      <w:fldChar w:fldCharType="separate"/>
    </w:r>
    <w:r w:rsidR="00C66896">
      <w:rPr>
        <w:rStyle w:val="a7"/>
        <w:noProof/>
      </w:rPr>
      <w:t>5</w:t>
    </w:r>
    <w:r>
      <w:rPr>
        <w:rStyle w:val="a7"/>
      </w:rPr>
      <w:fldChar w:fldCharType="end"/>
    </w:r>
  </w:p>
  <w:p w:rsidR="00C66896" w:rsidRDefault="00C66896">
    <w:pPr>
      <w:pStyle w:val="a5"/>
    </w:pPr>
  </w:p>
  <w:p w:rsidR="00C66896" w:rsidRDefault="00C6689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896" w:rsidRPr="00DC60D2" w:rsidRDefault="000E4203" w:rsidP="00D07C83">
    <w:pPr>
      <w:pStyle w:val="a5"/>
      <w:framePr w:w="721" w:h="561" w:hRule="exact" w:wrap="around" w:vAnchor="text" w:hAnchor="page" w:x="10861" w:y="-328"/>
      <w:jc w:val="center"/>
      <w:rPr>
        <w:rStyle w:val="a7"/>
        <w:sz w:val="32"/>
        <w:szCs w:val="32"/>
      </w:rPr>
    </w:pPr>
    <w:r w:rsidRPr="00DC60D2">
      <w:rPr>
        <w:rStyle w:val="a7"/>
        <w:sz w:val="32"/>
        <w:szCs w:val="32"/>
      </w:rPr>
      <w:fldChar w:fldCharType="begin"/>
    </w:r>
    <w:r w:rsidR="00C66896" w:rsidRPr="00DC60D2">
      <w:rPr>
        <w:rStyle w:val="a7"/>
        <w:sz w:val="32"/>
        <w:szCs w:val="32"/>
      </w:rPr>
      <w:instrText xml:space="preserve">PAGE  </w:instrText>
    </w:r>
    <w:r w:rsidRPr="00DC60D2">
      <w:rPr>
        <w:rStyle w:val="a7"/>
        <w:sz w:val="32"/>
        <w:szCs w:val="32"/>
      </w:rPr>
      <w:fldChar w:fldCharType="separate"/>
    </w:r>
    <w:r w:rsidR="00864222">
      <w:rPr>
        <w:rStyle w:val="a7"/>
        <w:noProof/>
        <w:sz w:val="32"/>
        <w:szCs w:val="32"/>
      </w:rPr>
      <w:t>3</w:t>
    </w:r>
    <w:r w:rsidRPr="00DC60D2">
      <w:rPr>
        <w:rStyle w:val="a7"/>
        <w:sz w:val="32"/>
        <w:szCs w:val="32"/>
      </w:rPr>
      <w:fldChar w:fldCharType="end"/>
    </w:r>
  </w:p>
  <w:p w:rsidR="00C66896" w:rsidRPr="007B38AF" w:rsidRDefault="00C66896"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sidR="000E4203">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Боровён</w:t>
    </w:r>
    <w:r w:rsidR="00097BD0">
      <w:rPr>
        <w:rFonts w:ascii="Monotype Corsiva" w:hAnsi="Monotype Corsiva"/>
      </w:rPr>
      <w:t xml:space="preserve">ковского </w:t>
    </w:r>
    <w:r w:rsidR="00A70383">
      <w:rPr>
        <w:rFonts w:ascii="Monotype Corsiva" w:hAnsi="Monotype Corsiva"/>
      </w:rPr>
      <w:t>сельского поселения  №5 (102</w:t>
    </w:r>
    <w:r w:rsidR="009F3979">
      <w:rPr>
        <w:rFonts w:ascii="Monotype Corsiva" w:hAnsi="Monotype Corsiva"/>
      </w:rPr>
      <w:t>)</w:t>
    </w:r>
    <w:r>
      <w:rPr>
        <w:rFonts w:ascii="Monotype Corsiva" w:hAnsi="Monotype Corsiva"/>
      </w:rPr>
      <w:t xml:space="preserve"> от </w:t>
    </w:r>
    <w:r w:rsidR="00A70383">
      <w:rPr>
        <w:rFonts w:ascii="Monotype Corsiva" w:hAnsi="Monotype Corsiva"/>
      </w:rPr>
      <w:t>11</w:t>
    </w:r>
    <w:r w:rsidR="00097BD0">
      <w:rPr>
        <w:rFonts w:ascii="Monotype Corsiva" w:hAnsi="Monotype Corsiva"/>
      </w:rPr>
      <w:t>марта</w:t>
    </w:r>
    <w:r>
      <w:rPr>
        <w:rFonts w:ascii="Monotype Corsiva" w:hAnsi="Monotype Corsiva"/>
        <w:noProof/>
      </w:rPr>
      <w:t xml:space="preserve"> </w:t>
    </w:r>
    <w:r>
      <w:rPr>
        <w:rFonts w:ascii="Monotype Corsiva" w:hAnsi="Monotype Corsiva"/>
      </w:rPr>
      <w:t xml:space="preserve">2021 года   </w:t>
    </w:r>
  </w:p>
  <w:p w:rsidR="00C66896" w:rsidRDefault="00C66896"/>
  <w:p w:rsidR="00C66896" w:rsidRDefault="00C6689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singleLevel"/>
    <w:tmpl w:val="00000002"/>
    <w:name w:val="WW8Num2"/>
    <w:lvl w:ilvl="0">
      <w:start w:val="1"/>
      <w:numFmt w:val="decimal"/>
      <w:lvlText w:val="%1."/>
      <w:lvlJc w:val="left"/>
      <w:pPr>
        <w:tabs>
          <w:tab w:val="num" w:pos="0"/>
        </w:tabs>
        <w:ind w:left="4020" w:hanging="360"/>
      </w:pPr>
      <w:rPr>
        <w:rFonts w:hint="default"/>
        <w:b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nsid w:val="00000004"/>
    <w:multiLevelType w:val="multilevel"/>
    <w:tmpl w:val="00000004"/>
    <w:name w:val="WW8Num4"/>
    <w:lvl w:ilvl="0">
      <w:start w:val="2"/>
      <w:numFmt w:val="decimal"/>
      <w:lvlText w:val="%1. "/>
      <w:lvlJc w:val="left"/>
      <w:pPr>
        <w:tabs>
          <w:tab w:val="num" w:pos="283"/>
        </w:tabs>
        <w:ind w:left="283" w:hanging="283"/>
      </w:pPr>
      <w:rPr>
        <w:rFonts w:ascii="Courier New" w:hAnsi="Courier New"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
      <w:lvlJc w:val="left"/>
      <w:pPr>
        <w:tabs>
          <w:tab w:val="num" w:pos="283"/>
        </w:tabs>
        <w:ind w:left="1417"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
      <w:lvlJc w:val="left"/>
      <w:pPr>
        <w:tabs>
          <w:tab w:val="num" w:pos="283"/>
        </w:tabs>
        <w:ind w:left="283"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3490"/>
        </w:tabs>
        <w:ind w:left="2410"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8">
    <w:nsid w:val="03550C97"/>
    <w:multiLevelType w:val="multilevel"/>
    <w:tmpl w:val="133EA03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06005C18"/>
    <w:multiLevelType w:val="hybridMultilevel"/>
    <w:tmpl w:val="8B629B6E"/>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0A796F54"/>
    <w:multiLevelType w:val="hybridMultilevel"/>
    <w:tmpl w:val="37FE97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13">
    <w:nsid w:val="18BD43C4"/>
    <w:multiLevelType w:val="hybridMultilevel"/>
    <w:tmpl w:val="1D083240"/>
    <w:lvl w:ilvl="0" w:tplc="0419000F">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FA53BDE"/>
    <w:multiLevelType w:val="hybridMultilevel"/>
    <w:tmpl w:val="F2646B86"/>
    <w:lvl w:ilvl="0" w:tplc="04190011">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FB05C28"/>
    <w:multiLevelType w:val="multilevel"/>
    <w:tmpl w:val="7870D39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198078D"/>
    <w:multiLevelType w:val="hybridMultilevel"/>
    <w:tmpl w:val="1C9600EE"/>
    <w:lvl w:ilvl="0" w:tplc="E4CE56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360541B"/>
    <w:multiLevelType w:val="singleLevel"/>
    <w:tmpl w:val="8D8E0080"/>
    <w:lvl w:ilvl="0">
      <w:start w:val="3"/>
      <w:numFmt w:val="decimal"/>
      <w:lvlText w:val="%1. "/>
      <w:legacy w:legacy="1" w:legacySpace="0" w:legacyIndent="283"/>
      <w:lvlJc w:val="left"/>
      <w:pPr>
        <w:ind w:left="1417" w:hanging="283"/>
      </w:pPr>
      <w:rPr>
        <w:rFonts w:ascii="Courier New" w:hAnsi="Courier New" w:cs="Times New Roman" w:hint="default"/>
        <w:b w:val="0"/>
        <w:i w:val="0"/>
        <w:sz w:val="24"/>
      </w:rPr>
    </w:lvl>
  </w:abstractNum>
  <w:abstractNum w:abstractNumId="18">
    <w:nsid w:val="26745F45"/>
    <w:multiLevelType w:val="hybridMultilevel"/>
    <w:tmpl w:val="0512C74A"/>
    <w:lvl w:ilvl="0" w:tplc="DAE874CA">
      <w:start w:val="1"/>
      <w:numFmt w:val="decimal"/>
      <w:lvlText w:val="%1)"/>
      <w:lvlJc w:val="left"/>
      <w:pPr>
        <w:tabs>
          <w:tab w:val="num" w:pos="3213"/>
        </w:tabs>
        <w:ind w:left="3213" w:hanging="1369"/>
      </w:pPr>
      <w:rPr>
        <w:rFonts w:cs="Times New Roman" w:hint="default"/>
      </w:rPr>
    </w:lvl>
    <w:lvl w:ilvl="1" w:tplc="04190019">
      <w:start w:val="1"/>
      <w:numFmt w:val="lowerLetter"/>
      <w:lvlText w:val="%2."/>
      <w:lvlJc w:val="left"/>
      <w:pPr>
        <w:tabs>
          <w:tab w:val="num" w:pos="3123"/>
        </w:tabs>
        <w:ind w:left="3123" w:hanging="360"/>
      </w:pPr>
      <w:rPr>
        <w:rFonts w:cs="Times New Roman"/>
      </w:rPr>
    </w:lvl>
    <w:lvl w:ilvl="2" w:tplc="0419001B">
      <w:start w:val="1"/>
      <w:numFmt w:val="lowerRoman"/>
      <w:lvlText w:val="%3."/>
      <w:lvlJc w:val="right"/>
      <w:pPr>
        <w:tabs>
          <w:tab w:val="num" w:pos="3843"/>
        </w:tabs>
        <w:ind w:left="3843" w:hanging="180"/>
      </w:pPr>
      <w:rPr>
        <w:rFonts w:cs="Times New Roman"/>
      </w:rPr>
    </w:lvl>
    <w:lvl w:ilvl="3" w:tplc="0419000F">
      <w:start w:val="1"/>
      <w:numFmt w:val="decimal"/>
      <w:lvlText w:val="%4."/>
      <w:lvlJc w:val="left"/>
      <w:pPr>
        <w:tabs>
          <w:tab w:val="num" w:pos="4563"/>
        </w:tabs>
        <w:ind w:left="4563" w:hanging="360"/>
      </w:pPr>
      <w:rPr>
        <w:rFonts w:cs="Times New Roman"/>
      </w:rPr>
    </w:lvl>
    <w:lvl w:ilvl="4" w:tplc="04190019">
      <w:start w:val="1"/>
      <w:numFmt w:val="lowerLetter"/>
      <w:lvlText w:val="%5."/>
      <w:lvlJc w:val="left"/>
      <w:pPr>
        <w:tabs>
          <w:tab w:val="num" w:pos="5283"/>
        </w:tabs>
        <w:ind w:left="5283" w:hanging="360"/>
      </w:pPr>
      <w:rPr>
        <w:rFonts w:cs="Times New Roman"/>
      </w:rPr>
    </w:lvl>
    <w:lvl w:ilvl="5" w:tplc="0419001B">
      <w:start w:val="1"/>
      <w:numFmt w:val="lowerRoman"/>
      <w:lvlText w:val="%6."/>
      <w:lvlJc w:val="right"/>
      <w:pPr>
        <w:tabs>
          <w:tab w:val="num" w:pos="6003"/>
        </w:tabs>
        <w:ind w:left="6003" w:hanging="180"/>
      </w:pPr>
      <w:rPr>
        <w:rFonts w:cs="Times New Roman"/>
      </w:rPr>
    </w:lvl>
    <w:lvl w:ilvl="6" w:tplc="0419000F">
      <w:start w:val="1"/>
      <w:numFmt w:val="decimal"/>
      <w:lvlText w:val="%7."/>
      <w:lvlJc w:val="left"/>
      <w:pPr>
        <w:tabs>
          <w:tab w:val="num" w:pos="6723"/>
        </w:tabs>
        <w:ind w:left="6723" w:hanging="360"/>
      </w:pPr>
      <w:rPr>
        <w:rFonts w:cs="Times New Roman"/>
      </w:rPr>
    </w:lvl>
    <w:lvl w:ilvl="7" w:tplc="04190019">
      <w:start w:val="1"/>
      <w:numFmt w:val="lowerLetter"/>
      <w:lvlText w:val="%8."/>
      <w:lvlJc w:val="left"/>
      <w:pPr>
        <w:tabs>
          <w:tab w:val="num" w:pos="7443"/>
        </w:tabs>
        <w:ind w:left="7443" w:hanging="360"/>
      </w:pPr>
      <w:rPr>
        <w:rFonts w:cs="Times New Roman"/>
      </w:rPr>
    </w:lvl>
    <w:lvl w:ilvl="8" w:tplc="0419001B">
      <w:start w:val="1"/>
      <w:numFmt w:val="lowerRoman"/>
      <w:lvlText w:val="%9."/>
      <w:lvlJc w:val="right"/>
      <w:pPr>
        <w:tabs>
          <w:tab w:val="num" w:pos="8163"/>
        </w:tabs>
        <w:ind w:left="8163" w:hanging="180"/>
      </w:pPr>
      <w:rPr>
        <w:rFonts w:cs="Times New Roman"/>
      </w:rPr>
    </w:lvl>
  </w:abstractNum>
  <w:abstractNum w:abstractNumId="19">
    <w:nsid w:val="28C71125"/>
    <w:multiLevelType w:val="hybridMultilevel"/>
    <w:tmpl w:val="F5FA20B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A7D4030"/>
    <w:multiLevelType w:val="hybridMultilevel"/>
    <w:tmpl w:val="6570F0BA"/>
    <w:lvl w:ilvl="0" w:tplc="D8A027F0">
      <w:start w:val="1"/>
      <w:numFmt w:val="decimal"/>
      <w:lvlText w:val="%1."/>
      <w:lvlJc w:val="left"/>
      <w:pPr>
        <w:ind w:left="4020" w:hanging="360"/>
      </w:pPr>
      <w:rPr>
        <w:rFonts w:hint="default"/>
        <w:b w:val="0"/>
      </w:rPr>
    </w:lvl>
    <w:lvl w:ilvl="1" w:tplc="04190019" w:tentative="1">
      <w:start w:val="1"/>
      <w:numFmt w:val="lowerLetter"/>
      <w:lvlText w:val="%2."/>
      <w:lvlJc w:val="left"/>
      <w:pPr>
        <w:ind w:left="4740" w:hanging="360"/>
      </w:pPr>
    </w:lvl>
    <w:lvl w:ilvl="2" w:tplc="0419001B" w:tentative="1">
      <w:start w:val="1"/>
      <w:numFmt w:val="lowerRoman"/>
      <w:lvlText w:val="%3."/>
      <w:lvlJc w:val="right"/>
      <w:pPr>
        <w:ind w:left="5460" w:hanging="180"/>
      </w:pPr>
    </w:lvl>
    <w:lvl w:ilvl="3" w:tplc="0419000F" w:tentative="1">
      <w:start w:val="1"/>
      <w:numFmt w:val="decimal"/>
      <w:lvlText w:val="%4."/>
      <w:lvlJc w:val="left"/>
      <w:pPr>
        <w:ind w:left="6180" w:hanging="360"/>
      </w:pPr>
    </w:lvl>
    <w:lvl w:ilvl="4" w:tplc="04190019" w:tentative="1">
      <w:start w:val="1"/>
      <w:numFmt w:val="lowerLetter"/>
      <w:lvlText w:val="%5."/>
      <w:lvlJc w:val="left"/>
      <w:pPr>
        <w:ind w:left="6900" w:hanging="360"/>
      </w:pPr>
    </w:lvl>
    <w:lvl w:ilvl="5" w:tplc="0419001B" w:tentative="1">
      <w:start w:val="1"/>
      <w:numFmt w:val="lowerRoman"/>
      <w:lvlText w:val="%6."/>
      <w:lvlJc w:val="right"/>
      <w:pPr>
        <w:ind w:left="7620" w:hanging="180"/>
      </w:pPr>
    </w:lvl>
    <w:lvl w:ilvl="6" w:tplc="0419000F" w:tentative="1">
      <w:start w:val="1"/>
      <w:numFmt w:val="decimal"/>
      <w:lvlText w:val="%7."/>
      <w:lvlJc w:val="left"/>
      <w:pPr>
        <w:ind w:left="8340" w:hanging="360"/>
      </w:pPr>
    </w:lvl>
    <w:lvl w:ilvl="7" w:tplc="04190019" w:tentative="1">
      <w:start w:val="1"/>
      <w:numFmt w:val="lowerLetter"/>
      <w:lvlText w:val="%8."/>
      <w:lvlJc w:val="left"/>
      <w:pPr>
        <w:ind w:left="9060" w:hanging="360"/>
      </w:pPr>
    </w:lvl>
    <w:lvl w:ilvl="8" w:tplc="0419001B" w:tentative="1">
      <w:start w:val="1"/>
      <w:numFmt w:val="lowerRoman"/>
      <w:lvlText w:val="%9."/>
      <w:lvlJc w:val="right"/>
      <w:pPr>
        <w:ind w:left="9780" w:hanging="180"/>
      </w:pPr>
    </w:lvl>
  </w:abstractNum>
  <w:abstractNum w:abstractNumId="21">
    <w:nsid w:val="2E825DB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2">
    <w:nsid w:val="2EB46513"/>
    <w:multiLevelType w:val="multilevel"/>
    <w:tmpl w:val="572479DA"/>
    <w:lvl w:ilvl="0">
      <w:start w:val="1"/>
      <w:numFmt w:val="decimal"/>
      <w:lvlText w:val="%1)"/>
      <w:lvlJc w:val="left"/>
      <w:pPr>
        <w:tabs>
          <w:tab w:val="num" w:pos="1260"/>
        </w:tabs>
        <w:ind w:left="1260" w:hanging="360"/>
      </w:pPr>
      <w:rPr>
        <w:rFonts w:cs="Times New Roman" w:hint="default"/>
      </w:rPr>
    </w:lvl>
    <w:lvl w:ilvl="1">
      <w:start w:val="1"/>
      <w:numFmt w:val="lowerLetter"/>
      <w:lvlText w:val="%2."/>
      <w:lvlJc w:val="left"/>
      <w:pPr>
        <w:tabs>
          <w:tab w:val="num" w:pos="1785"/>
        </w:tabs>
        <w:ind w:left="1785" w:hanging="360"/>
      </w:pPr>
      <w:rPr>
        <w:rFonts w:cs="Times New Roman"/>
      </w:rPr>
    </w:lvl>
    <w:lvl w:ilvl="2">
      <w:start w:val="1"/>
      <w:numFmt w:val="lowerRoman"/>
      <w:lvlText w:val="%3."/>
      <w:lvlJc w:val="right"/>
      <w:pPr>
        <w:tabs>
          <w:tab w:val="num" w:pos="2505"/>
        </w:tabs>
        <w:ind w:left="2505" w:hanging="180"/>
      </w:pPr>
      <w:rPr>
        <w:rFonts w:cs="Times New Roman"/>
      </w:rPr>
    </w:lvl>
    <w:lvl w:ilvl="3">
      <w:start w:val="1"/>
      <w:numFmt w:val="decimal"/>
      <w:lvlText w:val="%4."/>
      <w:lvlJc w:val="left"/>
      <w:pPr>
        <w:tabs>
          <w:tab w:val="num" w:pos="3225"/>
        </w:tabs>
        <w:ind w:left="3225" w:hanging="360"/>
      </w:pPr>
      <w:rPr>
        <w:rFonts w:cs="Times New Roman"/>
      </w:rPr>
    </w:lvl>
    <w:lvl w:ilvl="4">
      <w:start w:val="1"/>
      <w:numFmt w:val="lowerLetter"/>
      <w:lvlText w:val="%5."/>
      <w:lvlJc w:val="left"/>
      <w:pPr>
        <w:tabs>
          <w:tab w:val="num" w:pos="3945"/>
        </w:tabs>
        <w:ind w:left="3945" w:hanging="360"/>
      </w:pPr>
      <w:rPr>
        <w:rFonts w:cs="Times New Roman"/>
      </w:rPr>
    </w:lvl>
    <w:lvl w:ilvl="5">
      <w:start w:val="1"/>
      <w:numFmt w:val="lowerRoman"/>
      <w:lvlText w:val="%6."/>
      <w:lvlJc w:val="right"/>
      <w:pPr>
        <w:tabs>
          <w:tab w:val="num" w:pos="4665"/>
        </w:tabs>
        <w:ind w:left="4665" w:hanging="180"/>
      </w:pPr>
      <w:rPr>
        <w:rFonts w:cs="Times New Roman"/>
      </w:rPr>
    </w:lvl>
    <w:lvl w:ilvl="6">
      <w:start w:val="1"/>
      <w:numFmt w:val="decimal"/>
      <w:lvlText w:val="%7."/>
      <w:lvlJc w:val="left"/>
      <w:pPr>
        <w:tabs>
          <w:tab w:val="num" w:pos="5385"/>
        </w:tabs>
        <w:ind w:left="5385" w:hanging="360"/>
      </w:pPr>
      <w:rPr>
        <w:rFonts w:cs="Times New Roman"/>
      </w:rPr>
    </w:lvl>
    <w:lvl w:ilvl="7">
      <w:start w:val="1"/>
      <w:numFmt w:val="lowerLetter"/>
      <w:lvlText w:val="%8."/>
      <w:lvlJc w:val="left"/>
      <w:pPr>
        <w:tabs>
          <w:tab w:val="num" w:pos="6105"/>
        </w:tabs>
        <w:ind w:left="6105" w:hanging="360"/>
      </w:pPr>
      <w:rPr>
        <w:rFonts w:cs="Times New Roman"/>
      </w:rPr>
    </w:lvl>
    <w:lvl w:ilvl="8">
      <w:start w:val="1"/>
      <w:numFmt w:val="lowerRoman"/>
      <w:lvlText w:val="%9."/>
      <w:lvlJc w:val="right"/>
      <w:pPr>
        <w:tabs>
          <w:tab w:val="num" w:pos="6825"/>
        </w:tabs>
        <w:ind w:left="6825" w:hanging="180"/>
      </w:pPr>
      <w:rPr>
        <w:rFonts w:cs="Times New Roman"/>
      </w:rPr>
    </w:lvl>
  </w:abstractNum>
  <w:abstractNum w:abstractNumId="23">
    <w:nsid w:val="2F626E15"/>
    <w:multiLevelType w:val="hybridMultilevel"/>
    <w:tmpl w:val="2D384BC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32DC7259"/>
    <w:multiLevelType w:val="hybridMultilevel"/>
    <w:tmpl w:val="D1647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1436EA"/>
    <w:multiLevelType w:val="multilevel"/>
    <w:tmpl w:val="29920BCA"/>
    <w:lvl w:ilvl="0">
      <w:start w:val="1"/>
      <w:numFmt w:val="decimal"/>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nsid w:val="33CC59AF"/>
    <w:multiLevelType w:val="hybridMultilevel"/>
    <w:tmpl w:val="8D927B40"/>
    <w:lvl w:ilvl="0" w:tplc="A0D479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3ACA0678"/>
    <w:multiLevelType w:val="hybridMultilevel"/>
    <w:tmpl w:val="3F68FFBA"/>
    <w:lvl w:ilvl="0" w:tplc="F616555A">
      <w:start w:val="1"/>
      <w:numFmt w:val="decimal"/>
      <w:lvlText w:val="%1)"/>
      <w:lvlJc w:val="left"/>
      <w:pPr>
        <w:tabs>
          <w:tab w:val="num" w:pos="2021"/>
        </w:tabs>
        <w:ind w:left="2021" w:hanging="1170"/>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28">
    <w:nsid w:val="3C9017FB"/>
    <w:multiLevelType w:val="hybridMultilevel"/>
    <w:tmpl w:val="3ABA7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1121B5D"/>
    <w:multiLevelType w:val="singleLevel"/>
    <w:tmpl w:val="654C74AC"/>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30">
    <w:nsid w:val="445232C1"/>
    <w:multiLevelType w:val="hybridMultilevel"/>
    <w:tmpl w:val="8C1CA79E"/>
    <w:lvl w:ilvl="0" w:tplc="EF7C1AFC">
      <w:start w:val="1"/>
      <w:numFmt w:val="bullet"/>
      <w:lvlText w:val="-"/>
      <w:lvlJc w:val="left"/>
      <w:pPr>
        <w:ind w:left="1068" w:hanging="360"/>
      </w:pPr>
      <w:rPr>
        <w:rFonts w:ascii="Times New Roman CYR" w:hAnsi="Times New Roman CYR"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1">
    <w:nsid w:val="4DD9317A"/>
    <w:multiLevelType w:val="hybridMultilevel"/>
    <w:tmpl w:val="0E5AF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E5307C3"/>
    <w:multiLevelType w:val="hybridMultilevel"/>
    <w:tmpl w:val="4CF6DFEA"/>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544053DA"/>
    <w:multiLevelType w:val="singleLevel"/>
    <w:tmpl w:val="3948CE42"/>
    <w:lvl w:ilvl="0">
      <w:start w:val="2"/>
      <w:numFmt w:val="decimal"/>
      <w:lvlText w:val="%1. "/>
      <w:legacy w:legacy="1" w:legacySpace="0" w:legacyIndent="283"/>
      <w:lvlJc w:val="left"/>
      <w:pPr>
        <w:ind w:left="283" w:hanging="283"/>
      </w:pPr>
      <w:rPr>
        <w:rFonts w:ascii="Courier New" w:hAnsi="Courier New" w:cs="Times New Roman" w:hint="default"/>
        <w:b w:val="0"/>
        <w:i w:val="0"/>
        <w:sz w:val="24"/>
      </w:rPr>
    </w:lvl>
  </w:abstractNum>
  <w:abstractNum w:abstractNumId="34">
    <w:nsid w:val="5BD300D4"/>
    <w:multiLevelType w:val="singleLevel"/>
    <w:tmpl w:val="CF6C1DD2"/>
    <w:lvl w:ilvl="0">
      <w:start w:val="2008"/>
      <w:numFmt w:val="decimal"/>
      <w:lvlText w:val="%1"/>
      <w:legacy w:legacy="1" w:legacySpace="0" w:legacyIndent="643"/>
      <w:lvlJc w:val="left"/>
      <w:rPr>
        <w:rFonts w:ascii="Times New Roman" w:hAnsi="Times New Roman" w:cs="Times New Roman" w:hint="default"/>
      </w:rPr>
    </w:lvl>
  </w:abstractNum>
  <w:abstractNum w:abstractNumId="35">
    <w:nsid w:val="5C9B6A56"/>
    <w:multiLevelType w:val="hybridMultilevel"/>
    <w:tmpl w:val="3F68FFBA"/>
    <w:lvl w:ilvl="0" w:tplc="F616555A">
      <w:start w:val="1"/>
      <w:numFmt w:val="decimal"/>
      <w:lvlText w:val="%1)"/>
      <w:lvlJc w:val="left"/>
      <w:pPr>
        <w:tabs>
          <w:tab w:val="num" w:pos="2021"/>
        </w:tabs>
        <w:ind w:left="2021" w:hanging="1170"/>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36">
    <w:nsid w:val="5F9111C5"/>
    <w:multiLevelType w:val="singleLevel"/>
    <w:tmpl w:val="DD9AFF3A"/>
    <w:lvl w:ilvl="0">
      <w:start w:val="5"/>
      <w:numFmt w:val="decimal"/>
      <w:lvlText w:val="%1. "/>
      <w:legacy w:legacy="1" w:legacySpace="0" w:legacyIndent="283"/>
      <w:lvlJc w:val="left"/>
      <w:pPr>
        <w:ind w:left="283" w:hanging="283"/>
      </w:pPr>
      <w:rPr>
        <w:rFonts w:ascii="Courier New" w:hAnsi="Courier New" w:cs="Times New Roman" w:hint="default"/>
        <w:b w:val="0"/>
        <w:i w:val="0"/>
        <w:sz w:val="24"/>
      </w:rPr>
    </w:lvl>
  </w:abstractNum>
  <w:abstractNum w:abstractNumId="37">
    <w:nsid w:val="62883835"/>
    <w:multiLevelType w:val="hybridMultilevel"/>
    <w:tmpl w:val="0458EFE6"/>
    <w:lvl w:ilvl="0" w:tplc="606A19B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70A28D5"/>
    <w:multiLevelType w:val="hybridMultilevel"/>
    <w:tmpl w:val="B04A914C"/>
    <w:lvl w:ilvl="0" w:tplc="0E9E1000">
      <w:start w:val="1"/>
      <w:numFmt w:val="decimal"/>
      <w:lvlText w:val="%1."/>
      <w:lvlJc w:val="left"/>
      <w:pPr>
        <w:tabs>
          <w:tab w:val="num" w:pos="510"/>
        </w:tabs>
        <w:ind w:left="510" w:hanging="360"/>
      </w:pPr>
      <w:rPr>
        <w:rFonts w:hint="default"/>
      </w:rPr>
    </w:lvl>
    <w:lvl w:ilvl="1" w:tplc="350C6ED2" w:tentative="1">
      <w:start w:val="1"/>
      <w:numFmt w:val="lowerLetter"/>
      <w:lvlText w:val="%2."/>
      <w:lvlJc w:val="left"/>
      <w:pPr>
        <w:tabs>
          <w:tab w:val="num" w:pos="1230"/>
        </w:tabs>
        <w:ind w:left="1230" w:hanging="360"/>
      </w:pPr>
    </w:lvl>
    <w:lvl w:ilvl="2" w:tplc="FB3230D4" w:tentative="1">
      <w:start w:val="1"/>
      <w:numFmt w:val="lowerRoman"/>
      <w:lvlText w:val="%3."/>
      <w:lvlJc w:val="right"/>
      <w:pPr>
        <w:tabs>
          <w:tab w:val="num" w:pos="1950"/>
        </w:tabs>
        <w:ind w:left="1950" w:hanging="180"/>
      </w:pPr>
    </w:lvl>
    <w:lvl w:ilvl="3" w:tplc="BE4627AA" w:tentative="1">
      <w:start w:val="1"/>
      <w:numFmt w:val="decimal"/>
      <w:lvlText w:val="%4."/>
      <w:lvlJc w:val="left"/>
      <w:pPr>
        <w:tabs>
          <w:tab w:val="num" w:pos="2670"/>
        </w:tabs>
        <w:ind w:left="2670" w:hanging="360"/>
      </w:pPr>
    </w:lvl>
    <w:lvl w:ilvl="4" w:tplc="32681586" w:tentative="1">
      <w:start w:val="1"/>
      <w:numFmt w:val="lowerLetter"/>
      <w:lvlText w:val="%5."/>
      <w:lvlJc w:val="left"/>
      <w:pPr>
        <w:tabs>
          <w:tab w:val="num" w:pos="3390"/>
        </w:tabs>
        <w:ind w:left="3390" w:hanging="360"/>
      </w:pPr>
    </w:lvl>
    <w:lvl w:ilvl="5" w:tplc="1D7474D0" w:tentative="1">
      <w:start w:val="1"/>
      <w:numFmt w:val="lowerRoman"/>
      <w:lvlText w:val="%6."/>
      <w:lvlJc w:val="right"/>
      <w:pPr>
        <w:tabs>
          <w:tab w:val="num" w:pos="4110"/>
        </w:tabs>
        <w:ind w:left="4110" w:hanging="180"/>
      </w:pPr>
    </w:lvl>
    <w:lvl w:ilvl="6" w:tplc="C73A6EDC" w:tentative="1">
      <w:start w:val="1"/>
      <w:numFmt w:val="decimal"/>
      <w:lvlText w:val="%7."/>
      <w:lvlJc w:val="left"/>
      <w:pPr>
        <w:tabs>
          <w:tab w:val="num" w:pos="4830"/>
        </w:tabs>
        <w:ind w:left="4830" w:hanging="360"/>
      </w:pPr>
    </w:lvl>
    <w:lvl w:ilvl="7" w:tplc="4628D770" w:tentative="1">
      <w:start w:val="1"/>
      <w:numFmt w:val="lowerLetter"/>
      <w:lvlText w:val="%8."/>
      <w:lvlJc w:val="left"/>
      <w:pPr>
        <w:tabs>
          <w:tab w:val="num" w:pos="5550"/>
        </w:tabs>
        <w:ind w:left="5550" w:hanging="360"/>
      </w:pPr>
    </w:lvl>
    <w:lvl w:ilvl="8" w:tplc="6A72142E" w:tentative="1">
      <w:start w:val="1"/>
      <w:numFmt w:val="lowerRoman"/>
      <w:lvlText w:val="%9."/>
      <w:lvlJc w:val="right"/>
      <w:pPr>
        <w:tabs>
          <w:tab w:val="num" w:pos="6270"/>
        </w:tabs>
        <w:ind w:left="6270" w:hanging="180"/>
      </w:pPr>
    </w:lvl>
  </w:abstractNum>
  <w:abstractNum w:abstractNumId="39">
    <w:nsid w:val="6970389E"/>
    <w:multiLevelType w:val="hybridMultilevel"/>
    <w:tmpl w:val="484E6AB0"/>
    <w:lvl w:ilvl="0" w:tplc="67943176">
      <w:start w:val="1"/>
      <w:numFmt w:val="decimal"/>
      <w:lvlText w:val="%1."/>
      <w:lvlJc w:val="left"/>
      <w:pPr>
        <w:tabs>
          <w:tab w:val="num" w:pos="1125"/>
        </w:tabs>
        <w:ind w:left="1125" w:hanging="420"/>
      </w:pPr>
      <w:rPr>
        <w:rFonts w:hint="default"/>
        <w:sz w:val="24"/>
      </w:rPr>
    </w:lvl>
    <w:lvl w:ilvl="1" w:tplc="DC8A5DB6" w:tentative="1">
      <w:start w:val="1"/>
      <w:numFmt w:val="lowerLetter"/>
      <w:lvlText w:val="%2."/>
      <w:lvlJc w:val="left"/>
      <w:pPr>
        <w:tabs>
          <w:tab w:val="num" w:pos="1785"/>
        </w:tabs>
        <w:ind w:left="1785" w:hanging="360"/>
      </w:pPr>
    </w:lvl>
    <w:lvl w:ilvl="2" w:tplc="AD4CD080" w:tentative="1">
      <w:start w:val="1"/>
      <w:numFmt w:val="lowerRoman"/>
      <w:lvlText w:val="%3."/>
      <w:lvlJc w:val="right"/>
      <w:pPr>
        <w:tabs>
          <w:tab w:val="num" w:pos="2505"/>
        </w:tabs>
        <w:ind w:left="2505" w:hanging="180"/>
      </w:pPr>
    </w:lvl>
    <w:lvl w:ilvl="3" w:tplc="57D290E4" w:tentative="1">
      <w:start w:val="1"/>
      <w:numFmt w:val="decimal"/>
      <w:lvlText w:val="%4."/>
      <w:lvlJc w:val="left"/>
      <w:pPr>
        <w:tabs>
          <w:tab w:val="num" w:pos="3225"/>
        </w:tabs>
        <w:ind w:left="3225" w:hanging="360"/>
      </w:pPr>
    </w:lvl>
    <w:lvl w:ilvl="4" w:tplc="06622760" w:tentative="1">
      <w:start w:val="1"/>
      <w:numFmt w:val="lowerLetter"/>
      <w:lvlText w:val="%5."/>
      <w:lvlJc w:val="left"/>
      <w:pPr>
        <w:tabs>
          <w:tab w:val="num" w:pos="3945"/>
        </w:tabs>
        <w:ind w:left="3945" w:hanging="360"/>
      </w:pPr>
    </w:lvl>
    <w:lvl w:ilvl="5" w:tplc="D5E2FDA8" w:tentative="1">
      <w:start w:val="1"/>
      <w:numFmt w:val="lowerRoman"/>
      <w:lvlText w:val="%6."/>
      <w:lvlJc w:val="right"/>
      <w:pPr>
        <w:tabs>
          <w:tab w:val="num" w:pos="4665"/>
        </w:tabs>
        <w:ind w:left="4665" w:hanging="180"/>
      </w:pPr>
    </w:lvl>
    <w:lvl w:ilvl="6" w:tplc="B7ACC136" w:tentative="1">
      <w:start w:val="1"/>
      <w:numFmt w:val="decimal"/>
      <w:lvlText w:val="%7."/>
      <w:lvlJc w:val="left"/>
      <w:pPr>
        <w:tabs>
          <w:tab w:val="num" w:pos="5385"/>
        </w:tabs>
        <w:ind w:left="5385" w:hanging="360"/>
      </w:pPr>
    </w:lvl>
    <w:lvl w:ilvl="7" w:tplc="C18211E2" w:tentative="1">
      <w:start w:val="1"/>
      <w:numFmt w:val="lowerLetter"/>
      <w:lvlText w:val="%8."/>
      <w:lvlJc w:val="left"/>
      <w:pPr>
        <w:tabs>
          <w:tab w:val="num" w:pos="6105"/>
        </w:tabs>
        <w:ind w:left="6105" w:hanging="360"/>
      </w:pPr>
    </w:lvl>
    <w:lvl w:ilvl="8" w:tplc="72021996" w:tentative="1">
      <w:start w:val="1"/>
      <w:numFmt w:val="lowerRoman"/>
      <w:lvlText w:val="%9."/>
      <w:lvlJc w:val="right"/>
      <w:pPr>
        <w:tabs>
          <w:tab w:val="num" w:pos="6825"/>
        </w:tabs>
        <w:ind w:left="6825" w:hanging="180"/>
      </w:pPr>
    </w:lvl>
  </w:abstractNum>
  <w:abstractNum w:abstractNumId="40">
    <w:nsid w:val="6DB2082D"/>
    <w:multiLevelType w:val="hybridMultilevel"/>
    <w:tmpl w:val="66C63154"/>
    <w:lvl w:ilvl="0" w:tplc="75A0204E">
      <w:start w:val="1"/>
      <w:numFmt w:val="decimal"/>
      <w:lvlText w:val="%1."/>
      <w:lvlJc w:val="left"/>
      <w:pPr>
        <w:tabs>
          <w:tab w:val="num" w:pos="720"/>
        </w:tabs>
        <w:ind w:left="720" w:hanging="360"/>
      </w:pPr>
      <w:rPr>
        <w:rFonts w:hint="default"/>
      </w:rPr>
    </w:lvl>
    <w:lvl w:ilvl="1" w:tplc="CBC6FF20">
      <w:numFmt w:val="none"/>
      <w:lvlText w:val=""/>
      <w:lvlJc w:val="left"/>
      <w:pPr>
        <w:tabs>
          <w:tab w:val="num" w:pos="360"/>
        </w:tabs>
      </w:pPr>
    </w:lvl>
    <w:lvl w:ilvl="2" w:tplc="2DDE0E74">
      <w:numFmt w:val="none"/>
      <w:lvlText w:val=""/>
      <w:lvlJc w:val="left"/>
      <w:pPr>
        <w:tabs>
          <w:tab w:val="num" w:pos="360"/>
        </w:tabs>
      </w:pPr>
    </w:lvl>
    <w:lvl w:ilvl="3" w:tplc="CE8447BE">
      <w:numFmt w:val="none"/>
      <w:lvlText w:val=""/>
      <w:lvlJc w:val="left"/>
      <w:pPr>
        <w:tabs>
          <w:tab w:val="num" w:pos="360"/>
        </w:tabs>
      </w:pPr>
    </w:lvl>
    <w:lvl w:ilvl="4" w:tplc="910AB3F2">
      <w:numFmt w:val="none"/>
      <w:lvlText w:val=""/>
      <w:lvlJc w:val="left"/>
      <w:pPr>
        <w:tabs>
          <w:tab w:val="num" w:pos="360"/>
        </w:tabs>
      </w:pPr>
    </w:lvl>
    <w:lvl w:ilvl="5" w:tplc="F9329794">
      <w:numFmt w:val="none"/>
      <w:lvlText w:val=""/>
      <w:lvlJc w:val="left"/>
      <w:pPr>
        <w:tabs>
          <w:tab w:val="num" w:pos="360"/>
        </w:tabs>
      </w:pPr>
    </w:lvl>
    <w:lvl w:ilvl="6" w:tplc="8D24116E">
      <w:numFmt w:val="none"/>
      <w:lvlText w:val=""/>
      <w:lvlJc w:val="left"/>
      <w:pPr>
        <w:tabs>
          <w:tab w:val="num" w:pos="360"/>
        </w:tabs>
      </w:pPr>
    </w:lvl>
    <w:lvl w:ilvl="7" w:tplc="2ADA34EA">
      <w:numFmt w:val="none"/>
      <w:lvlText w:val=""/>
      <w:lvlJc w:val="left"/>
      <w:pPr>
        <w:tabs>
          <w:tab w:val="num" w:pos="360"/>
        </w:tabs>
      </w:pPr>
    </w:lvl>
    <w:lvl w:ilvl="8" w:tplc="5810AF4E">
      <w:numFmt w:val="none"/>
      <w:lvlText w:val=""/>
      <w:lvlJc w:val="left"/>
      <w:pPr>
        <w:tabs>
          <w:tab w:val="num" w:pos="360"/>
        </w:tabs>
      </w:pPr>
    </w:lvl>
  </w:abstractNum>
  <w:abstractNum w:abstractNumId="41">
    <w:nsid w:val="707C0E41"/>
    <w:multiLevelType w:val="multilevel"/>
    <w:tmpl w:val="9530C860"/>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67B26BE"/>
    <w:multiLevelType w:val="multilevel"/>
    <w:tmpl w:val="FDB23FE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9383DAF"/>
    <w:multiLevelType w:val="hybridMultilevel"/>
    <w:tmpl w:val="6C102EEC"/>
    <w:lvl w:ilvl="0" w:tplc="CECAB676">
      <w:start w:val="1"/>
      <w:numFmt w:val="decimal"/>
      <w:lvlText w:val="%1."/>
      <w:lvlJc w:val="left"/>
      <w:pPr>
        <w:tabs>
          <w:tab w:val="num" w:pos="1495"/>
        </w:tabs>
        <w:ind w:left="1495"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4">
    <w:nsid w:val="7AD503A5"/>
    <w:multiLevelType w:val="hybridMultilevel"/>
    <w:tmpl w:val="60CA83A2"/>
    <w:lvl w:ilvl="0" w:tplc="72E06CE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5">
    <w:nsid w:val="7BE26253"/>
    <w:multiLevelType w:val="multilevel"/>
    <w:tmpl w:val="984E8EB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6">
    <w:nsid w:val="7CF7697F"/>
    <w:multiLevelType w:val="multilevel"/>
    <w:tmpl w:val="FE84C30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0"/>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12"/>
  </w:num>
  <w:num w:numId="4">
    <w:abstractNumId w:val="33"/>
    <w:lvlOverride w:ilvl="0">
      <w:startOverride w:val="2"/>
    </w:lvlOverride>
  </w:num>
  <w:num w:numId="5">
    <w:abstractNumId w:val="17"/>
    <w:lvlOverride w:ilvl="0">
      <w:startOverride w:val="3"/>
    </w:lvlOverride>
  </w:num>
  <w:num w:numId="6">
    <w:abstractNumId w:val="36"/>
    <w:lvlOverride w:ilvl="0">
      <w:startOverride w:val="5"/>
    </w:lvlOverride>
  </w:num>
  <w:num w:numId="7">
    <w:abstractNumId w:val="21"/>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9"/>
  </w:num>
  <w:num w:numId="11">
    <w:abstractNumId w:val="44"/>
  </w:num>
  <w:num w:numId="12">
    <w:abstractNumId w:val="38"/>
  </w:num>
  <w:num w:numId="13">
    <w:abstractNumId w:val="30"/>
  </w:num>
  <w:num w:numId="14">
    <w:abstractNumId w:val="39"/>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26"/>
  </w:num>
  <w:num w:numId="20">
    <w:abstractNumId w:val="40"/>
  </w:num>
  <w:num w:numId="21">
    <w:abstractNumId w:val="14"/>
  </w:num>
  <w:num w:numId="22">
    <w:abstractNumId w:val="41"/>
  </w:num>
  <w:num w:numId="23">
    <w:abstractNumId w:val="46"/>
  </w:num>
  <w:num w:numId="24">
    <w:abstractNumId w:val="11"/>
  </w:num>
  <w:num w:numId="25">
    <w:abstractNumId w:val="45"/>
  </w:num>
  <w:num w:numId="26">
    <w:abstractNumId w:val="15"/>
  </w:num>
  <w:num w:numId="27">
    <w:abstractNumId w:val="13"/>
  </w:num>
  <w:num w:numId="28">
    <w:abstractNumId w:val="37"/>
  </w:num>
  <w:num w:numId="29">
    <w:abstractNumId w:val="42"/>
  </w:num>
  <w:num w:numId="30">
    <w:abstractNumId w:val="9"/>
  </w:num>
  <w:num w:numId="31">
    <w:abstractNumId w:val="29"/>
  </w:num>
  <w:num w:numId="32">
    <w:abstractNumId w:val="18"/>
  </w:num>
  <w:num w:numId="33">
    <w:abstractNumId w:val="35"/>
  </w:num>
  <w:num w:numId="34">
    <w:abstractNumId w:val="27"/>
  </w:num>
  <w:num w:numId="35">
    <w:abstractNumId w:val="32"/>
  </w:num>
  <w:num w:numId="36">
    <w:abstractNumId w:val="23"/>
  </w:num>
  <w:num w:numId="37">
    <w:abstractNumId w:val="43"/>
  </w:num>
  <w:num w:numId="38">
    <w:abstractNumId w:val="16"/>
  </w:num>
  <w:num w:numId="39">
    <w:abstractNumId w:val="1"/>
  </w:num>
  <w:num w:numId="40">
    <w:abstractNumId w:val="2"/>
  </w:num>
  <w:num w:numId="41">
    <w:abstractNumId w:val="3"/>
  </w:num>
  <w:num w:numId="42">
    <w:abstractNumId w:val="4"/>
  </w:num>
  <w:num w:numId="43">
    <w:abstractNumId w:val="5"/>
  </w:num>
  <w:num w:numId="44">
    <w:abstractNumId w:val="6"/>
  </w:num>
  <w:num w:numId="45">
    <w:abstractNumId w:val="0"/>
  </w:num>
  <w:num w:numId="46">
    <w:abstractNumId w:val="31"/>
  </w:num>
  <w:num w:numId="4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num>
  <w:num w:numId="49">
    <w:abstractNumId w:val="24"/>
  </w:num>
  <w:num w:numId="50">
    <w:abstractNumId w:val="3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57346"/>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22"/>
    <w:rsid w:val="0001245E"/>
    <w:rsid w:val="00016467"/>
    <w:rsid w:val="00020099"/>
    <w:rsid w:val="00021CBB"/>
    <w:rsid w:val="000220A5"/>
    <w:rsid w:val="00025C92"/>
    <w:rsid w:val="00031155"/>
    <w:rsid w:val="00034D87"/>
    <w:rsid w:val="00034F98"/>
    <w:rsid w:val="00035D34"/>
    <w:rsid w:val="00036399"/>
    <w:rsid w:val="00040344"/>
    <w:rsid w:val="00040F46"/>
    <w:rsid w:val="00043DDC"/>
    <w:rsid w:val="000445B3"/>
    <w:rsid w:val="000445C7"/>
    <w:rsid w:val="00045560"/>
    <w:rsid w:val="00046497"/>
    <w:rsid w:val="00047D60"/>
    <w:rsid w:val="00053F6E"/>
    <w:rsid w:val="000549C7"/>
    <w:rsid w:val="00060C37"/>
    <w:rsid w:val="000624BC"/>
    <w:rsid w:val="0006418F"/>
    <w:rsid w:val="00064321"/>
    <w:rsid w:val="00067251"/>
    <w:rsid w:val="00070508"/>
    <w:rsid w:val="000710F7"/>
    <w:rsid w:val="00071F42"/>
    <w:rsid w:val="0007307F"/>
    <w:rsid w:val="00073CAE"/>
    <w:rsid w:val="00082233"/>
    <w:rsid w:val="0008363F"/>
    <w:rsid w:val="00084B0C"/>
    <w:rsid w:val="000875EA"/>
    <w:rsid w:val="00091A9E"/>
    <w:rsid w:val="00093858"/>
    <w:rsid w:val="00093F7E"/>
    <w:rsid w:val="00094A6B"/>
    <w:rsid w:val="000956A7"/>
    <w:rsid w:val="00095BDF"/>
    <w:rsid w:val="00096EB0"/>
    <w:rsid w:val="00097BD0"/>
    <w:rsid w:val="000A3FFE"/>
    <w:rsid w:val="000A4C2B"/>
    <w:rsid w:val="000A5EF1"/>
    <w:rsid w:val="000A6B37"/>
    <w:rsid w:val="000B4F8E"/>
    <w:rsid w:val="000B5EA5"/>
    <w:rsid w:val="000C0F21"/>
    <w:rsid w:val="000C314C"/>
    <w:rsid w:val="000C32FA"/>
    <w:rsid w:val="000C36E7"/>
    <w:rsid w:val="000C3E35"/>
    <w:rsid w:val="000C4290"/>
    <w:rsid w:val="000C452B"/>
    <w:rsid w:val="000C55B1"/>
    <w:rsid w:val="000C6A5B"/>
    <w:rsid w:val="000C7D6A"/>
    <w:rsid w:val="000D1DA6"/>
    <w:rsid w:val="000D1E42"/>
    <w:rsid w:val="000D260C"/>
    <w:rsid w:val="000D57CA"/>
    <w:rsid w:val="000D5B3A"/>
    <w:rsid w:val="000D61E8"/>
    <w:rsid w:val="000E0706"/>
    <w:rsid w:val="000E22D4"/>
    <w:rsid w:val="000E4203"/>
    <w:rsid w:val="000E46BE"/>
    <w:rsid w:val="000E4DBA"/>
    <w:rsid w:val="000E5D09"/>
    <w:rsid w:val="000F14A0"/>
    <w:rsid w:val="000F347A"/>
    <w:rsid w:val="001034A8"/>
    <w:rsid w:val="00104824"/>
    <w:rsid w:val="00105269"/>
    <w:rsid w:val="00110597"/>
    <w:rsid w:val="00111D91"/>
    <w:rsid w:val="0011595E"/>
    <w:rsid w:val="001217C3"/>
    <w:rsid w:val="00121CE3"/>
    <w:rsid w:val="001229C7"/>
    <w:rsid w:val="00122D28"/>
    <w:rsid w:val="001240C4"/>
    <w:rsid w:val="001243E2"/>
    <w:rsid w:val="00124533"/>
    <w:rsid w:val="0012550C"/>
    <w:rsid w:val="001274C8"/>
    <w:rsid w:val="001309F2"/>
    <w:rsid w:val="00132525"/>
    <w:rsid w:val="001370D0"/>
    <w:rsid w:val="00140785"/>
    <w:rsid w:val="00141DC5"/>
    <w:rsid w:val="00142512"/>
    <w:rsid w:val="0014334E"/>
    <w:rsid w:val="00144AC2"/>
    <w:rsid w:val="00146DCC"/>
    <w:rsid w:val="0014708B"/>
    <w:rsid w:val="00155C82"/>
    <w:rsid w:val="00156A17"/>
    <w:rsid w:val="00156FD0"/>
    <w:rsid w:val="00160410"/>
    <w:rsid w:val="00160E34"/>
    <w:rsid w:val="001637A3"/>
    <w:rsid w:val="00170582"/>
    <w:rsid w:val="00171497"/>
    <w:rsid w:val="00171733"/>
    <w:rsid w:val="0017512D"/>
    <w:rsid w:val="00180C08"/>
    <w:rsid w:val="0018144C"/>
    <w:rsid w:val="001864E0"/>
    <w:rsid w:val="00187D93"/>
    <w:rsid w:val="00191621"/>
    <w:rsid w:val="00195E2B"/>
    <w:rsid w:val="001A0103"/>
    <w:rsid w:val="001A0ADA"/>
    <w:rsid w:val="001A10FF"/>
    <w:rsid w:val="001A1F28"/>
    <w:rsid w:val="001A57EC"/>
    <w:rsid w:val="001A7102"/>
    <w:rsid w:val="001B03EA"/>
    <w:rsid w:val="001B1AF8"/>
    <w:rsid w:val="001B50AB"/>
    <w:rsid w:val="001B7851"/>
    <w:rsid w:val="001C1790"/>
    <w:rsid w:val="001C361F"/>
    <w:rsid w:val="001C45C9"/>
    <w:rsid w:val="001C4C34"/>
    <w:rsid w:val="001C507B"/>
    <w:rsid w:val="001C65B2"/>
    <w:rsid w:val="001C7A36"/>
    <w:rsid w:val="001D0D15"/>
    <w:rsid w:val="001D2852"/>
    <w:rsid w:val="001D5620"/>
    <w:rsid w:val="001E183E"/>
    <w:rsid w:val="001E2ECE"/>
    <w:rsid w:val="001E3201"/>
    <w:rsid w:val="001E5832"/>
    <w:rsid w:val="001F0BFB"/>
    <w:rsid w:val="001F1913"/>
    <w:rsid w:val="001F38B2"/>
    <w:rsid w:val="001F44E1"/>
    <w:rsid w:val="001F5257"/>
    <w:rsid w:val="001F5495"/>
    <w:rsid w:val="00200BC6"/>
    <w:rsid w:val="00202A16"/>
    <w:rsid w:val="0020379E"/>
    <w:rsid w:val="00204C38"/>
    <w:rsid w:val="00205946"/>
    <w:rsid w:val="00205DD4"/>
    <w:rsid w:val="00206392"/>
    <w:rsid w:val="00206B0A"/>
    <w:rsid w:val="0021062B"/>
    <w:rsid w:val="00217450"/>
    <w:rsid w:val="00217AD3"/>
    <w:rsid w:val="00220ED6"/>
    <w:rsid w:val="0022200C"/>
    <w:rsid w:val="002236DD"/>
    <w:rsid w:val="0022371F"/>
    <w:rsid w:val="00224E85"/>
    <w:rsid w:val="00225C1F"/>
    <w:rsid w:val="002265F6"/>
    <w:rsid w:val="00231049"/>
    <w:rsid w:val="00232EEF"/>
    <w:rsid w:val="00235836"/>
    <w:rsid w:val="0023786B"/>
    <w:rsid w:val="00241393"/>
    <w:rsid w:val="00242825"/>
    <w:rsid w:val="002428AE"/>
    <w:rsid w:val="00243E84"/>
    <w:rsid w:val="00245D04"/>
    <w:rsid w:val="002465F0"/>
    <w:rsid w:val="00247BE7"/>
    <w:rsid w:val="00250AD1"/>
    <w:rsid w:val="00250BF6"/>
    <w:rsid w:val="002541F0"/>
    <w:rsid w:val="00256ACC"/>
    <w:rsid w:val="0026001E"/>
    <w:rsid w:val="002603E4"/>
    <w:rsid w:val="00260CCA"/>
    <w:rsid w:val="00261E5B"/>
    <w:rsid w:val="00263E2A"/>
    <w:rsid w:val="00263ED0"/>
    <w:rsid w:val="00270A88"/>
    <w:rsid w:val="00272BDB"/>
    <w:rsid w:val="00273148"/>
    <w:rsid w:val="00273AD4"/>
    <w:rsid w:val="0027576D"/>
    <w:rsid w:val="00277AB6"/>
    <w:rsid w:val="00280574"/>
    <w:rsid w:val="00284220"/>
    <w:rsid w:val="0028445E"/>
    <w:rsid w:val="00285393"/>
    <w:rsid w:val="00287248"/>
    <w:rsid w:val="00291D51"/>
    <w:rsid w:val="002938C8"/>
    <w:rsid w:val="00294BD3"/>
    <w:rsid w:val="00295972"/>
    <w:rsid w:val="00295C07"/>
    <w:rsid w:val="002A2B31"/>
    <w:rsid w:val="002A66D5"/>
    <w:rsid w:val="002A6EBD"/>
    <w:rsid w:val="002A7566"/>
    <w:rsid w:val="002B1A31"/>
    <w:rsid w:val="002C0DC2"/>
    <w:rsid w:val="002C4421"/>
    <w:rsid w:val="002C5168"/>
    <w:rsid w:val="002C52AC"/>
    <w:rsid w:val="002C5700"/>
    <w:rsid w:val="002C670F"/>
    <w:rsid w:val="002D142A"/>
    <w:rsid w:val="002D2425"/>
    <w:rsid w:val="002D2C02"/>
    <w:rsid w:val="002D5546"/>
    <w:rsid w:val="002E2482"/>
    <w:rsid w:val="002E2D6F"/>
    <w:rsid w:val="002E5711"/>
    <w:rsid w:val="002E7E87"/>
    <w:rsid w:val="002F292C"/>
    <w:rsid w:val="002F3CEA"/>
    <w:rsid w:val="00301699"/>
    <w:rsid w:val="00301A6F"/>
    <w:rsid w:val="00312335"/>
    <w:rsid w:val="00314051"/>
    <w:rsid w:val="0031600E"/>
    <w:rsid w:val="003163DB"/>
    <w:rsid w:val="00316541"/>
    <w:rsid w:val="00322946"/>
    <w:rsid w:val="00326F8C"/>
    <w:rsid w:val="0033058C"/>
    <w:rsid w:val="0033358A"/>
    <w:rsid w:val="00336DCB"/>
    <w:rsid w:val="003372E5"/>
    <w:rsid w:val="00342D95"/>
    <w:rsid w:val="00345AFC"/>
    <w:rsid w:val="0035157C"/>
    <w:rsid w:val="00354617"/>
    <w:rsid w:val="00355887"/>
    <w:rsid w:val="003639F1"/>
    <w:rsid w:val="00365238"/>
    <w:rsid w:val="00365B4F"/>
    <w:rsid w:val="00372E3B"/>
    <w:rsid w:val="0037418A"/>
    <w:rsid w:val="00380B68"/>
    <w:rsid w:val="0038353D"/>
    <w:rsid w:val="00383D82"/>
    <w:rsid w:val="003904B5"/>
    <w:rsid w:val="00390DBE"/>
    <w:rsid w:val="003930BB"/>
    <w:rsid w:val="00393E16"/>
    <w:rsid w:val="00396882"/>
    <w:rsid w:val="00397E17"/>
    <w:rsid w:val="003B0237"/>
    <w:rsid w:val="003B1E12"/>
    <w:rsid w:val="003C184A"/>
    <w:rsid w:val="003C1C68"/>
    <w:rsid w:val="003C2E45"/>
    <w:rsid w:val="003C3DC8"/>
    <w:rsid w:val="003C5B79"/>
    <w:rsid w:val="003C7530"/>
    <w:rsid w:val="003D1498"/>
    <w:rsid w:val="003D53E6"/>
    <w:rsid w:val="003D5D69"/>
    <w:rsid w:val="003D636E"/>
    <w:rsid w:val="003E0DAD"/>
    <w:rsid w:val="003E1D4C"/>
    <w:rsid w:val="003E2496"/>
    <w:rsid w:val="003E4150"/>
    <w:rsid w:val="003E5857"/>
    <w:rsid w:val="003E6679"/>
    <w:rsid w:val="003F109B"/>
    <w:rsid w:val="003F2EF1"/>
    <w:rsid w:val="003F42D1"/>
    <w:rsid w:val="003F4503"/>
    <w:rsid w:val="003F5777"/>
    <w:rsid w:val="004000C8"/>
    <w:rsid w:val="00400F37"/>
    <w:rsid w:val="00407550"/>
    <w:rsid w:val="004120D2"/>
    <w:rsid w:val="0041610C"/>
    <w:rsid w:val="0042088D"/>
    <w:rsid w:val="00422984"/>
    <w:rsid w:val="00423157"/>
    <w:rsid w:val="0042327E"/>
    <w:rsid w:val="0042411B"/>
    <w:rsid w:val="00425173"/>
    <w:rsid w:val="0043389C"/>
    <w:rsid w:val="004403F1"/>
    <w:rsid w:val="004409C0"/>
    <w:rsid w:val="004505C3"/>
    <w:rsid w:val="004508C7"/>
    <w:rsid w:val="00450F5F"/>
    <w:rsid w:val="00451884"/>
    <w:rsid w:val="00451F14"/>
    <w:rsid w:val="00454CA8"/>
    <w:rsid w:val="0045680B"/>
    <w:rsid w:val="00456B1E"/>
    <w:rsid w:val="00460747"/>
    <w:rsid w:val="00461A73"/>
    <w:rsid w:val="00462FE9"/>
    <w:rsid w:val="004641E4"/>
    <w:rsid w:val="00465941"/>
    <w:rsid w:val="00465F01"/>
    <w:rsid w:val="00466506"/>
    <w:rsid w:val="0047242B"/>
    <w:rsid w:val="00474C8C"/>
    <w:rsid w:val="00475178"/>
    <w:rsid w:val="0047592B"/>
    <w:rsid w:val="00482D19"/>
    <w:rsid w:val="00483096"/>
    <w:rsid w:val="00483E9A"/>
    <w:rsid w:val="0048402D"/>
    <w:rsid w:val="004863CF"/>
    <w:rsid w:val="00491DC0"/>
    <w:rsid w:val="00492C0F"/>
    <w:rsid w:val="0049446C"/>
    <w:rsid w:val="00497A0B"/>
    <w:rsid w:val="004A2239"/>
    <w:rsid w:val="004A3269"/>
    <w:rsid w:val="004A40ED"/>
    <w:rsid w:val="004A4CB3"/>
    <w:rsid w:val="004A5769"/>
    <w:rsid w:val="004A6735"/>
    <w:rsid w:val="004A7678"/>
    <w:rsid w:val="004B002A"/>
    <w:rsid w:val="004B0773"/>
    <w:rsid w:val="004B0901"/>
    <w:rsid w:val="004B6A2B"/>
    <w:rsid w:val="004B76BF"/>
    <w:rsid w:val="004B79C4"/>
    <w:rsid w:val="004C1150"/>
    <w:rsid w:val="004C3055"/>
    <w:rsid w:val="004C35DF"/>
    <w:rsid w:val="004C5E1C"/>
    <w:rsid w:val="004C6527"/>
    <w:rsid w:val="004D09B8"/>
    <w:rsid w:val="004D3E4F"/>
    <w:rsid w:val="004D578C"/>
    <w:rsid w:val="004D6190"/>
    <w:rsid w:val="004D6CC0"/>
    <w:rsid w:val="004D6FC7"/>
    <w:rsid w:val="004D77C4"/>
    <w:rsid w:val="004E04A1"/>
    <w:rsid w:val="004E2280"/>
    <w:rsid w:val="004E2289"/>
    <w:rsid w:val="004E3302"/>
    <w:rsid w:val="004E3AA8"/>
    <w:rsid w:val="004E45D9"/>
    <w:rsid w:val="004E6563"/>
    <w:rsid w:val="004E6895"/>
    <w:rsid w:val="004F0F95"/>
    <w:rsid w:val="004F45A0"/>
    <w:rsid w:val="004F4895"/>
    <w:rsid w:val="004F4F41"/>
    <w:rsid w:val="0050067C"/>
    <w:rsid w:val="00502F10"/>
    <w:rsid w:val="00505500"/>
    <w:rsid w:val="00506435"/>
    <w:rsid w:val="005074BB"/>
    <w:rsid w:val="00512254"/>
    <w:rsid w:val="00512CFC"/>
    <w:rsid w:val="00520671"/>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6FF2"/>
    <w:rsid w:val="0054735B"/>
    <w:rsid w:val="00553DE9"/>
    <w:rsid w:val="005566DC"/>
    <w:rsid w:val="00561A24"/>
    <w:rsid w:val="005628E8"/>
    <w:rsid w:val="00573B02"/>
    <w:rsid w:val="00574F8F"/>
    <w:rsid w:val="0057712F"/>
    <w:rsid w:val="00581FED"/>
    <w:rsid w:val="00583DBD"/>
    <w:rsid w:val="0058699A"/>
    <w:rsid w:val="00590BEA"/>
    <w:rsid w:val="00591D3A"/>
    <w:rsid w:val="0059289F"/>
    <w:rsid w:val="00592B57"/>
    <w:rsid w:val="00592EDF"/>
    <w:rsid w:val="00595002"/>
    <w:rsid w:val="005A073B"/>
    <w:rsid w:val="005A20E7"/>
    <w:rsid w:val="005A2457"/>
    <w:rsid w:val="005A32DD"/>
    <w:rsid w:val="005A3375"/>
    <w:rsid w:val="005A3B6C"/>
    <w:rsid w:val="005B0466"/>
    <w:rsid w:val="005B06FC"/>
    <w:rsid w:val="005B23ED"/>
    <w:rsid w:val="005B40AA"/>
    <w:rsid w:val="005B6F6F"/>
    <w:rsid w:val="005C00D8"/>
    <w:rsid w:val="005C0CA5"/>
    <w:rsid w:val="005C7228"/>
    <w:rsid w:val="005D3DCF"/>
    <w:rsid w:val="005D6D52"/>
    <w:rsid w:val="005E404B"/>
    <w:rsid w:val="005E5D5F"/>
    <w:rsid w:val="005E79DE"/>
    <w:rsid w:val="005F065D"/>
    <w:rsid w:val="005F0930"/>
    <w:rsid w:val="005F17B0"/>
    <w:rsid w:val="005F1F51"/>
    <w:rsid w:val="005F2CF4"/>
    <w:rsid w:val="005F36B8"/>
    <w:rsid w:val="005F3C3D"/>
    <w:rsid w:val="005F41DF"/>
    <w:rsid w:val="005F4599"/>
    <w:rsid w:val="005F4882"/>
    <w:rsid w:val="005F4D08"/>
    <w:rsid w:val="005F4FCD"/>
    <w:rsid w:val="005F4FD8"/>
    <w:rsid w:val="006002A7"/>
    <w:rsid w:val="00600B60"/>
    <w:rsid w:val="00604E3C"/>
    <w:rsid w:val="00606302"/>
    <w:rsid w:val="006065EF"/>
    <w:rsid w:val="006205D1"/>
    <w:rsid w:val="00621751"/>
    <w:rsid w:val="00623CB3"/>
    <w:rsid w:val="006245AD"/>
    <w:rsid w:val="00627CAA"/>
    <w:rsid w:val="00630122"/>
    <w:rsid w:val="006328BA"/>
    <w:rsid w:val="0063293F"/>
    <w:rsid w:val="00642138"/>
    <w:rsid w:val="0064249F"/>
    <w:rsid w:val="006428D3"/>
    <w:rsid w:val="0064457F"/>
    <w:rsid w:val="00652ED2"/>
    <w:rsid w:val="006540A9"/>
    <w:rsid w:val="00654426"/>
    <w:rsid w:val="00654443"/>
    <w:rsid w:val="006623A2"/>
    <w:rsid w:val="0066748A"/>
    <w:rsid w:val="00667C1D"/>
    <w:rsid w:val="006718E8"/>
    <w:rsid w:val="00675AC5"/>
    <w:rsid w:val="00681F0E"/>
    <w:rsid w:val="006835D5"/>
    <w:rsid w:val="00684F7D"/>
    <w:rsid w:val="00691C7E"/>
    <w:rsid w:val="00694CED"/>
    <w:rsid w:val="00696250"/>
    <w:rsid w:val="006964EA"/>
    <w:rsid w:val="006965CB"/>
    <w:rsid w:val="006A2B7A"/>
    <w:rsid w:val="006A42FB"/>
    <w:rsid w:val="006A4A62"/>
    <w:rsid w:val="006B44EC"/>
    <w:rsid w:val="006B45CA"/>
    <w:rsid w:val="006B4A32"/>
    <w:rsid w:val="006C16B8"/>
    <w:rsid w:val="006C38E3"/>
    <w:rsid w:val="006C513C"/>
    <w:rsid w:val="006D0B06"/>
    <w:rsid w:val="006D12EC"/>
    <w:rsid w:val="006D1570"/>
    <w:rsid w:val="006D312E"/>
    <w:rsid w:val="006D4C75"/>
    <w:rsid w:val="006D55BB"/>
    <w:rsid w:val="006E0FBC"/>
    <w:rsid w:val="006E4F5C"/>
    <w:rsid w:val="006F1140"/>
    <w:rsid w:val="006F5FE2"/>
    <w:rsid w:val="006F6E73"/>
    <w:rsid w:val="00703DFB"/>
    <w:rsid w:val="007142BF"/>
    <w:rsid w:val="00715EDB"/>
    <w:rsid w:val="007164E7"/>
    <w:rsid w:val="00721415"/>
    <w:rsid w:val="0072460E"/>
    <w:rsid w:val="0072477C"/>
    <w:rsid w:val="007277E9"/>
    <w:rsid w:val="0073114F"/>
    <w:rsid w:val="007343E3"/>
    <w:rsid w:val="0074396F"/>
    <w:rsid w:val="0074446C"/>
    <w:rsid w:val="00745D3C"/>
    <w:rsid w:val="00746A9C"/>
    <w:rsid w:val="00747D78"/>
    <w:rsid w:val="00751AFC"/>
    <w:rsid w:val="007537A2"/>
    <w:rsid w:val="00753D3B"/>
    <w:rsid w:val="0075797B"/>
    <w:rsid w:val="007635E8"/>
    <w:rsid w:val="0076413B"/>
    <w:rsid w:val="00764B42"/>
    <w:rsid w:val="00767109"/>
    <w:rsid w:val="00770934"/>
    <w:rsid w:val="00770F2F"/>
    <w:rsid w:val="007737A0"/>
    <w:rsid w:val="007752A2"/>
    <w:rsid w:val="00783A3D"/>
    <w:rsid w:val="00787B15"/>
    <w:rsid w:val="00787E54"/>
    <w:rsid w:val="00787EA6"/>
    <w:rsid w:val="00790AF7"/>
    <w:rsid w:val="007920E4"/>
    <w:rsid w:val="007A1E10"/>
    <w:rsid w:val="007A4ABF"/>
    <w:rsid w:val="007A52A7"/>
    <w:rsid w:val="007A71F0"/>
    <w:rsid w:val="007A73A6"/>
    <w:rsid w:val="007B03FE"/>
    <w:rsid w:val="007B0F1F"/>
    <w:rsid w:val="007B2101"/>
    <w:rsid w:val="007B3889"/>
    <w:rsid w:val="007B38AF"/>
    <w:rsid w:val="007B46B4"/>
    <w:rsid w:val="007B536E"/>
    <w:rsid w:val="007B6C54"/>
    <w:rsid w:val="007C06ED"/>
    <w:rsid w:val="007C096E"/>
    <w:rsid w:val="007C2196"/>
    <w:rsid w:val="007C3F75"/>
    <w:rsid w:val="007C68BF"/>
    <w:rsid w:val="007C7458"/>
    <w:rsid w:val="007D1154"/>
    <w:rsid w:val="007D1F42"/>
    <w:rsid w:val="007D2BAF"/>
    <w:rsid w:val="007D4410"/>
    <w:rsid w:val="007D56BA"/>
    <w:rsid w:val="007E22D2"/>
    <w:rsid w:val="007E2A1E"/>
    <w:rsid w:val="007E2B56"/>
    <w:rsid w:val="007E4F1C"/>
    <w:rsid w:val="007E5365"/>
    <w:rsid w:val="007E5F0E"/>
    <w:rsid w:val="007E5F3B"/>
    <w:rsid w:val="007F0C82"/>
    <w:rsid w:val="007F4AE4"/>
    <w:rsid w:val="0080265C"/>
    <w:rsid w:val="00802B1F"/>
    <w:rsid w:val="00803EE0"/>
    <w:rsid w:val="0080756F"/>
    <w:rsid w:val="0081001B"/>
    <w:rsid w:val="008113A0"/>
    <w:rsid w:val="00813A36"/>
    <w:rsid w:val="0081669D"/>
    <w:rsid w:val="00824A8C"/>
    <w:rsid w:val="008270B6"/>
    <w:rsid w:val="00827C97"/>
    <w:rsid w:val="00831F84"/>
    <w:rsid w:val="0083421D"/>
    <w:rsid w:val="0083690C"/>
    <w:rsid w:val="00836CB3"/>
    <w:rsid w:val="008376DB"/>
    <w:rsid w:val="008404D8"/>
    <w:rsid w:val="008415C9"/>
    <w:rsid w:val="00841E93"/>
    <w:rsid w:val="0084287C"/>
    <w:rsid w:val="00843B17"/>
    <w:rsid w:val="008459FD"/>
    <w:rsid w:val="0084627C"/>
    <w:rsid w:val="00852158"/>
    <w:rsid w:val="00852D7D"/>
    <w:rsid w:val="0085347E"/>
    <w:rsid w:val="00853E8B"/>
    <w:rsid w:val="00855D8E"/>
    <w:rsid w:val="00857D6C"/>
    <w:rsid w:val="00857DA7"/>
    <w:rsid w:val="008608A8"/>
    <w:rsid w:val="00860AD6"/>
    <w:rsid w:val="00864222"/>
    <w:rsid w:val="00865B07"/>
    <w:rsid w:val="00866E11"/>
    <w:rsid w:val="008672C6"/>
    <w:rsid w:val="0087060A"/>
    <w:rsid w:val="0087484D"/>
    <w:rsid w:val="008754A1"/>
    <w:rsid w:val="008770AD"/>
    <w:rsid w:val="008776D6"/>
    <w:rsid w:val="008814D1"/>
    <w:rsid w:val="00882E90"/>
    <w:rsid w:val="00887C12"/>
    <w:rsid w:val="00890570"/>
    <w:rsid w:val="008913CE"/>
    <w:rsid w:val="008947A1"/>
    <w:rsid w:val="00897C2C"/>
    <w:rsid w:val="008A0FF2"/>
    <w:rsid w:val="008A3892"/>
    <w:rsid w:val="008B0D95"/>
    <w:rsid w:val="008B18C7"/>
    <w:rsid w:val="008C1054"/>
    <w:rsid w:val="008C32DC"/>
    <w:rsid w:val="008D1D29"/>
    <w:rsid w:val="008D2916"/>
    <w:rsid w:val="008D3351"/>
    <w:rsid w:val="008D3368"/>
    <w:rsid w:val="008D343C"/>
    <w:rsid w:val="008D3A0D"/>
    <w:rsid w:val="008D3A8B"/>
    <w:rsid w:val="008D6BF8"/>
    <w:rsid w:val="008E26BE"/>
    <w:rsid w:val="008E2B03"/>
    <w:rsid w:val="008E436A"/>
    <w:rsid w:val="008E456D"/>
    <w:rsid w:val="008F160C"/>
    <w:rsid w:val="008F4015"/>
    <w:rsid w:val="008F4816"/>
    <w:rsid w:val="00900630"/>
    <w:rsid w:val="00905D02"/>
    <w:rsid w:val="00906B09"/>
    <w:rsid w:val="0090750E"/>
    <w:rsid w:val="00907E77"/>
    <w:rsid w:val="00910161"/>
    <w:rsid w:val="00912BBD"/>
    <w:rsid w:val="009144DF"/>
    <w:rsid w:val="009236BF"/>
    <w:rsid w:val="00926ADF"/>
    <w:rsid w:val="0092775E"/>
    <w:rsid w:val="00927C98"/>
    <w:rsid w:val="0093021F"/>
    <w:rsid w:val="009326C8"/>
    <w:rsid w:val="0093451E"/>
    <w:rsid w:val="00934916"/>
    <w:rsid w:val="00935E30"/>
    <w:rsid w:val="009368DE"/>
    <w:rsid w:val="00936E93"/>
    <w:rsid w:val="00936F77"/>
    <w:rsid w:val="00937699"/>
    <w:rsid w:val="009419BB"/>
    <w:rsid w:val="00941CD9"/>
    <w:rsid w:val="00943412"/>
    <w:rsid w:val="009474C4"/>
    <w:rsid w:val="00947A6E"/>
    <w:rsid w:val="00947CA3"/>
    <w:rsid w:val="00947D56"/>
    <w:rsid w:val="009519CA"/>
    <w:rsid w:val="00951E19"/>
    <w:rsid w:val="00951F90"/>
    <w:rsid w:val="00953AD8"/>
    <w:rsid w:val="009564EE"/>
    <w:rsid w:val="00956935"/>
    <w:rsid w:val="0095721D"/>
    <w:rsid w:val="00961701"/>
    <w:rsid w:val="00961F8E"/>
    <w:rsid w:val="00963785"/>
    <w:rsid w:val="0096454C"/>
    <w:rsid w:val="00964568"/>
    <w:rsid w:val="009668F0"/>
    <w:rsid w:val="00967D31"/>
    <w:rsid w:val="009725EF"/>
    <w:rsid w:val="00972CC7"/>
    <w:rsid w:val="00974A68"/>
    <w:rsid w:val="00981E9B"/>
    <w:rsid w:val="00983DC5"/>
    <w:rsid w:val="00984AD7"/>
    <w:rsid w:val="00985190"/>
    <w:rsid w:val="0099052B"/>
    <w:rsid w:val="00991EDA"/>
    <w:rsid w:val="00993E32"/>
    <w:rsid w:val="00994533"/>
    <w:rsid w:val="009976AF"/>
    <w:rsid w:val="009A0D8C"/>
    <w:rsid w:val="009A2943"/>
    <w:rsid w:val="009A66BB"/>
    <w:rsid w:val="009A6E25"/>
    <w:rsid w:val="009A7C08"/>
    <w:rsid w:val="009B7701"/>
    <w:rsid w:val="009C05C1"/>
    <w:rsid w:val="009C36FF"/>
    <w:rsid w:val="009C3E96"/>
    <w:rsid w:val="009C65B7"/>
    <w:rsid w:val="009D006A"/>
    <w:rsid w:val="009D00B1"/>
    <w:rsid w:val="009D1B76"/>
    <w:rsid w:val="009D251F"/>
    <w:rsid w:val="009D53C7"/>
    <w:rsid w:val="009D632C"/>
    <w:rsid w:val="009D757A"/>
    <w:rsid w:val="009E3BA3"/>
    <w:rsid w:val="009E584B"/>
    <w:rsid w:val="009E5C0B"/>
    <w:rsid w:val="009E6932"/>
    <w:rsid w:val="009E6F83"/>
    <w:rsid w:val="009F12D9"/>
    <w:rsid w:val="009F25D2"/>
    <w:rsid w:val="009F32FB"/>
    <w:rsid w:val="009F3979"/>
    <w:rsid w:val="009F4B7E"/>
    <w:rsid w:val="009F764D"/>
    <w:rsid w:val="00A0063B"/>
    <w:rsid w:val="00A034F7"/>
    <w:rsid w:val="00A05BF3"/>
    <w:rsid w:val="00A074BF"/>
    <w:rsid w:val="00A10C9A"/>
    <w:rsid w:val="00A110A3"/>
    <w:rsid w:val="00A11B5A"/>
    <w:rsid w:val="00A12189"/>
    <w:rsid w:val="00A129B0"/>
    <w:rsid w:val="00A13246"/>
    <w:rsid w:val="00A152EB"/>
    <w:rsid w:val="00A17B1C"/>
    <w:rsid w:val="00A21F10"/>
    <w:rsid w:val="00A22F1B"/>
    <w:rsid w:val="00A2560A"/>
    <w:rsid w:val="00A258E8"/>
    <w:rsid w:val="00A33DC7"/>
    <w:rsid w:val="00A34BDD"/>
    <w:rsid w:val="00A36573"/>
    <w:rsid w:val="00A36EC1"/>
    <w:rsid w:val="00A37B31"/>
    <w:rsid w:val="00A40AA7"/>
    <w:rsid w:val="00A47CF3"/>
    <w:rsid w:val="00A51053"/>
    <w:rsid w:val="00A52D09"/>
    <w:rsid w:val="00A53308"/>
    <w:rsid w:val="00A537A6"/>
    <w:rsid w:val="00A550FF"/>
    <w:rsid w:val="00A55733"/>
    <w:rsid w:val="00A55842"/>
    <w:rsid w:val="00A5584B"/>
    <w:rsid w:val="00A62BD7"/>
    <w:rsid w:val="00A63D66"/>
    <w:rsid w:val="00A675D8"/>
    <w:rsid w:val="00A67CC2"/>
    <w:rsid w:val="00A70383"/>
    <w:rsid w:val="00A724EB"/>
    <w:rsid w:val="00A72FC7"/>
    <w:rsid w:val="00A762B8"/>
    <w:rsid w:val="00A764CE"/>
    <w:rsid w:val="00A77289"/>
    <w:rsid w:val="00A80B5C"/>
    <w:rsid w:val="00A80F99"/>
    <w:rsid w:val="00A83C9C"/>
    <w:rsid w:val="00A86440"/>
    <w:rsid w:val="00A918D6"/>
    <w:rsid w:val="00A94BC3"/>
    <w:rsid w:val="00AA060A"/>
    <w:rsid w:val="00AA1926"/>
    <w:rsid w:val="00AA2E31"/>
    <w:rsid w:val="00AA5FF2"/>
    <w:rsid w:val="00AA624C"/>
    <w:rsid w:val="00AB123B"/>
    <w:rsid w:val="00AB44EF"/>
    <w:rsid w:val="00AC4B87"/>
    <w:rsid w:val="00AC63A9"/>
    <w:rsid w:val="00AD1473"/>
    <w:rsid w:val="00AD3C5C"/>
    <w:rsid w:val="00AD5D66"/>
    <w:rsid w:val="00AE175D"/>
    <w:rsid w:val="00AE4B0F"/>
    <w:rsid w:val="00AE4C34"/>
    <w:rsid w:val="00AF5370"/>
    <w:rsid w:val="00AF7641"/>
    <w:rsid w:val="00B00133"/>
    <w:rsid w:val="00B0244B"/>
    <w:rsid w:val="00B0417A"/>
    <w:rsid w:val="00B05581"/>
    <w:rsid w:val="00B100B8"/>
    <w:rsid w:val="00B11BDD"/>
    <w:rsid w:val="00B14900"/>
    <w:rsid w:val="00B22B74"/>
    <w:rsid w:val="00B234D4"/>
    <w:rsid w:val="00B2369C"/>
    <w:rsid w:val="00B24AAA"/>
    <w:rsid w:val="00B266A2"/>
    <w:rsid w:val="00B305A6"/>
    <w:rsid w:val="00B334FB"/>
    <w:rsid w:val="00B338A9"/>
    <w:rsid w:val="00B344CE"/>
    <w:rsid w:val="00B37E39"/>
    <w:rsid w:val="00B37ED0"/>
    <w:rsid w:val="00B416D8"/>
    <w:rsid w:val="00B43971"/>
    <w:rsid w:val="00B44C6A"/>
    <w:rsid w:val="00B45F5B"/>
    <w:rsid w:val="00B46ECC"/>
    <w:rsid w:val="00B4709B"/>
    <w:rsid w:val="00B47577"/>
    <w:rsid w:val="00B47D00"/>
    <w:rsid w:val="00B5270A"/>
    <w:rsid w:val="00B52BDB"/>
    <w:rsid w:val="00B55B10"/>
    <w:rsid w:val="00B57C24"/>
    <w:rsid w:val="00B6114D"/>
    <w:rsid w:val="00B62BCA"/>
    <w:rsid w:val="00B70A7D"/>
    <w:rsid w:val="00B7147C"/>
    <w:rsid w:val="00B7327C"/>
    <w:rsid w:val="00B74257"/>
    <w:rsid w:val="00B77752"/>
    <w:rsid w:val="00B77B83"/>
    <w:rsid w:val="00B8127C"/>
    <w:rsid w:val="00B82F3B"/>
    <w:rsid w:val="00B87249"/>
    <w:rsid w:val="00B918C6"/>
    <w:rsid w:val="00B91EC1"/>
    <w:rsid w:val="00B91F45"/>
    <w:rsid w:val="00B920B8"/>
    <w:rsid w:val="00B93BC8"/>
    <w:rsid w:val="00B94BC6"/>
    <w:rsid w:val="00B96310"/>
    <w:rsid w:val="00BA08C7"/>
    <w:rsid w:val="00BA1A0F"/>
    <w:rsid w:val="00BA21F1"/>
    <w:rsid w:val="00BA54AF"/>
    <w:rsid w:val="00BA5B9B"/>
    <w:rsid w:val="00BA5C62"/>
    <w:rsid w:val="00BA5F3C"/>
    <w:rsid w:val="00BA75F2"/>
    <w:rsid w:val="00BB04FF"/>
    <w:rsid w:val="00BB067A"/>
    <w:rsid w:val="00BB47AC"/>
    <w:rsid w:val="00BB4B36"/>
    <w:rsid w:val="00BB5495"/>
    <w:rsid w:val="00BB7DB1"/>
    <w:rsid w:val="00BC39BE"/>
    <w:rsid w:val="00BC5453"/>
    <w:rsid w:val="00BC5C22"/>
    <w:rsid w:val="00BC6077"/>
    <w:rsid w:val="00BC701B"/>
    <w:rsid w:val="00BD0C88"/>
    <w:rsid w:val="00BD23E8"/>
    <w:rsid w:val="00BD263D"/>
    <w:rsid w:val="00BD30EE"/>
    <w:rsid w:val="00BD48E2"/>
    <w:rsid w:val="00BD4EA2"/>
    <w:rsid w:val="00BD7D16"/>
    <w:rsid w:val="00BE1813"/>
    <w:rsid w:val="00BE5BFF"/>
    <w:rsid w:val="00BE7BC7"/>
    <w:rsid w:val="00BF29E0"/>
    <w:rsid w:val="00BF31E6"/>
    <w:rsid w:val="00BF4182"/>
    <w:rsid w:val="00BF54CF"/>
    <w:rsid w:val="00BF565D"/>
    <w:rsid w:val="00BF6C67"/>
    <w:rsid w:val="00BF763A"/>
    <w:rsid w:val="00BF7B30"/>
    <w:rsid w:val="00C008A1"/>
    <w:rsid w:val="00C01347"/>
    <w:rsid w:val="00C03E78"/>
    <w:rsid w:val="00C05BE3"/>
    <w:rsid w:val="00C079C0"/>
    <w:rsid w:val="00C1048A"/>
    <w:rsid w:val="00C20A5E"/>
    <w:rsid w:val="00C218B5"/>
    <w:rsid w:val="00C2357F"/>
    <w:rsid w:val="00C263AA"/>
    <w:rsid w:val="00C271BD"/>
    <w:rsid w:val="00C27952"/>
    <w:rsid w:val="00C30DF7"/>
    <w:rsid w:val="00C3598D"/>
    <w:rsid w:val="00C409AD"/>
    <w:rsid w:val="00C42880"/>
    <w:rsid w:val="00C44DE4"/>
    <w:rsid w:val="00C459EF"/>
    <w:rsid w:val="00C4691B"/>
    <w:rsid w:val="00C46AEB"/>
    <w:rsid w:val="00C50F5E"/>
    <w:rsid w:val="00C544DF"/>
    <w:rsid w:val="00C563EB"/>
    <w:rsid w:val="00C566EB"/>
    <w:rsid w:val="00C57A89"/>
    <w:rsid w:val="00C60E65"/>
    <w:rsid w:val="00C60EDB"/>
    <w:rsid w:val="00C61562"/>
    <w:rsid w:val="00C64494"/>
    <w:rsid w:val="00C665C2"/>
    <w:rsid w:val="00C66896"/>
    <w:rsid w:val="00C75F68"/>
    <w:rsid w:val="00C76685"/>
    <w:rsid w:val="00C77D51"/>
    <w:rsid w:val="00C829BC"/>
    <w:rsid w:val="00C856ED"/>
    <w:rsid w:val="00C93DAB"/>
    <w:rsid w:val="00CA098E"/>
    <w:rsid w:val="00CB355D"/>
    <w:rsid w:val="00CB5697"/>
    <w:rsid w:val="00CB7C74"/>
    <w:rsid w:val="00CC0D3C"/>
    <w:rsid w:val="00CC37A9"/>
    <w:rsid w:val="00CC749D"/>
    <w:rsid w:val="00CD27CE"/>
    <w:rsid w:val="00CD2835"/>
    <w:rsid w:val="00CD49E6"/>
    <w:rsid w:val="00CD4B81"/>
    <w:rsid w:val="00CD6D7C"/>
    <w:rsid w:val="00CE07D3"/>
    <w:rsid w:val="00CE69B6"/>
    <w:rsid w:val="00CF0902"/>
    <w:rsid w:val="00CF1350"/>
    <w:rsid w:val="00CF1B72"/>
    <w:rsid w:val="00CF1DFD"/>
    <w:rsid w:val="00CF5F9D"/>
    <w:rsid w:val="00CF634F"/>
    <w:rsid w:val="00CF67B6"/>
    <w:rsid w:val="00CF7292"/>
    <w:rsid w:val="00CF7439"/>
    <w:rsid w:val="00D0037A"/>
    <w:rsid w:val="00D0127B"/>
    <w:rsid w:val="00D07455"/>
    <w:rsid w:val="00D07C83"/>
    <w:rsid w:val="00D10298"/>
    <w:rsid w:val="00D10437"/>
    <w:rsid w:val="00D17BE2"/>
    <w:rsid w:val="00D17E7B"/>
    <w:rsid w:val="00D24261"/>
    <w:rsid w:val="00D24B69"/>
    <w:rsid w:val="00D26356"/>
    <w:rsid w:val="00D32472"/>
    <w:rsid w:val="00D35EDB"/>
    <w:rsid w:val="00D37244"/>
    <w:rsid w:val="00D37A1F"/>
    <w:rsid w:val="00D41ACF"/>
    <w:rsid w:val="00D41E88"/>
    <w:rsid w:val="00D42C53"/>
    <w:rsid w:val="00D4300C"/>
    <w:rsid w:val="00D444BF"/>
    <w:rsid w:val="00D45D2A"/>
    <w:rsid w:val="00D527D9"/>
    <w:rsid w:val="00D5484A"/>
    <w:rsid w:val="00D54C0A"/>
    <w:rsid w:val="00D56CE5"/>
    <w:rsid w:val="00D60FBF"/>
    <w:rsid w:val="00D67ED2"/>
    <w:rsid w:val="00D70B9B"/>
    <w:rsid w:val="00D733AA"/>
    <w:rsid w:val="00D734FC"/>
    <w:rsid w:val="00D7672A"/>
    <w:rsid w:val="00D769FC"/>
    <w:rsid w:val="00D8040C"/>
    <w:rsid w:val="00D820D8"/>
    <w:rsid w:val="00D82448"/>
    <w:rsid w:val="00D864CA"/>
    <w:rsid w:val="00D86820"/>
    <w:rsid w:val="00D871C6"/>
    <w:rsid w:val="00D87237"/>
    <w:rsid w:val="00D8748C"/>
    <w:rsid w:val="00D908FE"/>
    <w:rsid w:val="00D90A0F"/>
    <w:rsid w:val="00D91DFA"/>
    <w:rsid w:val="00D92D72"/>
    <w:rsid w:val="00D94EBC"/>
    <w:rsid w:val="00D97EE9"/>
    <w:rsid w:val="00DA0925"/>
    <w:rsid w:val="00DA1567"/>
    <w:rsid w:val="00DA2B61"/>
    <w:rsid w:val="00DA4A30"/>
    <w:rsid w:val="00DA6048"/>
    <w:rsid w:val="00DA6D9A"/>
    <w:rsid w:val="00DB014B"/>
    <w:rsid w:val="00DB11FF"/>
    <w:rsid w:val="00DB7E18"/>
    <w:rsid w:val="00DC54BD"/>
    <w:rsid w:val="00DC60D2"/>
    <w:rsid w:val="00DC63C2"/>
    <w:rsid w:val="00DC66FC"/>
    <w:rsid w:val="00DD389A"/>
    <w:rsid w:val="00DD6A41"/>
    <w:rsid w:val="00DE1A4E"/>
    <w:rsid w:val="00DE3E14"/>
    <w:rsid w:val="00DE3F7A"/>
    <w:rsid w:val="00DF1774"/>
    <w:rsid w:val="00DF2B47"/>
    <w:rsid w:val="00DF3347"/>
    <w:rsid w:val="00DF4482"/>
    <w:rsid w:val="00DF6746"/>
    <w:rsid w:val="00E06B19"/>
    <w:rsid w:val="00E07E74"/>
    <w:rsid w:val="00E115F3"/>
    <w:rsid w:val="00E166D7"/>
    <w:rsid w:val="00E21F24"/>
    <w:rsid w:val="00E26CF1"/>
    <w:rsid w:val="00E274C0"/>
    <w:rsid w:val="00E31D66"/>
    <w:rsid w:val="00E3369C"/>
    <w:rsid w:val="00E33A45"/>
    <w:rsid w:val="00E3446B"/>
    <w:rsid w:val="00E40D9D"/>
    <w:rsid w:val="00E4256D"/>
    <w:rsid w:val="00E42A66"/>
    <w:rsid w:val="00E43A9E"/>
    <w:rsid w:val="00E4763B"/>
    <w:rsid w:val="00E51ADA"/>
    <w:rsid w:val="00E52FFD"/>
    <w:rsid w:val="00E5636B"/>
    <w:rsid w:val="00E6067E"/>
    <w:rsid w:val="00E626CE"/>
    <w:rsid w:val="00E637E7"/>
    <w:rsid w:val="00E638D2"/>
    <w:rsid w:val="00E658B8"/>
    <w:rsid w:val="00E67529"/>
    <w:rsid w:val="00E6780B"/>
    <w:rsid w:val="00E7251D"/>
    <w:rsid w:val="00E72A9E"/>
    <w:rsid w:val="00E731F6"/>
    <w:rsid w:val="00E7400C"/>
    <w:rsid w:val="00E741DF"/>
    <w:rsid w:val="00E75C31"/>
    <w:rsid w:val="00E76C82"/>
    <w:rsid w:val="00E87987"/>
    <w:rsid w:val="00E9139D"/>
    <w:rsid w:val="00E92EAD"/>
    <w:rsid w:val="00E936BF"/>
    <w:rsid w:val="00E94DDF"/>
    <w:rsid w:val="00E9566A"/>
    <w:rsid w:val="00EA0EA0"/>
    <w:rsid w:val="00EA12DF"/>
    <w:rsid w:val="00EA5215"/>
    <w:rsid w:val="00EA7CFF"/>
    <w:rsid w:val="00EB0CAD"/>
    <w:rsid w:val="00EB1587"/>
    <w:rsid w:val="00EB6647"/>
    <w:rsid w:val="00EB75B2"/>
    <w:rsid w:val="00EC0021"/>
    <w:rsid w:val="00EC10CE"/>
    <w:rsid w:val="00EC77AD"/>
    <w:rsid w:val="00EC78EE"/>
    <w:rsid w:val="00EC7D9B"/>
    <w:rsid w:val="00EC7E86"/>
    <w:rsid w:val="00ED13DE"/>
    <w:rsid w:val="00ED16BF"/>
    <w:rsid w:val="00ED1AF1"/>
    <w:rsid w:val="00ED3715"/>
    <w:rsid w:val="00ED45E1"/>
    <w:rsid w:val="00ED72D4"/>
    <w:rsid w:val="00EE2555"/>
    <w:rsid w:val="00EE59EC"/>
    <w:rsid w:val="00EE6230"/>
    <w:rsid w:val="00EE7F6C"/>
    <w:rsid w:val="00EF0008"/>
    <w:rsid w:val="00EF0068"/>
    <w:rsid w:val="00EF0DAB"/>
    <w:rsid w:val="00EF5F25"/>
    <w:rsid w:val="00EF62E8"/>
    <w:rsid w:val="00F00416"/>
    <w:rsid w:val="00F00B3B"/>
    <w:rsid w:val="00F01C53"/>
    <w:rsid w:val="00F02E79"/>
    <w:rsid w:val="00F03105"/>
    <w:rsid w:val="00F03CFC"/>
    <w:rsid w:val="00F064C2"/>
    <w:rsid w:val="00F07970"/>
    <w:rsid w:val="00F10727"/>
    <w:rsid w:val="00F11429"/>
    <w:rsid w:val="00F12005"/>
    <w:rsid w:val="00F13EBA"/>
    <w:rsid w:val="00F1520B"/>
    <w:rsid w:val="00F17507"/>
    <w:rsid w:val="00F22553"/>
    <w:rsid w:val="00F24ED8"/>
    <w:rsid w:val="00F25755"/>
    <w:rsid w:val="00F2633D"/>
    <w:rsid w:val="00F27A1A"/>
    <w:rsid w:val="00F307C3"/>
    <w:rsid w:val="00F30825"/>
    <w:rsid w:val="00F328FD"/>
    <w:rsid w:val="00F341B0"/>
    <w:rsid w:val="00F34B7A"/>
    <w:rsid w:val="00F35B68"/>
    <w:rsid w:val="00F40306"/>
    <w:rsid w:val="00F413C3"/>
    <w:rsid w:val="00F453CF"/>
    <w:rsid w:val="00F53628"/>
    <w:rsid w:val="00F56617"/>
    <w:rsid w:val="00F61FA2"/>
    <w:rsid w:val="00F63FFE"/>
    <w:rsid w:val="00F650D3"/>
    <w:rsid w:val="00F65298"/>
    <w:rsid w:val="00F73BD1"/>
    <w:rsid w:val="00F75EB1"/>
    <w:rsid w:val="00F76ABC"/>
    <w:rsid w:val="00F83F4B"/>
    <w:rsid w:val="00F84B96"/>
    <w:rsid w:val="00F84F16"/>
    <w:rsid w:val="00F87331"/>
    <w:rsid w:val="00F910D7"/>
    <w:rsid w:val="00F91F53"/>
    <w:rsid w:val="00F9297E"/>
    <w:rsid w:val="00F9338A"/>
    <w:rsid w:val="00F938C2"/>
    <w:rsid w:val="00F95BD5"/>
    <w:rsid w:val="00F97F7F"/>
    <w:rsid w:val="00FA001F"/>
    <w:rsid w:val="00FA07DA"/>
    <w:rsid w:val="00FA15D7"/>
    <w:rsid w:val="00FA2CBD"/>
    <w:rsid w:val="00FA3C12"/>
    <w:rsid w:val="00FA44E2"/>
    <w:rsid w:val="00FA5718"/>
    <w:rsid w:val="00FB12C2"/>
    <w:rsid w:val="00FB22A7"/>
    <w:rsid w:val="00FB4721"/>
    <w:rsid w:val="00FB56BE"/>
    <w:rsid w:val="00FB587F"/>
    <w:rsid w:val="00FB6A84"/>
    <w:rsid w:val="00FB7B76"/>
    <w:rsid w:val="00FC3E65"/>
    <w:rsid w:val="00FC49F3"/>
    <w:rsid w:val="00FC6A66"/>
    <w:rsid w:val="00FD3CDC"/>
    <w:rsid w:val="00FD48B7"/>
    <w:rsid w:val="00FD5B35"/>
    <w:rsid w:val="00FE467E"/>
    <w:rsid w:val="00FE5944"/>
    <w:rsid w:val="00FE5DF7"/>
    <w:rsid w:val="00FE7F66"/>
    <w:rsid w:val="00FF0366"/>
    <w:rsid w:val="00FF0A8B"/>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uiPriority="99" w:qFormat="1"/>
    <w:lsdException w:name="heading 6" w:uiPriority="99" w:qFormat="1"/>
    <w:lsdException w:name="heading 7" w:uiPriority="9" w:qFormat="1"/>
    <w:lsdException w:name="heading 8" w:qFormat="1"/>
    <w:lsdException w:name="heading 9" w:qFormat="1"/>
    <w:lsdException w:name="header" w:uiPriority="99"/>
    <w:lsdException w:name="footer" w:uiPriority="99"/>
    <w:lsdException w:name="caption" w:semiHidden="1" w:unhideWhenUsed="1" w:qFormat="1"/>
    <w:lsdException w:name="page number" w:uiPriority="99"/>
    <w:lsdException w:name="Title" w:qFormat="1"/>
    <w:lsdException w:name="Body Text Indent" w:uiPriority="99"/>
    <w:lsdException w:name="Subtitle" w:qFormat="1"/>
    <w:lsdException w:name="Body Text 2" w:uiPriority="99"/>
    <w:lsdException w:name="Body Text Indent 2" w:uiPriority="99"/>
    <w:lsdException w:name="Body Text Indent 3" w:uiPriority="99"/>
    <w:lsdException w:name="FollowedHyperlink" w:uiPriority="99"/>
    <w:lsdException w:name="Strong" w:uiPriority="22" w:qFormat="1"/>
    <w:lsdException w:name="Emphasis" w:qFormat="1"/>
    <w:lsdException w:name="Normal (Web)"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F14A0"/>
    <w:rPr>
      <w:sz w:val="28"/>
      <w:szCs w:val="28"/>
    </w:rPr>
  </w:style>
  <w:style w:type="paragraph" w:styleId="1">
    <w:name w:val="heading 1"/>
    <w:basedOn w:val="a0"/>
    <w:next w:val="a0"/>
    <w:link w:val="10"/>
    <w:qFormat/>
    <w:rsid w:val="00422984"/>
    <w:pPr>
      <w:keepNext/>
      <w:numPr>
        <w:numId w:val="1"/>
      </w:numPr>
      <w:jc w:val="center"/>
      <w:outlineLvl w:val="0"/>
    </w:pPr>
    <w:rPr>
      <w:b/>
      <w:szCs w:val="20"/>
    </w:rPr>
  </w:style>
  <w:style w:type="paragraph" w:styleId="2">
    <w:name w:val="heading 2"/>
    <w:basedOn w:val="a0"/>
    <w:next w:val="a0"/>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 w:val="24"/>
      <w:szCs w:val="16"/>
    </w:rPr>
  </w:style>
  <w:style w:type="paragraph" w:styleId="3">
    <w:name w:val="heading 3"/>
    <w:basedOn w:val="a0"/>
    <w:next w:val="a0"/>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 w:val="24"/>
      <w:szCs w:val="16"/>
    </w:rPr>
  </w:style>
  <w:style w:type="paragraph" w:styleId="4">
    <w:name w:val="heading 4"/>
    <w:basedOn w:val="a0"/>
    <w:next w:val="a0"/>
    <w:link w:val="40"/>
    <w:uiPriority w:val="9"/>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 w:val="24"/>
      <w:szCs w:val="16"/>
    </w:rPr>
  </w:style>
  <w:style w:type="paragraph" w:styleId="5">
    <w:name w:val="heading 5"/>
    <w:basedOn w:val="a0"/>
    <w:next w:val="a0"/>
    <w:link w:val="50"/>
    <w:uiPriority w:val="99"/>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0"/>
    <w:next w:val="a0"/>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0"/>
    <w:next w:val="a0"/>
    <w:link w:val="70"/>
    <w:uiPriority w:val="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0"/>
    <w:next w:val="a0"/>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0"/>
    <w:next w:val="a0"/>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 w:val="24"/>
      <w:szCs w:val="1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0"/>
    <w:link w:val="a6"/>
    <w:uiPriority w:val="99"/>
    <w:rsid w:val="00205946"/>
    <w:pPr>
      <w:tabs>
        <w:tab w:val="center" w:pos="4677"/>
        <w:tab w:val="right" w:pos="9355"/>
      </w:tabs>
    </w:pPr>
  </w:style>
  <w:style w:type="character" w:customStyle="1" w:styleId="a6">
    <w:name w:val="Верхний колонтитул Знак"/>
    <w:link w:val="a5"/>
    <w:uiPriority w:val="99"/>
    <w:rsid w:val="00DC60D2"/>
    <w:rPr>
      <w:sz w:val="28"/>
      <w:szCs w:val="28"/>
    </w:rPr>
  </w:style>
  <w:style w:type="character" w:styleId="a7">
    <w:name w:val="page number"/>
    <w:basedOn w:val="a1"/>
    <w:uiPriority w:val="99"/>
    <w:rsid w:val="00205946"/>
  </w:style>
  <w:style w:type="paragraph" w:styleId="a8">
    <w:name w:val="footer"/>
    <w:basedOn w:val="a0"/>
    <w:link w:val="a9"/>
    <w:uiPriority w:val="99"/>
    <w:rsid w:val="00C829BC"/>
    <w:pPr>
      <w:tabs>
        <w:tab w:val="center" w:pos="4677"/>
        <w:tab w:val="right" w:pos="9355"/>
      </w:tabs>
    </w:pPr>
  </w:style>
  <w:style w:type="character" w:customStyle="1" w:styleId="a9">
    <w:name w:val="Нижний колонтитул Знак"/>
    <w:link w:val="a8"/>
    <w:uiPriority w:val="99"/>
    <w:rsid w:val="0045680B"/>
    <w:rPr>
      <w:sz w:val="28"/>
      <w:szCs w:val="28"/>
    </w:rPr>
  </w:style>
  <w:style w:type="paragraph" w:customStyle="1" w:styleId="ConsPlusNormal">
    <w:name w:val="ConsPlusNormal"/>
    <w:link w:val="ConsPlusNormal0"/>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0"/>
    <w:link w:val="22"/>
    <w:uiPriority w:val="99"/>
    <w:rsid w:val="002F292C"/>
    <w:pPr>
      <w:ind w:firstLine="993"/>
      <w:jc w:val="both"/>
    </w:pPr>
    <w:rPr>
      <w:szCs w:val="20"/>
    </w:rPr>
  </w:style>
  <w:style w:type="character" w:customStyle="1" w:styleId="22">
    <w:name w:val="Основной текст с отступом 2 Знак"/>
    <w:link w:val="21"/>
    <w:uiPriority w:val="99"/>
    <w:rsid w:val="006A2B7A"/>
    <w:rPr>
      <w:sz w:val="28"/>
    </w:rPr>
  </w:style>
  <w:style w:type="paragraph" w:styleId="aa">
    <w:name w:val="Body Text Indent"/>
    <w:basedOn w:val="a0"/>
    <w:link w:val="ab"/>
    <w:uiPriority w:val="99"/>
    <w:rsid w:val="002F292C"/>
    <w:pPr>
      <w:spacing w:after="120"/>
      <w:ind w:left="283"/>
    </w:p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uiPriority w:val="99"/>
    <w:rsid w:val="00A129B0"/>
    <w:pPr>
      <w:widowControl w:val="0"/>
      <w:autoSpaceDE w:val="0"/>
      <w:autoSpaceDN w:val="0"/>
      <w:adjustRightInd w:val="0"/>
    </w:pPr>
    <w:rPr>
      <w:rFonts w:ascii="Courier New" w:hAnsi="Courier New" w:cs="Courier New"/>
    </w:rPr>
  </w:style>
  <w:style w:type="paragraph" w:styleId="31">
    <w:name w:val="Body Text Indent 3"/>
    <w:basedOn w:val="a0"/>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0"/>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c">
    <w:name w:val="Title"/>
    <w:basedOn w:val="a0"/>
    <w:link w:val="ad"/>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e">
    <w:name w:val="Body Text"/>
    <w:aliases w:val="бпОсновной текст,Body Text Char"/>
    <w:basedOn w:val="a0"/>
    <w:link w:val="af"/>
    <w:rsid w:val="00422984"/>
    <w:pPr>
      <w:jc w:val="both"/>
    </w:pPr>
    <w:rPr>
      <w:szCs w:val="20"/>
    </w:rPr>
  </w:style>
  <w:style w:type="character" w:customStyle="1" w:styleId="af">
    <w:name w:val="Основной текст Знак"/>
    <w:aliases w:val="бпОсновной текст Знак,Body Text Char Знак"/>
    <w:link w:val="ae"/>
    <w:uiPriority w:val="99"/>
    <w:rsid w:val="00EE7F6C"/>
    <w:rPr>
      <w:sz w:val="28"/>
    </w:rPr>
  </w:style>
  <w:style w:type="paragraph" w:styleId="af0">
    <w:name w:val="Plain Text"/>
    <w:basedOn w:val="a0"/>
    <w:rsid w:val="00422984"/>
    <w:rPr>
      <w:rFonts w:ascii="Courier New" w:hAnsi="Courier New"/>
      <w:sz w:val="20"/>
      <w:szCs w:val="20"/>
    </w:rPr>
  </w:style>
  <w:style w:type="paragraph" w:styleId="11">
    <w:name w:val="toc 1"/>
    <w:basedOn w:val="a0"/>
    <w:next w:val="a0"/>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rPr>
  </w:style>
  <w:style w:type="paragraph" w:styleId="90">
    <w:name w:val="toc 9"/>
    <w:basedOn w:val="a0"/>
    <w:next w:val="a0"/>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1">
    <w:name w:val="Hyperlink"/>
    <w:rsid w:val="00422984"/>
    <w:rPr>
      <w:color w:val="0000FF"/>
      <w:u w:val="single"/>
    </w:rPr>
  </w:style>
  <w:style w:type="paragraph" w:customStyle="1" w:styleId="ConsNonformat">
    <w:name w:val="ConsNon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rsid w:val="00422984"/>
    <w:pPr>
      <w:widowControl w:val="0"/>
      <w:autoSpaceDE w:val="0"/>
      <w:autoSpaceDN w:val="0"/>
      <w:adjustRightInd w:val="0"/>
      <w:ind w:firstLine="720"/>
    </w:pPr>
    <w:rPr>
      <w:rFonts w:ascii="Arial" w:hAnsi="Arial" w:cs="Arial"/>
    </w:rPr>
  </w:style>
  <w:style w:type="character" w:styleId="af2">
    <w:name w:val="FollowedHyperlink"/>
    <w:uiPriority w:val="99"/>
    <w:rsid w:val="00422984"/>
    <w:rPr>
      <w:color w:val="800080"/>
      <w:u w:val="single"/>
    </w:rPr>
  </w:style>
  <w:style w:type="paragraph" w:styleId="23">
    <w:name w:val="Body Text 2"/>
    <w:basedOn w:val="a0"/>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 w:val="24"/>
      <w:szCs w:val="16"/>
    </w:rPr>
  </w:style>
  <w:style w:type="paragraph" w:customStyle="1" w:styleId="ConsTitle">
    <w:name w:val="ConsTitle"/>
    <w:uiPriority w:val="99"/>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0"/>
    <w:rsid w:val="00422984"/>
    <w:pPr>
      <w:spacing w:before="100" w:after="100"/>
      <w:ind w:left="480" w:right="240"/>
      <w:jc w:val="both"/>
    </w:pPr>
    <w:rPr>
      <w:rFonts w:ascii="Verdana" w:hAnsi="Verdana" w:cs="Arial"/>
      <w:color w:val="000000"/>
      <w:sz w:val="16"/>
      <w:szCs w:val="16"/>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qFormat/>
    <w:rsid w:val="00422984"/>
    <w:pPr>
      <w:spacing w:before="100" w:beforeAutospacing="1" w:after="100" w:afterAutospacing="1"/>
    </w:pPr>
    <w:rPr>
      <w:sz w:val="24"/>
      <w:szCs w:val="24"/>
    </w:rPr>
  </w:style>
  <w:style w:type="paragraph" w:customStyle="1" w:styleId="12">
    <w:name w:val="Обычный1"/>
    <w:basedOn w:val="a0"/>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0"/>
    <w:uiPriority w:val="99"/>
    <w:rsid w:val="00422984"/>
    <w:pPr>
      <w:overflowPunct w:val="0"/>
      <w:autoSpaceDE w:val="0"/>
      <w:autoSpaceDN w:val="0"/>
      <w:adjustRightInd w:val="0"/>
      <w:textAlignment w:val="baseline"/>
    </w:pPr>
  </w:style>
  <w:style w:type="paragraph" w:styleId="35">
    <w:name w:val="toc 3"/>
    <w:basedOn w:val="a0"/>
    <w:next w:val="a0"/>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0"/>
    <w:next w:val="a0"/>
    <w:semiHidden/>
    <w:rsid w:val="000C314C"/>
    <w:pPr>
      <w:spacing w:after="160" w:line="240" w:lineRule="exact"/>
    </w:pPr>
    <w:rPr>
      <w:rFonts w:ascii="Arial" w:hAnsi="Arial" w:cs="Arial"/>
      <w:sz w:val="20"/>
      <w:szCs w:val="20"/>
      <w:lang w:val="en-US" w:eastAsia="en-US"/>
    </w:rPr>
  </w:style>
  <w:style w:type="paragraph" w:styleId="af4">
    <w:name w:val="Balloon Text"/>
    <w:basedOn w:val="a0"/>
    <w:link w:val="af5"/>
    <w:rsid w:val="00E7400C"/>
    <w:rPr>
      <w:rFonts w:ascii="Tahoma" w:hAnsi="Tahoma"/>
      <w:sz w:val="16"/>
      <w:szCs w:val="16"/>
    </w:rPr>
  </w:style>
  <w:style w:type="character" w:customStyle="1" w:styleId="af5">
    <w:name w:val="Текст выноски Знак"/>
    <w:link w:val="af4"/>
    <w:rsid w:val="00E7400C"/>
    <w:rPr>
      <w:rFonts w:ascii="Tahoma" w:hAnsi="Tahoma" w:cs="Tahoma"/>
      <w:sz w:val="16"/>
      <w:szCs w:val="16"/>
    </w:rPr>
  </w:style>
  <w:style w:type="paragraph" w:styleId="af6">
    <w:name w:val="List Paragraph"/>
    <w:basedOn w:val="a0"/>
    <w:uiPriority w:val="34"/>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0"/>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0"/>
    <w:link w:val="25"/>
    <w:uiPriority w:val="99"/>
    <w:rsid w:val="00675AC5"/>
    <w:pPr>
      <w:shd w:val="clear" w:color="auto" w:fill="FFFFFF"/>
      <w:spacing w:line="240" w:lineRule="atLeast"/>
      <w:ind w:hanging="280"/>
    </w:pPr>
    <w:rPr>
      <w:b/>
      <w:bCs/>
      <w:sz w:val="26"/>
      <w:szCs w:val="26"/>
    </w:rPr>
  </w:style>
  <w:style w:type="paragraph" w:styleId="af7">
    <w:name w:val="No Spacing"/>
    <w:aliases w:val="письмо"/>
    <w:link w:val="af8"/>
    <w:qFormat/>
    <w:rsid w:val="00F84B96"/>
    <w:rPr>
      <w:sz w:val="24"/>
      <w:szCs w:val="24"/>
    </w:rPr>
  </w:style>
  <w:style w:type="character" w:customStyle="1" w:styleId="10">
    <w:name w:val="Заголовок 1 Знак"/>
    <w:basedOn w:val="a1"/>
    <w:link w:val="1"/>
    <w:rsid w:val="00910161"/>
    <w:rPr>
      <w:b/>
      <w:sz w:val="28"/>
    </w:rPr>
  </w:style>
  <w:style w:type="character" w:customStyle="1" w:styleId="20">
    <w:name w:val="Заголовок 2 Знак"/>
    <w:basedOn w:val="a1"/>
    <w:link w:val="2"/>
    <w:rsid w:val="00910161"/>
    <w:rPr>
      <w:rFonts w:ascii="Arial" w:hAnsi="Arial" w:cs="Arial"/>
      <w:b/>
      <w:bCs/>
      <w:sz w:val="24"/>
      <w:szCs w:val="16"/>
    </w:rPr>
  </w:style>
  <w:style w:type="character" w:customStyle="1" w:styleId="30">
    <w:name w:val="Заголовок 3 Знак"/>
    <w:basedOn w:val="a1"/>
    <w:link w:val="3"/>
    <w:rsid w:val="00910161"/>
    <w:rPr>
      <w:rFonts w:ascii="Arial" w:hAnsi="Arial" w:cs="Arial"/>
      <w:b/>
      <w:bCs/>
      <w:sz w:val="24"/>
      <w:szCs w:val="16"/>
    </w:rPr>
  </w:style>
  <w:style w:type="character" w:customStyle="1" w:styleId="40">
    <w:name w:val="Заголовок 4 Знак"/>
    <w:basedOn w:val="a1"/>
    <w:link w:val="4"/>
    <w:uiPriority w:val="9"/>
    <w:rsid w:val="00910161"/>
    <w:rPr>
      <w:rFonts w:ascii="Arial" w:hAnsi="Arial" w:cs="Arial"/>
      <w:b/>
      <w:bCs/>
      <w:sz w:val="24"/>
      <w:szCs w:val="16"/>
    </w:rPr>
  </w:style>
  <w:style w:type="paragraph" w:styleId="af9">
    <w:name w:val="caption"/>
    <w:aliases w:val="Знак1, Знак1"/>
    <w:basedOn w:val="a0"/>
    <w:next w:val="a0"/>
    <w:link w:val="afa"/>
    <w:qFormat/>
    <w:rsid w:val="00910161"/>
    <w:pPr>
      <w:jc w:val="center"/>
    </w:pPr>
    <w:rPr>
      <w:rFonts w:ascii="Garamond" w:hAnsi="Garamond"/>
      <w:b/>
      <w:spacing w:val="20"/>
      <w:szCs w:val="20"/>
    </w:rPr>
  </w:style>
  <w:style w:type="paragraph" w:customStyle="1" w:styleId="afb">
    <w:name w:val="Заголовок таблицы"/>
    <w:basedOn w:val="a0"/>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3"/>
    <w:semiHidden/>
    <w:unhideWhenUsed/>
    <w:rsid w:val="00910161"/>
  </w:style>
  <w:style w:type="numbering" w:customStyle="1" w:styleId="110">
    <w:name w:val="Нет списка11"/>
    <w:next w:val="a3"/>
    <w:uiPriority w:val="99"/>
    <w:semiHidden/>
    <w:unhideWhenUsed/>
    <w:rsid w:val="00910161"/>
  </w:style>
  <w:style w:type="paragraph" w:customStyle="1" w:styleId="15">
    <w:name w:val="Абзац списка1"/>
    <w:basedOn w:val="a0"/>
    <w:rsid w:val="00910161"/>
    <w:pPr>
      <w:ind w:left="720"/>
    </w:pPr>
    <w:rPr>
      <w:rFonts w:eastAsia="Calibri"/>
      <w:sz w:val="24"/>
      <w:szCs w:val="24"/>
    </w:rPr>
  </w:style>
  <w:style w:type="paragraph" w:customStyle="1" w:styleId="27">
    <w:name w:val="Абзац списка2"/>
    <w:basedOn w:val="a0"/>
    <w:rsid w:val="00910161"/>
    <w:pPr>
      <w:ind w:left="720"/>
    </w:pPr>
    <w:rPr>
      <w:rFonts w:eastAsia="Calibri"/>
      <w:sz w:val="24"/>
      <w:szCs w:val="24"/>
    </w:rPr>
  </w:style>
  <w:style w:type="paragraph" w:customStyle="1" w:styleId="16">
    <w:name w:val="Знак1 Знак Знак Знак Знак Знак Знак Знак Знак Знак"/>
    <w:basedOn w:val="a0"/>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0"/>
    <w:uiPriority w:val="99"/>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0"/>
    <w:link w:val="HTML0"/>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1"/>
    <w:link w:val="HTML"/>
    <w:rsid w:val="00910161"/>
    <w:rPr>
      <w:rFonts w:ascii="Courier New" w:eastAsia="Calibri" w:hAnsi="Courier New"/>
    </w:rPr>
  </w:style>
  <w:style w:type="character" w:styleId="afc">
    <w:name w:val="Strong"/>
    <w:uiPriority w:val="22"/>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0"/>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1"/>
    <w:link w:val="5"/>
    <w:uiPriority w:val="99"/>
    <w:rsid w:val="00492C0F"/>
    <w:rPr>
      <w:rFonts w:ascii="Arial" w:hAnsi="Arial" w:cs="Arial"/>
      <w:b/>
      <w:bCs/>
      <w:i/>
      <w:iCs/>
      <w:sz w:val="26"/>
      <w:szCs w:val="26"/>
    </w:rPr>
  </w:style>
  <w:style w:type="character" w:customStyle="1" w:styleId="ab">
    <w:name w:val="Основной текст с отступом Знак"/>
    <w:basedOn w:val="a1"/>
    <w:link w:val="aa"/>
    <w:uiPriority w:val="99"/>
    <w:rsid w:val="00492C0F"/>
    <w:rPr>
      <w:sz w:val="28"/>
      <w:szCs w:val="28"/>
    </w:rPr>
  </w:style>
  <w:style w:type="paragraph" w:customStyle="1" w:styleId="stylet1">
    <w:name w:val="stylet1"/>
    <w:basedOn w:val="a0"/>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0"/>
    <w:uiPriority w:val="99"/>
    <w:rsid w:val="008D3368"/>
    <w:pPr>
      <w:spacing w:before="100" w:beforeAutospacing="1" w:after="100" w:afterAutospacing="1"/>
    </w:pPr>
    <w:rPr>
      <w:sz w:val="24"/>
      <w:szCs w:val="24"/>
    </w:rPr>
  </w:style>
  <w:style w:type="character" w:customStyle="1" w:styleId="afa">
    <w:name w:val="Название объекта Знак"/>
    <w:aliases w:val="Знак1 Знак, Знак1 Знак"/>
    <w:link w:val="af9"/>
    <w:locked/>
    <w:rsid w:val="008D3368"/>
    <w:rPr>
      <w:rFonts w:ascii="Garamond" w:hAnsi="Garamond"/>
      <w:b/>
      <w:spacing w:val="20"/>
      <w:sz w:val="28"/>
    </w:rPr>
  </w:style>
  <w:style w:type="character" w:customStyle="1" w:styleId="afd">
    <w:name w:val="Основной текст_"/>
    <w:link w:val="17"/>
    <w:rsid w:val="00291D51"/>
    <w:rPr>
      <w:sz w:val="28"/>
      <w:szCs w:val="28"/>
      <w:shd w:val="clear" w:color="auto" w:fill="FFFFFF"/>
    </w:rPr>
  </w:style>
  <w:style w:type="paragraph" w:customStyle="1" w:styleId="17">
    <w:name w:val="Основной текст1"/>
    <w:basedOn w:val="a0"/>
    <w:link w:val="afd"/>
    <w:rsid w:val="00291D51"/>
    <w:pPr>
      <w:shd w:val="clear" w:color="auto" w:fill="FFFFFF"/>
      <w:spacing w:before="420" w:line="634" w:lineRule="exact"/>
      <w:jc w:val="center"/>
    </w:pPr>
  </w:style>
  <w:style w:type="table" w:customStyle="1" w:styleId="18">
    <w:name w:val="Сетка таблицы1"/>
    <w:basedOn w:val="a2"/>
    <w:next w:val="a4"/>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0"/>
    <w:qFormat/>
    <w:rsid w:val="00064321"/>
    <w:pPr>
      <w:spacing w:before="100" w:beforeAutospacing="1" w:after="100" w:afterAutospacing="1"/>
    </w:pPr>
    <w:rPr>
      <w:sz w:val="24"/>
      <w:szCs w:val="24"/>
    </w:rPr>
  </w:style>
  <w:style w:type="paragraph" w:customStyle="1" w:styleId="fn2r">
    <w:name w:val="fn2r"/>
    <w:basedOn w:val="a0"/>
    <w:rsid w:val="00064321"/>
    <w:pPr>
      <w:spacing w:before="100" w:beforeAutospacing="1" w:after="100" w:afterAutospacing="1"/>
    </w:pPr>
    <w:rPr>
      <w:sz w:val="24"/>
      <w:szCs w:val="24"/>
    </w:r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d">
    <w:name w:val="Название Знак"/>
    <w:link w:val="ac"/>
    <w:rsid w:val="00064321"/>
    <w:rPr>
      <w:rFonts w:ascii="Arial" w:hAnsi="Arial" w:cs="Arial"/>
      <w:b/>
      <w:bCs/>
      <w:sz w:val="24"/>
      <w:szCs w:val="24"/>
    </w:rPr>
  </w:style>
  <w:style w:type="paragraph" w:customStyle="1" w:styleId="19">
    <w:name w:val="нум список 1"/>
    <w:basedOn w:val="a0"/>
    <w:rsid w:val="00064321"/>
    <w:pPr>
      <w:tabs>
        <w:tab w:val="left" w:pos="360"/>
      </w:tabs>
      <w:spacing w:before="120" w:after="120"/>
      <w:jc w:val="both"/>
    </w:pPr>
    <w:rPr>
      <w:sz w:val="24"/>
      <w:szCs w:val="20"/>
      <w:lang w:eastAsia="ar-SA"/>
    </w:rPr>
  </w:style>
  <w:style w:type="character" w:customStyle="1" w:styleId="message-sentinfo1">
    <w:name w:val="message-sent__info1"/>
    <w:rsid w:val="00064321"/>
    <w:rPr>
      <w:color w:val="999999"/>
    </w:rPr>
  </w:style>
  <w:style w:type="paragraph" w:customStyle="1" w:styleId="afe">
    <w:name w:val="Знак Знак Знак Знак"/>
    <w:basedOn w:val="a0"/>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0"/>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0"/>
    <w:rsid w:val="00F064C2"/>
    <w:pPr>
      <w:spacing w:before="100" w:beforeAutospacing="1" w:after="100" w:afterAutospacing="1"/>
    </w:pPr>
    <w:rPr>
      <w:sz w:val="24"/>
      <w:szCs w:val="24"/>
    </w:rPr>
  </w:style>
  <w:style w:type="paragraph" w:customStyle="1" w:styleId="punct">
    <w:name w:val="punct"/>
    <w:basedOn w:val="a0"/>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0"/>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
    <w:name w:val="Знак"/>
    <w:basedOn w:val="a0"/>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0">
    <w:name w:val="Emphasis"/>
    <w:qFormat/>
    <w:rsid w:val="008E436A"/>
    <w:rPr>
      <w:i/>
      <w:iCs/>
    </w:rPr>
  </w:style>
  <w:style w:type="paragraph" w:customStyle="1" w:styleId="aff1">
    <w:name w:val="Знак Знак Знак Знак Знак"/>
    <w:basedOn w:val="a0"/>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0"/>
    <w:rsid w:val="008E436A"/>
    <w:pPr>
      <w:tabs>
        <w:tab w:val="left" w:pos="360"/>
      </w:tabs>
      <w:spacing w:before="120" w:after="120"/>
      <w:jc w:val="both"/>
    </w:pPr>
    <w:rPr>
      <w:sz w:val="24"/>
      <w:szCs w:val="24"/>
      <w:lang w:eastAsia="ar-SA"/>
    </w:rPr>
  </w:style>
  <w:style w:type="paragraph" w:customStyle="1" w:styleId="aff2">
    <w:name w:val="основной текст документа"/>
    <w:basedOn w:val="a0"/>
    <w:rsid w:val="008E436A"/>
    <w:pPr>
      <w:spacing w:before="120" w:after="120"/>
      <w:jc w:val="both"/>
    </w:pPr>
    <w:rPr>
      <w:sz w:val="24"/>
      <w:szCs w:val="20"/>
      <w:lang w:eastAsia="en-US"/>
    </w:rPr>
  </w:style>
  <w:style w:type="character" w:customStyle="1" w:styleId="1b">
    <w:name w:val="Основной текст Знак1"/>
    <w:basedOn w:val="a1"/>
    <w:uiPriority w:val="99"/>
    <w:rsid w:val="008E436A"/>
  </w:style>
  <w:style w:type="paragraph" w:customStyle="1" w:styleId="BodyText21">
    <w:name w:val="Body Text 2.Основной текст 1"/>
    <w:basedOn w:val="a0"/>
    <w:rsid w:val="008E436A"/>
    <w:pPr>
      <w:ind w:firstLine="720"/>
      <w:jc w:val="both"/>
    </w:pPr>
    <w:rPr>
      <w:szCs w:val="20"/>
    </w:rPr>
  </w:style>
  <w:style w:type="paragraph" w:customStyle="1" w:styleId="aff3">
    <w:name w:val="Заголовок"/>
    <w:basedOn w:val="a0"/>
    <w:next w:val="ae"/>
    <w:rsid w:val="008E436A"/>
    <w:pPr>
      <w:keepNext/>
      <w:suppressAutoHyphens/>
      <w:spacing w:before="240" w:after="120"/>
      <w:jc w:val="both"/>
    </w:pPr>
    <w:rPr>
      <w:rFonts w:ascii="Arial" w:eastAsia="Arial Unicode MS" w:hAnsi="Arial" w:cs="Tahoma"/>
      <w:lang w:eastAsia="ar-SA"/>
    </w:rPr>
  </w:style>
  <w:style w:type="paragraph" w:customStyle="1" w:styleId="aff4">
    <w:name w:val="Знак Знак Знак Знак Знак Знак Знак Знак Знак Знак"/>
    <w:basedOn w:val="a0"/>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5">
    <w:name w:val="Знак Знак Знак Знак Знак Знак"/>
    <w:basedOn w:val="a0"/>
    <w:uiPriority w:val="99"/>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0"/>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0"/>
    <w:uiPriority w:val="99"/>
    <w:rsid w:val="00225C1F"/>
    <w:pPr>
      <w:spacing w:before="100" w:beforeAutospacing="1" w:after="100" w:afterAutospacing="1"/>
    </w:pPr>
    <w:rPr>
      <w:sz w:val="24"/>
      <w:szCs w:val="24"/>
    </w:rPr>
  </w:style>
  <w:style w:type="paragraph" w:customStyle="1" w:styleId="xl27">
    <w:name w:val="xl27"/>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0"/>
    <w:uiPriority w:val="99"/>
    <w:rsid w:val="00225C1F"/>
    <w:pPr>
      <w:spacing w:before="100" w:beforeAutospacing="1" w:after="100" w:afterAutospacing="1"/>
      <w:jc w:val="right"/>
    </w:pPr>
    <w:rPr>
      <w:sz w:val="24"/>
      <w:szCs w:val="24"/>
    </w:rPr>
  </w:style>
  <w:style w:type="paragraph" w:customStyle="1" w:styleId="xl29">
    <w:name w:val="xl29"/>
    <w:basedOn w:val="a0"/>
    <w:uiPriority w:val="99"/>
    <w:rsid w:val="00225C1F"/>
    <w:pPr>
      <w:spacing w:before="100" w:beforeAutospacing="1" w:after="100" w:afterAutospacing="1"/>
    </w:pPr>
    <w:rPr>
      <w:b/>
      <w:bCs/>
      <w:sz w:val="24"/>
      <w:szCs w:val="24"/>
    </w:rPr>
  </w:style>
  <w:style w:type="paragraph" w:customStyle="1" w:styleId="xl30">
    <w:name w:val="xl30"/>
    <w:basedOn w:val="a0"/>
    <w:uiPriority w:val="99"/>
    <w:rsid w:val="00225C1F"/>
    <w:pPr>
      <w:spacing w:before="100" w:beforeAutospacing="1" w:after="100" w:afterAutospacing="1"/>
    </w:pPr>
    <w:rPr>
      <w:sz w:val="24"/>
      <w:szCs w:val="24"/>
    </w:rPr>
  </w:style>
  <w:style w:type="paragraph" w:customStyle="1" w:styleId="xl31">
    <w:name w:val="xl31"/>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0"/>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0"/>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0"/>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0"/>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0"/>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0"/>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0"/>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0"/>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0"/>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0"/>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0"/>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0"/>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0"/>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0"/>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0"/>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0"/>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0"/>
    <w:uiPriority w:val="99"/>
    <w:rsid w:val="00927C98"/>
    <w:pPr>
      <w:spacing w:before="100" w:beforeAutospacing="1" w:after="100" w:afterAutospacing="1"/>
    </w:pPr>
    <w:rPr>
      <w:sz w:val="24"/>
      <w:szCs w:val="24"/>
    </w:rPr>
  </w:style>
  <w:style w:type="paragraph" w:customStyle="1" w:styleId="xl64">
    <w:name w:val="xl64"/>
    <w:basedOn w:val="a0"/>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0"/>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0"/>
    <w:rsid w:val="00927C98"/>
    <w:pPr>
      <w:spacing w:before="100" w:beforeAutospacing="1" w:after="100" w:afterAutospacing="1"/>
    </w:pPr>
    <w:rPr>
      <w:rFonts w:ascii="Arial CYR" w:hAnsi="Arial CYR" w:cs="Arial CYR"/>
      <w:sz w:val="24"/>
      <w:szCs w:val="24"/>
    </w:rPr>
  </w:style>
  <w:style w:type="paragraph" w:customStyle="1" w:styleId="xl68">
    <w:name w:val="xl68"/>
    <w:basedOn w:val="a0"/>
    <w:rsid w:val="00927C98"/>
    <w:pPr>
      <w:spacing w:before="100" w:beforeAutospacing="1" w:after="100" w:afterAutospacing="1"/>
    </w:pPr>
    <w:rPr>
      <w:sz w:val="24"/>
      <w:szCs w:val="24"/>
    </w:rPr>
  </w:style>
  <w:style w:type="paragraph" w:customStyle="1" w:styleId="xl69">
    <w:name w:val="xl69"/>
    <w:basedOn w:val="a0"/>
    <w:rsid w:val="00927C98"/>
    <w:pPr>
      <w:spacing w:before="100" w:beforeAutospacing="1" w:after="100" w:afterAutospacing="1"/>
    </w:pPr>
    <w:rPr>
      <w:sz w:val="24"/>
      <w:szCs w:val="24"/>
    </w:rPr>
  </w:style>
  <w:style w:type="paragraph" w:customStyle="1" w:styleId="xl70">
    <w:name w:val="xl70"/>
    <w:basedOn w:val="a0"/>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0"/>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0"/>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0"/>
    <w:rsid w:val="00927C98"/>
    <w:pPr>
      <w:spacing w:before="100" w:beforeAutospacing="1" w:after="100" w:afterAutospacing="1"/>
    </w:pPr>
    <w:rPr>
      <w:rFonts w:ascii="Arial CYR" w:hAnsi="Arial CYR" w:cs="Arial CYR"/>
      <w:sz w:val="16"/>
      <w:szCs w:val="16"/>
    </w:rPr>
  </w:style>
  <w:style w:type="paragraph" w:customStyle="1" w:styleId="xl75">
    <w:name w:val="xl75"/>
    <w:basedOn w:val="a0"/>
    <w:rsid w:val="00927C98"/>
    <w:pPr>
      <w:spacing w:before="100" w:beforeAutospacing="1" w:after="100" w:afterAutospacing="1"/>
    </w:pPr>
    <w:rPr>
      <w:rFonts w:ascii="Arial CYR" w:hAnsi="Arial CYR" w:cs="Arial CYR"/>
      <w:sz w:val="16"/>
      <w:szCs w:val="16"/>
    </w:rPr>
  </w:style>
  <w:style w:type="paragraph" w:customStyle="1" w:styleId="xl76">
    <w:name w:val="xl76"/>
    <w:basedOn w:val="a0"/>
    <w:rsid w:val="00927C98"/>
    <w:pPr>
      <w:spacing w:before="100" w:beforeAutospacing="1" w:after="100" w:afterAutospacing="1"/>
    </w:pPr>
    <w:rPr>
      <w:sz w:val="24"/>
      <w:szCs w:val="24"/>
    </w:rPr>
  </w:style>
  <w:style w:type="paragraph" w:customStyle="1" w:styleId="xl78">
    <w:name w:val="xl78"/>
    <w:basedOn w:val="a0"/>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0"/>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0"/>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0"/>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0"/>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0"/>
    <w:rsid w:val="00927C98"/>
    <w:pPr>
      <w:spacing w:before="100" w:beforeAutospacing="1" w:after="100" w:afterAutospacing="1"/>
    </w:pPr>
    <w:rPr>
      <w:rFonts w:ascii="Arial CYR" w:hAnsi="Arial CYR" w:cs="Arial CYR"/>
      <w:sz w:val="16"/>
      <w:szCs w:val="16"/>
    </w:rPr>
  </w:style>
  <w:style w:type="paragraph" w:customStyle="1" w:styleId="xl84">
    <w:name w:val="xl84"/>
    <w:basedOn w:val="a0"/>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0"/>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0"/>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0"/>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0"/>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0"/>
    <w:rsid w:val="00927C98"/>
    <w:pPr>
      <w:spacing w:before="100" w:beforeAutospacing="1" w:after="100" w:afterAutospacing="1"/>
    </w:pPr>
    <w:rPr>
      <w:rFonts w:ascii="Arial CYR" w:hAnsi="Arial CYR" w:cs="Arial CYR"/>
      <w:sz w:val="16"/>
      <w:szCs w:val="16"/>
    </w:rPr>
  </w:style>
  <w:style w:type="paragraph" w:customStyle="1" w:styleId="xl90">
    <w:name w:val="xl90"/>
    <w:basedOn w:val="a0"/>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0"/>
    <w:rsid w:val="00927C98"/>
    <w:pPr>
      <w:pBdr>
        <w:bottom w:val="single" w:sz="4" w:space="0" w:color="auto"/>
      </w:pBdr>
      <w:spacing w:before="100" w:beforeAutospacing="1" w:after="100" w:afterAutospacing="1"/>
    </w:pPr>
    <w:rPr>
      <w:sz w:val="24"/>
      <w:szCs w:val="24"/>
    </w:rPr>
  </w:style>
  <w:style w:type="paragraph" w:customStyle="1" w:styleId="xl92">
    <w:name w:val="xl92"/>
    <w:basedOn w:val="a0"/>
    <w:rsid w:val="00927C98"/>
    <w:pPr>
      <w:pBdr>
        <w:bottom w:val="single" w:sz="4" w:space="0" w:color="auto"/>
      </w:pBdr>
      <w:spacing w:before="100" w:beforeAutospacing="1" w:after="100" w:afterAutospacing="1"/>
    </w:pPr>
    <w:rPr>
      <w:sz w:val="24"/>
      <w:szCs w:val="24"/>
    </w:rPr>
  </w:style>
  <w:style w:type="paragraph" w:customStyle="1" w:styleId="xl93">
    <w:name w:val="xl93"/>
    <w:basedOn w:val="a0"/>
    <w:rsid w:val="00927C98"/>
    <w:pPr>
      <w:pBdr>
        <w:bottom w:val="single" w:sz="4" w:space="0" w:color="auto"/>
      </w:pBdr>
      <w:spacing w:before="100" w:beforeAutospacing="1" w:after="100" w:afterAutospacing="1"/>
    </w:pPr>
    <w:rPr>
      <w:sz w:val="24"/>
      <w:szCs w:val="24"/>
    </w:rPr>
  </w:style>
  <w:style w:type="paragraph" w:customStyle="1" w:styleId="xl94">
    <w:name w:val="xl94"/>
    <w:basedOn w:val="a0"/>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0"/>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0"/>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0"/>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0"/>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0"/>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0"/>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0"/>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0"/>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0"/>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0"/>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0"/>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0"/>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0"/>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0"/>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0"/>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0"/>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0"/>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0"/>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0"/>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0"/>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0"/>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0"/>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0"/>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0"/>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0"/>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0"/>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0"/>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0"/>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0"/>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0"/>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0"/>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0"/>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0"/>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0"/>
    <w:rsid w:val="00927C98"/>
    <w:pPr>
      <w:spacing w:before="100" w:beforeAutospacing="1" w:after="100" w:afterAutospacing="1"/>
    </w:pPr>
    <w:rPr>
      <w:rFonts w:ascii="Arial CYR" w:hAnsi="Arial CYR" w:cs="Arial CYR"/>
      <w:sz w:val="16"/>
      <w:szCs w:val="16"/>
    </w:rPr>
  </w:style>
  <w:style w:type="paragraph" w:customStyle="1" w:styleId="xl145">
    <w:name w:val="xl145"/>
    <w:basedOn w:val="a0"/>
    <w:rsid w:val="00927C98"/>
    <w:pPr>
      <w:spacing w:before="100" w:beforeAutospacing="1" w:after="100" w:afterAutospacing="1"/>
    </w:pPr>
    <w:rPr>
      <w:rFonts w:ascii="Arial CYR" w:hAnsi="Arial CYR" w:cs="Arial CYR"/>
      <w:sz w:val="16"/>
      <w:szCs w:val="16"/>
    </w:rPr>
  </w:style>
  <w:style w:type="paragraph" w:customStyle="1" w:styleId="xl146">
    <w:name w:val="xl146"/>
    <w:basedOn w:val="a0"/>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0"/>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0"/>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0"/>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0"/>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0"/>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0"/>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0"/>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0"/>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0"/>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0"/>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0"/>
    <w:rsid w:val="00927C98"/>
    <w:pPr>
      <w:spacing w:before="100" w:beforeAutospacing="1" w:after="100" w:afterAutospacing="1"/>
    </w:pPr>
    <w:rPr>
      <w:sz w:val="16"/>
      <w:szCs w:val="16"/>
    </w:rPr>
  </w:style>
  <w:style w:type="paragraph" w:customStyle="1" w:styleId="xl162">
    <w:name w:val="xl162"/>
    <w:basedOn w:val="a0"/>
    <w:rsid w:val="00927C98"/>
    <w:pPr>
      <w:spacing w:before="100" w:beforeAutospacing="1" w:after="100" w:afterAutospacing="1"/>
      <w:jc w:val="center"/>
    </w:pPr>
    <w:rPr>
      <w:sz w:val="24"/>
      <w:szCs w:val="24"/>
    </w:rPr>
  </w:style>
  <w:style w:type="paragraph" w:customStyle="1" w:styleId="xl163">
    <w:name w:val="xl163"/>
    <w:basedOn w:val="a0"/>
    <w:rsid w:val="00927C98"/>
    <w:pPr>
      <w:spacing w:before="100" w:beforeAutospacing="1" w:after="100" w:afterAutospacing="1"/>
      <w:jc w:val="center"/>
    </w:pPr>
    <w:rPr>
      <w:sz w:val="24"/>
      <w:szCs w:val="24"/>
    </w:rPr>
  </w:style>
  <w:style w:type="paragraph" w:customStyle="1" w:styleId="xl164">
    <w:name w:val="xl164"/>
    <w:basedOn w:val="a0"/>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0"/>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0"/>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0"/>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0"/>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0"/>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0"/>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0"/>
    <w:rsid w:val="00927C98"/>
    <w:pPr>
      <w:spacing w:before="100" w:beforeAutospacing="1" w:after="100" w:afterAutospacing="1"/>
      <w:jc w:val="center"/>
    </w:pPr>
    <w:rPr>
      <w:sz w:val="16"/>
      <w:szCs w:val="16"/>
    </w:rPr>
  </w:style>
  <w:style w:type="paragraph" w:customStyle="1" w:styleId="xl172">
    <w:name w:val="xl172"/>
    <w:basedOn w:val="a0"/>
    <w:rsid w:val="00927C98"/>
    <w:pPr>
      <w:pBdr>
        <w:bottom w:val="single" w:sz="4" w:space="0" w:color="auto"/>
      </w:pBdr>
      <w:spacing w:before="100" w:beforeAutospacing="1" w:after="100" w:afterAutospacing="1"/>
    </w:pPr>
    <w:rPr>
      <w:sz w:val="24"/>
      <w:szCs w:val="24"/>
    </w:rPr>
  </w:style>
  <w:style w:type="paragraph" w:customStyle="1" w:styleId="xl173">
    <w:name w:val="xl173"/>
    <w:basedOn w:val="a0"/>
    <w:rsid w:val="00927C98"/>
    <w:pPr>
      <w:pBdr>
        <w:left w:val="single" w:sz="4" w:space="0" w:color="auto"/>
      </w:pBdr>
      <w:spacing w:before="100" w:beforeAutospacing="1" w:after="100" w:afterAutospacing="1"/>
    </w:pPr>
    <w:rPr>
      <w:sz w:val="16"/>
      <w:szCs w:val="16"/>
    </w:rPr>
  </w:style>
  <w:style w:type="paragraph" w:customStyle="1" w:styleId="xl174">
    <w:name w:val="xl174"/>
    <w:basedOn w:val="a0"/>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0"/>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0"/>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0"/>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0"/>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0"/>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0"/>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0"/>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0"/>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0"/>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0"/>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0"/>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0"/>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0"/>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0"/>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0"/>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0"/>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0"/>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0"/>
    <w:rsid w:val="00927C98"/>
    <w:pPr>
      <w:spacing w:before="100" w:beforeAutospacing="1" w:after="100" w:afterAutospacing="1"/>
      <w:jc w:val="center"/>
    </w:pPr>
    <w:rPr>
      <w:sz w:val="24"/>
      <w:szCs w:val="24"/>
    </w:rPr>
  </w:style>
  <w:style w:type="paragraph" w:customStyle="1" w:styleId="xl204">
    <w:name w:val="xl204"/>
    <w:basedOn w:val="a0"/>
    <w:rsid w:val="00927C98"/>
    <w:pPr>
      <w:spacing w:before="100" w:beforeAutospacing="1" w:after="100" w:afterAutospacing="1"/>
    </w:pPr>
    <w:rPr>
      <w:sz w:val="24"/>
      <w:szCs w:val="24"/>
    </w:rPr>
  </w:style>
  <w:style w:type="paragraph" w:customStyle="1" w:styleId="xl205">
    <w:name w:val="xl205"/>
    <w:basedOn w:val="a0"/>
    <w:rsid w:val="00927C98"/>
    <w:pPr>
      <w:spacing w:before="100" w:beforeAutospacing="1" w:after="100" w:afterAutospacing="1"/>
      <w:jc w:val="both"/>
    </w:pPr>
    <w:rPr>
      <w:sz w:val="24"/>
      <w:szCs w:val="24"/>
    </w:rPr>
  </w:style>
  <w:style w:type="paragraph" w:customStyle="1" w:styleId="xl206">
    <w:name w:val="xl206"/>
    <w:basedOn w:val="a0"/>
    <w:rsid w:val="00927C98"/>
    <w:pPr>
      <w:spacing w:before="100" w:beforeAutospacing="1" w:after="100" w:afterAutospacing="1"/>
      <w:jc w:val="center"/>
    </w:pPr>
    <w:rPr>
      <w:b/>
      <w:bCs/>
      <w:sz w:val="22"/>
      <w:szCs w:val="22"/>
    </w:rPr>
  </w:style>
  <w:style w:type="paragraph" w:customStyle="1" w:styleId="xl207">
    <w:name w:val="xl207"/>
    <w:basedOn w:val="a0"/>
    <w:rsid w:val="00927C98"/>
    <w:pPr>
      <w:spacing w:before="100" w:beforeAutospacing="1" w:after="100" w:afterAutospacing="1"/>
      <w:jc w:val="center"/>
    </w:pPr>
    <w:rPr>
      <w:sz w:val="24"/>
      <w:szCs w:val="24"/>
    </w:rPr>
  </w:style>
  <w:style w:type="paragraph" w:customStyle="1" w:styleId="xl208">
    <w:name w:val="xl208"/>
    <w:basedOn w:val="a0"/>
    <w:rsid w:val="00927C98"/>
    <w:pPr>
      <w:spacing w:before="100" w:beforeAutospacing="1" w:after="100" w:afterAutospacing="1"/>
      <w:jc w:val="center"/>
    </w:pPr>
    <w:rPr>
      <w:sz w:val="24"/>
      <w:szCs w:val="24"/>
    </w:rPr>
  </w:style>
  <w:style w:type="paragraph" w:customStyle="1" w:styleId="xl209">
    <w:name w:val="xl209"/>
    <w:basedOn w:val="a0"/>
    <w:rsid w:val="00927C98"/>
    <w:pPr>
      <w:spacing w:before="100" w:beforeAutospacing="1" w:after="100" w:afterAutospacing="1"/>
    </w:pPr>
    <w:rPr>
      <w:sz w:val="16"/>
      <w:szCs w:val="16"/>
    </w:rPr>
  </w:style>
  <w:style w:type="paragraph" w:customStyle="1" w:styleId="xl210">
    <w:name w:val="xl210"/>
    <w:basedOn w:val="a0"/>
    <w:rsid w:val="00927C98"/>
    <w:pPr>
      <w:spacing w:before="100" w:beforeAutospacing="1" w:after="100" w:afterAutospacing="1"/>
      <w:jc w:val="right"/>
    </w:pPr>
    <w:rPr>
      <w:sz w:val="16"/>
      <w:szCs w:val="16"/>
    </w:rPr>
  </w:style>
  <w:style w:type="paragraph" w:customStyle="1" w:styleId="xl211">
    <w:name w:val="xl211"/>
    <w:basedOn w:val="a0"/>
    <w:rsid w:val="00927C98"/>
    <w:pPr>
      <w:spacing w:before="100" w:beforeAutospacing="1" w:after="100" w:afterAutospacing="1"/>
      <w:jc w:val="right"/>
    </w:pPr>
    <w:rPr>
      <w:sz w:val="24"/>
      <w:szCs w:val="24"/>
    </w:rPr>
  </w:style>
  <w:style w:type="paragraph" w:customStyle="1" w:styleId="xl212">
    <w:name w:val="xl212"/>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0"/>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0"/>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0"/>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0"/>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0"/>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0"/>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0"/>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0"/>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0"/>
    <w:next w:val="a0"/>
    <w:uiPriority w:val="99"/>
    <w:rsid w:val="004A4CB3"/>
    <w:pPr>
      <w:keepNext/>
      <w:autoSpaceDE w:val="0"/>
      <w:autoSpaceDN w:val="0"/>
      <w:jc w:val="center"/>
      <w:outlineLvl w:val="0"/>
    </w:pPr>
    <w:rPr>
      <w:b/>
      <w:bCs/>
      <w:sz w:val="44"/>
      <w:szCs w:val="44"/>
    </w:rPr>
  </w:style>
  <w:style w:type="paragraph" w:styleId="aff6">
    <w:name w:val="footnote text"/>
    <w:basedOn w:val="a0"/>
    <w:link w:val="aff7"/>
    <w:rsid w:val="0075797B"/>
    <w:rPr>
      <w:sz w:val="20"/>
      <w:szCs w:val="20"/>
    </w:rPr>
  </w:style>
  <w:style w:type="character" w:customStyle="1" w:styleId="aff7">
    <w:name w:val="Текст сноски Знак"/>
    <w:basedOn w:val="a1"/>
    <w:link w:val="aff6"/>
    <w:rsid w:val="0075797B"/>
  </w:style>
  <w:style w:type="paragraph" w:customStyle="1" w:styleId="ListParagraph1">
    <w:name w:val="List Paragraph1"/>
    <w:basedOn w:val="a0"/>
    <w:rsid w:val="001637A3"/>
    <w:pPr>
      <w:ind w:left="720"/>
      <w:contextualSpacing/>
    </w:pPr>
    <w:rPr>
      <w:rFonts w:eastAsia="Calibri"/>
      <w:sz w:val="24"/>
      <w:szCs w:val="24"/>
    </w:rPr>
  </w:style>
  <w:style w:type="character" w:customStyle="1" w:styleId="FontStyle30">
    <w:name w:val="Font Style30"/>
    <w:rsid w:val="001637A3"/>
    <w:rPr>
      <w:rFonts w:ascii="Times New Roman" w:hAnsi="Times New Roman" w:cs="Times New Roman"/>
      <w:sz w:val="26"/>
      <w:szCs w:val="26"/>
    </w:rPr>
  </w:style>
  <w:style w:type="paragraph" w:customStyle="1" w:styleId="1d">
    <w:name w:val="Обычный (веб)1"/>
    <w:basedOn w:val="a0"/>
    <w:rsid w:val="001637A3"/>
    <w:pPr>
      <w:spacing w:after="100" w:afterAutospacing="1" w:line="312" w:lineRule="atLeast"/>
    </w:pPr>
    <w:rPr>
      <w:sz w:val="24"/>
      <w:szCs w:val="24"/>
    </w:rPr>
  </w:style>
  <w:style w:type="character" w:customStyle="1" w:styleId="70">
    <w:name w:val="Заголовок 7 Знак"/>
    <w:basedOn w:val="a1"/>
    <w:link w:val="7"/>
    <w:uiPriority w:val="9"/>
    <w:locked/>
    <w:rsid w:val="00C60E65"/>
    <w:rPr>
      <w:rFonts w:ascii="Arial" w:hAnsi="Arial" w:cs="Arial"/>
      <w:szCs w:val="16"/>
    </w:rPr>
  </w:style>
  <w:style w:type="character" w:customStyle="1" w:styleId="aff8">
    <w:name w:val="Основной шрифт"/>
    <w:uiPriority w:val="99"/>
    <w:rsid w:val="00C60E65"/>
  </w:style>
  <w:style w:type="paragraph" w:customStyle="1" w:styleId="xl24">
    <w:name w:val="xl24"/>
    <w:basedOn w:val="a0"/>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0"/>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0"/>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0"/>
    <w:uiPriority w:val="99"/>
    <w:rsid w:val="00C60E65"/>
    <w:pPr>
      <w:spacing w:before="100" w:beforeAutospacing="1" w:after="100" w:afterAutospacing="1"/>
      <w:jc w:val="center"/>
    </w:pPr>
    <w:rPr>
      <w:sz w:val="24"/>
      <w:szCs w:val="24"/>
    </w:rPr>
  </w:style>
  <w:style w:type="paragraph" w:customStyle="1" w:styleId="xl62">
    <w:name w:val="xl62"/>
    <w:basedOn w:val="a0"/>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0"/>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0"/>
    <w:uiPriority w:val="99"/>
    <w:rsid w:val="00C60E65"/>
    <w:pPr>
      <w:autoSpaceDE w:val="0"/>
      <w:autoSpaceDN w:val="0"/>
      <w:spacing w:before="100" w:after="100"/>
    </w:pPr>
    <w:rPr>
      <w:b/>
      <w:bCs/>
    </w:rPr>
  </w:style>
  <w:style w:type="paragraph" w:customStyle="1" w:styleId="2b">
    <w:name w:val="Знак Знак Знак Знак Знак Знак2"/>
    <w:basedOn w:val="a0"/>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0"/>
    <w:next w:val="a0"/>
    <w:uiPriority w:val="99"/>
    <w:rsid w:val="004D578C"/>
    <w:pPr>
      <w:keepNext/>
      <w:tabs>
        <w:tab w:val="num" w:pos="1080"/>
      </w:tabs>
      <w:autoSpaceDE w:val="0"/>
      <w:autoSpaceDN w:val="0"/>
      <w:ind w:left="720"/>
      <w:jc w:val="center"/>
    </w:pPr>
    <w:rPr>
      <w:b/>
      <w:bCs/>
    </w:rPr>
  </w:style>
  <w:style w:type="paragraph" w:customStyle="1" w:styleId="36">
    <w:name w:val="заголовок 3"/>
    <w:basedOn w:val="a0"/>
    <w:next w:val="a0"/>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0"/>
    <w:next w:val="a0"/>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0"/>
    <w:next w:val="a0"/>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0"/>
    <w:next w:val="a0"/>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0"/>
    <w:next w:val="a0"/>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0"/>
    <w:next w:val="a0"/>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0"/>
    <w:next w:val="a0"/>
    <w:uiPriority w:val="99"/>
    <w:rsid w:val="004D578C"/>
    <w:pPr>
      <w:keepNext/>
      <w:tabs>
        <w:tab w:val="num" w:pos="3994"/>
      </w:tabs>
      <w:autoSpaceDE w:val="0"/>
      <w:autoSpaceDN w:val="0"/>
      <w:spacing w:line="360" w:lineRule="atLeast"/>
      <w:ind w:left="3994" w:hanging="144"/>
      <w:jc w:val="both"/>
    </w:pPr>
    <w:rPr>
      <w:b/>
      <w:bCs/>
    </w:rPr>
  </w:style>
  <w:style w:type="paragraph" w:customStyle="1" w:styleId="aff9">
    <w:name w:val="Заголовок статьи"/>
    <w:basedOn w:val="a0"/>
    <w:next w:val="a0"/>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0"/>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1"/>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0"/>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0"/>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0"/>
    <w:rsid w:val="009A0D8C"/>
    <w:pPr>
      <w:spacing w:before="120" w:after="120"/>
      <w:ind w:firstLine="567"/>
      <w:jc w:val="both"/>
    </w:pPr>
    <w:rPr>
      <w:sz w:val="24"/>
      <w:szCs w:val="24"/>
      <w:lang w:eastAsia="zh-CN"/>
    </w:rPr>
  </w:style>
  <w:style w:type="paragraph" w:customStyle="1" w:styleId="affa">
    <w:name w:val="Таблица_Текст слева"/>
    <w:basedOn w:val="a0"/>
    <w:link w:val="affb"/>
    <w:rsid w:val="009A0D8C"/>
    <w:rPr>
      <w:sz w:val="22"/>
      <w:szCs w:val="22"/>
      <w:lang w:eastAsia="zh-CN"/>
    </w:rPr>
  </w:style>
  <w:style w:type="character" w:customStyle="1" w:styleId="affb">
    <w:name w:val="Таблица_Текст слева Знак"/>
    <w:link w:val="affa"/>
    <w:rsid w:val="009A0D8C"/>
    <w:rPr>
      <w:sz w:val="22"/>
      <w:szCs w:val="22"/>
      <w:lang w:eastAsia="zh-CN"/>
    </w:rPr>
  </w:style>
  <w:style w:type="paragraph" w:customStyle="1" w:styleId="affc">
    <w:name w:val="Таблица_Текст по центру + полужирный"/>
    <w:basedOn w:val="a0"/>
    <w:next w:val="1f0"/>
    <w:rsid w:val="009A0D8C"/>
    <w:pPr>
      <w:jc w:val="center"/>
    </w:pPr>
    <w:rPr>
      <w:b/>
      <w:bCs/>
      <w:sz w:val="22"/>
      <w:szCs w:val="20"/>
      <w:lang w:eastAsia="zh-CN"/>
    </w:rPr>
  </w:style>
  <w:style w:type="paragraph" w:customStyle="1" w:styleId="affd">
    <w:name w:val="Таблица_Текст слева + полужирный"/>
    <w:basedOn w:val="affa"/>
    <w:next w:val="1f0"/>
    <w:rsid w:val="009A0D8C"/>
    <w:rPr>
      <w:b/>
      <w:bCs/>
    </w:rPr>
  </w:style>
  <w:style w:type="paragraph" w:customStyle="1" w:styleId="1f1">
    <w:name w:val="Знак1 Знак Знак Знак"/>
    <w:basedOn w:val="a0"/>
    <w:rsid w:val="009A0D8C"/>
    <w:pPr>
      <w:spacing w:after="60"/>
      <w:ind w:firstLine="709"/>
      <w:jc w:val="both"/>
    </w:pPr>
    <w:rPr>
      <w:rFonts w:ascii="Arial" w:hAnsi="Arial" w:cs="Arial"/>
      <w:bCs/>
      <w:sz w:val="24"/>
      <w:szCs w:val="24"/>
    </w:rPr>
  </w:style>
  <w:style w:type="paragraph" w:customStyle="1" w:styleId="msonormalcxspmiddle">
    <w:name w:val="msonormalcxspmiddle"/>
    <w:basedOn w:val="a0"/>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0"/>
    <w:rsid w:val="00365238"/>
    <w:pPr>
      <w:spacing w:after="60"/>
      <w:ind w:firstLine="709"/>
      <w:jc w:val="both"/>
    </w:pPr>
    <w:rPr>
      <w:rFonts w:ascii="Arial" w:hAnsi="Arial" w:cs="Arial"/>
      <w:bCs/>
      <w:sz w:val="24"/>
      <w:szCs w:val="24"/>
    </w:rPr>
  </w:style>
  <w:style w:type="character" w:customStyle="1" w:styleId="af8">
    <w:name w:val="Без интервала Знак"/>
    <w:aliases w:val="письмо Знак"/>
    <w:link w:val="af7"/>
    <w:uiPriority w:val="1"/>
    <w:rsid w:val="00365238"/>
    <w:rPr>
      <w:sz w:val="24"/>
      <w:szCs w:val="24"/>
    </w:rPr>
  </w:style>
  <w:style w:type="paragraph" w:customStyle="1" w:styleId="affe">
    <w:name w:val="СТАТЬЯ"/>
    <w:basedOn w:val="a0"/>
    <w:link w:val="afff"/>
    <w:qFormat/>
    <w:rsid w:val="00B7327C"/>
    <w:pPr>
      <w:widowControl w:val="0"/>
      <w:autoSpaceDE w:val="0"/>
      <w:autoSpaceDN w:val="0"/>
      <w:adjustRightInd w:val="0"/>
      <w:ind w:firstLine="709"/>
      <w:jc w:val="both"/>
      <w:outlineLvl w:val="2"/>
    </w:pPr>
    <w:rPr>
      <w:b/>
      <w:sz w:val="24"/>
      <w:szCs w:val="24"/>
    </w:rPr>
  </w:style>
  <w:style w:type="character" w:customStyle="1" w:styleId="afff">
    <w:name w:val="СТАТЬЯ Знак"/>
    <w:link w:val="affe"/>
    <w:rsid w:val="00B7327C"/>
    <w:rPr>
      <w:b/>
      <w:sz w:val="24"/>
      <w:szCs w:val="24"/>
    </w:rPr>
  </w:style>
  <w:style w:type="character" w:customStyle="1" w:styleId="r">
    <w:name w:val="r"/>
    <w:basedOn w:val="a1"/>
    <w:rsid w:val="00B7327C"/>
  </w:style>
  <w:style w:type="paragraph" w:customStyle="1" w:styleId="1f3">
    <w:name w:val="Знак1 Знак Знак Знак"/>
    <w:basedOn w:val="a0"/>
    <w:rsid w:val="005360C0"/>
    <w:pPr>
      <w:spacing w:after="60"/>
      <w:ind w:firstLine="709"/>
      <w:jc w:val="both"/>
    </w:pPr>
    <w:rPr>
      <w:rFonts w:ascii="Arial" w:hAnsi="Arial" w:cs="Arial"/>
      <w:bCs/>
      <w:sz w:val="24"/>
      <w:szCs w:val="24"/>
    </w:rPr>
  </w:style>
  <w:style w:type="paragraph" w:customStyle="1" w:styleId="headertext">
    <w:name w:val="headertext"/>
    <w:basedOn w:val="a0"/>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0"/>
    <w:rsid w:val="009D1B76"/>
    <w:pPr>
      <w:suppressAutoHyphens/>
      <w:ind w:firstLine="567"/>
      <w:jc w:val="both"/>
    </w:pPr>
    <w:rPr>
      <w:rFonts w:eastAsia="Calibri"/>
      <w:szCs w:val="20"/>
      <w:lang w:eastAsia="ar-SA"/>
    </w:rPr>
  </w:style>
  <w:style w:type="paragraph" w:customStyle="1" w:styleId="38">
    <w:name w:val="Абзац списка3"/>
    <w:basedOn w:val="a0"/>
    <w:rsid w:val="009D1B76"/>
    <w:pPr>
      <w:ind w:left="720"/>
      <w:contextualSpacing/>
    </w:pPr>
    <w:rPr>
      <w:rFonts w:eastAsia="Calibri"/>
      <w:sz w:val="24"/>
      <w:szCs w:val="24"/>
    </w:rPr>
  </w:style>
  <w:style w:type="paragraph" w:customStyle="1" w:styleId="afff0">
    <w:name w:val="Нормальный (таблица)"/>
    <w:basedOn w:val="a0"/>
    <w:next w:val="a0"/>
    <w:uiPriority w:val="99"/>
    <w:rsid w:val="00A152EB"/>
    <w:pPr>
      <w:widowControl w:val="0"/>
      <w:autoSpaceDE w:val="0"/>
      <w:autoSpaceDN w:val="0"/>
      <w:adjustRightInd w:val="0"/>
      <w:jc w:val="both"/>
    </w:pPr>
    <w:rPr>
      <w:rFonts w:ascii="Times New Roman CYR" w:hAnsi="Times New Roman CYR" w:cs="Times New Roman CYR"/>
      <w:sz w:val="24"/>
      <w:szCs w:val="24"/>
    </w:rPr>
  </w:style>
  <w:style w:type="paragraph" w:customStyle="1" w:styleId="1f4">
    <w:name w:val="Знак1 Знак Знак Знак"/>
    <w:basedOn w:val="a0"/>
    <w:rsid w:val="00A152EB"/>
    <w:pPr>
      <w:spacing w:after="60"/>
      <w:ind w:firstLine="709"/>
      <w:jc w:val="both"/>
    </w:pPr>
    <w:rPr>
      <w:rFonts w:ascii="Arial" w:hAnsi="Arial" w:cs="Arial"/>
      <w:bCs/>
      <w:sz w:val="24"/>
      <w:szCs w:val="24"/>
    </w:rPr>
  </w:style>
  <w:style w:type="character" w:customStyle="1" w:styleId="afff1">
    <w:name w:val="Цветовое выделение для Текст"/>
    <w:uiPriority w:val="99"/>
    <w:rsid w:val="00A152EB"/>
    <w:rPr>
      <w:rFonts w:ascii="Times New Roman CYR" w:hAnsi="Times New Roman CYR" w:cs="Times New Roman CYR"/>
    </w:rPr>
  </w:style>
  <w:style w:type="character" w:customStyle="1" w:styleId="afff2">
    <w:name w:val="Гипертекстовая ссылка"/>
    <w:basedOn w:val="a1"/>
    <w:uiPriority w:val="99"/>
    <w:rsid w:val="00A152EB"/>
    <w:rPr>
      <w:color w:val="106BBE"/>
    </w:rPr>
  </w:style>
  <w:style w:type="paragraph" w:styleId="afff3">
    <w:name w:val="Document Map"/>
    <w:basedOn w:val="a0"/>
    <w:link w:val="afff4"/>
    <w:rsid w:val="004B79C4"/>
    <w:rPr>
      <w:rFonts w:ascii="Tahoma" w:hAnsi="Tahoma" w:cs="Tahoma"/>
      <w:sz w:val="16"/>
      <w:szCs w:val="16"/>
    </w:rPr>
  </w:style>
  <w:style w:type="character" w:customStyle="1" w:styleId="afff4">
    <w:name w:val="Схема документа Знак"/>
    <w:basedOn w:val="a1"/>
    <w:link w:val="afff3"/>
    <w:rsid w:val="004B79C4"/>
    <w:rPr>
      <w:rFonts w:ascii="Tahoma" w:hAnsi="Tahoma" w:cs="Tahoma"/>
      <w:sz w:val="16"/>
      <w:szCs w:val="16"/>
    </w:rPr>
  </w:style>
  <w:style w:type="paragraph" w:customStyle="1" w:styleId="xl232">
    <w:name w:val="xl232"/>
    <w:basedOn w:val="a0"/>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0"/>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0"/>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0"/>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0"/>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0"/>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0"/>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0"/>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0"/>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0"/>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0"/>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0"/>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0"/>
    <w:rsid w:val="0064249F"/>
    <w:pPr>
      <w:spacing w:before="100" w:beforeAutospacing="1" w:after="100" w:afterAutospacing="1"/>
    </w:pPr>
    <w:rPr>
      <w:sz w:val="24"/>
      <w:szCs w:val="24"/>
    </w:rPr>
  </w:style>
  <w:style w:type="paragraph" w:customStyle="1" w:styleId="s22">
    <w:name w:val="s_22"/>
    <w:basedOn w:val="a0"/>
    <w:rsid w:val="0064249F"/>
    <w:pPr>
      <w:spacing w:before="100" w:beforeAutospacing="1" w:after="100" w:afterAutospacing="1"/>
    </w:pPr>
    <w:rPr>
      <w:sz w:val="24"/>
      <w:szCs w:val="24"/>
    </w:rPr>
  </w:style>
  <w:style w:type="paragraph" w:customStyle="1" w:styleId="formattext">
    <w:name w:val="formattext"/>
    <w:basedOn w:val="a0"/>
    <w:rsid w:val="0064249F"/>
    <w:pPr>
      <w:spacing w:before="100" w:beforeAutospacing="1" w:after="100" w:afterAutospacing="1"/>
    </w:pPr>
    <w:rPr>
      <w:sz w:val="24"/>
      <w:szCs w:val="24"/>
    </w:rPr>
  </w:style>
  <w:style w:type="character" w:customStyle="1" w:styleId="hl">
    <w:name w:val="hl"/>
    <w:basedOn w:val="a1"/>
    <w:rsid w:val="0064249F"/>
  </w:style>
  <w:style w:type="character" w:customStyle="1" w:styleId="nobr">
    <w:name w:val="nobr"/>
    <w:basedOn w:val="a1"/>
    <w:rsid w:val="0064249F"/>
  </w:style>
  <w:style w:type="paragraph" w:customStyle="1" w:styleId="62">
    <w:name w:val="Без интервала6"/>
    <w:rsid w:val="008F4816"/>
    <w:rPr>
      <w:rFonts w:ascii="Calibri" w:hAnsi="Calibri" w:cs="Calibri"/>
      <w:sz w:val="22"/>
      <w:szCs w:val="22"/>
    </w:rPr>
  </w:style>
  <w:style w:type="paragraph" w:customStyle="1" w:styleId="afff5">
    <w:name w:val="ТЕКСТ"/>
    <w:basedOn w:val="a0"/>
    <w:link w:val="afff6"/>
    <w:qFormat/>
    <w:rsid w:val="003639F1"/>
    <w:pPr>
      <w:ind w:firstLine="709"/>
      <w:jc w:val="both"/>
    </w:pPr>
    <w:rPr>
      <w:rFonts w:ascii="Arial" w:hAnsi="Arial"/>
      <w:sz w:val="24"/>
      <w:szCs w:val="24"/>
    </w:rPr>
  </w:style>
  <w:style w:type="character" w:customStyle="1" w:styleId="afff6">
    <w:name w:val="ТЕКСТ Знак"/>
    <w:link w:val="afff5"/>
    <w:rsid w:val="003639F1"/>
    <w:rPr>
      <w:rFonts w:ascii="Arial" w:hAnsi="Arial"/>
      <w:sz w:val="24"/>
      <w:szCs w:val="24"/>
    </w:rPr>
  </w:style>
  <w:style w:type="paragraph" w:customStyle="1" w:styleId="211">
    <w:name w:val="Основной текст с отступом 21"/>
    <w:basedOn w:val="a0"/>
    <w:rsid w:val="00F1520B"/>
    <w:pPr>
      <w:widowControl w:val="0"/>
      <w:suppressAutoHyphens/>
      <w:ind w:left="6660"/>
      <w:jc w:val="both"/>
    </w:pPr>
    <w:rPr>
      <w:rFonts w:eastAsia="Lucida Sans Unicode"/>
      <w:sz w:val="26"/>
    </w:rPr>
  </w:style>
  <w:style w:type="paragraph" w:customStyle="1" w:styleId="Style5">
    <w:name w:val="Style5"/>
    <w:basedOn w:val="a0"/>
    <w:uiPriority w:val="99"/>
    <w:rsid w:val="00F1520B"/>
    <w:pPr>
      <w:widowControl w:val="0"/>
      <w:autoSpaceDE w:val="0"/>
      <w:autoSpaceDN w:val="0"/>
      <w:adjustRightInd w:val="0"/>
      <w:spacing w:line="239" w:lineRule="exact"/>
    </w:pPr>
    <w:rPr>
      <w:sz w:val="24"/>
      <w:szCs w:val="24"/>
    </w:rPr>
  </w:style>
  <w:style w:type="paragraph" w:customStyle="1" w:styleId="2e">
    <w:name w:val="Обычный2"/>
    <w:rsid w:val="00B46ECC"/>
    <w:rPr>
      <w:rFonts w:ascii="MS Sans Serif" w:hAnsi="MS Sans Serif"/>
      <w:lang w:val="en-US"/>
    </w:rPr>
  </w:style>
  <w:style w:type="paragraph" w:customStyle="1" w:styleId="Style4">
    <w:name w:val="Style4"/>
    <w:basedOn w:val="a0"/>
    <w:rsid w:val="00C563EB"/>
    <w:pPr>
      <w:widowControl w:val="0"/>
      <w:autoSpaceDE w:val="0"/>
      <w:autoSpaceDN w:val="0"/>
      <w:adjustRightInd w:val="0"/>
    </w:pPr>
    <w:rPr>
      <w:sz w:val="24"/>
      <w:szCs w:val="24"/>
    </w:r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 w:type="paragraph" w:customStyle="1" w:styleId="1f5">
    <w:name w:val="Название объекта1"/>
    <w:basedOn w:val="a0"/>
    <w:rsid w:val="009D632C"/>
    <w:pPr>
      <w:suppressAutoHyphens/>
      <w:spacing w:line="360" w:lineRule="auto"/>
      <w:jc w:val="center"/>
    </w:pPr>
    <w:rPr>
      <w:b/>
      <w:sz w:val="24"/>
      <w:szCs w:val="20"/>
      <w:lang w:eastAsia="zh-CN"/>
    </w:rPr>
  </w:style>
  <w:style w:type="paragraph" w:customStyle="1" w:styleId="LO-Normal">
    <w:name w:val="LO-Normal"/>
    <w:rsid w:val="009D632C"/>
    <w:pPr>
      <w:suppressAutoHyphens/>
    </w:pPr>
    <w:rPr>
      <w:rFonts w:ascii="MS Sans Serif" w:hAnsi="MS Sans Serif" w:cs="MS Sans Serif"/>
      <w:lang w:val="en-US" w:eastAsia="zh-CN"/>
    </w:rPr>
  </w:style>
  <w:style w:type="paragraph" w:customStyle="1" w:styleId="1f6">
    <w:name w:val="Текст1"/>
    <w:basedOn w:val="a0"/>
    <w:rsid w:val="00A52D09"/>
    <w:rPr>
      <w:rFonts w:ascii="Courier New" w:hAnsi="Courier New"/>
      <w:szCs w:val="20"/>
    </w:rPr>
  </w:style>
  <w:style w:type="paragraph" w:customStyle="1" w:styleId="92">
    <w:name w:val="Без интервала9"/>
    <w:rsid w:val="00A52D09"/>
    <w:rPr>
      <w:rFonts w:ascii="Calibri" w:hAnsi="Calibri" w:cs="Calibri"/>
      <w:sz w:val="22"/>
      <w:szCs w:val="22"/>
    </w:rPr>
  </w:style>
  <w:style w:type="character" w:customStyle="1" w:styleId="WW8Num1z0">
    <w:name w:val="WW8Num1z0"/>
    <w:rsid w:val="00DD6A41"/>
  </w:style>
  <w:style w:type="character" w:customStyle="1" w:styleId="WW8Num1z1">
    <w:name w:val="WW8Num1z1"/>
    <w:rsid w:val="00DD6A41"/>
  </w:style>
  <w:style w:type="character" w:customStyle="1" w:styleId="WW8Num1z2">
    <w:name w:val="WW8Num1z2"/>
    <w:rsid w:val="00DD6A41"/>
  </w:style>
  <w:style w:type="character" w:customStyle="1" w:styleId="WW8Num1z3">
    <w:name w:val="WW8Num1z3"/>
    <w:rsid w:val="00DD6A41"/>
  </w:style>
  <w:style w:type="character" w:customStyle="1" w:styleId="WW8Num1z4">
    <w:name w:val="WW8Num1z4"/>
    <w:rsid w:val="00DD6A41"/>
  </w:style>
  <w:style w:type="character" w:customStyle="1" w:styleId="WW8Num1z5">
    <w:name w:val="WW8Num1z5"/>
    <w:rsid w:val="00DD6A41"/>
  </w:style>
  <w:style w:type="character" w:customStyle="1" w:styleId="WW8Num1z6">
    <w:name w:val="WW8Num1z6"/>
    <w:rsid w:val="00DD6A41"/>
  </w:style>
  <w:style w:type="character" w:customStyle="1" w:styleId="WW8Num1z7">
    <w:name w:val="WW8Num1z7"/>
    <w:rsid w:val="00DD6A41"/>
  </w:style>
  <w:style w:type="character" w:customStyle="1" w:styleId="WW8Num1z8">
    <w:name w:val="WW8Num1z8"/>
    <w:rsid w:val="00DD6A41"/>
  </w:style>
  <w:style w:type="character" w:customStyle="1" w:styleId="1f7">
    <w:name w:val="Основной шрифт абзаца1"/>
    <w:rsid w:val="00DD6A41"/>
  </w:style>
  <w:style w:type="character" w:customStyle="1" w:styleId="1f8">
    <w:name w:val="Знак Знак1"/>
    <w:basedOn w:val="1f7"/>
    <w:rsid w:val="00DD6A41"/>
    <w:rPr>
      <w:b/>
      <w:sz w:val="28"/>
      <w:lang w:val="ru-RU" w:bidi="ar-SA"/>
    </w:rPr>
  </w:style>
  <w:style w:type="character" w:customStyle="1" w:styleId="afff7">
    <w:name w:val="Знак Знак"/>
    <w:basedOn w:val="1f7"/>
    <w:rsid w:val="00DD6A41"/>
    <w:rPr>
      <w:b/>
      <w:sz w:val="28"/>
      <w:lang w:val="ru-RU" w:bidi="ar-SA"/>
    </w:rPr>
  </w:style>
  <w:style w:type="paragraph" w:styleId="afff8">
    <w:name w:val="List"/>
    <w:basedOn w:val="ae"/>
    <w:rsid w:val="00DD6A41"/>
    <w:pPr>
      <w:suppressAutoHyphens/>
      <w:spacing w:after="140" w:line="276" w:lineRule="auto"/>
      <w:jc w:val="left"/>
    </w:pPr>
    <w:rPr>
      <w:rFonts w:cs="Arial"/>
      <w:sz w:val="24"/>
      <w:szCs w:val="24"/>
      <w:lang w:eastAsia="zh-CN"/>
    </w:rPr>
  </w:style>
  <w:style w:type="paragraph" w:customStyle="1" w:styleId="1f9">
    <w:name w:val="Указатель1"/>
    <w:basedOn w:val="a0"/>
    <w:rsid w:val="00DD6A41"/>
    <w:pPr>
      <w:suppressLineNumbers/>
      <w:suppressAutoHyphens/>
    </w:pPr>
    <w:rPr>
      <w:rFonts w:cs="Arial"/>
      <w:sz w:val="24"/>
      <w:szCs w:val="24"/>
      <w:lang w:eastAsia="zh-CN"/>
    </w:rPr>
  </w:style>
  <w:style w:type="paragraph" w:customStyle="1" w:styleId="afff9">
    <w:name w:val="Содержимое таблицы"/>
    <w:basedOn w:val="a0"/>
    <w:rsid w:val="00DD6A41"/>
    <w:pPr>
      <w:suppressLineNumbers/>
      <w:suppressAutoHyphens/>
    </w:pPr>
    <w:rPr>
      <w:sz w:val="24"/>
      <w:szCs w:val="24"/>
      <w:lang w:eastAsia="zh-CN"/>
    </w:rPr>
  </w:style>
  <w:style w:type="paragraph" w:customStyle="1" w:styleId="p2">
    <w:name w:val="p2"/>
    <w:basedOn w:val="a0"/>
    <w:rsid w:val="00630122"/>
    <w:pPr>
      <w:spacing w:before="100" w:beforeAutospacing="1" w:after="100" w:afterAutospacing="1"/>
    </w:pPr>
    <w:rPr>
      <w:sz w:val="24"/>
      <w:szCs w:val="24"/>
    </w:rPr>
  </w:style>
  <w:style w:type="paragraph" w:customStyle="1" w:styleId="p3">
    <w:name w:val="p3"/>
    <w:basedOn w:val="a0"/>
    <w:rsid w:val="00630122"/>
    <w:pPr>
      <w:spacing w:before="100" w:beforeAutospacing="1" w:after="100" w:afterAutospacing="1"/>
    </w:pPr>
    <w:rPr>
      <w:sz w:val="24"/>
      <w:szCs w:val="24"/>
    </w:rPr>
  </w:style>
  <w:style w:type="paragraph" w:customStyle="1" w:styleId="p4">
    <w:name w:val="p4"/>
    <w:basedOn w:val="a0"/>
    <w:rsid w:val="00630122"/>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consultantplus://offline/ref=50AD15957CE6ED805628EA5684E8C77746CE3EAC0E7EE270DBCE288BA9A07415h0Y4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FABB5-56FC-473C-9EF4-E7757975D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4</Pages>
  <Words>900</Words>
  <Characters>5133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6021</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83</cp:revision>
  <cp:lastPrinted>2019-08-28T06:14:00Z</cp:lastPrinted>
  <dcterms:created xsi:type="dcterms:W3CDTF">2019-08-28T05:46:00Z</dcterms:created>
  <dcterms:modified xsi:type="dcterms:W3CDTF">2021-04-07T07:11:00Z</dcterms:modified>
</cp:coreProperties>
</file>