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A73192" w:rsidP="0075797B">
            <w:pPr>
              <w:jc w:val="center"/>
              <w:rPr>
                <w:b/>
                <w:sz w:val="36"/>
                <w:szCs w:val="36"/>
              </w:rPr>
            </w:pPr>
            <w:r>
              <w:rPr>
                <w:b/>
                <w:sz w:val="36"/>
                <w:szCs w:val="36"/>
              </w:rPr>
              <w:t>12</w:t>
            </w:r>
          </w:p>
          <w:p w:rsidR="00B46ECC" w:rsidRDefault="006E6433" w:rsidP="0075797B">
            <w:pPr>
              <w:jc w:val="center"/>
              <w:rPr>
                <w:b/>
                <w:sz w:val="36"/>
                <w:szCs w:val="36"/>
              </w:rPr>
            </w:pPr>
            <w:r>
              <w:rPr>
                <w:b/>
                <w:sz w:val="36"/>
                <w:szCs w:val="36"/>
              </w:rPr>
              <w:t>июля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A73192">
              <w:rPr>
                <w:b/>
                <w:sz w:val="36"/>
                <w:szCs w:val="36"/>
              </w:rPr>
              <w:t>13</w:t>
            </w:r>
            <w:r w:rsidR="00E7251D">
              <w:rPr>
                <w:b/>
                <w:sz w:val="36"/>
                <w:szCs w:val="36"/>
              </w:rPr>
              <w:t>(</w:t>
            </w:r>
            <w:r w:rsidR="00A73192">
              <w:rPr>
                <w:b/>
                <w:sz w:val="36"/>
                <w:szCs w:val="36"/>
              </w:rPr>
              <w:t>136</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663562">
      <w:pPr>
        <w:tabs>
          <w:tab w:val="left" w:pos="8700"/>
        </w:tabs>
        <w:jc w:val="both"/>
        <w:rPr>
          <w:rFonts w:ascii="Bookman Old Style" w:hAnsi="Bookman Old Style"/>
          <w:b/>
          <w:i/>
          <w:sz w:val="72"/>
          <w:szCs w:val="72"/>
        </w:rPr>
      </w:pPr>
      <w:r>
        <w:rPr>
          <w:rFonts w:ascii="Bookman Old Style" w:hAnsi="Bookman Old Style"/>
          <w:b/>
          <w:i/>
          <w:sz w:val="72"/>
          <w:szCs w:val="72"/>
        </w:rPr>
        <w:tab/>
      </w: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73192">
              <w:rPr>
                <w:sz w:val="20"/>
                <w:szCs w:val="20"/>
              </w:rPr>
              <w:t>12</w:t>
            </w:r>
            <w:r w:rsidRPr="0049714E">
              <w:rPr>
                <w:sz w:val="20"/>
                <w:szCs w:val="20"/>
              </w:rPr>
              <w:t>.</w:t>
            </w:r>
            <w:r w:rsidR="006E6433">
              <w:rPr>
                <w:sz w:val="20"/>
                <w:szCs w:val="20"/>
              </w:rPr>
              <w:t>07</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620025" w:rsidRDefault="00B96310" w:rsidP="0058699A">
            <w:pPr>
              <w:rPr>
                <w:b/>
                <w:sz w:val="12"/>
                <w:szCs w:val="12"/>
              </w:rPr>
            </w:pPr>
            <w:r w:rsidRPr="00620025">
              <w:rPr>
                <w:b/>
                <w:sz w:val="12"/>
                <w:szCs w:val="12"/>
              </w:rPr>
              <w:t xml:space="preserve">        №</w:t>
            </w:r>
          </w:p>
          <w:p w:rsidR="00B918C6" w:rsidRPr="00620025" w:rsidRDefault="00B918C6" w:rsidP="0058699A">
            <w:pPr>
              <w:rPr>
                <w:b/>
                <w:sz w:val="12"/>
                <w:szCs w:val="12"/>
              </w:rPr>
            </w:pPr>
          </w:p>
          <w:p w:rsidR="00F313A4" w:rsidRPr="00620025" w:rsidRDefault="00F313A4" w:rsidP="0058699A">
            <w:pPr>
              <w:rPr>
                <w:b/>
                <w:sz w:val="12"/>
                <w:szCs w:val="12"/>
              </w:rPr>
            </w:pPr>
          </w:p>
          <w:p w:rsidR="004D2751" w:rsidRPr="00192473" w:rsidRDefault="004D2751" w:rsidP="004D2751">
            <w:pPr>
              <w:rPr>
                <w:b/>
                <w:sz w:val="16"/>
                <w:szCs w:val="16"/>
              </w:rPr>
            </w:pPr>
            <w:r w:rsidRPr="00620025">
              <w:rPr>
                <w:sz w:val="12"/>
                <w:szCs w:val="12"/>
              </w:rPr>
              <w:t xml:space="preserve">     </w:t>
            </w:r>
            <w:r w:rsidRPr="00192473">
              <w:rPr>
                <w:b/>
                <w:sz w:val="16"/>
                <w:szCs w:val="16"/>
              </w:rPr>
              <w:t xml:space="preserve">№ </w:t>
            </w:r>
            <w:r w:rsidR="00A73192" w:rsidRPr="00192473">
              <w:rPr>
                <w:b/>
                <w:sz w:val="16"/>
                <w:szCs w:val="16"/>
              </w:rPr>
              <w:t>67</w:t>
            </w:r>
          </w:p>
          <w:p w:rsidR="004D2751" w:rsidRPr="00192473" w:rsidRDefault="004D2751" w:rsidP="004D2751">
            <w:pPr>
              <w:rPr>
                <w:b/>
                <w:sz w:val="16"/>
                <w:szCs w:val="16"/>
              </w:rPr>
            </w:pPr>
            <w:r w:rsidRPr="00192473">
              <w:rPr>
                <w:b/>
                <w:sz w:val="16"/>
                <w:szCs w:val="16"/>
              </w:rPr>
              <w:t xml:space="preserve">от </w:t>
            </w:r>
            <w:r w:rsidR="00A73192" w:rsidRPr="00192473">
              <w:rPr>
                <w:b/>
                <w:sz w:val="16"/>
                <w:szCs w:val="16"/>
              </w:rPr>
              <w:t>12</w:t>
            </w:r>
            <w:r w:rsidRPr="00192473">
              <w:rPr>
                <w:b/>
                <w:sz w:val="16"/>
                <w:szCs w:val="16"/>
              </w:rPr>
              <w:t>.</w:t>
            </w:r>
            <w:r w:rsidR="00A73192" w:rsidRPr="00192473">
              <w:rPr>
                <w:b/>
                <w:sz w:val="16"/>
                <w:szCs w:val="16"/>
              </w:rPr>
              <w:t>07</w:t>
            </w:r>
            <w:r w:rsidR="00E30265" w:rsidRPr="00192473">
              <w:rPr>
                <w:b/>
                <w:sz w:val="16"/>
                <w:szCs w:val="16"/>
              </w:rPr>
              <w:t>.2022</w:t>
            </w:r>
          </w:p>
          <w:p w:rsidR="00C74F0A" w:rsidRPr="00192473" w:rsidRDefault="00C74F0A" w:rsidP="00F00416">
            <w:pPr>
              <w:rPr>
                <w:b/>
                <w:sz w:val="16"/>
                <w:szCs w:val="16"/>
              </w:rPr>
            </w:pPr>
          </w:p>
          <w:p w:rsidR="00B7363A" w:rsidRPr="00192473" w:rsidRDefault="00B7363A" w:rsidP="00F00416">
            <w:pPr>
              <w:rPr>
                <w:b/>
                <w:sz w:val="16"/>
                <w:szCs w:val="16"/>
              </w:rPr>
            </w:pPr>
          </w:p>
          <w:p w:rsidR="00620025" w:rsidRPr="00192473" w:rsidRDefault="00620025" w:rsidP="00F00416">
            <w:pPr>
              <w:rPr>
                <w:b/>
                <w:sz w:val="16"/>
                <w:szCs w:val="16"/>
              </w:rPr>
            </w:pPr>
          </w:p>
          <w:p w:rsidR="007E6311" w:rsidRDefault="007E6311" w:rsidP="00F00416">
            <w:pPr>
              <w:rPr>
                <w:b/>
                <w:sz w:val="16"/>
                <w:szCs w:val="16"/>
              </w:rPr>
            </w:pPr>
          </w:p>
          <w:p w:rsidR="00192473" w:rsidRDefault="00192473" w:rsidP="00F00416">
            <w:pPr>
              <w:rPr>
                <w:b/>
                <w:sz w:val="16"/>
                <w:szCs w:val="16"/>
              </w:rPr>
            </w:pPr>
          </w:p>
          <w:p w:rsidR="00192473" w:rsidRPr="00192473" w:rsidRDefault="00192473" w:rsidP="00F00416">
            <w:pPr>
              <w:rPr>
                <w:b/>
                <w:sz w:val="16"/>
                <w:szCs w:val="16"/>
              </w:rPr>
            </w:pPr>
          </w:p>
          <w:p w:rsidR="007E6311" w:rsidRPr="00192473" w:rsidRDefault="007E6311" w:rsidP="00F00416">
            <w:pPr>
              <w:rPr>
                <w:b/>
                <w:sz w:val="16"/>
                <w:szCs w:val="16"/>
              </w:rPr>
            </w:pPr>
          </w:p>
          <w:p w:rsidR="006C654F" w:rsidRPr="00192473" w:rsidRDefault="006C654F" w:rsidP="006C654F">
            <w:pPr>
              <w:rPr>
                <w:b/>
                <w:sz w:val="16"/>
                <w:szCs w:val="16"/>
              </w:rPr>
            </w:pPr>
            <w:r w:rsidRPr="00192473">
              <w:rPr>
                <w:sz w:val="16"/>
                <w:szCs w:val="16"/>
              </w:rPr>
              <w:t xml:space="preserve">     </w:t>
            </w:r>
            <w:r w:rsidRPr="00192473">
              <w:rPr>
                <w:b/>
                <w:sz w:val="16"/>
                <w:szCs w:val="16"/>
              </w:rPr>
              <w:t xml:space="preserve">№ </w:t>
            </w:r>
            <w:r w:rsidR="00A73192" w:rsidRPr="00192473">
              <w:rPr>
                <w:b/>
                <w:sz w:val="16"/>
                <w:szCs w:val="16"/>
              </w:rPr>
              <w:t>68</w:t>
            </w:r>
          </w:p>
          <w:p w:rsidR="006C654F" w:rsidRPr="00192473" w:rsidRDefault="006C654F" w:rsidP="006C654F">
            <w:pPr>
              <w:rPr>
                <w:b/>
                <w:sz w:val="16"/>
                <w:szCs w:val="16"/>
              </w:rPr>
            </w:pPr>
            <w:r w:rsidRPr="00192473">
              <w:rPr>
                <w:b/>
                <w:sz w:val="16"/>
                <w:szCs w:val="16"/>
              </w:rPr>
              <w:t xml:space="preserve">от </w:t>
            </w:r>
            <w:r w:rsidR="00A73192" w:rsidRPr="00192473">
              <w:rPr>
                <w:b/>
                <w:sz w:val="16"/>
                <w:szCs w:val="16"/>
              </w:rPr>
              <w:t>12.07</w:t>
            </w:r>
            <w:r w:rsidRPr="00192473">
              <w:rPr>
                <w:b/>
                <w:sz w:val="16"/>
                <w:szCs w:val="16"/>
              </w:rPr>
              <w:t>.2022</w:t>
            </w:r>
          </w:p>
          <w:p w:rsidR="00B7363A" w:rsidRPr="00620025" w:rsidRDefault="00B7363A" w:rsidP="00F00416">
            <w:pPr>
              <w:rPr>
                <w:b/>
                <w:sz w:val="12"/>
                <w:szCs w:val="12"/>
              </w:rPr>
            </w:pPr>
          </w:p>
          <w:p w:rsidR="00DC4A4E" w:rsidRPr="00620025" w:rsidRDefault="00DC4A4E" w:rsidP="00F00416">
            <w:pPr>
              <w:rPr>
                <w:b/>
                <w:sz w:val="12"/>
                <w:szCs w:val="12"/>
              </w:rPr>
            </w:pPr>
          </w:p>
          <w:p w:rsidR="00620025" w:rsidRPr="00620025" w:rsidRDefault="00620025" w:rsidP="00F00416">
            <w:pPr>
              <w:rPr>
                <w:b/>
                <w:sz w:val="12"/>
                <w:szCs w:val="12"/>
              </w:rPr>
            </w:pPr>
          </w:p>
          <w:p w:rsidR="00620025" w:rsidRPr="00620025" w:rsidRDefault="00620025" w:rsidP="00F00416">
            <w:pPr>
              <w:rPr>
                <w:b/>
                <w:sz w:val="12"/>
                <w:szCs w:val="12"/>
              </w:rPr>
            </w:pPr>
          </w:p>
          <w:p w:rsidR="00DC4A4E" w:rsidRPr="00620025" w:rsidRDefault="00DC4A4E" w:rsidP="00F00416">
            <w:pPr>
              <w:rPr>
                <w:b/>
                <w:sz w:val="12"/>
                <w:szCs w:val="12"/>
              </w:rPr>
            </w:pPr>
          </w:p>
          <w:p w:rsidR="00DC4A4E" w:rsidRDefault="00DC4A4E" w:rsidP="00F00416">
            <w:pPr>
              <w:rPr>
                <w:b/>
                <w:sz w:val="12"/>
                <w:szCs w:val="12"/>
              </w:rPr>
            </w:pPr>
          </w:p>
          <w:p w:rsidR="007E6311" w:rsidRDefault="007E6311" w:rsidP="00F00416">
            <w:pPr>
              <w:rPr>
                <w:b/>
                <w:sz w:val="12"/>
                <w:szCs w:val="12"/>
              </w:rPr>
            </w:pPr>
          </w:p>
          <w:p w:rsidR="007E6311" w:rsidRDefault="007E6311" w:rsidP="00F00416">
            <w:pPr>
              <w:rPr>
                <w:b/>
                <w:sz w:val="12"/>
                <w:szCs w:val="12"/>
              </w:rPr>
            </w:pPr>
          </w:p>
          <w:p w:rsidR="007E6311" w:rsidRPr="00620025" w:rsidRDefault="007E6311" w:rsidP="00F00416">
            <w:pPr>
              <w:rPr>
                <w:b/>
                <w:sz w:val="12"/>
                <w:szCs w:val="12"/>
              </w:rPr>
            </w:pPr>
          </w:p>
          <w:p w:rsidR="00CC3CCD" w:rsidRPr="00620025" w:rsidRDefault="00CC3CCD" w:rsidP="00F00416">
            <w:pPr>
              <w:rPr>
                <w:b/>
                <w:sz w:val="12"/>
                <w:szCs w:val="12"/>
              </w:rPr>
            </w:pPr>
          </w:p>
          <w:p w:rsidR="006C654F" w:rsidRPr="00620025" w:rsidRDefault="006C654F" w:rsidP="00F00416">
            <w:pPr>
              <w:rPr>
                <w:b/>
                <w:sz w:val="12"/>
                <w:szCs w:val="12"/>
              </w:rPr>
            </w:pPr>
          </w:p>
          <w:p w:rsidR="006C654F" w:rsidRPr="00620025" w:rsidRDefault="006C654F" w:rsidP="00F00416">
            <w:pPr>
              <w:rPr>
                <w:b/>
                <w:sz w:val="12"/>
                <w:szCs w:val="12"/>
              </w:rPr>
            </w:pPr>
          </w:p>
          <w:p w:rsidR="00620025" w:rsidRPr="00620025" w:rsidRDefault="00620025" w:rsidP="00F00416">
            <w:pPr>
              <w:rPr>
                <w:b/>
                <w:sz w:val="12"/>
                <w:szCs w:val="12"/>
              </w:rPr>
            </w:pPr>
          </w:p>
          <w:p w:rsidR="007E6311" w:rsidRDefault="007E6311" w:rsidP="00F00416">
            <w:pPr>
              <w:rPr>
                <w:b/>
                <w:sz w:val="12"/>
                <w:szCs w:val="12"/>
              </w:rPr>
            </w:pPr>
          </w:p>
          <w:p w:rsidR="007E6311" w:rsidRPr="00620025" w:rsidRDefault="007E6311" w:rsidP="00F00416">
            <w:pPr>
              <w:rPr>
                <w:b/>
                <w:sz w:val="12"/>
                <w:szCs w:val="12"/>
              </w:rPr>
            </w:pPr>
          </w:p>
          <w:p w:rsidR="007E6311" w:rsidRDefault="007E6311" w:rsidP="00B00FBF">
            <w:pPr>
              <w:tabs>
                <w:tab w:val="left" w:pos="732"/>
              </w:tabs>
              <w:rPr>
                <w:b/>
                <w:sz w:val="12"/>
                <w:szCs w:val="12"/>
              </w:rPr>
            </w:pPr>
          </w:p>
          <w:p w:rsidR="007E6311" w:rsidRDefault="007E6311" w:rsidP="00B00FBF">
            <w:pPr>
              <w:tabs>
                <w:tab w:val="left" w:pos="732"/>
              </w:tabs>
              <w:rPr>
                <w:b/>
                <w:sz w:val="12"/>
                <w:szCs w:val="12"/>
              </w:rPr>
            </w:pPr>
          </w:p>
          <w:p w:rsidR="007E6311" w:rsidRDefault="007E6311" w:rsidP="00B00FBF">
            <w:pPr>
              <w:tabs>
                <w:tab w:val="left" w:pos="732"/>
              </w:tabs>
              <w:rPr>
                <w:b/>
                <w:sz w:val="12"/>
                <w:szCs w:val="12"/>
              </w:rPr>
            </w:pPr>
          </w:p>
          <w:p w:rsidR="007E6311" w:rsidRPr="007E6311" w:rsidRDefault="007E6311" w:rsidP="00B00FBF">
            <w:pPr>
              <w:tabs>
                <w:tab w:val="left" w:pos="732"/>
              </w:tabs>
              <w:rPr>
                <w:b/>
                <w:sz w:val="12"/>
                <w:szCs w:val="12"/>
              </w:rPr>
            </w:pPr>
          </w:p>
          <w:p w:rsidR="005C2456" w:rsidRPr="007E6311" w:rsidRDefault="005C2456" w:rsidP="00B00FBF">
            <w:pPr>
              <w:tabs>
                <w:tab w:val="left" w:pos="732"/>
              </w:tabs>
              <w:rPr>
                <w:b/>
                <w:sz w:val="12"/>
                <w:szCs w:val="12"/>
              </w:rPr>
            </w:pPr>
          </w:p>
          <w:p w:rsidR="00996856" w:rsidRPr="007E6311" w:rsidRDefault="00996856" w:rsidP="00996856">
            <w:pPr>
              <w:rPr>
                <w:b/>
                <w:sz w:val="12"/>
                <w:szCs w:val="12"/>
              </w:rPr>
            </w:pPr>
          </w:p>
          <w:p w:rsidR="00B00FBF" w:rsidRPr="00620025" w:rsidRDefault="00B00FBF" w:rsidP="00B00FBF">
            <w:pPr>
              <w:rPr>
                <w:b/>
                <w:sz w:val="12"/>
                <w:szCs w:val="12"/>
              </w:rPr>
            </w:pPr>
          </w:p>
          <w:p w:rsidR="00B0073D" w:rsidRPr="00620025" w:rsidRDefault="00B0073D" w:rsidP="00F00416">
            <w:pPr>
              <w:rPr>
                <w:b/>
                <w:sz w:val="12"/>
                <w:szCs w:val="12"/>
              </w:rPr>
            </w:pPr>
          </w:p>
          <w:p w:rsidR="00F313A4" w:rsidRPr="00620025" w:rsidRDefault="00F313A4" w:rsidP="00F00416">
            <w:pPr>
              <w:rPr>
                <w:b/>
                <w:sz w:val="12"/>
                <w:szCs w:val="12"/>
              </w:rPr>
            </w:pPr>
          </w:p>
          <w:p w:rsidR="009F66D4" w:rsidRPr="00620025" w:rsidRDefault="009F66D4" w:rsidP="00C62C5D">
            <w:pPr>
              <w:rPr>
                <w:b/>
                <w:sz w:val="12"/>
                <w:szCs w:val="12"/>
              </w:rPr>
            </w:pPr>
          </w:p>
          <w:p w:rsidR="00B0073D" w:rsidRPr="00620025" w:rsidRDefault="00B0073D" w:rsidP="00F00416">
            <w:pPr>
              <w:rPr>
                <w:b/>
                <w:sz w:val="12"/>
                <w:szCs w:val="12"/>
              </w:rPr>
            </w:pPr>
          </w:p>
          <w:p w:rsidR="00B0073D" w:rsidRPr="00620025" w:rsidRDefault="00B0073D" w:rsidP="00F00416">
            <w:pPr>
              <w:rPr>
                <w:b/>
                <w:sz w:val="12"/>
                <w:szCs w:val="12"/>
              </w:rPr>
            </w:pPr>
          </w:p>
          <w:p w:rsidR="00B7363A" w:rsidRPr="00620025" w:rsidRDefault="004D2751" w:rsidP="00C62C5D">
            <w:pPr>
              <w:rPr>
                <w:b/>
                <w:sz w:val="12"/>
                <w:szCs w:val="12"/>
              </w:rPr>
            </w:pPr>
            <w:r w:rsidRPr="00620025">
              <w:rPr>
                <w:sz w:val="12"/>
                <w:szCs w:val="12"/>
              </w:rPr>
              <w:t xml:space="preserve">     </w:t>
            </w:r>
          </w:p>
          <w:p w:rsidR="00B7363A" w:rsidRPr="00620025" w:rsidRDefault="00B7363A" w:rsidP="00C62C5D">
            <w:pPr>
              <w:rPr>
                <w:b/>
                <w:sz w:val="12"/>
                <w:szCs w:val="12"/>
              </w:rPr>
            </w:pPr>
          </w:p>
          <w:p w:rsidR="00E30265" w:rsidRPr="00620025" w:rsidRDefault="00E30265" w:rsidP="00E30265">
            <w:pPr>
              <w:rPr>
                <w:b/>
                <w:sz w:val="12"/>
                <w:szCs w:val="12"/>
              </w:rPr>
            </w:pPr>
          </w:p>
          <w:p w:rsidR="005E5354" w:rsidRPr="00620025" w:rsidRDefault="005E5354" w:rsidP="00C62C5D">
            <w:pPr>
              <w:rPr>
                <w:b/>
                <w:sz w:val="12"/>
                <w:szCs w:val="12"/>
              </w:rPr>
            </w:pPr>
          </w:p>
          <w:p w:rsidR="00B0073D" w:rsidRPr="00620025" w:rsidRDefault="00B0073D" w:rsidP="00F00416">
            <w:pPr>
              <w:rPr>
                <w:b/>
                <w:sz w:val="12"/>
                <w:szCs w:val="12"/>
              </w:rPr>
            </w:pPr>
          </w:p>
          <w:p w:rsidR="007E6311" w:rsidRDefault="007E6311" w:rsidP="00620025">
            <w:pPr>
              <w:rPr>
                <w:b/>
                <w:sz w:val="12"/>
                <w:szCs w:val="12"/>
              </w:rPr>
            </w:pPr>
          </w:p>
          <w:p w:rsidR="007E6311" w:rsidRDefault="007E6311" w:rsidP="00620025">
            <w:pPr>
              <w:rPr>
                <w:b/>
                <w:sz w:val="12"/>
                <w:szCs w:val="12"/>
              </w:rPr>
            </w:pPr>
          </w:p>
          <w:p w:rsidR="007E6311" w:rsidRDefault="007E6311" w:rsidP="00620025">
            <w:pPr>
              <w:rPr>
                <w:b/>
                <w:sz w:val="12"/>
                <w:szCs w:val="12"/>
              </w:rPr>
            </w:pPr>
          </w:p>
          <w:p w:rsidR="009F66D4" w:rsidRPr="00620025" w:rsidRDefault="009F66D4" w:rsidP="00620025">
            <w:pPr>
              <w:rPr>
                <w:b/>
                <w:sz w:val="12"/>
                <w:szCs w:val="12"/>
              </w:rPr>
            </w:pPr>
          </w:p>
          <w:p w:rsidR="005E5354" w:rsidRPr="00620025" w:rsidRDefault="005E5354" w:rsidP="0058699A">
            <w:pPr>
              <w:jc w:val="center"/>
              <w:rPr>
                <w:b/>
                <w:sz w:val="12"/>
                <w:szCs w:val="12"/>
              </w:rPr>
            </w:pPr>
          </w:p>
          <w:p w:rsidR="00B918C6" w:rsidRPr="00620025" w:rsidRDefault="00B918C6" w:rsidP="0058699A">
            <w:pPr>
              <w:jc w:val="center"/>
              <w:rPr>
                <w:b/>
                <w:sz w:val="12"/>
                <w:szCs w:val="12"/>
              </w:rPr>
            </w:pPr>
          </w:p>
          <w:p w:rsidR="0029180D" w:rsidRPr="00620025" w:rsidRDefault="0029180D" w:rsidP="0029180D">
            <w:pPr>
              <w:rPr>
                <w:b/>
                <w:sz w:val="12"/>
                <w:szCs w:val="12"/>
              </w:rPr>
            </w:pPr>
          </w:p>
          <w:p w:rsidR="0029180D" w:rsidRPr="00620025" w:rsidRDefault="0029180D" w:rsidP="0029180D">
            <w:pPr>
              <w:rPr>
                <w:b/>
                <w:sz w:val="12"/>
                <w:szCs w:val="12"/>
              </w:rPr>
            </w:pPr>
          </w:p>
          <w:p w:rsidR="005E5354" w:rsidRDefault="005E5354" w:rsidP="00C62C5D">
            <w:pPr>
              <w:rPr>
                <w:b/>
                <w:sz w:val="12"/>
                <w:szCs w:val="12"/>
              </w:rPr>
            </w:pPr>
          </w:p>
          <w:p w:rsidR="007E6311" w:rsidRPr="00620025" w:rsidRDefault="007E6311" w:rsidP="00C62C5D">
            <w:pPr>
              <w:rPr>
                <w:b/>
                <w:sz w:val="12"/>
                <w:szCs w:val="12"/>
              </w:rPr>
            </w:pPr>
          </w:p>
          <w:p w:rsidR="005E5354" w:rsidRPr="00620025" w:rsidRDefault="005E5354" w:rsidP="00C62C5D">
            <w:pPr>
              <w:rPr>
                <w:b/>
                <w:sz w:val="12"/>
                <w:szCs w:val="12"/>
              </w:rPr>
            </w:pPr>
          </w:p>
          <w:p w:rsidR="009F66D4" w:rsidRPr="00620025" w:rsidRDefault="009F66D4" w:rsidP="00C62C5D">
            <w:pPr>
              <w:rPr>
                <w:b/>
                <w:sz w:val="12"/>
                <w:szCs w:val="12"/>
              </w:rPr>
            </w:pPr>
          </w:p>
          <w:p w:rsidR="00B918C6" w:rsidRPr="00620025" w:rsidRDefault="00B918C6" w:rsidP="0058699A">
            <w:pPr>
              <w:jc w:val="center"/>
              <w:rPr>
                <w:b/>
                <w:sz w:val="12"/>
                <w:szCs w:val="12"/>
              </w:rPr>
            </w:pPr>
          </w:p>
          <w:p w:rsidR="00B918C6" w:rsidRPr="00620025" w:rsidRDefault="00B918C6" w:rsidP="00F00416">
            <w:pPr>
              <w:rPr>
                <w:b/>
                <w:sz w:val="12"/>
                <w:szCs w:val="12"/>
              </w:rPr>
            </w:pPr>
          </w:p>
          <w:p w:rsidR="00B918C6" w:rsidRPr="00620025" w:rsidRDefault="00B918C6" w:rsidP="0058699A">
            <w:pPr>
              <w:jc w:val="center"/>
              <w:rPr>
                <w:b/>
                <w:sz w:val="12"/>
                <w:szCs w:val="12"/>
              </w:rPr>
            </w:pPr>
          </w:p>
          <w:p w:rsidR="00B918C6" w:rsidRPr="00620025" w:rsidRDefault="00B918C6" w:rsidP="0058699A">
            <w:pPr>
              <w:jc w:val="center"/>
              <w:rPr>
                <w:b/>
                <w:sz w:val="12"/>
                <w:szCs w:val="12"/>
              </w:rPr>
            </w:pPr>
          </w:p>
          <w:p w:rsidR="00B918C6" w:rsidRPr="00620025" w:rsidRDefault="00B918C6" w:rsidP="0058699A">
            <w:pPr>
              <w:jc w:val="center"/>
              <w:rPr>
                <w:b/>
                <w:sz w:val="12"/>
                <w:szCs w:val="12"/>
              </w:rPr>
            </w:pPr>
          </w:p>
          <w:p w:rsidR="00C62C5D" w:rsidRPr="00620025" w:rsidRDefault="00C62C5D" w:rsidP="00C62C5D">
            <w:pPr>
              <w:rPr>
                <w:b/>
                <w:sz w:val="12"/>
                <w:szCs w:val="12"/>
              </w:rPr>
            </w:pPr>
          </w:p>
          <w:p w:rsidR="00B918C6" w:rsidRPr="00620025" w:rsidRDefault="00B918C6" w:rsidP="0058699A">
            <w:pPr>
              <w:jc w:val="center"/>
              <w:rPr>
                <w:b/>
                <w:sz w:val="12"/>
                <w:szCs w:val="12"/>
              </w:rPr>
            </w:pPr>
          </w:p>
          <w:p w:rsidR="00B918C6" w:rsidRPr="00620025" w:rsidRDefault="00B918C6" w:rsidP="007164E7">
            <w:pPr>
              <w:jc w:val="center"/>
              <w:rPr>
                <w:b/>
                <w:sz w:val="12"/>
                <w:szCs w:val="12"/>
              </w:rPr>
            </w:pPr>
          </w:p>
          <w:p w:rsidR="006D312E" w:rsidRPr="00620025" w:rsidRDefault="006D312E" w:rsidP="00E9139D">
            <w:pPr>
              <w:rPr>
                <w:b/>
                <w:sz w:val="12"/>
                <w:szCs w:val="12"/>
              </w:rPr>
            </w:pPr>
          </w:p>
          <w:p w:rsidR="00E9139D" w:rsidRPr="00620025" w:rsidRDefault="00E9139D" w:rsidP="00E9139D">
            <w:pPr>
              <w:rPr>
                <w:b/>
                <w:sz w:val="12"/>
                <w:szCs w:val="12"/>
              </w:rPr>
            </w:pPr>
          </w:p>
          <w:p w:rsidR="00E9139D" w:rsidRPr="00620025" w:rsidRDefault="00E9139D" w:rsidP="00E9139D">
            <w:pPr>
              <w:rPr>
                <w:b/>
                <w:sz w:val="12"/>
                <w:szCs w:val="12"/>
              </w:rPr>
            </w:pPr>
          </w:p>
          <w:p w:rsidR="00B43971" w:rsidRPr="00620025" w:rsidRDefault="00B43971" w:rsidP="00E9139D">
            <w:pPr>
              <w:rPr>
                <w:b/>
                <w:sz w:val="12"/>
                <w:szCs w:val="12"/>
              </w:rPr>
            </w:pPr>
          </w:p>
          <w:p w:rsidR="00B43971" w:rsidRPr="00620025" w:rsidRDefault="00B43971" w:rsidP="00E9139D">
            <w:pPr>
              <w:rPr>
                <w:b/>
                <w:sz w:val="12"/>
                <w:szCs w:val="12"/>
              </w:rPr>
            </w:pPr>
          </w:p>
          <w:p w:rsidR="00B43971" w:rsidRPr="00620025" w:rsidRDefault="00B43971" w:rsidP="00E9139D">
            <w:pPr>
              <w:rPr>
                <w:b/>
                <w:sz w:val="12"/>
                <w:szCs w:val="12"/>
              </w:rPr>
            </w:pPr>
          </w:p>
          <w:p w:rsidR="00B43971" w:rsidRPr="00620025" w:rsidRDefault="00B43971" w:rsidP="00E9139D">
            <w:pPr>
              <w:rPr>
                <w:b/>
                <w:sz w:val="12"/>
                <w:szCs w:val="12"/>
              </w:rPr>
            </w:pPr>
          </w:p>
          <w:p w:rsidR="00E9139D" w:rsidRPr="00620025" w:rsidRDefault="00E9139D" w:rsidP="007164E7">
            <w:pPr>
              <w:jc w:val="center"/>
              <w:rPr>
                <w:b/>
                <w:sz w:val="12"/>
                <w:szCs w:val="12"/>
              </w:rPr>
            </w:pPr>
          </w:p>
          <w:p w:rsidR="00F00416" w:rsidRPr="00620025" w:rsidRDefault="00F00416" w:rsidP="00F00416">
            <w:pPr>
              <w:rPr>
                <w:b/>
                <w:sz w:val="12"/>
                <w:szCs w:val="12"/>
              </w:rPr>
            </w:pPr>
          </w:p>
          <w:p w:rsidR="00B918C6" w:rsidRPr="00620025" w:rsidRDefault="00B918C6" w:rsidP="00B918C6">
            <w:pPr>
              <w:rPr>
                <w:b/>
                <w:sz w:val="12"/>
                <w:szCs w:val="12"/>
              </w:rPr>
            </w:pPr>
          </w:p>
          <w:p w:rsidR="00B918C6" w:rsidRPr="00620025" w:rsidRDefault="00B918C6" w:rsidP="007164E7">
            <w:pPr>
              <w:jc w:val="center"/>
              <w:rPr>
                <w:b/>
                <w:sz w:val="12"/>
                <w:szCs w:val="12"/>
              </w:rPr>
            </w:pPr>
          </w:p>
          <w:p w:rsidR="0037418A" w:rsidRPr="00620025" w:rsidRDefault="0037418A" w:rsidP="007164E7">
            <w:pPr>
              <w:jc w:val="center"/>
              <w:rPr>
                <w:b/>
                <w:sz w:val="12"/>
                <w:szCs w:val="12"/>
              </w:rPr>
            </w:pPr>
          </w:p>
          <w:p w:rsidR="009C65B7" w:rsidRPr="00620025" w:rsidRDefault="009C65B7" w:rsidP="007164E7">
            <w:pPr>
              <w:jc w:val="center"/>
              <w:rPr>
                <w:b/>
                <w:sz w:val="12"/>
                <w:szCs w:val="12"/>
              </w:rPr>
            </w:pPr>
          </w:p>
          <w:p w:rsidR="0047242B" w:rsidRPr="00620025" w:rsidRDefault="0047242B" w:rsidP="007164E7">
            <w:pPr>
              <w:jc w:val="center"/>
              <w:rPr>
                <w:b/>
                <w:sz w:val="12"/>
                <w:szCs w:val="12"/>
              </w:rPr>
            </w:pPr>
          </w:p>
          <w:p w:rsidR="00B43971" w:rsidRPr="00620025" w:rsidRDefault="00B43971" w:rsidP="00B43971">
            <w:pPr>
              <w:rPr>
                <w:b/>
                <w:sz w:val="12"/>
                <w:szCs w:val="12"/>
              </w:rPr>
            </w:pPr>
          </w:p>
          <w:p w:rsidR="00E9139D" w:rsidRPr="00620025" w:rsidRDefault="00E9139D" w:rsidP="007164E7">
            <w:pPr>
              <w:jc w:val="center"/>
              <w:rPr>
                <w:b/>
                <w:sz w:val="12"/>
                <w:szCs w:val="12"/>
              </w:rPr>
            </w:pPr>
          </w:p>
          <w:p w:rsidR="00E9139D" w:rsidRPr="00620025" w:rsidRDefault="00E9139D" w:rsidP="00E9139D">
            <w:pPr>
              <w:jc w:val="center"/>
              <w:rPr>
                <w:b/>
                <w:sz w:val="12"/>
                <w:szCs w:val="12"/>
              </w:rPr>
            </w:pPr>
          </w:p>
          <w:p w:rsidR="009C65B7" w:rsidRPr="00620025" w:rsidRDefault="009C65B7" w:rsidP="007164E7">
            <w:pPr>
              <w:jc w:val="center"/>
              <w:rPr>
                <w:b/>
                <w:sz w:val="12"/>
                <w:szCs w:val="12"/>
              </w:rPr>
            </w:pPr>
          </w:p>
          <w:p w:rsidR="009C65B7" w:rsidRPr="00620025" w:rsidRDefault="009C65B7" w:rsidP="007164E7">
            <w:pPr>
              <w:jc w:val="center"/>
              <w:rPr>
                <w:b/>
                <w:sz w:val="12"/>
                <w:szCs w:val="12"/>
              </w:rPr>
            </w:pPr>
          </w:p>
          <w:p w:rsidR="00AB44EF" w:rsidRPr="00620025" w:rsidRDefault="00AB44EF" w:rsidP="00B43971">
            <w:pPr>
              <w:rPr>
                <w:sz w:val="12"/>
                <w:szCs w:val="12"/>
              </w:rPr>
            </w:pPr>
          </w:p>
        </w:tc>
        <w:tc>
          <w:tcPr>
            <w:tcW w:w="8377" w:type="dxa"/>
            <w:shd w:val="clear" w:color="auto" w:fill="auto"/>
          </w:tcPr>
          <w:p w:rsidR="00663562" w:rsidRPr="00192473" w:rsidRDefault="00620025" w:rsidP="00663562">
            <w:pPr>
              <w:spacing w:line="240" w:lineRule="exact"/>
              <w:jc w:val="center"/>
              <w:rPr>
                <w:b/>
                <w:sz w:val="22"/>
                <w:szCs w:val="22"/>
              </w:rPr>
            </w:pPr>
            <w:r w:rsidRPr="00192473">
              <w:rPr>
                <w:b/>
                <w:sz w:val="22"/>
                <w:szCs w:val="22"/>
              </w:rPr>
              <w:t>Постановления</w:t>
            </w:r>
            <w:r w:rsidR="00663562" w:rsidRPr="00192473">
              <w:rPr>
                <w:b/>
                <w:sz w:val="22"/>
                <w:szCs w:val="22"/>
              </w:rPr>
              <w:t xml:space="preserve"> Администрации Боровёнковского сельского поселения</w:t>
            </w:r>
          </w:p>
          <w:p w:rsidR="00F313A4" w:rsidRPr="00620025" w:rsidRDefault="00F313A4" w:rsidP="00F313A4">
            <w:pPr>
              <w:spacing w:line="240" w:lineRule="exact"/>
              <w:jc w:val="center"/>
              <w:rPr>
                <w:b/>
                <w:sz w:val="12"/>
                <w:szCs w:val="12"/>
              </w:rPr>
            </w:pPr>
          </w:p>
          <w:p w:rsidR="00A73192" w:rsidRPr="00192473" w:rsidRDefault="00A73192" w:rsidP="00A73192">
            <w:pPr>
              <w:spacing w:line="240" w:lineRule="exact"/>
              <w:jc w:val="center"/>
              <w:rPr>
                <w:b/>
                <w:sz w:val="20"/>
                <w:szCs w:val="20"/>
              </w:rPr>
            </w:pPr>
            <w:r w:rsidRPr="00192473">
              <w:rPr>
                <w:b/>
                <w:sz w:val="20"/>
                <w:szCs w:val="20"/>
              </w:rPr>
              <w:t xml:space="preserve">О внесении изменений в </w:t>
            </w:r>
            <w:r w:rsidRPr="00192473">
              <w:rPr>
                <w:b/>
                <w:bCs/>
                <w:color w:val="000000"/>
                <w:spacing w:val="-2"/>
                <w:sz w:val="20"/>
                <w:szCs w:val="20"/>
              </w:rPr>
              <w:t xml:space="preserve">муниципальную  программу </w:t>
            </w:r>
            <w:r w:rsidRPr="00192473">
              <w:rPr>
                <w:b/>
                <w:sz w:val="20"/>
                <w:szCs w:val="20"/>
              </w:rPr>
              <w:t>«Развитие территориального общ</w:t>
            </w:r>
            <w:r w:rsidRPr="00192473">
              <w:rPr>
                <w:b/>
                <w:sz w:val="20"/>
                <w:szCs w:val="20"/>
              </w:rPr>
              <w:t>е</w:t>
            </w:r>
            <w:r w:rsidRPr="00192473">
              <w:rPr>
                <w:b/>
                <w:sz w:val="20"/>
                <w:szCs w:val="20"/>
              </w:rPr>
              <w:t>ственного самоупра</w:t>
            </w:r>
            <w:r w:rsidRPr="00192473">
              <w:rPr>
                <w:b/>
                <w:sz w:val="20"/>
                <w:szCs w:val="20"/>
              </w:rPr>
              <w:t>в</w:t>
            </w:r>
            <w:r w:rsidRPr="00192473">
              <w:rPr>
                <w:b/>
                <w:sz w:val="20"/>
                <w:szCs w:val="20"/>
              </w:rPr>
              <w:t>ления  на территории Боровёнковского сельского поселения»</w:t>
            </w:r>
          </w:p>
          <w:p w:rsidR="00B7363A" w:rsidRPr="00192473" w:rsidRDefault="00B7363A" w:rsidP="00CF2AEC">
            <w:pPr>
              <w:rPr>
                <w:b/>
                <w:sz w:val="20"/>
                <w:szCs w:val="20"/>
              </w:rPr>
            </w:pPr>
          </w:p>
          <w:p w:rsidR="00B7363A" w:rsidRDefault="00B7363A" w:rsidP="00CF2AEC">
            <w:pPr>
              <w:rPr>
                <w:b/>
                <w:sz w:val="20"/>
                <w:szCs w:val="20"/>
              </w:rPr>
            </w:pPr>
          </w:p>
          <w:p w:rsidR="00192473" w:rsidRDefault="00192473" w:rsidP="00CF2AEC">
            <w:pPr>
              <w:rPr>
                <w:b/>
                <w:sz w:val="20"/>
                <w:szCs w:val="20"/>
              </w:rPr>
            </w:pPr>
          </w:p>
          <w:p w:rsidR="00192473" w:rsidRDefault="00192473" w:rsidP="00CF2AEC">
            <w:pPr>
              <w:rPr>
                <w:b/>
                <w:sz w:val="20"/>
                <w:szCs w:val="20"/>
              </w:rPr>
            </w:pPr>
          </w:p>
          <w:p w:rsidR="00192473" w:rsidRPr="00192473" w:rsidRDefault="00192473" w:rsidP="00CF2AEC">
            <w:pPr>
              <w:rPr>
                <w:b/>
                <w:sz w:val="20"/>
                <w:szCs w:val="20"/>
              </w:rPr>
            </w:pPr>
          </w:p>
          <w:p w:rsidR="00CB6232" w:rsidRPr="00192473" w:rsidRDefault="00CB6232" w:rsidP="00CB6232">
            <w:pPr>
              <w:spacing w:line="240" w:lineRule="exact"/>
              <w:jc w:val="center"/>
              <w:rPr>
                <w:sz w:val="20"/>
                <w:szCs w:val="20"/>
              </w:rPr>
            </w:pPr>
            <w:r w:rsidRPr="00192473">
              <w:rPr>
                <w:b/>
                <w:sz w:val="20"/>
                <w:szCs w:val="20"/>
              </w:rPr>
              <w:t>О внесении изменений в муниципальную программу«Реконструкция, капитальный р</w:t>
            </w:r>
            <w:r w:rsidRPr="00192473">
              <w:rPr>
                <w:b/>
                <w:sz w:val="20"/>
                <w:szCs w:val="20"/>
              </w:rPr>
              <w:t>е</w:t>
            </w:r>
            <w:r w:rsidRPr="00192473">
              <w:rPr>
                <w:b/>
                <w:sz w:val="20"/>
                <w:szCs w:val="20"/>
              </w:rPr>
              <w:t>монт, ремонт и содержание автомобильных дорог общего пользования местного знач</w:t>
            </w:r>
            <w:r w:rsidRPr="00192473">
              <w:rPr>
                <w:b/>
                <w:sz w:val="20"/>
                <w:szCs w:val="20"/>
              </w:rPr>
              <w:t>е</w:t>
            </w:r>
            <w:r w:rsidRPr="00192473">
              <w:rPr>
                <w:b/>
                <w:sz w:val="20"/>
                <w:szCs w:val="20"/>
              </w:rPr>
              <w:t>ния на территории Боровёнковского сельского поселения на 2017-2024 годы»</w:t>
            </w:r>
          </w:p>
          <w:p w:rsidR="009F66D4" w:rsidRPr="007E6311" w:rsidRDefault="00620025" w:rsidP="00620025">
            <w:pPr>
              <w:tabs>
                <w:tab w:val="left" w:pos="936"/>
                <w:tab w:val="left" w:pos="1320"/>
              </w:tabs>
              <w:rPr>
                <w:sz w:val="16"/>
                <w:szCs w:val="16"/>
              </w:rPr>
            </w:pPr>
            <w:r w:rsidRPr="007E6311">
              <w:rPr>
                <w:sz w:val="16"/>
                <w:szCs w:val="16"/>
              </w:rPr>
              <w:tab/>
            </w:r>
            <w:r w:rsidRPr="007E6311">
              <w:rPr>
                <w:sz w:val="16"/>
                <w:szCs w:val="16"/>
              </w:rPr>
              <w:tab/>
              <w:t xml:space="preserve"> </w:t>
            </w:r>
          </w:p>
          <w:p w:rsidR="00CF2AEC" w:rsidRPr="007E6311" w:rsidRDefault="00CF2AEC" w:rsidP="00B7363A">
            <w:pPr>
              <w:tabs>
                <w:tab w:val="left" w:pos="936"/>
              </w:tabs>
              <w:rPr>
                <w:sz w:val="16"/>
                <w:szCs w:val="16"/>
              </w:rPr>
            </w:pPr>
          </w:p>
          <w:p w:rsidR="0029180D" w:rsidRPr="007E6311" w:rsidRDefault="0029180D" w:rsidP="0029180D">
            <w:pPr>
              <w:autoSpaceDE w:val="0"/>
              <w:autoSpaceDN w:val="0"/>
              <w:adjustRightInd w:val="0"/>
              <w:rPr>
                <w:b/>
                <w:sz w:val="16"/>
                <w:szCs w:val="16"/>
              </w:rPr>
            </w:pPr>
          </w:p>
          <w:p w:rsidR="00620025" w:rsidRPr="007E6311" w:rsidRDefault="00620025" w:rsidP="0029180D">
            <w:pPr>
              <w:autoSpaceDE w:val="0"/>
              <w:autoSpaceDN w:val="0"/>
              <w:adjustRightInd w:val="0"/>
              <w:rPr>
                <w:b/>
                <w:sz w:val="16"/>
                <w:szCs w:val="16"/>
              </w:rPr>
            </w:pPr>
          </w:p>
          <w:p w:rsidR="00620025" w:rsidRPr="007E6311" w:rsidRDefault="00620025" w:rsidP="0029180D">
            <w:pPr>
              <w:autoSpaceDE w:val="0"/>
              <w:autoSpaceDN w:val="0"/>
              <w:adjustRightInd w:val="0"/>
              <w:rPr>
                <w:b/>
                <w:sz w:val="16"/>
                <w:szCs w:val="16"/>
              </w:rPr>
            </w:pPr>
          </w:p>
          <w:p w:rsidR="00620025" w:rsidRPr="007E6311" w:rsidRDefault="00620025" w:rsidP="0029180D">
            <w:pPr>
              <w:autoSpaceDE w:val="0"/>
              <w:autoSpaceDN w:val="0"/>
              <w:adjustRightInd w:val="0"/>
              <w:rPr>
                <w:b/>
                <w:sz w:val="16"/>
                <w:szCs w:val="16"/>
              </w:rPr>
            </w:pPr>
          </w:p>
          <w:p w:rsidR="00620025" w:rsidRPr="00620025" w:rsidRDefault="00620025" w:rsidP="00620025">
            <w:pPr>
              <w:rPr>
                <w:sz w:val="12"/>
                <w:szCs w:val="12"/>
              </w:rPr>
            </w:pPr>
          </w:p>
          <w:p w:rsidR="00620025" w:rsidRPr="00620025" w:rsidRDefault="00620025" w:rsidP="00620025">
            <w:pPr>
              <w:rPr>
                <w:sz w:val="12"/>
                <w:szCs w:val="12"/>
              </w:rPr>
            </w:pPr>
          </w:p>
          <w:p w:rsidR="00620025" w:rsidRPr="00620025" w:rsidRDefault="00620025" w:rsidP="00620025">
            <w:pPr>
              <w:rPr>
                <w:sz w:val="12"/>
                <w:szCs w:val="12"/>
              </w:rPr>
            </w:pPr>
          </w:p>
          <w:p w:rsidR="00620025" w:rsidRDefault="00620025" w:rsidP="00620025">
            <w:pPr>
              <w:rPr>
                <w:sz w:val="12"/>
                <w:szCs w:val="12"/>
              </w:rPr>
            </w:pPr>
          </w:p>
          <w:p w:rsidR="00620025" w:rsidRDefault="00620025" w:rsidP="00620025">
            <w:pPr>
              <w:rPr>
                <w:sz w:val="12"/>
                <w:szCs w:val="12"/>
              </w:rPr>
            </w:pPr>
          </w:p>
          <w:p w:rsidR="00620025" w:rsidRDefault="00620025" w:rsidP="00620025">
            <w:pPr>
              <w:tabs>
                <w:tab w:val="left" w:pos="1800"/>
              </w:tabs>
              <w:rPr>
                <w:sz w:val="12"/>
                <w:szCs w:val="12"/>
              </w:rPr>
            </w:pPr>
            <w:r>
              <w:rPr>
                <w:sz w:val="12"/>
                <w:szCs w:val="12"/>
              </w:rPr>
              <w:tab/>
            </w:r>
          </w:p>
          <w:p w:rsidR="007E6311" w:rsidRDefault="007E6311" w:rsidP="00620025">
            <w:pPr>
              <w:tabs>
                <w:tab w:val="left" w:pos="1800"/>
              </w:tabs>
              <w:rPr>
                <w:sz w:val="12"/>
                <w:szCs w:val="12"/>
              </w:rPr>
            </w:pPr>
          </w:p>
          <w:p w:rsidR="007E6311" w:rsidRDefault="007E6311" w:rsidP="00620025">
            <w:pPr>
              <w:tabs>
                <w:tab w:val="left" w:pos="1800"/>
              </w:tabs>
              <w:rPr>
                <w:sz w:val="12"/>
                <w:szCs w:val="12"/>
              </w:rPr>
            </w:pPr>
          </w:p>
          <w:p w:rsidR="00620025" w:rsidRPr="00620025" w:rsidRDefault="00620025" w:rsidP="00620025">
            <w:pPr>
              <w:rPr>
                <w:sz w:val="12"/>
                <w:szCs w:val="12"/>
              </w:rPr>
            </w:pPr>
          </w:p>
          <w:p w:rsidR="00620025" w:rsidRDefault="00620025" w:rsidP="00620025">
            <w:pPr>
              <w:rPr>
                <w:sz w:val="12"/>
                <w:szCs w:val="12"/>
              </w:rPr>
            </w:pPr>
          </w:p>
          <w:p w:rsidR="007E6311" w:rsidRPr="007E6311" w:rsidRDefault="007E6311" w:rsidP="007E6311">
            <w:pPr>
              <w:rPr>
                <w:sz w:val="12"/>
                <w:szCs w:val="12"/>
              </w:rPr>
            </w:pPr>
          </w:p>
          <w:p w:rsidR="007E6311" w:rsidRPr="007E6311" w:rsidRDefault="007E6311" w:rsidP="007E6311">
            <w:pPr>
              <w:rPr>
                <w:sz w:val="12"/>
                <w:szCs w:val="12"/>
              </w:rPr>
            </w:pPr>
          </w:p>
          <w:p w:rsidR="007E6311" w:rsidRDefault="007E6311" w:rsidP="007E6311">
            <w:pPr>
              <w:rPr>
                <w:sz w:val="12"/>
                <w:szCs w:val="12"/>
              </w:rPr>
            </w:pPr>
          </w:p>
          <w:p w:rsidR="007E6311" w:rsidRDefault="007E6311" w:rsidP="007E6311">
            <w:pPr>
              <w:rPr>
                <w:sz w:val="12"/>
                <w:szCs w:val="12"/>
              </w:rPr>
            </w:pPr>
          </w:p>
          <w:p w:rsidR="007E6311" w:rsidRDefault="007E6311" w:rsidP="007E6311">
            <w:pPr>
              <w:rPr>
                <w:sz w:val="12"/>
                <w:szCs w:val="12"/>
              </w:rPr>
            </w:pPr>
          </w:p>
          <w:p w:rsidR="00C62C5D" w:rsidRPr="007E6311" w:rsidRDefault="00C62C5D" w:rsidP="007E6311">
            <w:pPr>
              <w:tabs>
                <w:tab w:val="left" w:pos="1368"/>
              </w:tabs>
              <w:jc w:val="center"/>
              <w:rPr>
                <w:b/>
                <w:sz w:val="16"/>
                <w:szCs w:val="16"/>
              </w:rPr>
            </w:pP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192473" w:rsidRDefault="00192473" w:rsidP="00C62C5D">
            <w:pPr>
              <w:jc w:val="center"/>
              <w:rPr>
                <w:b/>
                <w:sz w:val="14"/>
                <w:szCs w:val="14"/>
              </w:rPr>
            </w:pPr>
          </w:p>
          <w:p w:rsidR="00DC4A4E" w:rsidRDefault="00DC4A4E" w:rsidP="00CB6232">
            <w:pP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9F66D4" w:rsidRDefault="009F66D4" w:rsidP="009F66D4">
            <w:pPr>
              <w:rPr>
                <w:b/>
                <w:sz w:val="14"/>
                <w:szCs w:val="14"/>
              </w:rPr>
            </w:pPr>
          </w:p>
          <w:p w:rsidR="00996856" w:rsidRDefault="00996856" w:rsidP="009F66D4">
            <w:pPr>
              <w:rPr>
                <w:b/>
                <w:sz w:val="14"/>
                <w:szCs w:val="14"/>
              </w:rPr>
            </w:pPr>
          </w:p>
          <w:p w:rsidR="00192473" w:rsidRDefault="00192473" w:rsidP="009F66D4">
            <w:pPr>
              <w:rPr>
                <w:b/>
                <w:sz w:val="14"/>
                <w:szCs w:val="14"/>
              </w:rPr>
            </w:pPr>
          </w:p>
          <w:p w:rsidR="00192473" w:rsidRDefault="00192473" w:rsidP="009F66D4">
            <w:pPr>
              <w:rPr>
                <w:b/>
                <w:sz w:val="14"/>
                <w:szCs w:val="14"/>
              </w:rPr>
            </w:pPr>
          </w:p>
          <w:p w:rsidR="00192473" w:rsidRDefault="00192473" w:rsidP="009F66D4">
            <w:pPr>
              <w:rPr>
                <w:b/>
                <w:sz w:val="14"/>
                <w:szCs w:val="14"/>
              </w:rPr>
            </w:pPr>
          </w:p>
          <w:p w:rsidR="00192473" w:rsidRDefault="00192473" w:rsidP="009F66D4">
            <w:pPr>
              <w:rPr>
                <w:b/>
                <w:sz w:val="14"/>
                <w:szCs w:val="14"/>
              </w:rPr>
            </w:pPr>
          </w:p>
          <w:p w:rsidR="00192473" w:rsidRDefault="00192473" w:rsidP="009F66D4">
            <w:pPr>
              <w:rPr>
                <w:b/>
                <w:sz w:val="14"/>
                <w:szCs w:val="14"/>
              </w:rPr>
            </w:pPr>
          </w:p>
          <w:p w:rsidR="00192473" w:rsidRDefault="00192473" w:rsidP="009F66D4">
            <w:pPr>
              <w:rPr>
                <w:b/>
                <w:sz w:val="14"/>
                <w:szCs w:val="14"/>
              </w:rPr>
            </w:pPr>
          </w:p>
          <w:p w:rsidR="00CB6232" w:rsidRDefault="00CB6232" w:rsidP="009F66D4">
            <w:pPr>
              <w:rPr>
                <w:b/>
                <w:sz w:val="14"/>
                <w:szCs w:val="14"/>
              </w:rPr>
            </w:pPr>
          </w:p>
          <w:p w:rsidR="009F66D4" w:rsidRDefault="009F66D4" w:rsidP="009F66D4">
            <w:pPr>
              <w:rPr>
                <w:b/>
                <w:sz w:val="14"/>
                <w:szCs w:val="14"/>
              </w:rPr>
            </w:pPr>
          </w:p>
          <w:p w:rsidR="00B00FBF" w:rsidRDefault="006C654F" w:rsidP="009F66D4">
            <w:pPr>
              <w:rPr>
                <w:b/>
                <w:sz w:val="14"/>
                <w:szCs w:val="14"/>
              </w:rPr>
            </w:pPr>
            <w:r>
              <w:rPr>
                <w:b/>
                <w:sz w:val="14"/>
                <w:szCs w:val="14"/>
              </w:rPr>
              <w:t xml:space="preserve">        </w:t>
            </w:r>
            <w:r w:rsidR="00CB6232">
              <w:rPr>
                <w:b/>
                <w:sz w:val="14"/>
                <w:szCs w:val="14"/>
              </w:rPr>
              <w:t>4</w:t>
            </w:r>
          </w:p>
          <w:p w:rsidR="005C2456" w:rsidRDefault="005C2456" w:rsidP="009F66D4">
            <w:pPr>
              <w:rPr>
                <w:b/>
                <w:sz w:val="14"/>
                <w:szCs w:val="14"/>
              </w:rPr>
            </w:pPr>
          </w:p>
          <w:p w:rsidR="00B00FBF" w:rsidRDefault="00B00FBF" w:rsidP="009F66D4">
            <w:pPr>
              <w:rPr>
                <w:b/>
                <w:sz w:val="14"/>
                <w:szCs w:val="14"/>
              </w:rPr>
            </w:pPr>
          </w:p>
          <w:p w:rsidR="009F66D4" w:rsidRDefault="009F66D4" w:rsidP="009F66D4">
            <w:pPr>
              <w:rPr>
                <w:b/>
                <w:sz w:val="14"/>
                <w:szCs w:val="14"/>
              </w:rPr>
            </w:pPr>
          </w:p>
          <w:p w:rsidR="009F66D4" w:rsidRDefault="006C654F" w:rsidP="009F66D4">
            <w:pPr>
              <w:rPr>
                <w:b/>
                <w:sz w:val="14"/>
                <w:szCs w:val="14"/>
              </w:rPr>
            </w:pPr>
            <w:r>
              <w:rPr>
                <w:b/>
                <w:sz w:val="14"/>
                <w:szCs w:val="14"/>
              </w:rPr>
              <w:t xml:space="preserve">       </w:t>
            </w:r>
          </w:p>
          <w:p w:rsidR="00996856" w:rsidRDefault="00996856" w:rsidP="009F66D4">
            <w:pPr>
              <w:rPr>
                <w:b/>
                <w:sz w:val="14"/>
                <w:szCs w:val="14"/>
              </w:rPr>
            </w:pPr>
          </w:p>
          <w:p w:rsidR="00996856" w:rsidRDefault="00996856" w:rsidP="009F66D4">
            <w:pPr>
              <w:rPr>
                <w:b/>
                <w:sz w:val="14"/>
                <w:szCs w:val="14"/>
              </w:rPr>
            </w:pPr>
          </w:p>
          <w:p w:rsidR="005D1B85" w:rsidRDefault="005D1B85" w:rsidP="005D1B85">
            <w:pPr>
              <w:rPr>
                <w:b/>
                <w:sz w:val="14"/>
                <w:szCs w:val="14"/>
              </w:rPr>
            </w:pPr>
          </w:p>
          <w:p w:rsidR="00941CD9" w:rsidRDefault="00941CD9" w:rsidP="006C654F">
            <w:pPr>
              <w:rPr>
                <w:b/>
                <w:sz w:val="14"/>
                <w:szCs w:val="14"/>
              </w:rPr>
            </w:pPr>
          </w:p>
          <w:p w:rsidR="007E6311" w:rsidRDefault="007E6311" w:rsidP="006C654F">
            <w:pPr>
              <w:rPr>
                <w:b/>
                <w:sz w:val="14"/>
                <w:szCs w:val="14"/>
              </w:rPr>
            </w:pPr>
          </w:p>
          <w:p w:rsidR="007E6311" w:rsidRDefault="007E6311" w:rsidP="006C654F">
            <w:pPr>
              <w:rPr>
                <w:b/>
                <w:sz w:val="14"/>
                <w:szCs w:val="14"/>
              </w:rPr>
            </w:pPr>
          </w:p>
          <w:p w:rsidR="007E6311" w:rsidRPr="00C62C5D" w:rsidRDefault="007E6311" w:rsidP="006C654F">
            <w:pPr>
              <w:rPr>
                <w:b/>
                <w:sz w:val="14"/>
                <w:szCs w:val="14"/>
              </w:rPr>
            </w:pPr>
          </w:p>
          <w:p w:rsidR="00E30265" w:rsidRDefault="00E30265" w:rsidP="00C62C5D">
            <w:pPr>
              <w:jc w:val="center"/>
              <w:rPr>
                <w:b/>
                <w:sz w:val="14"/>
                <w:szCs w:val="14"/>
              </w:rPr>
            </w:pPr>
          </w:p>
          <w:p w:rsidR="00951180" w:rsidRPr="00C62C5D" w:rsidRDefault="00951180" w:rsidP="00C62C5D">
            <w:pPr>
              <w:jc w:val="center"/>
              <w:rPr>
                <w:b/>
                <w:sz w:val="14"/>
                <w:szCs w:val="14"/>
              </w:rPr>
            </w:pPr>
          </w:p>
          <w:p w:rsidR="00941CD9" w:rsidRPr="00C62C5D" w:rsidRDefault="00941CD9" w:rsidP="00C62C5D">
            <w:pPr>
              <w:jc w:val="center"/>
              <w:rPr>
                <w:b/>
                <w:sz w:val="14"/>
                <w:szCs w:val="14"/>
              </w:rPr>
            </w:pPr>
          </w:p>
          <w:p w:rsidR="00C62C5D" w:rsidRPr="00C62C5D" w:rsidRDefault="00C62C5D" w:rsidP="007E6311">
            <w:pPr>
              <w:rPr>
                <w:b/>
                <w:sz w:val="14"/>
                <w:szCs w:val="14"/>
              </w:rPr>
            </w:pPr>
          </w:p>
          <w:p w:rsidR="00C62C5D" w:rsidRPr="00C62C5D" w:rsidRDefault="00C62C5D" w:rsidP="00C62C5D">
            <w:pPr>
              <w:jc w:val="center"/>
              <w:rPr>
                <w:b/>
                <w:sz w:val="14"/>
                <w:szCs w:val="14"/>
              </w:rPr>
            </w:pPr>
          </w:p>
          <w:p w:rsidR="00C62C5D" w:rsidRDefault="00C62C5D" w:rsidP="00CF2AEC">
            <w:pPr>
              <w:rPr>
                <w:b/>
                <w:sz w:val="14"/>
                <w:szCs w:val="14"/>
              </w:rPr>
            </w:pPr>
          </w:p>
          <w:p w:rsidR="00CF2AEC" w:rsidRPr="00C62C5D" w:rsidRDefault="00CF2AEC" w:rsidP="00CF2AEC">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F23E18" w:rsidRDefault="00F23E18" w:rsidP="00C62C5D">
            <w:pPr>
              <w:jc w:val="center"/>
              <w:rPr>
                <w:b/>
                <w:sz w:val="14"/>
                <w:szCs w:val="14"/>
              </w:rPr>
            </w:pPr>
          </w:p>
          <w:p w:rsidR="00F23E18" w:rsidRDefault="00F23E18" w:rsidP="00F23E18">
            <w:pPr>
              <w:rPr>
                <w:sz w:val="14"/>
                <w:szCs w:val="14"/>
              </w:rPr>
            </w:pPr>
          </w:p>
          <w:p w:rsidR="007E6311" w:rsidRDefault="00F23E18" w:rsidP="00F23E18">
            <w:pPr>
              <w:rPr>
                <w:b/>
                <w:sz w:val="14"/>
                <w:szCs w:val="14"/>
              </w:rPr>
            </w:pPr>
            <w:r>
              <w:rPr>
                <w:b/>
                <w:sz w:val="14"/>
                <w:szCs w:val="14"/>
              </w:rPr>
              <w:t xml:space="preserve">        </w:t>
            </w:r>
          </w:p>
          <w:p w:rsidR="007E6311" w:rsidRDefault="007E6311" w:rsidP="00F23E18">
            <w:pPr>
              <w:rPr>
                <w:b/>
                <w:sz w:val="14"/>
                <w:szCs w:val="14"/>
              </w:rPr>
            </w:pPr>
          </w:p>
          <w:p w:rsidR="007E6311" w:rsidRDefault="007E6311" w:rsidP="007E6311">
            <w:pPr>
              <w:rPr>
                <w:sz w:val="14"/>
                <w:szCs w:val="14"/>
              </w:rPr>
            </w:pPr>
          </w:p>
          <w:p w:rsidR="007E6311" w:rsidRPr="007E6311" w:rsidRDefault="007E6311" w:rsidP="007E6311">
            <w:pPr>
              <w:rPr>
                <w:sz w:val="14"/>
                <w:szCs w:val="14"/>
              </w:rPr>
            </w:pPr>
          </w:p>
          <w:p w:rsidR="007E6311" w:rsidRPr="007E6311" w:rsidRDefault="007E6311" w:rsidP="007E6311">
            <w:pPr>
              <w:rPr>
                <w:sz w:val="14"/>
                <w:szCs w:val="14"/>
              </w:rPr>
            </w:pPr>
          </w:p>
          <w:p w:rsidR="007E6311" w:rsidRDefault="007E6311" w:rsidP="007E6311">
            <w:pPr>
              <w:rPr>
                <w:sz w:val="14"/>
                <w:szCs w:val="14"/>
              </w:rPr>
            </w:pPr>
          </w:p>
          <w:p w:rsidR="007E6311" w:rsidRDefault="007E6311" w:rsidP="007E6311">
            <w:pPr>
              <w:rPr>
                <w:sz w:val="14"/>
                <w:szCs w:val="14"/>
              </w:rPr>
            </w:pPr>
          </w:p>
          <w:p w:rsidR="001D0D15" w:rsidRPr="007E6311" w:rsidRDefault="007E6311" w:rsidP="007E6311">
            <w:pPr>
              <w:rPr>
                <w:b/>
                <w:sz w:val="14"/>
                <w:szCs w:val="14"/>
              </w:rPr>
            </w:pPr>
            <w:r>
              <w:rPr>
                <w:b/>
                <w:sz w:val="14"/>
                <w:szCs w:val="14"/>
              </w:rPr>
              <w:t xml:space="preserve">    </w:t>
            </w:r>
          </w:p>
        </w:tc>
      </w:tr>
    </w:tbl>
    <w:p w:rsidR="00813CEA" w:rsidRDefault="00813CEA"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p>
    <w:p w:rsidR="00663562" w:rsidRPr="001B6834" w:rsidRDefault="00663562" w:rsidP="00663562">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A73192" w:rsidRPr="00A73192" w:rsidRDefault="00A73192" w:rsidP="00A73192">
      <w:pPr>
        <w:spacing w:line="240" w:lineRule="exact"/>
        <w:jc w:val="center"/>
        <w:rPr>
          <w:b/>
          <w:sz w:val="16"/>
          <w:szCs w:val="16"/>
        </w:rPr>
      </w:pPr>
      <w:r w:rsidRPr="00A73192">
        <w:rPr>
          <w:b/>
          <w:sz w:val="16"/>
          <w:szCs w:val="16"/>
        </w:rPr>
        <w:t>от 12.07.2022 №  67</w:t>
      </w:r>
    </w:p>
    <w:p w:rsidR="00663562" w:rsidRDefault="00A73192" w:rsidP="00A73192">
      <w:pPr>
        <w:spacing w:line="240" w:lineRule="exact"/>
        <w:jc w:val="center"/>
        <w:rPr>
          <w:b/>
          <w:sz w:val="16"/>
          <w:szCs w:val="16"/>
        </w:rPr>
      </w:pPr>
      <w:r w:rsidRPr="007A7096">
        <w:rPr>
          <w:b/>
          <w:sz w:val="16"/>
          <w:szCs w:val="16"/>
        </w:rPr>
        <w:t xml:space="preserve">О внесении изменений в </w:t>
      </w:r>
      <w:r w:rsidRPr="007A7096">
        <w:rPr>
          <w:b/>
          <w:bCs/>
          <w:color w:val="000000"/>
          <w:spacing w:val="-2"/>
          <w:sz w:val="16"/>
          <w:szCs w:val="16"/>
        </w:rPr>
        <w:t xml:space="preserve">муниципальную  программу </w:t>
      </w:r>
      <w:r w:rsidRPr="007A7096">
        <w:rPr>
          <w:b/>
          <w:sz w:val="16"/>
          <w:szCs w:val="16"/>
        </w:rPr>
        <w:t>«Развитие территориального общественного самоуправления  на территории Боровё</w:t>
      </w:r>
      <w:r w:rsidRPr="007A7096">
        <w:rPr>
          <w:b/>
          <w:sz w:val="16"/>
          <w:szCs w:val="16"/>
        </w:rPr>
        <w:t>н</w:t>
      </w:r>
      <w:r w:rsidRPr="007A7096">
        <w:rPr>
          <w:b/>
          <w:sz w:val="16"/>
          <w:szCs w:val="16"/>
        </w:rPr>
        <w:t>ковского сельского поселения»</w:t>
      </w:r>
    </w:p>
    <w:p w:rsidR="00A73192" w:rsidRPr="007A7096" w:rsidRDefault="00A73192" w:rsidP="00A73192">
      <w:pPr>
        <w:jc w:val="both"/>
        <w:rPr>
          <w:sz w:val="16"/>
          <w:szCs w:val="16"/>
        </w:rPr>
      </w:pPr>
      <w:r w:rsidRPr="007A7096">
        <w:rPr>
          <w:sz w:val="16"/>
          <w:szCs w:val="16"/>
        </w:rPr>
        <w:t xml:space="preserve">        </w:t>
      </w:r>
      <w:r w:rsidRPr="007A7096">
        <w:rPr>
          <w:sz w:val="16"/>
          <w:szCs w:val="16"/>
          <w:shd w:val="clear" w:color="auto" w:fill="FFFFFF"/>
        </w:rPr>
        <w:t xml:space="preserve">В соответствии с приказом Комитета по внутренней политике Новгородской области от 01.06.2022 № 63 и в связи с уточнением планируемых к реализации мероприятий муниципальной программы </w:t>
      </w:r>
      <w:r w:rsidRPr="007A7096">
        <w:rPr>
          <w:bCs/>
          <w:spacing w:val="-10"/>
          <w:sz w:val="16"/>
          <w:szCs w:val="16"/>
        </w:rPr>
        <w:t xml:space="preserve">Администрация Боровёнковского сельского поселения </w:t>
      </w:r>
    </w:p>
    <w:p w:rsidR="00A73192" w:rsidRPr="007A7096" w:rsidRDefault="00A73192" w:rsidP="00A73192">
      <w:pPr>
        <w:widowControl w:val="0"/>
        <w:autoSpaceDE w:val="0"/>
        <w:autoSpaceDN w:val="0"/>
        <w:adjustRightInd w:val="0"/>
        <w:spacing w:line="360" w:lineRule="exact"/>
        <w:ind w:firstLine="540"/>
        <w:jc w:val="both"/>
        <w:rPr>
          <w:b/>
          <w:sz w:val="16"/>
          <w:szCs w:val="16"/>
        </w:rPr>
      </w:pPr>
      <w:r w:rsidRPr="007A7096">
        <w:rPr>
          <w:b/>
          <w:sz w:val="16"/>
          <w:szCs w:val="16"/>
        </w:rPr>
        <w:t>ПОСТАНОВЛЯЕТ:</w:t>
      </w:r>
    </w:p>
    <w:p w:rsidR="00A73192" w:rsidRPr="007A7096" w:rsidRDefault="00A73192" w:rsidP="00A73192">
      <w:pPr>
        <w:spacing w:line="360" w:lineRule="exact"/>
        <w:jc w:val="both"/>
        <w:rPr>
          <w:sz w:val="16"/>
          <w:szCs w:val="16"/>
        </w:rPr>
      </w:pPr>
      <w:r w:rsidRPr="007A7096">
        <w:rPr>
          <w:sz w:val="16"/>
          <w:szCs w:val="16"/>
        </w:rPr>
        <w:t xml:space="preserve">1. Внести в </w:t>
      </w:r>
      <w:r w:rsidRPr="007A7096">
        <w:rPr>
          <w:bCs/>
          <w:color w:val="000000"/>
          <w:spacing w:val="-2"/>
          <w:sz w:val="16"/>
          <w:szCs w:val="16"/>
        </w:rPr>
        <w:t>муниципальную  программу</w:t>
      </w:r>
      <w:r w:rsidRPr="007A7096">
        <w:rPr>
          <w:sz w:val="16"/>
          <w:szCs w:val="16"/>
        </w:rPr>
        <w:t xml:space="preserve"> «Развитие территориального общественного самоуправления  на территории Боровёнковского сельского пос</w:t>
      </w:r>
      <w:r w:rsidRPr="007A7096">
        <w:rPr>
          <w:sz w:val="16"/>
          <w:szCs w:val="16"/>
        </w:rPr>
        <w:t>е</w:t>
      </w:r>
      <w:r w:rsidRPr="007A7096">
        <w:rPr>
          <w:sz w:val="16"/>
          <w:szCs w:val="16"/>
        </w:rPr>
        <w:t xml:space="preserve">ления»,  </w:t>
      </w:r>
      <w:r w:rsidRPr="007A7096">
        <w:rPr>
          <w:bCs/>
          <w:color w:val="000000"/>
          <w:spacing w:val="-2"/>
          <w:sz w:val="16"/>
          <w:szCs w:val="16"/>
        </w:rPr>
        <w:t xml:space="preserve">утвержденную </w:t>
      </w:r>
      <w:r w:rsidRPr="007A7096">
        <w:rPr>
          <w:sz w:val="16"/>
          <w:szCs w:val="16"/>
        </w:rPr>
        <w:t>постановлением  Администрации Боровёнковского сельского поселения от 15.11.2021 №  171 (в редакции постановления от 30.03.2022 №  26) следующие  изменения:</w:t>
      </w:r>
    </w:p>
    <w:p w:rsidR="00A73192" w:rsidRPr="007A7096" w:rsidRDefault="00A73192" w:rsidP="00A73192">
      <w:pPr>
        <w:widowControl w:val="0"/>
        <w:autoSpaceDE w:val="0"/>
        <w:autoSpaceDN w:val="0"/>
        <w:adjustRightInd w:val="0"/>
        <w:spacing w:line="360" w:lineRule="exact"/>
        <w:ind w:firstLine="540"/>
        <w:jc w:val="both"/>
        <w:rPr>
          <w:sz w:val="16"/>
          <w:szCs w:val="16"/>
        </w:rPr>
      </w:pPr>
      <w:r w:rsidRPr="007A7096">
        <w:rPr>
          <w:sz w:val="16"/>
          <w:szCs w:val="16"/>
        </w:rPr>
        <w:t>- в Паспорте Программы раздел 6 «Объемы и источники финансирования муниципальной программы в целом и по годам реализации (тыс. руб.) изложить в редакции:</w:t>
      </w:r>
    </w:p>
    <w:tbl>
      <w:tblPr>
        <w:tblW w:w="5000" w:type="pct"/>
        <w:tblCellSpacing w:w="5" w:type="nil"/>
        <w:tblCellMar>
          <w:left w:w="75" w:type="dxa"/>
          <w:right w:w="75" w:type="dxa"/>
        </w:tblCellMar>
        <w:tblLook w:val="0000"/>
      </w:tblPr>
      <w:tblGrid>
        <w:gridCol w:w="1101"/>
        <w:gridCol w:w="1851"/>
        <w:gridCol w:w="1459"/>
        <w:gridCol w:w="1403"/>
        <w:gridCol w:w="1639"/>
        <w:gridCol w:w="2087"/>
        <w:gridCol w:w="1076"/>
      </w:tblGrid>
      <w:tr w:rsidR="00A73192" w:rsidRPr="007A7096" w:rsidTr="00A73192">
        <w:trPr>
          <w:tblCellSpacing w:w="5" w:type="nil"/>
        </w:trPr>
        <w:tc>
          <w:tcPr>
            <w:tcW w:w="518" w:type="pct"/>
            <w:vMerge w:val="restar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Год</w:t>
            </w:r>
          </w:p>
        </w:tc>
        <w:tc>
          <w:tcPr>
            <w:tcW w:w="4482" w:type="pct"/>
            <w:gridSpan w:val="6"/>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Источник финансирования</w:t>
            </w:r>
          </w:p>
        </w:tc>
      </w:tr>
      <w:tr w:rsidR="00A73192" w:rsidRPr="007A7096" w:rsidTr="00A73192">
        <w:trPr>
          <w:tblCellSpacing w:w="5" w:type="nil"/>
        </w:trPr>
        <w:tc>
          <w:tcPr>
            <w:tcW w:w="518" w:type="pct"/>
            <w:vMerge/>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 xml:space="preserve">федеральный </w:t>
            </w:r>
          </w:p>
          <w:p w:rsidR="00A73192" w:rsidRPr="007A7096" w:rsidRDefault="00A73192" w:rsidP="00A73192">
            <w:pPr>
              <w:widowControl w:val="0"/>
              <w:autoSpaceDE w:val="0"/>
              <w:autoSpaceDN w:val="0"/>
              <w:adjustRightInd w:val="0"/>
              <w:jc w:val="center"/>
              <w:rPr>
                <w:sz w:val="16"/>
                <w:szCs w:val="16"/>
              </w:rPr>
            </w:pPr>
            <w:r w:rsidRPr="007A7096">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областной бюджет</w:t>
            </w:r>
          </w:p>
        </w:tc>
        <w:tc>
          <w:tcPr>
            <w:tcW w:w="661"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 xml:space="preserve">бюджет </w:t>
            </w:r>
          </w:p>
          <w:p w:rsidR="00A73192" w:rsidRPr="007A7096" w:rsidRDefault="00A73192" w:rsidP="00A73192">
            <w:pPr>
              <w:widowControl w:val="0"/>
              <w:autoSpaceDE w:val="0"/>
              <w:autoSpaceDN w:val="0"/>
              <w:adjustRightInd w:val="0"/>
              <w:jc w:val="center"/>
              <w:rPr>
                <w:sz w:val="16"/>
                <w:szCs w:val="16"/>
              </w:rPr>
            </w:pPr>
            <w:r w:rsidRPr="007A7096">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всего</w:t>
            </w:r>
          </w:p>
        </w:tc>
      </w:tr>
      <w:tr w:rsidR="00A73192" w:rsidRPr="007A7096" w:rsidTr="00A73192">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A73192" w:rsidRPr="007A7096" w:rsidRDefault="00A73192" w:rsidP="00A73192">
            <w:pPr>
              <w:widowControl w:val="0"/>
              <w:autoSpaceDE w:val="0"/>
              <w:autoSpaceDN w:val="0"/>
              <w:adjustRightInd w:val="0"/>
              <w:jc w:val="center"/>
              <w:rPr>
                <w:sz w:val="16"/>
                <w:szCs w:val="16"/>
              </w:rPr>
            </w:pPr>
            <w:r w:rsidRPr="007A7096">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240,0</w:t>
            </w:r>
          </w:p>
        </w:tc>
        <w:tc>
          <w:tcPr>
            <w:tcW w:w="661"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290,0</w:t>
            </w:r>
          </w:p>
        </w:tc>
      </w:tr>
      <w:tr w:rsidR="00A73192" w:rsidRPr="007A7096" w:rsidTr="00A73192">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A73192" w:rsidRPr="007A7096" w:rsidRDefault="00A73192" w:rsidP="00A73192">
            <w:pPr>
              <w:widowControl w:val="0"/>
              <w:autoSpaceDE w:val="0"/>
              <w:autoSpaceDN w:val="0"/>
              <w:adjustRightInd w:val="0"/>
              <w:jc w:val="center"/>
              <w:rPr>
                <w:sz w:val="16"/>
                <w:szCs w:val="16"/>
              </w:rPr>
            </w:pPr>
            <w:r w:rsidRPr="007A7096">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r>
      <w:tr w:rsidR="00A73192" w:rsidRPr="007A7096" w:rsidTr="00A73192">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A73192" w:rsidRPr="007A7096" w:rsidRDefault="00A73192" w:rsidP="00A73192">
            <w:pPr>
              <w:widowControl w:val="0"/>
              <w:autoSpaceDE w:val="0"/>
              <w:autoSpaceDN w:val="0"/>
              <w:adjustRightInd w:val="0"/>
              <w:jc w:val="center"/>
              <w:rPr>
                <w:sz w:val="16"/>
                <w:szCs w:val="16"/>
              </w:rPr>
            </w:pPr>
            <w:r w:rsidRPr="007A7096">
              <w:rPr>
                <w:sz w:val="16"/>
                <w:szCs w:val="16"/>
              </w:rPr>
              <w:t>2024</w:t>
            </w:r>
          </w:p>
        </w:tc>
        <w:tc>
          <w:tcPr>
            <w:tcW w:w="8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r>
      <w:tr w:rsidR="00A73192" w:rsidRPr="007A7096" w:rsidTr="00A73192">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A73192" w:rsidRPr="007A7096" w:rsidRDefault="00A73192" w:rsidP="00A73192">
            <w:pPr>
              <w:widowControl w:val="0"/>
              <w:autoSpaceDE w:val="0"/>
              <w:autoSpaceDN w:val="0"/>
              <w:adjustRightInd w:val="0"/>
              <w:jc w:val="center"/>
              <w:rPr>
                <w:sz w:val="16"/>
                <w:szCs w:val="16"/>
              </w:rPr>
            </w:pPr>
            <w:r w:rsidRPr="007A7096">
              <w:rPr>
                <w:sz w:val="16"/>
                <w:szCs w:val="16"/>
              </w:rPr>
              <w:t>2025</w:t>
            </w:r>
          </w:p>
        </w:tc>
        <w:tc>
          <w:tcPr>
            <w:tcW w:w="8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r>
      <w:tr w:rsidR="00A73192" w:rsidRPr="007A7096" w:rsidTr="00A73192">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A73192" w:rsidRPr="007A7096" w:rsidRDefault="00A73192" w:rsidP="00A73192">
            <w:pPr>
              <w:widowControl w:val="0"/>
              <w:autoSpaceDE w:val="0"/>
              <w:autoSpaceDN w:val="0"/>
              <w:adjustRightInd w:val="0"/>
              <w:jc w:val="center"/>
              <w:rPr>
                <w:sz w:val="16"/>
                <w:szCs w:val="16"/>
              </w:rPr>
            </w:pPr>
            <w:r w:rsidRPr="007A7096">
              <w:rPr>
                <w:sz w:val="16"/>
                <w:szCs w:val="16"/>
              </w:rPr>
              <w:t>2026</w:t>
            </w:r>
          </w:p>
        </w:tc>
        <w:tc>
          <w:tcPr>
            <w:tcW w:w="8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50,0</w:t>
            </w:r>
          </w:p>
        </w:tc>
      </w:tr>
      <w:tr w:rsidR="00A73192" w:rsidRPr="007A7096" w:rsidTr="00A73192">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A73192" w:rsidRPr="007A7096" w:rsidRDefault="00A73192" w:rsidP="00A73192">
            <w:pPr>
              <w:widowControl w:val="0"/>
              <w:autoSpaceDE w:val="0"/>
              <w:autoSpaceDN w:val="0"/>
              <w:adjustRightInd w:val="0"/>
              <w:jc w:val="center"/>
              <w:rPr>
                <w:sz w:val="16"/>
                <w:szCs w:val="16"/>
              </w:rPr>
            </w:pPr>
            <w:r w:rsidRPr="007A7096">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240,0</w:t>
            </w:r>
          </w:p>
        </w:tc>
        <w:tc>
          <w:tcPr>
            <w:tcW w:w="661"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250,0</w:t>
            </w:r>
          </w:p>
        </w:tc>
        <w:tc>
          <w:tcPr>
            <w:tcW w:w="983"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A73192" w:rsidRPr="007A7096" w:rsidRDefault="00A73192" w:rsidP="00A73192">
            <w:pPr>
              <w:widowControl w:val="0"/>
              <w:autoSpaceDE w:val="0"/>
              <w:autoSpaceDN w:val="0"/>
              <w:adjustRightInd w:val="0"/>
              <w:jc w:val="center"/>
              <w:rPr>
                <w:sz w:val="16"/>
                <w:szCs w:val="16"/>
              </w:rPr>
            </w:pPr>
            <w:r w:rsidRPr="007A7096">
              <w:rPr>
                <w:sz w:val="16"/>
                <w:szCs w:val="16"/>
              </w:rPr>
              <w:t>490,0»</w:t>
            </w:r>
          </w:p>
        </w:tc>
      </w:tr>
    </w:tbl>
    <w:p w:rsidR="00A73192" w:rsidRPr="007A7096" w:rsidRDefault="00A73192" w:rsidP="00A73192">
      <w:pPr>
        <w:widowControl w:val="0"/>
        <w:autoSpaceDE w:val="0"/>
        <w:autoSpaceDN w:val="0"/>
        <w:adjustRightInd w:val="0"/>
        <w:ind w:firstLine="540"/>
        <w:jc w:val="both"/>
        <w:rPr>
          <w:sz w:val="16"/>
          <w:szCs w:val="16"/>
        </w:rPr>
      </w:pPr>
    </w:p>
    <w:p w:rsidR="00A73192" w:rsidRPr="007A7096" w:rsidRDefault="00A73192" w:rsidP="00A73192">
      <w:pPr>
        <w:widowControl w:val="0"/>
        <w:autoSpaceDE w:val="0"/>
        <w:autoSpaceDN w:val="0"/>
        <w:adjustRightInd w:val="0"/>
        <w:ind w:firstLine="540"/>
        <w:jc w:val="both"/>
        <w:rPr>
          <w:sz w:val="16"/>
          <w:szCs w:val="16"/>
        </w:rPr>
      </w:pPr>
      <w:r w:rsidRPr="007A7096">
        <w:rPr>
          <w:sz w:val="16"/>
          <w:szCs w:val="16"/>
        </w:rPr>
        <w:t>- мероприятия муниципальной программы изложить в  редакции:</w:t>
      </w:r>
    </w:p>
    <w:p w:rsidR="00A73192" w:rsidRDefault="00A73192" w:rsidP="00A73192">
      <w:pPr>
        <w:spacing w:line="240" w:lineRule="exact"/>
        <w:jc w:val="center"/>
        <w:rPr>
          <w:b/>
          <w:sz w:val="16"/>
          <w:szCs w:val="16"/>
        </w:rPr>
      </w:pPr>
    </w:p>
    <w:p w:rsidR="00A73192" w:rsidRPr="007A7096" w:rsidRDefault="00A73192" w:rsidP="00A73192">
      <w:pPr>
        <w:widowControl w:val="0"/>
        <w:autoSpaceDE w:val="0"/>
        <w:autoSpaceDN w:val="0"/>
        <w:adjustRightInd w:val="0"/>
        <w:jc w:val="center"/>
        <w:rPr>
          <w:b/>
          <w:sz w:val="16"/>
          <w:szCs w:val="16"/>
          <w:u w:val="single"/>
        </w:rPr>
      </w:pPr>
      <w:r w:rsidRPr="007A7096">
        <w:rPr>
          <w:b/>
          <w:sz w:val="16"/>
          <w:szCs w:val="16"/>
        </w:rPr>
        <w:t>«Мероприятия муниципальной программы</w:t>
      </w:r>
    </w:p>
    <w:p w:rsidR="00A73192" w:rsidRPr="007A7096" w:rsidRDefault="00A73192" w:rsidP="00A73192">
      <w:pPr>
        <w:pStyle w:val="ConsPlusNonformat"/>
        <w:jc w:val="center"/>
        <w:rPr>
          <w:rFonts w:ascii="Times New Roman" w:hAnsi="Times New Roman" w:cs="Times New Roman"/>
          <w:sz w:val="16"/>
          <w:szCs w:val="16"/>
        </w:rPr>
      </w:pPr>
    </w:p>
    <w:tbl>
      <w:tblPr>
        <w:tblW w:w="5000" w:type="pct"/>
        <w:jc w:val="center"/>
        <w:tblCellSpacing w:w="5" w:type="nil"/>
        <w:tblLayout w:type="fixed"/>
        <w:tblCellMar>
          <w:left w:w="75" w:type="dxa"/>
          <w:right w:w="75" w:type="dxa"/>
        </w:tblCellMar>
        <w:tblLook w:val="0000"/>
      </w:tblPr>
      <w:tblGrid>
        <w:gridCol w:w="687"/>
        <w:gridCol w:w="3529"/>
        <w:gridCol w:w="1219"/>
        <w:gridCol w:w="738"/>
        <w:gridCol w:w="863"/>
        <w:gridCol w:w="952"/>
        <w:gridCol w:w="561"/>
        <w:gridCol w:w="507"/>
        <w:gridCol w:w="508"/>
        <w:gridCol w:w="508"/>
        <w:gridCol w:w="544"/>
      </w:tblGrid>
      <w:tr w:rsidR="00A73192" w:rsidRPr="00A73192" w:rsidTr="00A73192">
        <w:trPr>
          <w:trHeight w:val="72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jc w:val="center"/>
              <w:rPr>
                <w:rFonts w:ascii="Times New Roman" w:hAnsi="Times New Roman" w:cs="Times New Roman"/>
                <w:sz w:val="16"/>
                <w:szCs w:val="16"/>
              </w:rPr>
            </w:pPr>
            <w:r w:rsidRPr="00A73192">
              <w:rPr>
                <w:rFonts w:ascii="Times New Roman" w:hAnsi="Times New Roman" w:cs="Times New Roman"/>
                <w:sz w:val="16"/>
                <w:szCs w:val="16"/>
              </w:rPr>
              <w:t>№</w:t>
            </w:r>
            <w:r w:rsidRPr="00A73192">
              <w:rPr>
                <w:rFonts w:ascii="Times New Roman" w:hAnsi="Times New Roman" w:cs="Times New Roman"/>
                <w:sz w:val="16"/>
                <w:szCs w:val="16"/>
              </w:rPr>
              <w:br/>
              <w:t>п/п</w:t>
            </w:r>
          </w:p>
        </w:tc>
        <w:tc>
          <w:tcPr>
            <w:tcW w:w="5528" w:type="dxa"/>
            <w:vMerge w:val="restart"/>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ind w:right="-75"/>
              <w:jc w:val="center"/>
              <w:rPr>
                <w:rFonts w:ascii="Times New Roman" w:hAnsi="Times New Roman" w:cs="Times New Roman"/>
                <w:sz w:val="16"/>
                <w:szCs w:val="16"/>
              </w:rPr>
            </w:pPr>
            <w:r w:rsidRPr="00A73192">
              <w:rPr>
                <w:rFonts w:ascii="Times New Roman" w:hAnsi="Times New Roman" w:cs="Times New Roman"/>
                <w:sz w:val="16"/>
                <w:szCs w:val="16"/>
              </w:rPr>
              <w:t>Наименование</w:t>
            </w:r>
            <w:r w:rsidRPr="00A73192">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ind w:left="-68" w:right="-121"/>
              <w:jc w:val="center"/>
              <w:rPr>
                <w:rFonts w:ascii="Times New Roman" w:hAnsi="Times New Roman" w:cs="Times New Roman"/>
                <w:sz w:val="16"/>
                <w:szCs w:val="16"/>
              </w:rPr>
            </w:pPr>
            <w:r w:rsidRPr="00A73192">
              <w:rPr>
                <w:rFonts w:ascii="Times New Roman" w:hAnsi="Times New Roman" w:cs="Times New Roman"/>
                <w:sz w:val="16"/>
                <w:szCs w:val="16"/>
              </w:rPr>
              <w:t>Исполнитель</w:t>
            </w:r>
            <w:r w:rsidRPr="00A73192">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jc w:val="center"/>
              <w:rPr>
                <w:rFonts w:ascii="Times New Roman" w:hAnsi="Times New Roman" w:cs="Times New Roman"/>
                <w:sz w:val="16"/>
                <w:szCs w:val="16"/>
              </w:rPr>
            </w:pPr>
            <w:r w:rsidRPr="00A73192">
              <w:rPr>
                <w:rFonts w:ascii="Times New Roman" w:hAnsi="Times New Roman" w:cs="Times New Roman"/>
                <w:sz w:val="16"/>
                <w:szCs w:val="16"/>
              </w:rPr>
              <w:t xml:space="preserve">Срок </w:t>
            </w:r>
            <w:r w:rsidRPr="00A73192">
              <w:rPr>
                <w:rFonts w:ascii="Times New Roman" w:hAnsi="Times New Roman" w:cs="Times New Roman"/>
                <w:sz w:val="16"/>
                <w:szCs w:val="16"/>
              </w:rPr>
              <w:br/>
              <w:t>реали-</w:t>
            </w:r>
            <w:r w:rsidRPr="00A73192">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ind w:left="-26" w:right="-93"/>
              <w:jc w:val="center"/>
              <w:rPr>
                <w:rFonts w:ascii="Times New Roman" w:hAnsi="Times New Roman" w:cs="Times New Roman"/>
                <w:sz w:val="16"/>
                <w:szCs w:val="16"/>
              </w:rPr>
            </w:pPr>
            <w:r w:rsidRPr="00A73192">
              <w:rPr>
                <w:rFonts w:ascii="Times New Roman" w:hAnsi="Times New Roman" w:cs="Times New Roman"/>
                <w:sz w:val="16"/>
                <w:szCs w:val="16"/>
              </w:rPr>
              <w:t xml:space="preserve">Целевой   </w:t>
            </w:r>
            <w:r w:rsidRPr="00A73192">
              <w:rPr>
                <w:rFonts w:ascii="Times New Roman" w:hAnsi="Times New Roman" w:cs="Times New Roman"/>
                <w:sz w:val="16"/>
                <w:szCs w:val="16"/>
              </w:rPr>
              <w:br/>
              <w:t xml:space="preserve"> показатель  </w:t>
            </w:r>
            <w:r w:rsidRPr="00A73192">
              <w:rPr>
                <w:rFonts w:ascii="Times New Roman" w:hAnsi="Times New Roman" w:cs="Times New Roman"/>
                <w:sz w:val="16"/>
                <w:szCs w:val="16"/>
              </w:rPr>
              <w:br/>
              <w:t xml:space="preserve">   (номер    </w:t>
            </w:r>
            <w:r w:rsidRPr="00A73192">
              <w:rPr>
                <w:rFonts w:ascii="Times New Roman" w:hAnsi="Times New Roman" w:cs="Times New Roman"/>
                <w:sz w:val="16"/>
                <w:szCs w:val="16"/>
              </w:rPr>
              <w:br/>
              <w:t xml:space="preserve">  целевого   </w:t>
            </w:r>
            <w:r w:rsidRPr="00A73192">
              <w:rPr>
                <w:rFonts w:ascii="Times New Roman" w:hAnsi="Times New Roman" w:cs="Times New Roman"/>
                <w:sz w:val="16"/>
                <w:szCs w:val="16"/>
              </w:rPr>
              <w:br/>
              <w:t xml:space="preserve"> показателя  </w:t>
            </w:r>
            <w:r w:rsidRPr="00A73192">
              <w:rPr>
                <w:rFonts w:ascii="Times New Roman" w:hAnsi="Times New Roman" w:cs="Times New Roman"/>
                <w:sz w:val="16"/>
                <w:szCs w:val="16"/>
              </w:rPr>
              <w:br/>
              <w:t xml:space="preserve"> из паспо</w:t>
            </w:r>
            <w:r w:rsidRPr="00A73192">
              <w:rPr>
                <w:rFonts w:ascii="Times New Roman" w:hAnsi="Times New Roman" w:cs="Times New Roman"/>
                <w:sz w:val="16"/>
                <w:szCs w:val="16"/>
              </w:rPr>
              <w:t>р</w:t>
            </w:r>
            <w:r w:rsidRPr="00A73192">
              <w:rPr>
                <w:rFonts w:ascii="Times New Roman" w:hAnsi="Times New Roman" w:cs="Times New Roman"/>
                <w:sz w:val="16"/>
                <w:szCs w:val="16"/>
              </w:rPr>
              <w:t xml:space="preserve">та </w:t>
            </w:r>
            <w:r w:rsidRPr="00A73192">
              <w:rPr>
                <w:rFonts w:ascii="Times New Roman" w:hAnsi="Times New Roman" w:cs="Times New Roman"/>
                <w:sz w:val="16"/>
                <w:szCs w:val="16"/>
              </w:rPr>
              <w:br/>
              <w:t>подпр</w:t>
            </w:r>
            <w:r w:rsidRPr="00A73192">
              <w:rPr>
                <w:rFonts w:ascii="Times New Roman" w:hAnsi="Times New Roman" w:cs="Times New Roman"/>
                <w:sz w:val="16"/>
                <w:szCs w:val="16"/>
              </w:rPr>
              <w:t>о</w:t>
            </w:r>
            <w:r w:rsidRPr="00A73192">
              <w:rPr>
                <w:rFonts w:ascii="Times New Roman" w:hAnsi="Times New Roman" w:cs="Times New Roman"/>
                <w:sz w:val="16"/>
                <w:szCs w:val="16"/>
              </w:rPr>
              <w:t>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ind w:left="-57" w:right="-167"/>
              <w:jc w:val="center"/>
              <w:rPr>
                <w:rFonts w:ascii="Times New Roman" w:hAnsi="Times New Roman" w:cs="Times New Roman"/>
                <w:sz w:val="16"/>
                <w:szCs w:val="16"/>
              </w:rPr>
            </w:pPr>
            <w:r w:rsidRPr="00A73192">
              <w:rPr>
                <w:rFonts w:ascii="Times New Roman" w:hAnsi="Times New Roman" w:cs="Times New Roman"/>
                <w:sz w:val="16"/>
                <w:szCs w:val="16"/>
              </w:rPr>
              <w:t>Источник</w:t>
            </w:r>
            <w:r w:rsidRPr="00A73192">
              <w:rPr>
                <w:rFonts w:ascii="Times New Roman" w:hAnsi="Times New Roman" w:cs="Times New Roman"/>
                <w:sz w:val="16"/>
                <w:szCs w:val="16"/>
              </w:rPr>
              <w:br/>
              <w:t>финанси-</w:t>
            </w:r>
            <w:r w:rsidRPr="00A73192">
              <w:rPr>
                <w:rFonts w:ascii="Times New Roman" w:hAnsi="Times New Roman" w:cs="Times New Roman"/>
                <w:sz w:val="16"/>
                <w:szCs w:val="16"/>
              </w:rPr>
              <w:br/>
              <w:t>рования</w:t>
            </w:r>
          </w:p>
        </w:tc>
        <w:tc>
          <w:tcPr>
            <w:tcW w:w="3686" w:type="dxa"/>
            <w:gridSpan w:val="5"/>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jc w:val="center"/>
              <w:rPr>
                <w:rFonts w:ascii="Times New Roman" w:hAnsi="Times New Roman" w:cs="Times New Roman"/>
                <w:sz w:val="16"/>
                <w:szCs w:val="16"/>
              </w:rPr>
            </w:pPr>
            <w:r w:rsidRPr="00A73192">
              <w:rPr>
                <w:rFonts w:ascii="Times New Roman" w:hAnsi="Times New Roman" w:cs="Times New Roman"/>
                <w:sz w:val="16"/>
                <w:szCs w:val="16"/>
              </w:rPr>
              <w:t>Объем финансирования</w:t>
            </w:r>
            <w:r w:rsidRPr="00A73192">
              <w:rPr>
                <w:rFonts w:ascii="Times New Roman" w:hAnsi="Times New Roman" w:cs="Times New Roman"/>
                <w:sz w:val="16"/>
                <w:szCs w:val="16"/>
              </w:rPr>
              <w:br/>
              <w:t>по годам (тыс. руб.)</w:t>
            </w:r>
          </w:p>
        </w:tc>
      </w:tr>
      <w:tr w:rsidR="00A73192" w:rsidRPr="00A73192" w:rsidTr="00A73192">
        <w:trPr>
          <w:trHeight w:val="540"/>
          <w:tblCellSpacing w:w="5" w:type="nil"/>
          <w:jc w:val="center"/>
        </w:trPr>
        <w:tc>
          <w:tcPr>
            <w:tcW w:w="993"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5528"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2023</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2024</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2025</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2026</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1  </w:t>
            </w:r>
          </w:p>
        </w:tc>
        <w:tc>
          <w:tcPr>
            <w:tcW w:w="552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5      </w:t>
            </w:r>
          </w:p>
        </w:tc>
        <w:tc>
          <w:tcPr>
            <w:tcW w:w="141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7   </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8   </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  9   </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10</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1.  </w:t>
            </w:r>
          </w:p>
        </w:tc>
        <w:tc>
          <w:tcPr>
            <w:tcW w:w="14826" w:type="dxa"/>
            <w:gridSpan w:val="10"/>
            <w:tcBorders>
              <w:left w:val="single" w:sz="4" w:space="0" w:color="auto"/>
              <w:bottom w:val="single" w:sz="4" w:space="0" w:color="auto"/>
              <w:right w:val="single" w:sz="4" w:space="0" w:color="auto"/>
            </w:tcBorders>
          </w:tcPr>
          <w:p w:rsidR="00A73192" w:rsidRPr="00A73192" w:rsidRDefault="00A73192" w:rsidP="00A73192">
            <w:pPr>
              <w:rPr>
                <w:b/>
                <w:sz w:val="16"/>
                <w:szCs w:val="16"/>
              </w:rPr>
            </w:pPr>
            <w:r w:rsidRPr="00A73192">
              <w:rPr>
                <w:b/>
                <w:sz w:val="16"/>
                <w:szCs w:val="16"/>
              </w:rPr>
              <w:t xml:space="preserve">Цель. Создание благоприятных правовых и экономических условий для развития территориального общественного самоуправления на территории Боровёнковского сельского поселения </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w:t>
            </w:r>
          </w:p>
        </w:tc>
        <w:tc>
          <w:tcPr>
            <w:tcW w:w="14826" w:type="dxa"/>
            <w:gridSpan w:val="10"/>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b/>
                <w:kern w:val="2"/>
                <w:sz w:val="16"/>
                <w:szCs w:val="16"/>
              </w:rPr>
            </w:pPr>
            <w:r w:rsidRPr="00A73192">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1.1.1.</w:t>
            </w:r>
          </w:p>
        </w:tc>
        <w:tc>
          <w:tcPr>
            <w:tcW w:w="5528" w:type="dxa"/>
            <w:tcBorders>
              <w:left w:val="single" w:sz="4" w:space="0" w:color="auto"/>
              <w:bottom w:val="single" w:sz="4" w:space="0" w:color="auto"/>
              <w:right w:val="single" w:sz="4" w:space="0" w:color="auto"/>
            </w:tcBorders>
          </w:tcPr>
          <w:p w:rsidR="00A73192" w:rsidRPr="00A73192" w:rsidRDefault="00A73192" w:rsidP="00A73192">
            <w:pPr>
              <w:rPr>
                <w:sz w:val="16"/>
                <w:szCs w:val="16"/>
              </w:rPr>
            </w:pPr>
            <w:r w:rsidRPr="00A73192">
              <w:rPr>
                <w:sz w:val="16"/>
                <w:szCs w:val="16"/>
              </w:rPr>
              <w:t>Проведение разъяснительной и консультацио</w:t>
            </w:r>
            <w:r w:rsidRPr="00A73192">
              <w:rPr>
                <w:sz w:val="16"/>
                <w:szCs w:val="16"/>
              </w:rPr>
              <w:t>н</w:t>
            </w:r>
            <w:r w:rsidRPr="00A73192">
              <w:rPr>
                <w:sz w:val="16"/>
                <w:szCs w:val="16"/>
              </w:rPr>
              <w:t xml:space="preserve">ной работы по созданию ТОС. </w:t>
            </w:r>
          </w:p>
        </w:tc>
        <w:tc>
          <w:tcPr>
            <w:tcW w:w="184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w:t>
            </w:r>
          </w:p>
        </w:tc>
        <w:tc>
          <w:tcPr>
            <w:tcW w:w="1076"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w:t>
            </w:r>
          </w:p>
        </w:tc>
        <w:tc>
          <w:tcPr>
            <w:tcW w:w="141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Не требует финанс</w:t>
            </w:r>
            <w:r w:rsidRPr="00A73192">
              <w:rPr>
                <w:rFonts w:ascii="Times New Roman" w:hAnsi="Times New Roman" w:cs="Times New Roman"/>
                <w:sz w:val="16"/>
                <w:szCs w:val="16"/>
              </w:rPr>
              <w:t>и</w:t>
            </w:r>
            <w:r w:rsidRPr="00A73192">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1.1.2.</w:t>
            </w:r>
          </w:p>
        </w:tc>
        <w:tc>
          <w:tcPr>
            <w:tcW w:w="5528" w:type="dxa"/>
            <w:tcBorders>
              <w:left w:val="single" w:sz="4" w:space="0" w:color="auto"/>
              <w:bottom w:val="single" w:sz="4" w:space="0" w:color="auto"/>
              <w:right w:val="single" w:sz="4" w:space="0" w:color="auto"/>
            </w:tcBorders>
          </w:tcPr>
          <w:p w:rsidR="00A73192" w:rsidRPr="00A73192" w:rsidRDefault="00A73192" w:rsidP="00A73192">
            <w:pPr>
              <w:rPr>
                <w:sz w:val="16"/>
                <w:szCs w:val="16"/>
              </w:rPr>
            </w:pPr>
            <w:r w:rsidRPr="00A73192">
              <w:rPr>
                <w:sz w:val="16"/>
                <w:szCs w:val="16"/>
              </w:rPr>
              <w:t>Оказание содействия в организации работы по установлению границ ТОС.</w:t>
            </w:r>
          </w:p>
        </w:tc>
        <w:tc>
          <w:tcPr>
            <w:tcW w:w="184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w:t>
            </w:r>
          </w:p>
        </w:tc>
        <w:tc>
          <w:tcPr>
            <w:tcW w:w="1076"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w:t>
            </w:r>
          </w:p>
        </w:tc>
        <w:tc>
          <w:tcPr>
            <w:tcW w:w="141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Не требует финанс</w:t>
            </w:r>
            <w:r w:rsidRPr="00A73192">
              <w:rPr>
                <w:rFonts w:ascii="Times New Roman" w:hAnsi="Times New Roman" w:cs="Times New Roman"/>
                <w:sz w:val="16"/>
                <w:szCs w:val="16"/>
              </w:rPr>
              <w:t>и</w:t>
            </w:r>
            <w:r w:rsidRPr="00A73192">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1.1.3.</w:t>
            </w:r>
          </w:p>
        </w:tc>
        <w:tc>
          <w:tcPr>
            <w:tcW w:w="5528" w:type="dxa"/>
            <w:tcBorders>
              <w:left w:val="single" w:sz="4" w:space="0" w:color="auto"/>
              <w:bottom w:val="single" w:sz="4" w:space="0" w:color="auto"/>
              <w:right w:val="single" w:sz="4" w:space="0" w:color="auto"/>
            </w:tcBorders>
          </w:tcPr>
          <w:p w:rsidR="00A73192" w:rsidRPr="00A73192" w:rsidRDefault="00A73192" w:rsidP="00A73192">
            <w:pPr>
              <w:rPr>
                <w:sz w:val="16"/>
                <w:szCs w:val="16"/>
              </w:rPr>
            </w:pPr>
            <w:r w:rsidRPr="00A73192">
              <w:rPr>
                <w:sz w:val="16"/>
                <w:szCs w:val="16"/>
              </w:rPr>
              <w:t>Оказание содействия в проведении собраний (конференций) жителей Боровёнковского сел</w:t>
            </w:r>
            <w:r w:rsidRPr="00A73192">
              <w:rPr>
                <w:sz w:val="16"/>
                <w:szCs w:val="16"/>
              </w:rPr>
              <w:t>ь</w:t>
            </w:r>
            <w:r w:rsidRPr="00A73192">
              <w:rPr>
                <w:sz w:val="16"/>
                <w:szCs w:val="16"/>
              </w:rPr>
              <w:t>ского поселения по созданию ТОС.</w:t>
            </w:r>
          </w:p>
        </w:tc>
        <w:tc>
          <w:tcPr>
            <w:tcW w:w="184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w:t>
            </w:r>
          </w:p>
        </w:tc>
        <w:tc>
          <w:tcPr>
            <w:tcW w:w="1076"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w:t>
            </w:r>
          </w:p>
        </w:tc>
        <w:tc>
          <w:tcPr>
            <w:tcW w:w="141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Не требует финанс</w:t>
            </w:r>
            <w:r w:rsidRPr="00A73192">
              <w:rPr>
                <w:rFonts w:ascii="Times New Roman" w:hAnsi="Times New Roman" w:cs="Times New Roman"/>
                <w:sz w:val="16"/>
                <w:szCs w:val="16"/>
              </w:rPr>
              <w:t>и</w:t>
            </w:r>
            <w:r w:rsidRPr="00A73192">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1.1.4.</w:t>
            </w:r>
          </w:p>
        </w:tc>
        <w:tc>
          <w:tcPr>
            <w:tcW w:w="5528" w:type="dxa"/>
            <w:tcBorders>
              <w:left w:val="single" w:sz="4" w:space="0" w:color="auto"/>
              <w:bottom w:val="single" w:sz="4" w:space="0" w:color="auto"/>
              <w:right w:val="single" w:sz="4" w:space="0" w:color="auto"/>
            </w:tcBorders>
          </w:tcPr>
          <w:p w:rsidR="00A73192" w:rsidRPr="00A73192" w:rsidRDefault="00A73192" w:rsidP="00A73192">
            <w:pPr>
              <w:rPr>
                <w:sz w:val="16"/>
                <w:szCs w:val="16"/>
              </w:rPr>
            </w:pPr>
            <w:r w:rsidRPr="00A73192">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 ТОС</w:t>
            </w:r>
          </w:p>
        </w:tc>
        <w:tc>
          <w:tcPr>
            <w:tcW w:w="1076"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1.1</w:t>
            </w:r>
          </w:p>
        </w:tc>
        <w:tc>
          <w:tcPr>
            <w:tcW w:w="141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Не требует финанс</w:t>
            </w:r>
            <w:r w:rsidRPr="00A73192">
              <w:rPr>
                <w:rFonts w:ascii="Times New Roman" w:hAnsi="Times New Roman" w:cs="Times New Roman"/>
                <w:sz w:val="16"/>
                <w:szCs w:val="16"/>
              </w:rPr>
              <w:t>и</w:t>
            </w:r>
            <w:r w:rsidRPr="00A73192">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1.2.</w:t>
            </w:r>
          </w:p>
        </w:tc>
        <w:tc>
          <w:tcPr>
            <w:tcW w:w="14826" w:type="dxa"/>
            <w:gridSpan w:val="10"/>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b/>
                <w:kern w:val="2"/>
                <w:sz w:val="16"/>
                <w:szCs w:val="16"/>
              </w:rPr>
            </w:pPr>
            <w:r w:rsidRPr="00A73192">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самоуправления</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1.2.1.</w:t>
            </w:r>
          </w:p>
        </w:tc>
        <w:tc>
          <w:tcPr>
            <w:tcW w:w="5528" w:type="dxa"/>
            <w:tcBorders>
              <w:left w:val="single" w:sz="4" w:space="0" w:color="auto"/>
              <w:bottom w:val="single" w:sz="4" w:space="0" w:color="auto"/>
              <w:right w:val="single" w:sz="4" w:space="0" w:color="auto"/>
            </w:tcBorders>
          </w:tcPr>
          <w:p w:rsidR="00A73192" w:rsidRPr="00A73192" w:rsidRDefault="00A73192" w:rsidP="00A73192">
            <w:pPr>
              <w:rPr>
                <w:sz w:val="16"/>
                <w:szCs w:val="16"/>
              </w:rPr>
            </w:pPr>
            <w:r w:rsidRPr="00A73192">
              <w:rPr>
                <w:sz w:val="16"/>
                <w:szCs w:val="16"/>
              </w:rPr>
              <w:t>Информирование населения Боровёнковского сельского поселения о деятельности ТОС на территории Боровёнковского сельского посел</w:t>
            </w:r>
            <w:r w:rsidRPr="00A73192">
              <w:rPr>
                <w:sz w:val="16"/>
                <w:szCs w:val="16"/>
              </w:rPr>
              <w:t>е</w:t>
            </w:r>
            <w:r w:rsidRPr="00A73192">
              <w:rPr>
                <w:sz w:val="16"/>
                <w:szCs w:val="16"/>
              </w:rPr>
              <w:t>ния в средствах массовой информации</w:t>
            </w:r>
          </w:p>
        </w:tc>
        <w:tc>
          <w:tcPr>
            <w:tcW w:w="184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w:t>
            </w:r>
          </w:p>
        </w:tc>
        <w:tc>
          <w:tcPr>
            <w:tcW w:w="1076"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2.1</w:t>
            </w:r>
          </w:p>
        </w:tc>
        <w:tc>
          <w:tcPr>
            <w:tcW w:w="141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Не требует финанс</w:t>
            </w:r>
            <w:r w:rsidRPr="00A73192">
              <w:rPr>
                <w:rFonts w:ascii="Times New Roman" w:hAnsi="Times New Roman" w:cs="Times New Roman"/>
                <w:sz w:val="16"/>
                <w:szCs w:val="16"/>
              </w:rPr>
              <w:t>и</w:t>
            </w:r>
            <w:r w:rsidRPr="00A73192">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r>
      <w:tr w:rsidR="00A73192" w:rsidRPr="00A73192" w:rsidTr="00A73192">
        <w:trPr>
          <w:trHeight w:val="789"/>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1.2.2.</w:t>
            </w:r>
          </w:p>
        </w:tc>
        <w:tc>
          <w:tcPr>
            <w:tcW w:w="5528" w:type="dxa"/>
            <w:tcBorders>
              <w:left w:val="single" w:sz="4" w:space="0" w:color="auto"/>
              <w:bottom w:val="single" w:sz="4" w:space="0" w:color="auto"/>
              <w:right w:val="single" w:sz="4" w:space="0" w:color="auto"/>
            </w:tcBorders>
          </w:tcPr>
          <w:p w:rsidR="00A73192" w:rsidRPr="00A73192" w:rsidRDefault="00A73192" w:rsidP="00A73192">
            <w:pPr>
              <w:rPr>
                <w:sz w:val="16"/>
                <w:szCs w:val="16"/>
              </w:rPr>
            </w:pPr>
            <w:r w:rsidRPr="00A73192">
              <w:rPr>
                <w:sz w:val="16"/>
                <w:szCs w:val="16"/>
              </w:rPr>
              <w:t>Создание раздела  «ТОС» на официальном сайте Боровёнковского сельского поселения</w:t>
            </w:r>
          </w:p>
        </w:tc>
        <w:tc>
          <w:tcPr>
            <w:tcW w:w="184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w:t>
            </w:r>
          </w:p>
        </w:tc>
        <w:tc>
          <w:tcPr>
            <w:tcW w:w="1076"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2.1</w:t>
            </w:r>
          </w:p>
        </w:tc>
        <w:tc>
          <w:tcPr>
            <w:tcW w:w="141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Не требует финанс</w:t>
            </w:r>
            <w:r w:rsidRPr="00A73192">
              <w:rPr>
                <w:rFonts w:ascii="Times New Roman" w:hAnsi="Times New Roman" w:cs="Times New Roman"/>
                <w:sz w:val="16"/>
                <w:szCs w:val="16"/>
              </w:rPr>
              <w:t>и</w:t>
            </w:r>
            <w:r w:rsidRPr="00A73192">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1.3.</w:t>
            </w:r>
          </w:p>
        </w:tc>
        <w:tc>
          <w:tcPr>
            <w:tcW w:w="14826" w:type="dxa"/>
            <w:gridSpan w:val="10"/>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color w:val="000000"/>
                <w:sz w:val="16"/>
                <w:szCs w:val="16"/>
                <w:shd w:val="clear" w:color="auto" w:fill="FFFFFF"/>
              </w:rPr>
            </w:pPr>
            <w:r w:rsidRPr="00A73192">
              <w:rPr>
                <w:rFonts w:ascii="Times New Roman" w:hAnsi="Times New Roman" w:cs="Times New Roman"/>
                <w:b/>
                <w:color w:val="000000"/>
                <w:sz w:val="16"/>
                <w:szCs w:val="16"/>
                <w:shd w:val="clear" w:color="auto" w:fill="FFFFFF"/>
              </w:rPr>
              <w:t>Задача 3. Поддержка ТОС</w:t>
            </w:r>
          </w:p>
        </w:tc>
      </w:tr>
      <w:tr w:rsidR="00A73192" w:rsidRPr="00A73192" w:rsidTr="00A73192">
        <w:trPr>
          <w:tblCellSpacing w:w="5" w:type="nil"/>
          <w:jc w:val="center"/>
        </w:trPr>
        <w:tc>
          <w:tcPr>
            <w:tcW w:w="9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1.3.1.</w:t>
            </w:r>
          </w:p>
        </w:tc>
        <w:tc>
          <w:tcPr>
            <w:tcW w:w="552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color w:val="000000"/>
                <w:sz w:val="16"/>
                <w:szCs w:val="16"/>
              </w:rPr>
              <w:t>Реализация социально значимых  проектов те</w:t>
            </w:r>
            <w:r w:rsidRPr="00A73192">
              <w:rPr>
                <w:rFonts w:ascii="Times New Roman" w:hAnsi="Times New Roman" w:cs="Times New Roman"/>
                <w:color w:val="000000"/>
                <w:sz w:val="16"/>
                <w:szCs w:val="16"/>
              </w:rPr>
              <w:t>р</w:t>
            </w:r>
            <w:r w:rsidRPr="00A73192">
              <w:rPr>
                <w:rFonts w:ascii="Times New Roman" w:hAnsi="Times New Roman" w:cs="Times New Roman"/>
                <w:color w:val="000000"/>
                <w:sz w:val="16"/>
                <w:szCs w:val="16"/>
              </w:rPr>
              <w:t xml:space="preserve">риториального общественного самоуправления, в том числе </w:t>
            </w:r>
          </w:p>
        </w:tc>
        <w:tc>
          <w:tcPr>
            <w:tcW w:w="184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 ТОС</w:t>
            </w:r>
          </w:p>
        </w:tc>
        <w:tc>
          <w:tcPr>
            <w:tcW w:w="1076"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3.1</w:t>
            </w:r>
          </w:p>
        </w:tc>
        <w:tc>
          <w:tcPr>
            <w:tcW w:w="141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290,0</w:t>
            </w:r>
          </w:p>
        </w:tc>
        <w:tc>
          <w:tcPr>
            <w:tcW w:w="708"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50,0</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50,0</w:t>
            </w:r>
          </w:p>
        </w:tc>
        <w:tc>
          <w:tcPr>
            <w:tcW w:w="709"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50,0</w:t>
            </w:r>
          </w:p>
        </w:tc>
        <w:tc>
          <w:tcPr>
            <w:tcW w:w="767" w:type="dxa"/>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50,0</w:t>
            </w:r>
          </w:p>
        </w:tc>
      </w:tr>
      <w:tr w:rsidR="00A73192" w:rsidRPr="00A73192" w:rsidTr="00A73192">
        <w:trPr>
          <w:tblCellSpacing w:w="5" w:type="nil"/>
          <w:jc w:val="center"/>
        </w:trPr>
        <w:tc>
          <w:tcPr>
            <w:tcW w:w="993"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lastRenderedPageBreak/>
              <w:t>1.3.1.1</w:t>
            </w:r>
          </w:p>
        </w:tc>
        <w:tc>
          <w:tcPr>
            <w:tcW w:w="5528"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color w:val="000000"/>
                <w:sz w:val="16"/>
                <w:szCs w:val="16"/>
              </w:rPr>
            </w:pPr>
            <w:r w:rsidRPr="00A73192">
              <w:rPr>
                <w:rFonts w:ascii="Times New Roman" w:hAnsi="Times New Roman" w:cs="Times New Roman"/>
                <w:color w:val="000000"/>
                <w:sz w:val="16"/>
                <w:szCs w:val="16"/>
              </w:rPr>
              <w:t>Реализация проекта ТОС «Сосновый» «Прио</w:t>
            </w:r>
            <w:r w:rsidRPr="00A73192">
              <w:rPr>
                <w:rFonts w:ascii="Times New Roman" w:hAnsi="Times New Roman" w:cs="Times New Roman"/>
                <w:color w:val="000000"/>
                <w:sz w:val="16"/>
                <w:szCs w:val="16"/>
              </w:rPr>
              <w:t>б</w:t>
            </w:r>
            <w:r w:rsidRPr="00A73192">
              <w:rPr>
                <w:rFonts w:ascii="Times New Roman" w:hAnsi="Times New Roman" w:cs="Times New Roman"/>
                <w:color w:val="000000"/>
                <w:sz w:val="16"/>
                <w:szCs w:val="16"/>
              </w:rPr>
              <w:t>ретение и установка светодиодных уличных светильников»</w:t>
            </w:r>
          </w:p>
        </w:tc>
        <w:tc>
          <w:tcPr>
            <w:tcW w:w="1843"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 ТОС</w:t>
            </w:r>
          </w:p>
        </w:tc>
        <w:tc>
          <w:tcPr>
            <w:tcW w:w="1076"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3.1</w:t>
            </w:r>
          </w:p>
        </w:tc>
        <w:tc>
          <w:tcPr>
            <w:tcW w:w="1418"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17,0</w:t>
            </w:r>
          </w:p>
        </w:tc>
        <w:tc>
          <w:tcPr>
            <w:tcW w:w="708"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w:t>
            </w:r>
          </w:p>
        </w:tc>
      </w:tr>
      <w:tr w:rsidR="00A73192" w:rsidRPr="00A73192" w:rsidTr="00A73192">
        <w:trPr>
          <w:tblCellSpacing w:w="5" w:type="nil"/>
          <w:jc w:val="center"/>
        </w:trPr>
        <w:tc>
          <w:tcPr>
            <w:tcW w:w="993"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5528"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95,0</w:t>
            </w:r>
          </w:p>
        </w:tc>
        <w:tc>
          <w:tcPr>
            <w:tcW w:w="708"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67"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r>
      <w:tr w:rsidR="00A73192" w:rsidRPr="00A73192" w:rsidTr="00A73192">
        <w:trPr>
          <w:tblCellSpacing w:w="5" w:type="nil"/>
          <w:jc w:val="center"/>
        </w:trPr>
        <w:tc>
          <w:tcPr>
            <w:tcW w:w="993"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1.3.1.2.</w:t>
            </w:r>
          </w:p>
        </w:tc>
        <w:tc>
          <w:tcPr>
            <w:tcW w:w="5528"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color w:val="000000"/>
                <w:sz w:val="16"/>
                <w:szCs w:val="16"/>
              </w:rPr>
            </w:pPr>
            <w:r w:rsidRPr="00A73192">
              <w:rPr>
                <w:rFonts w:ascii="Times New Roman" w:hAnsi="Times New Roman" w:cs="Times New Roman"/>
                <w:color w:val="000000"/>
                <w:sz w:val="16"/>
                <w:szCs w:val="16"/>
              </w:rPr>
              <w:t>Реализация проекта ТОС «Вайли» «Приобрет</w:t>
            </w:r>
            <w:r w:rsidRPr="00A73192">
              <w:rPr>
                <w:rFonts w:ascii="Times New Roman" w:hAnsi="Times New Roman" w:cs="Times New Roman"/>
                <w:color w:val="000000"/>
                <w:sz w:val="16"/>
                <w:szCs w:val="16"/>
              </w:rPr>
              <w:t>е</w:t>
            </w:r>
            <w:r w:rsidRPr="00A73192">
              <w:rPr>
                <w:rFonts w:ascii="Times New Roman" w:hAnsi="Times New Roman" w:cs="Times New Roman"/>
                <w:color w:val="000000"/>
                <w:sz w:val="16"/>
                <w:szCs w:val="16"/>
              </w:rPr>
              <w:t>ние и установка светодиодных уличных св</w:t>
            </w:r>
            <w:r w:rsidRPr="00A73192">
              <w:rPr>
                <w:rFonts w:ascii="Times New Roman" w:hAnsi="Times New Roman" w:cs="Times New Roman"/>
                <w:color w:val="000000"/>
                <w:sz w:val="16"/>
                <w:szCs w:val="16"/>
              </w:rPr>
              <w:t>е</w:t>
            </w:r>
            <w:r w:rsidRPr="00A73192">
              <w:rPr>
                <w:rFonts w:ascii="Times New Roman" w:hAnsi="Times New Roman" w:cs="Times New Roman"/>
                <w:color w:val="000000"/>
                <w:sz w:val="16"/>
                <w:szCs w:val="16"/>
              </w:rPr>
              <w:t>тильников и фотореле для уличного освещения)</w:t>
            </w:r>
          </w:p>
        </w:tc>
        <w:tc>
          <w:tcPr>
            <w:tcW w:w="1843"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Администр</w:t>
            </w:r>
            <w:r w:rsidRPr="00A73192">
              <w:rPr>
                <w:rFonts w:ascii="Times New Roman" w:hAnsi="Times New Roman" w:cs="Times New Roman"/>
                <w:sz w:val="16"/>
                <w:szCs w:val="16"/>
              </w:rPr>
              <w:t>а</w:t>
            </w:r>
            <w:r w:rsidRPr="00A73192">
              <w:rPr>
                <w:rFonts w:ascii="Times New Roman" w:hAnsi="Times New Roman" w:cs="Times New Roman"/>
                <w:sz w:val="16"/>
                <w:szCs w:val="16"/>
              </w:rPr>
              <w:t>ция сельского поселения, ТОС</w:t>
            </w:r>
          </w:p>
        </w:tc>
        <w:tc>
          <w:tcPr>
            <w:tcW w:w="1076"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3.1</w:t>
            </w:r>
          </w:p>
        </w:tc>
        <w:tc>
          <w:tcPr>
            <w:tcW w:w="1418"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33,0</w:t>
            </w:r>
          </w:p>
        </w:tc>
        <w:tc>
          <w:tcPr>
            <w:tcW w:w="708"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67"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r>
      <w:tr w:rsidR="00A73192" w:rsidRPr="00A73192" w:rsidTr="00A73192">
        <w:trPr>
          <w:tblCellSpacing w:w="5" w:type="nil"/>
          <w:jc w:val="center"/>
        </w:trPr>
        <w:tc>
          <w:tcPr>
            <w:tcW w:w="993"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5528"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 xml:space="preserve">Областной бюджет </w:t>
            </w:r>
          </w:p>
        </w:tc>
        <w:tc>
          <w:tcPr>
            <w:tcW w:w="793"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r w:rsidRPr="00A73192">
              <w:rPr>
                <w:rFonts w:ascii="Times New Roman" w:hAnsi="Times New Roman" w:cs="Times New Roman"/>
                <w:sz w:val="16"/>
                <w:szCs w:val="16"/>
              </w:rPr>
              <w:t>145,0</w:t>
            </w:r>
          </w:p>
        </w:tc>
        <w:tc>
          <w:tcPr>
            <w:tcW w:w="708"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c>
          <w:tcPr>
            <w:tcW w:w="767" w:type="dxa"/>
            <w:tcBorders>
              <w:top w:val="single" w:sz="4" w:space="0" w:color="auto"/>
              <w:left w:val="single" w:sz="4" w:space="0" w:color="auto"/>
              <w:bottom w:val="single" w:sz="4" w:space="0" w:color="auto"/>
              <w:right w:val="single" w:sz="4" w:space="0" w:color="auto"/>
            </w:tcBorders>
          </w:tcPr>
          <w:p w:rsidR="00A73192" w:rsidRPr="00A73192" w:rsidRDefault="00A73192" w:rsidP="00A73192">
            <w:pPr>
              <w:pStyle w:val="ConsPlusCell"/>
              <w:rPr>
                <w:rFonts w:ascii="Times New Roman" w:hAnsi="Times New Roman" w:cs="Times New Roman"/>
                <w:sz w:val="16"/>
                <w:szCs w:val="16"/>
              </w:rPr>
            </w:pPr>
          </w:p>
        </w:tc>
      </w:tr>
    </w:tbl>
    <w:p w:rsidR="00A73192" w:rsidRPr="00A73192" w:rsidRDefault="00A73192" w:rsidP="00A73192">
      <w:pPr>
        <w:pStyle w:val="ConsPlusNormal"/>
        <w:widowControl/>
        <w:ind w:firstLine="540"/>
        <w:rPr>
          <w:rFonts w:ascii="Times New Roman" w:hAnsi="Times New Roman" w:cs="Times New Roman"/>
          <w:sz w:val="16"/>
          <w:szCs w:val="16"/>
        </w:rPr>
      </w:pPr>
      <w:r w:rsidRPr="00A73192">
        <w:rPr>
          <w:rFonts w:ascii="Times New Roman" w:hAnsi="Times New Roman" w:cs="Times New Roman"/>
          <w:sz w:val="16"/>
          <w:szCs w:val="16"/>
        </w:rPr>
        <w:t xml:space="preserve"> </w:t>
      </w:r>
    </w:p>
    <w:p w:rsidR="00A73192" w:rsidRPr="00A73192" w:rsidRDefault="00A73192" w:rsidP="00A73192">
      <w:pPr>
        <w:pStyle w:val="ConsPlusNormal"/>
        <w:widowControl/>
        <w:ind w:firstLine="540"/>
        <w:rPr>
          <w:rFonts w:ascii="Times New Roman" w:hAnsi="Times New Roman" w:cs="Times New Roman"/>
          <w:sz w:val="16"/>
          <w:szCs w:val="16"/>
        </w:rPr>
      </w:pPr>
    </w:p>
    <w:p w:rsidR="00A73192" w:rsidRPr="007A7096" w:rsidRDefault="00A73192" w:rsidP="00A73192">
      <w:pPr>
        <w:pStyle w:val="ConsPlusNormal"/>
        <w:widowControl/>
        <w:ind w:firstLine="540"/>
        <w:rPr>
          <w:rFonts w:ascii="Times New Roman" w:hAnsi="Times New Roman" w:cs="Times New Roman"/>
          <w:sz w:val="16"/>
          <w:szCs w:val="16"/>
        </w:rPr>
      </w:pPr>
    </w:p>
    <w:p w:rsidR="00A73192" w:rsidRPr="00A73192" w:rsidRDefault="00A73192" w:rsidP="00A73192">
      <w:pPr>
        <w:ind w:firstLine="567"/>
        <w:jc w:val="both"/>
        <w:rPr>
          <w:sz w:val="16"/>
          <w:szCs w:val="16"/>
          <w:shd w:val="clear" w:color="auto" w:fill="FFFFFF"/>
        </w:rPr>
      </w:pPr>
      <w:r w:rsidRPr="007A7096">
        <w:rPr>
          <w:sz w:val="16"/>
          <w:szCs w:val="16"/>
        </w:rPr>
        <w:t xml:space="preserve">2. </w:t>
      </w:r>
      <w:r w:rsidRPr="007A7096">
        <w:rPr>
          <w:sz w:val="16"/>
          <w:szCs w:val="16"/>
          <w:shd w:val="clear" w:color="auto" w:fill="FFFFFF"/>
        </w:rPr>
        <w:t>Опубликовать постановление  в бюллетене «Официальный вестник Боровёнковского сельского поселения</w:t>
      </w:r>
      <w:r w:rsidRPr="007A7096">
        <w:rPr>
          <w:sz w:val="16"/>
          <w:szCs w:val="16"/>
        </w:rPr>
        <w:t>"</w:t>
      </w:r>
      <w:r w:rsidRPr="007A7096">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663562" w:rsidRPr="00A73192" w:rsidRDefault="00A73192" w:rsidP="00A73192">
      <w:pPr>
        <w:pBdr>
          <w:bottom w:val="single" w:sz="12" w:space="1" w:color="auto"/>
        </w:pBdr>
        <w:shd w:val="clear" w:color="auto" w:fill="FFFFFF"/>
        <w:spacing w:line="240" w:lineRule="exact"/>
        <w:rPr>
          <w:b/>
          <w:bCs/>
          <w:sz w:val="18"/>
          <w:szCs w:val="18"/>
        </w:rPr>
      </w:pPr>
      <w:r w:rsidRPr="00A73192">
        <w:rPr>
          <w:b/>
          <w:bCs/>
          <w:sz w:val="18"/>
          <w:szCs w:val="18"/>
        </w:rPr>
        <w:t>Глава сельского поселения   Н.Г.Пискарева</w:t>
      </w:r>
    </w:p>
    <w:p w:rsidR="00663562" w:rsidRPr="001B6834" w:rsidRDefault="00663562" w:rsidP="00663562">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A73192" w:rsidRPr="00A73192" w:rsidRDefault="00A73192" w:rsidP="00A73192">
      <w:pPr>
        <w:spacing w:line="240" w:lineRule="exact"/>
        <w:jc w:val="center"/>
        <w:rPr>
          <w:b/>
          <w:sz w:val="16"/>
          <w:szCs w:val="16"/>
        </w:rPr>
      </w:pPr>
      <w:r w:rsidRPr="00A73192">
        <w:rPr>
          <w:b/>
          <w:sz w:val="16"/>
          <w:szCs w:val="16"/>
        </w:rPr>
        <w:t>от 12.07.2022 № 68</w:t>
      </w:r>
    </w:p>
    <w:p w:rsidR="00A73192" w:rsidRPr="00AB4CD6" w:rsidRDefault="00A73192" w:rsidP="00A73192">
      <w:pPr>
        <w:spacing w:line="240" w:lineRule="exact"/>
        <w:jc w:val="center"/>
        <w:rPr>
          <w:sz w:val="16"/>
          <w:szCs w:val="16"/>
        </w:rPr>
      </w:pPr>
      <w:r w:rsidRPr="00AB4CD6">
        <w:rPr>
          <w:b/>
          <w:sz w:val="16"/>
          <w:szCs w:val="16"/>
        </w:rPr>
        <w:t>О внесении изменений в муниципальную программу«Реконструкция, капитальный ремонт, ремонт и содержание автомобильных дорог общ</w:t>
      </w:r>
      <w:r w:rsidRPr="00AB4CD6">
        <w:rPr>
          <w:b/>
          <w:sz w:val="16"/>
          <w:szCs w:val="16"/>
        </w:rPr>
        <w:t>е</w:t>
      </w:r>
      <w:r w:rsidRPr="00AB4CD6">
        <w:rPr>
          <w:b/>
          <w:sz w:val="16"/>
          <w:szCs w:val="16"/>
        </w:rPr>
        <w:t>го пользования местного значения на территории Боровёнковского сельского поселения на 2017-2024 годы»</w:t>
      </w:r>
    </w:p>
    <w:p w:rsidR="00A73192" w:rsidRPr="00AB4CD6" w:rsidRDefault="00A73192" w:rsidP="00A73192">
      <w:pPr>
        <w:ind w:firstLine="708"/>
        <w:jc w:val="both"/>
        <w:rPr>
          <w:sz w:val="16"/>
          <w:szCs w:val="16"/>
        </w:rPr>
      </w:pPr>
      <w:r w:rsidRPr="00AB4CD6">
        <w:rPr>
          <w:bCs/>
          <w:color w:val="282828"/>
          <w:sz w:val="16"/>
          <w:szCs w:val="16"/>
        </w:rPr>
        <w:t xml:space="preserve">В соответствии с Бюджетным кодексом Российской Федерации,    </w:t>
      </w:r>
      <w:r w:rsidRPr="00AB4CD6">
        <w:rPr>
          <w:sz w:val="16"/>
          <w:szCs w:val="16"/>
        </w:rPr>
        <w:t xml:space="preserve">решением Совета депутатов Боровёнковского сельского поселения </w:t>
      </w:r>
      <w:r w:rsidRPr="00AB4CD6">
        <w:rPr>
          <w:bCs/>
          <w:sz w:val="16"/>
          <w:szCs w:val="16"/>
        </w:rPr>
        <w:t xml:space="preserve">от 28.12.2021 № 58 «О бюджете Боровёнковского сельского поселения на 2022 и плановый период 2023 и 2024 годов», </w:t>
      </w:r>
      <w:r w:rsidRPr="00AB4CD6">
        <w:rPr>
          <w:sz w:val="16"/>
          <w:szCs w:val="16"/>
        </w:rPr>
        <w:t>Администрация Боровёнковского сельского поселения</w:t>
      </w:r>
    </w:p>
    <w:p w:rsidR="00A73192" w:rsidRPr="00AB4CD6" w:rsidRDefault="00A73192" w:rsidP="00A73192">
      <w:pPr>
        <w:rPr>
          <w:sz w:val="16"/>
          <w:szCs w:val="16"/>
        </w:rPr>
      </w:pPr>
      <w:r w:rsidRPr="00AB4CD6">
        <w:rPr>
          <w:b/>
          <w:sz w:val="16"/>
          <w:szCs w:val="16"/>
        </w:rPr>
        <w:t>ПОСТАНОВЛЯЕТ:</w:t>
      </w:r>
    </w:p>
    <w:p w:rsidR="00A73192" w:rsidRPr="00AB4CD6" w:rsidRDefault="00A73192" w:rsidP="00A73192">
      <w:pPr>
        <w:ind w:firstLine="568"/>
        <w:jc w:val="both"/>
        <w:rPr>
          <w:sz w:val="16"/>
          <w:szCs w:val="16"/>
        </w:rPr>
      </w:pPr>
      <w:r w:rsidRPr="00AB4CD6">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 (далее Программа), утвержденную постановлением Адм</w:t>
      </w:r>
      <w:r w:rsidRPr="00AB4CD6">
        <w:rPr>
          <w:sz w:val="16"/>
          <w:szCs w:val="16"/>
        </w:rPr>
        <w:t>и</w:t>
      </w:r>
      <w:r w:rsidRPr="00AB4CD6">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AB4CD6">
        <w:rPr>
          <w:bCs/>
          <w:sz w:val="16"/>
          <w:szCs w:val="16"/>
        </w:rPr>
        <w:t xml:space="preserve"> от 13.10.2017 № 139, от 01.12.2017 № 168, от 16.02.2018 № 17, от 06.06.2018 № 38, от 15.10.2018 № 109,от 25.02.2019 № 24, от 13.05.2019 № 52, от </w:t>
      </w:r>
      <w:r w:rsidRPr="00AB4CD6">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следующие  изменения:</w:t>
      </w:r>
    </w:p>
    <w:p w:rsidR="00A73192" w:rsidRPr="00663562" w:rsidRDefault="00663562" w:rsidP="00663562">
      <w:pPr>
        <w:pStyle w:val="1d"/>
        <w:shd w:val="clear" w:color="auto" w:fill="FFFFFF"/>
        <w:spacing w:after="0" w:afterAutospacing="0" w:line="360" w:lineRule="exact"/>
        <w:ind w:firstLine="708"/>
        <w:rPr>
          <w:b/>
          <w:sz w:val="16"/>
          <w:szCs w:val="16"/>
        </w:rPr>
      </w:pPr>
      <w:r w:rsidRPr="00663562">
        <w:rPr>
          <w:sz w:val="16"/>
          <w:szCs w:val="16"/>
        </w:rPr>
        <w:t>.</w:t>
      </w:r>
    </w:p>
    <w:tbl>
      <w:tblPr>
        <w:tblW w:w="5000" w:type="pct"/>
        <w:jc w:val="center"/>
        <w:tblLayout w:type="fixed"/>
        <w:tblLook w:val="0000"/>
      </w:tblPr>
      <w:tblGrid>
        <w:gridCol w:w="538"/>
        <w:gridCol w:w="1158"/>
        <w:gridCol w:w="685"/>
        <w:gridCol w:w="776"/>
        <w:gridCol w:w="749"/>
        <w:gridCol w:w="986"/>
        <w:gridCol w:w="676"/>
        <w:gridCol w:w="685"/>
        <w:gridCol w:w="676"/>
        <w:gridCol w:w="676"/>
        <w:gridCol w:w="676"/>
        <w:gridCol w:w="749"/>
        <w:gridCol w:w="785"/>
        <w:gridCol w:w="867"/>
      </w:tblGrid>
      <w:tr w:rsidR="00A73192" w:rsidRPr="00AB4CD6" w:rsidTr="00A73192">
        <w:trPr>
          <w:trHeight w:val="940"/>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 п/п</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Наименов</w:t>
            </w:r>
            <w:r w:rsidRPr="00AB4CD6">
              <w:rPr>
                <w:b/>
                <w:bCs/>
                <w:sz w:val="16"/>
                <w:szCs w:val="16"/>
              </w:rPr>
              <w:t>а</w:t>
            </w:r>
            <w:r w:rsidRPr="00AB4CD6">
              <w:rPr>
                <w:b/>
                <w:bCs/>
                <w:sz w:val="16"/>
                <w:szCs w:val="16"/>
              </w:rPr>
              <w:t>ние мер</w:t>
            </w:r>
            <w:r w:rsidRPr="00AB4CD6">
              <w:rPr>
                <w:b/>
                <w:bCs/>
                <w:sz w:val="16"/>
                <w:szCs w:val="16"/>
              </w:rPr>
              <w:t>о</w:t>
            </w:r>
            <w:r w:rsidRPr="00AB4CD6">
              <w:rPr>
                <w:b/>
                <w:bCs/>
                <w:sz w:val="16"/>
                <w:szCs w:val="16"/>
              </w:rPr>
              <w:t>приятия</w:t>
            </w:r>
          </w:p>
        </w:tc>
        <w:tc>
          <w:tcPr>
            <w:tcW w:w="97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И</w:t>
            </w:r>
            <w:r w:rsidRPr="00AB4CD6">
              <w:rPr>
                <w:b/>
                <w:bCs/>
                <w:sz w:val="16"/>
                <w:szCs w:val="16"/>
              </w:rPr>
              <w:t>с</w:t>
            </w:r>
            <w:r w:rsidRPr="00AB4CD6">
              <w:rPr>
                <w:b/>
                <w:bCs/>
                <w:sz w:val="16"/>
                <w:szCs w:val="16"/>
              </w:rPr>
              <w:t>полни</w:t>
            </w:r>
          </w:p>
          <w:p w:rsidR="00A73192" w:rsidRPr="00AB4CD6" w:rsidRDefault="00A73192" w:rsidP="00A73192">
            <w:pPr>
              <w:widowControl w:val="0"/>
              <w:spacing w:line="240" w:lineRule="exact"/>
              <w:jc w:val="center"/>
              <w:rPr>
                <w:sz w:val="16"/>
                <w:szCs w:val="16"/>
              </w:rPr>
            </w:pPr>
            <w:r w:rsidRPr="00AB4CD6">
              <w:rPr>
                <w:b/>
                <w:bCs/>
                <w:sz w:val="16"/>
                <w:szCs w:val="16"/>
              </w:rPr>
              <w:t>тель</w:t>
            </w:r>
          </w:p>
        </w:tc>
        <w:tc>
          <w:tcPr>
            <w:tcW w:w="112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Срок реал</w:t>
            </w:r>
            <w:r w:rsidRPr="00AB4CD6">
              <w:rPr>
                <w:b/>
                <w:bCs/>
                <w:sz w:val="16"/>
                <w:szCs w:val="16"/>
              </w:rPr>
              <w:t>и</w:t>
            </w:r>
            <w:r w:rsidRPr="00AB4CD6">
              <w:rPr>
                <w:b/>
                <w:bCs/>
                <w:sz w:val="16"/>
                <w:szCs w:val="16"/>
              </w:rPr>
              <w:t>зации</w:t>
            </w:r>
          </w:p>
        </w:tc>
        <w:tc>
          <w:tcPr>
            <w:tcW w:w="1080"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Цел</w:t>
            </w:r>
            <w:r w:rsidRPr="00AB4CD6">
              <w:rPr>
                <w:b/>
                <w:bCs/>
                <w:sz w:val="16"/>
                <w:szCs w:val="16"/>
              </w:rPr>
              <w:t>е</w:t>
            </w:r>
            <w:r w:rsidRPr="00AB4CD6">
              <w:rPr>
                <w:b/>
                <w:bCs/>
                <w:sz w:val="16"/>
                <w:szCs w:val="16"/>
              </w:rPr>
              <w:t>вой пок</w:t>
            </w:r>
            <w:r w:rsidRPr="00AB4CD6">
              <w:rPr>
                <w:b/>
                <w:bCs/>
                <w:sz w:val="16"/>
                <w:szCs w:val="16"/>
              </w:rPr>
              <w:t>а</w:t>
            </w:r>
            <w:r w:rsidRPr="00AB4CD6">
              <w:rPr>
                <w:b/>
                <w:bCs/>
                <w:sz w:val="16"/>
                <w:szCs w:val="16"/>
              </w:rPr>
              <w:t>затель (номер цел</w:t>
            </w:r>
            <w:r w:rsidRPr="00AB4CD6">
              <w:rPr>
                <w:b/>
                <w:bCs/>
                <w:sz w:val="16"/>
                <w:szCs w:val="16"/>
              </w:rPr>
              <w:t>е</w:t>
            </w:r>
            <w:r w:rsidRPr="00AB4CD6">
              <w:rPr>
                <w:b/>
                <w:bCs/>
                <w:sz w:val="16"/>
                <w:szCs w:val="16"/>
              </w:rPr>
              <w:t>вого пок</w:t>
            </w:r>
            <w:r w:rsidRPr="00AB4CD6">
              <w:rPr>
                <w:b/>
                <w:bCs/>
                <w:sz w:val="16"/>
                <w:szCs w:val="16"/>
              </w:rPr>
              <w:t>а</w:t>
            </w:r>
            <w:r w:rsidRPr="00AB4CD6">
              <w:rPr>
                <w:b/>
                <w:bCs/>
                <w:sz w:val="16"/>
                <w:szCs w:val="16"/>
              </w:rPr>
              <w:t>зателя из па</w:t>
            </w:r>
            <w:r w:rsidRPr="00AB4CD6">
              <w:rPr>
                <w:b/>
                <w:bCs/>
                <w:sz w:val="16"/>
                <w:szCs w:val="16"/>
              </w:rPr>
              <w:t>с</w:t>
            </w:r>
            <w:r w:rsidRPr="00AB4CD6">
              <w:rPr>
                <w:b/>
                <w:bCs/>
                <w:sz w:val="16"/>
                <w:szCs w:val="16"/>
              </w:rPr>
              <w:t>порта мун</w:t>
            </w:r>
            <w:r w:rsidRPr="00AB4CD6">
              <w:rPr>
                <w:b/>
                <w:bCs/>
                <w:sz w:val="16"/>
                <w:szCs w:val="16"/>
              </w:rPr>
              <w:t>и</w:t>
            </w:r>
            <w:r w:rsidRPr="00AB4CD6">
              <w:rPr>
                <w:b/>
                <w:bCs/>
                <w:sz w:val="16"/>
                <w:szCs w:val="16"/>
              </w:rPr>
              <w:t>ц</w:t>
            </w:r>
            <w:r w:rsidRPr="00AB4CD6">
              <w:rPr>
                <w:b/>
                <w:bCs/>
                <w:sz w:val="16"/>
                <w:szCs w:val="16"/>
              </w:rPr>
              <w:t>и</w:t>
            </w:r>
            <w:r w:rsidRPr="00AB4CD6">
              <w:rPr>
                <w:b/>
                <w:bCs/>
                <w:sz w:val="16"/>
                <w:szCs w:val="16"/>
              </w:rPr>
              <w:t>пал</w:t>
            </w:r>
            <w:r w:rsidRPr="00AB4CD6">
              <w:rPr>
                <w:b/>
                <w:bCs/>
                <w:sz w:val="16"/>
                <w:szCs w:val="16"/>
              </w:rPr>
              <w:t>ь</w:t>
            </w:r>
            <w:r w:rsidRPr="00AB4CD6">
              <w:rPr>
                <w:b/>
                <w:bCs/>
                <w:sz w:val="16"/>
                <w:szCs w:val="16"/>
              </w:rPr>
              <w:t>ной пр</w:t>
            </w:r>
            <w:r w:rsidRPr="00AB4CD6">
              <w:rPr>
                <w:b/>
                <w:bCs/>
                <w:sz w:val="16"/>
                <w:szCs w:val="16"/>
              </w:rPr>
              <w:t>о</w:t>
            </w:r>
            <w:r w:rsidRPr="00AB4CD6">
              <w:rPr>
                <w:b/>
                <w:bCs/>
                <w:sz w:val="16"/>
                <w:szCs w:val="16"/>
              </w:rPr>
              <w:t>гра</w:t>
            </w:r>
            <w:r w:rsidRPr="00AB4CD6">
              <w:rPr>
                <w:b/>
                <w:bCs/>
                <w:sz w:val="16"/>
                <w:szCs w:val="16"/>
              </w:rPr>
              <w:t>м</w:t>
            </w:r>
            <w:r w:rsidRPr="00AB4CD6">
              <w:rPr>
                <w:b/>
                <w:bCs/>
                <w:sz w:val="16"/>
                <w:szCs w:val="16"/>
              </w:rPr>
              <w:t>мы)</w:t>
            </w:r>
          </w:p>
        </w:tc>
        <w:tc>
          <w:tcPr>
            <w:tcW w:w="1470"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Источник финанс</w:t>
            </w:r>
            <w:r w:rsidRPr="00AB4CD6">
              <w:rPr>
                <w:b/>
                <w:bCs/>
                <w:sz w:val="16"/>
                <w:szCs w:val="16"/>
              </w:rPr>
              <w:t>и</w:t>
            </w:r>
            <w:r w:rsidRPr="00AB4CD6">
              <w:rPr>
                <w:b/>
                <w:bCs/>
                <w:sz w:val="16"/>
                <w:szCs w:val="16"/>
              </w:rPr>
              <w:t>рования</w:t>
            </w:r>
          </w:p>
        </w:tc>
        <w:tc>
          <w:tcPr>
            <w:tcW w:w="8309" w:type="dxa"/>
            <w:gridSpan w:val="8"/>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tabs>
                <w:tab w:val="left" w:pos="3672"/>
                <w:tab w:val="left" w:pos="6012"/>
              </w:tabs>
              <w:spacing w:line="240" w:lineRule="exact"/>
              <w:jc w:val="center"/>
              <w:rPr>
                <w:sz w:val="16"/>
                <w:szCs w:val="16"/>
              </w:rPr>
            </w:pPr>
            <w:r w:rsidRPr="00AB4CD6">
              <w:rPr>
                <w:b/>
                <w:bCs/>
                <w:sz w:val="16"/>
                <w:szCs w:val="16"/>
              </w:rPr>
              <w:t>Объем финансирования по годам (тыс.рублей)</w:t>
            </w:r>
          </w:p>
        </w:tc>
      </w:tr>
      <w:tr w:rsidR="00A73192" w:rsidRPr="00AB4CD6" w:rsidTr="00A73192">
        <w:trPr>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47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2017</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2018</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2019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2020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2021</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2022</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2023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2024</w:t>
            </w:r>
          </w:p>
        </w:tc>
      </w:tr>
      <w:tr w:rsidR="00A73192" w:rsidRPr="00AB4CD6" w:rsidTr="00A73192">
        <w:trPr>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1</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2</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3</w:t>
            </w:r>
          </w:p>
        </w:tc>
        <w:tc>
          <w:tcPr>
            <w:tcW w:w="112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4</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5</w:t>
            </w: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6</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7</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8</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10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11</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12</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13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14</w:t>
            </w:r>
          </w:p>
        </w:tc>
      </w:tr>
      <w:tr w:rsidR="00A73192" w:rsidRPr="00AB4CD6" w:rsidTr="00A73192">
        <w:trPr>
          <w:trHeight w:val="454"/>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Ремонт а</w:t>
            </w:r>
            <w:r w:rsidRPr="00AB4CD6">
              <w:rPr>
                <w:b/>
                <w:bCs/>
                <w:sz w:val="16"/>
                <w:szCs w:val="16"/>
              </w:rPr>
              <w:t>в</w:t>
            </w:r>
            <w:r w:rsidRPr="00AB4CD6">
              <w:rPr>
                <w:b/>
                <w:bCs/>
                <w:sz w:val="16"/>
                <w:szCs w:val="16"/>
              </w:rPr>
              <w:t>томобил</w:t>
            </w:r>
            <w:r w:rsidRPr="00AB4CD6">
              <w:rPr>
                <w:b/>
                <w:bCs/>
                <w:sz w:val="16"/>
                <w:szCs w:val="16"/>
              </w:rPr>
              <w:t>ь</w:t>
            </w:r>
            <w:r w:rsidRPr="00AB4CD6">
              <w:rPr>
                <w:b/>
                <w:bCs/>
                <w:sz w:val="16"/>
                <w:szCs w:val="16"/>
              </w:rPr>
              <w:t>ных дорог общего пользования местного значения поселения</w:t>
            </w:r>
          </w:p>
        </w:tc>
        <w:tc>
          <w:tcPr>
            <w:tcW w:w="97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А</w:t>
            </w:r>
            <w:r w:rsidRPr="00AB4CD6">
              <w:rPr>
                <w:bCs/>
                <w:sz w:val="16"/>
                <w:szCs w:val="16"/>
              </w:rPr>
              <w:t>д</w:t>
            </w:r>
            <w:r w:rsidRPr="00AB4CD6">
              <w:rPr>
                <w:bCs/>
                <w:sz w:val="16"/>
                <w:szCs w:val="16"/>
              </w:rPr>
              <w:lastRenderedPageBreak/>
              <w:t>мин</w:t>
            </w:r>
            <w:r w:rsidRPr="00AB4CD6">
              <w:rPr>
                <w:bCs/>
                <w:sz w:val="16"/>
                <w:szCs w:val="16"/>
              </w:rPr>
              <w:t>и</w:t>
            </w:r>
            <w:r w:rsidRPr="00AB4CD6">
              <w:rPr>
                <w:bCs/>
                <w:sz w:val="16"/>
                <w:szCs w:val="16"/>
              </w:rPr>
              <w:t>стр</w:t>
            </w:r>
            <w:r w:rsidRPr="00AB4CD6">
              <w:rPr>
                <w:bCs/>
                <w:sz w:val="16"/>
                <w:szCs w:val="16"/>
              </w:rPr>
              <w:t>а</w:t>
            </w:r>
            <w:r w:rsidRPr="00AB4CD6">
              <w:rPr>
                <w:bCs/>
                <w:sz w:val="16"/>
                <w:szCs w:val="16"/>
              </w:rPr>
              <w:t>ция</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tc>
        <w:tc>
          <w:tcPr>
            <w:tcW w:w="112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2017-</w:t>
            </w:r>
            <w:r w:rsidRPr="00AB4CD6">
              <w:rPr>
                <w:bCs/>
                <w:sz w:val="16"/>
                <w:szCs w:val="16"/>
              </w:rPr>
              <w:lastRenderedPageBreak/>
              <w:t>2024 годы</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 xml:space="preserve">                                                                                                                                                                                                                                                                                                                                                                                                                                                                                                                                                                                                                                                                                                                                                                                                                                                                                                                                                                                                                                                                                                                                                                                                                                                                                                                                                                                                                                                                                                                                                                                                                                                                                                                                                                                                                                                                                                                                                                                                                                                                                                                                                                                                                                                                                                                                                                                                                                                                                                                                                                                                                                                                                                                                                                                                                                                                                                                                                                                                                                                                                                                                                                                                                                                                                                                                                                                                                                                                                                                                                                                                                                                                                                                                                                                                                                                                                                                                                                                                                                                                                                                                                                                                                                                                                                                                                                                                                                                                                                                                                                                                                                                                                                                                                                                                                                                                                                                                                                                                                                                                                                                                                                                                                                                                                                                                                                                                                                                                                                                                                                                                                                                                                                                                                                                                                                                                                                                                                                                                                                                                                                                                                                                                                                                                                                                                                                                                                                                                                                                                                                                                                                                                                                                                                                                                                                                                                                                                                                                                                                                                                                                                                                                                                                                                                                                                                                                                                                                                                                                                                                                                                                                                                                                                                                                                                                                                                                                                                                                                                                                                                                                                                                                                                                                                                                                                                                                                                                                                                                                                                                                                                                                                                                                                                                                                                                                                                                                                                                                                                                                                                                                                                                                                                                                                                                                                                                                                                                                                                                                                                                                                                                                                                                                                                                                                                                                                                                                                                                                                                                                                                                                                                                                                                                                                                                                                                                                                                                                                                                                                                                                                                                                                                                                                                                                                                                                                                                                                                                                                                                                                                                                                                                                                                                                                                                                                                                                             </w:t>
            </w:r>
          </w:p>
        </w:tc>
        <w:tc>
          <w:tcPr>
            <w:tcW w:w="1080"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1.1.1</w:t>
            </w: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3609,9</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2409,5</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4471,0</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6628,4</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sz w:val="16"/>
                <w:szCs w:val="16"/>
              </w:rPr>
              <w:t>7624,8</w:t>
            </w:r>
          </w:p>
          <w:p w:rsidR="00A73192" w:rsidRPr="00AB4CD6" w:rsidRDefault="00A73192" w:rsidP="00A73192">
            <w:pPr>
              <w:widowControl w:val="0"/>
              <w:spacing w:line="240" w:lineRule="exact"/>
              <w:jc w:val="center"/>
              <w:rPr>
                <w:sz w:val="16"/>
                <w:szCs w:val="16"/>
              </w:rPr>
            </w:pPr>
            <w:r w:rsidRPr="00AB4CD6">
              <w:rPr>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sz w:val="16"/>
                <w:szCs w:val="16"/>
              </w:rPr>
              <w:t>6505,49</w:t>
            </w:r>
          </w:p>
          <w:p w:rsidR="00A73192" w:rsidRPr="00AB4CD6" w:rsidRDefault="00A73192" w:rsidP="00A73192">
            <w:pPr>
              <w:widowControl w:val="0"/>
              <w:spacing w:line="240" w:lineRule="exact"/>
              <w:jc w:val="center"/>
              <w:rPr>
                <w:sz w:val="16"/>
                <w:szCs w:val="16"/>
              </w:rPr>
            </w:pPr>
            <w:r w:rsidRPr="00AB4CD6">
              <w:rPr>
                <w:sz w:val="16"/>
                <w:szCs w:val="16"/>
              </w:rPr>
              <w:t>в том числе</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2930,36</w:t>
            </w:r>
          </w:p>
          <w:p w:rsidR="00A73192" w:rsidRPr="00AB4CD6" w:rsidRDefault="00A73192" w:rsidP="00A73192">
            <w:pPr>
              <w:widowControl w:val="0"/>
              <w:snapToGrid w:val="0"/>
              <w:spacing w:line="240" w:lineRule="exact"/>
              <w:jc w:val="center"/>
              <w:rPr>
                <w:sz w:val="16"/>
                <w:szCs w:val="16"/>
              </w:rPr>
            </w:pPr>
            <w:r w:rsidRPr="00AB4CD6">
              <w:rPr>
                <w:bCs/>
                <w:sz w:val="16"/>
                <w:szCs w:val="16"/>
              </w:rPr>
              <w:t>в том числе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2995,06</w:t>
            </w:r>
          </w:p>
          <w:p w:rsidR="00A73192" w:rsidRPr="00AB4CD6" w:rsidRDefault="00A73192" w:rsidP="00A73192">
            <w:pPr>
              <w:widowControl w:val="0"/>
              <w:snapToGrid w:val="0"/>
              <w:spacing w:line="240" w:lineRule="exact"/>
              <w:jc w:val="center"/>
              <w:rPr>
                <w:sz w:val="16"/>
                <w:szCs w:val="16"/>
              </w:rPr>
            </w:pPr>
            <w:r w:rsidRPr="00AB4CD6">
              <w:rPr>
                <w:sz w:val="16"/>
                <w:szCs w:val="16"/>
              </w:rPr>
              <w:t>в том числе</w:t>
            </w:r>
          </w:p>
        </w:tc>
      </w:tr>
      <w:tr w:rsidR="00A73192" w:rsidRPr="00AB4CD6" w:rsidTr="00A73192">
        <w:trPr>
          <w:trHeight w:val="531"/>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1566,9</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1224,5</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2119,0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1981,2</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sz w:val="16"/>
                <w:szCs w:val="16"/>
              </w:rPr>
              <w:t>1915,8</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sz w:val="16"/>
                <w:szCs w:val="16"/>
              </w:rPr>
              <w:t>3187,49</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718,36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783,06</w:t>
            </w:r>
          </w:p>
        </w:tc>
      </w:tr>
      <w:tr w:rsidR="00A73192" w:rsidRPr="00AB4CD6" w:rsidTr="00A73192">
        <w:trPr>
          <w:trHeight w:val="40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p w:rsidR="00A73192" w:rsidRPr="00AB4CD6" w:rsidRDefault="00A73192" w:rsidP="00A73192">
            <w:pPr>
              <w:widowControl w:val="0"/>
              <w:spacing w:line="240" w:lineRule="exact"/>
              <w:jc w:val="center"/>
              <w:rPr>
                <w:sz w:val="16"/>
                <w:szCs w:val="16"/>
              </w:rPr>
            </w:pPr>
            <w:r w:rsidRPr="00AB4CD6">
              <w:rPr>
                <w:bCs/>
                <w:sz w:val="16"/>
                <w:szCs w:val="16"/>
              </w:rPr>
              <w:t>в том чи</w:t>
            </w:r>
            <w:r w:rsidRPr="00AB4CD6">
              <w:rPr>
                <w:bCs/>
                <w:sz w:val="16"/>
                <w:szCs w:val="16"/>
              </w:rPr>
              <w:t>с</w:t>
            </w:r>
            <w:r w:rsidRPr="00AB4CD6">
              <w:rPr>
                <w:bCs/>
                <w:sz w:val="16"/>
                <w:szCs w:val="16"/>
              </w:rPr>
              <w:t>ле</w:t>
            </w:r>
          </w:p>
          <w:p w:rsidR="00A73192" w:rsidRPr="00AB4CD6" w:rsidRDefault="00A73192" w:rsidP="00A73192">
            <w:pPr>
              <w:widowControl w:val="0"/>
              <w:spacing w:line="240" w:lineRule="exact"/>
              <w:jc w:val="center"/>
              <w:rPr>
                <w:sz w:val="16"/>
                <w:szCs w:val="16"/>
              </w:rPr>
            </w:pPr>
            <w:r w:rsidRPr="00AB4CD6">
              <w:rPr>
                <w:bCs/>
                <w:sz w:val="16"/>
                <w:szCs w:val="16"/>
              </w:rPr>
              <w:t xml:space="preserve"> на ремонт;</w:t>
            </w:r>
          </w:p>
          <w:p w:rsidR="00A73192" w:rsidRPr="00AB4CD6" w:rsidRDefault="00A73192" w:rsidP="00A73192">
            <w:pPr>
              <w:widowControl w:val="0"/>
              <w:spacing w:line="240" w:lineRule="exact"/>
              <w:jc w:val="center"/>
              <w:rPr>
                <w:sz w:val="16"/>
                <w:szCs w:val="16"/>
              </w:rPr>
            </w:pPr>
            <w:r w:rsidRPr="00AB4CD6">
              <w:rPr>
                <w:bCs/>
                <w:sz w:val="16"/>
                <w:szCs w:val="16"/>
              </w:rPr>
              <w:t>на реал</w:t>
            </w:r>
            <w:r w:rsidRPr="00AB4CD6">
              <w:rPr>
                <w:bCs/>
                <w:sz w:val="16"/>
                <w:szCs w:val="16"/>
              </w:rPr>
              <w:t>и</w:t>
            </w:r>
            <w:r w:rsidRPr="00AB4CD6">
              <w:rPr>
                <w:bCs/>
                <w:sz w:val="16"/>
                <w:szCs w:val="16"/>
              </w:rPr>
              <w:lastRenderedPageBreak/>
              <w:t>зацию правовых актов Прав</w:t>
            </w:r>
            <w:r w:rsidRPr="00AB4CD6">
              <w:rPr>
                <w:bCs/>
                <w:sz w:val="16"/>
                <w:szCs w:val="16"/>
              </w:rPr>
              <w:t>и</w:t>
            </w:r>
            <w:r w:rsidRPr="00AB4CD6">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2043,0</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2043,0</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1185,0</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1185,0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2352,0</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2352,0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4647,2</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2370,0</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lastRenderedPageBreak/>
              <w:t>2277,2</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5709,0</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3519,0</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lastRenderedPageBreak/>
              <w:t>2190,0</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3318,0</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3318,0</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2212,0</w:t>
            </w: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2212,0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2212,0</w:t>
            </w:r>
          </w:p>
          <w:p w:rsidR="00A73192" w:rsidRPr="00AB4CD6" w:rsidRDefault="00A73192" w:rsidP="00A73192">
            <w:pPr>
              <w:widowControl w:val="0"/>
              <w:snapToGrid w:val="0"/>
              <w:spacing w:line="240" w:lineRule="exact"/>
              <w:jc w:val="center"/>
              <w:rPr>
                <w:sz w:val="16"/>
                <w:szCs w:val="16"/>
              </w:rPr>
            </w:pPr>
          </w:p>
          <w:p w:rsidR="00A73192" w:rsidRPr="00AB4CD6" w:rsidRDefault="00A73192" w:rsidP="00A73192">
            <w:pPr>
              <w:widowControl w:val="0"/>
              <w:snapToGrid w:val="0"/>
              <w:spacing w:line="240" w:lineRule="exact"/>
              <w:jc w:val="center"/>
              <w:rPr>
                <w:sz w:val="16"/>
                <w:szCs w:val="16"/>
              </w:rPr>
            </w:pPr>
          </w:p>
          <w:p w:rsidR="00A73192" w:rsidRPr="00AB4CD6" w:rsidRDefault="00A73192" w:rsidP="00A73192">
            <w:pPr>
              <w:widowControl w:val="0"/>
              <w:snapToGrid w:val="0"/>
              <w:spacing w:line="240" w:lineRule="exact"/>
              <w:jc w:val="center"/>
              <w:rPr>
                <w:sz w:val="16"/>
                <w:szCs w:val="16"/>
              </w:rPr>
            </w:pPr>
            <w:r w:rsidRPr="00AB4CD6">
              <w:rPr>
                <w:sz w:val="16"/>
                <w:szCs w:val="16"/>
              </w:rPr>
              <w:t>2212,0</w:t>
            </w:r>
          </w:p>
        </w:tc>
      </w:tr>
      <w:tr w:rsidR="00A73192" w:rsidRPr="00AB4CD6" w:rsidTr="00A73192">
        <w:trPr>
          <w:trHeight w:val="383"/>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1.1</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бино ул. Луначарск</w:t>
            </w:r>
            <w:r w:rsidRPr="00AB4CD6">
              <w:rPr>
                <w:bCs/>
                <w:sz w:val="16"/>
                <w:szCs w:val="16"/>
              </w:rPr>
              <w:t>о</w:t>
            </w:r>
            <w:r w:rsidRPr="00AB4CD6">
              <w:rPr>
                <w:bCs/>
                <w:sz w:val="16"/>
                <w:szCs w:val="16"/>
              </w:rPr>
              <w:t>го, 220 м.</w:t>
            </w:r>
          </w:p>
          <w:p w:rsidR="00A73192" w:rsidRPr="00AB4CD6" w:rsidRDefault="00A73192" w:rsidP="00A73192">
            <w:pPr>
              <w:widowControl w:val="0"/>
              <w:spacing w:line="240" w:lineRule="exact"/>
              <w:jc w:val="center"/>
              <w:rPr>
                <w:sz w:val="16"/>
                <w:szCs w:val="16"/>
              </w:rPr>
            </w:pPr>
            <w:r w:rsidRPr="00AB4CD6">
              <w:rPr>
                <w:bCs/>
                <w:sz w:val="16"/>
                <w:szCs w:val="16"/>
              </w:rPr>
              <w:t>435 м.</w:t>
            </w:r>
          </w:p>
          <w:p w:rsidR="00A73192" w:rsidRPr="00AB4CD6" w:rsidRDefault="00A73192" w:rsidP="00A73192">
            <w:pPr>
              <w:widowControl w:val="0"/>
              <w:spacing w:line="240" w:lineRule="exact"/>
              <w:jc w:val="center"/>
              <w:rPr>
                <w:sz w:val="16"/>
                <w:szCs w:val="16"/>
              </w:rPr>
            </w:pPr>
            <w:r w:rsidRPr="00AB4CD6">
              <w:rPr>
                <w:bCs/>
                <w:sz w:val="16"/>
                <w:szCs w:val="16"/>
              </w:rPr>
              <w:t>уч.1, уч.2, уч.3 (в том числе замена отдельных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(реализация проекта «Д</w:t>
            </w:r>
            <w:r w:rsidRPr="00AB4CD6">
              <w:rPr>
                <w:bCs/>
                <w:sz w:val="16"/>
                <w:szCs w:val="16"/>
              </w:rPr>
              <w:t>о</w:t>
            </w:r>
            <w:r w:rsidRPr="00AB4CD6">
              <w:rPr>
                <w:bCs/>
                <w:sz w:val="16"/>
                <w:szCs w:val="16"/>
              </w:rPr>
              <w:t>рога к дому»)</w:t>
            </w:r>
          </w:p>
          <w:p w:rsidR="00A73192" w:rsidRPr="00AB4CD6" w:rsidRDefault="00A73192" w:rsidP="00A73192">
            <w:pPr>
              <w:widowControl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310,0</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512,5</w:t>
            </w: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18,9</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105,7</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291,1</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406,8</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бино ул. Приозерная, 964,3м.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1086,0</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66,3</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1019,7</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 xml:space="preserve">бино ул. </w:t>
            </w:r>
          </w:p>
          <w:p w:rsidR="00A73192" w:rsidRPr="00AB4CD6" w:rsidRDefault="00A73192" w:rsidP="00A73192">
            <w:pPr>
              <w:widowControl w:val="0"/>
              <w:spacing w:line="240" w:lineRule="exact"/>
              <w:jc w:val="center"/>
              <w:rPr>
                <w:sz w:val="16"/>
                <w:szCs w:val="16"/>
              </w:rPr>
            </w:pPr>
            <w:r w:rsidRPr="00AB4CD6">
              <w:rPr>
                <w:bCs/>
                <w:sz w:val="16"/>
                <w:szCs w:val="16"/>
              </w:rPr>
              <w:t>1 Мая, 556,43 м.</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435 м.</w:t>
            </w:r>
          </w:p>
          <w:p w:rsidR="00A73192" w:rsidRPr="00AB4CD6" w:rsidRDefault="00A73192" w:rsidP="00A73192">
            <w:pPr>
              <w:widowControl w:val="0"/>
              <w:spacing w:line="240" w:lineRule="exact"/>
              <w:jc w:val="center"/>
              <w:rPr>
                <w:sz w:val="16"/>
                <w:szCs w:val="16"/>
              </w:rPr>
            </w:pPr>
            <w:r w:rsidRPr="00AB4CD6">
              <w:rPr>
                <w:bCs/>
                <w:sz w:val="16"/>
                <w:szCs w:val="16"/>
              </w:rPr>
              <w:t xml:space="preserve"> уч.1, (в том числе замена отдельных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уч.2</w:t>
            </w:r>
          </w:p>
          <w:p w:rsidR="00A73192" w:rsidRPr="00AB4CD6" w:rsidRDefault="00A73192" w:rsidP="00A73192">
            <w:pPr>
              <w:widowControl w:val="0"/>
              <w:spacing w:line="240" w:lineRule="exact"/>
              <w:jc w:val="center"/>
              <w:rPr>
                <w:sz w:val="16"/>
                <w:szCs w:val="16"/>
              </w:rPr>
            </w:pPr>
            <w:r w:rsidRPr="00AB4CD6">
              <w:rPr>
                <w:bCs/>
                <w:sz w:val="16"/>
                <w:szCs w:val="16"/>
              </w:rPr>
              <w:t>(реализация проекта «Д</w:t>
            </w:r>
            <w:r w:rsidRPr="00AB4CD6">
              <w:rPr>
                <w:bCs/>
                <w:sz w:val="16"/>
                <w:szCs w:val="16"/>
              </w:rPr>
              <w:t>о</w:t>
            </w:r>
            <w:r w:rsidRPr="00AB4CD6">
              <w:rPr>
                <w:bCs/>
                <w:sz w:val="16"/>
                <w:szCs w:val="16"/>
              </w:rPr>
              <w:t>рога к дому»)</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556,8</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503,7</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556,8</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205,4</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298,3</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1.4</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 xml:space="preserve">бино ул. </w:t>
            </w:r>
          </w:p>
          <w:p w:rsidR="00A73192" w:rsidRPr="00AB4CD6" w:rsidRDefault="00A73192" w:rsidP="00A73192">
            <w:pPr>
              <w:widowControl w:val="0"/>
              <w:spacing w:line="240" w:lineRule="exact"/>
              <w:jc w:val="center"/>
              <w:rPr>
                <w:sz w:val="16"/>
                <w:szCs w:val="16"/>
              </w:rPr>
            </w:pPr>
            <w:r w:rsidRPr="00AB4CD6">
              <w:rPr>
                <w:bCs/>
                <w:sz w:val="16"/>
                <w:szCs w:val="16"/>
              </w:rPr>
              <w:t>Свободы, 440 м.;</w:t>
            </w:r>
          </w:p>
          <w:p w:rsidR="00A73192" w:rsidRPr="00AB4CD6" w:rsidRDefault="00A73192" w:rsidP="00A73192">
            <w:pPr>
              <w:widowControl w:val="0"/>
              <w:spacing w:line="240" w:lineRule="exact"/>
              <w:jc w:val="center"/>
              <w:rPr>
                <w:sz w:val="16"/>
                <w:szCs w:val="16"/>
              </w:rPr>
            </w:pPr>
            <w:r w:rsidRPr="00AB4CD6">
              <w:rPr>
                <w:bCs/>
                <w:sz w:val="16"/>
                <w:szCs w:val="16"/>
              </w:rPr>
              <w:t>(в 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356,6</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 xml:space="preserve">87,8 </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114,6</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8,5</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242,0</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79,3</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1.5</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 xml:space="preserve">бино ул. </w:t>
            </w:r>
          </w:p>
          <w:p w:rsidR="00A73192" w:rsidRPr="00AB4CD6" w:rsidRDefault="00A73192" w:rsidP="00A73192">
            <w:pPr>
              <w:widowControl w:val="0"/>
              <w:spacing w:line="240" w:lineRule="exact"/>
              <w:jc w:val="center"/>
              <w:rPr>
                <w:sz w:val="16"/>
                <w:szCs w:val="16"/>
              </w:rPr>
            </w:pPr>
            <w:r w:rsidRPr="00AB4CD6">
              <w:rPr>
                <w:bCs/>
                <w:sz w:val="16"/>
                <w:szCs w:val="16"/>
              </w:rPr>
              <w:t xml:space="preserve">Сенная,  200 </w:t>
            </w:r>
            <w:r w:rsidRPr="00AB4CD6">
              <w:rPr>
                <w:bCs/>
                <w:sz w:val="16"/>
                <w:szCs w:val="16"/>
              </w:rPr>
              <w:lastRenderedPageBreak/>
              <w:t xml:space="preserve">м. </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172,3</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10,6</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161,7</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1.6</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 Боровёнка ул. Коопер</w:t>
            </w:r>
            <w:r w:rsidRPr="00AB4CD6">
              <w:rPr>
                <w:bCs/>
                <w:sz w:val="16"/>
                <w:szCs w:val="16"/>
              </w:rPr>
              <w:t>а</w:t>
            </w:r>
            <w:r w:rsidRPr="00AB4CD6">
              <w:rPr>
                <w:bCs/>
                <w:sz w:val="16"/>
                <w:szCs w:val="16"/>
              </w:rPr>
              <w:t>тивная 295,2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358,0</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1.7</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 Боровёнка ул. Новая 200м.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349,9</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21,4</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328,5</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1.8</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 Боровёнка ул. 2-я Бор</w:t>
            </w:r>
            <w:r w:rsidRPr="00AB4CD6">
              <w:rPr>
                <w:bCs/>
                <w:sz w:val="16"/>
                <w:szCs w:val="16"/>
              </w:rPr>
              <w:t>о</w:t>
            </w:r>
            <w:r w:rsidRPr="00AB4CD6">
              <w:rPr>
                <w:bCs/>
                <w:sz w:val="16"/>
                <w:szCs w:val="16"/>
              </w:rPr>
              <w:t>вая 150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134,2</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1.9</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п. Боровёнка ул. Калинина </w:t>
            </w:r>
          </w:p>
          <w:p w:rsidR="00A73192" w:rsidRPr="00AB4CD6" w:rsidRDefault="00A73192" w:rsidP="00A73192">
            <w:pPr>
              <w:widowControl w:val="0"/>
              <w:spacing w:line="240" w:lineRule="exact"/>
              <w:jc w:val="center"/>
              <w:rPr>
                <w:sz w:val="16"/>
                <w:szCs w:val="16"/>
              </w:rPr>
            </w:pPr>
            <w:r w:rsidRPr="00AB4CD6">
              <w:rPr>
                <w:bCs/>
                <w:sz w:val="16"/>
                <w:szCs w:val="16"/>
              </w:rPr>
              <w:t>165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197,0</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1.10</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 Боровёнка ул.1 Мая</w:t>
            </w:r>
          </w:p>
          <w:p w:rsidR="00A73192" w:rsidRPr="00AB4CD6" w:rsidRDefault="00A73192" w:rsidP="00A73192">
            <w:pPr>
              <w:widowControl w:val="0"/>
              <w:spacing w:line="240" w:lineRule="exact"/>
              <w:jc w:val="center"/>
              <w:rPr>
                <w:sz w:val="16"/>
                <w:szCs w:val="16"/>
              </w:rPr>
            </w:pPr>
            <w:r w:rsidRPr="00AB4CD6">
              <w:rPr>
                <w:bCs/>
                <w:sz w:val="16"/>
                <w:szCs w:val="16"/>
              </w:rPr>
              <w:t>50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4,4</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8"/>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1.11</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бино ул. Ульяновская, 10 м.</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507 м.</w:t>
            </w:r>
          </w:p>
          <w:p w:rsidR="00A73192" w:rsidRPr="00AB4CD6" w:rsidRDefault="00A73192" w:rsidP="00A73192">
            <w:pPr>
              <w:widowControl w:val="0"/>
              <w:spacing w:line="240" w:lineRule="exact"/>
              <w:jc w:val="center"/>
              <w:rPr>
                <w:sz w:val="16"/>
                <w:szCs w:val="16"/>
              </w:rPr>
            </w:pPr>
            <w:r w:rsidRPr="00AB4CD6">
              <w:rPr>
                <w:bCs/>
                <w:sz w:val="16"/>
                <w:szCs w:val="16"/>
              </w:rPr>
              <w:t>(в 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48,5</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719,3</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36,7</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682,6</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1.12</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бино ул. Островского, 389 м.</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115 м.</w:t>
            </w:r>
          </w:p>
          <w:p w:rsidR="00A73192" w:rsidRPr="00AB4CD6" w:rsidRDefault="00A73192" w:rsidP="00A73192">
            <w:pPr>
              <w:widowControl w:val="0"/>
              <w:spacing w:line="240" w:lineRule="exact"/>
              <w:jc w:val="center"/>
              <w:rPr>
                <w:sz w:val="16"/>
                <w:szCs w:val="16"/>
              </w:rPr>
            </w:pPr>
            <w:r w:rsidRPr="00AB4CD6">
              <w:rPr>
                <w:bCs/>
                <w:sz w:val="16"/>
                <w:szCs w:val="16"/>
              </w:rPr>
              <w:t>(в 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395,8</w:t>
            </w: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128,0</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395,8</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6,5</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121,5</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1.13</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Узи  1327,9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1491,5</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306,5</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1185,0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1.14</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бино ул. Лермонтова 608,8 м.</w:t>
            </w:r>
          </w:p>
          <w:p w:rsidR="00A73192" w:rsidRPr="00AB4CD6" w:rsidRDefault="00A73192" w:rsidP="00A73192">
            <w:pPr>
              <w:widowControl w:val="0"/>
              <w:spacing w:line="240" w:lineRule="exact"/>
              <w:jc w:val="center"/>
              <w:rPr>
                <w:sz w:val="16"/>
                <w:szCs w:val="16"/>
              </w:rPr>
            </w:pPr>
            <w:r w:rsidRPr="00AB4CD6">
              <w:rPr>
                <w:bCs/>
                <w:sz w:val="16"/>
                <w:szCs w:val="16"/>
              </w:rPr>
              <w:t>(в 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491,9</w:t>
            </w: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105,5</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491,9</w:t>
            </w: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14,7</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90,8</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614"/>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1.15</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Теребун</w:t>
            </w:r>
            <w:r w:rsidRPr="00AB4CD6">
              <w:rPr>
                <w:bCs/>
                <w:sz w:val="16"/>
                <w:szCs w:val="16"/>
              </w:rPr>
              <w:t>о</w:t>
            </w:r>
            <w:r w:rsidRPr="00AB4CD6">
              <w:rPr>
                <w:bCs/>
                <w:sz w:val="16"/>
                <w:szCs w:val="16"/>
              </w:rPr>
              <w:t>во 500м.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819,6</w:t>
            </w: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1.16</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Верховик 528м.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682,5</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127,5</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555,0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1.17</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Песчанка 190м .</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273,0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1.18</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Шарово 378м.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543,0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1.19</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Дерняки 773 м</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rPr>
                <w:bCs/>
                <w:sz w:val="16"/>
                <w:szCs w:val="16"/>
              </w:rPr>
            </w:pPr>
          </w:p>
          <w:p w:rsidR="00A73192" w:rsidRPr="00AB4CD6" w:rsidRDefault="00A73192" w:rsidP="00A73192">
            <w:pPr>
              <w:widowControl w:val="0"/>
              <w:spacing w:line="240" w:lineRule="exact"/>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уч.1 (в том числе замена отдельных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-153м.</w:t>
            </w:r>
          </w:p>
          <w:p w:rsidR="00A73192" w:rsidRPr="00AB4CD6" w:rsidRDefault="00A73192" w:rsidP="00A73192">
            <w:pPr>
              <w:widowControl w:val="0"/>
              <w:spacing w:line="240" w:lineRule="exact"/>
              <w:jc w:val="center"/>
              <w:rPr>
                <w:sz w:val="16"/>
                <w:szCs w:val="16"/>
              </w:rPr>
            </w:pPr>
            <w:r w:rsidRPr="00AB4CD6">
              <w:rPr>
                <w:bCs/>
                <w:sz w:val="16"/>
                <w:szCs w:val="16"/>
              </w:rPr>
              <w:t>уч. 3 (в том числе замена отдельных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-808 м.</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уч.2 (в том числе замена отдельных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-662м. (реал</w:t>
            </w:r>
            <w:r w:rsidRPr="00AB4CD6">
              <w:rPr>
                <w:bCs/>
                <w:sz w:val="16"/>
                <w:szCs w:val="16"/>
              </w:rPr>
              <w:t>и</w:t>
            </w:r>
            <w:r w:rsidRPr="00AB4CD6">
              <w:rPr>
                <w:bCs/>
                <w:sz w:val="16"/>
                <w:szCs w:val="16"/>
              </w:rPr>
              <w:t>зация прое</w:t>
            </w:r>
            <w:r w:rsidRPr="00AB4CD6">
              <w:rPr>
                <w:bCs/>
                <w:sz w:val="16"/>
                <w:szCs w:val="16"/>
              </w:rPr>
              <w:t>к</w:t>
            </w:r>
            <w:r w:rsidRPr="00AB4CD6">
              <w:rPr>
                <w:bCs/>
                <w:sz w:val="16"/>
                <w:szCs w:val="16"/>
              </w:rPr>
              <w:t xml:space="preserve">та «Дорога к дому») </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уч.4 (в том числе замена отдельных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-145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1290,1</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1709,8</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p w:rsidR="00A73192" w:rsidRPr="00AB4CD6" w:rsidRDefault="00A73192" w:rsidP="00A73192">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742,9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114,1</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262,9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1176,0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480,0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rPr>
                <w:bCs/>
                <w:sz w:val="16"/>
                <w:szCs w:val="16"/>
              </w:rPr>
            </w:pPr>
          </w:p>
          <w:p w:rsidR="00A73192" w:rsidRPr="00AB4CD6" w:rsidRDefault="00A73192" w:rsidP="00A73192">
            <w:pPr>
              <w:widowControl w:val="0"/>
              <w:spacing w:line="240" w:lineRule="exact"/>
              <w:rPr>
                <w:bCs/>
                <w:sz w:val="16"/>
                <w:szCs w:val="16"/>
              </w:rPr>
            </w:pPr>
          </w:p>
          <w:p w:rsidR="00A73192" w:rsidRPr="00AB4CD6" w:rsidRDefault="00A73192" w:rsidP="00A73192">
            <w:pPr>
              <w:widowControl w:val="0"/>
              <w:spacing w:line="240" w:lineRule="exact"/>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
                <w:bCs/>
                <w:sz w:val="16"/>
                <w:szCs w:val="16"/>
              </w:rPr>
              <w:t>773,9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pacing w:line="240" w:lineRule="exact"/>
              <w:jc w:val="center"/>
              <w:rPr>
                <w:b/>
                <w:bCs/>
                <w:sz w:val="16"/>
                <w:szCs w:val="16"/>
              </w:rPr>
            </w:pPr>
          </w:p>
          <w:p w:rsidR="00A73192" w:rsidRPr="00AB4CD6" w:rsidRDefault="00A73192" w:rsidP="00A73192">
            <w:pPr>
              <w:widowControl w:val="0"/>
              <w:spacing w:line="240" w:lineRule="exact"/>
              <w:rPr>
                <w:b/>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294,0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479,9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
                <w:bCs/>
                <w:sz w:val="16"/>
                <w:szCs w:val="16"/>
              </w:rPr>
              <w:t>193,0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60,9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 реализация правовых актов Прав</w:t>
            </w:r>
            <w:r w:rsidRPr="00AB4CD6">
              <w:rPr>
                <w:bCs/>
                <w:sz w:val="16"/>
                <w:szCs w:val="16"/>
              </w:rPr>
              <w:t>и</w:t>
            </w:r>
            <w:r w:rsidRPr="00AB4CD6">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132,1</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1.20</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sz w:val="16"/>
                <w:szCs w:val="16"/>
              </w:rPr>
              <w:t>д. Висленев Остров 600м.</w:t>
            </w:r>
            <w:r w:rsidRPr="00AB4CD6">
              <w:rPr>
                <w:color w:val="000000"/>
                <w:sz w:val="16"/>
                <w:szCs w:val="16"/>
              </w:rPr>
              <w:t xml:space="preserve"> (участок № 1 (в том числе замена о</w:t>
            </w:r>
            <w:r w:rsidRPr="00AB4CD6">
              <w:rPr>
                <w:color w:val="000000"/>
                <w:sz w:val="16"/>
                <w:szCs w:val="16"/>
              </w:rPr>
              <w:t>т</w:t>
            </w:r>
            <w:r w:rsidRPr="00AB4CD6">
              <w:rPr>
                <w:color w:val="000000"/>
                <w:sz w:val="16"/>
                <w:szCs w:val="16"/>
              </w:rPr>
              <w:t>дельных звеньев в</w:t>
            </w:r>
            <w:r w:rsidRPr="00AB4CD6">
              <w:rPr>
                <w:color w:val="000000"/>
                <w:sz w:val="16"/>
                <w:szCs w:val="16"/>
              </w:rPr>
              <w:t>о</w:t>
            </w:r>
            <w:r w:rsidRPr="00AB4CD6">
              <w:rPr>
                <w:color w:val="000000"/>
                <w:sz w:val="16"/>
                <w:szCs w:val="16"/>
              </w:rPr>
              <w:t>допропус</w:t>
            </w:r>
            <w:r w:rsidRPr="00AB4CD6">
              <w:rPr>
                <w:color w:val="000000"/>
                <w:sz w:val="16"/>
                <w:szCs w:val="16"/>
              </w:rPr>
              <w:t>к</w:t>
            </w:r>
            <w:r w:rsidRPr="00AB4CD6">
              <w:rPr>
                <w:color w:val="000000"/>
                <w:sz w:val="16"/>
                <w:szCs w:val="16"/>
              </w:rPr>
              <w:t xml:space="preserve">ных труб),№ 2)  </w:t>
            </w:r>
          </w:p>
          <w:p w:rsidR="00A73192" w:rsidRPr="00AB4CD6" w:rsidRDefault="00A73192" w:rsidP="00A73192">
            <w:pPr>
              <w:widowControl w:val="0"/>
              <w:spacing w:line="240" w:lineRule="exact"/>
              <w:jc w:val="center"/>
              <w:rPr>
                <w:sz w:val="16"/>
                <w:szCs w:val="16"/>
              </w:rPr>
            </w:pPr>
            <w:r w:rsidRPr="00AB4CD6">
              <w:rPr>
                <w:sz w:val="16"/>
                <w:szCs w:val="16"/>
              </w:rPr>
              <w:t>452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763,6</w:t>
            </w:r>
          </w:p>
          <w:p w:rsidR="00A73192" w:rsidRPr="00AB4CD6" w:rsidRDefault="00A73192" w:rsidP="00A73192">
            <w:pPr>
              <w:widowControl w:val="0"/>
              <w:spacing w:line="240" w:lineRule="exact"/>
              <w:jc w:val="center"/>
              <w:rPr>
                <w:sz w:val="16"/>
                <w:szCs w:val="16"/>
              </w:rPr>
            </w:pPr>
            <w:r w:rsidRPr="00AB4CD6">
              <w:rPr>
                <w:bCs/>
                <w:sz w:val="16"/>
                <w:szCs w:val="16"/>
              </w:rPr>
              <w:t xml:space="preserve">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691,6</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142,6</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691,6</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snapToGrid w:val="0"/>
              <w:rPr>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621,0</w:t>
            </w:r>
          </w:p>
        </w:tc>
        <w:tc>
          <w:tcPr>
            <w:tcW w:w="960" w:type="dxa"/>
            <w:tcBorders>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snapToGrid w:val="0"/>
              <w:rPr>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snapToGrid w:val="0"/>
              <w:rPr>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1.21</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 д. Большие Гусины  </w:t>
            </w:r>
            <w:r w:rsidRPr="00AB4CD6">
              <w:rPr>
                <w:bCs/>
                <w:sz w:val="16"/>
                <w:szCs w:val="16"/>
                <w:lang w:val="en-US"/>
              </w:rPr>
              <w:t>240</w:t>
            </w:r>
            <w:r w:rsidRPr="00AB4CD6">
              <w:rPr>
                <w:bCs/>
                <w:sz w:val="16"/>
                <w:szCs w:val="16"/>
              </w:rPr>
              <w:t xml:space="preserve">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235,9</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24,0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 реализация правовых актов Прав</w:t>
            </w:r>
            <w:r w:rsidRPr="00AB4CD6">
              <w:rPr>
                <w:bCs/>
                <w:sz w:val="16"/>
                <w:szCs w:val="16"/>
              </w:rPr>
              <w:t>и</w:t>
            </w:r>
            <w:r w:rsidRPr="00AB4CD6">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211,9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1.22</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д. Выдрино </w:t>
            </w:r>
          </w:p>
          <w:p w:rsidR="00A73192" w:rsidRPr="00AB4CD6" w:rsidRDefault="00A73192" w:rsidP="00A73192">
            <w:pPr>
              <w:widowControl w:val="0"/>
              <w:spacing w:line="240" w:lineRule="exact"/>
              <w:jc w:val="center"/>
              <w:rPr>
                <w:sz w:val="16"/>
                <w:szCs w:val="16"/>
              </w:rPr>
            </w:pPr>
            <w:r w:rsidRPr="00AB4CD6">
              <w:rPr>
                <w:bCs/>
                <w:sz w:val="16"/>
                <w:szCs w:val="16"/>
              </w:rPr>
              <w:t>400 м.</w:t>
            </w:r>
          </w:p>
          <w:p w:rsidR="00A73192" w:rsidRPr="00AB4CD6" w:rsidRDefault="00A73192" w:rsidP="00A73192">
            <w:pPr>
              <w:widowControl w:val="0"/>
              <w:spacing w:line="240" w:lineRule="exact"/>
              <w:jc w:val="center"/>
              <w:rPr>
                <w:sz w:val="16"/>
                <w:szCs w:val="16"/>
              </w:rPr>
            </w:pPr>
            <w:r w:rsidRPr="00AB4CD6">
              <w:rPr>
                <w:bCs/>
                <w:sz w:val="16"/>
                <w:szCs w:val="16"/>
              </w:rPr>
              <w:t>496,7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1075,6</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109,5</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 реализация правовых актов Прав</w:t>
            </w:r>
            <w:r w:rsidRPr="00AB4CD6">
              <w:rPr>
                <w:bCs/>
                <w:sz w:val="16"/>
                <w:szCs w:val="16"/>
              </w:rPr>
              <w:t>и</w:t>
            </w:r>
            <w:r w:rsidRPr="00AB4CD6">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966,1</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1.23</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д. Данилово </w:t>
            </w:r>
          </w:p>
          <w:p w:rsidR="00A73192" w:rsidRPr="00AB4CD6" w:rsidRDefault="00A73192" w:rsidP="00A73192">
            <w:pPr>
              <w:widowControl w:val="0"/>
              <w:spacing w:line="240" w:lineRule="exact"/>
              <w:jc w:val="center"/>
              <w:rPr>
                <w:sz w:val="16"/>
                <w:szCs w:val="16"/>
              </w:rPr>
            </w:pPr>
            <w:r w:rsidRPr="00AB4CD6">
              <w:rPr>
                <w:bCs/>
                <w:sz w:val="16"/>
                <w:szCs w:val="16"/>
              </w:rPr>
              <w:t>726 м.</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945,9</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235,0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 реализация правовых актов Прав</w:t>
            </w:r>
            <w:r w:rsidRPr="00AB4CD6">
              <w:rPr>
                <w:bCs/>
                <w:sz w:val="16"/>
                <w:szCs w:val="16"/>
              </w:rPr>
              <w:t>и</w:t>
            </w:r>
            <w:r w:rsidRPr="00AB4CD6">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710,9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1.24</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Шешка 235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285,2</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29,0</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 реализация правовых актов Прав</w:t>
            </w:r>
            <w:r w:rsidRPr="00AB4CD6">
              <w:rPr>
                <w:bCs/>
                <w:sz w:val="16"/>
                <w:szCs w:val="16"/>
              </w:rPr>
              <w:t>и</w:t>
            </w:r>
            <w:r w:rsidRPr="00AB4CD6">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256,2</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437"/>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1.25</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 xml:space="preserve">бино ул. Пионерская, </w:t>
            </w:r>
          </w:p>
          <w:p w:rsidR="00A73192" w:rsidRPr="00AB4CD6" w:rsidRDefault="00A73192" w:rsidP="00A73192">
            <w:pPr>
              <w:widowControl w:val="0"/>
              <w:spacing w:line="240" w:lineRule="exact"/>
              <w:jc w:val="center"/>
              <w:rPr>
                <w:sz w:val="16"/>
                <w:szCs w:val="16"/>
              </w:rPr>
            </w:pPr>
            <w:r w:rsidRPr="00AB4CD6">
              <w:rPr>
                <w:bCs/>
                <w:sz w:val="16"/>
                <w:szCs w:val="16"/>
              </w:rPr>
              <w:t>(в 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-340м.</w:t>
            </w:r>
          </w:p>
          <w:p w:rsidR="00A73192" w:rsidRPr="00AB4CD6" w:rsidRDefault="00A73192" w:rsidP="00A73192">
            <w:pPr>
              <w:widowControl w:val="0"/>
              <w:spacing w:line="240" w:lineRule="exact"/>
              <w:jc w:val="center"/>
              <w:rPr>
                <w:sz w:val="16"/>
                <w:szCs w:val="16"/>
              </w:rPr>
            </w:pPr>
            <w:r w:rsidRPr="00AB4CD6">
              <w:rPr>
                <w:bCs/>
                <w:sz w:val="16"/>
                <w:szCs w:val="16"/>
              </w:rPr>
              <w:t>(от ул. Св</w:t>
            </w:r>
            <w:r w:rsidRPr="00AB4CD6">
              <w:rPr>
                <w:bCs/>
                <w:sz w:val="16"/>
                <w:szCs w:val="16"/>
              </w:rPr>
              <w:t>о</w:t>
            </w:r>
            <w:r w:rsidRPr="00AB4CD6">
              <w:rPr>
                <w:bCs/>
                <w:sz w:val="16"/>
                <w:szCs w:val="16"/>
              </w:rPr>
              <w:t>боды до пересечения с ул. Пу</w:t>
            </w:r>
            <w:r w:rsidRPr="00AB4CD6">
              <w:rPr>
                <w:bCs/>
                <w:sz w:val="16"/>
                <w:szCs w:val="16"/>
              </w:rPr>
              <w:t>ш</w:t>
            </w:r>
            <w:r w:rsidRPr="00AB4CD6">
              <w:rPr>
                <w:bCs/>
                <w:sz w:val="16"/>
                <w:szCs w:val="16"/>
              </w:rPr>
              <w:t>кинская) 229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447,0</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napToGrid w:val="0"/>
              <w:spacing w:line="240" w:lineRule="exact"/>
              <w:jc w:val="center"/>
              <w:rPr>
                <w:sz w:val="16"/>
                <w:szCs w:val="16"/>
              </w:rPr>
            </w:pPr>
            <w:r w:rsidRPr="00AB4CD6">
              <w:rPr>
                <w:sz w:val="16"/>
                <w:szCs w:val="16"/>
              </w:rPr>
              <w:t>227,8</w:t>
            </w:r>
          </w:p>
          <w:p w:rsidR="00A73192" w:rsidRPr="00AB4CD6" w:rsidRDefault="00A73192" w:rsidP="00A73192">
            <w:pPr>
              <w:widowControl w:val="0"/>
              <w:snapToGrid w:val="0"/>
              <w:spacing w:line="240" w:lineRule="exact"/>
              <w:jc w:val="center"/>
              <w:rPr>
                <w:sz w:val="16"/>
                <w:szCs w:val="16"/>
              </w:rPr>
            </w:pPr>
            <w:r w:rsidRPr="00AB4CD6">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r>
      <w:tr w:rsidR="00A73192" w:rsidRPr="00AB4CD6" w:rsidTr="00A73192">
        <w:trPr>
          <w:trHeight w:val="437"/>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73,7</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napToGrid w:val="0"/>
              <w:spacing w:line="240" w:lineRule="exact"/>
              <w:jc w:val="center"/>
              <w:rPr>
                <w:b/>
                <w:bCs/>
                <w:sz w:val="16"/>
                <w:szCs w:val="16"/>
              </w:rPr>
            </w:pPr>
          </w:p>
          <w:p w:rsidR="00A73192" w:rsidRPr="00AB4CD6" w:rsidRDefault="00A73192" w:rsidP="00A73192">
            <w:pPr>
              <w:widowControl w:val="0"/>
              <w:snapToGrid w:val="0"/>
              <w:spacing w:line="240" w:lineRule="exact"/>
              <w:jc w:val="center"/>
              <w:rPr>
                <w:sz w:val="16"/>
                <w:szCs w:val="16"/>
              </w:rPr>
            </w:pPr>
            <w:r w:rsidRPr="00AB4CD6">
              <w:rPr>
                <w:sz w:val="16"/>
                <w:szCs w:val="16"/>
              </w:rPr>
              <w:t>13,1</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r>
      <w:tr w:rsidR="00A73192" w:rsidRPr="00AB4CD6" w:rsidTr="00A73192">
        <w:trPr>
          <w:trHeight w:val="437"/>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373,3</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p w:rsidR="00A73192" w:rsidRPr="00AB4CD6" w:rsidRDefault="00A73192" w:rsidP="00A73192">
            <w:pPr>
              <w:widowControl w:val="0"/>
              <w:snapToGrid w:val="0"/>
              <w:spacing w:line="240" w:lineRule="exact"/>
              <w:jc w:val="center"/>
              <w:rPr>
                <w:sz w:val="16"/>
                <w:szCs w:val="16"/>
              </w:rPr>
            </w:pPr>
            <w:r w:rsidRPr="00AB4CD6">
              <w:rPr>
                <w:sz w:val="16"/>
                <w:szCs w:val="16"/>
              </w:rPr>
              <w:t>214,7</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1.26</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 xml:space="preserve">бино ул. Пушкинская, </w:t>
            </w:r>
          </w:p>
          <w:p w:rsidR="00A73192" w:rsidRPr="00AB4CD6" w:rsidRDefault="00A73192" w:rsidP="00A73192">
            <w:pPr>
              <w:widowControl w:val="0"/>
              <w:spacing w:line="240" w:lineRule="exact"/>
              <w:jc w:val="center"/>
              <w:rPr>
                <w:sz w:val="16"/>
                <w:szCs w:val="16"/>
              </w:rPr>
            </w:pPr>
            <w:r w:rsidRPr="00AB4CD6">
              <w:rPr>
                <w:bCs/>
                <w:sz w:val="16"/>
                <w:szCs w:val="16"/>
              </w:rPr>
              <w:t>(том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-100 м.</w:t>
            </w:r>
          </w:p>
          <w:p w:rsidR="00A73192" w:rsidRPr="00AB4CD6" w:rsidRDefault="00A73192" w:rsidP="00A73192">
            <w:pPr>
              <w:widowControl w:val="0"/>
              <w:spacing w:line="240" w:lineRule="exact"/>
              <w:jc w:val="center"/>
              <w:rPr>
                <w:sz w:val="16"/>
                <w:szCs w:val="16"/>
              </w:rPr>
            </w:pPr>
            <w:r w:rsidRPr="00AB4CD6">
              <w:rPr>
                <w:bCs/>
                <w:sz w:val="16"/>
                <w:szCs w:val="16"/>
              </w:rPr>
              <w:t xml:space="preserve"> (в 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 (от ул. Пионе</w:t>
            </w:r>
            <w:r w:rsidRPr="00AB4CD6">
              <w:rPr>
                <w:bCs/>
                <w:sz w:val="16"/>
                <w:szCs w:val="16"/>
              </w:rPr>
              <w:t>р</w:t>
            </w:r>
            <w:r w:rsidRPr="00AB4CD6">
              <w:rPr>
                <w:bCs/>
                <w:sz w:val="16"/>
                <w:szCs w:val="16"/>
              </w:rPr>
              <w:t>ская до кла</w:t>
            </w:r>
            <w:r w:rsidRPr="00AB4CD6">
              <w:rPr>
                <w:bCs/>
                <w:sz w:val="16"/>
                <w:szCs w:val="16"/>
              </w:rPr>
              <w:t>д</w:t>
            </w:r>
            <w:r w:rsidRPr="00AB4CD6">
              <w:rPr>
                <w:bCs/>
                <w:sz w:val="16"/>
                <w:szCs w:val="16"/>
              </w:rPr>
              <w:t>бища )</w:t>
            </w:r>
          </w:p>
          <w:p w:rsidR="00A73192" w:rsidRPr="00AB4CD6" w:rsidRDefault="00A73192" w:rsidP="00A73192">
            <w:pPr>
              <w:widowControl w:val="0"/>
              <w:spacing w:line="240" w:lineRule="exact"/>
              <w:jc w:val="center"/>
              <w:rPr>
                <w:sz w:val="16"/>
                <w:szCs w:val="16"/>
              </w:rPr>
            </w:pPr>
            <w:r w:rsidRPr="00AB4CD6">
              <w:rPr>
                <w:bCs/>
                <w:sz w:val="16"/>
                <w:szCs w:val="16"/>
              </w:rPr>
              <w:t xml:space="preserve"> 728 м.</w:t>
            </w:r>
          </w:p>
          <w:p w:rsidR="00A73192" w:rsidRPr="00AB4CD6" w:rsidRDefault="00A73192" w:rsidP="00A73192">
            <w:pPr>
              <w:widowControl w:val="0"/>
              <w:spacing w:line="240" w:lineRule="exact"/>
              <w:jc w:val="center"/>
              <w:rPr>
                <w:sz w:val="16"/>
                <w:szCs w:val="16"/>
              </w:rPr>
            </w:pPr>
            <w:r w:rsidRPr="00AB4CD6">
              <w:rPr>
                <w:bCs/>
                <w:sz w:val="16"/>
                <w:szCs w:val="16"/>
              </w:rPr>
              <w:t>(реализация проекта «Д</w:t>
            </w:r>
            <w:r w:rsidRPr="00AB4CD6">
              <w:rPr>
                <w:bCs/>
                <w:sz w:val="16"/>
                <w:szCs w:val="16"/>
              </w:rPr>
              <w:t>о</w:t>
            </w:r>
            <w:r w:rsidRPr="00AB4CD6">
              <w:rPr>
                <w:bCs/>
                <w:sz w:val="16"/>
                <w:szCs w:val="16"/>
              </w:rPr>
              <w:t>рога к дому»)</w:t>
            </w: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300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233,4</w:t>
            </w:r>
          </w:p>
          <w:p w:rsidR="00A73192" w:rsidRPr="00AB4CD6" w:rsidRDefault="00A73192" w:rsidP="00A73192">
            <w:pPr>
              <w:widowControl w:val="0"/>
              <w:spacing w:line="240" w:lineRule="exact"/>
              <w:jc w:val="center"/>
              <w:rPr>
                <w:sz w:val="16"/>
                <w:szCs w:val="16"/>
              </w:rPr>
            </w:pPr>
            <w:r w:rsidRPr="00AB4CD6">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984,7</w:t>
            </w:r>
          </w:p>
          <w:p w:rsidR="00A73192" w:rsidRPr="00AB4CD6" w:rsidRDefault="00A73192" w:rsidP="00A73192">
            <w:pPr>
              <w:widowControl w:val="0"/>
              <w:snapToGrid w:val="0"/>
              <w:spacing w:line="240" w:lineRule="exact"/>
              <w:jc w:val="center"/>
              <w:rPr>
                <w:sz w:val="16"/>
                <w:szCs w:val="16"/>
              </w:rPr>
            </w:pPr>
            <w:r w:rsidRPr="00AB4CD6">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71,8</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211,9</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161,6</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772,8</w:t>
            </w:r>
          </w:p>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1.27</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ж/д ст. То</w:t>
            </w:r>
            <w:r w:rsidRPr="00AB4CD6">
              <w:rPr>
                <w:bCs/>
                <w:sz w:val="16"/>
                <w:szCs w:val="16"/>
              </w:rPr>
              <w:t>р</w:t>
            </w:r>
            <w:r w:rsidRPr="00AB4CD6">
              <w:rPr>
                <w:bCs/>
                <w:sz w:val="16"/>
                <w:szCs w:val="16"/>
              </w:rPr>
              <w:t>бино ул. Молодежная 60 м.</w:t>
            </w:r>
          </w:p>
          <w:p w:rsidR="00A73192" w:rsidRPr="00AB4CD6" w:rsidRDefault="00A73192" w:rsidP="00A73192">
            <w:pPr>
              <w:widowControl w:val="0"/>
              <w:spacing w:line="240" w:lineRule="exact"/>
              <w:jc w:val="center"/>
              <w:rPr>
                <w:sz w:val="16"/>
                <w:szCs w:val="16"/>
              </w:rPr>
            </w:pPr>
            <w:r w:rsidRPr="00AB4CD6">
              <w:rPr>
                <w:bCs/>
                <w:sz w:val="16"/>
                <w:szCs w:val="16"/>
              </w:rPr>
              <w:t xml:space="preserve">участок № 1 и № 2 </w:t>
            </w:r>
          </w:p>
          <w:p w:rsidR="00A73192" w:rsidRPr="00AB4CD6" w:rsidRDefault="00A73192" w:rsidP="00A73192">
            <w:pPr>
              <w:widowControl w:val="0"/>
              <w:spacing w:line="240" w:lineRule="exact"/>
              <w:jc w:val="center"/>
              <w:rPr>
                <w:sz w:val="16"/>
                <w:szCs w:val="16"/>
              </w:rPr>
            </w:pPr>
            <w:r w:rsidRPr="00AB4CD6">
              <w:rPr>
                <w:bCs/>
                <w:sz w:val="16"/>
                <w:szCs w:val="16"/>
              </w:rPr>
              <w:lastRenderedPageBreak/>
              <w:t>410,9 м.</w:t>
            </w:r>
          </w:p>
          <w:p w:rsidR="00A73192" w:rsidRPr="00AB4CD6" w:rsidRDefault="00A73192" w:rsidP="00A73192">
            <w:pPr>
              <w:widowControl w:val="0"/>
              <w:spacing w:line="240" w:lineRule="exact"/>
              <w:jc w:val="center"/>
              <w:rPr>
                <w:sz w:val="16"/>
                <w:szCs w:val="16"/>
              </w:rPr>
            </w:pPr>
            <w:r w:rsidRPr="00AB4CD6">
              <w:rPr>
                <w:bCs/>
                <w:sz w:val="16"/>
                <w:szCs w:val="16"/>
              </w:rPr>
              <w:t>(в 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snapToGrid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10,6</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492,2</w:t>
            </w:r>
          </w:p>
          <w:p w:rsidR="00A73192" w:rsidRPr="00AB4CD6" w:rsidRDefault="00A73192" w:rsidP="00A73192">
            <w:pPr>
              <w:widowControl w:val="0"/>
              <w:snapToGrid w:val="0"/>
              <w:spacing w:line="240" w:lineRule="exact"/>
              <w:jc w:val="center"/>
              <w:rPr>
                <w:sz w:val="16"/>
                <w:szCs w:val="16"/>
              </w:rPr>
            </w:pPr>
            <w:r w:rsidRPr="00AB4CD6">
              <w:rPr>
                <w:bCs/>
                <w:sz w:val="16"/>
                <w:szCs w:val="16"/>
              </w:rPr>
              <w:t xml:space="preserve">в том </w:t>
            </w:r>
            <w:r w:rsidRPr="00AB4CD6">
              <w:rPr>
                <w:bCs/>
                <w:sz w:val="16"/>
                <w:szCs w:val="16"/>
              </w:rPr>
              <w:lastRenderedPageBreak/>
              <w:t>числе</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10,6</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25,1</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467 ,1</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1.28</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 Боровёнка ул. Лермо</w:t>
            </w:r>
            <w:r w:rsidRPr="00AB4CD6">
              <w:rPr>
                <w:bCs/>
                <w:sz w:val="16"/>
                <w:szCs w:val="16"/>
              </w:rPr>
              <w:t>н</w:t>
            </w:r>
            <w:r w:rsidRPr="00AB4CD6">
              <w:rPr>
                <w:bCs/>
                <w:sz w:val="16"/>
                <w:szCs w:val="16"/>
              </w:rPr>
              <w:t>това (участки № 5, № 6) 637</w:t>
            </w:r>
            <w:r w:rsidRPr="00AB4CD6">
              <w:rPr>
                <w:b/>
                <w:bCs/>
                <w:sz w:val="16"/>
                <w:szCs w:val="16"/>
              </w:rPr>
              <w:t xml:space="preserve"> </w:t>
            </w:r>
            <w:r w:rsidRPr="00AB4CD6">
              <w:rPr>
                <w:sz w:val="16"/>
                <w:szCs w:val="16"/>
              </w:rPr>
              <w:t>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727,0</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1.29</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 Боровёнка ул. 1-я Бор</w:t>
            </w:r>
            <w:r w:rsidRPr="00AB4CD6">
              <w:rPr>
                <w:bCs/>
                <w:sz w:val="16"/>
                <w:szCs w:val="16"/>
              </w:rPr>
              <w:t>о</w:t>
            </w:r>
            <w:r w:rsidRPr="00AB4CD6">
              <w:rPr>
                <w:bCs/>
                <w:sz w:val="16"/>
                <w:szCs w:val="16"/>
              </w:rPr>
              <w:t xml:space="preserve">вая </w:t>
            </w:r>
          </w:p>
          <w:p w:rsidR="00A73192" w:rsidRPr="00AB4CD6" w:rsidRDefault="00A73192" w:rsidP="00A73192">
            <w:pPr>
              <w:widowControl w:val="0"/>
              <w:spacing w:line="240" w:lineRule="exact"/>
              <w:jc w:val="center"/>
              <w:rPr>
                <w:sz w:val="16"/>
                <w:szCs w:val="16"/>
              </w:rPr>
            </w:pPr>
            <w:r w:rsidRPr="00AB4CD6">
              <w:rPr>
                <w:bCs/>
                <w:sz w:val="16"/>
                <w:szCs w:val="16"/>
              </w:rPr>
              <w:t>420 м.</w:t>
            </w:r>
          </w:p>
          <w:p w:rsidR="00A73192" w:rsidRPr="00AB4CD6" w:rsidRDefault="00A73192" w:rsidP="00A73192">
            <w:pPr>
              <w:widowControl w:val="0"/>
              <w:spacing w:line="240" w:lineRule="exact"/>
              <w:jc w:val="center"/>
              <w:rPr>
                <w:sz w:val="16"/>
                <w:szCs w:val="16"/>
              </w:rPr>
            </w:pPr>
            <w:r w:rsidRPr="00AB4CD6">
              <w:rPr>
                <w:bCs/>
                <w:color w:val="000000"/>
                <w:sz w:val="16"/>
                <w:szCs w:val="16"/>
              </w:rPr>
              <w:t>(участки № 2, № 3, № 4 (в том числе замена о</w:t>
            </w:r>
            <w:r w:rsidRPr="00AB4CD6">
              <w:rPr>
                <w:bCs/>
                <w:color w:val="000000"/>
                <w:sz w:val="16"/>
                <w:szCs w:val="16"/>
              </w:rPr>
              <w:t>т</w:t>
            </w:r>
            <w:r w:rsidRPr="00AB4CD6">
              <w:rPr>
                <w:bCs/>
                <w:color w:val="000000"/>
                <w:sz w:val="16"/>
                <w:szCs w:val="16"/>
              </w:rPr>
              <w:t>дельных звеньев в</w:t>
            </w:r>
            <w:r w:rsidRPr="00AB4CD6">
              <w:rPr>
                <w:bCs/>
                <w:color w:val="000000"/>
                <w:sz w:val="16"/>
                <w:szCs w:val="16"/>
              </w:rPr>
              <w:t>о</w:t>
            </w:r>
            <w:r w:rsidRPr="00AB4CD6">
              <w:rPr>
                <w:bCs/>
                <w:color w:val="000000"/>
                <w:sz w:val="16"/>
                <w:szCs w:val="16"/>
              </w:rPr>
              <w:t>допропус</w:t>
            </w:r>
            <w:r w:rsidRPr="00AB4CD6">
              <w:rPr>
                <w:bCs/>
                <w:color w:val="000000"/>
                <w:sz w:val="16"/>
                <w:szCs w:val="16"/>
              </w:rPr>
              <w:t>к</w:t>
            </w:r>
            <w:r w:rsidRPr="00AB4CD6">
              <w:rPr>
                <w:bCs/>
                <w:color w:val="000000"/>
                <w:sz w:val="16"/>
                <w:szCs w:val="16"/>
              </w:rPr>
              <w:t>ных труб), № 7) 1318,5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1458,1</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92,1</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1366,0</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r>
      <w:tr w:rsidR="00A73192" w:rsidRPr="00AB4CD6" w:rsidTr="00A73192">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1.30</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Ватагино 1099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227,1</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1.31</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д. Нароново </w:t>
            </w:r>
          </w:p>
          <w:p w:rsidR="00A73192" w:rsidRPr="00AB4CD6" w:rsidRDefault="00A73192" w:rsidP="00A73192">
            <w:pPr>
              <w:widowControl w:val="0"/>
              <w:snapToGrid w:val="0"/>
              <w:spacing w:line="240" w:lineRule="exact"/>
              <w:jc w:val="center"/>
              <w:rPr>
                <w:sz w:val="16"/>
                <w:szCs w:val="16"/>
              </w:rPr>
            </w:pPr>
            <w:r w:rsidRPr="00AB4CD6">
              <w:rPr>
                <w:bCs/>
                <w:sz w:val="16"/>
                <w:szCs w:val="16"/>
              </w:rPr>
              <w:t>619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700,0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126,0</w:t>
            </w: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574,0</w:t>
            </w: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1.32</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Нездрино 864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693,4</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35,4</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658,0</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1.33</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д. Поддубье </w:t>
            </w:r>
          </w:p>
          <w:p w:rsidR="00A73192" w:rsidRPr="00AB4CD6" w:rsidRDefault="00A73192" w:rsidP="00A73192">
            <w:pPr>
              <w:widowControl w:val="0"/>
              <w:spacing w:line="240" w:lineRule="exact"/>
              <w:jc w:val="center"/>
              <w:rPr>
                <w:sz w:val="16"/>
                <w:szCs w:val="16"/>
              </w:rPr>
            </w:pPr>
            <w:r w:rsidRPr="00AB4CD6">
              <w:rPr>
                <w:bCs/>
                <w:sz w:val="16"/>
                <w:szCs w:val="16"/>
              </w:rPr>
              <w:t>451 м.</w:t>
            </w:r>
          </w:p>
          <w:p w:rsidR="00A73192" w:rsidRPr="00AB4CD6" w:rsidRDefault="00A73192" w:rsidP="00A73192">
            <w:pPr>
              <w:widowControl w:val="0"/>
              <w:spacing w:line="240" w:lineRule="exact"/>
              <w:jc w:val="center"/>
              <w:rPr>
                <w:sz w:val="16"/>
                <w:szCs w:val="16"/>
              </w:rPr>
            </w:pPr>
            <w:r w:rsidRPr="00AB4CD6">
              <w:rPr>
                <w:bCs/>
                <w:sz w:val="16"/>
                <w:szCs w:val="16"/>
              </w:rPr>
              <w:t>(в том числе замена о</w:t>
            </w:r>
            <w:r w:rsidRPr="00AB4CD6">
              <w:rPr>
                <w:bCs/>
                <w:sz w:val="16"/>
                <w:szCs w:val="16"/>
              </w:rPr>
              <w:t>т</w:t>
            </w:r>
            <w:r w:rsidRPr="00AB4CD6">
              <w:rPr>
                <w:bCs/>
                <w:sz w:val="16"/>
                <w:szCs w:val="16"/>
              </w:rPr>
              <w:t>дельных звеньев в</w:t>
            </w:r>
            <w:r w:rsidRPr="00AB4CD6">
              <w:rPr>
                <w:bCs/>
                <w:sz w:val="16"/>
                <w:szCs w:val="16"/>
              </w:rPr>
              <w:t>о</w:t>
            </w:r>
            <w:r w:rsidRPr="00AB4CD6">
              <w:rPr>
                <w:bCs/>
                <w:sz w:val="16"/>
                <w:szCs w:val="16"/>
              </w:rPr>
              <w:t>допропус</w:t>
            </w:r>
            <w:r w:rsidRPr="00AB4CD6">
              <w:rPr>
                <w:bCs/>
                <w:sz w:val="16"/>
                <w:szCs w:val="16"/>
              </w:rPr>
              <w:t>к</w:t>
            </w:r>
            <w:r w:rsidRPr="00AB4CD6">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459,2</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23,4</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435,8</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1.34</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 xml:space="preserve">д. Наволок </w:t>
            </w:r>
          </w:p>
          <w:p w:rsidR="00A73192" w:rsidRPr="00AB4CD6" w:rsidRDefault="00A73192" w:rsidP="00A73192">
            <w:pPr>
              <w:widowControl w:val="0"/>
              <w:spacing w:line="240" w:lineRule="exact"/>
              <w:jc w:val="center"/>
              <w:rPr>
                <w:sz w:val="16"/>
                <w:szCs w:val="16"/>
              </w:rPr>
            </w:pPr>
            <w:r w:rsidRPr="00AB4CD6">
              <w:rPr>
                <w:bCs/>
                <w:sz w:val="16"/>
                <w:szCs w:val="16"/>
              </w:rPr>
              <w:t>233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175,4</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8,9</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166,5</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1.35</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sz w:val="16"/>
                <w:szCs w:val="16"/>
              </w:rPr>
              <w:t xml:space="preserve">д. Малые Гусины </w:t>
            </w:r>
          </w:p>
          <w:p w:rsidR="00A73192" w:rsidRPr="00AB4CD6" w:rsidRDefault="00A73192" w:rsidP="00A73192">
            <w:pPr>
              <w:widowControl w:val="0"/>
              <w:spacing w:line="240" w:lineRule="exact"/>
              <w:jc w:val="center"/>
              <w:rPr>
                <w:sz w:val="16"/>
                <w:szCs w:val="16"/>
              </w:rPr>
            </w:pPr>
            <w:r w:rsidRPr="00AB4CD6">
              <w:rPr>
                <w:sz w:val="16"/>
                <w:szCs w:val="16"/>
              </w:rPr>
              <w:t>247 м.</w:t>
            </w:r>
          </w:p>
          <w:p w:rsidR="00A73192" w:rsidRPr="00AB4CD6" w:rsidRDefault="00A73192" w:rsidP="00A73192">
            <w:pPr>
              <w:widowControl w:val="0"/>
              <w:spacing w:line="240" w:lineRule="exact"/>
              <w:jc w:val="center"/>
              <w:rPr>
                <w:sz w:val="16"/>
                <w:szCs w:val="16"/>
              </w:rPr>
            </w:pPr>
            <w:r w:rsidRPr="00AB4CD6">
              <w:rPr>
                <w:sz w:val="16"/>
                <w:szCs w:val="16"/>
              </w:rPr>
              <w:t>(в том числе замена о</w:t>
            </w:r>
            <w:r w:rsidRPr="00AB4CD6">
              <w:rPr>
                <w:sz w:val="16"/>
                <w:szCs w:val="16"/>
              </w:rPr>
              <w:t>т</w:t>
            </w:r>
            <w:r w:rsidRPr="00AB4CD6">
              <w:rPr>
                <w:sz w:val="16"/>
                <w:szCs w:val="16"/>
              </w:rPr>
              <w:t>дельных звеньев в</w:t>
            </w:r>
            <w:r w:rsidRPr="00AB4CD6">
              <w:rPr>
                <w:sz w:val="16"/>
                <w:szCs w:val="16"/>
              </w:rPr>
              <w:t>о</w:t>
            </w:r>
            <w:r w:rsidRPr="00AB4CD6">
              <w:rPr>
                <w:sz w:val="16"/>
                <w:szCs w:val="16"/>
              </w:rPr>
              <w:t>допропус</w:t>
            </w:r>
            <w:r w:rsidRPr="00AB4CD6">
              <w:rPr>
                <w:sz w:val="16"/>
                <w:szCs w:val="16"/>
              </w:rPr>
              <w:t>к</w:t>
            </w:r>
            <w:r w:rsidRPr="00AB4CD6">
              <w:rPr>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482,3</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482,3</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470"/>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482,3</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482,3</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rPr>
                <w:sz w:val="16"/>
                <w:szCs w:val="16"/>
              </w:rPr>
            </w:pPr>
            <w:r w:rsidRPr="00AB4CD6">
              <w:rPr>
                <w:bCs/>
                <w:sz w:val="16"/>
                <w:szCs w:val="16"/>
              </w:rPr>
              <w:t>1.36</w:t>
            </w:r>
          </w:p>
        </w:tc>
        <w:tc>
          <w:tcPr>
            <w:tcW w:w="1755" w:type="dxa"/>
            <w:vMerge w:val="restart"/>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 Боровёнка ул. Советов (от д. 12 до ж/д вокзала)</w:t>
            </w:r>
          </w:p>
          <w:p w:rsidR="00A73192" w:rsidRPr="00AB4CD6" w:rsidRDefault="00A73192" w:rsidP="00A73192">
            <w:pPr>
              <w:widowControl w:val="0"/>
              <w:spacing w:line="240" w:lineRule="exact"/>
              <w:jc w:val="center"/>
              <w:rPr>
                <w:sz w:val="16"/>
                <w:szCs w:val="16"/>
              </w:rPr>
            </w:pPr>
            <w:r w:rsidRPr="00AB4CD6">
              <w:rPr>
                <w:bCs/>
                <w:sz w:val="16"/>
                <w:szCs w:val="16"/>
              </w:rPr>
              <w:t xml:space="preserve"> </w:t>
            </w:r>
            <w:r w:rsidRPr="00AB4CD6">
              <w:rPr>
                <w:sz w:val="16"/>
                <w:szCs w:val="16"/>
              </w:rPr>
              <w:t>306 м.</w:t>
            </w:r>
          </w:p>
          <w:p w:rsidR="00A73192" w:rsidRPr="00AB4CD6" w:rsidRDefault="00A73192" w:rsidP="00A73192">
            <w:pPr>
              <w:widowControl w:val="0"/>
              <w:spacing w:line="240" w:lineRule="exact"/>
              <w:jc w:val="center"/>
              <w:rPr>
                <w:sz w:val="16"/>
                <w:szCs w:val="16"/>
              </w:rPr>
            </w:pPr>
            <w:r w:rsidRPr="00AB4CD6">
              <w:rPr>
                <w:bCs/>
                <w:sz w:val="16"/>
                <w:szCs w:val="16"/>
              </w:rPr>
              <w:t>(реализация проекта «Д</w:t>
            </w:r>
            <w:r w:rsidRPr="00AB4CD6">
              <w:rPr>
                <w:bCs/>
                <w:sz w:val="16"/>
                <w:szCs w:val="16"/>
              </w:rPr>
              <w:t>о</w:t>
            </w:r>
            <w:r w:rsidRPr="00AB4CD6">
              <w:rPr>
                <w:bCs/>
                <w:sz w:val="16"/>
                <w:szCs w:val="16"/>
              </w:rPr>
              <w:t>рога к дому»)</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2081,5</w:t>
            </w: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129,5</w:t>
            </w: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r>
      <w:tr w:rsidR="00A73192" w:rsidRPr="00AB4CD6" w:rsidTr="00A73192">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1952,0</w:t>
            </w: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r>
      <w:tr w:rsidR="00A73192" w:rsidRPr="00AB4CD6" w:rsidTr="00A73192">
        <w:trPr>
          <w:trHeight w:val="375"/>
          <w:jc w:val="center"/>
        </w:trPr>
        <w:tc>
          <w:tcPr>
            <w:tcW w:w="73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rPr>
                <w:sz w:val="16"/>
                <w:szCs w:val="16"/>
              </w:rPr>
            </w:pPr>
            <w:r w:rsidRPr="00AB4CD6">
              <w:rPr>
                <w:bCs/>
                <w:sz w:val="16"/>
                <w:szCs w:val="16"/>
              </w:rPr>
              <w:t>1.37</w:t>
            </w:r>
          </w:p>
        </w:tc>
        <w:tc>
          <w:tcPr>
            <w:tcW w:w="175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д. Лешино</w:t>
            </w:r>
          </w:p>
          <w:p w:rsidR="00A73192" w:rsidRPr="00AB4CD6" w:rsidRDefault="00A73192" w:rsidP="00A73192">
            <w:pPr>
              <w:widowControl w:val="0"/>
              <w:spacing w:line="240" w:lineRule="exact"/>
              <w:jc w:val="center"/>
              <w:rPr>
                <w:sz w:val="16"/>
                <w:szCs w:val="16"/>
              </w:rPr>
            </w:pPr>
            <w:r w:rsidRPr="00AB4CD6">
              <w:rPr>
                <w:bCs/>
                <w:sz w:val="16"/>
                <w:szCs w:val="16"/>
              </w:rPr>
              <w:t>1133,86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2000,0</w:t>
            </w: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362,0</w:t>
            </w: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1638,0</w:t>
            </w: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p>
        </w:tc>
      </w:tr>
      <w:tr w:rsidR="00A73192" w:rsidRPr="00AB4CD6" w:rsidTr="00A73192">
        <w:trPr>
          <w:trHeight w:val="375"/>
          <w:jc w:val="center"/>
        </w:trPr>
        <w:tc>
          <w:tcPr>
            <w:tcW w:w="73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rPr>
                <w:sz w:val="16"/>
                <w:szCs w:val="16"/>
              </w:rPr>
            </w:pPr>
            <w:r w:rsidRPr="00AB4CD6">
              <w:rPr>
                <w:bCs/>
                <w:sz w:val="16"/>
                <w:szCs w:val="16"/>
              </w:rPr>
              <w:t>1.38</w:t>
            </w:r>
          </w:p>
        </w:tc>
        <w:tc>
          <w:tcPr>
            <w:tcW w:w="175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 Боровёнка ул. 1 Мая</w:t>
            </w:r>
          </w:p>
          <w:p w:rsidR="00A73192" w:rsidRPr="00AB4CD6" w:rsidRDefault="00A73192" w:rsidP="00A73192">
            <w:pPr>
              <w:widowControl w:val="0"/>
              <w:spacing w:line="240" w:lineRule="exact"/>
              <w:jc w:val="center"/>
              <w:rPr>
                <w:sz w:val="16"/>
                <w:szCs w:val="16"/>
              </w:rPr>
            </w:pPr>
            <w:r w:rsidRPr="00AB4CD6">
              <w:rPr>
                <w:bCs/>
                <w:sz w:val="16"/>
                <w:szCs w:val="16"/>
              </w:rPr>
              <w:t>ремонт уч</w:t>
            </w:r>
            <w:r w:rsidRPr="00AB4CD6">
              <w:rPr>
                <w:bCs/>
                <w:sz w:val="16"/>
                <w:szCs w:val="16"/>
              </w:rPr>
              <w:t>а</w:t>
            </w:r>
            <w:r w:rsidRPr="00AB4CD6">
              <w:rPr>
                <w:bCs/>
                <w:sz w:val="16"/>
                <w:szCs w:val="16"/>
              </w:rPr>
              <w:t>стков авт</w:t>
            </w:r>
            <w:r w:rsidRPr="00AB4CD6">
              <w:rPr>
                <w:bCs/>
                <w:sz w:val="16"/>
                <w:szCs w:val="16"/>
              </w:rPr>
              <w:t>о</w:t>
            </w:r>
            <w:r w:rsidRPr="00AB4CD6">
              <w:rPr>
                <w:bCs/>
                <w:sz w:val="16"/>
                <w:szCs w:val="16"/>
              </w:rPr>
              <w:t>мобильной дороги</w:t>
            </w:r>
          </w:p>
          <w:p w:rsidR="00A73192" w:rsidRPr="00AB4CD6" w:rsidRDefault="00A73192" w:rsidP="00A73192">
            <w:pPr>
              <w:widowControl w:val="0"/>
              <w:spacing w:line="240" w:lineRule="exact"/>
              <w:jc w:val="center"/>
              <w:rPr>
                <w:sz w:val="16"/>
                <w:szCs w:val="16"/>
              </w:rPr>
            </w:pPr>
            <w:r w:rsidRPr="00AB4CD6">
              <w:rPr>
                <w:bCs/>
                <w:sz w:val="16"/>
                <w:szCs w:val="16"/>
              </w:rPr>
              <w:t>3630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2203,0</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51,2</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 реализация правовых актов Прав</w:t>
            </w:r>
            <w:r w:rsidRPr="00AB4CD6">
              <w:rPr>
                <w:bCs/>
                <w:sz w:val="16"/>
                <w:szCs w:val="16"/>
              </w:rPr>
              <w:t>и</w:t>
            </w:r>
            <w:r w:rsidRPr="00AB4CD6">
              <w:rPr>
                <w:bCs/>
                <w:sz w:val="16"/>
                <w:szCs w:val="16"/>
              </w:rPr>
              <w:t>тельства Нов.обл.</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2151,8</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sz w:val="16"/>
                <w:szCs w:val="16"/>
              </w:rPr>
            </w:pPr>
            <w:r w:rsidRPr="00AB4CD6">
              <w:rPr>
                <w:bCs/>
                <w:sz w:val="16"/>
                <w:szCs w:val="16"/>
              </w:rPr>
              <w:t>1.39</w:t>
            </w:r>
          </w:p>
        </w:tc>
        <w:tc>
          <w:tcPr>
            <w:tcW w:w="175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д. Сухово 405м.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611,0</w:t>
            </w: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r>
      <w:tr w:rsidR="00A73192" w:rsidRPr="00AB4CD6" w:rsidTr="00A73192">
        <w:trPr>
          <w:trHeight w:val="375"/>
          <w:jc w:val="center"/>
        </w:trPr>
        <w:tc>
          <w:tcPr>
            <w:tcW w:w="73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sz w:val="16"/>
                <w:szCs w:val="16"/>
              </w:rPr>
            </w:pPr>
            <w:r w:rsidRPr="00AB4CD6">
              <w:rPr>
                <w:bCs/>
                <w:sz w:val="16"/>
                <w:szCs w:val="16"/>
              </w:rPr>
              <w:t>1.40</w:t>
            </w:r>
          </w:p>
        </w:tc>
        <w:tc>
          <w:tcPr>
            <w:tcW w:w="175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д. Тальцево 275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350,7</w:t>
            </w:r>
          </w:p>
        </w:tc>
      </w:tr>
      <w:tr w:rsidR="00A73192" w:rsidRPr="00AB4CD6" w:rsidTr="00A73192">
        <w:trPr>
          <w:trHeight w:val="375"/>
          <w:jc w:val="center"/>
        </w:trPr>
        <w:tc>
          <w:tcPr>
            <w:tcW w:w="73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sz w:val="16"/>
                <w:szCs w:val="16"/>
              </w:rPr>
            </w:pPr>
            <w:r w:rsidRPr="00AB4CD6">
              <w:rPr>
                <w:bCs/>
                <w:sz w:val="16"/>
                <w:szCs w:val="16"/>
              </w:rPr>
              <w:t>1.41</w:t>
            </w:r>
          </w:p>
        </w:tc>
        <w:tc>
          <w:tcPr>
            <w:tcW w:w="175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д. Козловка 700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1500,00</w:t>
            </w: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172,8</w:t>
            </w: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1327,2</w:t>
            </w:r>
          </w:p>
        </w:tc>
      </w:tr>
      <w:tr w:rsidR="00A73192" w:rsidRPr="00AB4CD6" w:rsidTr="00A73192">
        <w:trPr>
          <w:trHeight w:val="375"/>
          <w:jc w:val="center"/>
        </w:trPr>
        <w:tc>
          <w:tcPr>
            <w:tcW w:w="73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sz w:val="16"/>
                <w:szCs w:val="16"/>
              </w:rPr>
            </w:pPr>
            <w:r w:rsidRPr="00AB4CD6">
              <w:rPr>
                <w:bCs/>
                <w:sz w:val="16"/>
                <w:szCs w:val="16"/>
              </w:rPr>
              <w:t>1.42</w:t>
            </w:r>
          </w:p>
        </w:tc>
        <w:tc>
          <w:tcPr>
            <w:tcW w:w="175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д. Вялка 600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1000,0</w:t>
            </w: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115,2</w:t>
            </w: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областной бюджет</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bCs/>
                <w:sz w:val="16"/>
                <w:szCs w:val="16"/>
              </w:rPr>
              <w:t>884,8</w:t>
            </w:r>
          </w:p>
        </w:tc>
      </w:tr>
      <w:tr w:rsidR="00A73192" w:rsidRPr="00AB4CD6" w:rsidTr="00A73192">
        <w:trPr>
          <w:trHeight w:val="375"/>
          <w:jc w:val="center"/>
        </w:trPr>
        <w:tc>
          <w:tcPr>
            <w:tcW w:w="73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rPr>
                <w:sz w:val="16"/>
                <w:szCs w:val="16"/>
              </w:rPr>
            </w:pPr>
            <w:r w:rsidRPr="00AB4CD6">
              <w:rPr>
                <w:bCs/>
                <w:sz w:val="16"/>
                <w:szCs w:val="16"/>
              </w:rPr>
              <w:t>1.43</w:t>
            </w:r>
          </w:p>
        </w:tc>
        <w:tc>
          <w:tcPr>
            <w:tcW w:w="1755" w:type="dxa"/>
            <w:vMerge w:val="restart"/>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Прочие раб</w:t>
            </w:r>
            <w:r w:rsidRPr="00AB4CD6">
              <w:rPr>
                <w:bCs/>
                <w:sz w:val="16"/>
                <w:szCs w:val="16"/>
              </w:rPr>
              <w:t>о</w:t>
            </w:r>
            <w:r w:rsidRPr="00AB4CD6">
              <w:rPr>
                <w:bCs/>
                <w:sz w:val="16"/>
                <w:szCs w:val="16"/>
              </w:rPr>
              <w:t>ты по ремо</w:t>
            </w:r>
            <w:r w:rsidRPr="00AB4CD6">
              <w:rPr>
                <w:bCs/>
                <w:sz w:val="16"/>
                <w:szCs w:val="16"/>
              </w:rPr>
              <w:t>н</w:t>
            </w:r>
            <w:r w:rsidRPr="00AB4CD6">
              <w:rPr>
                <w:bCs/>
                <w:sz w:val="16"/>
                <w:szCs w:val="16"/>
              </w:rPr>
              <w:t>ту в том числе:</w:t>
            </w:r>
          </w:p>
          <w:p w:rsidR="00A73192" w:rsidRPr="00AB4CD6" w:rsidRDefault="00A73192" w:rsidP="00A73192">
            <w:pPr>
              <w:widowControl w:val="0"/>
              <w:spacing w:line="240" w:lineRule="exact"/>
              <w:jc w:val="center"/>
              <w:rPr>
                <w:sz w:val="16"/>
                <w:szCs w:val="16"/>
              </w:rPr>
            </w:pPr>
            <w:r w:rsidRPr="00AB4CD6">
              <w:rPr>
                <w:bCs/>
                <w:sz w:val="16"/>
                <w:szCs w:val="16"/>
              </w:rPr>
              <w:lastRenderedPageBreak/>
              <w:t>строител</w:t>
            </w:r>
            <w:r w:rsidRPr="00AB4CD6">
              <w:rPr>
                <w:bCs/>
                <w:sz w:val="16"/>
                <w:szCs w:val="16"/>
              </w:rPr>
              <w:t>ь</w:t>
            </w:r>
            <w:r w:rsidRPr="00AB4CD6">
              <w:rPr>
                <w:bCs/>
                <w:sz w:val="16"/>
                <w:szCs w:val="16"/>
              </w:rPr>
              <w:t>ный ко</w:t>
            </w:r>
            <w:r w:rsidRPr="00AB4CD6">
              <w:rPr>
                <w:bCs/>
                <w:sz w:val="16"/>
                <w:szCs w:val="16"/>
              </w:rPr>
              <w:t>н</w:t>
            </w:r>
            <w:r w:rsidRPr="00AB4CD6">
              <w:rPr>
                <w:bCs/>
                <w:sz w:val="16"/>
                <w:szCs w:val="16"/>
              </w:rPr>
              <w:t>троль по ремонту участков автомобил</w:t>
            </w:r>
            <w:r w:rsidRPr="00AB4CD6">
              <w:rPr>
                <w:bCs/>
                <w:sz w:val="16"/>
                <w:szCs w:val="16"/>
              </w:rPr>
              <w:t>ь</w:t>
            </w:r>
            <w:r w:rsidRPr="00AB4CD6">
              <w:rPr>
                <w:bCs/>
                <w:sz w:val="16"/>
                <w:szCs w:val="16"/>
              </w:rPr>
              <w:t>ной дороги</w:t>
            </w:r>
          </w:p>
          <w:p w:rsidR="00A73192" w:rsidRPr="00AB4CD6" w:rsidRDefault="00A73192" w:rsidP="00A73192">
            <w:pPr>
              <w:widowControl w:val="0"/>
              <w:spacing w:line="240" w:lineRule="exact"/>
              <w:jc w:val="center"/>
              <w:rPr>
                <w:sz w:val="16"/>
                <w:szCs w:val="16"/>
              </w:rPr>
            </w:pPr>
            <w:r w:rsidRPr="00AB4CD6">
              <w:rPr>
                <w:bCs/>
                <w:sz w:val="16"/>
                <w:szCs w:val="16"/>
              </w:rPr>
              <w:t>п. Боровёнка ул. 1 Мая</w:t>
            </w:r>
          </w:p>
          <w:p w:rsidR="00A73192" w:rsidRPr="00AB4CD6" w:rsidRDefault="00A73192" w:rsidP="00A73192">
            <w:pPr>
              <w:widowControl w:val="0"/>
              <w:spacing w:line="240" w:lineRule="exact"/>
              <w:jc w:val="center"/>
              <w:rPr>
                <w:sz w:val="16"/>
                <w:szCs w:val="16"/>
              </w:rPr>
            </w:pPr>
            <w:r w:rsidRPr="00AB4CD6">
              <w:rPr>
                <w:bCs/>
                <w:sz w:val="16"/>
                <w:szCs w:val="16"/>
              </w:rPr>
              <w:t>3630 м.</w:t>
            </w: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36,2</w:t>
            </w: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30,3</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99,2</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192,6</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1059,5</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226,89</w:t>
            </w: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230,36</w:t>
            </w: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144,36</w:t>
            </w:r>
          </w:p>
        </w:tc>
      </w:tr>
      <w:tr w:rsidR="00A73192" w:rsidRPr="00AB4CD6" w:rsidTr="00A73192">
        <w:trPr>
          <w:trHeight w:val="375"/>
          <w:jc w:val="center"/>
        </w:trPr>
        <w:tc>
          <w:tcPr>
            <w:tcW w:w="73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bCs/>
                <w:sz w:val="16"/>
                <w:szCs w:val="16"/>
              </w:rPr>
            </w:pPr>
          </w:p>
          <w:p w:rsidR="00A73192" w:rsidRPr="00AB4CD6" w:rsidRDefault="00A73192" w:rsidP="00A73192">
            <w:pPr>
              <w:widowControl w:val="0"/>
              <w:spacing w:line="240" w:lineRule="exact"/>
              <w:jc w:val="center"/>
              <w:rPr>
                <w:sz w:val="16"/>
                <w:szCs w:val="16"/>
              </w:rPr>
            </w:pPr>
            <w:r w:rsidRPr="00AB4CD6">
              <w:rPr>
                <w:bCs/>
                <w:sz w:val="16"/>
                <w:szCs w:val="16"/>
              </w:rPr>
              <w:t xml:space="preserve">бюджет поселения </w:t>
            </w:r>
            <w:r w:rsidRPr="00AB4CD6">
              <w:rPr>
                <w:bCs/>
                <w:sz w:val="16"/>
                <w:szCs w:val="16"/>
              </w:rPr>
              <w:lastRenderedPageBreak/>
              <w:t>в том чи</w:t>
            </w:r>
            <w:r w:rsidRPr="00AB4CD6">
              <w:rPr>
                <w:bCs/>
                <w:sz w:val="16"/>
                <w:szCs w:val="16"/>
              </w:rPr>
              <w:t>с</w:t>
            </w:r>
            <w:r w:rsidRPr="00AB4CD6">
              <w:rPr>
                <w:bCs/>
                <w:sz w:val="16"/>
                <w:szCs w:val="16"/>
              </w:rPr>
              <w:t>ле:</w:t>
            </w:r>
          </w:p>
          <w:p w:rsidR="00A73192" w:rsidRPr="00AB4CD6" w:rsidRDefault="00A73192" w:rsidP="00A73192">
            <w:pPr>
              <w:widowControl w:val="0"/>
              <w:snapToGrid w:val="0"/>
              <w:spacing w:line="240" w:lineRule="exact"/>
              <w:jc w:val="center"/>
              <w:rPr>
                <w:sz w:val="16"/>
                <w:szCs w:val="16"/>
              </w:rPr>
            </w:pPr>
            <w:r w:rsidRPr="00AB4CD6">
              <w:rPr>
                <w:bCs/>
                <w:sz w:val="16"/>
                <w:szCs w:val="16"/>
              </w:rPr>
              <w:t>реализация правовых актов Прав</w:t>
            </w:r>
            <w:r w:rsidRPr="00AB4CD6">
              <w:rPr>
                <w:bCs/>
                <w:sz w:val="16"/>
                <w:szCs w:val="16"/>
              </w:rPr>
              <w:t>и</w:t>
            </w:r>
            <w:r w:rsidRPr="00AB4CD6">
              <w:rPr>
                <w:bCs/>
                <w:sz w:val="16"/>
                <w:szCs w:val="16"/>
              </w:rPr>
              <w:t>тельства Нов.обл.</w:t>
            </w:r>
          </w:p>
          <w:p w:rsidR="00A73192" w:rsidRPr="00AB4CD6" w:rsidRDefault="00A73192" w:rsidP="00A73192">
            <w:pPr>
              <w:widowControl w:val="0"/>
              <w:snapToGrid w:val="0"/>
              <w:spacing w:line="240" w:lineRule="exact"/>
              <w:jc w:val="center"/>
              <w:rPr>
                <w:sz w:val="16"/>
                <w:szCs w:val="16"/>
              </w:rPr>
            </w:pPr>
            <w:r w:rsidRPr="00AB4CD6">
              <w:rPr>
                <w:bCs/>
                <w:sz w:val="16"/>
                <w:szCs w:val="16"/>
              </w:rPr>
              <w:t>областной бюджет- реализация правовых актов Прав</w:t>
            </w:r>
            <w:r w:rsidRPr="00AB4CD6">
              <w:rPr>
                <w:bCs/>
                <w:sz w:val="16"/>
                <w:szCs w:val="16"/>
              </w:rPr>
              <w:t>и</w:t>
            </w:r>
            <w:r w:rsidRPr="00AB4CD6">
              <w:rPr>
                <w:bCs/>
                <w:sz w:val="16"/>
                <w:szCs w:val="16"/>
              </w:rPr>
              <w:t>тельства Нов.обл</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36,2</w:t>
            </w:r>
          </w:p>
        </w:tc>
        <w:tc>
          <w:tcPr>
            <w:tcW w:w="975"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30,3</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99,2</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192,6</w:t>
            </w:r>
          </w:p>
        </w:tc>
        <w:tc>
          <w:tcPr>
            <w:tcW w:w="96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1020,4</w:t>
            </w:r>
          </w:p>
          <w:p w:rsidR="00A73192" w:rsidRPr="00AB4CD6" w:rsidRDefault="00A73192" w:rsidP="00A73192">
            <w:pPr>
              <w:widowControl w:val="0"/>
              <w:spacing w:line="240" w:lineRule="exact"/>
              <w:jc w:val="center"/>
              <w:rPr>
                <w:sz w:val="16"/>
                <w:szCs w:val="16"/>
              </w:rPr>
            </w:pPr>
          </w:p>
          <w:p w:rsidR="00A73192" w:rsidRPr="00AB4CD6" w:rsidRDefault="00A73192" w:rsidP="00A73192">
            <w:pPr>
              <w:widowControl w:val="0"/>
              <w:spacing w:line="240" w:lineRule="exact"/>
              <w:jc w:val="center"/>
              <w:rPr>
                <w:sz w:val="16"/>
                <w:szCs w:val="16"/>
              </w:rPr>
            </w:pPr>
          </w:p>
          <w:p w:rsidR="00A73192" w:rsidRPr="00AB4CD6" w:rsidRDefault="00A73192" w:rsidP="00A73192">
            <w:pPr>
              <w:widowControl w:val="0"/>
              <w:spacing w:line="240" w:lineRule="exact"/>
              <w:jc w:val="center"/>
              <w:rPr>
                <w:sz w:val="16"/>
                <w:szCs w:val="16"/>
              </w:rPr>
            </w:pPr>
          </w:p>
          <w:p w:rsidR="00A73192" w:rsidRPr="00AB4CD6" w:rsidRDefault="00A73192" w:rsidP="00A73192">
            <w:pPr>
              <w:widowControl w:val="0"/>
              <w:spacing w:line="240" w:lineRule="exact"/>
              <w:jc w:val="center"/>
              <w:rPr>
                <w:sz w:val="16"/>
                <w:szCs w:val="16"/>
              </w:rPr>
            </w:pPr>
            <w:r w:rsidRPr="00AB4CD6">
              <w:rPr>
                <w:sz w:val="16"/>
                <w:szCs w:val="16"/>
              </w:rPr>
              <w:t>0,9</w:t>
            </w:r>
          </w:p>
          <w:p w:rsidR="00A73192" w:rsidRPr="00AB4CD6" w:rsidRDefault="00A73192" w:rsidP="00A73192">
            <w:pPr>
              <w:widowControl w:val="0"/>
              <w:spacing w:line="240" w:lineRule="exact"/>
              <w:jc w:val="center"/>
              <w:rPr>
                <w:sz w:val="16"/>
                <w:szCs w:val="16"/>
              </w:rPr>
            </w:pPr>
          </w:p>
          <w:p w:rsidR="00A73192" w:rsidRPr="00AB4CD6" w:rsidRDefault="00A73192" w:rsidP="00A73192">
            <w:pPr>
              <w:widowControl w:val="0"/>
              <w:spacing w:line="240" w:lineRule="exact"/>
              <w:jc w:val="center"/>
              <w:rPr>
                <w:sz w:val="16"/>
                <w:szCs w:val="16"/>
              </w:rPr>
            </w:pPr>
          </w:p>
          <w:p w:rsidR="00A73192" w:rsidRPr="00AB4CD6" w:rsidRDefault="00A73192" w:rsidP="00A73192">
            <w:pPr>
              <w:widowControl w:val="0"/>
              <w:spacing w:line="240" w:lineRule="exact"/>
              <w:jc w:val="center"/>
              <w:rPr>
                <w:sz w:val="16"/>
                <w:szCs w:val="16"/>
              </w:rPr>
            </w:pPr>
          </w:p>
          <w:p w:rsidR="00A73192" w:rsidRPr="00AB4CD6" w:rsidRDefault="00A73192" w:rsidP="00A73192">
            <w:pPr>
              <w:widowControl w:val="0"/>
              <w:spacing w:line="240" w:lineRule="exact"/>
              <w:jc w:val="center"/>
              <w:rPr>
                <w:sz w:val="16"/>
                <w:szCs w:val="16"/>
              </w:rPr>
            </w:pPr>
          </w:p>
          <w:p w:rsidR="00A73192" w:rsidRPr="00AB4CD6" w:rsidRDefault="00A73192" w:rsidP="00A73192">
            <w:pPr>
              <w:widowControl w:val="0"/>
              <w:spacing w:line="240" w:lineRule="exact"/>
              <w:jc w:val="center"/>
              <w:rPr>
                <w:sz w:val="16"/>
                <w:szCs w:val="16"/>
              </w:rPr>
            </w:pPr>
          </w:p>
          <w:p w:rsidR="00A73192" w:rsidRPr="00AB4CD6" w:rsidRDefault="00A73192" w:rsidP="00A73192">
            <w:pPr>
              <w:widowControl w:val="0"/>
              <w:snapToGrid w:val="0"/>
              <w:spacing w:line="240" w:lineRule="exact"/>
              <w:jc w:val="center"/>
              <w:rPr>
                <w:sz w:val="16"/>
                <w:szCs w:val="16"/>
              </w:rPr>
            </w:pPr>
            <w:r w:rsidRPr="00AB4CD6">
              <w:rPr>
                <w:bCs/>
                <w:sz w:val="16"/>
                <w:szCs w:val="16"/>
              </w:rPr>
              <w:t>38,2</w:t>
            </w:r>
          </w:p>
        </w:tc>
        <w:tc>
          <w:tcPr>
            <w:tcW w:w="1080" w:type="dxa"/>
            <w:tcBorders>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226,89</w:t>
            </w:r>
          </w:p>
        </w:tc>
        <w:tc>
          <w:tcPr>
            <w:tcW w:w="1140" w:type="dxa"/>
            <w:tcBorders>
              <w:left w:val="single" w:sz="4" w:space="0" w:color="000000"/>
              <w:bottom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230,36</w:t>
            </w:r>
          </w:p>
        </w:tc>
        <w:tc>
          <w:tcPr>
            <w:tcW w:w="1274" w:type="dxa"/>
            <w:tcBorders>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napToGrid w:val="0"/>
              <w:spacing w:line="240" w:lineRule="exact"/>
              <w:jc w:val="center"/>
              <w:rPr>
                <w:sz w:val="16"/>
                <w:szCs w:val="16"/>
              </w:rPr>
            </w:pPr>
            <w:r w:rsidRPr="00AB4CD6">
              <w:rPr>
                <w:sz w:val="16"/>
                <w:szCs w:val="16"/>
              </w:rPr>
              <w:t>144,36</w:t>
            </w:r>
          </w:p>
        </w:tc>
      </w:tr>
      <w:tr w:rsidR="00A73192" w:rsidRPr="00AB4CD6" w:rsidTr="00A73192">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lastRenderedPageBreak/>
              <w:t>2.</w:t>
            </w:r>
          </w:p>
        </w:tc>
        <w:tc>
          <w:tcPr>
            <w:tcW w:w="175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
                <w:bCs/>
                <w:sz w:val="16"/>
                <w:szCs w:val="16"/>
              </w:rPr>
              <w:t>Содержание автом</w:t>
            </w:r>
            <w:r w:rsidRPr="00AB4CD6">
              <w:rPr>
                <w:b/>
                <w:bCs/>
                <w:sz w:val="16"/>
                <w:szCs w:val="16"/>
              </w:rPr>
              <w:t>о</w:t>
            </w:r>
            <w:r w:rsidRPr="00AB4CD6">
              <w:rPr>
                <w:b/>
                <w:bCs/>
                <w:sz w:val="16"/>
                <w:szCs w:val="16"/>
              </w:rPr>
              <w:t>бильных дорог общ</w:t>
            </w:r>
            <w:r w:rsidRPr="00AB4CD6">
              <w:rPr>
                <w:b/>
                <w:bCs/>
                <w:sz w:val="16"/>
                <w:szCs w:val="16"/>
              </w:rPr>
              <w:t>е</w:t>
            </w:r>
            <w:r w:rsidRPr="00AB4CD6">
              <w:rPr>
                <w:b/>
                <w:bCs/>
                <w:sz w:val="16"/>
                <w:szCs w:val="16"/>
              </w:rPr>
              <w:t>го польз</w:t>
            </w:r>
            <w:r w:rsidRPr="00AB4CD6">
              <w:rPr>
                <w:b/>
                <w:bCs/>
                <w:sz w:val="16"/>
                <w:szCs w:val="16"/>
              </w:rPr>
              <w:t>о</w:t>
            </w:r>
            <w:r w:rsidRPr="00AB4CD6">
              <w:rPr>
                <w:b/>
                <w:bCs/>
                <w:sz w:val="16"/>
                <w:szCs w:val="16"/>
              </w:rPr>
              <w:t>вания мес</w:t>
            </w:r>
            <w:r w:rsidRPr="00AB4CD6">
              <w:rPr>
                <w:b/>
                <w:bCs/>
                <w:sz w:val="16"/>
                <w:szCs w:val="16"/>
              </w:rPr>
              <w:t>т</w:t>
            </w:r>
            <w:r w:rsidRPr="00AB4CD6">
              <w:rPr>
                <w:b/>
                <w:bCs/>
                <w:sz w:val="16"/>
                <w:szCs w:val="16"/>
              </w:rPr>
              <w:t>ного знач</w:t>
            </w:r>
            <w:r w:rsidRPr="00AB4CD6">
              <w:rPr>
                <w:b/>
                <w:bCs/>
                <w:sz w:val="16"/>
                <w:szCs w:val="16"/>
              </w:rPr>
              <w:t>е</w:t>
            </w:r>
            <w:r w:rsidRPr="00AB4CD6">
              <w:rPr>
                <w:b/>
                <w:bCs/>
                <w:sz w:val="16"/>
                <w:szCs w:val="16"/>
              </w:rPr>
              <w:t>ния посел</w:t>
            </w:r>
            <w:r w:rsidRPr="00AB4CD6">
              <w:rPr>
                <w:b/>
                <w:bCs/>
                <w:sz w:val="16"/>
                <w:szCs w:val="16"/>
              </w:rPr>
              <w:t>е</w:t>
            </w:r>
            <w:r w:rsidRPr="00AB4CD6">
              <w:rPr>
                <w:b/>
                <w:bCs/>
                <w:sz w:val="16"/>
                <w:szCs w:val="16"/>
              </w:rPr>
              <w:t xml:space="preserve">ния </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rPr>
                <w:sz w:val="16"/>
                <w:szCs w:val="16"/>
              </w:rPr>
            </w:pPr>
            <w:r w:rsidRPr="00AB4CD6">
              <w:rPr>
                <w:bCs/>
                <w:sz w:val="16"/>
                <w:szCs w:val="16"/>
              </w:rPr>
              <w:t>А</w:t>
            </w:r>
            <w:r w:rsidRPr="00AB4CD6">
              <w:rPr>
                <w:bCs/>
                <w:sz w:val="16"/>
                <w:szCs w:val="16"/>
              </w:rPr>
              <w:t>д</w:t>
            </w:r>
            <w:r w:rsidRPr="00AB4CD6">
              <w:rPr>
                <w:bCs/>
                <w:sz w:val="16"/>
                <w:szCs w:val="16"/>
              </w:rPr>
              <w:t>мин</w:t>
            </w:r>
            <w:r w:rsidRPr="00AB4CD6">
              <w:rPr>
                <w:bCs/>
                <w:sz w:val="16"/>
                <w:szCs w:val="16"/>
              </w:rPr>
              <w:t>и</w:t>
            </w:r>
            <w:r w:rsidRPr="00AB4CD6">
              <w:rPr>
                <w:bCs/>
                <w:sz w:val="16"/>
                <w:szCs w:val="16"/>
              </w:rPr>
              <w:t>стр</w:t>
            </w:r>
            <w:r w:rsidRPr="00AB4CD6">
              <w:rPr>
                <w:bCs/>
                <w:sz w:val="16"/>
                <w:szCs w:val="16"/>
              </w:rPr>
              <w:t>а</w:t>
            </w:r>
            <w:r w:rsidRPr="00AB4CD6">
              <w:rPr>
                <w:bCs/>
                <w:sz w:val="16"/>
                <w:szCs w:val="16"/>
              </w:rPr>
              <w:t xml:space="preserve">ция </w:t>
            </w:r>
          </w:p>
          <w:p w:rsidR="00A73192" w:rsidRPr="00AB4CD6" w:rsidRDefault="00A73192" w:rsidP="00A73192">
            <w:pPr>
              <w:widowControl w:val="0"/>
              <w:spacing w:line="240" w:lineRule="exact"/>
              <w:jc w:val="center"/>
              <w:rPr>
                <w:bCs/>
                <w:sz w:val="16"/>
                <w:szCs w:val="16"/>
              </w:rPr>
            </w:pPr>
          </w:p>
        </w:tc>
        <w:tc>
          <w:tcPr>
            <w:tcW w:w="112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2017-2024 годы</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2.1.1</w:t>
            </w:r>
          </w:p>
        </w:tc>
        <w:tc>
          <w:tcPr>
            <w:tcW w:w="147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1200,0</w:t>
            </w:r>
          </w:p>
        </w:tc>
        <w:tc>
          <w:tcPr>
            <w:tcW w:w="975"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1801,1</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1312,8</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1715,45</w:t>
            </w:r>
          </w:p>
        </w:tc>
        <w:tc>
          <w:tcPr>
            <w:tcW w:w="96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2150,0</w:t>
            </w:r>
          </w:p>
          <w:p w:rsidR="00A73192" w:rsidRPr="00AB4CD6" w:rsidRDefault="00A73192" w:rsidP="00A73192">
            <w:pPr>
              <w:widowControl w:val="0"/>
              <w:spacing w:line="240" w:lineRule="exact"/>
              <w:jc w:val="center"/>
              <w:rPr>
                <w:sz w:val="16"/>
                <w:szCs w:val="16"/>
              </w:rPr>
            </w:pPr>
            <w:r w:rsidRPr="00AB4CD6">
              <w:rPr>
                <w:bCs/>
                <w:sz w:val="16"/>
                <w:szCs w:val="16"/>
              </w:rPr>
              <w:t xml:space="preserve"> </w:t>
            </w:r>
          </w:p>
        </w:tc>
        <w:tc>
          <w:tcPr>
            <w:tcW w:w="108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bCs/>
                <w:sz w:val="16"/>
                <w:szCs w:val="16"/>
              </w:rPr>
              <w:t>1900,0</w:t>
            </w:r>
          </w:p>
          <w:p w:rsidR="00A73192" w:rsidRPr="00AB4CD6" w:rsidRDefault="00A73192" w:rsidP="00A73192">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sz w:val="16"/>
                <w:szCs w:val="16"/>
              </w:rPr>
              <w:t>2400,0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192" w:rsidRPr="00AB4CD6" w:rsidRDefault="00A73192" w:rsidP="00A73192">
            <w:pPr>
              <w:widowControl w:val="0"/>
              <w:spacing w:line="240" w:lineRule="exact"/>
              <w:jc w:val="center"/>
              <w:rPr>
                <w:sz w:val="16"/>
                <w:szCs w:val="16"/>
              </w:rPr>
            </w:pPr>
            <w:r w:rsidRPr="00AB4CD6">
              <w:rPr>
                <w:sz w:val="16"/>
                <w:szCs w:val="16"/>
              </w:rPr>
              <w:t>2400,0»</w:t>
            </w:r>
          </w:p>
        </w:tc>
      </w:tr>
    </w:tbl>
    <w:p w:rsidR="00663562" w:rsidRPr="00A73192" w:rsidRDefault="00A73192" w:rsidP="00A73192">
      <w:pPr>
        <w:pStyle w:val="1d"/>
        <w:shd w:val="clear" w:color="auto" w:fill="FFFFFF"/>
        <w:spacing w:after="0" w:line="360" w:lineRule="exact"/>
        <w:jc w:val="both"/>
        <w:rPr>
          <w:sz w:val="16"/>
          <w:szCs w:val="16"/>
        </w:rPr>
      </w:pPr>
      <w:r w:rsidRPr="00AB4CD6">
        <w:rPr>
          <w:sz w:val="16"/>
          <w:szCs w:val="16"/>
        </w:rPr>
        <w:tab/>
      </w:r>
      <w:r w:rsidRPr="00AB4CD6">
        <w:rPr>
          <w:sz w:val="16"/>
          <w:szCs w:val="16"/>
        </w:rPr>
        <w:tab/>
        <w:t>2. Опубликовать постановление в бюллетене «Официальный вестник Боровёнковского сельского поселения» и разместить на оф</w:t>
      </w:r>
      <w:r w:rsidRPr="00AB4CD6">
        <w:rPr>
          <w:sz w:val="16"/>
          <w:szCs w:val="16"/>
        </w:rPr>
        <w:t>и</w:t>
      </w:r>
      <w:r w:rsidRPr="00AB4CD6">
        <w:rPr>
          <w:sz w:val="16"/>
          <w:szCs w:val="16"/>
        </w:rPr>
        <w:t>циальном сайте Администрации Боровёнковского сельского поселения в информационно-телекоммуникационной  сети «Интернет».</w:t>
      </w:r>
    </w:p>
    <w:p w:rsidR="00663562" w:rsidRPr="00663562" w:rsidRDefault="00663562" w:rsidP="00663562">
      <w:pPr>
        <w:pBdr>
          <w:bottom w:val="single" w:sz="12" w:space="1" w:color="auto"/>
        </w:pBdr>
        <w:spacing w:line="240" w:lineRule="exact"/>
        <w:rPr>
          <w:sz w:val="18"/>
          <w:szCs w:val="18"/>
        </w:rPr>
      </w:pPr>
      <w:r w:rsidRPr="00663562">
        <w:rPr>
          <w:sz w:val="16"/>
          <w:szCs w:val="16"/>
        </w:rPr>
        <w:t xml:space="preserve">        </w:t>
      </w:r>
      <w:r w:rsidRPr="00047F53">
        <w:rPr>
          <w:b/>
          <w:sz w:val="18"/>
          <w:szCs w:val="18"/>
        </w:rPr>
        <w:t>Глава сельского поселения   Н.Г. Пискарева</w:t>
      </w:r>
      <w:bookmarkEnd w:id="0"/>
      <w:bookmarkEnd w:id="1"/>
    </w:p>
    <w:sectPr w:rsidR="00663562" w:rsidRPr="00663562"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34C" w:rsidRDefault="0055734C">
      <w:r>
        <w:separator/>
      </w:r>
    </w:p>
  </w:endnote>
  <w:endnote w:type="continuationSeparator" w:id="1">
    <w:p w:rsidR="0055734C" w:rsidRDefault="00557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92" w:rsidRDefault="005E164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34C" w:rsidRDefault="0055734C">
      <w:r>
        <w:separator/>
      </w:r>
    </w:p>
  </w:footnote>
  <w:footnote w:type="continuationSeparator" w:id="1">
    <w:p w:rsidR="0055734C" w:rsidRDefault="00557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92" w:rsidRDefault="005E1641" w:rsidP="00FA44E2">
    <w:pPr>
      <w:pStyle w:val="a6"/>
      <w:framePr w:wrap="around" w:vAnchor="text" w:hAnchor="margin" w:xAlign="center" w:y="1"/>
      <w:rPr>
        <w:rStyle w:val="a8"/>
      </w:rPr>
    </w:pPr>
    <w:r>
      <w:rPr>
        <w:rStyle w:val="a8"/>
      </w:rPr>
      <w:fldChar w:fldCharType="begin"/>
    </w:r>
    <w:r w:rsidR="00A73192">
      <w:rPr>
        <w:rStyle w:val="a8"/>
      </w:rPr>
      <w:instrText xml:space="preserve">PAGE  </w:instrText>
    </w:r>
    <w:r>
      <w:rPr>
        <w:rStyle w:val="a8"/>
      </w:rPr>
      <w:fldChar w:fldCharType="separate"/>
    </w:r>
    <w:r w:rsidR="00A73192">
      <w:rPr>
        <w:rStyle w:val="a8"/>
        <w:noProof/>
      </w:rPr>
      <w:t>5</w:t>
    </w:r>
    <w:r>
      <w:rPr>
        <w:rStyle w:val="a8"/>
      </w:rPr>
      <w:fldChar w:fldCharType="end"/>
    </w:r>
  </w:p>
  <w:p w:rsidR="00A73192" w:rsidRDefault="00A73192">
    <w:pPr>
      <w:pStyle w:val="a6"/>
    </w:pPr>
  </w:p>
  <w:p w:rsidR="00A73192" w:rsidRDefault="00A731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92" w:rsidRPr="00DC60D2" w:rsidRDefault="005E164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A73192" w:rsidRPr="00DC60D2">
      <w:rPr>
        <w:rStyle w:val="a8"/>
        <w:sz w:val="32"/>
        <w:szCs w:val="32"/>
      </w:rPr>
      <w:instrText xml:space="preserve">PAGE  </w:instrText>
    </w:r>
    <w:r w:rsidRPr="00DC60D2">
      <w:rPr>
        <w:rStyle w:val="a8"/>
        <w:sz w:val="32"/>
        <w:szCs w:val="32"/>
      </w:rPr>
      <w:fldChar w:fldCharType="separate"/>
    </w:r>
    <w:r w:rsidR="00192473">
      <w:rPr>
        <w:rStyle w:val="a8"/>
        <w:noProof/>
        <w:sz w:val="32"/>
        <w:szCs w:val="32"/>
      </w:rPr>
      <w:t>3</w:t>
    </w:r>
    <w:r w:rsidRPr="00DC60D2">
      <w:rPr>
        <w:rStyle w:val="a8"/>
        <w:sz w:val="32"/>
        <w:szCs w:val="32"/>
      </w:rPr>
      <w:fldChar w:fldCharType="end"/>
    </w:r>
  </w:p>
  <w:p w:rsidR="00A73192" w:rsidRPr="007B38AF" w:rsidRDefault="00A73192"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5E164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№13 (136) от 12июля 2022года   </w:t>
    </w:r>
  </w:p>
  <w:p w:rsidR="00A73192" w:rsidRDefault="00A73192"/>
  <w:p w:rsidR="00A73192" w:rsidRDefault="00A731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695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9E4BE2"/>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0C455C4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F380F6A"/>
    <w:multiLevelType w:val="multilevel"/>
    <w:tmpl w:val="BBDEED84"/>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10C21763"/>
    <w:multiLevelType w:val="multilevel"/>
    <w:tmpl w:val="22BC0042"/>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647183"/>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8">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2F15C3"/>
    <w:multiLevelType w:val="multilevel"/>
    <w:tmpl w:val="306CF8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1BD27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7D23F5"/>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3">
    <w:nsid w:val="219172AB"/>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4">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E650E3"/>
    <w:multiLevelType w:val="hybridMultilevel"/>
    <w:tmpl w:val="4FE46B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25266E28"/>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924607"/>
    <w:multiLevelType w:val="multilevel"/>
    <w:tmpl w:val="BBDEED84"/>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283A7288"/>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31">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ED6575"/>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3">
    <w:nsid w:val="42EE5D42"/>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4">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54598B"/>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4E7361E1"/>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4F0C387D"/>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8">
    <w:nsid w:val="4FBD4486"/>
    <w:multiLevelType w:val="multilevel"/>
    <w:tmpl w:val="B6E03082"/>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B249B0"/>
    <w:multiLevelType w:val="multilevel"/>
    <w:tmpl w:val="306CF8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41">
    <w:nsid w:val="561776BA"/>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2">
    <w:nsid w:val="584461FD"/>
    <w:multiLevelType w:val="multilevel"/>
    <w:tmpl w:val="FE489564"/>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3">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4">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64B0A91"/>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6">
    <w:nsid w:val="69065252"/>
    <w:multiLevelType w:val="hybridMultilevel"/>
    <w:tmpl w:val="55E6D6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9215948"/>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8">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D665AC"/>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2464604"/>
    <w:multiLevelType w:val="hybridMultilevel"/>
    <w:tmpl w:val="B93847BC"/>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51">
    <w:nsid w:val="755478ED"/>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2">
    <w:nsid w:val="76654105"/>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3">
    <w:nsid w:val="7B3B4A4C"/>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4">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7"/>
  </w:num>
  <w:num w:numId="5">
    <w:abstractNumId w:val="8"/>
  </w:num>
  <w:num w:numId="6">
    <w:abstractNumId w:val="20"/>
  </w:num>
  <w:num w:numId="7">
    <w:abstractNumId w:val="15"/>
  </w:num>
  <w:num w:numId="8">
    <w:abstractNumId w:val="28"/>
  </w:num>
  <w:num w:numId="9">
    <w:abstractNumId w:val="24"/>
  </w:num>
  <w:num w:numId="10">
    <w:abstractNumId w:val="48"/>
  </w:num>
  <w:num w:numId="11">
    <w:abstractNumId w:val="39"/>
  </w:num>
  <w:num w:numId="12">
    <w:abstractNumId w:val="21"/>
  </w:num>
  <w:num w:numId="13">
    <w:abstractNumId w:val="18"/>
  </w:num>
  <w:num w:numId="14">
    <w:abstractNumId w:val="31"/>
  </w:num>
  <w:num w:numId="15">
    <w:abstractNumId w:val="34"/>
  </w:num>
  <w:num w:numId="16">
    <w:abstractNumId w:val="25"/>
  </w:num>
  <w:num w:numId="17">
    <w:abstractNumId w:val="54"/>
  </w:num>
  <w:num w:numId="18">
    <w:abstractNumId w:val="55"/>
  </w:num>
  <w:num w:numId="19">
    <w:abstractNumId w:val="26"/>
  </w:num>
  <w:num w:numId="20">
    <w:abstractNumId w:val="50"/>
  </w:num>
  <w:num w:numId="21">
    <w:abstractNumId w:val="36"/>
  </w:num>
  <w:num w:numId="22">
    <w:abstractNumId w:val="16"/>
  </w:num>
  <w:num w:numId="23">
    <w:abstractNumId w:val="10"/>
  </w:num>
  <w:num w:numId="24">
    <w:abstractNumId w:val="42"/>
  </w:num>
  <w:num w:numId="25">
    <w:abstractNumId w:val="35"/>
  </w:num>
  <w:num w:numId="26">
    <w:abstractNumId w:val="27"/>
  </w:num>
  <w:num w:numId="27">
    <w:abstractNumId w:val="53"/>
  </w:num>
  <w:num w:numId="28">
    <w:abstractNumId w:val="46"/>
  </w:num>
  <w:num w:numId="29">
    <w:abstractNumId w:val="47"/>
  </w:num>
  <w:num w:numId="30">
    <w:abstractNumId w:val="41"/>
  </w:num>
  <w:num w:numId="31">
    <w:abstractNumId w:val="23"/>
  </w:num>
  <w:num w:numId="32">
    <w:abstractNumId w:val="32"/>
  </w:num>
  <w:num w:numId="33">
    <w:abstractNumId w:val="37"/>
  </w:num>
  <w:num w:numId="34">
    <w:abstractNumId w:val="52"/>
  </w:num>
  <w:num w:numId="35">
    <w:abstractNumId w:val="11"/>
  </w:num>
  <w:num w:numId="36">
    <w:abstractNumId w:val="19"/>
  </w:num>
  <w:num w:numId="37">
    <w:abstractNumId w:val="33"/>
  </w:num>
  <w:num w:numId="38">
    <w:abstractNumId w:val="49"/>
  </w:num>
  <w:num w:numId="39">
    <w:abstractNumId w:val="51"/>
  </w:num>
  <w:num w:numId="40">
    <w:abstractNumId w:val="38"/>
  </w:num>
  <w:num w:numId="41">
    <w:abstractNumId w:val="14"/>
  </w:num>
  <w:num w:numId="42">
    <w:abstractNumId w:val="29"/>
  </w:num>
  <w:num w:numId="43">
    <w:abstractNumId w:val="13"/>
  </w:num>
  <w:num w:numId="44">
    <w:abstractNumId w:val="22"/>
  </w:num>
  <w:num w:numId="45">
    <w:abstractNumId w:val="30"/>
  </w:num>
  <w:num w:numId="46">
    <w:abstractNumId w:val="45"/>
  </w:num>
  <w:num w:numId="47">
    <w:abstractNumId w:val="40"/>
  </w:num>
  <w:num w:numId="48">
    <w:abstractNumId w:val="44"/>
  </w:num>
  <w:num w:numId="49">
    <w:abstractNumId w:val="43"/>
  </w:num>
  <w:num w:numId="50">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734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47F53"/>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6602"/>
    <w:rsid w:val="000875EA"/>
    <w:rsid w:val="000912AD"/>
    <w:rsid w:val="00091A9E"/>
    <w:rsid w:val="00093858"/>
    <w:rsid w:val="00093F7E"/>
    <w:rsid w:val="00094A6B"/>
    <w:rsid w:val="000956A7"/>
    <w:rsid w:val="00095BDF"/>
    <w:rsid w:val="00096EB0"/>
    <w:rsid w:val="000A3FFE"/>
    <w:rsid w:val="000A4C2B"/>
    <w:rsid w:val="000A5EF1"/>
    <w:rsid w:val="000A6B37"/>
    <w:rsid w:val="000B31D0"/>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2473"/>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6B0"/>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80D"/>
    <w:rsid w:val="00291D51"/>
    <w:rsid w:val="002938C8"/>
    <w:rsid w:val="00294BD3"/>
    <w:rsid w:val="0029563A"/>
    <w:rsid w:val="00295972"/>
    <w:rsid w:val="00295C07"/>
    <w:rsid w:val="002A2B31"/>
    <w:rsid w:val="002A66D5"/>
    <w:rsid w:val="002A6EBD"/>
    <w:rsid w:val="002A7566"/>
    <w:rsid w:val="002B1A31"/>
    <w:rsid w:val="002C0DC2"/>
    <w:rsid w:val="002C1779"/>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5734C"/>
    <w:rsid w:val="005605F2"/>
    <w:rsid w:val="00561A24"/>
    <w:rsid w:val="005628E8"/>
    <w:rsid w:val="0056510C"/>
    <w:rsid w:val="00573B02"/>
    <w:rsid w:val="00574F8F"/>
    <w:rsid w:val="0057712F"/>
    <w:rsid w:val="00581FED"/>
    <w:rsid w:val="00583DBD"/>
    <w:rsid w:val="0058699A"/>
    <w:rsid w:val="00590BEA"/>
    <w:rsid w:val="00591D3A"/>
    <w:rsid w:val="0059289F"/>
    <w:rsid w:val="00592AB7"/>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2456"/>
    <w:rsid w:val="005C7228"/>
    <w:rsid w:val="005D1B85"/>
    <w:rsid w:val="005D3DCF"/>
    <w:rsid w:val="005D6D52"/>
    <w:rsid w:val="005E1641"/>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025"/>
    <w:rsid w:val="006205D1"/>
    <w:rsid w:val="00621751"/>
    <w:rsid w:val="00623CB3"/>
    <w:rsid w:val="006245AD"/>
    <w:rsid w:val="0062734F"/>
    <w:rsid w:val="00627CAA"/>
    <w:rsid w:val="006325BE"/>
    <w:rsid w:val="006328BA"/>
    <w:rsid w:val="0063293F"/>
    <w:rsid w:val="00642138"/>
    <w:rsid w:val="0064249F"/>
    <w:rsid w:val="006428D3"/>
    <w:rsid w:val="0064457F"/>
    <w:rsid w:val="00652ED2"/>
    <w:rsid w:val="006538F9"/>
    <w:rsid w:val="006540A9"/>
    <w:rsid w:val="00654426"/>
    <w:rsid w:val="00654443"/>
    <w:rsid w:val="006623A2"/>
    <w:rsid w:val="00663562"/>
    <w:rsid w:val="0066748A"/>
    <w:rsid w:val="00667C1D"/>
    <w:rsid w:val="006717B0"/>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C654F"/>
    <w:rsid w:val="006D0B06"/>
    <w:rsid w:val="006D12EC"/>
    <w:rsid w:val="006D1570"/>
    <w:rsid w:val="006D312E"/>
    <w:rsid w:val="006D4C75"/>
    <w:rsid w:val="006D55BB"/>
    <w:rsid w:val="006E0FBC"/>
    <w:rsid w:val="006E1706"/>
    <w:rsid w:val="006E4F5C"/>
    <w:rsid w:val="006E6433"/>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37A4B"/>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8AB"/>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6A94"/>
    <w:rsid w:val="007C7458"/>
    <w:rsid w:val="007D1154"/>
    <w:rsid w:val="007D1F42"/>
    <w:rsid w:val="007D2BAF"/>
    <w:rsid w:val="007D4410"/>
    <w:rsid w:val="007D56BA"/>
    <w:rsid w:val="007E22D2"/>
    <w:rsid w:val="007E2541"/>
    <w:rsid w:val="007E2A1E"/>
    <w:rsid w:val="007E2B56"/>
    <w:rsid w:val="007E4F1C"/>
    <w:rsid w:val="007E5365"/>
    <w:rsid w:val="007E5F0E"/>
    <w:rsid w:val="007E5F3B"/>
    <w:rsid w:val="007E6311"/>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10B4"/>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6856"/>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37B"/>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3192"/>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1D0"/>
    <w:rsid w:val="00B334FB"/>
    <w:rsid w:val="00B344CE"/>
    <w:rsid w:val="00B354A9"/>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57B"/>
    <w:rsid w:val="00C61C13"/>
    <w:rsid w:val="00C62C5D"/>
    <w:rsid w:val="00C64494"/>
    <w:rsid w:val="00C665C2"/>
    <w:rsid w:val="00C66896"/>
    <w:rsid w:val="00C74F0A"/>
    <w:rsid w:val="00C75F68"/>
    <w:rsid w:val="00C76685"/>
    <w:rsid w:val="00C77D51"/>
    <w:rsid w:val="00C829BC"/>
    <w:rsid w:val="00C856ED"/>
    <w:rsid w:val="00C93DAB"/>
    <w:rsid w:val="00CA098E"/>
    <w:rsid w:val="00CB355D"/>
    <w:rsid w:val="00CB3C6D"/>
    <w:rsid w:val="00CB5697"/>
    <w:rsid w:val="00CB6232"/>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47A43"/>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4A4E"/>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38A"/>
    <w:rsid w:val="00F938C2"/>
    <w:rsid w:val="00F95BD5"/>
    <w:rsid w:val="00F96708"/>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6B5C"/>
    <w:rsid w:val="00FE7F66"/>
    <w:rsid w:val="00FF0366"/>
    <w:rsid w:val="00FF0A8B"/>
    <w:rsid w:val="00FF1BA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3562"/>
    <w:pPr>
      <w:jc w:val="left"/>
    </w:pPr>
    <w:rPr>
      <w:sz w:val="24"/>
      <w:szCs w:val="24"/>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9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lang w:eastAsia="ar-SA"/>
    </w:rPr>
  </w:style>
  <w:style w:type="paragraph" w:customStyle="1" w:styleId="aff5">
    <w:name w:val="основной текст документа"/>
    <w:basedOn w:val="a1"/>
    <w:rsid w:val="008E436A"/>
    <w:pPr>
      <w:spacing w:before="120" w:after="120"/>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rPr>
  </w:style>
  <w:style w:type="paragraph" w:customStyle="1" w:styleId="1f4">
    <w:name w:val="Знак1 Знак Знак Знак"/>
    <w:basedOn w:val="a1"/>
    <w:rsid w:val="00A152EB"/>
    <w:pPr>
      <w:spacing w:after="60"/>
      <w:ind w:firstLine="709"/>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pPr>
    <w:rPr>
      <w:rFonts w:cs="Arial"/>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pPr>
    <w:rPr>
      <w:lang w:eastAsia="zh-CN"/>
    </w:rPr>
  </w:style>
  <w:style w:type="paragraph" w:customStyle="1" w:styleId="printc">
    <w:name w:val="printc"/>
    <w:basedOn w:val="a1"/>
    <w:rsid w:val="008A3F49"/>
    <w:pPr>
      <w:suppressAutoHyphens/>
      <w:spacing w:before="280" w:after="280"/>
    </w:pPr>
    <w:rPr>
      <w:lang w:eastAsia="zh-CN"/>
    </w:rPr>
  </w:style>
  <w:style w:type="paragraph" w:customStyle="1" w:styleId="312">
    <w:name w:val="Основной текст 31"/>
    <w:basedOn w:val="a1"/>
    <w:rsid w:val="002F1EB9"/>
    <w:pPr>
      <w:suppressAutoHyphens/>
    </w:pPr>
    <w:rPr>
      <w:lang w:eastAsia="ar-SA"/>
    </w:rPr>
  </w:style>
  <w:style w:type="paragraph" w:customStyle="1" w:styleId="xl249">
    <w:name w:val="xl249"/>
    <w:basedOn w:val="a1"/>
    <w:rsid w:val="00663562"/>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663562"/>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6635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663562"/>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6635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6635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66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6635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663562"/>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6635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66356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663562"/>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66356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663562"/>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663562"/>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663562"/>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663562"/>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663562"/>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663562"/>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663562"/>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663562"/>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663562"/>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663562"/>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663562"/>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663562"/>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6325BE"/>
    <w:pPr>
      <w:keepNext/>
      <w:suppressAutoHyphens/>
      <w:outlineLvl w:val="0"/>
    </w:pPr>
    <w:rPr>
      <w:sz w:val="32"/>
      <w:szCs w:val="32"/>
    </w:rPr>
  </w:style>
  <w:style w:type="paragraph" w:customStyle="1" w:styleId="Heading5">
    <w:name w:val="Heading 5"/>
    <w:basedOn w:val="a1"/>
    <w:next w:val="a1"/>
    <w:uiPriority w:val="99"/>
    <w:qFormat/>
    <w:rsid w:val="006325BE"/>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6325BE"/>
    <w:rPr>
      <w:b/>
      <w:bCs/>
      <w:sz w:val="24"/>
      <w:szCs w:val="24"/>
    </w:rPr>
  </w:style>
  <w:style w:type="paragraph" w:customStyle="1" w:styleId="Caption">
    <w:name w:val="Caption"/>
    <w:basedOn w:val="a1"/>
    <w:qFormat/>
    <w:rsid w:val="006325BE"/>
    <w:pPr>
      <w:suppressLineNumbers/>
      <w:suppressAutoHyphens/>
      <w:spacing w:before="120" w:after="120"/>
    </w:pPr>
    <w:rPr>
      <w:rFonts w:cs="Arial"/>
      <w:i/>
      <w:iCs/>
    </w:rPr>
  </w:style>
  <w:style w:type="paragraph" w:customStyle="1" w:styleId="2f">
    <w:name w:val="Стиль2"/>
    <w:basedOn w:val="2f0"/>
    <w:link w:val="212"/>
    <w:uiPriority w:val="99"/>
    <w:qFormat/>
    <w:rsid w:val="006325BE"/>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6325BE"/>
    <w:pPr>
      <w:widowControl w:val="0"/>
      <w:tabs>
        <w:tab w:val="left" w:pos="227"/>
      </w:tabs>
      <w:suppressAutoHyphens/>
      <w:ind w:firstLine="0"/>
    </w:pPr>
    <w:rPr>
      <w:szCs w:val="24"/>
    </w:rPr>
  </w:style>
  <w:style w:type="paragraph" w:customStyle="1" w:styleId="3a">
    <w:name w:val="Стиль3"/>
    <w:basedOn w:val="21"/>
    <w:uiPriority w:val="99"/>
    <w:qFormat/>
    <w:rsid w:val="006325BE"/>
    <w:pPr>
      <w:widowControl w:val="0"/>
      <w:suppressAutoHyphens/>
      <w:ind w:left="180" w:firstLine="0"/>
    </w:pPr>
    <w:rPr>
      <w:szCs w:val="24"/>
    </w:rPr>
  </w:style>
  <w:style w:type="paragraph" w:styleId="2f0">
    <w:name w:val="List Number 2"/>
    <w:basedOn w:val="a1"/>
    <w:semiHidden/>
    <w:unhideWhenUsed/>
    <w:rsid w:val="006325BE"/>
    <w:pPr>
      <w:tabs>
        <w:tab w:val="num" w:pos="720"/>
      </w:tabs>
      <w:ind w:left="720" w:hanging="360"/>
      <w:contextualSpacing/>
    </w:pPr>
  </w:style>
  <w:style w:type="character" w:customStyle="1" w:styleId="1fd">
    <w:name w:val="Знак Знак1"/>
    <w:basedOn w:val="1f7"/>
    <w:rsid w:val="00A73192"/>
    <w:rPr>
      <w:b/>
      <w:sz w:val="28"/>
      <w:lang w:val="ru-RU" w:bidi="ar-SA"/>
    </w:rPr>
  </w:style>
  <w:style w:type="character" w:customStyle="1" w:styleId="affff5">
    <w:name w:val="Знак Знак"/>
    <w:basedOn w:val="1f7"/>
    <w:rsid w:val="00A73192"/>
    <w:rPr>
      <w:b/>
      <w:sz w:val="28"/>
      <w:lang w:val="ru-RU" w:bidi="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9491501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1741512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386C-4BB6-4E8E-963C-43ABF023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12</Pages>
  <Words>4063</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27174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136</cp:revision>
  <cp:lastPrinted>2019-08-28T06:14:00Z</cp:lastPrinted>
  <dcterms:created xsi:type="dcterms:W3CDTF">2019-08-28T05:46:00Z</dcterms:created>
  <dcterms:modified xsi:type="dcterms:W3CDTF">2022-08-03T17:59:00Z</dcterms:modified>
</cp:coreProperties>
</file>