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EF39F9" w:rsidP="0075797B">
            <w:pPr>
              <w:jc w:val="center"/>
              <w:rPr>
                <w:b/>
                <w:sz w:val="36"/>
                <w:szCs w:val="36"/>
              </w:rPr>
            </w:pPr>
            <w:r>
              <w:rPr>
                <w:b/>
                <w:sz w:val="36"/>
                <w:szCs w:val="36"/>
              </w:rPr>
              <w:t>2</w:t>
            </w:r>
            <w:r w:rsidR="006E6433">
              <w:rPr>
                <w:b/>
                <w:sz w:val="36"/>
                <w:szCs w:val="36"/>
              </w:rPr>
              <w:t>7</w:t>
            </w:r>
          </w:p>
          <w:p w:rsidR="00B46ECC" w:rsidRDefault="006E6433" w:rsidP="0075797B">
            <w:pPr>
              <w:jc w:val="center"/>
              <w:rPr>
                <w:b/>
                <w:sz w:val="36"/>
                <w:szCs w:val="36"/>
              </w:rPr>
            </w:pPr>
            <w:r>
              <w:rPr>
                <w:b/>
                <w:sz w:val="36"/>
                <w:szCs w:val="36"/>
              </w:rPr>
              <w:t>июля</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9A77EB">
            <w:pPr>
              <w:jc w:val="center"/>
              <w:rPr>
                <w:b/>
              </w:rPr>
            </w:pPr>
            <w:r>
              <w:rPr>
                <w:b/>
                <w:sz w:val="36"/>
                <w:szCs w:val="36"/>
              </w:rPr>
              <w:t>№</w:t>
            </w:r>
            <w:r w:rsidR="00EF39F9">
              <w:rPr>
                <w:b/>
                <w:sz w:val="36"/>
                <w:szCs w:val="36"/>
              </w:rPr>
              <w:t>14</w:t>
            </w:r>
            <w:r w:rsidR="00E7251D">
              <w:rPr>
                <w:b/>
                <w:sz w:val="36"/>
                <w:szCs w:val="36"/>
              </w:rPr>
              <w:t>(</w:t>
            </w:r>
            <w:r w:rsidR="00EF39F9">
              <w:rPr>
                <w:b/>
                <w:sz w:val="36"/>
                <w:szCs w:val="36"/>
              </w:rPr>
              <w:t>137</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663562">
      <w:pPr>
        <w:tabs>
          <w:tab w:val="left" w:pos="8700"/>
        </w:tabs>
        <w:jc w:val="both"/>
        <w:rPr>
          <w:rFonts w:ascii="Bookman Old Style" w:hAnsi="Bookman Old Style"/>
          <w:b/>
          <w:i/>
          <w:sz w:val="72"/>
          <w:szCs w:val="72"/>
        </w:rPr>
      </w:pPr>
      <w:r>
        <w:rPr>
          <w:rFonts w:ascii="Bookman Old Style" w:hAnsi="Bookman Old Style"/>
          <w:b/>
          <w:i/>
          <w:sz w:val="72"/>
          <w:szCs w:val="72"/>
        </w:rPr>
        <w:tab/>
      </w: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EF39F9">
              <w:rPr>
                <w:sz w:val="20"/>
                <w:szCs w:val="20"/>
              </w:rPr>
              <w:t>2</w:t>
            </w:r>
            <w:r w:rsidR="006E6433">
              <w:rPr>
                <w:sz w:val="20"/>
                <w:szCs w:val="20"/>
              </w:rPr>
              <w:t>7</w:t>
            </w:r>
            <w:r w:rsidRPr="0049714E">
              <w:rPr>
                <w:sz w:val="20"/>
                <w:szCs w:val="20"/>
              </w:rPr>
              <w:t>.</w:t>
            </w:r>
            <w:r w:rsidR="006E6433">
              <w:rPr>
                <w:sz w:val="20"/>
                <w:szCs w:val="20"/>
              </w:rPr>
              <w:t>07</w:t>
            </w:r>
            <w:r w:rsidR="00B0752E">
              <w:rPr>
                <w:sz w:val="20"/>
                <w:szCs w:val="20"/>
              </w:rPr>
              <w:t>.2022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864145" w:rsidTr="007920E4">
        <w:trPr>
          <w:trHeight w:val="13025"/>
        </w:trPr>
        <w:tc>
          <w:tcPr>
            <w:tcW w:w="1229" w:type="dxa"/>
            <w:shd w:val="clear" w:color="auto" w:fill="auto"/>
          </w:tcPr>
          <w:p w:rsidR="0058699A" w:rsidRPr="00864145" w:rsidRDefault="00B96310" w:rsidP="0058699A">
            <w:pPr>
              <w:rPr>
                <w:b/>
                <w:sz w:val="14"/>
                <w:szCs w:val="14"/>
              </w:rPr>
            </w:pPr>
            <w:r w:rsidRPr="00864145">
              <w:rPr>
                <w:b/>
                <w:sz w:val="14"/>
                <w:szCs w:val="14"/>
              </w:rPr>
              <w:t xml:space="preserve">        №</w:t>
            </w:r>
          </w:p>
          <w:p w:rsidR="00B918C6" w:rsidRPr="00864145" w:rsidRDefault="00B918C6" w:rsidP="0058699A">
            <w:pPr>
              <w:rPr>
                <w:b/>
                <w:sz w:val="14"/>
                <w:szCs w:val="14"/>
              </w:rPr>
            </w:pPr>
          </w:p>
          <w:p w:rsidR="00F313A4" w:rsidRPr="00864145" w:rsidRDefault="00F313A4" w:rsidP="0058699A">
            <w:pPr>
              <w:rPr>
                <w:b/>
                <w:sz w:val="14"/>
                <w:szCs w:val="14"/>
              </w:rPr>
            </w:pPr>
          </w:p>
          <w:p w:rsidR="00864145" w:rsidRPr="00864145" w:rsidRDefault="00864145" w:rsidP="0058699A">
            <w:pPr>
              <w:rPr>
                <w:b/>
                <w:sz w:val="14"/>
                <w:szCs w:val="14"/>
              </w:rPr>
            </w:pPr>
          </w:p>
          <w:p w:rsidR="004D2751" w:rsidRPr="00864145" w:rsidRDefault="004D2751" w:rsidP="004D2751">
            <w:pPr>
              <w:rPr>
                <w:b/>
                <w:sz w:val="14"/>
                <w:szCs w:val="14"/>
              </w:rPr>
            </w:pPr>
            <w:r w:rsidRPr="00864145">
              <w:rPr>
                <w:sz w:val="14"/>
                <w:szCs w:val="14"/>
              </w:rPr>
              <w:t xml:space="preserve">     </w:t>
            </w:r>
            <w:r w:rsidRPr="00864145">
              <w:rPr>
                <w:b/>
                <w:sz w:val="14"/>
                <w:szCs w:val="14"/>
              </w:rPr>
              <w:t xml:space="preserve">№ </w:t>
            </w:r>
            <w:r w:rsidR="00864145" w:rsidRPr="00864145">
              <w:rPr>
                <w:b/>
                <w:sz w:val="14"/>
                <w:szCs w:val="14"/>
              </w:rPr>
              <w:t>73</w:t>
            </w:r>
          </w:p>
          <w:p w:rsidR="004D2751" w:rsidRPr="00864145" w:rsidRDefault="004D2751" w:rsidP="004D2751">
            <w:pPr>
              <w:rPr>
                <w:b/>
                <w:sz w:val="14"/>
                <w:szCs w:val="14"/>
              </w:rPr>
            </w:pPr>
            <w:r w:rsidRPr="00864145">
              <w:rPr>
                <w:b/>
                <w:sz w:val="14"/>
                <w:szCs w:val="14"/>
              </w:rPr>
              <w:t xml:space="preserve">от </w:t>
            </w:r>
            <w:r w:rsidR="00864145" w:rsidRPr="00864145">
              <w:rPr>
                <w:b/>
                <w:sz w:val="14"/>
                <w:szCs w:val="14"/>
              </w:rPr>
              <w:t>20</w:t>
            </w:r>
            <w:r w:rsidRPr="00864145">
              <w:rPr>
                <w:b/>
                <w:sz w:val="14"/>
                <w:szCs w:val="14"/>
              </w:rPr>
              <w:t>.</w:t>
            </w:r>
            <w:r w:rsidR="00864145" w:rsidRPr="00864145">
              <w:rPr>
                <w:b/>
                <w:sz w:val="14"/>
                <w:szCs w:val="14"/>
              </w:rPr>
              <w:t>07</w:t>
            </w:r>
            <w:r w:rsidR="00E30265" w:rsidRPr="00864145">
              <w:rPr>
                <w:b/>
                <w:sz w:val="14"/>
                <w:szCs w:val="14"/>
              </w:rPr>
              <w:t>.2022</w:t>
            </w:r>
          </w:p>
          <w:p w:rsidR="00C74F0A" w:rsidRPr="00864145" w:rsidRDefault="00C74F0A" w:rsidP="00F00416">
            <w:pPr>
              <w:rPr>
                <w:b/>
                <w:sz w:val="14"/>
                <w:szCs w:val="14"/>
              </w:rPr>
            </w:pPr>
          </w:p>
          <w:p w:rsidR="00B7363A" w:rsidRPr="00864145" w:rsidRDefault="00B7363A" w:rsidP="00F00416">
            <w:pPr>
              <w:rPr>
                <w:b/>
                <w:sz w:val="14"/>
                <w:szCs w:val="14"/>
              </w:rPr>
            </w:pPr>
          </w:p>
          <w:p w:rsidR="00620025" w:rsidRPr="00864145" w:rsidRDefault="00620025" w:rsidP="00F00416">
            <w:pPr>
              <w:rPr>
                <w:b/>
                <w:sz w:val="14"/>
                <w:szCs w:val="14"/>
              </w:rPr>
            </w:pPr>
          </w:p>
          <w:p w:rsidR="00864145" w:rsidRPr="00864145" w:rsidRDefault="00864145" w:rsidP="00F00416">
            <w:pPr>
              <w:rPr>
                <w:b/>
                <w:sz w:val="14"/>
                <w:szCs w:val="14"/>
              </w:rPr>
            </w:pPr>
          </w:p>
          <w:p w:rsidR="00864145" w:rsidRPr="00864145" w:rsidRDefault="00864145" w:rsidP="00F00416">
            <w:pPr>
              <w:rPr>
                <w:b/>
                <w:sz w:val="14"/>
                <w:szCs w:val="14"/>
              </w:rPr>
            </w:pPr>
          </w:p>
          <w:p w:rsidR="00864145" w:rsidRPr="00864145" w:rsidRDefault="00864145" w:rsidP="00F00416">
            <w:pPr>
              <w:rPr>
                <w:b/>
                <w:sz w:val="14"/>
                <w:szCs w:val="14"/>
              </w:rPr>
            </w:pPr>
          </w:p>
          <w:p w:rsidR="007E6311" w:rsidRPr="00864145" w:rsidRDefault="007E6311" w:rsidP="00F00416">
            <w:pPr>
              <w:rPr>
                <w:b/>
                <w:sz w:val="14"/>
                <w:szCs w:val="14"/>
              </w:rPr>
            </w:pPr>
          </w:p>
          <w:p w:rsidR="007E6311" w:rsidRPr="00864145" w:rsidRDefault="007E6311" w:rsidP="00F00416">
            <w:pPr>
              <w:rPr>
                <w:b/>
                <w:sz w:val="14"/>
                <w:szCs w:val="14"/>
              </w:rPr>
            </w:pPr>
          </w:p>
          <w:p w:rsidR="006C654F" w:rsidRPr="00864145" w:rsidRDefault="006C654F" w:rsidP="006C654F">
            <w:pPr>
              <w:rPr>
                <w:b/>
                <w:sz w:val="14"/>
                <w:szCs w:val="14"/>
              </w:rPr>
            </w:pPr>
            <w:r w:rsidRPr="00864145">
              <w:rPr>
                <w:sz w:val="14"/>
                <w:szCs w:val="14"/>
              </w:rPr>
              <w:t xml:space="preserve">     </w:t>
            </w:r>
            <w:r w:rsidRPr="00864145">
              <w:rPr>
                <w:b/>
                <w:sz w:val="14"/>
                <w:szCs w:val="14"/>
              </w:rPr>
              <w:t xml:space="preserve">№ </w:t>
            </w:r>
            <w:r w:rsidR="00864145" w:rsidRPr="00864145">
              <w:rPr>
                <w:b/>
                <w:sz w:val="14"/>
                <w:szCs w:val="14"/>
              </w:rPr>
              <w:t>74</w:t>
            </w:r>
          </w:p>
          <w:p w:rsidR="006C654F" w:rsidRPr="00864145" w:rsidRDefault="006C654F" w:rsidP="006C654F">
            <w:pPr>
              <w:rPr>
                <w:b/>
                <w:sz w:val="14"/>
                <w:szCs w:val="14"/>
              </w:rPr>
            </w:pPr>
            <w:r w:rsidRPr="00864145">
              <w:rPr>
                <w:b/>
                <w:sz w:val="14"/>
                <w:szCs w:val="14"/>
              </w:rPr>
              <w:t xml:space="preserve">от </w:t>
            </w:r>
            <w:r w:rsidR="00864145" w:rsidRPr="00864145">
              <w:rPr>
                <w:b/>
                <w:sz w:val="14"/>
                <w:szCs w:val="14"/>
              </w:rPr>
              <w:t>20.07</w:t>
            </w:r>
            <w:r w:rsidRPr="00864145">
              <w:rPr>
                <w:b/>
                <w:sz w:val="14"/>
                <w:szCs w:val="14"/>
              </w:rPr>
              <w:t>.2022</w:t>
            </w:r>
          </w:p>
          <w:p w:rsidR="00B7363A" w:rsidRPr="00864145" w:rsidRDefault="00B7363A" w:rsidP="00F00416">
            <w:pPr>
              <w:rPr>
                <w:b/>
                <w:sz w:val="14"/>
                <w:szCs w:val="14"/>
              </w:rPr>
            </w:pPr>
          </w:p>
          <w:p w:rsidR="00DC4A4E" w:rsidRPr="00864145" w:rsidRDefault="00DC4A4E" w:rsidP="00F00416">
            <w:pPr>
              <w:rPr>
                <w:b/>
                <w:sz w:val="14"/>
                <w:szCs w:val="14"/>
              </w:rPr>
            </w:pPr>
          </w:p>
          <w:p w:rsidR="00620025" w:rsidRDefault="00620025" w:rsidP="00F00416">
            <w:pPr>
              <w:rPr>
                <w:b/>
                <w:sz w:val="14"/>
                <w:szCs w:val="14"/>
              </w:rPr>
            </w:pPr>
          </w:p>
          <w:p w:rsidR="005911C9" w:rsidRPr="00864145" w:rsidRDefault="005911C9" w:rsidP="00F00416">
            <w:pPr>
              <w:rPr>
                <w:b/>
                <w:sz w:val="14"/>
                <w:szCs w:val="14"/>
              </w:rPr>
            </w:pPr>
          </w:p>
          <w:p w:rsidR="00620025" w:rsidRPr="00864145" w:rsidRDefault="00620025" w:rsidP="00F00416">
            <w:pPr>
              <w:rPr>
                <w:b/>
                <w:sz w:val="14"/>
                <w:szCs w:val="14"/>
              </w:rPr>
            </w:pPr>
          </w:p>
          <w:p w:rsidR="00620025" w:rsidRPr="00864145" w:rsidRDefault="00864145" w:rsidP="00620025">
            <w:pPr>
              <w:rPr>
                <w:b/>
                <w:sz w:val="14"/>
                <w:szCs w:val="14"/>
              </w:rPr>
            </w:pPr>
            <w:r w:rsidRPr="00864145">
              <w:rPr>
                <w:b/>
                <w:sz w:val="14"/>
                <w:szCs w:val="14"/>
              </w:rPr>
              <w:t>№ 76</w:t>
            </w:r>
          </w:p>
          <w:p w:rsidR="00996856" w:rsidRPr="00864145" w:rsidRDefault="00864145" w:rsidP="00996856">
            <w:pPr>
              <w:rPr>
                <w:b/>
                <w:sz w:val="14"/>
                <w:szCs w:val="14"/>
              </w:rPr>
            </w:pPr>
            <w:r w:rsidRPr="00864145">
              <w:rPr>
                <w:b/>
                <w:sz w:val="14"/>
                <w:szCs w:val="14"/>
              </w:rPr>
              <w:t>от 22.07</w:t>
            </w:r>
            <w:r w:rsidR="00620025" w:rsidRPr="00864145">
              <w:rPr>
                <w:b/>
                <w:sz w:val="14"/>
                <w:szCs w:val="14"/>
              </w:rPr>
              <w:t>.20</w:t>
            </w:r>
          </w:p>
          <w:p w:rsidR="00B00FBF" w:rsidRPr="00864145" w:rsidRDefault="00B00FBF" w:rsidP="00B00FBF">
            <w:pPr>
              <w:rPr>
                <w:b/>
                <w:sz w:val="14"/>
                <w:szCs w:val="14"/>
              </w:rPr>
            </w:pPr>
          </w:p>
          <w:p w:rsidR="00B0073D" w:rsidRPr="00864145" w:rsidRDefault="00B0073D" w:rsidP="00F00416">
            <w:pPr>
              <w:rPr>
                <w:b/>
                <w:sz w:val="14"/>
                <w:szCs w:val="14"/>
              </w:rPr>
            </w:pPr>
          </w:p>
          <w:p w:rsidR="00F313A4" w:rsidRPr="00864145" w:rsidRDefault="00F313A4" w:rsidP="00F00416">
            <w:pPr>
              <w:rPr>
                <w:b/>
                <w:sz w:val="14"/>
                <w:szCs w:val="14"/>
              </w:rPr>
            </w:pPr>
          </w:p>
          <w:p w:rsidR="009F66D4" w:rsidRPr="00864145" w:rsidRDefault="009F66D4" w:rsidP="00C62C5D">
            <w:pPr>
              <w:rPr>
                <w:b/>
                <w:sz w:val="14"/>
                <w:szCs w:val="14"/>
              </w:rPr>
            </w:pPr>
          </w:p>
          <w:p w:rsidR="00B0073D" w:rsidRPr="00864145" w:rsidRDefault="00B0073D" w:rsidP="00F00416">
            <w:pPr>
              <w:rPr>
                <w:b/>
                <w:sz w:val="14"/>
                <w:szCs w:val="14"/>
              </w:rPr>
            </w:pPr>
          </w:p>
          <w:p w:rsidR="00B0073D" w:rsidRPr="00864145" w:rsidRDefault="00B0073D" w:rsidP="00F00416">
            <w:pPr>
              <w:rPr>
                <w:b/>
                <w:sz w:val="14"/>
                <w:szCs w:val="14"/>
              </w:rPr>
            </w:pPr>
          </w:p>
          <w:p w:rsidR="00B7363A" w:rsidRPr="00864145" w:rsidRDefault="004D2751" w:rsidP="00C62C5D">
            <w:pPr>
              <w:rPr>
                <w:b/>
                <w:sz w:val="14"/>
                <w:szCs w:val="14"/>
              </w:rPr>
            </w:pPr>
            <w:r w:rsidRPr="00864145">
              <w:rPr>
                <w:sz w:val="14"/>
                <w:szCs w:val="14"/>
              </w:rPr>
              <w:t xml:space="preserve">     </w:t>
            </w:r>
          </w:p>
          <w:p w:rsidR="00B7363A" w:rsidRPr="00864145" w:rsidRDefault="00B7363A" w:rsidP="00C62C5D">
            <w:pPr>
              <w:rPr>
                <w:b/>
                <w:sz w:val="14"/>
                <w:szCs w:val="14"/>
              </w:rPr>
            </w:pPr>
          </w:p>
          <w:p w:rsidR="00E30265" w:rsidRPr="00864145" w:rsidRDefault="00E30265" w:rsidP="00E30265">
            <w:pPr>
              <w:rPr>
                <w:b/>
                <w:sz w:val="14"/>
                <w:szCs w:val="14"/>
              </w:rPr>
            </w:pPr>
          </w:p>
          <w:p w:rsidR="005E5354" w:rsidRPr="00864145" w:rsidRDefault="005E5354" w:rsidP="00C62C5D">
            <w:pPr>
              <w:rPr>
                <w:b/>
                <w:sz w:val="14"/>
                <w:szCs w:val="14"/>
              </w:rPr>
            </w:pPr>
          </w:p>
          <w:p w:rsidR="00B0073D" w:rsidRPr="00864145" w:rsidRDefault="00B0073D" w:rsidP="00F00416">
            <w:pPr>
              <w:rPr>
                <w:b/>
                <w:sz w:val="14"/>
                <w:szCs w:val="14"/>
              </w:rPr>
            </w:pPr>
          </w:p>
          <w:p w:rsidR="00620025" w:rsidRPr="00864145" w:rsidRDefault="00864145" w:rsidP="00620025">
            <w:pPr>
              <w:rPr>
                <w:b/>
                <w:sz w:val="14"/>
                <w:szCs w:val="14"/>
              </w:rPr>
            </w:pPr>
            <w:r w:rsidRPr="00864145">
              <w:rPr>
                <w:b/>
                <w:sz w:val="14"/>
                <w:szCs w:val="14"/>
              </w:rPr>
              <w:t>№ 74</w:t>
            </w:r>
          </w:p>
          <w:p w:rsidR="00620025" w:rsidRPr="00864145" w:rsidRDefault="00620025" w:rsidP="00620025">
            <w:pPr>
              <w:rPr>
                <w:b/>
                <w:sz w:val="14"/>
                <w:szCs w:val="14"/>
              </w:rPr>
            </w:pPr>
            <w:r w:rsidRPr="00864145">
              <w:rPr>
                <w:b/>
                <w:sz w:val="14"/>
                <w:szCs w:val="14"/>
              </w:rPr>
              <w:t xml:space="preserve">от </w:t>
            </w:r>
            <w:r w:rsidR="00864145" w:rsidRPr="00864145">
              <w:rPr>
                <w:b/>
                <w:sz w:val="14"/>
                <w:szCs w:val="14"/>
              </w:rPr>
              <w:t>27</w:t>
            </w:r>
            <w:r w:rsidRPr="00864145">
              <w:rPr>
                <w:b/>
                <w:sz w:val="14"/>
                <w:szCs w:val="14"/>
              </w:rPr>
              <w:t>.07.2022</w:t>
            </w:r>
          </w:p>
          <w:p w:rsidR="00B0073D" w:rsidRPr="00864145" w:rsidRDefault="00B0073D" w:rsidP="00F00416">
            <w:pPr>
              <w:rPr>
                <w:b/>
                <w:sz w:val="14"/>
                <w:szCs w:val="14"/>
              </w:rPr>
            </w:pPr>
          </w:p>
          <w:p w:rsidR="0058699A" w:rsidRPr="00864145" w:rsidRDefault="0058699A" w:rsidP="0058699A">
            <w:pPr>
              <w:jc w:val="center"/>
              <w:rPr>
                <w:b/>
                <w:sz w:val="14"/>
                <w:szCs w:val="14"/>
              </w:rPr>
            </w:pPr>
          </w:p>
          <w:p w:rsidR="007E6311" w:rsidRPr="00864145" w:rsidRDefault="007E6311" w:rsidP="00620025">
            <w:pPr>
              <w:rPr>
                <w:b/>
                <w:sz w:val="14"/>
                <w:szCs w:val="14"/>
              </w:rPr>
            </w:pPr>
          </w:p>
          <w:p w:rsidR="007E6311" w:rsidRPr="00864145" w:rsidRDefault="007E6311" w:rsidP="00620025">
            <w:pPr>
              <w:rPr>
                <w:b/>
                <w:sz w:val="14"/>
                <w:szCs w:val="14"/>
              </w:rPr>
            </w:pPr>
          </w:p>
          <w:p w:rsidR="00864145" w:rsidRPr="00864145" w:rsidRDefault="00864145" w:rsidP="00620025">
            <w:pPr>
              <w:rPr>
                <w:b/>
                <w:sz w:val="14"/>
                <w:szCs w:val="14"/>
              </w:rPr>
            </w:pPr>
          </w:p>
          <w:p w:rsidR="007E6311" w:rsidRPr="00864145" w:rsidRDefault="007E6311" w:rsidP="00620025">
            <w:pPr>
              <w:rPr>
                <w:b/>
                <w:sz w:val="14"/>
                <w:szCs w:val="14"/>
              </w:rPr>
            </w:pPr>
          </w:p>
          <w:p w:rsidR="00864145" w:rsidRPr="00864145" w:rsidRDefault="00864145" w:rsidP="00864145">
            <w:pPr>
              <w:rPr>
                <w:b/>
                <w:sz w:val="14"/>
                <w:szCs w:val="14"/>
              </w:rPr>
            </w:pPr>
            <w:r w:rsidRPr="00864145">
              <w:rPr>
                <w:b/>
                <w:sz w:val="14"/>
                <w:szCs w:val="14"/>
              </w:rPr>
              <w:t>№ 75</w:t>
            </w:r>
          </w:p>
          <w:p w:rsidR="00864145" w:rsidRPr="00864145" w:rsidRDefault="00864145" w:rsidP="00864145">
            <w:pPr>
              <w:rPr>
                <w:b/>
                <w:sz w:val="14"/>
                <w:szCs w:val="14"/>
              </w:rPr>
            </w:pPr>
            <w:r w:rsidRPr="00864145">
              <w:rPr>
                <w:b/>
                <w:sz w:val="14"/>
                <w:szCs w:val="14"/>
              </w:rPr>
              <w:t>от 27.07.2022</w:t>
            </w:r>
          </w:p>
          <w:p w:rsidR="005E5354" w:rsidRPr="00864145" w:rsidRDefault="005E5354" w:rsidP="0058699A">
            <w:pPr>
              <w:jc w:val="center"/>
              <w:rPr>
                <w:b/>
                <w:sz w:val="14"/>
                <w:szCs w:val="14"/>
              </w:rPr>
            </w:pPr>
          </w:p>
          <w:p w:rsidR="00B918C6" w:rsidRPr="00864145" w:rsidRDefault="00B918C6" w:rsidP="0058699A">
            <w:pPr>
              <w:jc w:val="center"/>
              <w:rPr>
                <w:b/>
                <w:sz w:val="14"/>
                <w:szCs w:val="14"/>
              </w:rPr>
            </w:pPr>
          </w:p>
          <w:p w:rsidR="0029180D" w:rsidRPr="00864145" w:rsidRDefault="0029180D" w:rsidP="0029180D">
            <w:pPr>
              <w:rPr>
                <w:b/>
                <w:sz w:val="14"/>
                <w:szCs w:val="14"/>
              </w:rPr>
            </w:pPr>
          </w:p>
          <w:p w:rsidR="0029180D" w:rsidRPr="00864145" w:rsidRDefault="0029180D" w:rsidP="0029180D">
            <w:pPr>
              <w:rPr>
                <w:b/>
                <w:sz w:val="14"/>
                <w:szCs w:val="14"/>
              </w:rPr>
            </w:pPr>
          </w:p>
          <w:p w:rsidR="005E5354" w:rsidRPr="00864145" w:rsidRDefault="005E5354" w:rsidP="00C62C5D">
            <w:pPr>
              <w:rPr>
                <w:b/>
                <w:sz w:val="14"/>
                <w:szCs w:val="14"/>
              </w:rPr>
            </w:pPr>
          </w:p>
          <w:p w:rsidR="007E6311" w:rsidRDefault="007E6311" w:rsidP="00C62C5D">
            <w:pPr>
              <w:rPr>
                <w:b/>
                <w:sz w:val="14"/>
                <w:szCs w:val="14"/>
              </w:rPr>
            </w:pPr>
          </w:p>
          <w:p w:rsidR="005911C9" w:rsidRDefault="005911C9" w:rsidP="00C62C5D">
            <w:pPr>
              <w:rPr>
                <w:b/>
                <w:sz w:val="14"/>
                <w:szCs w:val="14"/>
              </w:rPr>
            </w:pPr>
          </w:p>
          <w:p w:rsidR="005911C9" w:rsidRPr="00864145" w:rsidRDefault="005911C9" w:rsidP="00C62C5D">
            <w:pPr>
              <w:rPr>
                <w:b/>
                <w:sz w:val="14"/>
                <w:szCs w:val="14"/>
              </w:rPr>
            </w:pPr>
          </w:p>
          <w:p w:rsidR="005E5354" w:rsidRPr="00864145" w:rsidRDefault="005E5354" w:rsidP="00C62C5D">
            <w:pPr>
              <w:rPr>
                <w:b/>
                <w:sz w:val="14"/>
                <w:szCs w:val="14"/>
              </w:rPr>
            </w:pPr>
          </w:p>
          <w:p w:rsidR="00864145" w:rsidRPr="00864145" w:rsidRDefault="00864145" w:rsidP="00864145">
            <w:pPr>
              <w:rPr>
                <w:b/>
                <w:sz w:val="14"/>
                <w:szCs w:val="14"/>
              </w:rPr>
            </w:pPr>
            <w:r w:rsidRPr="00864145">
              <w:rPr>
                <w:b/>
                <w:sz w:val="14"/>
                <w:szCs w:val="14"/>
              </w:rPr>
              <w:t>№ 76</w:t>
            </w:r>
          </w:p>
          <w:p w:rsidR="00864145" w:rsidRPr="00864145" w:rsidRDefault="00864145" w:rsidP="00864145">
            <w:pPr>
              <w:rPr>
                <w:b/>
                <w:sz w:val="14"/>
                <w:szCs w:val="14"/>
              </w:rPr>
            </w:pPr>
            <w:r w:rsidRPr="00864145">
              <w:rPr>
                <w:b/>
                <w:sz w:val="14"/>
                <w:szCs w:val="14"/>
              </w:rPr>
              <w:t>от 27.07.2022</w:t>
            </w:r>
          </w:p>
          <w:p w:rsidR="009F66D4" w:rsidRPr="00864145" w:rsidRDefault="009F66D4" w:rsidP="00C62C5D">
            <w:pPr>
              <w:rPr>
                <w:b/>
                <w:sz w:val="14"/>
                <w:szCs w:val="14"/>
              </w:rPr>
            </w:pPr>
          </w:p>
          <w:p w:rsidR="00B918C6" w:rsidRPr="00864145" w:rsidRDefault="00B918C6" w:rsidP="0058699A">
            <w:pPr>
              <w:jc w:val="center"/>
              <w:rPr>
                <w:b/>
                <w:sz w:val="14"/>
                <w:szCs w:val="14"/>
              </w:rPr>
            </w:pPr>
          </w:p>
          <w:p w:rsidR="00B918C6" w:rsidRPr="00864145" w:rsidRDefault="00B918C6" w:rsidP="00F00416">
            <w:pPr>
              <w:rPr>
                <w:b/>
                <w:sz w:val="14"/>
                <w:szCs w:val="14"/>
              </w:rPr>
            </w:pPr>
          </w:p>
          <w:p w:rsidR="00B918C6" w:rsidRPr="00864145" w:rsidRDefault="00B918C6" w:rsidP="0058699A">
            <w:pPr>
              <w:jc w:val="center"/>
              <w:rPr>
                <w:b/>
                <w:sz w:val="14"/>
                <w:szCs w:val="14"/>
              </w:rPr>
            </w:pPr>
          </w:p>
          <w:p w:rsidR="00B918C6" w:rsidRPr="00864145" w:rsidRDefault="00B918C6" w:rsidP="0058699A">
            <w:pPr>
              <w:jc w:val="center"/>
              <w:rPr>
                <w:b/>
                <w:sz w:val="14"/>
                <w:szCs w:val="14"/>
              </w:rPr>
            </w:pPr>
          </w:p>
          <w:p w:rsidR="00B918C6" w:rsidRPr="00864145" w:rsidRDefault="00B918C6" w:rsidP="0058699A">
            <w:pPr>
              <w:jc w:val="center"/>
              <w:rPr>
                <w:b/>
                <w:sz w:val="14"/>
                <w:szCs w:val="14"/>
              </w:rPr>
            </w:pPr>
          </w:p>
          <w:p w:rsidR="00C62C5D" w:rsidRPr="00864145" w:rsidRDefault="00C62C5D" w:rsidP="00C62C5D">
            <w:pPr>
              <w:rPr>
                <w:b/>
                <w:sz w:val="14"/>
                <w:szCs w:val="14"/>
              </w:rPr>
            </w:pPr>
          </w:p>
          <w:p w:rsidR="00B918C6" w:rsidRPr="00864145" w:rsidRDefault="00B918C6" w:rsidP="0058699A">
            <w:pPr>
              <w:jc w:val="center"/>
              <w:rPr>
                <w:b/>
                <w:sz w:val="14"/>
                <w:szCs w:val="14"/>
              </w:rPr>
            </w:pPr>
          </w:p>
          <w:p w:rsidR="00B918C6" w:rsidRPr="00864145" w:rsidRDefault="00B918C6" w:rsidP="007164E7">
            <w:pPr>
              <w:jc w:val="center"/>
              <w:rPr>
                <w:b/>
                <w:sz w:val="14"/>
                <w:szCs w:val="14"/>
              </w:rPr>
            </w:pPr>
          </w:p>
          <w:p w:rsidR="006D312E" w:rsidRPr="00864145" w:rsidRDefault="006D312E" w:rsidP="00E9139D">
            <w:pPr>
              <w:rPr>
                <w:b/>
                <w:sz w:val="14"/>
                <w:szCs w:val="14"/>
              </w:rPr>
            </w:pPr>
          </w:p>
          <w:p w:rsidR="00E9139D" w:rsidRPr="00864145" w:rsidRDefault="00E9139D" w:rsidP="00E9139D">
            <w:pPr>
              <w:rPr>
                <w:b/>
                <w:sz w:val="14"/>
                <w:szCs w:val="14"/>
              </w:rPr>
            </w:pPr>
          </w:p>
          <w:p w:rsidR="00E9139D" w:rsidRPr="00864145" w:rsidRDefault="00E9139D" w:rsidP="00E9139D">
            <w:pPr>
              <w:rPr>
                <w:b/>
                <w:sz w:val="14"/>
                <w:szCs w:val="14"/>
              </w:rPr>
            </w:pPr>
          </w:p>
          <w:p w:rsidR="00B43971" w:rsidRPr="00864145" w:rsidRDefault="00B43971" w:rsidP="00E9139D">
            <w:pPr>
              <w:rPr>
                <w:b/>
                <w:sz w:val="14"/>
                <w:szCs w:val="14"/>
              </w:rPr>
            </w:pPr>
          </w:p>
          <w:p w:rsidR="00B43971" w:rsidRPr="00864145" w:rsidRDefault="00B43971" w:rsidP="00E9139D">
            <w:pPr>
              <w:rPr>
                <w:b/>
                <w:sz w:val="14"/>
                <w:szCs w:val="14"/>
              </w:rPr>
            </w:pPr>
          </w:p>
          <w:p w:rsidR="00B43971" w:rsidRPr="00864145" w:rsidRDefault="00B43971" w:rsidP="00E9139D">
            <w:pPr>
              <w:rPr>
                <w:b/>
                <w:sz w:val="14"/>
                <w:szCs w:val="14"/>
              </w:rPr>
            </w:pPr>
          </w:p>
          <w:p w:rsidR="00B43971" w:rsidRPr="00864145" w:rsidRDefault="00B43971" w:rsidP="00E9139D">
            <w:pPr>
              <w:rPr>
                <w:b/>
                <w:sz w:val="14"/>
                <w:szCs w:val="14"/>
              </w:rPr>
            </w:pPr>
          </w:p>
          <w:p w:rsidR="00E9139D" w:rsidRPr="00864145" w:rsidRDefault="00E9139D" w:rsidP="007164E7">
            <w:pPr>
              <w:jc w:val="center"/>
              <w:rPr>
                <w:b/>
                <w:sz w:val="14"/>
                <w:szCs w:val="14"/>
              </w:rPr>
            </w:pPr>
          </w:p>
          <w:p w:rsidR="00F00416" w:rsidRPr="00864145" w:rsidRDefault="00F00416" w:rsidP="00F00416">
            <w:pPr>
              <w:rPr>
                <w:b/>
                <w:sz w:val="14"/>
                <w:szCs w:val="14"/>
              </w:rPr>
            </w:pPr>
          </w:p>
          <w:p w:rsidR="00B918C6" w:rsidRPr="00864145" w:rsidRDefault="00B918C6" w:rsidP="00B918C6">
            <w:pPr>
              <w:rPr>
                <w:b/>
                <w:sz w:val="14"/>
                <w:szCs w:val="14"/>
              </w:rPr>
            </w:pPr>
          </w:p>
          <w:p w:rsidR="00B918C6" w:rsidRPr="00864145" w:rsidRDefault="00B918C6" w:rsidP="007164E7">
            <w:pPr>
              <w:jc w:val="center"/>
              <w:rPr>
                <w:b/>
                <w:sz w:val="14"/>
                <w:szCs w:val="14"/>
              </w:rPr>
            </w:pPr>
          </w:p>
          <w:p w:rsidR="0037418A" w:rsidRPr="00864145" w:rsidRDefault="0037418A" w:rsidP="007164E7">
            <w:pPr>
              <w:jc w:val="center"/>
              <w:rPr>
                <w:b/>
                <w:sz w:val="14"/>
                <w:szCs w:val="14"/>
              </w:rPr>
            </w:pPr>
          </w:p>
          <w:p w:rsidR="009C65B7" w:rsidRPr="00864145" w:rsidRDefault="009C65B7" w:rsidP="007164E7">
            <w:pPr>
              <w:jc w:val="center"/>
              <w:rPr>
                <w:b/>
                <w:sz w:val="14"/>
                <w:szCs w:val="14"/>
              </w:rPr>
            </w:pPr>
          </w:p>
          <w:p w:rsidR="0047242B" w:rsidRPr="00864145" w:rsidRDefault="0047242B" w:rsidP="007164E7">
            <w:pPr>
              <w:jc w:val="center"/>
              <w:rPr>
                <w:b/>
                <w:sz w:val="14"/>
                <w:szCs w:val="14"/>
              </w:rPr>
            </w:pPr>
          </w:p>
          <w:p w:rsidR="00B43971" w:rsidRPr="00864145" w:rsidRDefault="00B43971" w:rsidP="00B43971">
            <w:pPr>
              <w:rPr>
                <w:b/>
                <w:sz w:val="14"/>
                <w:szCs w:val="14"/>
              </w:rPr>
            </w:pPr>
          </w:p>
          <w:p w:rsidR="00E9139D" w:rsidRPr="00864145" w:rsidRDefault="00E9139D" w:rsidP="007164E7">
            <w:pPr>
              <w:jc w:val="center"/>
              <w:rPr>
                <w:b/>
                <w:sz w:val="14"/>
                <w:szCs w:val="14"/>
              </w:rPr>
            </w:pPr>
          </w:p>
          <w:p w:rsidR="00E9139D" w:rsidRPr="00864145" w:rsidRDefault="00E9139D" w:rsidP="00E9139D">
            <w:pPr>
              <w:jc w:val="center"/>
              <w:rPr>
                <w:b/>
                <w:sz w:val="14"/>
                <w:szCs w:val="14"/>
              </w:rPr>
            </w:pPr>
          </w:p>
          <w:p w:rsidR="009C65B7" w:rsidRPr="00864145" w:rsidRDefault="009C65B7" w:rsidP="007164E7">
            <w:pPr>
              <w:jc w:val="center"/>
              <w:rPr>
                <w:b/>
                <w:sz w:val="14"/>
                <w:szCs w:val="14"/>
              </w:rPr>
            </w:pPr>
          </w:p>
          <w:p w:rsidR="009C65B7" w:rsidRPr="00864145" w:rsidRDefault="009C65B7" w:rsidP="007164E7">
            <w:pPr>
              <w:jc w:val="center"/>
              <w:rPr>
                <w:b/>
                <w:sz w:val="14"/>
                <w:szCs w:val="14"/>
              </w:rPr>
            </w:pPr>
          </w:p>
          <w:p w:rsidR="00AB44EF" w:rsidRPr="00864145" w:rsidRDefault="00AB44EF" w:rsidP="00B43971">
            <w:pPr>
              <w:rPr>
                <w:sz w:val="14"/>
                <w:szCs w:val="14"/>
              </w:rPr>
            </w:pPr>
          </w:p>
        </w:tc>
        <w:tc>
          <w:tcPr>
            <w:tcW w:w="8377" w:type="dxa"/>
            <w:shd w:val="clear" w:color="auto" w:fill="auto"/>
          </w:tcPr>
          <w:p w:rsidR="00663562" w:rsidRPr="005911C9" w:rsidRDefault="00620025" w:rsidP="00663562">
            <w:pPr>
              <w:spacing w:line="240" w:lineRule="exact"/>
              <w:jc w:val="center"/>
              <w:rPr>
                <w:b/>
                <w:sz w:val="20"/>
                <w:szCs w:val="20"/>
              </w:rPr>
            </w:pPr>
            <w:r w:rsidRPr="005911C9">
              <w:rPr>
                <w:b/>
                <w:sz w:val="20"/>
                <w:szCs w:val="20"/>
              </w:rPr>
              <w:t>Постановления</w:t>
            </w:r>
            <w:r w:rsidR="00663562" w:rsidRPr="005911C9">
              <w:rPr>
                <w:b/>
                <w:sz w:val="20"/>
                <w:szCs w:val="20"/>
              </w:rPr>
              <w:t xml:space="preserve"> Администрации Боровёнковского сельского поселения</w:t>
            </w:r>
          </w:p>
          <w:p w:rsidR="00F313A4" w:rsidRPr="005911C9" w:rsidRDefault="00F313A4" w:rsidP="00F313A4">
            <w:pPr>
              <w:spacing w:line="240" w:lineRule="exact"/>
              <w:jc w:val="center"/>
              <w:rPr>
                <w:b/>
                <w:sz w:val="18"/>
                <w:szCs w:val="18"/>
              </w:rPr>
            </w:pPr>
          </w:p>
          <w:p w:rsidR="00864145" w:rsidRPr="005911C9" w:rsidRDefault="00864145" w:rsidP="00864145">
            <w:pPr>
              <w:spacing w:line="240" w:lineRule="exact"/>
              <w:jc w:val="center"/>
              <w:rPr>
                <w:b/>
                <w:sz w:val="18"/>
                <w:szCs w:val="18"/>
              </w:rPr>
            </w:pPr>
            <w:r w:rsidRPr="005911C9">
              <w:rPr>
                <w:b/>
                <w:sz w:val="18"/>
                <w:szCs w:val="18"/>
              </w:rPr>
              <w:t>О предоставлении помещений для встреч зарегистрированных кандидатов, их доверенных лиц, представителей избирател</w:t>
            </w:r>
            <w:r w:rsidRPr="005911C9">
              <w:rPr>
                <w:b/>
                <w:sz w:val="18"/>
                <w:szCs w:val="18"/>
              </w:rPr>
              <w:t>ь</w:t>
            </w:r>
            <w:r w:rsidRPr="005911C9">
              <w:rPr>
                <w:b/>
                <w:sz w:val="18"/>
                <w:szCs w:val="18"/>
              </w:rPr>
              <w:t>ных объединений, выдвинувших зарегистрированных кандидатов, с избирателями при проведении выборов Губернатора Новгородской области на территории Бор</w:t>
            </w:r>
            <w:r w:rsidRPr="005911C9">
              <w:rPr>
                <w:b/>
                <w:sz w:val="18"/>
                <w:szCs w:val="18"/>
              </w:rPr>
              <w:t>о</w:t>
            </w:r>
            <w:r w:rsidRPr="005911C9">
              <w:rPr>
                <w:b/>
                <w:sz w:val="18"/>
                <w:szCs w:val="18"/>
              </w:rPr>
              <w:t xml:space="preserve">вёнковского сельского поселения </w:t>
            </w:r>
            <w:r w:rsidRPr="005911C9">
              <w:rPr>
                <w:b/>
                <w:bCs/>
                <w:color w:val="161515"/>
                <w:sz w:val="18"/>
                <w:szCs w:val="18"/>
              </w:rPr>
              <w:t>11 сентября 2022 года</w:t>
            </w:r>
          </w:p>
          <w:p w:rsidR="00B7363A" w:rsidRPr="005911C9" w:rsidRDefault="00B7363A" w:rsidP="00CF2AEC">
            <w:pPr>
              <w:rPr>
                <w:b/>
                <w:sz w:val="18"/>
                <w:szCs w:val="18"/>
              </w:rPr>
            </w:pPr>
          </w:p>
          <w:p w:rsidR="00B7363A" w:rsidRDefault="00B7363A" w:rsidP="00CF2AEC">
            <w:pPr>
              <w:rPr>
                <w:b/>
                <w:sz w:val="18"/>
                <w:szCs w:val="18"/>
              </w:rPr>
            </w:pPr>
          </w:p>
          <w:p w:rsidR="005911C9" w:rsidRDefault="005911C9" w:rsidP="00CF2AEC">
            <w:pPr>
              <w:rPr>
                <w:b/>
                <w:sz w:val="18"/>
                <w:szCs w:val="18"/>
              </w:rPr>
            </w:pPr>
          </w:p>
          <w:p w:rsidR="005911C9" w:rsidRPr="005911C9" w:rsidRDefault="005911C9" w:rsidP="00CF2AEC">
            <w:pPr>
              <w:rPr>
                <w:b/>
                <w:sz w:val="18"/>
                <w:szCs w:val="18"/>
              </w:rPr>
            </w:pPr>
          </w:p>
          <w:p w:rsidR="00864145" w:rsidRPr="005911C9" w:rsidRDefault="00864145" w:rsidP="00864145">
            <w:pPr>
              <w:spacing w:line="240" w:lineRule="exact"/>
              <w:jc w:val="center"/>
              <w:rPr>
                <w:b/>
                <w:sz w:val="18"/>
                <w:szCs w:val="18"/>
              </w:rPr>
            </w:pPr>
            <w:r w:rsidRPr="005911C9">
              <w:rPr>
                <w:b/>
                <w:sz w:val="18"/>
                <w:szCs w:val="18"/>
              </w:rPr>
              <w:t xml:space="preserve">О выделении специальных мест для размещения печатных агитационных материалов по </w:t>
            </w:r>
            <w:r w:rsidRPr="005911C9">
              <w:rPr>
                <w:b/>
                <w:bCs/>
                <w:sz w:val="18"/>
                <w:szCs w:val="18"/>
              </w:rPr>
              <w:t>выборам Губернат</w:t>
            </w:r>
            <w:r w:rsidRPr="005911C9">
              <w:rPr>
                <w:b/>
                <w:bCs/>
                <w:sz w:val="18"/>
                <w:szCs w:val="18"/>
              </w:rPr>
              <w:t>о</w:t>
            </w:r>
            <w:r w:rsidRPr="005911C9">
              <w:rPr>
                <w:b/>
                <w:bCs/>
                <w:sz w:val="18"/>
                <w:szCs w:val="18"/>
              </w:rPr>
              <w:t xml:space="preserve">ра Новгородской области </w:t>
            </w:r>
            <w:r w:rsidRPr="005911C9">
              <w:rPr>
                <w:b/>
                <w:bCs/>
                <w:color w:val="161515"/>
                <w:sz w:val="18"/>
                <w:szCs w:val="18"/>
              </w:rPr>
              <w:t>на территории</w:t>
            </w:r>
            <w:r w:rsidRPr="005911C9">
              <w:rPr>
                <w:b/>
                <w:sz w:val="18"/>
                <w:szCs w:val="18"/>
              </w:rPr>
              <w:t xml:space="preserve"> Боровёнковского сельского поселения.</w:t>
            </w:r>
          </w:p>
          <w:p w:rsidR="009F66D4" w:rsidRPr="005911C9" w:rsidRDefault="00620025" w:rsidP="00620025">
            <w:pPr>
              <w:tabs>
                <w:tab w:val="left" w:pos="936"/>
                <w:tab w:val="left" w:pos="1320"/>
              </w:tabs>
              <w:rPr>
                <w:sz w:val="18"/>
                <w:szCs w:val="18"/>
              </w:rPr>
            </w:pPr>
            <w:r w:rsidRPr="005911C9">
              <w:rPr>
                <w:sz w:val="18"/>
                <w:szCs w:val="18"/>
              </w:rPr>
              <w:tab/>
            </w:r>
            <w:r w:rsidRPr="005911C9">
              <w:rPr>
                <w:sz w:val="18"/>
                <w:szCs w:val="18"/>
              </w:rPr>
              <w:tab/>
              <w:t xml:space="preserve"> </w:t>
            </w:r>
          </w:p>
          <w:p w:rsidR="00CF2AEC" w:rsidRPr="005911C9" w:rsidRDefault="00CF2AEC" w:rsidP="00B7363A">
            <w:pPr>
              <w:tabs>
                <w:tab w:val="left" w:pos="936"/>
              </w:tabs>
              <w:rPr>
                <w:sz w:val="18"/>
                <w:szCs w:val="18"/>
              </w:rPr>
            </w:pPr>
          </w:p>
          <w:p w:rsidR="00864145" w:rsidRPr="005911C9" w:rsidRDefault="00864145" w:rsidP="00864145">
            <w:pPr>
              <w:spacing w:before="88"/>
              <w:ind w:left="6"/>
              <w:jc w:val="center"/>
              <w:rPr>
                <w:b/>
                <w:sz w:val="18"/>
                <w:szCs w:val="18"/>
              </w:rPr>
            </w:pPr>
            <w:r w:rsidRPr="005911C9">
              <w:rPr>
                <w:b/>
                <w:sz w:val="18"/>
                <w:szCs w:val="18"/>
              </w:rPr>
              <w:t>Об утверждении порядка согласования регламента проведения мероприятий с применением сп</w:t>
            </w:r>
            <w:r w:rsidRPr="005911C9">
              <w:rPr>
                <w:b/>
                <w:sz w:val="18"/>
                <w:szCs w:val="18"/>
              </w:rPr>
              <w:t>е</w:t>
            </w:r>
            <w:r w:rsidRPr="005911C9">
              <w:rPr>
                <w:b/>
                <w:sz w:val="18"/>
                <w:szCs w:val="18"/>
              </w:rPr>
              <w:t>циальных сценических эффе</w:t>
            </w:r>
            <w:r w:rsidRPr="005911C9">
              <w:rPr>
                <w:b/>
                <w:sz w:val="18"/>
                <w:szCs w:val="18"/>
              </w:rPr>
              <w:t>к</w:t>
            </w:r>
            <w:r w:rsidRPr="005911C9">
              <w:rPr>
                <w:b/>
                <w:sz w:val="18"/>
                <w:szCs w:val="18"/>
              </w:rPr>
              <w:t>тов, пиротехнических изделий и огневых эффектов при проведении концертных и спортивных мероприятий с массовым пр</w:t>
            </w:r>
            <w:r w:rsidRPr="005911C9">
              <w:rPr>
                <w:b/>
                <w:sz w:val="18"/>
                <w:szCs w:val="18"/>
              </w:rPr>
              <w:t>е</w:t>
            </w:r>
            <w:r w:rsidRPr="005911C9">
              <w:rPr>
                <w:b/>
                <w:sz w:val="18"/>
                <w:szCs w:val="18"/>
              </w:rPr>
              <w:t>быванием людей в зданиях и сооружениях</w:t>
            </w:r>
          </w:p>
          <w:p w:rsidR="00620025" w:rsidRPr="005911C9" w:rsidRDefault="00620025" w:rsidP="0029180D">
            <w:pPr>
              <w:autoSpaceDE w:val="0"/>
              <w:autoSpaceDN w:val="0"/>
              <w:adjustRightInd w:val="0"/>
              <w:rPr>
                <w:b/>
                <w:sz w:val="18"/>
                <w:szCs w:val="18"/>
              </w:rPr>
            </w:pPr>
          </w:p>
          <w:p w:rsidR="00620025" w:rsidRPr="005911C9" w:rsidRDefault="00620025" w:rsidP="0029180D">
            <w:pPr>
              <w:autoSpaceDE w:val="0"/>
              <w:autoSpaceDN w:val="0"/>
              <w:adjustRightInd w:val="0"/>
              <w:rPr>
                <w:b/>
                <w:sz w:val="18"/>
                <w:szCs w:val="18"/>
              </w:rPr>
            </w:pPr>
          </w:p>
          <w:p w:rsidR="00864145" w:rsidRPr="005911C9" w:rsidRDefault="00864145" w:rsidP="00864145">
            <w:pPr>
              <w:rPr>
                <w:sz w:val="18"/>
                <w:szCs w:val="18"/>
              </w:rPr>
            </w:pPr>
          </w:p>
          <w:p w:rsidR="00864145" w:rsidRPr="005911C9" w:rsidRDefault="00864145" w:rsidP="00864145">
            <w:pPr>
              <w:pStyle w:val="af5"/>
              <w:spacing w:before="0" w:beforeAutospacing="0" w:after="0" w:afterAutospacing="0" w:line="240" w:lineRule="exact"/>
              <w:jc w:val="center"/>
              <w:rPr>
                <w:b/>
                <w:bCs/>
                <w:sz w:val="20"/>
                <w:szCs w:val="20"/>
              </w:rPr>
            </w:pPr>
            <w:r w:rsidRPr="005911C9">
              <w:rPr>
                <w:b/>
                <w:bCs/>
                <w:sz w:val="20"/>
                <w:szCs w:val="20"/>
              </w:rPr>
              <w:t>Решения Совета Депутатов Боровёнковского сельского поселения</w:t>
            </w:r>
          </w:p>
          <w:p w:rsidR="00B7363A" w:rsidRDefault="00B7363A" w:rsidP="00864145">
            <w:pPr>
              <w:jc w:val="center"/>
              <w:rPr>
                <w:b/>
                <w:sz w:val="18"/>
                <w:szCs w:val="18"/>
              </w:rPr>
            </w:pPr>
          </w:p>
          <w:p w:rsidR="005911C9" w:rsidRPr="005911C9" w:rsidRDefault="005911C9" w:rsidP="00864145">
            <w:pPr>
              <w:jc w:val="center"/>
              <w:rPr>
                <w:b/>
                <w:sz w:val="18"/>
                <w:szCs w:val="18"/>
              </w:rPr>
            </w:pPr>
          </w:p>
          <w:p w:rsidR="006C654F" w:rsidRPr="005911C9" w:rsidRDefault="006C654F" w:rsidP="006C654F">
            <w:pPr>
              <w:shd w:val="clear" w:color="auto" w:fill="FFFFFF"/>
              <w:spacing w:line="240" w:lineRule="exact"/>
              <w:ind w:left="6" w:right="5103"/>
              <w:jc w:val="center"/>
              <w:rPr>
                <w:rFonts w:ascii="Times New (W1)" w:hAnsi="Times New (W1)" w:cs="Times New (W1)"/>
                <w:b/>
                <w:bCs/>
                <w:color w:val="000000"/>
                <w:spacing w:val="-4"/>
                <w:sz w:val="18"/>
                <w:szCs w:val="18"/>
              </w:rPr>
            </w:pPr>
          </w:p>
          <w:p w:rsidR="00864145" w:rsidRPr="005911C9" w:rsidRDefault="00864145" w:rsidP="00864145">
            <w:pPr>
              <w:shd w:val="clear" w:color="auto" w:fill="FFFFFF"/>
              <w:spacing w:line="240" w:lineRule="exact"/>
              <w:jc w:val="center"/>
              <w:outlineLvl w:val="0"/>
              <w:rPr>
                <w:b/>
                <w:bCs/>
                <w:color w:val="000000"/>
                <w:spacing w:val="-4"/>
                <w:sz w:val="18"/>
                <w:szCs w:val="18"/>
              </w:rPr>
            </w:pPr>
            <w:r w:rsidRPr="005911C9">
              <w:rPr>
                <w:b/>
                <w:bCs/>
                <w:color w:val="000000"/>
                <w:spacing w:val="-4"/>
                <w:sz w:val="18"/>
                <w:szCs w:val="18"/>
              </w:rPr>
              <w:t>О внесении изменений в решение Совета депутатов Боровёнковского сельского поселения от 24.04.2013 № 141</w:t>
            </w:r>
          </w:p>
          <w:p w:rsidR="00620025" w:rsidRPr="005911C9" w:rsidRDefault="00620025" w:rsidP="00620025">
            <w:pPr>
              <w:rPr>
                <w:b/>
                <w:sz w:val="18"/>
                <w:szCs w:val="18"/>
              </w:rPr>
            </w:pPr>
          </w:p>
          <w:p w:rsidR="00620025" w:rsidRPr="005911C9" w:rsidRDefault="00620025" w:rsidP="00620025">
            <w:pPr>
              <w:rPr>
                <w:sz w:val="18"/>
                <w:szCs w:val="18"/>
              </w:rPr>
            </w:pPr>
          </w:p>
          <w:p w:rsidR="00864145" w:rsidRPr="005911C9" w:rsidRDefault="00864145" w:rsidP="00620025">
            <w:pPr>
              <w:rPr>
                <w:sz w:val="18"/>
                <w:szCs w:val="18"/>
              </w:rPr>
            </w:pPr>
          </w:p>
          <w:p w:rsidR="00864145" w:rsidRPr="005911C9" w:rsidRDefault="00864145" w:rsidP="00620025">
            <w:pPr>
              <w:rPr>
                <w:sz w:val="18"/>
                <w:szCs w:val="18"/>
              </w:rPr>
            </w:pPr>
          </w:p>
          <w:p w:rsidR="00864145" w:rsidRPr="005911C9" w:rsidRDefault="00620025" w:rsidP="00864145">
            <w:pPr>
              <w:spacing w:line="240" w:lineRule="exact"/>
              <w:jc w:val="center"/>
              <w:rPr>
                <w:b/>
                <w:bCs/>
                <w:sz w:val="18"/>
                <w:szCs w:val="18"/>
              </w:rPr>
            </w:pPr>
            <w:r w:rsidRPr="005911C9">
              <w:rPr>
                <w:sz w:val="18"/>
                <w:szCs w:val="18"/>
              </w:rPr>
              <w:tab/>
            </w:r>
            <w:r w:rsidR="00864145" w:rsidRPr="005911C9">
              <w:rPr>
                <w:b/>
                <w:bCs/>
                <w:sz w:val="18"/>
                <w:szCs w:val="18"/>
              </w:rPr>
              <w:t>О внесении изменений в Положение «Об оплате труда в Администрации   Боровёнковск</w:t>
            </w:r>
            <w:r w:rsidR="00864145" w:rsidRPr="005911C9">
              <w:rPr>
                <w:b/>
                <w:bCs/>
                <w:sz w:val="18"/>
                <w:szCs w:val="18"/>
              </w:rPr>
              <w:t>о</w:t>
            </w:r>
            <w:r w:rsidR="00864145" w:rsidRPr="005911C9">
              <w:rPr>
                <w:b/>
                <w:bCs/>
                <w:sz w:val="18"/>
                <w:szCs w:val="18"/>
              </w:rPr>
              <w:t>го сельского поселения.</w:t>
            </w: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864145" w:rsidRPr="005911C9" w:rsidRDefault="00864145" w:rsidP="00864145">
            <w:pPr>
              <w:jc w:val="center"/>
              <w:rPr>
                <w:rFonts w:eastAsia="BLSJM+TimesNewRomanPSMT"/>
                <w:b/>
                <w:sz w:val="18"/>
                <w:szCs w:val="18"/>
              </w:rPr>
            </w:pPr>
            <w:r w:rsidRPr="005911C9">
              <w:rPr>
                <w:rFonts w:eastAsia="BLSJM+TimesNewRomanPSMT"/>
                <w:b/>
                <w:sz w:val="18"/>
                <w:szCs w:val="18"/>
              </w:rPr>
              <w:t>Об утверждении Положения о порядке присутствия граждан (физических лиц),  в  том числе пре</w:t>
            </w:r>
            <w:r w:rsidRPr="005911C9">
              <w:rPr>
                <w:rFonts w:eastAsia="BLSJM+TimesNewRomanPSMT"/>
                <w:b/>
                <w:sz w:val="18"/>
                <w:szCs w:val="18"/>
              </w:rPr>
              <w:t>д</w:t>
            </w:r>
            <w:r w:rsidRPr="005911C9">
              <w:rPr>
                <w:rFonts w:eastAsia="BLSJM+TimesNewRomanPSMT"/>
                <w:b/>
                <w:sz w:val="18"/>
                <w:szCs w:val="18"/>
              </w:rPr>
              <w:t>ставителей  организаций (юридических лиц), общественных объединений, государственных орг</w:t>
            </w:r>
            <w:r w:rsidRPr="005911C9">
              <w:rPr>
                <w:rFonts w:eastAsia="BLSJM+TimesNewRomanPSMT"/>
                <w:b/>
                <w:sz w:val="18"/>
                <w:szCs w:val="18"/>
              </w:rPr>
              <w:t>а</w:t>
            </w:r>
            <w:r w:rsidRPr="005911C9">
              <w:rPr>
                <w:rFonts w:eastAsia="BLSJM+TimesNewRomanPSMT"/>
                <w:b/>
                <w:sz w:val="18"/>
                <w:szCs w:val="18"/>
              </w:rPr>
              <w:t>нов  и органов местного самоуправления, на  заседаниях Совета депутатов Боровёнковского сел</w:t>
            </w:r>
            <w:r w:rsidRPr="005911C9">
              <w:rPr>
                <w:rFonts w:eastAsia="BLSJM+TimesNewRomanPSMT"/>
                <w:b/>
                <w:sz w:val="18"/>
                <w:szCs w:val="18"/>
              </w:rPr>
              <w:t>ь</w:t>
            </w:r>
            <w:r w:rsidRPr="005911C9">
              <w:rPr>
                <w:rFonts w:eastAsia="BLSJM+TimesNewRomanPSMT"/>
                <w:b/>
                <w:sz w:val="18"/>
                <w:szCs w:val="18"/>
              </w:rPr>
              <w:t>ского поселения</w:t>
            </w:r>
          </w:p>
          <w:p w:rsidR="00620025" w:rsidRPr="005911C9" w:rsidRDefault="00620025" w:rsidP="00864145">
            <w:pPr>
              <w:jc w:val="center"/>
              <w:rPr>
                <w:sz w:val="18"/>
                <w:szCs w:val="18"/>
              </w:rPr>
            </w:pPr>
          </w:p>
          <w:p w:rsidR="00620025" w:rsidRPr="005911C9" w:rsidRDefault="00620025" w:rsidP="00620025">
            <w:pPr>
              <w:tabs>
                <w:tab w:val="left" w:pos="1800"/>
              </w:tabs>
              <w:rPr>
                <w:sz w:val="18"/>
                <w:szCs w:val="18"/>
              </w:rPr>
            </w:pPr>
            <w:r w:rsidRPr="005911C9">
              <w:rPr>
                <w:sz w:val="18"/>
                <w:szCs w:val="18"/>
              </w:rPr>
              <w:tab/>
            </w:r>
          </w:p>
          <w:p w:rsidR="007E6311" w:rsidRPr="005911C9" w:rsidRDefault="007E6311" w:rsidP="00620025">
            <w:pPr>
              <w:tabs>
                <w:tab w:val="left" w:pos="1800"/>
              </w:tabs>
              <w:rPr>
                <w:sz w:val="18"/>
                <w:szCs w:val="18"/>
              </w:rPr>
            </w:pPr>
          </w:p>
          <w:p w:rsidR="007E6311" w:rsidRPr="005911C9" w:rsidRDefault="007E6311" w:rsidP="00620025">
            <w:pPr>
              <w:tabs>
                <w:tab w:val="left" w:pos="1800"/>
              </w:tabs>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7E6311" w:rsidRPr="005911C9" w:rsidRDefault="007E6311" w:rsidP="007E6311">
            <w:pPr>
              <w:tabs>
                <w:tab w:val="left" w:pos="1944"/>
              </w:tabs>
              <w:jc w:val="cente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C62C5D" w:rsidRPr="00864145" w:rsidRDefault="00C62C5D" w:rsidP="007E6311">
            <w:pPr>
              <w:tabs>
                <w:tab w:val="left" w:pos="1368"/>
              </w:tabs>
              <w:jc w:val="center"/>
              <w:rPr>
                <w:b/>
                <w:sz w:val="14"/>
                <w:szCs w:val="14"/>
              </w:rPr>
            </w:pPr>
          </w:p>
        </w:tc>
        <w:tc>
          <w:tcPr>
            <w:tcW w:w="866" w:type="dxa"/>
            <w:gridSpan w:val="2"/>
            <w:shd w:val="clear" w:color="auto" w:fill="auto"/>
          </w:tcPr>
          <w:p w:rsidR="00B154B3" w:rsidRPr="00864145" w:rsidRDefault="00B154B3" w:rsidP="00B154B3">
            <w:pPr>
              <w:rPr>
                <w:b/>
                <w:sz w:val="14"/>
                <w:szCs w:val="14"/>
              </w:rPr>
            </w:pPr>
          </w:p>
          <w:p w:rsidR="00C74F0A" w:rsidRPr="00864145" w:rsidRDefault="00C74F0A" w:rsidP="00C62C5D">
            <w:pPr>
              <w:jc w:val="center"/>
              <w:rPr>
                <w:b/>
                <w:sz w:val="14"/>
                <w:szCs w:val="14"/>
              </w:rPr>
            </w:pPr>
          </w:p>
          <w:p w:rsidR="009F66D4" w:rsidRPr="00864145" w:rsidRDefault="009F66D4" w:rsidP="00C62C5D">
            <w:pPr>
              <w:jc w:val="center"/>
              <w:rPr>
                <w:b/>
                <w:sz w:val="14"/>
                <w:szCs w:val="14"/>
              </w:rPr>
            </w:pPr>
          </w:p>
          <w:p w:rsidR="00DC4A4E" w:rsidRPr="00864145" w:rsidRDefault="00DC4A4E" w:rsidP="00C62C5D">
            <w:pPr>
              <w:jc w:val="center"/>
              <w:rPr>
                <w:b/>
                <w:sz w:val="14"/>
                <w:szCs w:val="14"/>
              </w:rPr>
            </w:pPr>
          </w:p>
          <w:p w:rsidR="009F66D4" w:rsidRPr="00864145" w:rsidRDefault="005D1B85" w:rsidP="00C62C5D">
            <w:pPr>
              <w:jc w:val="center"/>
              <w:rPr>
                <w:b/>
                <w:sz w:val="14"/>
                <w:szCs w:val="14"/>
              </w:rPr>
            </w:pPr>
            <w:r w:rsidRPr="00864145">
              <w:rPr>
                <w:b/>
                <w:sz w:val="14"/>
                <w:szCs w:val="14"/>
              </w:rPr>
              <w:t>3</w:t>
            </w:r>
          </w:p>
          <w:p w:rsidR="009F66D4" w:rsidRPr="00864145" w:rsidRDefault="009F66D4" w:rsidP="009F66D4">
            <w:pPr>
              <w:rPr>
                <w:b/>
                <w:sz w:val="14"/>
                <w:szCs w:val="14"/>
              </w:rPr>
            </w:pPr>
          </w:p>
          <w:p w:rsidR="009F66D4" w:rsidRPr="00864145" w:rsidRDefault="009F66D4" w:rsidP="009F66D4">
            <w:pPr>
              <w:rPr>
                <w:b/>
                <w:sz w:val="14"/>
                <w:szCs w:val="14"/>
              </w:rPr>
            </w:pPr>
          </w:p>
          <w:p w:rsidR="00996856" w:rsidRPr="00864145" w:rsidRDefault="00996856" w:rsidP="009F66D4">
            <w:pPr>
              <w:rPr>
                <w:b/>
                <w:sz w:val="14"/>
                <w:szCs w:val="14"/>
              </w:rPr>
            </w:pPr>
          </w:p>
          <w:p w:rsidR="009F66D4" w:rsidRPr="00864145" w:rsidRDefault="009F66D4" w:rsidP="009F66D4">
            <w:pPr>
              <w:rPr>
                <w:b/>
                <w:sz w:val="14"/>
                <w:szCs w:val="14"/>
              </w:rPr>
            </w:pPr>
          </w:p>
          <w:p w:rsidR="00B00FBF" w:rsidRPr="00864145" w:rsidRDefault="005911C9" w:rsidP="009F66D4">
            <w:pPr>
              <w:rPr>
                <w:b/>
                <w:sz w:val="14"/>
                <w:szCs w:val="14"/>
              </w:rPr>
            </w:pPr>
            <w:r>
              <w:rPr>
                <w:b/>
                <w:sz w:val="14"/>
                <w:szCs w:val="14"/>
              </w:rPr>
              <w:t xml:space="preserve">        </w:t>
            </w:r>
          </w:p>
          <w:p w:rsidR="005C2456" w:rsidRPr="00864145" w:rsidRDefault="005C2456" w:rsidP="009F66D4">
            <w:pPr>
              <w:rPr>
                <w:b/>
                <w:sz w:val="14"/>
                <w:szCs w:val="14"/>
              </w:rPr>
            </w:pPr>
          </w:p>
          <w:p w:rsidR="009F66D4" w:rsidRDefault="009F66D4" w:rsidP="009F66D4">
            <w:pPr>
              <w:rPr>
                <w:b/>
                <w:sz w:val="14"/>
                <w:szCs w:val="14"/>
              </w:rPr>
            </w:pPr>
          </w:p>
          <w:p w:rsidR="005911C9" w:rsidRDefault="005911C9" w:rsidP="009F66D4">
            <w:pPr>
              <w:rPr>
                <w:b/>
                <w:sz w:val="14"/>
                <w:szCs w:val="14"/>
              </w:rPr>
            </w:pPr>
          </w:p>
          <w:p w:rsidR="005911C9" w:rsidRPr="00864145" w:rsidRDefault="005911C9" w:rsidP="009F66D4">
            <w:pPr>
              <w:rPr>
                <w:b/>
                <w:sz w:val="14"/>
                <w:szCs w:val="14"/>
              </w:rPr>
            </w:pPr>
          </w:p>
          <w:p w:rsidR="009F66D4" w:rsidRPr="00864145" w:rsidRDefault="006C654F" w:rsidP="009F66D4">
            <w:pPr>
              <w:rPr>
                <w:b/>
                <w:sz w:val="14"/>
                <w:szCs w:val="14"/>
              </w:rPr>
            </w:pPr>
            <w:r w:rsidRPr="00864145">
              <w:rPr>
                <w:b/>
                <w:sz w:val="14"/>
                <w:szCs w:val="14"/>
              </w:rPr>
              <w:t xml:space="preserve">       </w:t>
            </w:r>
          </w:p>
          <w:p w:rsidR="005C2456" w:rsidRPr="00864145" w:rsidRDefault="005911C9" w:rsidP="009F66D4">
            <w:pPr>
              <w:rPr>
                <w:b/>
                <w:sz w:val="14"/>
                <w:szCs w:val="14"/>
              </w:rPr>
            </w:pPr>
            <w:r>
              <w:rPr>
                <w:b/>
                <w:sz w:val="14"/>
                <w:szCs w:val="14"/>
              </w:rPr>
              <w:t xml:space="preserve">           3</w:t>
            </w:r>
          </w:p>
          <w:p w:rsidR="00996856" w:rsidRPr="00864145" w:rsidRDefault="00996856" w:rsidP="009F66D4">
            <w:pPr>
              <w:rPr>
                <w:b/>
                <w:sz w:val="14"/>
                <w:szCs w:val="14"/>
              </w:rPr>
            </w:pPr>
          </w:p>
          <w:p w:rsidR="00996856" w:rsidRPr="00864145" w:rsidRDefault="00996856" w:rsidP="009F66D4">
            <w:pPr>
              <w:rPr>
                <w:b/>
                <w:sz w:val="14"/>
                <w:szCs w:val="14"/>
              </w:rPr>
            </w:pPr>
          </w:p>
          <w:p w:rsidR="007E6311" w:rsidRPr="00864145" w:rsidRDefault="007E6311" w:rsidP="006C654F">
            <w:pPr>
              <w:rPr>
                <w:b/>
                <w:sz w:val="14"/>
                <w:szCs w:val="14"/>
              </w:rPr>
            </w:pPr>
          </w:p>
          <w:p w:rsidR="007E6311" w:rsidRPr="00864145" w:rsidRDefault="007E6311" w:rsidP="006C654F">
            <w:pPr>
              <w:rPr>
                <w:b/>
                <w:sz w:val="14"/>
                <w:szCs w:val="14"/>
              </w:rPr>
            </w:pPr>
          </w:p>
          <w:p w:rsidR="007E6311" w:rsidRPr="00864145" w:rsidRDefault="007E6311" w:rsidP="006C654F">
            <w:pPr>
              <w:rPr>
                <w:b/>
                <w:sz w:val="14"/>
                <w:szCs w:val="14"/>
              </w:rPr>
            </w:pPr>
          </w:p>
          <w:p w:rsidR="00941CD9" w:rsidRPr="00864145" w:rsidRDefault="005911C9" w:rsidP="00C62C5D">
            <w:pPr>
              <w:jc w:val="center"/>
              <w:rPr>
                <w:b/>
                <w:sz w:val="14"/>
                <w:szCs w:val="14"/>
              </w:rPr>
            </w:pPr>
            <w:r>
              <w:rPr>
                <w:b/>
                <w:sz w:val="14"/>
                <w:szCs w:val="14"/>
              </w:rPr>
              <w:t xml:space="preserve">  3</w:t>
            </w:r>
          </w:p>
          <w:p w:rsidR="00E30265" w:rsidRPr="00864145" w:rsidRDefault="00E30265" w:rsidP="00C62C5D">
            <w:pPr>
              <w:jc w:val="center"/>
              <w:rPr>
                <w:b/>
                <w:sz w:val="14"/>
                <w:szCs w:val="14"/>
              </w:rPr>
            </w:pPr>
          </w:p>
          <w:p w:rsidR="00951180" w:rsidRPr="00864145" w:rsidRDefault="00951180" w:rsidP="00C62C5D">
            <w:pPr>
              <w:jc w:val="center"/>
              <w:rPr>
                <w:b/>
                <w:sz w:val="14"/>
                <w:szCs w:val="14"/>
              </w:rPr>
            </w:pPr>
          </w:p>
          <w:p w:rsidR="00941CD9" w:rsidRPr="00864145" w:rsidRDefault="00941CD9" w:rsidP="00C62C5D">
            <w:pPr>
              <w:jc w:val="center"/>
              <w:rPr>
                <w:b/>
                <w:sz w:val="14"/>
                <w:szCs w:val="14"/>
              </w:rPr>
            </w:pPr>
          </w:p>
          <w:p w:rsidR="00C62C5D" w:rsidRPr="00864145" w:rsidRDefault="00C62C5D" w:rsidP="007E6311">
            <w:pPr>
              <w:rPr>
                <w:b/>
                <w:sz w:val="14"/>
                <w:szCs w:val="14"/>
              </w:rPr>
            </w:pPr>
          </w:p>
          <w:p w:rsidR="00C62C5D" w:rsidRPr="00864145" w:rsidRDefault="00C62C5D" w:rsidP="00C62C5D">
            <w:pPr>
              <w:jc w:val="center"/>
              <w:rPr>
                <w:b/>
                <w:sz w:val="14"/>
                <w:szCs w:val="14"/>
              </w:rPr>
            </w:pPr>
          </w:p>
          <w:p w:rsidR="00CF2AEC" w:rsidRDefault="00CF2AEC" w:rsidP="00CF2AEC">
            <w:pPr>
              <w:rPr>
                <w:b/>
                <w:sz w:val="14"/>
                <w:szCs w:val="14"/>
              </w:rPr>
            </w:pPr>
          </w:p>
          <w:p w:rsidR="005911C9" w:rsidRDefault="005911C9" w:rsidP="00CF2AEC">
            <w:pPr>
              <w:rPr>
                <w:b/>
                <w:sz w:val="14"/>
                <w:szCs w:val="14"/>
              </w:rPr>
            </w:pPr>
          </w:p>
          <w:p w:rsidR="005911C9" w:rsidRDefault="005911C9" w:rsidP="00CF2AEC">
            <w:pPr>
              <w:rPr>
                <w:b/>
                <w:sz w:val="14"/>
                <w:szCs w:val="14"/>
              </w:rPr>
            </w:pPr>
          </w:p>
          <w:p w:rsidR="005911C9" w:rsidRDefault="005911C9" w:rsidP="00CF2AEC">
            <w:pPr>
              <w:rPr>
                <w:b/>
                <w:sz w:val="14"/>
                <w:szCs w:val="14"/>
              </w:rPr>
            </w:pPr>
          </w:p>
          <w:p w:rsidR="005911C9" w:rsidRDefault="005911C9" w:rsidP="00CF2AEC">
            <w:pPr>
              <w:rPr>
                <w:b/>
                <w:sz w:val="14"/>
                <w:szCs w:val="14"/>
              </w:rPr>
            </w:pPr>
          </w:p>
          <w:p w:rsidR="005911C9" w:rsidRPr="00864145" w:rsidRDefault="005911C9" w:rsidP="00CF2AEC">
            <w:pPr>
              <w:rPr>
                <w:b/>
                <w:sz w:val="14"/>
                <w:szCs w:val="14"/>
              </w:rPr>
            </w:pPr>
          </w:p>
          <w:p w:rsidR="00C62C5D" w:rsidRPr="00864145" w:rsidRDefault="00C62C5D" w:rsidP="00C62C5D">
            <w:pPr>
              <w:jc w:val="center"/>
              <w:rPr>
                <w:b/>
                <w:sz w:val="14"/>
                <w:szCs w:val="14"/>
              </w:rPr>
            </w:pPr>
          </w:p>
          <w:p w:rsidR="00C62C5D" w:rsidRPr="00864145" w:rsidRDefault="005911C9" w:rsidP="00C62C5D">
            <w:pPr>
              <w:jc w:val="center"/>
              <w:rPr>
                <w:b/>
                <w:sz w:val="14"/>
                <w:szCs w:val="14"/>
              </w:rPr>
            </w:pPr>
            <w:r>
              <w:rPr>
                <w:b/>
                <w:sz w:val="14"/>
                <w:szCs w:val="14"/>
              </w:rPr>
              <w:t>4</w:t>
            </w: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5911C9">
            <w:pPr>
              <w:rPr>
                <w:b/>
                <w:sz w:val="14"/>
                <w:szCs w:val="14"/>
              </w:rPr>
            </w:pPr>
          </w:p>
          <w:p w:rsidR="00C62C5D" w:rsidRPr="00864145" w:rsidRDefault="00C62C5D" w:rsidP="00C62C5D">
            <w:pPr>
              <w:jc w:val="center"/>
              <w:rPr>
                <w:b/>
                <w:sz w:val="14"/>
                <w:szCs w:val="14"/>
              </w:rPr>
            </w:pPr>
          </w:p>
          <w:p w:rsidR="00C62C5D" w:rsidRPr="00864145" w:rsidRDefault="005911C9" w:rsidP="00C62C5D">
            <w:pPr>
              <w:jc w:val="center"/>
              <w:rPr>
                <w:b/>
                <w:sz w:val="14"/>
                <w:szCs w:val="14"/>
              </w:rPr>
            </w:pPr>
            <w:r>
              <w:rPr>
                <w:b/>
                <w:sz w:val="14"/>
                <w:szCs w:val="14"/>
              </w:rPr>
              <w:t>5</w:t>
            </w:r>
          </w:p>
          <w:p w:rsidR="00C62C5D" w:rsidRPr="00864145" w:rsidRDefault="00C62C5D" w:rsidP="00C62C5D">
            <w:pPr>
              <w:jc w:val="center"/>
              <w:rPr>
                <w:b/>
                <w:sz w:val="14"/>
                <w:szCs w:val="14"/>
              </w:rPr>
            </w:pPr>
          </w:p>
          <w:p w:rsidR="00F23E18" w:rsidRPr="00864145" w:rsidRDefault="00F23E18" w:rsidP="00C62C5D">
            <w:pPr>
              <w:jc w:val="center"/>
              <w:rPr>
                <w:b/>
                <w:sz w:val="14"/>
                <w:szCs w:val="14"/>
              </w:rPr>
            </w:pPr>
          </w:p>
          <w:p w:rsidR="00F23E18" w:rsidRPr="00864145" w:rsidRDefault="00F23E18" w:rsidP="00F23E18">
            <w:pPr>
              <w:rPr>
                <w:sz w:val="14"/>
                <w:szCs w:val="14"/>
              </w:rPr>
            </w:pPr>
          </w:p>
          <w:p w:rsidR="007E6311" w:rsidRPr="00864145" w:rsidRDefault="00F23E18" w:rsidP="00F23E18">
            <w:pPr>
              <w:rPr>
                <w:b/>
                <w:sz w:val="14"/>
                <w:szCs w:val="14"/>
              </w:rPr>
            </w:pPr>
            <w:r w:rsidRPr="00864145">
              <w:rPr>
                <w:b/>
                <w:sz w:val="14"/>
                <w:szCs w:val="14"/>
              </w:rPr>
              <w:t xml:space="preserve">        </w:t>
            </w:r>
          </w:p>
          <w:p w:rsidR="007E6311" w:rsidRPr="00864145" w:rsidRDefault="007E6311" w:rsidP="00F23E18">
            <w:pPr>
              <w:rPr>
                <w:b/>
                <w:sz w:val="14"/>
                <w:szCs w:val="14"/>
              </w:rPr>
            </w:pPr>
          </w:p>
          <w:p w:rsidR="007E6311" w:rsidRPr="00864145" w:rsidRDefault="007E6311" w:rsidP="007E6311">
            <w:pPr>
              <w:rPr>
                <w:sz w:val="14"/>
                <w:szCs w:val="14"/>
              </w:rPr>
            </w:pPr>
          </w:p>
          <w:p w:rsidR="007E6311" w:rsidRPr="00864145" w:rsidRDefault="007E6311" w:rsidP="007E6311">
            <w:pPr>
              <w:rPr>
                <w:b/>
                <w:sz w:val="14"/>
                <w:szCs w:val="14"/>
              </w:rPr>
            </w:pPr>
            <w:r w:rsidRPr="00864145">
              <w:rPr>
                <w:b/>
                <w:sz w:val="14"/>
                <w:szCs w:val="14"/>
              </w:rPr>
              <w:t xml:space="preserve">     </w:t>
            </w:r>
          </w:p>
          <w:p w:rsidR="007E6311" w:rsidRPr="00864145" w:rsidRDefault="007E6311" w:rsidP="007E6311">
            <w:pPr>
              <w:rPr>
                <w:sz w:val="14"/>
                <w:szCs w:val="14"/>
              </w:rPr>
            </w:pPr>
          </w:p>
          <w:p w:rsidR="007E6311" w:rsidRPr="00864145" w:rsidRDefault="007E6311" w:rsidP="007E6311">
            <w:pPr>
              <w:rPr>
                <w:sz w:val="14"/>
                <w:szCs w:val="14"/>
              </w:rPr>
            </w:pPr>
          </w:p>
          <w:p w:rsidR="007E6311" w:rsidRPr="00864145" w:rsidRDefault="007E6311" w:rsidP="007E6311">
            <w:pPr>
              <w:rPr>
                <w:sz w:val="14"/>
                <w:szCs w:val="14"/>
              </w:rPr>
            </w:pPr>
          </w:p>
          <w:p w:rsidR="005911C9" w:rsidRPr="00864145" w:rsidRDefault="005911C9" w:rsidP="005911C9">
            <w:pPr>
              <w:jc w:val="center"/>
              <w:rPr>
                <w:b/>
                <w:sz w:val="14"/>
                <w:szCs w:val="14"/>
              </w:rPr>
            </w:pPr>
            <w:r>
              <w:rPr>
                <w:b/>
                <w:sz w:val="14"/>
                <w:szCs w:val="14"/>
              </w:rPr>
              <w:t xml:space="preserve">     5</w:t>
            </w:r>
          </w:p>
          <w:p w:rsidR="007E6311" w:rsidRPr="00864145" w:rsidRDefault="007E6311" w:rsidP="007E6311">
            <w:pPr>
              <w:rPr>
                <w:sz w:val="14"/>
                <w:szCs w:val="14"/>
              </w:rPr>
            </w:pPr>
          </w:p>
          <w:p w:rsidR="007E6311" w:rsidRPr="00864145" w:rsidRDefault="007E6311" w:rsidP="007E6311">
            <w:pPr>
              <w:rPr>
                <w:sz w:val="14"/>
                <w:szCs w:val="14"/>
              </w:rPr>
            </w:pPr>
          </w:p>
          <w:p w:rsidR="001D0D15" w:rsidRPr="00864145" w:rsidRDefault="007E6311" w:rsidP="007E6311">
            <w:pPr>
              <w:rPr>
                <w:b/>
                <w:sz w:val="14"/>
                <w:szCs w:val="14"/>
              </w:rPr>
            </w:pPr>
            <w:r w:rsidRPr="00864145">
              <w:rPr>
                <w:b/>
                <w:sz w:val="14"/>
                <w:szCs w:val="14"/>
              </w:rPr>
              <w:t xml:space="preserve">     </w:t>
            </w:r>
          </w:p>
        </w:tc>
      </w:tr>
    </w:tbl>
    <w:p w:rsidR="00813CEA" w:rsidRPr="00864145" w:rsidRDefault="00813CEA" w:rsidP="00813CEA">
      <w:pPr>
        <w:pStyle w:val="3"/>
        <w:widowControl/>
        <w:numPr>
          <w:ilvl w:val="0"/>
          <w:numId w:val="0"/>
        </w:numPr>
        <w:tabs>
          <w:tab w:val="left" w:pos="2496"/>
        </w:tabs>
        <w:suppressAutoHyphens/>
        <w:autoSpaceDE/>
        <w:autoSpaceDN/>
        <w:adjustRightInd/>
        <w:spacing w:line="240" w:lineRule="exact"/>
        <w:rPr>
          <w:rFonts w:ascii="Times New Roman" w:hAnsi="Times New Roman" w:cs="Times New Roman"/>
          <w:sz w:val="14"/>
          <w:szCs w:val="14"/>
        </w:rPr>
      </w:pPr>
      <w:bookmarkStart w:id="0" w:name="_Toc182884013"/>
      <w:bookmarkStart w:id="1" w:name="_Toc182884014"/>
    </w:p>
    <w:p w:rsidR="00663562" w:rsidRPr="001B6834" w:rsidRDefault="00663562" w:rsidP="00663562">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Pr="001B6834">
        <w:rPr>
          <w:rFonts w:ascii="Times New Roman" w:hAnsi="Times New Roman" w:cs="Times New Roman"/>
          <w:sz w:val="18"/>
          <w:szCs w:val="18"/>
        </w:rPr>
        <w:t>АДМИНИСТРАЦИЯ БОРОВЁНКОВСКОГО СЕЛЬСКОГО  ПОСЕЛЕНИЯ</w:t>
      </w:r>
    </w:p>
    <w:p w:rsidR="00663562" w:rsidRPr="001B6834" w:rsidRDefault="00663562" w:rsidP="00663562">
      <w:pPr>
        <w:pStyle w:val="1c"/>
        <w:rPr>
          <w:sz w:val="18"/>
          <w:szCs w:val="18"/>
        </w:rPr>
      </w:pPr>
      <w:r w:rsidRPr="001B6834">
        <w:rPr>
          <w:sz w:val="18"/>
          <w:szCs w:val="18"/>
        </w:rPr>
        <w:t>ПОСТАНОВЛЕНИЕ</w:t>
      </w:r>
    </w:p>
    <w:p w:rsidR="00663562" w:rsidRPr="00737A4B" w:rsidRDefault="00EF39F9" w:rsidP="00663562">
      <w:pPr>
        <w:tabs>
          <w:tab w:val="left" w:pos="624"/>
        </w:tabs>
        <w:spacing w:line="240" w:lineRule="exact"/>
        <w:jc w:val="center"/>
        <w:rPr>
          <w:b/>
          <w:sz w:val="16"/>
          <w:szCs w:val="16"/>
        </w:rPr>
      </w:pPr>
      <w:r>
        <w:rPr>
          <w:b/>
          <w:sz w:val="16"/>
          <w:szCs w:val="16"/>
        </w:rPr>
        <w:t>от  20.07.2022 № 73</w:t>
      </w:r>
    </w:p>
    <w:p w:rsidR="00EF39F9" w:rsidRPr="00EF39F9" w:rsidRDefault="00EF39F9" w:rsidP="00EF39F9">
      <w:pPr>
        <w:spacing w:line="240" w:lineRule="exact"/>
        <w:jc w:val="center"/>
        <w:rPr>
          <w:b/>
          <w:sz w:val="16"/>
          <w:szCs w:val="16"/>
        </w:rPr>
      </w:pPr>
      <w:r w:rsidRPr="000B7634">
        <w:rPr>
          <w:b/>
          <w:sz w:val="16"/>
          <w:szCs w:val="16"/>
        </w:rPr>
        <w:t xml:space="preserve">О предоставлении помещений для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при проведении выборов Губернатора Новгородской области на территории Боровёнковского сельского поселения </w:t>
      </w:r>
      <w:r w:rsidRPr="000B7634">
        <w:rPr>
          <w:b/>
          <w:bCs/>
          <w:color w:val="161515"/>
          <w:sz w:val="16"/>
          <w:szCs w:val="16"/>
        </w:rPr>
        <w:t>11 сентября 2022 года</w:t>
      </w:r>
    </w:p>
    <w:p w:rsidR="00EF39F9" w:rsidRDefault="00EF39F9" w:rsidP="00EF39F9">
      <w:pPr>
        <w:widowControl w:val="0"/>
        <w:autoSpaceDE w:val="0"/>
        <w:autoSpaceDN w:val="0"/>
        <w:adjustRightInd w:val="0"/>
        <w:jc w:val="center"/>
        <w:rPr>
          <w:b/>
          <w:bCs/>
          <w:color w:val="161515"/>
          <w:sz w:val="16"/>
          <w:szCs w:val="16"/>
        </w:rPr>
      </w:pPr>
    </w:p>
    <w:p w:rsidR="00EF39F9" w:rsidRDefault="00EF39F9" w:rsidP="00EF39F9">
      <w:pPr>
        <w:widowControl w:val="0"/>
        <w:autoSpaceDE w:val="0"/>
        <w:autoSpaceDN w:val="0"/>
        <w:adjustRightInd w:val="0"/>
        <w:rPr>
          <w:b/>
          <w:bCs/>
          <w:color w:val="161515"/>
          <w:sz w:val="16"/>
          <w:szCs w:val="16"/>
        </w:rPr>
      </w:pPr>
    </w:p>
    <w:p w:rsidR="00EF39F9" w:rsidRPr="000B7634" w:rsidRDefault="00EF39F9" w:rsidP="00EF39F9">
      <w:pPr>
        <w:ind w:firstLine="708"/>
        <w:jc w:val="both"/>
        <w:rPr>
          <w:sz w:val="16"/>
          <w:szCs w:val="16"/>
        </w:rPr>
      </w:pPr>
      <w:r w:rsidRPr="000B7634">
        <w:rPr>
          <w:sz w:val="16"/>
          <w:szCs w:val="16"/>
        </w:rPr>
        <w:t xml:space="preserve">В соответствии со статьей 53 Федерального закона от 12 июня 2002 года № 67-ФЗ «Об основных гарантиях избирательных прав и права на участие в референдуме граждан Российской Федерации», областным законом от 30 мая 2012 года № 75-ОЗ «О выборах Губернатора Новгородской области»  Администрация Боровёнковского сельского поселения </w:t>
      </w:r>
    </w:p>
    <w:p w:rsidR="00EF39F9" w:rsidRPr="000B7634" w:rsidRDefault="00EF39F9" w:rsidP="00EF39F9">
      <w:pPr>
        <w:ind w:firstLine="708"/>
        <w:jc w:val="both"/>
        <w:rPr>
          <w:b/>
          <w:sz w:val="16"/>
          <w:szCs w:val="16"/>
        </w:rPr>
      </w:pPr>
      <w:r w:rsidRPr="000B7634">
        <w:rPr>
          <w:b/>
          <w:sz w:val="16"/>
          <w:szCs w:val="16"/>
        </w:rPr>
        <w:t>ПОСТАНОВЛЯЕТ</w:t>
      </w:r>
    </w:p>
    <w:tbl>
      <w:tblPr>
        <w:tblW w:w="0" w:type="auto"/>
        <w:tblLayout w:type="fixed"/>
        <w:tblCellMar>
          <w:left w:w="70" w:type="dxa"/>
          <w:right w:w="70" w:type="dxa"/>
        </w:tblCellMar>
        <w:tblLook w:val="0000"/>
      </w:tblPr>
      <w:tblGrid>
        <w:gridCol w:w="9993"/>
      </w:tblGrid>
      <w:tr w:rsidR="00EF39F9" w:rsidRPr="000B7634" w:rsidTr="00DB75E0">
        <w:tc>
          <w:tcPr>
            <w:tcW w:w="9993" w:type="dxa"/>
          </w:tcPr>
          <w:p w:rsidR="00EF39F9" w:rsidRPr="000B7634" w:rsidRDefault="00EF39F9" w:rsidP="00DB75E0">
            <w:pPr>
              <w:tabs>
                <w:tab w:val="left" w:pos="1701"/>
                <w:tab w:val="left" w:pos="5245"/>
              </w:tabs>
              <w:rPr>
                <w:sz w:val="16"/>
                <w:szCs w:val="16"/>
              </w:rPr>
            </w:pPr>
            <w:r w:rsidRPr="000B7634">
              <w:rPr>
                <w:sz w:val="16"/>
                <w:szCs w:val="16"/>
              </w:rPr>
              <w:t>1. Определить безвозмездно предоставляемые помещения, находящиеся в муниципальной собственности, для проведения встреч зарегистр</w:t>
            </w:r>
            <w:r w:rsidRPr="000B7634">
              <w:rPr>
                <w:sz w:val="16"/>
                <w:szCs w:val="16"/>
              </w:rPr>
              <w:t>и</w:t>
            </w:r>
            <w:r w:rsidRPr="000B7634">
              <w:rPr>
                <w:sz w:val="16"/>
                <w:szCs w:val="16"/>
              </w:rPr>
              <w:t>рованных кандидатов, их доверенных лиц, представителей избирательных объединений, выдвинувших зарегистрированных кандидатов, с избирателями при проведении выборов Губернатора Новгородской области на время, установленное постановлением Территориальной изб</w:t>
            </w:r>
            <w:r w:rsidRPr="000B7634">
              <w:rPr>
                <w:sz w:val="16"/>
                <w:szCs w:val="16"/>
              </w:rPr>
              <w:t>и</w:t>
            </w:r>
            <w:r w:rsidRPr="000B7634">
              <w:rPr>
                <w:sz w:val="16"/>
                <w:szCs w:val="16"/>
              </w:rPr>
              <w:t>рательной комиссии Окуловского района от 20.07.2022 № 44/1-4   «О времени предоставления помещений для встреч зарегистрированных кандидатов при проведении выборов Губернатора Новгородской области и дополнительных выборов депутатов Совета депутатов Окуловского городского поселения Окуловского муниципального района Новгородской области 4 созыва по пятимандатному избирательному округу № 3, назначенных на 11 сентября 2022 года»:</w:t>
            </w:r>
          </w:p>
          <w:p w:rsidR="00EF39F9" w:rsidRPr="000B7634" w:rsidRDefault="00EF39F9" w:rsidP="00DB75E0">
            <w:pPr>
              <w:tabs>
                <w:tab w:val="left" w:pos="1701"/>
                <w:tab w:val="left" w:pos="5245"/>
              </w:tabs>
              <w:rPr>
                <w:sz w:val="16"/>
                <w:szCs w:val="16"/>
              </w:rPr>
            </w:pPr>
          </w:p>
        </w:tc>
      </w:tr>
    </w:tbl>
    <w:p w:rsidR="00EF39F9" w:rsidRPr="000B7634" w:rsidRDefault="00EF39F9" w:rsidP="00EF39F9">
      <w:pPr>
        <w:pStyle w:val="1"/>
        <w:numPr>
          <w:ilvl w:val="0"/>
          <w:numId w:val="0"/>
        </w:numPr>
        <w:shd w:val="clear" w:color="auto" w:fill="FFFFFF"/>
        <w:jc w:val="both"/>
        <w:rPr>
          <w:b w:val="0"/>
          <w:sz w:val="16"/>
          <w:szCs w:val="16"/>
        </w:rPr>
      </w:pPr>
      <w:r w:rsidRPr="000B7634">
        <w:rPr>
          <w:b w:val="0"/>
          <w:sz w:val="16"/>
          <w:szCs w:val="16"/>
        </w:rPr>
        <w:t>- помещение  муниципального бюджетного учреждения культуры "Межпоселенческий культурно-досуговый Центр" Окуловского муниципального района «Боровёнковский  сельский Дом культуры»  - п. Боровёнка, ул. Кооперативная д. 7 – 2 этаж</w:t>
      </w:r>
    </w:p>
    <w:p w:rsidR="00EF39F9" w:rsidRPr="000B7634" w:rsidRDefault="00EF39F9" w:rsidP="00EF39F9">
      <w:pPr>
        <w:jc w:val="both"/>
        <w:rPr>
          <w:sz w:val="16"/>
          <w:szCs w:val="16"/>
        </w:rPr>
      </w:pPr>
      <w:r w:rsidRPr="000B7634">
        <w:rPr>
          <w:sz w:val="16"/>
          <w:szCs w:val="16"/>
        </w:rPr>
        <w:t>- помещение  муниципального бюджетного учреждения культуры "Межпоселенческий культурно-досуговый Центр" Окуловского муниципального района «Торбинский сельский Дом культуры» - ж/д. ст. Торбино, ул. Луначарского,д. 39</w:t>
      </w:r>
    </w:p>
    <w:p w:rsidR="00EF39F9" w:rsidRPr="000B7634" w:rsidRDefault="00EF39F9" w:rsidP="00EF39F9">
      <w:pPr>
        <w:jc w:val="both"/>
        <w:rPr>
          <w:sz w:val="16"/>
          <w:szCs w:val="16"/>
        </w:rPr>
      </w:pPr>
      <w:r w:rsidRPr="000B7634">
        <w:rPr>
          <w:sz w:val="16"/>
          <w:szCs w:val="16"/>
        </w:rPr>
        <w:t>2. Направить настоящее постановление в Территориальную избирательную комиссию Окуловского района</w:t>
      </w:r>
    </w:p>
    <w:p w:rsidR="00EF39F9" w:rsidRPr="000B7634" w:rsidRDefault="00EF39F9" w:rsidP="00EF39F9">
      <w:pPr>
        <w:pStyle w:val="1d"/>
        <w:shd w:val="clear" w:color="auto" w:fill="FFFFFF"/>
        <w:spacing w:after="0" w:afterAutospacing="0" w:line="240" w:lineRule="auto"/>
        <w:jc w:val="both"/>
        <w:rPr>
          <w:sz w:val="16"/>
          <w:szCs w:val="16"/>
        </w:rPr>
      </w:pPr>
      <w:r w:rsidRPr="000B7634">
        <w:rPr>
          <w:sz w:val="16"/>
          <w:szCs w:val="16"/>
        </w:rPr>
        <w:t>3. Опубликовать постановление в бюллетене «Официальный вестник Боровёнковского сельского поселения» и разместить на официальном сайте А</w:t>
      </w:r>
      <w:r w:rsidRPr="000B7634">
        <w:rPr>
          <w:sz w:val="16"/>
          <w:szCs w:val="16"/>
        </w:rPr>
        <w:t>д</w:t>
      </w:r>
      <w:r w:rsidRPr="000B7634">
        <w:rPr>
          <w:sz w:val="16"/>
          <w:szCs w:val="16"/>
        </w:rPr>
        <w:t>министрации Боровёнковского сельского поселения в информационно-телекоммуникационной  сети «Интернет».</w:t>
      </w:r>
    </w:p>
    <w:p w:rsidR="00EF39F9" w:rsidRDefault="00EF39F9" w:rsidP="00EF39F9">
      <w:pPr>
        <w:widowControl w:val="0"/>
        <w:autoSpaceDE w:val="0"/>
        <w:autoSpaceDN w:val="0"/>
        <w:adjustRightInd w:val="0"/>
        <w:rPr>
          <w:b/>
          <w:bCs/>
          <w:color w:val="161515"/>
          <w:sz w:val="16"/>
          <w:szCs w:val="16"/>
        </w:rPr>
      </w:pPr>
    </w:p>
    <w:p w:rsidR="00663562" w:rsidRPr="00663562" w:rsidRDefault="00663562" w:rsidP="00663562">
      <w:pPr>
        <w:rPr>
          <w:b/>
          <w:sz w:val="18"/>
          <w:szCs w:val="18"/>
        </w:rPr>
      </w:pPr>
      <w:r w:rsidRPr="00663562">
        <w:rPr>
          <w:b/>
          <w:sz w:val="18"/>
          <w:szCs w:val="18"/>
        </w:rPr>
        <w:t xml:space="preserve">Глава </w:t>
      </w:r>
    </w:p>
    <w:p w:rsidR="00663562" w:rsidRPr="00663562" w:rsidRDefault="00663562" w:rsidP="00663562">
      <w:pPr>
        <w:pBdr>
          <w:bottom w:val="single" w:sz="12" w:space="1" w:color="auto"/>
        </w:pBdr>
        <w:rPr>
          <w:b/>
          <w:sz w:val="18"/>
          <w:szCs w:val="18"/>
        </w:rPr>
      </w:pPr>
      <w:r w:rsidRPr="00663562">
        <w:rPr>
          <w:b/>
          <w:sz w:val="18"/>
          <w:szCs w:val="18"/>
        </w:rPr>
        <w:t>сельского поселения Н.Г.Пискарева</w:t>
      </w:r>
    </w:p>
    <w:p w:rsidR="00663562" w:rsidRPr="002865D8" w:rsidRDefault="00663562" w:rsidP="00663562">
      <w:pPr>
        <w:rPr>
          <w:sz w:val="16"/>
          <w:szCs w:val="16"/>
        </w:rPr>
      </w:pPr>
    </w:p>
    <w:p w:rsidR="00663562" w:rsidRPr="001B6834" w:rsidRDefault="00663562" w:rsidP="00663562">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663562" w:rsidRPr="001B6834" w:rsidRDefault="00663562" w:rsidP="00663562">
      <w:pPr>
        <w:pStyle w:val="1c"/>
        <w:rPr>
          <w:sz w:val="18"/>
          <w:szCs w:val="18"/>
        </w:rPr>
      </w:pPr>
      <w:r w:rsidRPr="001B6834">
        <w:rPr>
          <w:sz w:val="18"/>
          <w:szCs w:val="18"/>
        </w:rPr>
        <w:t>ПОСТАНОВЛЕНИЕ</w:t>
      </w:r>
    </w:p>
    <w:p w:rsidR="00EF39F9" w:rsidRPr="00EF39F9" w:rsidRDefault="00864145" w:rsidP="00EF39F9">
      <w:pPr>
        <w:spacing w:line="240" w:lineRule="exact"/>
        <w:jc w:val="center"/>
        <w:rPr>
          <w:b/>
          <w:sz w:val="16"/>
          <w:szCs w:val="16"/>
        </w:rPr>
      </w:pPr>
      <w:r>
        <w:rPr>
          <w:b/>
          <w:sz w:val="16"/>
          <w:szCs w:val="16"/>
        </w:rPr>
        <w:t>от 20</w:t>
      </w:r>
      <w:r w:rsidR="00EF39F9" w:rsidRPr="00EF39F9">
        <w:rPr>
          <w:b/>
          <w:sz w:val="16"/>
          <w:szCs w:val="16"/>
        </w:rPr>
        <w:t>.07.2022 № 74</w:t>
      </w:r>
    </w:p>
    <w:p w:rsidR="00DB75E0" w:rsidRPr="009A7256" w:rsidRDefault="00DB75E0" w:rsidP="00DB75E0">
      <w:pPr>
        <w:spacing w:line="240" w:lineRule="exact"/>
        <w:jc w:val="center"/>
        <w:rPr>
          <w:b/>
          <w:sz w:val="16"/>
          <w:szCs w:val="16"/>
        </w:rPr>
      </w:pPr>
      <w:r w:rsidRPr="009A7256">
        <w:rPr>
          <w:b/>
          <w:sz w:val="16"/>
          <w:szCs w:val="16"/>
        </w:rPr>
        <w:t>О выделении специальных мест</w:t>
      </w:r>
      <w:r>
        <w:rPr>
          <w:b/>
          <w:sz w:val="16"/>
          <w:szCs w:val="16"/>
        </w:rPr>
        <w:t xml:space="preserve"> </w:t>
      </w:r>
      <w:r w:rsidRPr="009A7256">
        <w:rPr>
          <w:b/>
          <w:sz w:val="16"/>
          <w:szCs w:val="16"/>
        </w:rPr>
        <w:t xml:space="preserve">для размещения печатных агитационных материалов по </w:t>
      </w:r>
      <w:r w:rsidRPr="009A7256">
        <w:rPr>
          <w:b/>
          <w:bCs/>
          <w:sz w:val="16"/>
          <w:szCs w:val="16"/>
        </w:rPr>
        <w:t>выборам Губернатора Новгородской области</w:t>
      </w:r>
      <w:r>
        <w:rPr>
          <w:b/>
          <w:bCs/>
          <w:sz w:val="16"/>
          <w:szCs w:val="16"/>
        </w:rPr>
        <w:t xml:space="preserve"> </w:t>
      </w:r>
      <w:r w:rsidRPr="009A7256">
        <w:rPr>
          <w:b/>
          <w:bCs/>
          <w:color w:val="161515"/>
          <w:sz w:val="16"/>
          <w:szCs w:val="16"/>
        </w:rPr>
        <w:t>на территории</w:t>
      </w:r>
      <w:r w:rsidRPr="009A7256">
        <w:rPr>
          <w:b/>
          <w:sz w:val="16"/>
          <w:szCs w:val="16"/>
        </w:rPr>
        <w:t xml:space="preserve"> Боровёнковского сельского поселения.</w:t>
      </w:r>
    </w:p>
    <w:p w:rsidR="00EF39F9" w:rsidRPr="004D24DF" w:rsidRDefault="00EF39F9" w:rsidP="00EF39F9">
      <w:pPr>
        <w:shd w:val="clear" w:color="auto" w:fill="FFFFFF"/>
        <w:spacing w:line="240" w:lineRule="exact"/>
        <w:jc w:val="both"/>
        <w:outlineLvl w:val="0"/>
        <w:rPr>
          <w:b/>
          <w:bCs/>
          <w:color w:val="000000"/>
          <w:spacing w:val="-4"/>
          <w:sz w:val="16"/>
          <w:szCs w:val="16"/>
        </w:rPr>
      </w:pPr>
      <w:r w:rsidRPr="004D24DF">
        <w:rPr>
          <w:b/>
          <w:bCs/>
          <w:color w:val="000000"/>
          <w:spacing w:val="-4"/>
          <w:sz w:val="16"/>
          <w:szCs w:val="16"/>
        </w:rPr>
        <w:t xml:space="preserve">   </w:t>
      </w:r>
    </w:p>
    <w:p w:rsidR="00DB75E0" w:rsidRPr="009A7256" w:rsidRDefault="00DB75E0" w:rsidP="00DB75E0">
      <w:pPr>
        <w:ind w:firstLine="708"/>
        <w:jc w:val="both"/>
        <w:rPr>
          <w:sz w:val="16"/>
          <w:szCs w:val="16"/>
        </w:rPr>
      </w:pPr>
      <w:r w:rsidRPr="009A7256">
        <w:rPr>
          <w:sz w:val="16"/>
          <w:szCs w:val="16"/>
        </w:rPr>
        <w:t>В соответствии со статьей 54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49 областного закона от 30 мая 2012 года «75-ОЗ «О выборах Губернатора Новгоро</w:t>
      </w:r>
      <w:r w:rsidRPr="009A7256">
        <w:rPr>
          <w:sz w:val="16"/>
          <w:szCs w:val="16"/>
        </w:rPr>
        <w:t>д</w:t>
      </w:r>
      <w:r w:rsidRPr="009A7256">
        <w:rPr>
          <w:sz w:val="16"/>
          <w:szCs w:val="16"/>
        </w:rPr>
        <w:t>ской области» Администрация Боровёнковского сельского поселения</w:t>
      </w:r>
    </w:p>
    <w:p w:rsidR="00DB75E0" w:rsidRPr="009A7256" w:rsidRDefault="00DB75E0" w:rsidP="00DB75E0">
      <w:pPr>
        <w:ind w:firstLine="708"/>
        <w:jc w:val="both"/>
        <w:rPr>
          <w:b/>
          <w:sz w:val="16"/>
          <w:szCs w:val="16"/>
        </w:rPr>
      </w:pPr>
      <w:r w:rsidRPr="009A7256">
        <w:rPr>
          <w:sz w:val="16"/>
          <w:szCs w:val="16"/>
        </w:rPr>
        <w:t xml:space="preserve"> </w:t>
      </w:r>
      <w:r w:rsidRPr="009A7256">
        <w:rPr>
          <w:b/>
          <w:sz w:val="16"/>
          <w:szCs w:val="16"/>
        </w:rPr>
        <w:t>ПОСТАНОВЛЯЕТ</w:t>
      </w:r>
    </w:p>
    <w:p w:rsidR="00DB75E0" w:rsidRPr="009A7256" w:rsidRDefault="00DB75E0" w:rsidP="00DB75E0">
      <w:pPr>
        <w:jc w:val="both"/>
        <w:rPr>
          <w:bCs/>
          <w:sz w:val="16"/>
          <w:szCs w:val="16"/>
        </w:rPr>
      </w:pPr>
      <w:r w:rsidRPr="009A7256">
        <w:rPr>
          <w:sz w:val="16"/>
          <w:szCs w:val="16"/>
        </w:rPr>
        <w:t>1.Выделить специальные места для размещения печатных агитационных материалов по выборам</w:t>
      </w:r>
      <w:r w:rsidRPr="009A7256">
        <w:rPr>
          <w:bCs/>
          <w:sz w:val="16"/>
          <w:szCs w:val="16"/>
        </w:rPr>
        <w:t xml:space="preserve"> Губернатора Новгородской области </w:t>
      </w:r>
      <w:r w:rsidRPr="009A7256">
        <w:rPr>
          <w:sz w:val="16"/>
          <w:szCs w:val="16"/>
        </w:rPr>
        <w:t>11 сентября 2022 года:</w:t>
      </w:r>
    </w:p>
    <w:p w:rsidR="00DB75E0" w:rsidRPr="009A7256" w:rsidRDefault="00DB75E0" w:rsidP="00DB75E0">
      <w:pPr>
        <w:jc w:val="both"/>
        <w:rPr>
          <w:sz w:val="16"/>
          <w:szCs w:val="16"/>
        </w:rPr>
      </w:pPr>
      <w:r w:rsidRPr="009A7256">
        <w:rPr>
          <w:sz w:val="16"/>
          <w:szCs w:val="16"/>
        </w:rPr>
        <w:t>- щит на  здании в центре п. Боровёнка, расположенном по адресу: п. Боровёнка, ул. Кооперативная, д. 1;</w:t>
      </w:r>
    </w:p>
    <w:p w:rsidR="00DB75E0" w:rsidRPr="009A7256" w:rsidRDefault="00DB75E0" w:rsidP="00DB75E0">
      <w:pPr>
        <w:jc w:val="both"/>
        <w:rPr>
          <w:sz w:val="16"/>
          <w:szCs w:val="16"/>
        </w:rPr>
      </w:pPr>
      <w:r w:rsidRPr="009A7256">
        <w:rPr>
          <w:sz w:val="16"/>
          <w:szCs w:val="16"/>
        </w:rPr>
        <w:t>- щит на здании магазина ЧП Ботнарь Г.В., расположенном по адресу: ж/д. ст. Торбино, ул. Луначарского д. 21 (по согласованию с собственником);</w:t>
      </w:r>
    </w:p>
    <w:p w:rsidR="00DB75E0" w:rsidRPr="009A7256" w:rsidRDefault="00DB75E0" w:rsidP="00DB75E0">
      <w:pPr>
        <w:jc w:val="both"/>
        <w:rPr>
          <w:sz w:val="16"/>
          <w:szCs w:val="16"/>
        </w:rPr>
      </w:pPr>
      <w:r w:rsidRPr="009A7256">
        <w:rPr>
          <w:sz w:val="16"/>
          <w:szCs w:val="16"/>
        </w:rPr>
        <w:t>- щит у магазина ЧП Ботнарь Ф.И  д. Козловка, ул.  Новопокровская, д. 13 (по согласованию с собственником)</w:t>
      </w:r>
    </w:p>
    <w:p w:rsidR="00DB75E0" w:rsidRPr="009A7256" w:rsidRDefault="00DB75E0" w:rsidP="00DB75E0">
      <w:pPr>
        <w:jc w:val="both"/>
        <w:rPr>
          <w:sz w:val="16"/>
          <w:szCs w:val="16"/>
        </w:rPr>
      </w:pPr>
      <w:r w:rsidRPr="009A7256">
        <w:rPr>
          <w:sz w:val="16"/>
          <w:szCs w:val="16"/>
        </w:rPr>
        <w:t xml:space="preserve">- щит у автобусного павильона д. Висленев Остров, </w:t>
      </w:r>
    </w:p>
    <w:p w:rsidR="00DB75E0" w:rsidRPr="009A7256" w:rsidRDefault="00DB75E0" w:rsidP="00DB75E0">
      <w:pPr>
        <w:jc w:val="both"/>
        <w:rPr>
          <w:sz w:val="16"/>
          <w:szCs w:val="16"/>
        </w:rPr>
      </w:pPr>
      <w:r w:rsidRPr="009A7256">
        <w:rPr>
          <w:sz w:val="16"/>
          <w:szCs w:val="16"/>
        </w:rPr>
        <w:t>- щит у автобусного павильона д. Дерняки</w:t>
      </w:r>
    </w:p>
    <w:p w:rsidR="00DB75E0" w:rsidRDefault="00DB75E0" w:rsidP="00DB75E0">
      <w:pPr>
        <w:pStyle w:val="1d"/>
        <w:shd w:val="clear" w:color="auto" w:fill="FFFFFF"/>
        <w:spacing w:after="0" w:afterAutospacing="0" w:line="240" w:lineRule="auto"/>
        <w:jc w:val="both"/>
        <w:rPr>
          <w:sz w:val="16"/>
          <w:szCs w:val="16"/>
        </w:rPr>
      </w:pPr>
      <w:r w:rsidRPr="009A7256">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w:t>
      </w:r>
      <w:r w:rsidRPr="009A7256">
        <w:rPr>
          <w:sz w:val="16"/>
          <w:szCs w:val="16"/>
        </w:rPr>
        <w:t>д</w:t>
      </w:r>
      <w:r w:rsidRPr="009A7256">
        <w:rPr>
          <w:sz w:val="16"/>
          <w:szCs w:val="16"/>
        </w:rPr>
        <w:t>министрации Боровёнковского сельского поселения в информационно-телекоммуникационной  сети «Интернет».</w:t>
      </w:r>
    </w:p>
    <w:p w:rsidR="00DB75E0" w:rsidRPr="00DB75E0" w:rsidRDefault="00DB75E0" w:rsidP="00DB75E0">
      <w:pPr>
        <w:pStyle w:val="1d"/>
        <w:shd w:val="clear" w:color="auto" w:fill="FFFFFF"/>
        <w:spacing w:after="0" w:afterAutospacing="0" w:line="240" w:lineRule="auto"/>
        <w:jc w:val="both"/>
        <w:rPr>
          <w:sz w:val="16"/>
          <w:szCs w:val="16"/>
        </w:rPr>
      </w:pPr>
    </w:p>
    <w:p w:rsidR="00EF39F9" w:rsidRPr="00EF39F9" w:rsidRDefault="00EF39F9" w:rsidP="00DB75E0">
      <w:pPr>
        <w:pBdr>
          <w:bottom w:val="single" w:sz="12" w:space="1" w:color="auto"/>
        </w:pBdr>
        <w:rPr>
          <w:b/>
          <w:sz w:val="18"/>
          <w:szCs w:val="18"/>
        </w:rPr>
      </w:pPr>
      <w:r w:rsidRPr="00EF39F9">
        <w:rPr>
          <w:b/>
          <w:sz w:val="18"/>
          <w:szCs w:val="18"/>
        </w:rPr>
        <w:t>Глава сельского поселения   Н.Г.Пискарева</w:t>
      </w:r>
    </w:p>
    <w:p w:rsidR="00663562" w:rsidRPr="00DB75E0" w:rsidRDefault="00663562" w:rsidP="00DB75E0">
      <w:pPr>
        <w:spacing w:line="360" w:lineRule="exact"/>
        <w:jc w:val="center"/>
        <w:rPr>
          <w:b/>
          <w:sz w:val="18"/>
          <w:szCs w:val="18"/>
        </w:rPr>
      </w:pPr>
      <w:r w:rsidRPr="00DB75E0">
        <w:rPr>
          <w:b/>
          <w:sz w:val="18"/>
          <w:szCs w:val="18"/>
        </w:rPr>
        <w:t>АДМИНИСТРАЦИЯ БОРОВЁНКОВСКОГО СЕЛЬСКОГО  ПОСЕЛЕНИЯ</w:t>
      </w:r>
    </w:p>
    <w:p w:rsidR="00663562" w:rsidRPr="001B6834" w:rsidRDefault="00663562" w:rsidP="00663562">
      <w:pPr>
        <w:pStyle w:val="1c"/>
        <w:rPr>
          <w:sz w:val="18"/>
          <w:szCs w:val="18"/>
        </w:rPr>
      </w:pPr>
      <w:r w:rsidRPr="001B6834">
        <w:rPr>
          <w:sz w:val="18"/>
          <w:szCs w:val="18"/>
        </w:rPr>
        <w:t>ПОСТАНОВЛЕНИЕ</w:t>
      </w:r>
    </w:p>
    <w:p w:rsidR="00663562" w:rsidRPr="00737A4B" w:rsidRDefault="00DB75E0" w:rsidP="00663562">
      <w:pPr>
        <w:tabs>
          <w:tab w:val="left" w:pos="624"/>
        </w:tabs>
        <w:spacing w:line="240" w:lineRule="exact"/>
        <w:jc w:val="center"/>
        <w:rPr>
          <w:b/>
          <w:sz w:val="16"/>
          <w:szCs w:val="16"/>
        </w:rPr>
      </w:pPr>
      <w:r>
        <w:rPr>
          <w:b/>
          <w:sz w:val="16"/>
          <w:szCs w:val="16"/>
        </w:rPr>
        <w:t>от  22.07.2022 № 76</w:t>
      </w:r>
    </w:p>
    <w:p w:rsidR="00DB75E0" w:rsidRDefault="00DB75E0" w:rsidP="00DB75E0">
      <w:pPr>
        <w:spacing w:before="88"/>
        <w:ind w:left="6"/>
        <w:jc w:val="center"/>
        <w:rPr>
          <w:b/>
          <w:sz w:val="16"/>
          <w:szCs w:val="16"/>
        </w:rPr>
      </w:pPr>
      <w:r w:rsidRPr="007E5ADB">
        <w:rPr>
          <w:b/>
          <w:sz w:val="16"/>
          <w:szCs w:val="16"/>
        </w:rPr>
        <w:t>Об утверждении порядка</w:t>
      </w:r>
      <w:r>
        <w:rPr>
          <w:b/>
          <w:sz w:val="16"/>
          <w:szCs w:val="16"/>
        </w:rPr>
        <w:t xml:space="preserve"> </w:t>
      </w:r>
      <w:r w:rsidRPr="007E5ADB">
        <w:rPr>
          <w:b/>
          <w:sz w:val="16"/>
          <w:szCs w:val="16"/>
        </w:rPr>
        <w:t>согласования регламента</w:t>
      </w:r>
      <w:r>
        <w:rPr>
          <w:b/>
          <w:sz w:val="16"/>
          <w:szCs w:val="16"/>
        </w:rPr>
        <w:t xml:space="preserve"> </w:t>
      </w:r>
      <w:r w:rsidRPr="007E5ADB">
        <w:rPr>
          <w:b/>
          <w:sz w:val="16"/>
          <w:szCs w:val="16"/>
        </w:rPr>
        <w:t>проведения мероприятий с применением специальных</w:t>
      </w:r>
      <w:r>
        <w:rPr>
          <w:b/>
          <w:sz w:val="16"/>
          <w:szCs w:val="16"/>
        </w:rPr>
        <w:t xml:space="preserve"> </w:t>
      </w:r>
      <w:r w:rsidRPr="007E5ADB">
        <w:rPr>
          <w:b/>
          <w:sz w:val="16"/>
          <w:szCs w:val="16"/>
        </w:rPr>
        <w:t>сценических эффектов, пиротехн</w:t>
      </w:r>
      <w:r w:rsidRPr="007E5ADB">
        <w:rPr>
          <w:b/>
          <w:sz w:val="16"/>
          <w:szCs w:val="16"/>
        </w:rPr>
        <w:t>и</w:t>
      </w:r>
      <w:r w:rsidRPr="007E5ADB">
        <w:rPr>
          <w:b/>
          <w:sz w:val="16"/>
          <w:szCs w:val="16"/>
        </w:rPr>
        <w:t>ческих изделий и огневых эффектов при</w:t>
      </w:r>
      <w:r>
        <w:rPr>
          <w:b/>
          <w:sz w:val="16"/>
          <w:szCs w:val="16"/>
        </w:rPr>
        <w:t xml:space="preserve"> </w:t>
      </w:r>
      <w:r w:rsidRPr="007E5ADB">
        <w:rPr>
          <w:b/>
          <w:sz w:val="16"/>
          <w:szCs w:val="16"/>
        </w:rPr>
        <w:t>проведении концертных и спортивных мероприятий</w:t>
      </w:r>
      <w:r>
        <w:rPr>
          <w:b/>
          <w:sz w:val="16"/>
          <w:szCs w:val="16"/>
        </w:rPr>
        <w:t xml:space="preserve"> </w:t>
      </w:r>
      <w:r w:rsidRPr="007E5ADB">
        <w:rPr>
          <w:b/>
          <w:sz w:val="16"/>
          <w:szCs w:val="16"/>
        </w:rPr>
        <w:t>с массовым пребыванием людей в зданиях и сооружениях</w:t>
      </w:r>
    </w:p>
    <w:p w:rsidR="00DB75E0" w:rsidRDefault="00DB75E0" w:rsidP="00DB75E0">
      <w:pPr>
        <w:spacing w:before="88"/>
        <w:ind w:left="6"/>
        <w:jc w:val="center"/>
        <w:rPr>
          <w:b/>
          <w:sz w:val="16"/>
          <w:szCs w:val="16"/>
        </w:rPr>
      </w:pPr>
    </w:p>
    <w:p w:rsidR="00DB75E0" w:rsidRPr="007E5ADB" w:rsidRDefault="00DB75E0" w:rsidP="00DB75E0">
      <w:pPr>
        <w:pStyle w:val="af"/>
        <w:tabs>
          <w:tab w:val="left" w:pos="2930"/>
          <w:tab w:val="left" w:pos="9044"/>
        </w:tabs>
        <w:ind w:firstLine="709"/>
        <w:rPr>
          <w:b/>
          <w:sz w:val="16"/>
          <w:szCs w:val="16"/>
        </w:rPr>
      </w:pPr>
      <w:r w:rsidRPr="007E5ADB">
        <w:rPr>
          <w:sz w:val="16"/>
          <w:szCs w:val="16"/>
        </w:rPr>
        <w:t>В</w:t>
      </w:r>
      <w:r w:rsidRPr="007E5ADB">
        <w:rPr>
          <w:spacing w:val="-5"/>
          <w:sz w:val="16"/>
          <w:szCs w:val="16"/>
        </w:rPr>
        <w:t xml:space="preserve"> </w:t>
      </w:r>
      <w:r w:rsidRPr="007E5ADB">
        <w:rPr>
          <w:sz w:val="16"/>
          <w:szCs w:val="16"/>
        </w:rPr>
        <w:t>соответствии</w:t>
      </w:r>
      <w:r w:rsidRPr="007E5ADB">
        <w:rPr>
          <w:spacing w:val="-5"/>
          <w:sz w:val="16"/>
          <w:szCs w:val="16"/>
        </w:rPr>
        <w:t xml:space="preserve"> </w:t>
      </w:r>
      <w:r w:rsidRPr="007E5ADB">
        <w:rPr>
          <w:sz w:val="16"/>
          <w:szCs w:val="16"/>
        </w:rPr>
        <w:t>с</w:t>
      </w:r>
      <w:r w:rsidRPr="007E5ADB">
        <w:rPr>
          <w:spacing w:val="-5"/>
          <w:sz w:val="16"/>
          <w:szCs w:val="16"/>
        </w:rPr>
        <w:t xml:space="preserve"> </w:t>
      </w:r>
      <w:r w:rsidRPr="007E5ADB">
        <w:rPr>
          <w:sz w:val="16"/>
          <w:szCs w:val="16"/>
        </w:rPr>
        <w:t>постановлением</w:t>
      </w:r>
      <w:r w:rsidRPr="007E5ADB">
        <w:rPr>
          <w:spacing w:val="-5"/>
          <w:sz w:val="16"/>
          <w:szCs w:val="16"/>
        </w:rPr>
        <w:t xml:space="preserve"> </w:t>
      </w:r>
      <w:r w:rsidRPr="007E5ADB">
        <w:rPr>
          <w:sz w:val="16"/>
          <w:szCs w:val="16"/>
        </w:rPr>
        <w:t>Правительства</w:t>
      </w:r>
      <w:r w:rsidRPr="007E5ADB">
        <w:rPr>
          <w:spacing w:val="-5"/>
          <w:sz w:val="16"/>
          <w:szCs w:val="16"/>
        </w:rPr>
        <w:t xml:space="preserve"> </w:t>
      </w:r>
      <w:r w:rsidRPr="007E5ADB">
        <w:rPr>
          <w:sz w:val="16"/>
          <w:szCs w:val="16"/>
        </w:rPr>
        <w:t>Российской</w:t>
      </w:r>
      <w:r w:rsidRPr="007E5ADB">
        <w:rPr>
          <w:spacing w:val="-5"/>
          <w:sz w:val="16"/>
          <w:szCs w:val="16"/>
        </w:rPr>
        <w:t xml:space="preserve"> </w:t>
      </w:r>
      <w:r w:rsidRPr="007E5ADB">
        <w:rPr>
          <w:sz w:val="16"/>
          <w:szCs w:val="16"/>
        </w:rPr>
        <w:t>Федерации от 16</w:t>
      </w:r>
      <w:r w:rsidRPr="007E5ADB">
        <w:rPr>
          <w:spacing w:val="-6"/>
          <w:sz w:val="16"/>
          <w:szCs w:val="16"/>
        </w:rPr>
        <w:t xml:space="preserve"> </w:t>
      </w:r>
      <w:r w:rsidRPr="007E5ADB">
        <w:rPr>
          <w:sz w:val="16"/>
          <w:szCs w:val="16"/>
        </w:rPr>
        <w:t>сентября 2020</w:t>
      </w:r>
      <w:r w:rsidRPr="007E5ADB">
        <w:rPr>
          <w:spacing w:val="-6"/>
          <w:sz w:val="16"/>
          <w:szCs w:val="16"/>
        </w:rPr>
        <w:t xml:space="preserve"> </w:t>
      </w:r>
      <w:r w:rsidRPr="007E5ADB">
        <w:rPr>
          <w:sz w:val="16"/>
          <w:szCs w:val="16"/>
        </w:rPr>
        <w:t>года</w:t>
      </w:r>
      <w:r w:rsidRPr="007E5ADB">
        <w:rPr>
          <w:spacing w:val="-6"/>
          <w:sz w:val="16"/>
          <w:szCs w:val="16"/>
        </w:rPr>
        <w:t xml:space="preserve"> </w:t>
      </w:r>
      <w:r w:rsidRPr="007E5ADB">
        <w:rPr>
          <w:sz w:val="16"/>
          <w:szCs w:val="16"/>
        </w:rPr>
        <w:t>№ 1479</w:t>
      </w:r>
      <w:r w:rsidRPr="007E5ADB">
        <w:rPr>
          <w:spacing w:val="-6"/>
          <w:sz w:val="16"/>
          <w:szCs w:val="16"/>
        </w:rPr>
        <w:t xml:space="preserve"> </w:t>
      </w:r>
      <w:r w:rsidRPr="007E5ADB">
        <w:rPr>
          <w:sz w:val="16"/>
          <w:szCs w:val="16"/>
        </w:rPr>
        <w:t>«Об</w:t>
      </w:r>
      <w:r w:rsidRPr="007E5ADB">
        <w:rPr>
          <w:spacing w:val="-6"/>
          <w:sz w:val="16"/>
          <w:szCs w:val="16"/>
        </w:rPr>
        <w:t xml:space="preserve"> </w:t>
      </w:r>
      <w:r w:rsidRPr="007E5ADB">
        <w:rPr>
          <w:sz w:val="16"/>
          <w:szCs w:val="16"/>
        </w:rPr>
        <w:t>утверждении</w:t>
      </w:r>
      <w:r w:rsidRPr="007E5ADB">
        <w:rPr>
          <w:spacing w:val="-6"/>
          <w:sz w:val="16"/>
          <w:szCs w:val="16"/>
        </w:rPr>
        <w:t xml:space="preserve"> </w:t>
      </w:r>
      <w:r w:rsidRPr="007E5ADB">
        <w:rPr>
          <w:sz w:val="16"/>
          <w:szCs w:val="16"/>
        </w:rPr>
        <w:t>Правил</w:t>
      </w:r>
      <w:r w:rsidRPr="007E5ADB">
        <w:rPr>
          <w:spacing w:val="-6"/>
          <w:sz w:val="16"/>
          <w:szCs w:val="16"/>
        </w:rPr>
        <w:t xml:space="preserve"> </w:t>
      </w:r>
      <w:r w:rsidRPr="007E5ADB">
        <w:rPr>
          <w:sz w:val="16"/>
          <w:szCs w:val="16"/>
        </w:rPr>
        <w:t>против</w:t>
      </w:r>
      <w:r w:rsidRPr="007E5ADB">
        <w:rPr>
          <w:sz w:val="16"/>
          <w:szCs w:val="16"/>
        </w:rPr>
        <w:t>о</w:t>
      </w:r>
      <w:r w:rsidRPr="007E5ADB">
        <w:rPr>
          <w:sz w:val="16"/>
          <w:szCs w:val="16"/>
        </w:rPr>
        <w:t>пожарного режима в Российской Федерации», руководствуясь Уставом Боровёнковского сельского поселения</w:t>
      </w:r>
      <w:r w:rsidRPr="007E5ADB">
        <w:rPr>
          <w:spacing w:val="-10"/>
          <w:sz w:val="16"/>
          <w:szCs w:val="16"/>
        </w:rPr>
        <w:t xml:space="preserve">, </w:t>
      </w:r>
      <w:r w:rsidRPr="007E5ADB">
        <w:rPr>
          <w:sz w:val="16"/>
          <w:szCs w:val="16"/>
        </w:rPr>
        <w:t>Администрация Боровёнковского сел</w:t>
      </w:r>
      <w:r w:rsidRPr="007E5ADB">
        <w:rPr>
          <w:sz w:val="16"/>
          <w:szCs w:val="16"/>
        </w:rPr>
        <w:t>ь</w:t>
      </w:r>
      <w:r w:rsidRPr="007E5ADB">
        <w:rPr>
          <w:sz w:val="16"/>
          <w:szCs w:val="16"/>
        </w:rPr>
        <w:t xml:space="preserve">ского поселения </w:t>
      </w:r>
      <w:r w:rsidRPr="007E5ADB">
        <w:rPr>
          <w:b/>
          <w:sz w:val="16"/>
          <w:szCs w:val="16"/>
        </w:rPr>
        <w:t>постановляет:</w:t>
      </w:r>
    </w:p>
    <w:p w:rsidR="00DB75E0" w:rsidRPr="00DB75E0" w:rsidRDefault="00DB75E0" w:rsidP="00DB75E0">
      <w:pPr>
        <w:widowControl w:val="0"/>
        <w:tabs>
          <w:tab w:val="left" w:pos="1035"/>
        </w:tabs>
        <w:autoSpaceDE w:val="0"/>
        <w:autoSpaceDN w:val="0"/>
        <w:ind w:left="-96" w:right="344"/>
        <w:jc w:val="both"/>
        <w:rPr>
          <w:sz w:val="16"/>
          <w:szCs w:val="16"/>
        </w:rPr>
      </w:pPr>
      <w:r>
        <w:rPr>
          <w:sz w:val="16"/>
          <w:szCs w:val="16"/>
        </w:rPr>
        <w:t>1.</w:t>
      </w:r>
      <w:r w:rsidRPr="00DB75E0">
        <w:rPr>
          <w:sz w:val="16"/>
          <w:szCs w:val="16"/>
        </w:rPr>
        <w:t>Утвердить прилагаемый Порядок согласования регламента проведения</w:t>
      </w:r>
      <w:r w:rsidRPr="00DB75E0">
        <w:rPr>
          <w:spacing w:val="-11"/>
          <w:sz w:val="16"/>
          <w:szCs w:val="16"/>
        </w:rPr>
        <w:t xml:space="preserve"> </w:t>
      </w:r>
      <w:r w:rsidRPr="00DB75E0">
        <w:rPr>
          <w:sz w:val="16"/>
          <w:szCs w:val="16"/>
        </w:rPr>
        <w:t>мероприятий</w:t>
      </w:r>
      <w:r w:rsidRPr="00DB75E0">
        <w:rPr>
          <w:spacing w:val="-11"/>
          <w:sz w:val="16"/>
          <w:szCs w:val="16"/>
        </w:rPr>
        <w:t xml:space="preserve"> </w:t>
      </w:r>
      <w:r w:rsidRPr="00DB75E0">
        <w:rPr>
          <w:sz w:val="16"/>
          <w:szCs w:val="16"/>
        </w:rPr>
        <w:t>с</w:t>
      </w:r>
      <w:r w:rsidRPr="00DB75E0">
        <w:rPr>
          <w:spacing w:val="-11"/>
          <w:sz w:val="16"/>
          <w:szCs w:val="16"/>
        </w:rPr>
        <w:t xml:space="preserve"> </w:t>
      </w:r>
      <w:r w:rsidRPr="00DB75E0">
        <w:rPr>
          <w:sz w:val="16"/>
          <w:szCs w:val="16"/>
        </w:rPr>
        <w:t>применением</w:t>
      </w:r>
      <w:r w:rsidRPr="00DB75E0">
        <w:rPr>
          <w:spacing w:val="-11"/>
          <w:sz w:val="16"/>
          <w:szCs w:val="16"/>
        </w:rPr>
        <w:t xml:space="preserve"> </w:t>
      </w:r>
      <w:r w:rsidRPr="00DB75E0">
        <w:rPr>
          <w:sz w:val="16"/>
          <w:szCs w:val="16"/>
        </w:rPr>
        <w:t>специальных</w:t>
      </w:r>
      <w:r w:rsidRPr="00DB75E0">
        <w:rPr>
          <w:spacing w:val="-11"/>
          <w:sz w:val="16"/>
          <w:szCs w:val="16"/>
        </w:rPr>
        <w:t xml:space="preserve"> </w:t>
      </w:r>
      <w:r w:rsidRPr="00DB75E0">
        <w:rPr>
          <w:sz w:val="16"/>
          <w:szCs w:val="16"/>
        </w:rPr>
        <w:t>сценических</w:t>
      </w:r>
      <w:r w:rsidRPr="00DB75E0">
        <w:rPr>
          <w:spacing w:val="-11"/>
          <w:sz w:val="16"/>
          <w:szCs w:val="16"/>
        </w:rPr>
        <w:t xml:space="preserve"> </w:t>
      </w:r>
      <w:r w:rsidRPr="00DB75E0">
        <w:rPr>
          <w:sz w:val="16"/>
          <w:szCs w:val="16"/>
        </w:rPr>
        <w:t>эффектов, пироте</w:t>
      </w:r>
      <w:r w:rsidRPr="00DB75E0">
        <w:rPr>
          <w:sz w:val="16"/>
          <w:szCs w:val="16"/>
        </w:rPr>
        <w:t>х</w:t>
      </w:r>
      <w:r w:rsidRPr="00DB75E0">
        <w:rPr>
          <w:sz w:val="16"/>
          <w:szCs w:val="16"/>
        </w:rPr>
        <w:t xml:space="preserve">нических изделий и огневых эффектов при проведении концертных и спортивных мероприятий с массовым пребыванием людей в зданиях и </w:t>
      </w:r>
      <w:r w:rsidRPr="00DB75E0">
        <w:rPr>
          <w:spacing w:val="-2"/>
          <w:sz w:val="16"/>
          <w:szCs w:val="16"/>
        </w:rPr>
        <w:t>соор</w:t>
      </w:r>
      <w:r w:rsidRPr="00DB75E0">
        <w:rPr>
          <w:spacing w:val="-2"/>
          <w:sz w:val="16"/>
          <w:szCs w:val="16"/>
        </w:rPr>
        <w:t>у</w:t>
      </w:r>
      <w:r w:rsidRPr="00DB75E0">
        <w:rPr>
          <w:spacing w:val="-2"/>
          <w:sz w:val="16"/>
          <w:szCs w:val="16"/>
        </w:rPr>
        <w:t>жениях.</w:t>
      </w:r>
    </w:p>
    <w:p w:rsidR="00DB75E0" w:rsidRPr="00DB75E0" w:rsidRDefault="00DB75E0" w:rsidP="00DB75E0">
      <w:pPr>
        <w:widowControl w:val="0"/>
        <w:tabs>
          <w:tab w:val="left" w:pos="1035"/>
        </w:tabs>
        <w:autoSpaceDE w:val="0"/>
        <w:autoSpaceDN w:val="0"/>
        <w:ind w:left="-96"/>
        <w:jc w:val="both"/>
        <w:rPr>
          <w:sz w:val="16"/>
          <w:szCs w:val="16"/>
        </w:rPr>
      </w:pPr>
      <w:r>
        <w:rPr>
          <w:sz w:val="16"/>
          <w:szCs w:val="16"/>
        </w:rPr>
        <w:t>2.</w:t>
      </w:r>
      <w:r w:rsidRPr="00DB75E0">
        <w:rPr>
          <w:sz w:val="16"/>
          <w:szCs w:val="16"/>
        </w:rPr>
        <w:t>Настоящее</w:t>
      </w:r>
      <w:r w:rsidRPr="00DB75E0">
        <w:rPr>
          <w:spacing w:val="-6"/>
          <w:sz w:val="16"/>
          <w:szCs w:val="16"/>
        </w:rPr>
        <w:t xml:space="preserve"> </w:t>
      </w:r>
      <w:r w:rsidRPr="00DB75E0">
        <w:rPr>
          <w:sz w:val="16"/>
          <w:szCs w:val="16"/>
        </w:rPr>
        <w:t>постановление</w:t>
      </w:r>
      <w:r w:rsidRPr="00DB75E0">
        <w:rPr>
          <w:spacing w:val="-6"/>
          <w:sz w:val="16"/>
          <w:szCs w:val="16"/>
        </w:rPr>
        <w:t xml:space="preserve"> </w:t>
      </w:r>
      <w:r w:rsidRPr="00DB75E0">
        <w:rPr>
          <w:sz w:val="16"/>
          <w:szCs w:val="16"/>
        </w:rPr>
        <w:t>действует</w:t>
      </w:r>
      <w:r w:rsidRPr="00DB75E0">
        <w:rPr>
          <w:spacing w:val="-6"/>
          <w:sz w:val="16"/>
          <w:szCs w:val="16"/>
        </w:rPr>
        <w:t xml:space="preserve"> </w:t>
      </w:r>
      <w:r w:rsidRPr="00DB75E0">
        <w:rPr>
          <w:sz w:val="16"/>
          <w:szCs w:val="16"/>
        </w:rPr>
        <w:t>до</w:t>
      </w:r>
      <w:r w:rsidRPr="00DB75E0">
        <w:rPr>
          <w:spacing w:val="80"/>
          <w:sz w:val="16"/>
          <w:szCs w:val="16"/>
        </w:rPr>
        <w:t xml:space="preserve"> </w:t>
      </w:r>
      <w:r w:rsidRPr="00DB75E0">
        <w:rPr>
          <w:sz w:val="16"/>
          <w:szCs w:val="16"/>
        </w:rPr>
        <w:t>31</w:t>
      </w:r>
      <w:r w:rsidRPr="00DB75E0">
        <w:rPr>
          <w:spacing w:val="-6"/>
          <w:sz w:val="16"/>
          <w:szCs w:val="16"/>
        </w:rPr>
        <w:t xml:space="preserve"> </w:t>
      </w:r>
      <w:r w:rsidRPr="00DB75E0">
        <w:rPr>
          <w:sz w:val="16"/>
          <w:szCs w:val="16"/>
        </w:rPr>
        <w:t>декабря</w:t>
      </w:r>
      <w:r w:rsidRPr="00DB75E0">
        <w:rPr>
          <w:spacing w:val="80"/>
          <w:sz w:val="16"/>
          <w:szCs w:val="16"/>
        </w:rPr>
        <w:t xml:space="preserve"> </w:t>
      </w:r>
      <w:r w:rsidRPr="00DB75E0">
        <w:rPr>
          <w:sz w:val="16"/>
          <w:szCs w:val="16"/>
        </w:rPr>
        <w:t>2026</w:t>
      </w:r>
      <w:r w:rsidRPr="00DB75E0">
        <w:rPr>
          <w:spacing w:val="-6"/>
          <w:sz w:val="16"/>
          <w:szCs w:val="16"/>
        </w:rPr>
        <w:t xml:space="preserve"> </w:t>
      </w:r>
      <w:r w:rsidRPr="00DB75E0">
        <w:rPr>
          <w:sz w:val="16"/>
          <w:szCs w:val="16"/>
        </w:rPr>
        <w:t xml:space="preserve">года </w:t>
      </w:r>
      <w:r w:rsidRPr="00DB75E0">
        <w:rPr>
          <w:spacing w:val="-2"/>
          <w:sz w:val="16"/>
          <w:szCs w:val="16"/>
        </w:rPr>
        <w:t>включительно.</w:t>
      </w:r>
    </w:p>
    <w:p w:rsidR="00DB75E0" w:rsidRPr="00DB75E0" w:rsidRDefault="00DB75E0" w:rsidP="00DB75E0">
      <w:pPr>
        <w:widowControl w:val="0"/>
        <w:tabs>
          <w:tab w:val="left" w:pos="1035"/>
          <w:tab w:val="left" w:pos="4881"/>
          <w:tab w:val="left" w:pos="5999"/>
          <w:tab w:val="left" w:pos="7044"/>
        </w:tabs>
        <w:autoSpaceDE w:val="0"/>
        <w:autoSpaceDN w:val="0"/>
        <w:ind w:left="-96"/>
        <w:jc w:val="both"/>
        <w:rPr>
          <w:sz w:val="16"/>
          <w:szCs w:val="16"/>
        </w:rPr>
      </w:pPr>
      <w:r>
        <w:rPr>
          <w:sz w:val="16"/>
          <w:szCs w:val="16"/>
        </w:rPr>
        <w:t>3.</w:t>
      </w:r>
      <w:r w:rsidRPr="00DB75E0">
        <w:rPr>
          <w:sz w:val="16"/>
          <w:szCs w:val="16"/>
        </w:rPr>
        <w:t>Опубликовать настоящее постановление в бюллетене «Официальный вестник Боровёнковского сельского поселения»</w:t>
      </w:r>
      <w:r w:rsidRPr="00DB75E0">
        <w:rPr>
          <w:spacing w:val="-14"/>
          <w:sz w:val="16"/>
          <w:szCs w:val="16"/>
        </w:rPr>
        <w:t xml:space="preserve"> </w:t>
      </w:r>
      <w:r w:rsidRPr="00DB75E0">
        <w:rPr>
          <w:sz w:val="16"/>
          <w:szCs w:val="16"/>
        </w:rPr>
        <w:t>и</w:t>
      </w:r>
      <w:r w:rsidRPr="00DB75E0">
        <w:rPr>
          <w:spacing w:val="-14"/>
          <w:sz w:val="16"/>
          <w:szCs w:val="16"/>
        </w:rPr>
        <w:t xml:space="preserve"> </w:t>
      </w:r>
      <w:r w:rsidRPr="00DB75E0">
        <w:rPr>
          <w:sz w:val="16"/>
          <w:szCs w:val="16"/>
        </w:rPr>
        <w:t>разместить</w:t>
      </w:r>
      <w:r w:rsidRPr="00DB75E0">
        <w:rPr>
          <w:spacing w:val="-14"/>
          <w:sz w:val="16"/>
          <w:szCs w:val="16"/>
        </w:rPr>
        <w:t xml:space="preserve"> </w:t>
      </w:r>
      <w:r w:rsidRPr="00DB75E0">
        <w:rPr>
          <w:sz w:val="16"/>
          <w:szCs w:val="16"/>
        </w:rPr>
        <w:t>на официальном сайте в информационно- телекоммуникационной сети «Интернет».</w:t>
      </w:r>
    </w:p>
    <w:p w:rsidR="00047F53" w:rsidRPr="00047F53" w:rsidRDefault="00047F53" w:rsidP="00047F53">
      <w:pPr>
        <w:pBdr>
          <w:bottom w:val="single" w:sz="12" w:space="1" w:color="auto"/>
        </w:pBdr>
        <w:spacing w:line="240" w:lineRule="exact"/>
        <w:rPr>
          <w:sz w:val="18"/>
          <w:szCs w:val="18"/>
        </w:rPr>
      </w:pPr>
      <w:r w:rsidRPr="00047F53">
        <w:rPr>
          <w:b/>
          <w:sz w:val="18"/>
          <w:szCs w:val="18"/>
        </w:rPr>
        <w:t>Глава сельского поселения   Н.Г. Пискарева</w:t>
      </w:r>
    </w:p>
    <w:p w:rsidR="00047F53" w:rsidRDefault="00047F53" w:rsidP="00047F53">
      <w:pPr>
        <w:spacing w:line="240" w:lineRule="exact"/>
        <w:rPr>
          <w:b/>
          <w:sz w:val="16"/>
          <w:szCs w:val="16"/>
        </w:rPr>
      </w:pPr>
    </w:p>
    <w:p w:rsidR="00DB75E0" w:rsidRPr="007E5ADB" w:rsidRDefault="00DB75E0" w:rsidP="00DB75E0">
      <w:pPr>
        <w:pStyle w:val="af"/>
        <w:rPr>
          <w:sz w:val="16"/>
          <w:szCs w:val="16"/>
        </w:rPr>
      </w:pPr>
    </w:p>
    <w:p w:rsidR="00DB75E0" w:rsidRPr="007E5ADB" w:rsidRDefault="00DB75E0" w:rsidP="00DB75E0">
      <w:pPr>
        <w:pStyle w:val="af"/>
        <w:ind w:firstLine="480"/>
        <w:jc w:val="right"/>
        <w:rPr>
          <w:sz w:val="16"/>
          <w:szCs w:val="16"/>
        </w:rPr>
      </w:pPr>
      <w:r w:rsidRPr="007E5ADB">
        <w:rPr>
          <w:spacing w:val="-2"/>
          <w:sz w:val="16"/>
          <w:szCs w:val="16"/>
        </w:rPr>
        <w:t>Утверждено постановлением</w:t>
      </w:r>
    </w:p>
    <w:p w:rsidR="00DB75E0" w:rsidRPr="007E5ADB" w:rsidRDefault="00DB75E0" w:rsidP="00DB75E0">
      <w:pPr>
        <w:pStyle w:val="af"/>
        <w:tabs>
          <w:tab w:val="left" w:pos="3954"/>
        </w:tabs>
        <w:jc w:val="right"/>
        <w:rPr>
          <w:sz w:val="16"/>
          <w:szCs w:val="16"/>
        </w:rPr>
      </w:pPr>
      <w:r w:rsidRPr="007E5ADB">
        <w:rPr>
          <w:sz w:val="16"/>
          <w:szCs w:val="16"/>
        </w:rPr>
        <w:t>Администрации Боровёнковского сельского поселения</w:t>
      </w:r>
    </w:p>
    <w:p w:rsidR="00DB75E0" w:rsidRDefault="00DB75E0" w:rsidP="00DB75E0">
      <w:pPr>
        <w:pStyle w:val="af"/>
        <w:tabs>
          <w:tab w:val="left" w:pos="3954"/>
        </w:tabs>
        <w:jc w:val="right"/>
        <w:rPr>
          <w:sz w:val="16"/>
          <w:szCs w:val="16"/>
        </w:rPr>
      </w:pPr>
      <w:r w:rsidRPr="007E5ADB">
        <w:rPr>
          <w:sz w:val="16"/>
          <w:szCs w:val="16"/>
        </w:rPr>
        <w:t xml:space="preserve">от 22.07.2022 №76 </w:t>
      </w:r>
    </w:p>
    <w:p w:rsidR="00DB75E0" w:rsidRPr="007E5ADB" w:rsidRDefault="00DB75E0" w:rsidP="00DB75E0">
      <w:pPr>
        <w:ind w:left="200" w:right="192" w:firstLine="1"/>
        <w:jc w:val="center"/>
        <w:rPr>
          <w:b/>
          <w:sz w:val="16"/>
          <w:szCs w:val="16"/>
        </w:rPr>
      </w:pPr>
      <w:r w:rsidRPr="007E5ADB">
        <w:rPr>
          <w:b/>
          <w:sz w:val="16"/>
          <w:szCs w:val="16"/>
        </w:rPr>
        <w:t xml:space="preserve">Порядок </w:t>
      </w:r>
    </w:p>
    <w:p w:rsidR="00DB75E0" w:rsidRDefault="00DB75E0" w:rsidP="00DB75E0">
      <w:pPr>
        <w:ind w:left="200" w:right="192" w:firstLine="1"/>
        <w:jc w:val="center"/>
        <w:rPr>
          <w:b/>
          <w:sz w:val="16"/>
          <w:szCs w:val="16"/>
        </w:rPr>
      </w:pPr>
      <w:r w:rsidRPr="007E5ADB">
        <w:rPr>
          <w:b/>
          <w:sz w:val="16"/>
          <w:szCs w:val="16"/>
        </w:rPr>
        <w:t>согласования регламента проведения мероприятий с применением специальных</w:t>
      </w:r>
      <w:r w:rsidRPr="007E5ADB">
        <w:rPr>
          <w:b/>
          <w:spacing w:val="-10"/>
          <w:sz w:val="16"/>
          <w:szCs w:val="16"/>
        </w:rPr>
        <w:t xml:space="preserve"> </w:t>
      </w:r>
      <w:r w:rsidRPr="007E5ADB">
        <w:rPr>
          <w:b/>
          <w:sz w:val="16"/>
          <w:szCs w:val="16"/>
        </w:rPr>
        <w:t>сценических</w:t>
      </w:r>
      <w:r w:rsidRPr="007E5ADB">
        <w:rPr>
          <w:b/>
          <w:spacing w:val="-10"/>
          <w:sz w:val="16"/>
          <w:szCs w:val="16"/>
        </w:rPr>
        <w:t xml:space="preserve"> </w:t>
      </w:r>
      <w:r w:rsidRPr="007E5ADB">
        <w:rPr>
          <w:b/>
          <w:sz w:val="16"/>
          <w:szCs w:val="16"/>
        </w:rPr>
        <w:t>эффектов,</w:t>
      </w:r>
      <w:r w:rsidRPr="007E5ADB">
        <w:rPr>
          <w:b/>
          <w:spacing w:val="-10"/>
          <w:sz w:val="16"/>
          <w:szCs w:val="16"/>
        </w:rPr>
        <w:t xml:space="preserve"> </w:t>
      </w:r>
      <w:r w:rsidRPr="007E5ADB">
        <w:rPr>
          <w:b/>
          <w:sz w:val="16"/>
          <w:szCs w:val="16"/>
        </w:rPr>
        <w:t>пиротехнических</w:t>
      </w:r>
      <w:r w:rsidRPr="007E5ADB">
        <w:rPr>
          <w:b/>
          <w:spacing w:val="-10"/>
          <w:sz w:val="16"/>
          <w:szCs w:val="16"/>
        </w:rPr>
        <w:t xml:space="preserve"> </w:t>
      </w:r>
      <w:r w:rsidRPr="007E5ADB">
        <w:rPr>
          <w:b/>
          <w:sz w:val="16"/>
          <w:szCs w:val="16"/>
        </w:rPr>
        <w:t>изделий</w:t>
      </w:r>
      <w:r w:rsidRPr="007E5ADB">
        <w:rPr>
          <w:b/>
          <w:spacing w:val="-10"/>
          <w:sz w:val="16"/>
          <w:szCs w:val="16"/>
        </w:rPr>
        <w:t xml:space="preserve"> </w:t>
      </w:r>
      <w:r w:rsidRPr="007E5ADB">
        <w:rPr>
          <w:b/>
          <w:sz w:val="16"/>
          <w:szCs w:val="16"/>
        </w:rPr>
        <w:t>и</w:t>
      </w:r>
      <w:r w:rsidRPr="007E5ADB">
        <w:rPr>
          <w:b/>
          <w:spacing w:val="-10"/>
          <w:sz w:val="16"/>
          <w:szCs w:val="16"/>
        </w:rPr>
        <w:t xml:space="preserve"> </w:t>
      </w:r>
      <w:r w:rsidRPr="007E5ADB">
        <w:rPr>
          <w:b/>
          <w:sz w:val="16"/>
          <w:szCs w:val="16"/>
        </w:rPr>
        <w:t>огн</w:t>
      </w:r>
      <w:r w:rsidRPr="007E5ADB">
        <w:rPr>
          <w:b/>
          <w:sz w:val="16"/>
          <w:szCs w:val="16"/>
        </w:rPr>
        <w:t>е</w:t>
      </w:r>
      <w:r w:rsidRPr="007E5ADB">
        <w:rPr>
          <w:b/>
          <w:sz w:val="16"/>
          <w:szCs w:val="16"/>
        </w:rPr>
        <w:t>вых эффектов при проведении концертных и спортивных мероприятий с массовым пребыванием людей в зданиях и сооружениях</w:t>
      </w:r>
    </w:p>
    <w:p w:rsidR="00DB75E0" w:rsidRPr="007E5ADB" w:rsidRDefault="00DB75E0" w:rsidP="00DB75E0">
      <w:pPr>
        <w:ind w:left="200" w:right="192" w:firstLine="1"/>
        <w:jc w:val="center"/>
        <w:rPr>
          <w:b/>
          <w:sz w:val="16"/>
          <w:szCs w:val="16"/>
        </w:rPr>
      </w:pPr>
    </w:p>
    <w:p w:rsidR="00DB75E0" w:rsidRPr="00DB75E0" w:rsidRDefault="00DB75E0" w:rsidP="00DB75E0">
      <w:pPr>
        <w:widowControl w:val="0"/>
        <w:tabs>
          <w:tab w:val="left" w:pos="1103"/>
          <w:tab w:val="left" w:pos="4470"/>
          <w:tab w:val="left" w:pos="7906"/>
        </w:tabs>
        <w:autoSpaceDE w:val="0"/>
        <w:autoSpaceDN w:val="0"/>
        <w:ind w:left="-165"/>
        <w:jc w:val="both"/>
        <w:rPr>
          <w:sz w:val="16"/>
          <w:szCs w:val="16"/>
        </w:rPr>
      </w:pPr>
      <w:r w:rsidRPr="00DB75E0">
        <w:rPr>
          <w:sz w:val="16"/>
          <w:szCs w:val="16"/>
        </w:rPr>
        <w:t>1.Настоящий Порядок разработан в соответствии с Правилами противопожарного режима в Российской Федерации, утвержденными постановлением Правительства Российской Федерации от</w:t>
      </w:r>
      <w:r w:rsidRPr="00DB75E0">
        <w:rPr>
          <w:spacing w:val="40"/>
          <w:sz w:val="16"/>
          <w:szCs w:val="16"/>
        </w:rPr>
        <w:t xml:space="preserve"> </w:t>
      </w:r>
      <w:r w:rsidRPr="00DB75E0">
        <w:rPr>
          <w:sz w:val="16"/>
          <w:szCs w:val="16"/>
        </w:rPr>
        <w:t>16 сентября</w:t>
      </w:r>
      <w:r w:rsidRPr="00DB75E0">
        <w:rPr>
          <w:spacing w:val="40"/>
          <w:sz w:val="16"/>
          <w:szCs w:val="16"/>
        </w:rPr>
        <w:t xml:space="preserve"> </w:t>
      </w:r>
      <w:r w:rsidRPr="00DB75E0">
        <w:rPr>
          <w:sz w:val="16"/>
          <w:szCs w:val="16"/>
        </w:rPr>
        <w:t>2020 года №</w:t>
      </w:r>
      <w:r w:rsidRPr="00DB75E0">
        <w:rPr>
          <w:spacing w:val="40"/>
          <w:sz w:val="16"/>
          <w:szCs w:val="16"/>
        </w:rPr>
        <w:t xml:space="preserve"> </w:t>
      </w:r>
      <w:r w:rsidRPr="00DB75E0">
        <w:rPr>
          <w:sz w:val="16"/>
          <w:szCs w:val="16"/>
        </w:rPr>
        <w:t>1479, (далее</w:t>
      </w:r>
      <w:r w:rsidRPr="00DB75E0">
        <w:rPr>
          <w:spacing w:val="40"/>
          <w:sz w:val="16"/>
          <w:szCs w:val="16"/>
        </w:rPr>
        <w:t xml:space="preserve"> </w:t>
      </w:r>
      <w:r w:rsidRPr="00DB75E0">
        <w:rPr>
          <w:sz w:val="16"/>
          <w:szCs w:val="16"/>
        </w:rPr>
        <w:t>– Правила) и устанавливает процедуру согласования регламента</w:t>
      </w:r>
      <w:r w:rsidRPr="00DB75E0">
        <w:rPr>
          <w:spacing w:val="-11"/>
          <w:sz w:val="16"/>
          <w:szCs w:val="16"/>
        </w:rPr>
        <w:t xml:space="preserve"> </w:t>
      </w:r>
      <w:r w:rsidRPr="00DB75E0">
        <w:rPr>
          <w:sz w:val="16"/>
          <w:szCs w:val="16"/>
        </w:rPr>
        <w:t>пров</w:t>
      </w:r>
      <w:r w:rsidRPr="00DB75E0">
        <w:rPr>
          <w:sz w:val="16"/>
          <w:szCs w:val="16"/>
        </w:rPr>
        <w:t>е</w:t>
      </w:r>
      <w:r w:rsidRPr="00DB75E0">
        <w:rPr>
          <w:sz w:val="16"/>
          <w:szCs w:val="16"/>
        </w:rPr>
        <w:t>дения</w:t>
      </w:r>
      <w:r w:rsidRPr="00DB75E0">
        <w:rPr>
          <w:spacing w:val="-11"/>
          <w:sz w:val="16"/>
          <w:szCs w:val="16"/>
        </w:rPr>
        <w:t xml:space="preserve"> </w:t>
      </w:r>
      <w:r w:rsidRPr="00DB75E0">
        <w:rPr>
          <w:sz w:val="16"/>
          <w:szCs w:val="16"/>
        </w:rPr>
        <w:t>мероприятий</w:t>
      </w:r>
      <w:r w:rsidRPr="00DB75E0">
        <w:rPr>
          <w:spacing w:val="-11"/>
          <w:sz w:val="16"/>
          <w:szCs w:val="16"/>
        </w:rPr>
        <w:t xml:space="preserve"> </w:t>
      </w:r>
      <w:r w:rsidRPr="00DB75E0">
        <w:rPr>
          <w:sz w:val="16"/>
          <w:szCs w:val="16"/>
        </w:rPr>
        <w:t>с</w:t>
      </w:r>
      <w:r w:rsidRPr="00DB75E0">
        <w:rPr>
          <w:spacing w:val="-11"/>
          <w:sz w:val="16"/>
          <w:szCs w:val="16"/>
        </w:rPr>
        <w:t xml:space="preserve"> </w:t>
      </w:r>
      <w:r w:rsidRPr="00DB75E0">
        <w:rPr>
          <w:sz w:val="16"/>
          <w:szCs w:val="16"/>
        </w:rPr>
        <w:t>применением</w:t>
      </w:r>
      <w:r w:rsidRPr="00DB75E0">
        <w:rPr>
          <w:spacing w:val="-11"/>
          <w:sz w:val="16"/>
          <w:szCs w:val="16"/>
        </w:rPr>
        <w:t xml:space="preserve"> </w:t>
      </w:r>
      <w:r w:rsidRPr="00DB75E0">
        <w:rPr>
          <w:sz w:val="16"/>
          <w:szCs w:val="16"/>
        </w:rPr>
        <w:t>специальных</w:t>
      </w:r>
      <w:r w:rsidRPr="00DB75E0">
        <w:rPr>
          <w:spacing w:val="-11"/>
          <w:sz w:val="16"/>
          <w:szCs w:val="16"/>
        </w:rPr>
        <w:t xml:space="preserve"> </w:t>
      </w:r>
      <w:r w:rsidRPr="00DB75E0">
        <w:rPr>
          <w:sz w:val="16"/>
          <w:szCs w:val="16"/>
        </w:rPr>
        <w:t>сценических эффектов, пиротехнических изделий и огневых эффектов при проведении концертных и спортивных мероприятий с участием</w:t>
      </w:r>
      <w:r w:rsidRPr="00DB75E0">
        <w:rPr>
          <w:spacing w:val="80"/>
          <w:sz w:val="16"/>
          <w:szCs w:val="16"/>
        </w:rPr>
        <w:t xml:space="preserve"> </w:t>
      </w:r>
      <w:r w:rsidRPr="00DB75E0">
        <w:rPr>
          <w:sz w:val="16"/>
          <w:szCs w:val="16"/>
        </w:rPr>
        <w:t>50 человек и более в зданиях и сооружениях, расположенных на территории</w:t>
      </w:r>
      <w:r w:rsidRPr="00DB75E0">
        <w:rPr>
          <w:spacing w:val="114"/>
          <w:sz w:val="16"/>
          <w:szCs w:val="16"/>
        </w:rPr>
        <w:t xml:space="preserve"> </w:t>
      </w:r>
      <w:r w:rsidRPr="00DB75E0">
        <w:rPr>
          <w:sz w:val="16"/>
          <w:szCs w:val="16"/>
        </w:rPr>
        <w:t>Боровёнковского сельского посел</w:t>
      </w:r>
      <w:r w:rsidRPr="00DB75E0">
        <w:rPr>
          <w:sz w:val="16"/>
          <w:szCs w:val="16"/>
        </w:rPr>
        <w:t>е</w:t>
      </w:r>
      <w:r w:rsidRPr="00DB75E0">
        <w:rPr>
          <w:sz w:val="16"/>
          <w:szCs w:val="16"/>
        </w:rPr>
        <w:t>ния (далее</w:t>
      </w:r>
      <w:r w:rsidRPr="00DB75E0">
        <w:rPr>
          <w:spacing w:val="80"/>
          <w:sz w:val="16"/>
          <w:szCs w:val="16"/>
        </w:rPr>
        <w:t xml:space="preserve"> </w:t>
      </w:r>
      <w:r w:rsidRPr="00DB75E0">
        <w:rPr>
          <w:sz w:val="16"/>
          <w:szCs w:val="16"/>
        </w:rPr>
        <w:t>– регламент, мероприятия с массовым пребыванием людей).</w:t>
      </w:r>
    </w:p>
    <w:p w:rsidR="00DB75E0" w:rsidRDefault="00DB75E0" w:rsidP="00DB75E0">
      <w:pPr>
        <w:widowControl w:val="0"/>
        <w:tabs>
          <w:tab w:val="left" w:pos="1103"/>
          <w:tab w:val="left" w:pos="7725"/>
          <w:tab w:val="left" w:pos="9185"/>
        </w:tabs>
        <w:autoSpaceDE w:val="0"/>
        <w:autoSpaceDN w:val="0"/>
        <w:ind w:left="-165"/>
        <w:jc w:val="both"/>
        <w:rPr>
          <w:sz w:val="16"/>
          <w:szCs w:val="16"/>
        </w:rPr>
      </w:pPr>
      <w:r>
        <w:rPr>
          <w:sz w:val="16"/>
          <w:szCs w:val="16"/>
        </w:rPr>
        <w:t>2.</w:t>
      </w:r>
      <w:r w:rsidRPr="00DB75E0">
        <w:rPr>
          <w:sz w:val="16"/>
          <w:szCs w:val="16"/>
        </w:rPr>
        <w:t>Организатор</w:t>
      </w:r>
      <w:r w:rsidRPr="00DB75E0">
        <w:rPr>
          <w:spacing w:val="-5"/>
          <w:sz w:val="16"/>
          <w:szCs w:val="16"/>
        </w:rPr>
        <w:t xml:space="preserve"> </w:t>
      </w:r>
      <w:r w:rsidRPr="00DB75E0">
        <w:rPr>
          <w:sz w:val="16"/>
          <w:szCs w:val="16"/>
        </w:rPr>
        <w:t>проведения</w:t>
      </w:r>
      <w:r w:rsidRPr="00DB75E0">
        <w:rPr>
          <w:spacing w:val="-5"/>
          <w:sz w:val="16"/>
          <w:szCs w:val="16"/>
        </w:rPr>
        <w:t xml:space="preserve"> </w:t>
      </w:r>
      <w:r w:rsidRPr="00DB75E0">
        <w:rPr>
          <w:sz w:val="16"/>
          <w:szCs w:val="16"/>
        </w:rPr>
        <w:t>мероприятий</w:t>
      </w:r>
      <w:r w:rsidRPr="00DB75E0">
        <w:rPr>
          <w:spacing w:val="-5"/>
          <w:sz w:val="16"/>
          <w:szCs w:val="16"/>
        </w:rPr>
        <w:t xml:space="preserve"> </w:t>
      </w:r>
      <w:r w:rsidRPr="00DB75E0">
        <w:rPr>
          <w:sz w:val="16"/>
          <w:szCs w:val="16"/>
        </w:rPr>
        <w:t>с</w:t>
      </w:r>
      <w:r w:rsidRPr="00DB75E0">
        <w:rPr>
          <w:spacing w:val="-5"/>
          <w:sz w:val="16"/>
          <w:szCs w:val="16"/>
        </w:rPr>
        <w:t xml:space="preserve"> </w:t>
      </w:r>
      <w:r w:rsidRPr="00DB75E0">
        <w:rPr>
          <w:sz w:val="16"/>
          <w:szCs w:val="16"/>
        </w:rPr>
        <w:t>массовым</w:t>
      </w:r>
      <w:r w:rsidRPr="00DB75E0">
        <w:rPr>
          <w:spacing w:val="-5"/>
          <w:sz w:val="16"/>
          <w:szCs w:val="16"/>
        </w:rPr>
        <w:t xml:space="preserve"> </w:t>
      </w:r>
      <w:r w:rsidRPr="00DB75E0">
        <w:rPr>
          <w:sz w:val="16"/>
          <w:szCs w:val="16"/>
        </w:rPr>
        <w:t>пребыванием</w:t>
      </w:r>
      <w:r w:rsidRPr="00DB75E0">
        <w:rPr>
          <w:spacing w:val="-5"/>
          <w:sz w:val="16"/>
          <w:szCs w:val="16"/>
        </w:rPr>
        <w:t xml:space="preserve"> </w:t>
      </w:r>
      <w:r w:rsidRPr="00DB75E0">
        <w:rPr>
          <w:sz w:val="16"/>
          <w:szCs w:val="16"/>
        </w:rPr>
        <w:t>людей (далее</w:t>
      </w:r>
      <w:r w:rsidRPr="00DB75E0">
        <w:rPr>
          <w:spacing w:val="40"/>
          <w:sz w:val="16"/>
          <w:szCs w:val="16"/>
        </w:rPr>
        <w:t xml:space="preserve"> </w:t>
      </w:r>
      <w:r w:rsidRPr="00DB75E0">
        <w:rPr>
          <w:sz w:val="16"/>
          <w:szCs w:val="16"/>
        </w:rPr>
        <w:t>- организатор) представляет в Администрацию</w:t>
      </w:r>
      <w:r w:rsidRPr="00DB75E0">
        <w:rPr>
          <w:spacing w:val="67"/>
          <w:sz w:val="16"/>
          <w:szCs w:val="16"/>
        </w:rPr>
        <w:t xml:space="preserve"> </w:t>
      </w:r>
      <w:r w:rsidRPr="00DB75E0">
        <w:rPr>
          <w:sz w:val="16"/>
          <w:szCs w:val="16"/>
        </w:rPr>
        <w:t>Боровёнковского сел</w:t>
      </w:r>
      <w:r w:rsidRPr="00DB75E0">
        <w:rPr>
          <w:sz w:val="16"/>
          <w:szCs w:val="16"/>
        </w:rPr>
        <w:t>ь</w:t>
      </w:r>
      <w:r w:rsidRPr="00DB75E0">
        <w:rPr>
          <w:sz w:val="16"/>
          <w:szCs w:val="16"/>
        </w:rPr>
        <w:t xml:space="preserve">ского поселения  заявление </w:t>
      </w:r>
      <w:r w:rsidRPr="00DB75E0">
        <w:rPr>
          <w:spacing w:val="-10"/>
          <w:sz w:val="16"/>
          <w:szCs w:val="16"/>
        </w:rPr>
        <w:t xml:space="preserve">о </w:t>
      </w:r>
      <w:r w:rsidRPr="00DB75E0">
        <w:rPr>
          <w:sz w:val="16"/>
          <w:szCs w:val="16"/>
        </w:rPr>
        <w:t>согласовании регламента (далее - заявление) и документы, указанные в пункте 3</w:t>
      </w:r>
      <w:r w:rsidRPr="00DB75E0">
        <w:rPr>
          <w:spacing w:val="-6"/>
          <w:sz w:val="16"/>
          <w:szCs w:val="16"/>
        </w:rPr>
        <w:t xml:space="preserve"> </w:t>
      </w:r>
      <w:r w:rsidRPr="00DB75E0">
        <w:rPr>
          <w:sz w:val="16"/>
          <w:szCs w:val="16"/>
        </w:rPr>
        <w:t>настоящего</w:t>
      </w:r>
      <w:r w:rsidRPr="00DB75E0">
        <w:rPr>
          <w:spacing w:val="-6"/>
          <w:sz w:val="16"/>
          <w:szCs w:val="16"/>
        </w:rPr>
        <w:t xml:space="preserve"> </w:t>
      </w:r>
      <w:r w:rsidRPr="00DB75E0">
        <w:rPr>
          <w:sz w:val="16"/>
          <w:szCs w:val="16"/>
        </w:rPr>
        <w:t>Порядка,</w:t>
      </w:r>
      <w:r w:rsidRPr="00DB75E0">
        <w:rPr>
          <w:spacing w:val="-6"/>
          <w:sz w:val="16"/>
          <w:szCs w:val="16"/>
        </w:rPr>
        <w:t xml:space="preserve"> </w:t>
      </w:r>
      <w:r w:rsidRPr="00DB75E0">
        <w:rPr>
          <w:sz w:val="16"/>
          <w:szCs w:val="16"/>
        </w:rPr>
        <w:t>не</w:t>
      </w:r>
      <w:r w:rsidRPr="00DB75E0">
        <w:rPr>
          <w:spacing w:val="-6"/>
          <w:sz w:val="16"/>
          <w:szCs w:val="16"/>
        </w:rPr>
        <w:t xml:space="preserve"> </w:t>
      </w:r>
      <w:r w:rsidRPr="00DB75E0">
        <w:rPr>
          <w:sz w:val="16"/>
          <w:szCs w:val="16"/>
        </w:rPr>
        <w:t>менее</w:t>
      </w:r>
      <w:r w:rsidRPr="00DB75E0">
        <w:rPr>
          <w:spacing w:val="-6"/>
          <w:sz w:val="16"/>
          <w:szCs w:val="16"/>
        </w:rPr>
        <w:t xml:space="preserve"> </w:t>
      </w:r>
      <w:r w:rsidRPr="00DB75E0">
        <w:rPr>
          <w:sz w:val="16"/>
          <w:szCs w:val="16"/>
        </w:rPr>
        <w:t>чем</w:t>
      </w:r>
      <w:r w:rsidRPr="00DB75E0">
        <w:rPr>
          <w:spacing w:val="-6"/>
          <w:sz w:val="16"/>
          <w:szCs w:val="16"/>
        </w:rPr>
        <w:t xml:space="preserve"> </w:t>
      </w:r>
      <w:r w:rsidRPr="00DB75E0">
        <w:rPr>
          <w:sz w:val="16"/>
          <w:szCs w:val="16"/>
        </w:rPr>
        <w:t>за</w:t>
      </w:r>
      <w:r w:rsidRPr="00DB75E0">
        <w:rPr>
          <w:spacing w:val="-1"/>
          <w:sz w:val="16"/>
          <w:szCs w:val="16"/>
        </w:rPr>
        <w:t xml:space="preserve"> </w:t>
      </w:r>
      <w:r w:rsidRPr="00DB75E0">
        <w:rPr>
          <w:sz w:val="16"/>
          <w:szCs w:val="16"/>
        </w:rPr>
        <w:t>14</w:t>
      </w:r>
      <w:r w:rsidRPr="00DB75E0">
        <w:rPr>
          <w:spacing w:val="-6"/>
          <w:sz w:val="16"/>
          <w:szCs w:val="16"/>
        </w:rPr>
        <w:t xml:space="preserve"> </w:t>
      </w:r>
      <w:r w:rsidRPr="00DB75E0">
        <w:rPr>
          <w:sz w:val="16"/>
          <w:szCs w:val="16"/>
        </w:rPr>
        <w:t>календарных</w:t>
      </w:r>
      <w:r w:rsidRPr="00DB75E0">
        <w:rPr>
          <w:spacing w:val="-6"/>
          <w:sz w:val="16"/>
          <w:szCs w:val="16"/>
        </w:rPr>
        <w:t xml:space="preserve"> </w:t>
      </w:r>
      <w:r w:rsidRPr="00DB75E0">
        <w:rPr>
          <w:sz w:val="16"/>
          <w:szCs w:val="16"/>
        </w:rPr>
        <w:t>дней</w:t>
      </w:r>
      <w:r w:rsidRPr="00DB75E0">
        <w:rPr>
          <w:spacing w:val="-6"/>
          <w:sz w:val="16"/>
          <w:szCs w:val="16"/>
        </w:rPr>
        <w:t xml:space="preserve"> </w:t>
      </w:r>
      <w:r w:rsidRPr="00DB75E0">
        <w:rPr>
          <w:sz w:val="16"/>
          <w:szCs w:val="16"/>
        </w:rPr>
        <w:t>до</w:t>
      </w:r>
      <w:r w:rsidRPr="00DB75E0">
        <w:rPr>
          <w:spacing w:val="-6"/>
          <w:sz w:val="16"/>
          <w:szCs w:val="16"/>
        </w:rPr>
        <w:t xml:space="preserve"> </w:t>
      </w:r>
      <w:r w:rsidRPr="00DB75E0">
        <w:rPr>
          <w:sz w:val="16"/>
          <w:szCs w:val="16"/>
        </w:rPr>
        <w:t>дня</w:t>
      </w:r>
      <w:r w:rsidRPr="00DB75E0">
        <w:rPr>
          <w:spacing w:val="-6"/>
          <w:sz w:val="16"/>
          <w:szCs w:val="16"/>
        </w:rPr>
        <w:t xml:space="preserve"> </w:t>
      </w:r>
      <w:r w:rsidRPr="00DB75E0">
        <w:rPr>
          <w:sz w:val="16"/>
          <w:szCs w:val="16"/>
        </w:rPr>
        <w:t>проведения мероприятия при личном обращении, почтовым отправлением или в электронной форме, в том числе с использов</w:t>
      </w:r>
      <w:r w:rsidRPr="00DB75E0">
        <w:rPr>
          <w:sz w:val="16"/>
          <w:szCs w:val="16"/>
        </w:rPr>
        <w:t>а</w:t>
      </w:r>
      <w:r w:rsidRPr="00DB75E0">
        <w:rPr>
          <w:sz w:val="16"/>
          <w:szCs w:val="16"/>
        </w:rPr>
        <w:t>нием Единого портала государственных и муниципальных услуг, Регионального портала государственных и муниципальных услуг Новгородской обла</w:t>
      </w:r>
      <w:r w:rsidRPr="00DB75E0">
        <w:rPr>
          <w:sz w:val="16"/>
          <w:szCs w:val="16"/>
        </w:rPr>
        <w:t>с</w:t>
      </w:r>
      <w:r w:rsidRPr="00DB75E0">
        <w:rPr>
          <w:sz w:val="16"/>
          <w:szCs w:val="16"/>
        </w:rPr>
        <w:t>ти.</w:t>
      </w:r>
    </w:p>
    <w:p w:rsidR="00DB75E0" w:rsidRPr="00DB75E0" w:rsidRDefault="00DB75E0" w:rsidP="00DB75E0">
      <w:pPr>
        <w:widowControl w:val="0"/>
        <w:tabs>
          <w:tab w:val="left" w:pos="1103"/>
          <w:tab w:val="left" w:pos="7725"/>
          <w:tab w:val="left" w:pos="9185"/>
        </w:tabs>
        <w:autoSpaceDE w:val="0"/>
        <w:autoSpaceDN w:val="0"/>
        <w:ind w:left="-165"/>
        <w:jc w:val="both"/>
        <w:rPr>
          <w:sz w:val="16"/>
          <w:szCs w:val="16"/>
        </w:rPr>
      </w:pPr>
      <w:r w:rsidRPr="007E5ADB">
        <w:rPr>
          <w:sz w:val="16"/>
          <w:szCs w:val="16"/>
        </w:rPr>
        <w:t xml:space="preserve"> </w:t>
      </w:r>
      <w:r w:rsidRPr="00DB75E0">
        <w:rPr>
          <w:sz w:val="16"/>
          <w:szCs w:val="16"/>
        </w:rPr>
        <w:t>3.В</w:t>
      </w:r>
      <w:r w:rsidRPr="00DB75E0">
        <w:rPr>
          <w:spacing w:val="-12"/>
          <w:sz w:val="16"/>
          <w:szCs w:val="16"/>
        </w:rPr>
        <w:t xml:space="preserve"> </w:t>
      </w:r>
      <w:r w:rsidRPr="00DB75E0">
        <w:rPr>
          <w:sz w:val="16"/>
          <w:szCs w:val="16"/>
        </w:rPr>
        <w:t>заявлении</w:t>
      </w:r>
      <w:r w:rsidRPr="00DB75E0">
        <w:rPr>
          <w:spacing w:val="-12"/>
          <w:sz w:val="16"/>
          <w:szCs w:val="16"/>
        </w:rPr>
        <w:t xml:space="preserve"> </w:t>
      </w:r>
      <w:r w:rsidRPr="00DB75E0">
        <w:rPr>
          <w:sz w:val="16"/>
          <w:szCs w:val="16"/>
        </w:rPr>
        <w:t>организатором</w:t>
      </w:r>
      <w:r w:rsidRPr="00DB75E0">
        <w:rPr>
          <w:spacing w:val="-11"/>
          <w:sz w:val="16"/>
          <w:szCs w:val="16"/>
        </w:rPr>
        <w:t xml:space="preserve"> </w:t>
      </w:r>
      <w:r w:rsidRPr="00DB75E0">
        <w:rPr>
          <w:spacing w:val="-2"/>
          <w:sz w:val="16"/>
          <w:szCs w:val="16"/>
        </w:rPr>
        <w:t>указываются:</w:t>
      </w:r>
    </w:p>
    <w:p w:rsidR="00DB75E0" w:rsidRPr="00DB75E0" w:rsidRDefault="00DB75E0" w:rsidP="00DB75E0">
      <w:pPr>
        <w:pStyle w:val="af"/>
        <w:ind w:firstLine="707"/>
        <w:rPr>
          <w:sz w:val="16"/>
          <w:szCs w:val="16"/>
        </w:rPr>
      </w:pPr>
      <w:r w:rsidRPr="00DB75E0">
        <w:rPr>
          <w:sz w:val="16"/>
          <w:szCs w:val="16"/>
        </w:rPr>
        <w:t>наименование,</w:t>
      </w:r>
      <w:r w:rsidRPr="00DB75E0">
        <w:rPr>
          <w:spacing w:val="-5"/>
          <w:sz w:val="16"/>
          <w:szCs w:val="16"/>
        </w:rPr>
        <w:t xml:space="preserve"> </w:t>
      </w:r>
      <w:r w:rsidRPr="00DB75E0">
        <w:rPr>
          <w:sz w:val="16"/>
          <w:szCs w:val="16"/>
        </w:rPr>
        <w:t>организационно-правовая</w:t>
      </w:r>
      <w:r w:rsidRPr="00DB75E0">
        <w:rPr>
          <w:spacing w:val="-5"/>
          <w:sz w:val="16"/>
          <w:szCs w:val="16"/>
        </w:rPr>
        <w:t xml:space="preserve"> </w:t>
      </w:r>
      <w:r w:rsidRPr="00DB75E0">
        <w:rPr>
          <w:sz w:val="16"/>
          <w:szCs w:val="16"/>
        </w:rPr>
        <w:t>форма,</w:t>
      </w:r>
      <w:r w:rsidRPr="00DB75E0">
        <w:rPr>
          <w:spacing w:val="-5"/>
          <w:sz w:val="16"/>
          <w:szCs w:val="16"/>
        </w:rPr>
        <w:t xml:space="preserve"> </w:t>
      </w:r>
      <w:r w:rsidRPr="00DB75E0">
        <w:rPr>
          <w:sz w:val="16"/>
          <w:szCs w:val="16"/>
        </w:rPr>
        <w:t>адрес,</w:t>
      </w:r>
      <w:r w:rsidRPr="00DB75E0">
        <w:rPr>
          <w:spacing w:val="-5"/>
          <w:sz w:val="16"/>
          <w:szCs w:val="16"/>
        </w:rPr>
        <w:t xml:space="preserve"> </w:t>
      </w:r>
      <w:r w:rsidRPr="00DB75E0">
        <w:rPr>
          <w:sz w:val="16"/>
          <w:szCs w:val="16"/>
        </w:rPr>
        <w:t>место нахождения,</w:t>
      </w:r>
      <w:r w:rsidRPr="00DB75E0">
        <w:rPr>
          <w:spacing w:val="-6"/>
          <w:sz w:val="16"/>
          <w:szCs w:val="16"/>
        </w:rPr>
        <w:t xml:space="preserve"> </w:t>
      </w:r>
      <w:r w:rsidRPr="00DB75E0">
        <w:rPr>
          <w:sz w:val="16"/>
          <w:szCs w:val="16"/>
        </w:rPr>
        <w:t>адрес</w:t>
      </w:r>
      <w:r w:rsidRPr="00DB75E0">
        <w:rPr>
          <w:spacing w:val="-6"/>
          <w:sz w:val="16"/>
          <w:szCs w:val="16"/>
        </w:rPr>
        <w:t xml:space="preserve"> </w:t>
      </w:r>
      <w:r w:rsidRPr="00DB75E0">
        <w:rPr>
          <w:sz w:val="16"/>
          <w:szCs w:val="16"/>
        </w:rPr>
        <w:t>электронной</w:t>
      </w:r>
      <w:r w:rsidRPr="00DB75E0">
        <w:rPr>
          <w:spacing w:val="-6"/>
          <w:sz w:val="16"/>
          <w:szCs w:val="16"/>
        </w:rPr>
        <w:t xml:space="preserve"> </w:t>
      </w:r>
      <w:r w:rsidRPr="00DB75E0">
        <w:rPr>
          <w:sz w:val="16"/>
          <w:szCs w:val="16"/>
        </w:rPr>
        <w:t>почты,</w:t>
      </w:r>
      <w:r w:rsidRPr="00DB75E0">
        <w:rPr>
          <w:spacing w:val="-6"/>
          <w:sz w:val="16"/>
          <w:szCs w:val="16"/>
        </w:rPr>
        <w:t xml:space="preserve"> </w:t>
      </w:r>
      <w:r w:rsidRPr="00DB75E0">
        <w:rPr>
          <w:sz w:val="16"/>
          <w:szCs w:val="16"/>
        </w:rPr>
        <w:t>контактный</w:t>
      </w:r>
      <w:r w:rsidRPr="00DB75E0">
        <w:rPr>
          <w:spacing w:val="-6"/>
          <w:sz w:val="16"/>
          <w:szCs w:val="16"/>
        </w:rPr>
        <w:t xml:space="preserve"> </w:t>
      </w:r>
      <w:r w:rsidRPr="00DB75E0">
        <w:rPr>
          <w:sz w:val="16"/>
          <w:szCs w:val="16"/>
        </w:rPr>
        <w:t>телефон</w:t>
      </w:r>
      <w:r w:rsidRPr="00DB75E0">
        <w:rPr>
          <w:spacing w:val="80"/>
          <w:w w:val="150"/>
          <w:sz w:val="16"/>
          <w:szCs w:val="16"/>
        </w:rPr>
        <w:t xml:space="preserve"> </w:t>
      </w:r>
      <w:r w:rsidRPr="00DB75E0">
        <w:rPr>
          <w:sz w:val="16"/>
          <w:szCs w:val="16"/>
        </w:rPr>
        <w:t>-</w:t>
      </w:r>
      <w:r w:rsidRPr="00DB75E0">
        <w:rPr>
          <w:spacing w:val="-6"/>
          <w:sz w:val="16"/>
          <w:szCs w:val="16"/>
        </w:rPr>
        <w:t xml:space="preserve"> </w:t>
      </w:r>
      <w:r w:rsidRPr="00DB75E0">
        <w:rPr>
          <w:sz w:val="16"/>
          <w:szCs w:val="16"/>
        </w:rPr>
        <w:t>для юридическ</w:t>
      </w:r>
      <w:r w:rsidRPr="00DB75E0">
        <w:rPr>
          <w:sz w:val="16"/>
          <w:szCs w:val="16"/>
        </w:rPr>
        <w:t>о</w:t>
      </w:r>
      <w:r w:rsidRPr="00DB75E0">
        <w:rPr>
          <w:sz w:val="16"/>
          <w:szCs w:val="16"/>
        </w:rPr>
        <w:t>го лица;</w:t>
      </w:r>
    </w:p>
    <w:p w:rsidR="00DB75E0" w:rsidRPr="00DB75E0" w:rsidRDefault="00DB75E0" w:rsidP="00DB75E0">
      <w:pPr>
        <w:pStyle w:val="af"/>
        <w:tabs>
          <w:tab w:val="left" w:pos="5423"/>
        </w:tabs>
        <w:ind w:firstLine="707"/>
        <w:rPr>
          <w:sz w:val="16"/>
          <w:szCs w:val="16"/>
        </w:rPr>
      </w:pPr>
      <w:r w:rsidRPr="00DB75E0">
        <w:rPr>
          <w:sz w:val="16"/>
          <w:szCs w:val="16"/>
        </w:rPr>
        <w:t>фамилия,</w:t>
      </w:r>
      <w:r w:rsidRPr="00DB75E0">
        <w:rPr>
          <w:spacing w:val="-9"/>
          <w:sz w:val="16"/>
          <w:szCs w:val="16"/>
        </w:rPr>
        <w:t xml:space="preserve"> </w:t>
      </w:r>
      <w:r w:rsidRPr="00DB75E0">
        <w:rPr>
          <w:sz w:val="16"/>
          <w:szCs w:val="16"/>
        </w:rPr>
        <w:t>имя,</w:t>
      </w:r>
      <w:r w:rsidRPr="00DB75E0">
        <w:rPr>
          <w:spacing w:val="-9"/>
          <w:sz w:val="16"/>
          <w:szCs w:val="16"/>
        </w:rPr>
        <w:t xml:space="preserve"> </w:t>
      </w:r>
      <w:r w:rsidRPr="00DB75E0">
        <w:rPr>
          <w:sz w:val="16"/>
          <w:szCs w:val="16"/>
        </w:rPr>
        <w:t>отчество</w:t>
      </w:r>
      <w:r w:rsidRPr="00DB75E0">
        <w:rPr>
          <w:spacing w:val="-9"/>
          <w:sz w:val="16"/>
          <w:szCs w:val="16"/>
        </w:rPr>
        <w:t xml:space="preserve"> </w:t>
      </w:r>
      <w:r w:rsidRPr="00DB75E0">
        <w:rPr>
          <w:sz w:val="16"/>
          <w:szCs w:val="16"/>
        </w:rPr>
        <w:t>(при</w:t>
      </w:r>
      <w:r w:rsidRPr="00DB75E0">
        <w:rPr>
          <w:spacing w:val="-9"/>
          <w:sz w:val="16"/>
          <w:szCs w:val="16"/>
        </w:rPr>
        <w:t xml:space="preserve"> </w:t>
      </w:r>
      <w:r w:rsidRPr="00DB75E0">
        <w:rPr>
          <w:sz w:val="16"/>
          <w:szCs w:val="16"/>
        </w:rPr>
        <w:t>наличии),</w:t>
      </w:r>
      <w:r w:rsidRPr="00DB75E0">
        <w:rPr>
          <w:spacing w:val="-9"/>
          <w:sz w:val="16"/>
          <w:szCs w:val="16"/>
        </w:rPr>
        <w:t xml:space="preserve"> </w:t>
      </w:r>
      <w:r w:rsidRPr="00DB75E0">
        <w:rPr>
          <w:sz w:val="16"/>
          <w:szCs w:val="16"/>
        </w:rPr>
        <w:t>место</w:t>
      </w:r>
      <w:r w:rsidRPr="00DB75E0">
        <w:rPr>
          <w:spacing w:val="-9"/>
          <w:sz w:val="16"/>
          <w:szCs w:val="16"/>
        </w:rPr>
        <w:t xml:space="preserve"> </w:t>
      </w:r>
      <w:r w:rsidRPr="00DB75E0">
        <w:rPr>
          <w:sz w:val="16"/>
          <w:szCs w:val="16"/>
        </w:rPr>
        <w:t>жительства,</w:t>
      </w:r>
      <w:r w:rsidRPr="00DB75E0">
        <w:rPr>
          <w:spacing w:val="-9"/>
          <w:sz w:val="16"/>
          <w:szCs w:val="16"/>
        </w:rPr>
        <w:t xml:space="preserve"> </w:t>
      </w:r>
      <w:r w:rsidRPr="00DB75E0">
        <w:rPr>
          <w:sz w:val="16"/>
          <w:szCs w:val="16"/>
        </w:rPr>
        <w:t>адрес электронной почты, контактный телефон-для индивидуального предприним</w:t>
      </w:r>
      <w:r w:rsidRPr="00DB75E0">
        <w:rPr>
          <w:sz w:val="16"/>
          <w:szCs w:val="16"/>
        </w:rPr>
        <w:t>а</w:t>
      </w:r>
      <w:r w:rsidRPr="00DB75E0">
        <w:rPr>
          <w:sz w:val="16"/>
          <w:szCs w:val="16"/>
        </w:rPr>
        <w:t>теля и физического лица;</w:t>
      </w:r>
    </w:p>
    <w:p w:rsidR="00DB75E0" w:rsidRPr="00DB75E0" w:rsidRDefault="00DB75E0" w:rsidP="00DB75E0">
      <w:pPr>
        <w:pStyle w:val="af"/>
        <w:ind w:firstLine="707"/>
        <w:rPr>
          <w:sz w:val="16"/>
          <w:szCs w:val="16"/>
        </w:rPr>
      </w:pPr>
      <w:r w:rsidRPr="00DB75E0">
        <w:rPr>
          <w:sz w:val="16"/>
          <w:szCs w:val="16"/>
        </w:rPr>
        <w:t>адрес местонахождения здания и (или) сооружения, в котором организатором</w:t>
      </w:r>
      <w:r w:rsidRPr="00DB75E0">
        <w:rPr>
          <w:spacing w:val="-12"/>
          <w:sz w:val="16"/>
          <w:szCs w:val="16"/>
        </w:rPr>
        <w:t xml:space="preserve"> </w:t>
      </w:r>
      <w:r w:rsidRPr="00DB75E0">
        <w:rPr>
          <w:sz w:val="16"/>
          <w:szCs w:val="16"/>
        </w:rPr>
        <w:t>планируется</w:t>
      </w:r>
      <w:r w:rsidRPr="00DB75E0">
        <w:rPr>
          <w:spacing w:val="-12"/>
          <w:sz w:val="16"/>
          <w:szCs w:val="16"/>
        </w:rPr>
        <w:t xml:space="preserve"> </w:t>
      </w:r>
      <w:r w:rsidRPr="00DB75E0">
        <w:rPr>
          <w:sz w:val="16"/>
          <w:szCs w:val="16"/>
        </w:rPr>
        <w:t>применение</w:t>
      </w:r>
      <w:r w:rsidRPr="00DB75E0">
        <w:rPr>
          <w:spacing w:val="-12"/>
          <w:sz w:val="16"/>
          <w:szCs w:val="16"/>
        </w:rPr>
        <w:t xml:space="preserve"> </w:t>
      </w:r>
      <w:r w:rsidRPr="00DB75E0">
        <w:rPr>
          <w:sz w:val="16"/>
          <w:szCs w:val="16"/>
        </w:rPr>
        <w:t>специальных</w:t>
      </w:r>
      <w:r w:rsidRPr="00DB75E0">
        <w:rPr>
          <w:spacing w:val="-12"/>
          <w:sz w:val="16"/>
          <w:szCs w:val="16"/>
        </w:rPr>
        <w:t xml:space="preserve"> </w:t>
      </w:r>
      <w:r w:rsidRPr="00DB75E0">
        <w:rPr>
          <w:sz w:val="16"/>
          <w:szCs w:val="16"/>
        </w:rPr>
        <w:t>сценических</w:t>
      </w:r>
      <w:r w:rsidRPr="00DB75E0">
        <w:rPr>
          <w:spacing w:val="-12"/>
          <w:sz w:val="16"/>
          <w:szCs w:val="16"/>
        </w:rPr>
        <w:t xml:space="preserve"> </w:t>
      </w:r>
      <w:r w:rsidRPr="00DB75E0">
        <w:rPr>
          <w:sz w:val="16"/>
          <w:szCs w:val="16"/>
        </w:rPr>
        <w:t>эффектов, пиротехнических изделий и огневых эффектов;</w:t>
      </w:r>
    </w:p>
    <w:p w:rsidR="00DB75E0" w:rsidRPr="00DB75E0" w:rsidRDefault="00DB75E0" w:rsidP="00DB75E0">
      <w:pPr>
        <w:pStyle w:val="af"/>
        <w:rPr>
          <w:sz w:val="16"/>
          <w:szCs w:val="16"/>
        </w:rPr>
      </w:pPr>
      <w:r w:rsidRPr="00DB75E0">
        <w:rPr>
          <w:sz w:val="16"/>
          <w:szCs w:val="16"/>
        </w:rPr>
        <w:t>дата</w:t>
      </w:r>
      <w:r w:rsidRPr="00DB75E0">
        <w:rPr>
          <w:spacing w:val="-17"/>
          <w:sz w:val="16"/>
          <w:szCs w:val="16"/>
        </w:rPr>
        <w:t xml:space="preserve"> </w:t>
      </w:r>
      <w:r w:rsidRPr="00DB75E0">
        <w:rPr>
          <w:sz w:val="16"/>
          <w:szCs w:val="16"/>
        </w:rPr>
        <w:t>проведения</w:t>
      </w:r>
      <w:r w:rsidRPr="00DB75E0">
        <w:rPr>
          <w:spacing w:val="-16"/>
          <w:sz w:val="16"/>
          <w:szCs w:val="16"/>
        </w:rPr>
        <w:t xml:space="preserve"> </w:t>
      </w:r>
      <w:r w:rsidRPr="00DB75E0">
        <w:rPr>
          <w:spacing w:val="-2"/>
          <w:sz w:val="16"/>
          <w:szCs w:val="16"/>
        </w:rPr>
        <w:t>мероприятия;</w:t>
      </w:r>
    </w:p>
    <w:p w:rsidR="00DB75E0" w:rsidRPr="00DB75E0" w:rsidRDefault="00DB75E0" w:rsidP="00DB75E0">
      <w:pPr>
        <w:pStyle w:val="af"/>
        <w:rPr>
          <w:sz w:val="16"/>
          <w:szCs w:val="16"/>
        </w:rPr>
      </w:pPr>
      <w:r w:rsidRPr="00DB75E0">
        <w:rPr>
          <w:sz w:val="16"/>
          <w:szCs w:val="16"/>
        </w:rPr>
        <w:t>время</w:t>
      </w:r>
      <w:r w:rsidRPr="00DB75E0">
        <w:rPr>
          <w:spacing w:val="-11"/>
          <w:sz w:val="16"/>
          <w:szCs w:val="16"/>
        </w:rPr>
        <w:t xml:space="preserve"> </w:t>
      </w:r>
      <w:r w:rsidRPr="00DB75E0">
        <w:rPr>
          <w:sz w:val="16"/>
          <w:szCs w:val="16"/>
        </w:rPr>
        <w:t>начала</w:t>
      </w:r>
      <w:r w:rsidRPr="00DB75E0">
        <w:rPr>
          <w:spacing w:val="-11"/>
          <w:sz w:val="16"/>
          <w:szCs w:val="16"/>
        </w:rPr>
        <w:t xml:space="preserve"> </w:t>
      </w:r>
      <w:r w:rsidRPr="00DB75E0">
        <w:rPr>
          <w:sz w:val="16"/>
          <w:szCs w:val="16"/>
        </w:rPr>
        <w:t>и</w:t>
      </w:r>
      <w:r w:rsidRPr="00DB75E0">
        <w:rPr>
          <w:spacing w:val="-10"/>
          <w:sz w:val="16"/>
          <w:szCs w:val="16"/>
        </w:rPr>
        <w:t xml:space="preserve"> </w:t>
      </w:r>
      <w:r w:rsidRPr="00DB75E0">
        <w:rPr>
          <w:sz w:val="16"/>
          <w:szCs w:val="16"/>
        </w:rPr>
        <w:t>окончания</w:t>
      </w:r>
      <w:r w:rsidRPr="00DB75E0">
        <w:rPr>
          <w:spacing w:val="-11"/>
          <w:sz w:val="16"/>
          <w:szCs w:val="16"/>
        </w:rPr>
        <w:t xml:space="preserve"> </w:t>
      </w:r>
      <w:r w:rsidRPr="00DB75E0">
        <w:rPr>
          <w:spacing w:val="-2"/>
          <w:sz w:val="16"/>
          <w:szCs w:val="16"/>
        </w:rPr>
        <w:t>мероприятия;</w:t>
      </w:r>
    </w:p>
    <w:p w:rsidR="00DB75E0" w:rsidRPr="00DB75E0" w:rsidRDefault="00DB75E0" w:rsidP="00DB75E0">
      <w:pPr>
        <w:pStyle w:val="af"/>
        <w:rPr>
          <w:sz w:val="16"/>
          <w:szCs w:val="16"/>
        </w:rPr>
      </w:pPr>
      <w:r w:rsidRPr="00DB75E0">
        <w:rPr>
          <w:spacing w:val="-2"/>
          <w:sz w:val="16"/>
          <w:szCs w:val="16"/>
        </w:rPr>
        <w:t>информация</w:t>
      </w:r>
      <w:r w:rsidRPr="00DB75E0">
        <w:rPr>
          <w:spacing w:val="-4"/>
          <w:sz w:val="16"/>
          <w:szCs w:val="16"/>
        </w:rPr>
        <w:t xml:space="preserve"> </w:t>
      </w:r>
      <w:r w:rsidRPr="00DB75E0">
        <w:rPr>
          <w:spacing w:val="-2"/>
          <w:sz w:val="16"/>
          <w:szCs w:val="16"/>
        </w:rPr>
        <w:t>о</w:t>
      </w:r>
      <w:r w:rsidRPr="00DB75E0">
        <w:rPr>
          <w:spacing w:val="-4"/>
          <w:sz w:val="16"/>
          <w:szCs w:val="16"/>
        </w:rPr>
        <w:t xml:space="preserve"> </w:t>
      </w:r>
      <w:r w:rsidRPr="00DB75E0">
        <w:rPr>
          <w:spacing w:val="-2"/>
          <w:sz w:val="16"/>
          <w:szCs w:val="16"/>
        </w:rPr>
        <w:t>предполагаемом</w:t>
      </w:r>
      <w:r w:rsidRPr="00DB75E0">
        <w:rPr>
          <w:spacing w:val="-3"/>
          <w:sz w:val="16"/>
          <w:szCs w:val="16"/>
        </w:rPr>
        <w:t xml:space="preserve"> </w:t>
      </w:r>
      <w:r w:rsidRPr="00DB75E0">
        <w:rPr>
          <w:spacing w:val="-2"/>
          <w:sz w:val="16"/>
          <w:szCs w:val="16"/>
        </w:rPr>
        <w:t>количестве</w:t>
      </w:r>
      <w:r w:rsidRPr="00DB75E0">
        <w:rPr>
          <w:spacing w:val="-4"/>
          <w:sz w:val="16"/>
          <w:szCs w:val="16"/>
        </w:rPr>
        <w:t xml:space="preserve"> </w:t>
      </w:r>
      <w:r w:rsidRPr="00DB75E0">
        <w:rPr>
          <w:spacing w:val="-2"/>
          <w:sz w:val="16"/>
          <w:szCs w:val="16"/>
        </w:rPr>
        <w:t>участников;</w:t>
      </w:r>
    </w:p>
    <w:p w:rsidR="00DB75E0" w:rsidRPr="00DB75E0" w:rsidRDefault="00DB75E0" w:rsidP="00DB75E0">
      <w:pPr>
        <w:pStyle w:val="af"/>
        <w:rPr>
          <w:sz w:val="16"/>
          <w:szCs w:val="16"/>
        </w:rPr>
      </w:pPr>
      <w:r w:rsidRPr="00DB75E0">
        <w:rPr>
          <w:sz w:val="16"/>
          <w:szCs w:val="16"/>
        </w:rPr>
        <w:t>способ</w:t>
      </w:r>
      <w:r w:rsidRPr="00DB75E0">
        <w:rPr>
          <w:spacing w:val="-9"/>
          <w:sz w:val="16"/>
          <w:szCs w:val="16"/>
        </w:rPr>
        <w:t xml:space="preserve"> </w:t>
      </w:r>
      <w:r w:rsidRPr="00DB75E0">
        <w:rPr>
          <w:sz w:val="16"/>
          <w:szCs w:val="16"/>
        </w:rPr>
        <w:t>получения</w:t>
      </w:r>
      <w:r w:rsidRPr="00DB75E0">
        <w:rPr>
          <w:spacing w:val="-9"/>
          <w:sz w:val="16"/>
          <w:szCs w:val="16"/>
        </w:rPr>
        <w:t xml:space="preserve"> </w:t>
      </w:r>
      <w:r w:rsidRPr="00DB75E0">
        <w:rPr>
          <w:sz w:val="16"/>
          <w:szCs w:val="16"/>
        </w:rPr>
        <w:t>информации</w:t>
      </w:r>
      <w:r w:rsidRPr="00DB75E0">
        <w:rPr>
          <w:spacing w:val="-9"/>
          <w:sz w:val="16"/>
          <w:szCs w:val="16"/>
        </w:rPr>
        <w:t xml:space="preserve"> </w:t>
      </w:r>
      <w:r w:rsidRPr="00DB75E0">
        <w:rPr>
          <w:sz w:val="16"/>
          <w:szCs w:val="16"/>
        </w:rPr>
        <w:t>о</w:t>
      </w:r>
      <w:r w:rsidRPr="00DB75E0">
        <w:rPr>
          <w:spacing w:val="-9"/>
          <w:sz w:val="16"/>
          <w:szCs w:val="16"/>
        </w:rPr>
        <w:t xml:space="preserve"> </w:t>
      </w:r>
      <w:r w:rsidRPr="00DB75E0">
        <w:rPr>
          <w:sz w:val="16"/>
          <w:szCs w:val="16"/>
        </w:rPr>
        <w:t>рассмотрении</w:t>
      </w:r>
      <w:r w:rsidRPr="00DB75E0">
        <w:rPr>
          <w:spacing w:val="-9"/>
          <w:sz w:val="16"/>
          <w:szCs w:val="16"/>
        </w:rPr>
        <w:t xml:space="preserve"> </w:t>
      </w:r>
      <w:r w:rsidRPr="00DB75E0">
        <w:rPr>
          <w:sz w:val="16"/>
          <w:szCs w:val="16"/>
        </w:rPr>
        <w:t>заявления</w:t>
      </w:r>
      <w:r w:rsidRPr="00DB75E0">
        <w:rPr>
          <w:spacing w:val="-9"/>
          <w:sz w:val="16"/>
          <w:szCs w:val="16"/>
        </w:rPr>
        <w:t xml:space="preserve"> </w:t>
      </w:r>
      <w:r w:rsidRPr="00DB75E0">
        <w:rPr>
          <w:sz w:val="16"/>
          <w:szCs w:val="16"/>
        </w:rPr>
        <w:t>и</w:t>
      </w:r>
      <w:r w:rsidRPr="00DB75E0">
        <w:rPr>
          <w:spacing w:val="-9"/>
          <w:sz w:val="16"/>
          <w:szCs w:val="16"/>
        </w:rPr>
        <w:t xml:space="preserve"> </w:t>
      </w:r>
      <w:r w:rsidRPr="00DB75E0">
        <w:rPr>
          <w:sz w:val="16"/>
          <w:szCs w:val="16"/>
        </w:rPr>
        <w:t>документов; согласие на обработку персональных данных (для индивидуального</w:t>
      </w:r>
    </w:p>
    <w:p w:rsidR="00DB75E0" w:rsidRPr="00287BEF" w:rsidRDefault="00DB75E0" w:rsidP="00DB75E0">
      <w:pPr>
        <w:pStyle w:val="af"/>
        <w:rPr>
          <w:sz w:val="16"/>
          <w:szCs w:val="16"/>
        </w:rPr>
      </w:pPr>
      <w:r w:rsidRPr="00287BEF">
        <w:rPr>
          <w:spacing w:val="-2"/>
          <w:sz w:val="16"/>
          <w:szCs w:val="16"/>
        </w:rPr>
        <w:t>предпринимателя</w:t>
      </w:r>
      <w:r w:rsidRPr="00287BEF">
        <w:rPr>
          <w:spacing w:val="-4"/>
          <w:sz w:val="16"/>
          <w:szCs w:val="16"/>
        </w:rPr>
        <w:t xml:space="preserve"> </w:t>
      </w:r>
      <w:r w:rsidRPr="00287BEF">
        <w:rPr>
          <w:spacing w:val="-2"/>
          <w:sz w:val="16"/>
          <w:szCs w:val="16"/>
        </w:rPr>
        <w:t>и</w:t>
      </w:r>
      <w:r w:rsidRPr="00287BEF">
        <w:rPr>
          <w:spacing w:val="-4"/>
          <w:sz w:val="16"/>
          <w:szCs w:val="16"/>
        </w:rPr>
        <w:t xml:space="preserve"> </w:t>
      </w:r>
      <w:r w:rsidRPr="00287BEF">
        <w:rPr>
          <w:spacing w:val="-2"/>
          <w:sz w:val="16"/>
          <w:szCs w:val="16"/>
        </w:rPr>
        <w:t>физического</w:t>
      </w:r>
      <w:r w:rsidRPr="00287BEF">
        <w:rPr>
          <w:spacing w:val="-3"/>
          <w:sz w:val="16"/>
          <w:szCs w:val="16"/>
        </w:rPr>
        <w:t xml:space="preserve"> </w:t>
      </w:r>
      <w:r w:rsidRPr="00287BEF">
        <w:rPr>
          <w:spacing w:val="-2"/>
          <w:sz w:val="16"/>
          <w:szCs w:val="16"/>
        </w:rPr>
        <w:t>лица).</w:t>
      </w:r>
    </w:p>
    <w:p w:rsidR="00287BEF" w:rsidRPr="00287BEF" w:rsidRDefault="00287BEF" w:rsidP="00287BEF">
      <w:pPr>
        <w:pStyle w:val="af8"/>
        <w:tabs>
          <w:tab w:val="left" w:pos="1103"/>
        </w:tabs>
        <w:spacing w:line="240" w:lineRule="auto"/>
        <w:ind w:left="0"/>
        <w:jc w:val="both"/>
        <w:rPr>
          <w:rFonts w:ascii="Times New Roman" w:hAnsi="Times New Roman"/>
          <w:sz w:val="16"/>
          <w:szCs w:val="16"/>
        </w:rPr>
      </w:pPr>
      <w:r w:rsidRPr="00287BEF">
        <w:rPr>
          <w:rFonts w:ascii="Times New Roman" w:hAnsi="Times New Roman"/>
          <w:spacing w:val="-12"/>
          <w:sz w:val="16"/>
          <w:szCs w:val="16"/>
        </w:rPr>
        <w:t xml:space="preserve">          4. К </w:t>
      </w:r>
      <w:r w:rsidRPr="00287BEF">
        <w:rPr>
          <w:rFonts w:ascii="Times New Roman" w:hAnsi="Times New Roman"/>
          <w:sz w:val="16"/>
          <w:szCs w:val="16"/>
        </w:rPr>
        <w:t>заявлению</w:t>
      </w:r>
      <w:r w:rsidRPr="00287BEF">
        <w:rPr>
          <w:rFonts w:ascii="Times New Roman" w:hAnsi="Times New Roman"/>
          <w:spacing w:val="-12"/>
          <w:sz w:val="16"/>
          <w:szCs w:val="16"/>
        </w:rPr>
        <w:t xml:space="preserve"> </w:t>
      </w:r>
      <w:r w:rsidRPr="00287BEF">
        <w:rPr>
          <w:rFonts w:ascii="Times New Roman" w:hAnsi="Times New Roman"/>
          <w:sz w:val="16"/>
          <w:szCs w:val="16"/>
        </w:rPr>
        <w:t>организатором</w:t>
      </w:r>
      <w:r w:rsidRPr="00287BEF">
        <w:rPr>
          <w:rFonts w:ascii="Times New Roman" w:hAnsi="Times New Roman"/>
          <w:spacing w:val="-12"/>
          <w:sz w:val="16"/>
          <w:szCs w:val="16"/>
        </w:rPr>
        <w:t xml:space="preserve"> </w:t>
      </w:r>
      <w:r w:rsidRPr="00287BEF">
        <w:rPr>
          <w:rFonts w:ascii="Times New Roman" w:hAnsi="Times New Roman"/>
          <w:sz w:val="16"/>
          <w:szCs w:val="16"/>
        </w:rPr>
        <w:t>прилагаются</w:t>
      </w:r>
      <w:r w:rsidRPr="00287BEF">
        <w:rPr>
          <w:rFonts w:ascii="Times New Roman" w:hAnsi="Times New Roman"/>
          <w:spacing w:val="-12"/>
          <w:sz w:val="16"/>
          <w:szCs w:val="16"/>
        </w:rPr>
        <w:t xml:space="preserve"> </w:t>
      </w:r>
      <w:r w:rsidRPr="00287BEF">
        <w:rPr>
          <w:rFonts w:ascii="Times New Roman" w:hAnsi="Times New Roman"/>
          <w:sz w:val="16"/>
          <w:szCs w:val="16"/>
        </w:rPr>
        <w:t>следующие</w:t>
      </w:r>
      <w:r w:rsidRPr="00287BEF">
        <w:rPr>
          <w:rFonts w:ascii="Times New Roman" w:hAnsi="Times New Roman"/>
          <w:spacing w:val="-12"/>
          <w:sz w:val="16"/>
          <w:szCs w:val="16"/>
        </w:rPr>
        <w:t xml:space="preserve"> </w:t>
      </w:r>
      <w:r w:rsidRPr="00287BEF">
        <w:rPr>
          <w:rFonts w:ascii="Times New Roman" w:hAnsi="Times New Roman"/>
          <w:sz w:val="16"/>
          <w:szCs w:val="16"/>
        </w:rPr>
        <w:t>документы: регламент проведения мероприятия, содержащий информацию о соблюдении требований, установленных разделом XXIV Правил;</w:t>
      </w:r>
    </w:p>
    <w:p w:rsidR="00287BEF" w:rsidRPr="00287BEF" w:rsidRDefault="00287BEF" w:rsidP="00287BEF">
      <w:pPr>
        <w:pStyle w:val="af8"/>
        <w:tabs>
          <w:tab w:val="left" w:pos="1103"/>
        </w:tabs>
        <w:spacing w:line="240" w:lineRule="auto"/>
        <w:ind w:left="0"/>
        <w:jc w:val="both"/>
        <w:rPr>
          <w:rFonts w:ascii="Times New Roman" w:hAnsi="Times New Roman"/>
          <w:sz w:val="16"/>
          <w:szCs w:val="16"/>
        </w:rPr>
      </w:pPr>
      <w:r w:rsidRPr="00287BEF">
        <w:rPr>
          <w:rFonts w:ascii="Times New Roman" w:hAnsi="Times New Roman"/>
          <w:sz w:val="16"/>
          <w:szCs w:val="16"/>
        </w:rPr>
        <w:t xml:space="preserve"> спецификация</w:t>
      </w:r>
      <w:r w:rsidRPr="00287BEF">
        <w:rPr>
          <w:rFonts w:ascii="Times New Roman" w:hAnsi="Times New Roman"/>
          <w:spacing w:val="-12"/>
          <w:sz w:val="16"/>
          <w:szCs w:val="16"/>
        </w:rPr>
        <w:t xml:space="preserve"> </w:t>
      </w:r>
      <w:r w:rsidRPr="00287BEF">
        <w:rPr>
          <w:rFonts w:ascii="Times New Roman" w:hAnsi="Times New Roman"/>
          <w:sz w:val="16"/>
          <w:szCs w:val="16"/>
        </w:rPr>
        <w:t>применяемого</w:t>
      </w:r>
      <w:r w:rsidRPr="00287BEF">
        <w:rPr>
          <w:rFonts w:ascii="Times New Roman" w:hAnsi="Times New Roman"/>
          <w:spacing w:val="-12"/>
          <w:sz w:val="16"/>
          <w:szCs w:val="16"/>
        </w:rPr>
        <w:t xml:space="preserve"> </w:t>
      </w:r>
      <w:r w:rsidRPr="00287BEF">
        <w:rPr>
          <w:rFonts w:ascii="Times New Roman" w:hAnsi="Times New Roman"/>
          <w:sz w:val="16"/>
          <w:szCs w:val="16"/>
        </w:rPr>
        <w:t>оборудования,</w:t>
      </w:r>
      <w:r w:rsidRPr="00287BEF">
        <w:rPr>
          <w:rFonts w:ascii="Times New Roman" w:hAnsi="Times New Roman"/>
          <w:spacing w:val="-12"/>
          <w:sz w:val="16"/>
          <w:szCs w:val="16"/>
        </w:rPr>
        <w:t xml:space="preserve"> </w:t>
      </w:r>
      <w:r w:rsidRPr="00287BEF">
        <w:rPr>
          <w:rFonts w:ascii="Times New Roman" w:hAnsi="Times New Roman"/>
          <w:sz w:val="16"/>
          <w:szCs w:val="16"/>
        </w:rPr>
        <w:t>содержащая</w:t>
      </w:r>
      <w:r w:rsidRPr="00287BEF">
        <w:rPr>
          <w:rFonts w:ascii="Times New Roman" w:hAnsi="Times New Roman"/>
          <w:spacing w:val="-12"/>
          <w:sz w:val="16"/>
          <w:szCs w:val="16"/>
        </w:rPr>
        <w:t xml:space="preserve"> </w:t>
      </w:r>
      <w:r w:rsidRPr="00287BEF">
        <w:rPr>
          <w:rFonts w:ascii="Times New Roman" w:hAnsi="Times New Roman"/>
          <w:sz w:val="16"/>
          <w:szCs w:val="16"/>
        </w:rPr>
        <w:t>сведения</w:t>
      </w:r>
      <w:r w:rsidRPr="00287BEF">
        <w:rPr>
          <w:rFonts w:ascii="Times New Roman" w:hAnsi="Times New Roman"/>
          <w:spacing w:val="-12"/>
          <w:sz w:val="16"/>
          <w:szCs w:val="16"/>
        </w:rPr>
        <w:t xml:space="preserve"> </w:t>
      </w:r>
      <w:r w:rsidRPr="00287BEF">
        <w:rPr>
          <w:rFonts w:ascii="Times New Roman" w:hAnsi="Times New Roman"/>
          <w:sz w:val="16"/>
          <w:szCs w:val="16"/>
        </w:rPr>
        <w:t>о применяемом</w:t>
      </w:r>
      <w:r w:rsidRPr="00287BEF">
        <w:rPr>
          <w:rFonts w:ascii="Times New Roman" w:hAnsi="Times New Roman"/>
          <w:spacing w:val="-8"/>
          <w:sz w:val="16"/>
          <w:szCs w:val="16"/>
        </w:rPr>
        <w:t xml:space="preserve"> </w:t>
      </w:r>
      <w:r w:rsidRPr="00287BEF">
        <w:rPr>
          <w:rFonts w:ascii="Times New Roman" w:hAnsi="Times New Roman"/>
          <w:sz w:val="16"/>
          <w:szCs w:val="16"/>
        </w:rPr>
        <w:t>оборудовании,</w:t>
      </w:r>
      <w:r w:rsidRPr="00287BEF">
        <w:rPr>
          <w:rFonts w:ascii="Times New Roman" w:hAnsi="Times New Roman"/>
          <w:spacing w:val="-8"/>
          <w:sz w:val="16"/>
          <w:szCs w:val="16"/>
        </w:rPr>
        <w:t xml:space="preserve"> </w:t>
      </w:r>
      <w:r w:rsidRPr="00287BEF">
        <w:rPr>
          <w:rFonts w:ascii="Times New Roman" w:hAnsi="Times New Roman"/>
          <w:sz w:val="16"/>
          <w:szCs w:val="16"/>
        </w:rPr>
        <w:t>в</w:t>
      </w:r>
      <w:r w:rsidRPr="00287BEF">
        <w:rPr>
          <w:rFonts w:ascii="Times New Roman" w:hAnsi="Times New Roman"/>
          <w:spacing w:val="-8"/>
          <w:sz w:val="16"/>
          <w:szCs w:val="16"/>
        </w:rPr>
        <w:t xml:space="preserve"> </w:t>
      </w:r>
      <w:r w:rsidRPr="00287BEF">
        <w:rPr>
          <w:rFonts w:ascii="Times New Roman" w:hAnsi="Times New Roman"/>
          <w:sz w:val="16"/>
          <w:szCs w:val="16"/>
        </w:rPr>
        <w:t>том</w:t>
      </w:r>
      <w:r w:rsidRPr="00287BEF">
        <w:rPr>
          <w:rFonts w:ascii="Times New Roman" w:hAnsi="Times New Roman"/>
          <w:spacing w:val="-8"/>
          <w:sz w:val="16"/>
          <w:szCs w:val="16"/>
        </w:rPr>
        <w:t xml:space="preserve"> </w:t>
      </w:r>
      <w:r w:rsidRPr="00287BEF">
        <w:rPr>
          <w:rFonts w:ascii="Times New Roman" w:hAnsi="Times New Roman"/>
          <w:sz w:val="16"/>
          <w:szCs w:val="16"/>
        </w:rPr>
        <w:t>числе</w:t>
      </w:r>
      <w:r w:rsidRPr="00287BEF">
        <w:rPr>
          <w:rFonts w:ascii="Times New Roman" w:hAnsi="Times New Roman"/>
          <w:spacing w:val="-8"/>
          <w:sz w:val="16"/>
          <w:szCs w:val="16"/>
        </w:rPr>
        <w:t xml:space="preserve"> </w:t>
      </w:r>
      <w:r w:rsidRPr="00287BEF">
        <w:rPr>
          <w:rFonts w:ascii="Times New Roman" w:hAnsi="Times New Roman"/>
          <w:sz w:val="16"/>
          <w:szCs w:val="16"/>
        </w:rPr>
        <w:t>о</w:t>
      </w:r>
      <w:r w:rsidRPr="00287BEF">
        <w:rPr>
          <w:rFonts w:ascii="Times New Roman" w:hAnsi="Times New Roman"/>
          <w:spacing w:val="-8"/>
          <w:sz w:val="16"/>
          <w:szCs w:val="16"/>
        </w:rPr>
        <w:t xml:space="preserve"> </w:t>
      </w:r>
      <w:r w:rsidRPr="00287BEF">
        <w:rPr>
          <w:rFonts w:ascii="Times New Roman" w:hAnsi="Times New Roman"/>
          <w:sz w:val="16"/>
          <w:szCs w:val="16"/>
        </w:rPr>
        <w:t>возможности</w:t>
      </w:r>
      <w:r w:rsidRPr="00287BEF">
        <w:rPr>
          <w:rFonts w:ascii="Times New Roman" w:hAnsi="Times New Roman"/>
          <w:spacing w:val="-8"/>
          <w:sz w:val="16"/>
          <w:szCs w:val="16"/>
        </w:rPr>
        <w:t xml:space="preserve"> </w:t>
      </w:r>
      <w:r w:rsidRPr="00287BEF">
        <w:rPr>
          <w:rFonts w:ascii="Times New Roman" w:hAnsi="Times New Roman"/>
          <w:sz w:val="16"/>
          <w:szCs w:val="16"/>
        </w:rPr>
        <w:t>экстренного дистанцио</w:t>
      </w:r>
      <w:r w:rsidRPr="00287BEF">
        <w:rPr>
          <w:rFonts w:ascii="Times New Roman" w:hAnsi="Times New Roman"/>
          <w:sz w:val="16"/>
          <w:szCs w:val="16"/>
        </w:rPr>
        <w:t>н</w:t>
      </w:r>
      <w:r w:rsidRPr="00287BEF">
        <w:rPr>
          <w:rFonts w:ascii="Times New Roman" w:hAnsi="Times New Roman"/>
          <w:sz w:val="16"/>
          <w:szCs w:val="16"/>
        </w:rPr>
        <w:t>ного отключения применяемых сценических эффектов; схема размещения применяемого оборудования (специальных сценических</w:t>
      </w:r>
      <w:r w:rsidRPr="00287BEF">
        <w:rPr>
          <w:rFonts w:ascii="Times New Roman" w:hAnsi="Times New Roman"/>
          <w:spacing w:val="-10"/>
          <w:sz w:val="16"/>
          <w:szCs w:val="16"/>
        </w:rPr>
        <w:t xml:space="preserve"> </w:t>
      </w:r>
      <w:r w:rsidRPr="00287BEF">
        <w:rPr>
          <w:rFonts w:ascii="Times New Roman" w:hAnsi="Times New Roman"/>
          <w:sz w:val="16"/>
          <w:szCs w:val="16"/>
        </w:rPr>
        <w:t>эффектов,</w:t>
      </w:r>
      <w:r w:rsidRPr="00287BEF">
        <w:rPr>
          <w:rFonts w:ascii="Times New Roman" w:hAnsi="Times New Roman"/>
          <w:spacing w:val="-10"/>
          <w:sz w:val="16"/>
          <w:szCs w:val="16"/>
        </w:rPr>
        <w:t xml:space="preserve"> </w:t>
      </w:r>
      <w:r w:rsidRPr="00287BEF">
        <w:rPr>
          <w:rFonts w:ascii="Times New Roman" w:hAnsi="Times New Roman"/>
          <w:sz w:val="16"/>
          <w:szCs w:val="16"/>
        </w:rPr>
        <w:t>профе</w:t>
      </w:r>
      <w:r w:rsidRPr="00287BEF">
        <w:rPr>
          <w:rFonts w:ascii="Times New Roman" w:hAnsi="Times New Roman"/>
          <w:sz w:val="16"/>
          <w:szCs w:val="16"/>
        </w:rPr>
        <w:t>с</w:t>
      </w:r>
      <w:r w:rsidRPr="00287BEF">
        <w:rPr>
          <w:rFonts w:ascii="Times New Roman" w:hAnsi="Times New Roman"/>
          <w:sz w:val="16"/>
          <w:szCs w:val="16"/>
        </w:rPr>
        <w:t>сиональных</w:t>
      </w:r>
      <w:r w:rsidRPr="00287BEF">
        <w:rPr>
          <w:rFonts w:ascii="Times New Roman" w:hAnsi="Times New Roman"/>
          <w:spacing w:val="-10"/>
          <w:sz w:val="16"/>
          <w:szCs w:val="16"/>
        </w:rPr>
        <w:t xml:space="preserve"> </w:t>
      </w:r>
      <w:r w:rsidRPr="00287BEF">
        <w:rPr>
          <w:rFonts w:ascii="Times New Roman" w:hAnsi="Times New Roman"/>
          <w:sz w:val="16"/>
          <w:szCs w:val="16"/>
        </w:rPr>
        <w:t>пиротехнических</w:t>
      </w:r>
      <w:r w:rsidRPr="00287BEF">
        <w:rPr>
          <w:rFonts w:ascii="Times New Roman" w:hAnsi="Times New Roman"/>
          <w:spacing w:val="-10"/>
          <w:sz w:val="16"/>
          <w:szCs w:val="16"/>
        </w:rPr>
        <w:t xml:space="preserve"> </w:t>
      </w:r>
      <w:r w:rsidRPr="00287BEF">
        <w:rPr>
          <w:rFonts w:ascii="Times New Roman" w:hAnsi="Times New Roman"/>
          <w:sz w:val="16"/>
          <w:szCs w:val="16"/>
        </w:rPr>
        <w:t>изделий</w:t>
      </w:r>
      <w:r w:rsidRPr="00287BEF">
        <w:rPr>
          <w:rFonts w:ascii="Times New Roman" w:hAnsi="Times New Roman"/>
          <w:spacing w:val="-10"/>
          <w:sz w:val="16"/>
          <w:szCs w:val="16"/>
        </w:rPr>
        <w:t xml:space="preserve"> </w:t>
      </w:r>
      <w:r w:rsidRPr="00287BEF">
        <w:rPr>
          <w:rFonts w:ascii="Times New Roman" w:hAnsi="Times New Roman"/>
          <w:sz w:val="16"/>
          <w:szCs w:val="16"/>
        </w:rPr>
        <w:t>и</w:t>
      </w:r>
      <w:r w:rsidRPr="00287BEF">
        <w:rPr>
          <w:rFonts w:ascii="Times New Roman" w:hAnsi="Times New Roman"/>
          <w:spacing w:val="-10"/>
          <w:sz w:val="16"/>
          <w:szCs w:val="16"/>
        </w:rPr>
        <w:t xml:space="preserve"> </w:t>
      </w:r>
      <w:r w:rsidRPr="00287BEF">
        <w:rPr>
          <w:rFonts w:ascii="Times New Roman" w:hAnsi="Times New Roman"/>
          <w:sz w:val="16"/>
          <w:szCs w:val="16"/>
        </w:rPr>
        <w:t>огневых эффектов) с учетом требований, установленных разделом XXIV Правил;инструкция</w:t>
      </w:r>
      <w:r w:rsidRPr="00287BEF">
        <w:rPr>
          <w:rFonts w:ascii="Times New Roman" w:hAnsi="Times New Roman"/>
          <w:spacing w:val="-14"/>
          <w:sz w:val="16"/>
          <w:szCs w:val="16"/>
        </w:rPr>
        <w:t xml:space="preserve"> </w:t>
      </w:r>
      <w:r w:rsidRPr="00287BEF">
        <w:rPr>
          <w:rFonts w:ascii="Times New Roman" w:hAnsi="Times New Roman"/>
          <w:sz w:val="16"/>
          <w:szCs w:val="16"/>
        </w:rPr>
        <w:t>(паспорт</w:t>
      </w:r>
      <w:r w:rsidRPr="00287BEF">
        <w:rPr>
          <w:rFonts w:ascii="Times New Roman" w:hAnsi="Times New Roman"/>
          <w:spacing w:val="-14"/>
          <w:sz w:val="16"/>
          <w:szCs w:val="16"/>
        </w:rPr>
        <w:t xml:space="preserve"> </w:t>
      </w:r>
      <w:r w:rsidRPr="00287BEF">
        <w:rPr>
          <w:rFonts w:ascii="Times New Roman" w:hAnsi="Times New Roman"/>
          <w:sz w:val="16"/>
          <w:szCs w:val="16"/>
        </w:rPr>
        <w:t>на</w:t>
      </w:r>
      <w:r w:rsidRPr="00287BEF">
        <w:rPr>
          <w:rFonts w:ascii="Times New Roman" w:hAnsi="Times New Roman"/>
          <w:spacing w:val="-14"/>
          <w:sz w:val="16"/>
          <w:szCs w:val="16"/>
        </w:rPr>
        <w:t xml:space="preserve"> </w:t>
      </w:r>
      <w:r w:rsidRPr="00287BEF">
        <w:rPr>
          <w:rFonts w:ascii="Times New Roman" w:hAnsi="Times New Roman"/>
          <w:sz w:val="16"/>
          <w:szCs w:val="16"/>
        </w:rPr>
        <w:t>обор</w:t>
      </w:r>
      <w:r w:rsidRPr="00287BEF">
        <w:rPr>
          <w:rFonts w:ascii="Times New Roman" w:hAnsi="Times New Roman"/>
          <w:sz w:val="16"/>
          <w:szCs w:val="16"/>
        </w:rPr>
        <w:t>у</w:t>
      </w:r>
      <w:r w:rsidRPr="00287BEF">
        <w:rPr>
          <w:rFonts w:ascii="Times New Roman" w:hAnsi="Times New Roman"/>
          <w:sz w:val="16"/>
          <w:szCs w:val="16"/>
        </w:rPr>
        <w:t>дование)</w:t>
      </w:r>
      <w:r w:rsidRPr="00287BEF">
        <w:rPr>
          <w:rFonts w:ascii="Times New Roman" w:hAnsi="Times New Roman"/>
          <w:spacing w:val="-14"/>
          <w:sz w:val="16"/>
          <w:szCs w:val="16"/>
        </w:rPr>
        <w:t xml:space="preserve"> </w:t>
      </w:r>
      <w:r w:rsidRPr="00287BEF">
        <w:rPr>
          <w:rFonts w:ascii="Times New Roman" w:hAnsi="Times New Roman"/>
          <w:sz w:val="16"/>
          <w:szCs w:val="16"/>
        </w:rPr>
        <w:t>предприятия-изготовителя; копия документа, удостоверяющего личность лица, подписавшего</w:t>
      </w:r>
      <w:r>
        <w:rPr>
          <w:rFonts w:ascii="Times New Roman" w:hAnsi="Times New Roman"/>
          <w:sz w:val="16"/>
          <w:szCs w:val="16"/>
        </w:rPr>
        <w:t xml:space="preserve"> </w:t>
      </w:r>
      <w:r w:rsidRPr="00287BEF">
        <w:rPr>
          <w:rFonts w:ascii="Times New Roman" w:hAnsi="Times New Roman"/>
          <w:sz w:val="16"/>
          <w:szCs w:val="16"/>
        </w:rPr>
        <w:t>заявление,</w:t>
      </w:r>
      <w:r w:rsidRPr="00287BEF">
        <w:rPr>
          <w:rFonts w:ascii="Times New Roman" w:hAnsi="Times New Roman"/>
          <w:spacing w:val="-8"/>
          <w:sz w:val="16"/>
          <w:szCs w:val="16"/>
        </w:rPr>
        <w:t xml:space="preserve"> </w:t>
      </w:r>
      <w:r w:rsidRPr="00287BEF">
        <w:rPr>
          <w:rFonts w:ascii="Times New Roman" w:hAnsi="Times New Roman"/>
          <w:sz w:val="16"/>
          <w:szCs w:val="16"/>
        </w:rPr>
        <w:t>или</w:t>
      </w:r>
      <w:r w:rsidRPr="00287BEF">
        <w:rPr>
          <w:rFonts w:ascii="Times New Roman" w:hAnsi="Times New Roman"/>
          <w:spacing w:val="-8"/>
          <w:sz w:val="16"/>
          <w:szCs w:val="16"/>
        </w:rPr>
        <w:t xml:space="preserve"> </w:t>
      </w:r>
      <w:r w:rsidRPr="00287BEF">
        <w:rPr>
          <w:rFonts w:ascii="Times New Roman" w:hAnsi="Times New Roman"/>
          <w:sz w:val="16"/>
          <w:szCs w:val="16"/>
        </w:rPr>
        <w:t>уполномоченного</w:t>
      </w:r>
      <w:r w:rsidRPr="00287BEF">
        <w:rPr>
          <w:rFonts w:ascii="Times New Roman" w:hAnsi="Times New Roman"/>
          <w:spacing w:val="-8"/>
          <w:sz w:val="16"/>
          <w:szCs w:val="16"/>
        </w:rPr>
        <w:t xml:space="preserve"> </w:t>
      </w:r>
      <w:r w:rsidRPr="00287BEF">
        <w:rPr>
          <w:rFonts w:ascii="Times New Roman" w:hAnsi="Times New Roman"/>
          <w:sz w:val="16"/>
          <w:szCs w:val="16"/>
        </w:rPr>
        <w:t>представителя</w:t>
      </w:r>
      <w:r w:rsidRPr="00287BEF">
        <w:rPr>
          <w:rFonts w:ascii="Times New Roman" w:hAnsi="Times New Roman"/>
          <w:spacing w:val="-8"/>
          <w:sz w:val="16"/>
          <w:szCs w:val="16"/>
        </w:rPr>
        <w:t xml:space="preserve"> </w:t>
      </w:r>
      <w:r w:rsidRPr="00287BEF">
        <w:rPr>
          <w:rFonts w:ascii="Times New Roman" w:hAnsi="Times New Roman"/>
          <w:sz w:val="16"/>
          <w:szCs w:val="16"/>
        </w:rPr>
        <w:t>организатора</w:t>
      </w:r>
      <w:r w:rsidRPr="00287BEF">
        <w:rPr>
          <w:rFonts w:ascii="Times New Roman" w:hAnsi="Times New Roman"/>
          <w:spacing w:val="-8"/>
          <w:sz w:val="16"/>
          <w:szCs w:val="16"/>
        </w:rPr>
        <w:t xml:space="preserve"> </w:t>
      </w:r>
      <w:r w:rsidRPr="00287BEF">
        <w:rPr>
          <w:rFonts w:ascii="Times New Roman" w:hAnsi="Times New Roman"/>
          <w:sz w:val="16"/>
          <w:szCs w:val="16"/>
        </w:rPr>
        <w:t>(в</w:t>
      </w:r>
      <w:r w:rsidRPr="00287BEF">
        <w:rPr>
          <w:rFonts w:ascii="Times New Roman" w:hAnsi="Times New Roman"/>
          <w:spacing w:val="-8"/>
          <w:sz w:val="16"/>
          <w:szCs w:val="16"/>
        </w:rPr>
        <w:t xml:space="preserve"> </w:t>
      </w:r>
      <w:r w:rsidRPr="00287BEF">
        <w:rPr>
          <w:rFonts w:ascii="Times New Roman" w:hAnsi="Times New Roman"/>
          <w:sz w:val="16"/>
          <w:szCs w:val="16"/>
        </w:rPr>
        <w:t>случае,</w:t>
      </w:r>
      <w:r w:rsidRPr="00287BEF">
        <w:rPr>
          <w:rFonts w:ascii="Times New Roman" w:hAnsi="Times New Roman"/>
          <w:spacing w:val="-8"/>
          <w:sz w:val="16"/>
          <w:szCs w:val="16"/>
        </w:rPr>
        <w:t xml:space="preserve"> </w:t>
      </w:r>
      <w:r w:rsidRPr="00287BEF">
        <w:rPr>
          <w:rFonts w:ascii="Times New Roman" w:hAnsi="Times New Roman"/>
          <w:sz w:val="16"/>
          <w:szCs w:val="16"/>
        </w:rPr>
        <w:t>если заявление подает представитель организатора);</w:t>
      </w:r>
      <w:r>
        <w:rPr>
          <w:rFonts w:ascii="Times New Roman" w:hAnsi="Times New Roman"/>
          <w:sz w:val="16"/>
          <w:szCs w:val="16"/>
        </w:rPr>
        <w:t xml:space="preserve"> </w:t>
      </w:r>
      <w:r w:rsidRPr="00287BEF">
        <w:rPr>
          <w:rFonts w:ascii="Times New Roman" w:hAnsi="Times New Roman"/>
          <w:sz w:val="16"/>
          <w:szCs w:val="16"/>
        </w:rPr>
        <w:t>документ,</w:t>
      </w:r>
      <w:r w:rsidRPr="00287BEF">
        <w:rPr>
          <w:rFonts w:ascii="Times New Roman" w:hAnsi="Times New Roman"/>
          <w:spacing w:val="-10"/>
          <w:sz w:val="16"/>
          <w:szCs w:val="16"/>
        </w:rPr>
        <w:t xml:space="preserve"> </w:t>
      </w:r>
      <w:r w:rsidRPr="00287BEF">
        <w:rPr>
          <w:rFonts w:ascii="Times New Roman" w:hAnsi="Times New Roman"/>
          <w:sz w:val="16"/>
          <w:szCs w:val="16"/>
        </w:rPr>
        <w:t>подтверждающий</w:t>
      </w:r>
      <w:r w:rsidRPr="00287BEF">
        <w:rPr>
          <w:rFonts w:ascii="Times New Roman" w:hAnsi="Times New Roman"/>
          <w:spacing w:val="-10"/>
          <w:sz w:val="16"/>
          <w:szCs w:val="16"/>
        </w:rPr>
        <w:t xml:space="preserve"> </w:t>
      </w:r>
      <w:r w:rsidRPr="00287BEF">
        <w:rPr>
          <w:rFonts w:ascii="Times New Roman" w:hAnsi="Times New Roman"/>
          <w:sz w:val="16"/>
          <w:szCs w:val="16"/>
        </w:rPr>
        <w:t>право</w:t>
      </w:r>
      <w:r w:rsidRPr="00287BEF">
        <w:rPr>
          <w:rFonts w:ascii="Times New Roman" w:hAnsi="Times New Roman"/>
          <w:spacing w:val="-10"/>
          <w:sz w:val="16"/>
          <w:szCs w:val="16"/>
        </w:rPr>
        <w:t xml:space="preserve"> </w:t>
      </w:r>
      <w:r w:rsidRPr="00287BEF">
        <w:rPr>
          <w:rFonts w:ascii="Times New Roman" w:hAnsi="Times New Roman"/>
          <w:sz w:val="16"/>
          <w:szCs w:val="16"/>
        </w:rPr>
        <w:t>действовать</w:t>
      </w:r>
      <w:r w:rsidRPr="00287BEF">
        <w:rPr>
          <w:rFonts w:ascii="Times New Roman" w:hAnsi="Times New Roman"/>
          <w:spacing w:val="-10"/>
          <w:sz w:val="16"/>
          <w:szCs w:val="16"/>
        </w:rPr>
        <w:t xml:space="preserve"> </w:t>
      </w:r>
      <w:r w:rsidRPr="00287BEF">
        <w:rPr>
          <w:rFonts w:ascii="Times New Roman" w:hAnsi="Times New Roman"/>
          <w:sz w:val="16"/>
          <w:szCs w:val="16"/>
        </w:rPr>
        <w:t>от</w:t>
      </w:r>
      <w:r w:rsidRPr="00287BEF">
        <w:rPr>
          <w:rFonts w:ascii="Times New Roman" w:hAnsi="Times New Roman"/>
          <w:spacing w:val="-10"/>
          <w:sz w:val="16"/>
          <w:szCs w:val="16"/>
        </w:rPr>
        <w:t xml:space="preserve"> </w:t>
      </w:r>
      <w:r w:rsidRPr="00287BEF">
        <w:rPr>
          <w:rFonts w:ascii="Times New Roman" w:hAnsi="Times New Roman"/>
          <w:sz w:val="16"/>
          <w:szCs w:val="16"/>
        </w:rPr>
        <w:t>лица</w:t>
      </w:r>
      <w:r w:rsidRPr="00287BEF">
        <w:rPr>
          <w:rFonts w:ascii="Times New Roman" w:hAnsi="Times New Roman"/>
          <w:spacing w:val="-10"/>
          <w:sz w:val="16"/>
          <w:szCs w:val="16"/>
        </w:rPr>
        <w:t xml:space="preserve"> </w:t>
      </w:r>
      <w:r w:rsidRPr="00287BEF">
        <w:rPr>
          <w:rFonts w:ascii="Times New Roman" w:hAnsi="Times New Roman"/>
          <w:sz w:val="16"/>
          <w:szCs w:val="16"/>
        </w:rPr>
        <w:t>организатора, оформленный в установленном законом порядке (в случае, если заявление подает представитель организатора).</w:t>
      </w:r>
    </w:p>
    <w:p w:rsidR="00287BEF" w:rsidRDefault="00287BEF" w:rsidP="00287BEF">
      <w:pPr>
        <w:pStyle w:val="af8"/>
        <w:tabs>
          <w:tab w:val="left" w:pos="1103"/>
        </w:tabs>
        <w:spacing w:line="240" w:lineRule="auto"/>
        <w:ind w:left="-96"/>
        <w:jc w:val="both"/>
        <w:rPr>
          <w:rFonts w:ascii="Times New Roman" w:hAnsi="Times New Roman"/>
          <w:sz w:val="16"/>
          <w:szCs w:val="16"/>
        </w:rPr>
      </w:pPr>
      <w:r w:rsidRPr="00287BEF">
        <w:rPr>
          <w:rFonts w:ascii="Times New Roman" w:hAnsi="Times New Roman"/>
          <w:sz w:val="16"/>
          <w:szCs w:val="16"/>
        </w:rPr>
        <w:t>5.Организатор</w:t>
      </w:r>
      <w:r w:rsidRPr="00287BEF">
        <w:rPr>
          <w:rFonts w:ascii="Times New Roman" w:hAnsi="Times New Roman"/>
          <w:spacing w:val="-10"/>
          <w:sz w:val="16"/>
          <w:szCs w:val="16"/>
        </w:rPr>
        <w:t xml:space="preserve"> </w:t>
      </w:r>
      <w:r w:rsidRPr="00287BEF">
        <w:rPr>
          <w:rFonts w:ascii="Times New Roman" w:hAnsi="Times New Roman"/>
          <w:sz w:val="16"/>
          <w:szCs w:val="16"/>
        </w:rPr>
        <w:t>вправе</w:t>
      </w:r>
      <w:r w:rsidRPr="00287BEF">
        <w:rPr>
          <w:rFonts w:ascii="Times New Roman" w:hAnsi="Times New Roman"/>
          <w:spacing w:val="-10"/>
          <w:sz w:val="16"/>
          <w:szCs w:val="16"/>
        </w:rPr>
        <w:t xml:space="preserve"> </w:t>
      </w:r>
      <w:r w:rsidRPr="00287BEF">
        <w:rPr>
          <w:rFonts w:ascii="Times New Roman" w:hAnsi="Times New Roman"/>
          <w:sz w:val="16"/>
          <w:szCs w:val="16"/>
        </w:rPr>
        <w:t>представить</w:t>
      </w:r>
      <w:r w:rsidRPr="00287BEF">
        <w:rPr>
          <w:rFonts w:ascii="Times New Roman" w:hAnsi="Times New Roman"/>
          <w:spacing w:val="-10"/>
          <w:sz w:val="16"/>
          <w:szCs w:val="16"/>
        </w:rPr>
        <w:t xml:space="preserve"> </w:t>
      </w:r>
      <w:r w:rsidRPr="00287BEF">
        <w:rPr>
          <w:rFonts w:ascii="Times New Roman" w:hAnsi="Times New Roman"/>
          <w:sz w:val="16"/>
          <w:szCs w:val="16"/>
        </w:rPr>
        <w:t>по</w:t>
      </w:r>
      <w:r w:rsidRPr="00287BEF">
        <w:rPr>
          <w:rFonts w:ascii="Times New Roman" w:hAnsi="Times New Roman"/>
          <w:spacing w:val="-10"/>
          <w:sz w:val="16"/>
          <w:szCs w:val="16"/>
        </w:rPr>
        <w:t xml:space="preserve"> </w:t>
      </w:r>
      <w:r w:rsidRPr="00287BEF">
        <w:rPr>
          <w:rFonts w:ascii="Times New Roman" w:hAnsi="Times New Roman"/>
          <w:sz w:val="16"/>
          <w:szCs w:val="16"/>
        </w:rPr>
        <w:t>собственной</w:t>
      </w:r>
      <w:r w:rsidRPr="00287BEF">
        <w:rPr>
          <w:rFonts w:ascii="Times New Roman" w:hAnsi="Times New Roman"/>
          <w:spacing w:val="-10"/>
          <w:sz w:val="16"/>
          <w:szCs w:val="16"/>
        </w:rPr>
        <w:t xml:space="preserve"> </w:t>
      </w:r>
      <w:r w:rsidRPr="00287BEF">
        <w:rPr>
          <w:rFonts w:ascii="Times New Roman" w:hAnsi="Times New Roman"/>
          <w:sz w:val="16"/>
          <w:szCs w:val="16"/>
        </w:rPr>
        <w:t>инициативе</w:t>
      </w:r>
      <w:r w:rsidRPr="00287BEF">
        <w:rPr>
          <w:rFonts w:ascii="Times New Roman" w:hAnsi="Times New Roman"/>
          <w:spacing w:val="-10"/>
          <w:sz w:val="16"/>
          <w:szCs w:val="16"/>
        </w:rPr>
        <w:t xml:space="preserve"> </w:t>
      </w:r>
      <w:r w:rsidRPr="00287BEF">
        <w:rPr>
          <w:rFonts w:ascii="Times New Roman" w:hAnsi="Times New Roman"/>
          <w:sz w:val="16"/>
          <w:szCs w:val="16"/>
        </w:rPr>
        <w:t>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287BEF" w:rsidRPr="00287BEF" w:rsidRDefault="00287BEF" w:rsidP="00287BEF">
      <w:pPr>
        <w:pStyle w:val="af8"/>
        <w:tabs>
          <w:tab w:val="left" w:pos="1103"/>
        </w:tabs>
        <w:spacing w:line="240" w:lineRule="auto"/>
        <w:ind w:left="-96"/>
        <w:jc w:val="both"/>
        <w:rPr>
          <w:rFonts w:ascii="Times New Roman" w:hAnsi="Times New Roman"/>
          <w:sz w:val="16"/>
          <w:szCs w:val="16"/>
        </w:rPr>
      </w:pPr>
      <w:r w:rsidRPr="00287BEF">
        <w:rPr>
          <w:rFonts w:ascii="Times New Roman" w:hAnsi="Times New Roman"/>
          <w:sz w:val="16"/>
          <w:szCs w:val="16"/>
        </w:rPr>
        <w:t>В</w:t>
      </w:r>
      <w:r w:rsidRPr="00287BEF">
        <w:rPr>
          <w:rFonts w:ascii="Times New Roman" w:hAnsi="Times New Roman"/>
          <w:spacing w:val="-10"/>
          <w:sz w:val="16"/>
          <w:szCs w:val="16"/>
        </w:rPr>
        <w:t xml:space="preserve"> </w:t>
      </w:r>
      <w:r w:rsidRPr="00287BEF">
        <w:rPr>
          <w:rFonts w:ascii="Times New Roman" w:hAnsi="Times New Roman"/>
          <w:sz w:val="16"/>
          <w:szCs w:val="16"/>
        </w:rPr>
        <w:t>случае</w:t>
      </w:r>
      <w:r w:rsidRPr="00287BEF">
        <w:rPr>
          <w:rFonts w:ascii="Times New Roman" w:hAnsi="Times New Roman"/>
          <w:spacing w:val="-10"/>
          <w:sz w:val="16"/>
          <w:szCs w:val="16"/>
        </w:rPr>
        <w:t xml:space="preserve"> </w:t>
      </w:r>
      <w:r w:rsidRPr="00287BEF">
        <w:rPr>
          <w:rFonts w:ascii="Times New Roman" w:hAnsi="Times New Roman"/>
          <w:sz w:val="16"/>
          <w:szCs w:val="16"/>
        </w:rPr>
        <w:t>непредставления</w:t>
      </w:r>
      <w:r w:rsidRPr="00287BEF">
        <w:rPr>
          <w:rFonts w:ascii="Times New Roman" w:hAnsi="Times New Roman"/>
          <w:spacing w:val="-10"/>
          <w:sz w:val="16"/>
          <w:szCs w:val="16"/>
        </w:rPr>
        <w:t xml:space="preserve"> </w:t>
      </w:r>
      <w:r w:rsidRPr="00287BEF">
        <w:rPr>
          <w:rFonts w:ascii="Times New Roman" w:hAnsi="Times New Roman"/>
          <w:sz w:val="16"/>
          <w:szCs w:val="16"/>
        </w:rPr>
        <w:t>указанных</w:t>
      </w:r>
      <w:r w:rsidRPr="00287BEF">
        <w:rPr>
          <w:rFonts w:ascii="Times New Roman" w:hAnsi="Times New Roman"/>
          <w:spacing w:val="-10"/>
          <w:sz w:val="16"/>
          <w:szCs w:val="16"/>
        </w:rPr>
        <w:t xml:space="preserve"> </w:t>
      </w:r>
      <w:r w:rsidRPr="00287BEF">
        <w:rPr>
          <w:rFonts w:ascii="Times New Roman" w:hAnsi="Times New Roman"/>
          <w:sz w:val="16"/>
          <w:szCs w:val="16"/>
        </w:rPr>
        <w:t>документов</w:t>
      </w:r>
      <w:r w:rsidRPr="00287BEF">
        <w:rPr>
          <w:rFonts w:ascii="Times New Roman" w:hAnsi="Times New Roman"/>
          <w:spacing w:val="-10"/>
          <w:sz w:val="16"/>
          <w:szCs w:val="16"/>
        </w:rPr>
        <w:t xml:space="preserve"> </w:t>
      </w:r>
      <w:r w:rsidRPr="00287BEF">
        <w:rPr>
          <w:rFonts w:ascii="Times New Roman" w:hAnsi="Times New Roman"/>
          <w:sz w:val="16"/>
          <w:szCs w:val="16"/>
        </w:rPr>
        <w:t>они</w:t>
      </w:r>
      <w:r w:rsidRPr="00287BEF">
        <w:rPr>
          <w:rFonts w:ascii="Times New Roman" w:hAnsi="Times New Roman"/>
          <w:spacing w:val="-10"/>
          <w:sz w:val="16"/>
          <w:szCs w:val="16"/>
        </w:rPr>
        <w:t xml:space="preserve"> </w:t>
      </w:r>
      <w:r w:rsidRPr="00287BEF">
        <w:rPr>
          <w:rFonts w:ascii="Times New Roman" w:hAnsi="Times New Roman"/>
          <w:sz w:val="16"/>
          <w:szCs w:val="16"/>
        </w:rPr>
        <w:t xml:space="preserve">запрашиваются </w:t>
      </w:r>
      <w:r w:rsidRPr="00287BEF">
        <w:rPr>
          <w:rFonts w:ascii="Times New Roman" w:hAnsi="Times New Roman"/>
          <w:spacing w:val="-2"/>
          <w:sz w:val="16"/>
          <w:szCs w:val="16"/>
        </w:rPr>
        <w:t>Администрацией Боровёнковского сельского поселения</w:t>
      </w:r>
      <w:r w:rsidRPr="00287BEF">
        <w:rPr>
          <w:rFonts w:ascii="Times New Roman" w:hAnsi="Times New Roman"/>
          <w:sz w:val="16"/>
          <w:szCs w:val="16"/>
        </w:rPr>
        <w:t xml:space="preserve"> в рамках межведомственн</w:t>
      </w:r>
      <w:r w:rsidRPr="00287BEF">
        <w:rPr>
          <w:rFonts w:ascii="Times New Roman" w:hAnsi="Times New Roman"/>
          <w:sz w:val="16"/>
          <w:szCs w:val="16"/>
        </w:rPr>
        <w:t>о</w:t>
      </w:r>
      <w:r w:rsidRPr="00287BEF">
        <w:rPr>
          <w:rFonts w:ascii="Times New Roman" w:hAnsi="Times New Roman"/>
          <w:sz w:val="16"/>
          <w:szCs w:val="16"/>
        </w:rPr>
        <w:t xml:space="preserve">го информационного </w:t>
      </w:r>
      <w:r w:rsidRPr="00287BEF">
        <w:rPr>
          <w:rFonts w:ascii="Times New Roman" w:hAnsi="Times New Roman"/>
          <w:spacing w:val="-2"/>
          <w:sz w:val="16"/>
          <w:szCs w:val="16"/>
        </w:rPr>
        <w:t>взаимодействия.</w:t>
      </w:r>
    </w:p>
    <w:p w:rsidR="00287BEF" w:rsidRDefault="00287BEF" w:rsidP="00287BEF">
      <w:pPr>
        <w:pStyle w:val="af8"/>
        <w:tabs>
          <w:tab w:val="left" w:pos="1103"/>
          <w:tab w:val="left" w:pos="8637"/>
        </w:tabs>
        <w:spacing w:line="240" w:lineRule="auto"/>
        <w:ind w:left="-96"/>
        <w:jc w:val="both"/>
        <w:rPr>
          <w:rFonts w:ascii="Times New Roman" w:hAnsi="Times New Roman"/>
          <w:spacing w:val="-2"/>
          <w:sz w:val="16"/>
          <w:szCs w:val="16"/>
        </w:rPr>
      </w:pPr>
      <w:r w:rsidRPr="00287BEF">
        <w:rPr>
          <w:rFonts w:ascii="Times New Roman" w:hAnsi="Times New Roman"/>
          <w:sz w:val="16"/>
          <w:szCs w:val="16"/>
        </w:rPr>
        <w:t>6.Заявление и документы регистрируются в Администрации</w:t>
      </w:r>
      <w:r w:rsidRPr="00287BEF">
        <w:rPr>
          <w:rFonts w:ascii="Times New Roman" w:hAnsi="Times New Roman"/>
          <w:spacing w:val="34"/>
          <w:sz w:val="16"/>
          <w:szCs w:val="16"/>
        </w:rPr>
        <w:t xml:space="preserve"> </w:t>
      </w:r>
      <w:r w:rsidRPr="00287BEF">
        <w:rPr>
          <w:rFonts w:ascii="Times New Roman" w:hAnsi="Times New Roman"/>
          <w:sz w:val="16"/>
          <w:szCs w:val="16"/>
        </w:rPr>
        <w:t>Боровёнковского сельского поселения</w:t>
      </w:r>
      <w:r w:rsidRPr="00287BEF">
        <w:rPr>
          <w:rFonts w:ascii="Times New Roman" w:hAnsi="Times New Roman"/>
          <w:spacing w:val="-18"/>
          <w:sz w:val="16"/>
          <w:szCs w:val="16"/>
        </w:rPr>
        <w:t xml:space="preserve"> </w:t>
      </w:r>
      <w:r w:rsidRPr="00287BEF">
        <w:rPr>
          <w:rFonts w:ascii="Times New Roman" w:hAnsi="Times New Roman"/>
          <w:sz w:val="16"/>
          <w:szCs w:val="16"/>
        </w:rPr>
        <w:t>в</w:t>
      </w:r>
      <w:r w:rsidRPr="00287BEF">
        <w:rPr>
          <w:rFonts w:ascii="Times New Roman" w:hAnsi="Times New Roman"/>
          <w:spacing w:val="-17"/>
          <w:sz w:val="16"/>
          <w:szCs w:val="16"/>
        </w:rPr>
        <w:t xml:space="preserve"> </w:t>
      </w:r>
      <w:r w:rsidRPr="00287BEF">
        <w:rPr>
          <w:rFonts w:ascii="Times New Roman" w:hAnsi="Times New Roman"/>
          <w:sz w:val="16"/>
          <w:szCs w:val="16"/>
        </w:rPr>
        <w:t xml:space="preserve">день </w:t>
      </w:r>
      <w:r w:rsidRPr="00287BEF">
        <w:rPr>
          <w:rFonts w:ascii="Times New Roman" w:hAnsi="Times New Roman"/>
          <w:spacing w:val="-2"/>
          <w:sz w:val="16"/>
          <w:szCs w:val="16"/>
        </w:rPr>
        <w:t>поступления.</w:t>
      </w:r>
    </w:p>
    <w:p w:rsidR="00287BEF" w:rsidRDefault="00287BEF" w:rsidP="00287BEF">
      <w:pPr>
        <w:pStyle w:val="af8"/>
        <w:tabs>
          <w:tab w:val="left" w:pos="1103"/>
          <w:tab w:val="left" w:pos="8637"/>
        </w:tabs>
        <w:spacing w:line="240" w:lineRule="auto"/>
        <w:ind w:left="-96"/>
        <w:jc w:val="both"/>
        <w:rPr>
          <w:rFonts w:ascii="Times New Roman" w:hAnsi="Times New Roman"/>
          <w:sz w:val="16"/>
          <w:szCs w:val="16"/>
        </w:rPr>
      </w:pPr>
      <w:r w:rsidRPr="00287BEF">
        <w:rPr>
          <w:rFonts w:ascii="Times New Roman" w:hAnsi="Times New Roman"/>
          <w:sz w:val="16"/>
          <w:szCs w:val="16"/>
        </w:rPr>
        <w:t>В течение 10 календарных дней со дня регистрации заявления и документов (указать срок для рассмотрения документов, но не превышающий 14</w:t>
      </w:r>
      <w:r w:rsidRPr="00287BEF">
        <w:rPr>
          <w:rFonts w:ascii="Times New Roman" w:hAnsi="Times New Roman"/>
          <w:spacing w:val="-9"/>
          <w:sz w:val="16"/>
          <w:szCs w:val="16"/>
        </w:rPr>
        <w:t xml:space="preserve"> </w:t>
      </w:r>
      <w:r w:rsidRPr="00287BEF">
        <w:rPr>
          <w:rFonts w:ascii="Times New Roman" w:hAnsi="Times New Roman"/>
          <w:sz w:val="16"/>
          <w:szCs w:val="16"/>
        </w:rPr>
        <w:t>кале</w:t>
      </w:r>
      <w:r w:rsidRPr="00287BEF">
        <w:rPr>
          <w:rFonts w:ascii="Times New Roman" w:hAnsi="Times New Roman"/>
          <w:sz w:val="16"/>
          <w:szCs w:val="16"/>
        </w:rPr>
        <w:t>н</w:t>
      </w:r>
      <w:r w:rsidRPr="00287BEF">
        <w:rPr>
          <w:rFonts w:ascii="Times New Roman" w:hAnsi="Times New Roman"/>
          <w:sz w:val="16"/>
          <w:szCs w:val="16"/>
        </w:rPr>
        <w:t>дарных</w:t>
      </w:r>
      <w:r w:rsidRPr="00287BEF">
        <w:rPr>
          <w:rFonts w:ascii="Times New Roman" w:hAnsi="Times New Roman"/>
          <w:spacing w:val="-9"/>
          <w:sz w:val="16"/>
          <w:szCs w:val="16"/>
        </w:rPr>
        <w:t xml:space="preserve"> </w:t>
      </w:r>
      <w:r w:rsidRPr="00287BEF">
        <w:rPr>
          <w:rFonts w:ascii="Times New Roman" w:hAnsi="Times New Roman"/>
          <w:sz w:val="16"/>
          <w:szCs w:val="16"/>
        </w:rPr>
        <w:t>дней)</w:t>
      </w:r>
      <w:r w:rsidRPr="00287BEF">
        <w:rPr>
          <w:rFonts w:ascii="Times New Roman" w:hAnsi="Times New Roman"/>
          <w:spacing w:val="-9"/>
          <w:sz w:val="16"/>
          <w:szCs w:val="16"/>
        </w:rPr>
        <w:t xml:space="preserve"> </w:t>
      </w:r>
      <w:r w:rsidRPr="00287BEF">
        <w:rPr>
          <w:rFonts w:ascii="Times New Roman" w:hAnsi="Times New Roman"/>
          <w:sz w:val="16"/>
          <w:szCs w:val="16"/>
        </w:rPr>
        <w:t>Администрация</w:t>
      </w:r>
      <w:r w:rsidRPr="00287BEF">
        <w:rPr>
          <w:rFonts w:ascii="Times New Roman" w:hAnsi="Times New Roman"/>
          <w:spacing w:val="-9"/>
          <w:sz w:val="16"/>
          <w:szCs w:val="16"/>
        </w:rPr>
        <w:t xml:space="preserve"> </w:t>
      </w:r>
      <w:r w:rsidRPr="00287BEF">
        <w:rPr>
          <w:rFonts w:ascii="Times New Roman" w:hAnsi="Times New Roman"/>
          <w:sz w:val="16"/>
          <w:szCs w:val="16"/>
        </w:rPr>
        <w:t>рассматривает</w:t>
      </w:r>
      <w:r w:rsidRPr="00287BEF">
        <w:rPr>
          <w:rFonts w:ascii="Times New Roman" w:hAnsi="Times New Roman"/>
          <w:spacing w:val="-9"/>
          <w:sz w:val="16"/>
          <w:szCs w:val="16"/>
        </w:rPr>
        <w:t xml:space="preserve"> </w:t>
      </w:r>
      <w:r w:rsidRPr="00287BEF">
        <w:rPr>
          <w:rFonts w:ascii="Times New Roman" w:hAnsi="Times New Roman"/>
          <w:sz w:val="16"/>
          <w:szCs w:val="16"/>
        </w:rPr>
        <w:t>поступившие</w:t>
      </w:r>
      <w:r w:rsidRPr="00287BEF">
        <w:rPr>
          <w:rFonts w:ascii="Times New Roman" w:hAnsi="Times New Roman"/>
          <w:spacing w:val="-9"/>
          <w:sz w:val="16"/>
          <w:szCs w:val="16"/>
        </w:rPr>
        <w:t xml:space="preserve"> </w:t>
      </w:r>
      <w:r w:rsidRPr="00287BEF">
        <w:rPr>
          <w:rFonts w:ascii="Times New Roman" w:hAnsi="Times New Roman"/>
          <w:sz w:val="16"/>
          <w:szCs w:val="16"/>
        </w:rPr>
        <w:t>заявление</w:t>
      </w:r>
      <w:r w:rsidRPr="00287BEF">
        <w:rPr>
          <w:rFonts w:ascii="Times New Roman" w:hAnsi="Times New Roman"/>
          <w:spacing w:val="-9"/>
          <w:sz w:val="16"/>
          <w:szCs w:val="16"/>
        </w:rPr>
        <w:t xml:space="preserve"> </w:t>
      </w:r>
      <w:r w:rsidRPr="00287BEF">
        <w:rPr>
          <w:rFonts w:ascii="Times New Roman" w:hAnsi="Times New Roman"/>
          <w:sz w:val="16"/>
          <w:szCs w:val="16"/>
        </w:rPr>
        <w:t>и документы, в том числе запрашивает сведения, предусмотренные пунктом</w:t>
      </w:r>
      <w:r w:rsidRPr="00287BEF">
        <w:rPr>
          <w:rFonts w:ascii="Times New Roman" w:hAnsi="Times New Roman"/>
          <w:spacing w:val="40"/>
          <w:sz w:val="16"/>
          <w:szCs w:val="16"/>
        </w:rPr>
        <w:t xml:space="preserve"> </w:t>
      </w:r>
      <w:r w:rsidRPr="00287BEF">
        <w:rPr>
          <w:rFonts w:ascii="Times New Roman" w:hAnsi="Times New Roman"/>
          <w:sz w:val="16"/>
          <w:szCs w:val="16"/>
        </w:rPr>
        <w:t>5 настоящего Порядка, в рамках межведомственного информационного взаимодействия и принимает решение о согласовании регламента проведения мероприятия или об отказе в согласовании регламента проведения мероприятия, оформляемое в виде правового акта.</w:t>
      </w:r>
    </w:p>
    <w:p w:rsidR="00287BEF" w:rsidRDefault="00287BEF" w:rsidP="00287BEF">
      <w:pPr>
        <w:pStyle w:val="af8"/>
        <w:tabs>
          <w:tab w:val="left" w:pos="1103"/>
          <w:tab w:val="left" w:pos="8818"/>
        </w:tabs>
        <w:spacing w:line="240" w:lineRule="auto"/>
        <w:ind w:left="0"/>
        <w:jc w:val="both"/>
        <w:rPr>
          <w:rFonts w:ascii="Times New Roman" w:hAnsi="Times New Roman"/>
          <w:sz w:val="16"/>
          <w:szCs w:val="16"/>
        </w:rPr>
      </w:pPr>
      <w:r w:rsidRPr="00287BEF">
        <w:rPr>
          <w:rFonts w:ascii="Times New Roman" w:hAnsi="Times New Roman"/>
          <w:sz w:val="16"/>
          <w:szCs w:val="16"/>
        </w:rPr>
        <w:t xml:space="preserve">       7. Основаниями для отказа в согласовании регламента являются: предоставление заявления позже срока, установленного пунктом </w:t>
      </w:r>
      <w:r w:rsidRPr="00287BEF">
        <w:rPr>
          <w:rFonts w:ascii="Times New Roman" w:hAnsi="Times New Roman"/>
          <w:spacing w:val="-10"/>
          <w:sz w:val="16"/>
          <w:szCs w:val="16"/>
        </w:rPr>
        <w:t>2</w:t>
      </w:r>
      <w:r>
        <w:rPr>
          <w:rFonts w:ascii="Times New Roman" w:hAnsi="Times New Roman"/>
          <w:spacing w:val="-10"/>
          <w:sz w:val="16"/>
          <w:szCs w:val="16"/>
        </w:rPr>
        <w:t xml:space="preserve"> </w:t>
      </w:r>
      <w:r w:rsidRPr="00287BEF">
        <w:rPr>
          <w:rFonts w:ascii="Times New Roman" w:hAnsi="Times New Roman"/>
          <w:spacing w:val="-2"/>
          <w:sz w:val="16"/>
          <w:szCs w:val="16"/>
        </w:rPr>
        <w:t>настоящего</w:t>
      </w:r>
      <w:r w:rsidRPr="00287BEF">
        <w:rPr>
          <w:rFonts w:ascii="Times New Roman" w:hAnsi="Times New Roman"/>
          <w:spacing w:val="-4"/>
          <w:sz w:val="16"/>
          <w:szCs w:val="16"/>
        </w:rPr>
        <w:t xml:space="preserve"> </w:t>
      </w:r>
      <w:r w:rsidRPr="00287BEF">
        <w:rPr>
          <w:rFonts w:ascii="Times New Roman" w:hAnsi="Times New Roman"/>
          <w:spacing w:val="-2"/>
          <w:sz w:val="16"/>
          <w:szCs w:val="16"/>
        </w:rPr>
        <w:t>Порядка; представление организатором документов, предусмотренных пунктом</w:t>
      </w:r>
      <w:r w:rsidRPr="00287BEF">
        <w:rPr>
          <w:rFonts w:ascii="Times New Roman" w:hAnsi="Times New Roman"/>
          <w:spacing w:val="52"/>
          <w:sz w:val="16"/>
          <w:szCs w:val="16"/>
        </w:rPr>
        <w:t xml:space="preserve"> </w:t>
      </w:r>
      <w:r w:rsidRPr="00287BEF">
        <w:rPr>
          <w:rFonts w:ascii="Times New Roman" w:hAnsi="Times New Roman"/>
          <w:spacing w:val="-10"/>
          <w:sz w:val="16"/>
          <w:szCs w:val="16"/>
        </w:rPr>
        <w:t xml:space="preserve">4 </w:t>
      </w:r>
      <w:r w:rsidRPr="00287BEF">
        <w:rPr>
          <w:rFonts w:ascii="Times New Roman" w:hAnsi="Times New Roman"/>
          <w:sz w:val="16"/>
          <w:szCs w:val="16"/>
        </w:rPr>
        <w:t>настоящего</w:t>
      </w:r>
      <w:r w:rsidRPr="00287BEF">
        <w:rPr>
          <w:rFonts w:ascii="Times New Roman" w:hAnsi="Times New Roman"/>
          <w:spacing w:val="-13"/>
          <w:sz w:val="16"/>
          <w:szCs w:val="16"/>
        </w:rPr>
        <w:t xml:space="preserve"> </w:t>
      </w:r>
      <w:r w:rsidRPr="00287BEF">
        <w:rPr>
          <w:rFonts w:ascii="Times New Roman" w:hAnsi="Times New Roman"/>
          <w:sz w:val="16"/>
          <w:szCs w:val="16"/>
        </w:rPr>
        <w:t>Порядка,</w:t>
      </w:r>
      <w:r w:rsidRPr="00287BEF">
        <w:rPr>
          <w:rFonts w:ascii="Times New Roman" w:hAnsi="Times New Roman"/>
          <w:spacing w:val="-13"/>
          <w:sz w:val="16"/>
          <w:szCs w:val="16"/>
        </w:rPr>
        <w:t xml:space="preserve"> </w:t>
      </w:r>
      <w:r w:rsidRPr="00287BEF">
        <w:rPr>
          <w:rFonts w:ascii="Times New Roman" w:hAnsi="Times New Roman"/>
          <w:sz w:val="16"/>
          <w:szCs w:val="16"/>
        </w:rPr>
        <w:t>не</w:t>
      </w:r>
      <w:r w:rsidRPr="00287BEF">
        <w:rPr>
          <w:rFonts w:ascii="Times New Roman" w:hAnsi="Times New Roman"/>
          <w:spacing w:val="-13"/>
          <w:sz w:val="16"/>
          <w:szCs w:val="16"/>
        </w:rPr>
        <w:t xml:space="preserve"> </w:t>
      </w:r>
      <w:r w:rsidRPr="00287BEF">
        <w:rPr>
          <w:rFonts w:ascii="Times New Roman" w:hAnsi="Times New Roman"/>
          <w:sz w:val="16"/>
          <w:szCs w:val="16"/>
        </w:rPr>
        <w:t>в</w:t>
      </w:r>
      <w:r w:rsidRPr="00287BEF">
        <w:rPr>
          <w:rFonts w:ascii="Times New Roman" w:hAnsi="Times New Roman"/>
          <w:spacing w:val="-13"/>
          <w:sz w:val="16"/>
          <w:szCs w:val="16"/>
        </w:rPr>
        <w:t xml:space="preserve"> </w:t>
      </w:r>
      <w:r w:rsidRPr="00287BEF">
        <w:rPr>
          <w:rFonts w:ascii="Times New Roman" w:hAnsi="Times New Roman"/>
          <w:sz w:val="16"/>
          <w:szCs w:val="16"/>
        </w:rPr>
        <w:t>полном</w:t>
      </w:r>
      <w:r w:rsidRPr="00287BEF">
        <w:rPr>
          <w:rFonts w:ascii="Times New Roman" w:hAnsi="Times New Roman"/>
          <w:spacing w:val="-13"/>
          <w:sz w:val="16"/>
          <w:szCs w:val="16"/>
        </w:rPr>
        <w:t xml:space="preserve"> </w:t>
      </w:r>
      <w:r w:rsidRPr="00287BEF">
        <w:rPr>
          <w:rFonts w:ascii="Times New Roman" w:hAnsi="Times New Roman"/>
          <w:spacing w:val="-2"/>
          <w:sz w:val="16"/>
          <w:szCs w:val="16"/>
        </w:rPr>
        <w:t>объеме;</w:t>
      </w:r>
      <w:r w:rsidRPr="00287BEF">
        <w:rPr>
          <w:rFonts w:ascii="Times New Roman" w:hAnsi="Times New Roman"/>
          <w:sz w:val="16"/>
          <w:szCs w:val="16"/>
        </w:rPr>
        <w:t xml:space="preserve"> информация,</w:t>
      </w:r>
      <w:r w:rsidRPr="00287BEF">
        <w:rPr>
          <w:rFonts w:ascii="Times New Roman" w:hAnsi="Times New Roman"/>
          <w:spacing w:val="-9"/>
          <w:sz w:val="16"/>
          <w:szCs w:val="16"/>
        </w:rPr>
        <w:t xml:space="preserve"> </w:t>
      </w:r>
      <w:r w:rsidRPr="00287BEF">
        <w:rPr>
          <w:rFonts w:ascii="Times New Roman" w:hAnsi="Times New Roman"/>
          <w:sz w:val="16"/>
          <w:szCs w:val="16"/>
        </w:rPr>
        <w:t>содержащаяся</w:t>
      </w:r>
      <w:r w:rsidRPr="00287BEF">
        <w:rPr>
          <w:rFonts w:ascii="Times New Roman" w:hAnsi="Times New Roman"/>
          <w:spacing w:val="-9"/>
          <w:sz w:val="16"/>
          <w:szCs w:val="16"/>
        </w:rPr>
        <w:t xml:space="preserve"> </w:t>
      </w:r>
      <w:r w:rsidRPr="00287BEF">
        <w:rPr>
          <w:rFonts w:ascii="Times New Roman" w:hAnsi="Times New Roman"/>
          <w:sz w:val="16"/>
          <w:szCs w:val="16"/>
        </w:rPr>
        <w:t>в</w:t>
      </w:r>
      <w:r w:rsidRPr="00287BEF">
        <w:rPr>
          <w:rFonts w:ascii="Times New Roman" w:hAnsi="Times New Roman"/>
          <w:spacing w:val="-9"/>
          <w:sz w:val="16"/>
          <w:szCs w:val="16"/>
        </w:rPr>
        <w:t xml:space="preserve"> </w:t>
      </w:r>
      <w:r w:rsidRPr="00287BEF">
        <w:rPr>
          <w:rFonts w:ascii="Times New Roman" w:hAnsi="Times New Roman"/>
          <w:sz w:val="16"/>
          <w:szCs w:val="16"/>
        </w:rPr>
        <w:t>документах,</w:t>
      </w:r>
      <w:r w:rsidRPr="00287BEF">
        <w:rPr>
          <w:rFonts w:ascii="Times New Roman" w:hAnsi="Times New Roman"/>
          <w:spacing w:val="-9"/>
          <w:sz w:val="16"/>
          <w:szCs w:val="16"/>
        </w:rPr>
        <w:t xml:space="preserve"> </w:t>
      </w:r>
      <w:r w:rsidRPr="00287BEF">
        <w:rPr>
          <w:rFonts w:ascii="Times New Roman" w:hAnsi="Times New Roman"/>
          <w:sz w:val="16"/>
          <w:szCs w:val="16"/>
        </w:rPr>
        <w:t>предусмотренных</w:t>
      </w:r>
      <w:r w:rsidRPr="00287BEF">
        <w:rPr>
          <w:rFonts w:ascii="Times New Roman" w:hAnsi="Times New Roman"/>
          <w:spacing w:val="-9"/>
          <w:sz w:val="16"/>
          <w:szCs w:val="16"/>
        </w:rPr>
        <w:t xml:space="preserve"> </w:t>
      </w:r>
      <w:r w:rsidRPr="00287BEF">
        <w:rPr>
          <w:rFonts w:ascii="Times New Roman" w:hAnsi="Times New Roman"/>
          <w:sz w:val="16"/>
          <w:szCs w:val="16"/>
        </w:rPr>
        <w:t>пунктом</w:t>
      </w:r>
      <w:r w:rsidRPr="00287BEF">
        <w:rPr>
          <w:rFonts w:ascii="Times New Roman" w:hAnsi="Times New Roman"/>
          <w:spacing w:val="40"/>
          <w:sz w:val="16"/>
          <w:szCs w:val="16"/>
        </w:rPr>
        <w:t xml:space="preserve"> </w:t>
      </w:r>
      <w:r w:rsidRPr="00287BEF">
        <w:rPr>
          <w:rFonts w:ascii="Times New Roman" w:hAnsi="Times New Roman"/>
          <w:sz w:val="16"/>
          <w:szCs w:val="16"/>
        </w:rPr>
        <w:t>4 настоящего Порядка, не содержит информации о соблюдении требований, установленных разделом XXIV Правил.</w:t>
      </w:r>
    </w:p>
    <w:p w:rsidR="00287BEF" w:rsidRDefault="00287BEF" w:rsidP="00287BEF">
      <w:pPr>
        <w:pStyle w:val="af8"/>
        <w:tabs>
          <w:tab w:val="left" w:pos="1103"/>
          <w:tab w:val="left" w:pos="8818"/>
        </w:tabs>
        <w:spacing w:line="240" w:lineRule="auto"/>
        <w:ind w:left="0"/>
        <w:jc w:val="both"/>
        <w:rPr>
          <w:rFonts w:ascii="Times New Roman" w:hAnsi="Times New Roman"/>
          <w:sz w:val="16"/>
          <w:szCs w:val="16"/>
        </w:rPr>
      </w:pPr>
      <w:r w:rsidRPr="00287BEF">
        <w:rPr>
          <w:rFonts w:ascii="Times New Roman" w:hAnsi="Times New Roman"/>
          <w:sz w:val="16"/>
          <w:szCs w:val="16"/>
        </w:rPr>
        <w:t>8.В срок, указанный во втором абзаце пункта</w:t>
      </w:r>
      <w:r w:rsidRPr="00287BEF">
        <w:rPr>
          <w:rFonts w:ascii="Times New Roman" w:hAnsi="Times New Roman"/>
          <w:spacing w:val="40"/>
          <w:sz w:val="16"/>
          <w:szCs w:val="16"/>
        </w:rPr>
        <w:t xml:space="preserve"> </w:t>
      </w:r>
      <w:r w:rsidRPr="00287BEF">
        <w:rPr>
          <w:rFonts w:ascii="Times New Roman" w:hAnsi="Times New Roman"/>
          <w:sz w:val="16"/>
          <w:szCs w:val="16"/>
        </w:rPr>
        <w:t>6 настоящего Порядка, Администрация</w:t>
      </w:r>
      <w:r w:rsidRPr="00287BEF">
        <w:rPr>
          <w:rFonts w:ascii="Times New Roman" w:hAnsi="Times New Roman"/>
          <w:spacing w:val="123"/>
          <w:sz w:val="16"/>
          <w:szCs w:val="16"/>
        </w:rPr>
        <w:t xml:space="preserve"> </w:t>
      </w:r>
      <w:r w:rsidRPr="00287BEF">
        <w:rPr>
          <w:rFonts w:ascii="Times New Roman" w:hAnsi="Times New Roman"/>
          <w:sz w:val="16"/>
          <w:szCs w:val="16"/>
        </w:rPr>
        <w:t>Боровёнковского сельского поселения уведомляет организатора о принятом решении путем</w:t>
      </w:r>
      <w:r w:rsidRPr="00287BEF">
        <w:rPr>
          <w:rFonts w:ascii="Times New Roman" w:hAnsi="Times New Roman"/>
          <w:spacing w:val="-9"/>
          <w:sz w:val="16"/>
          <w:szCs w:val="16"/>
        </w:rPr>
        <w:t xml:space="preserve"> </w:t>
      </w:r>
      <w:r w:rsidRPr="00287BEF">
        <w:rPr>
          <w:rFonts w:ascii="Times New Roman" w:hAnsi="Times New Roman"/>
          <w:sz w:val="16"/>
          <w:szCs w:val="16"/>
        </w:rPr>
        <w:t>направления</w:t>
      </w:r>
      <w:r w:rsidRPr="00287BEF">
        <w:rPr>
          <w:rFonts w:ascii="Times New Roman" w:hAnsi="Times New Roman"/>
          <w:spacing w:val="-9"/>
          <w:sz w:val="16"/>
          <w:szCs w:val="16"/>
        </w:rPr>
        <w:t xml:space="preserve"> </w:t>
      </w:r>
      <w:r w:rsidRPr="00287BEF">
        <w:rPr>
          <w:rFonts w:ascii="Times New Roman" w:hAnsi="Times New Roman"/>
          <w:sz w:val="16"/>
          <w:szCs w:val="16"/>
        </w:rPr>
        <w:t>копии</w:t>
      </w:r>
      <w:r w:rsidRPr="00287BEF">
        <w:rPr>
          <w:rFonts w:ascii="Times New Roman" w:hAnsi="Times New Roman"/>
          <w:spacing w:val="-9"/>
          <w:sz w:val="16"/>
          <w:szCs w:val="16"/>
        </w:rPr>
        <w:t xml:space="preserve"> </w:t>
      </w:r>
      <w:r w:rsidRPr="00287BEF">
        <w:rPr>
          <w:rFonts w:ascii="Times New Roman" w:hAnsi="Times New Roman"/>
          <w:sz w:val="16"/>
          <w:szCs w:val="16"/>
        </w:rPr>
        <w:t>правового</w:t>
      </w:r>
      <w:r w:rsidRPr="00287BEF">
        <w:rPr>
          <w:rFonts w:ascii="Times New Roman" w:hAnsi="Times New Roman"/>
          <w:spacing w:val="-9"/>
          <w:sz w:val="16"/>
          <w:szCs w:val="16"/>
        </w:rPr>
        <w:t xml:space="preserve"> </w:t>
      </w:r>
      <w:r w:rsidRPr="00287BEF">
        <w:rPr>
          <w:rFonts w:ascii="Times New Roman" w:hAnsi="Times New Roman"/>
          <w:sz w:val="16"/>
          <w:szCs w:val="16"/>
        </w:rPr>
        <w:t>акта</w:t>
      </w:r>
      <w:r w:rsidRPr="00287BEF">
        <w:rPr>
          <w:rFonts w:ascii="Times New Roman" w:hAnsi="Times New Roman"/>
          <w:spacing w:val="-9"/>
          <w:sz w:val="16"/>
          <w:szCs w:val="16"/>
        </w:rPr>
        <w:t xml:space="preserve"> </w:t>
      </w:r>
      <w:r w:rsidRPr="00287BEF">
        <w:rPr>
          <w:rFonts w:ascii="Times New Roman" w:hAnsi="Times New Roman"/>
          <w:sz w:val="16"/>
          <w:szCs w:val="16"/>
        </w:rPr>
        <w:t>способом,</w:t>
      </w:r>
      <w:r w:rsidRPr="00287BEF">
        <w:rPr>
          <w:rFonts w:ascii="Times New Roman" w:hAnsi="Times New Roman"/>
          <w:spacing w:val="-9"/>
          <w:sz w:val="16"/>
          <w:szCs w:val="16"/>
        </w:rPr>
        <w:t xml:space="preserve"> </w:t>
      </w:r>
      <w:r w:rsidRPr="00287BEF">
        <w:rPr>
          <w:rFonts w:ascii="Times New Roman" w:hAnsi="Times New Roman"/>
          <w:sz w:val="16"/>
          <w:szCs w:val="16"/>
        </w:rPr>
        <w:t>указанным</w:t>
      </w:r>
      <w:r w:rsidRPr="00287BEF">
        <w:rPr>
          <w:rFonts w:ascii="Times New Roman" w:hAnsi="Times New Roman"/>
          <w:spacing w:val="-9"/>
          <w:sz w:val="16"/>
          <w:szCs w:val="16"/>
        </w:rPr>
        <w:t xml:space="preserve"> </w:t>
      </w:r>
      <w:r w:rsidRPr="00287BEF">
        <w:rPr>
          <w:rFonts w:ascii="Times New Roman" w:hAnsi="Times New Roman"/>
          <w:sz w:val="16"/>
          <w:szCs w:val="16"/>
        </w:rPr>
        <w:t>организатором при подаче заявления.</w:t>
      </w:r>
    </w:p>
    <w:p w:rsidR="00287BEF" w:rsidRPr="00287BEF" w:rsidRDefault="00287BEF" w:rsidP="00287BEF">
      <w:pPr>
        <w:pStyle w:val="af8"/>
        <w:tabs>
          <w:tab w:val="left" w:pos="1103"/>
          <w:tab w:val="left" w:pos="8818"/>
        </w:tabs>
        <w:spacing w:line="240" w:lineRule="auto"/>
        <w:ind w:left="0"/>
        <w:jc w:val="both"/>
        <w:rPr>
          <w:rFonts w:ascii="Times New Roman" w:hAnsi="Times New Roman"/>
          <w:sz w:val="16"/>
          <w:szCs w:val="16"/>
        </w:rPr>
      </w:pPr>
      <w:r w:rsidRPr="00287BEF">
        <w:rPr>
          <w:rFonts w:ascii="Times New Roman" w:hAnsi="Times New Roman"/>
          <w:sz w:val="16"/>
          <w:szCs w:val="16"/>
        </w:rPr>
        <w:t>9.Отказ</w:t>
      </w:r>
      <w:r w:rsidRPr="00287BEF">
        <w:rPr>
          <w:rFonts w:ascii="Times New Roman" w:hAnsi="Times New Roman"/>
          <w:spacing w:val="-8"/>
          <w:sz w:val="16"/>
          <w:szCs w:val="16"/>
        </w:rPr>
        <w:t xml:space="preserve"> </w:t>
      </w:r>
      <w:r w:rsidRPr="00287BEF">
        <w:rPr>
          <w:rFonts w:ascii="Times New Roman" w:hAnsi="Times New Roman"/>
          <w:sz w:val="16"/>
          <w:szCs w:val="16"/>
        </w:rPr>
        <w:t>в</w:t>
      </w:r>
      <w:r w:rsidRPr="00287BEF">
        <w:rPr>
          <w:rFonts w:ascii="Times New Roman" w:hAnsi="Times New Roman"/>
          <w:spacing w:val="-8"/>
          <w:sz w:val="16"/>
          <w:szCs w:val="16"/>
        </w:rPr>
        <w:t xml:space="preserve"> </w:t>
      </w:r>
      <w:r w:rsidRPr="00287BEF">
        <w:rPr>
          <w:rFonts w:ascii="Times New Roman" w:hAnsi="Times New Roman"/>
          <w:sz w:val="16"/>
          <w:szCs w:val="16"/>
        </w:rPr>
        <w:t>согласовании</w:t>
      </w:r>
      <w:r w:rsidRPr="00287BEF">
        <w:rPr>
          <w:rFonts w:ascii="Times New Roman" w:hAnsi="Times New Roman"/>
          <w:spacing w:val="-8"/>
          <w:sz w:val="16"/>
          <w:szCs w:val="16"/>
        </w:rPr>
        <w:t xml:space="preserve"> </w:t>
      </w:r>
      <w:r w:rsidRPr="00287BEF">
        <w:rPr>
          <w:rFonts w:ascii="Times New Roman" w:hAnsi="Times New Roman"/>
          <w:sz w:val="16"/>
          <w:szCs w:val="16"/>
        </w:rPr>
        <w:t>регламента</w:t>
      </w:r>
      <w:r w:rsidRPr="00287BEF">
        <w:rPr>
          <w:rFonts w:ascii="Times New Roman" w:hAnsi="Times New Roman"/>
          <w:spacing w:val="-8"/>
          <w:sz w:val="16"/>
          <w:szCs w:val="16"/>
        </w:rPr>
        <w:t xml:space="preserve"> </w:t>
      </w:r>
      <w:r w:rsidRPr="00287BEF">
        <w:rPr>
          <w:rFonts w:ascii="Times New Roman" w:hAnsi="Times New Roman"/>
          <w:sz w:val="16"/>
          <w:szCs w:val="16"/>
        </w:rPr>
        <w:t>не</w:t>
      </w:r>
      <w:r w:rsidRPr="00287BEF">
        <w:rPr>
          <w:rFonts w:ascii="Times New Roman" w:hAnsi="Times New Roman"/>
          <w:spacing w:val="-8"/>
          <w:sz w:val="16"/>
          <w:szCs w:val="16"/>
        </w:rPr>
        <w:t xml:space="preserve"> </w:t>
      </w:r>
      <w:r w:rsidRPr="00287BEF">
        <w:rPr>
          <w:rFonts w:ascii="Times New Roman" w:hAnsi="Times New Roman"/>
          <w:sz w:val="16"/>
          <w:szCs w:val="16"/>
        </w:rPr>
        <w:t>лишает</w:t>
      </w:r>
      <w:r w:rsidRPr="00287BEF">
        <w:rPr>
          <w:rFonts w:ascii="Times New Roman" w:hAnsi="Times New Roman"/>
          <w:spacing w:val="-8"/>
          <w:sz w:val="16"/>
          <w:szCs w:val="16"/>
        </w:rPr>
        <w:t xml:space="preserve"> </w:t>
      </w:r>
      <w:r w:rsidRPr="00287BEF">
        <w:rPr>
          <w:rFonts w:ascii="Times New Roman" w:hAnsi="Times New Roman"/>
          <w:sz w:val="16"/>
          <w:szCs w:val="16"/>
        </w:rPr>
        <w:t>организатора</w:t>
      </w:r>
      <w:r w:rsidRPr="00287BEF">
        <w:rPr>
          <w:rFonts w:ascii="Times New Roman" w:hAnsi="Times New Roman"/>
          <w:spacing w:val="-8"/>
          <w:sz w:val="16"/>
          <w:szCs w:val="16"/>
        </w:rPr>
        <w:t xml:space="preserve"> </w:t>
      </w:r>
      <w:r w:rsidRPr="00287BEF">
        <w:rPr>
          <w:rFonts w:ascii="Times New Roman" w:hAnsi="Times New Roman"/>
          <w:sz w:val="16"/>
          <w:szCs w:val="16"/>
        </w:rPr>
        <w:t>возможности после устранения причины, послужившей основанием для такого отказа, обр</w:t>
      </w:r>
      <w:r w:rsidRPr="00287BEF">
        <w:rPr>
          <w:rFonts w:ascii="Times New Roman" w:hAnsi="Times New Roman"/>
          <w:sz w:val="16"/>
          <w:szCs w:val="16"/>
        </w:rPr>
        <w:t>а</w:t>
      </w:r>
      <w:r w:rsidRPr="00287BEF">
        <w:rPr>
          <w:rFonts w:ascii="Times New Roman" w:hAnsi="Times New Roman"/>
          <w:sz w:val="16"/>
          <w:szCs w:val="16"/>
        </w:rPr>
        <w:t>титься повторно в Администрацию</w:t>
      </w:r>
      <w:r w:rsidRPr="00287BEF">
        <w:rPr>
          <w:rFonts w:ascii="Times New Roman" w:hAnsi="Times New Roman"/>
          <w:spacing w:val="62"/>
          <w:sz w:val="16"/>
          <w:szCs w:val="16"/>
        </w:rPr>
        <w:t xml:space="preserve"> </w:t>
      </w:r>
      <w:r w:rsidRPr="00287BEF">
        <w:rPr>
          <w:rFonts w:ascii="Times New Roman" w:hAnsi="Times New Roman"/>
          <w:sz w:val="16"/>
          <w:szCs w:val="16"/>
        </w:rPr>
        <w:t xml:space="preserve">Боровёнковского сельского поселения в соответствии с настоящим </w:t>
      </w:r>
      <w:r w:rsidRPr="00287BEF">
        <w:rPr>
          <w:rFonts w:ascii="Times New Roman" w:hAnsi="Times New Roman"/>
          <w:spacing w:val="-2"/>
          <w:sz w:val="16"/>
          <w:szCs w:val="16"/>
        </w:rPr>
        <w:t>Порядком.</w:t>
      </w:r>
    </w:p>
    <w:p w:rsidR="00287BEF" w:rsidRDefault="00287BEF" w:rsidP="00287BEF">
      <w:pPr>
        <w:pStyle w:val="af8"/>
        <w:pBdr>
          <w:bottom w:val="single" w:sz="12" w:space="1" w:color="auto"/>
        </w:pBdr>
        <w:tabs>
          <w:tab w:val="left" w:pos="1103"/>
          <w:tab w:val="left" w:pos="8637"/>
        </w:tabs>
        <w:spacing w:line="240" w:lineRule="auto"/>
        <w:ind w:left="-96"/>
        <w:jc w:val="both"/>
        <w:rPr>
          <w:rFonts w:ascii="Times New Roman" w:hAnsi="Times New Roman"/>
          <w:sz w:val="16"/>
          <w:szCs w:val="16"/>
        </w:rPr>
      </w:pPr>
      <w:r>
        <w:rPr>
          <w:rFonts w:ascii="Times New Roman" w:hAnsi="Times New Roman"/>
          <w:sz w:val="16"/>
          <w:szCs w:val="16"/>
        </w:rPr>
        <w:t xml:space="preserve">  </w:t>
      </w:r>
      <w:r w:rsidRPr="006F6673">
        <w:rPr>
          <w:rFonts w:ascii="Times New Roman" w:hAnsi="Times New Roman"/>
          <w:sz w:val="16"/>
          <w:szCs w:val="16"/>
        </w:rPr>
        <w:t>10.</w:t>
      </w:r>
      <w:r w:rsidR="006F6673" w:rsidRPr="006F6673">
        <w:rPr>
          <w:rFonts w:ascii="Times New Roman" w:hAnsi="Times New Roman"/>
          <w:sz w:val="16"/>
          <w:szCs w:val="16"/>
        </w:rPr>
        <w:t xml:space="preserve"> Копию</w:t>
      </w:r>
      <w:r w:rsidR="006F6673" w:rsidRPr="006F6673">
        <w:rPr>
          <w:rFonts w:ascii="Times New Roman" w:hAnsi="Times New Roman"/>
          <w:spacing w:val="-7"/>
          <w:sz w:val="16"/>
          <w:szCs w:val="16"/>
        </w:rPr>
        <w:t xml:space="preserve"> </w:t>
      </w:r>
      <w:r w:rsidR="006F6673" w:rsidRPr="006F6673">
        <w:rPr>
          <w:rFonts w:ascii="Times New Roman" w:hAnsi="Times New Roman"/>
          <w:sz w:val="16"/>
          <w:szCs w:val="16"/>
        </w:rPr>
        <w:t>правового</w:t>
      </w:r>
      <w:r w:rsidR="006F6673" w:rsidRPr="006F6673">
        <w:rPr>
          <w:rFonts w:ascii="Times New Roman" w:hAnsi="Times New Roman"/>
          <w:spacing w:val="-7"/>
          <w:sz w:val="16"/>
          <w:szCs w:val="16"/>
        </w:rPr>
        <w:t xml:space="preserve"> </w:t>
      </w:r>
      <w:r w:rsidR="006F6673" w:rsidRPr="006F6673">
        <w:rPr>
          <w:rFonts w:ascii="Times New Roman" w:hAnsi="Times New Roman"/>
          <w:sz w:val="16"/>
          <w:szCs w:val="16"/>
        </w:rPr>
        <w:t>акта</w:t>
      </w:r>
      <w:r w:rsidR="006F6673" w:rsidRPr="006F6673">
        <w:rPr>
          <w:rFonts w:ascii="Times New Roman" w:hAnsi="Times New Roman"/>
          <w:spacing w:val="-7"/>
          <w:sz w:val="16"/>
          <w:szCs w:val="16"/>
        </w:rPr>
        <w:t xml:space="preserve"> </w:t>
      </w:r>
      <w:r w:rsidR="006F6673" w:rsidRPr="006F6673">
        <w:rPr>
          <w:rFonts w:ascii="Times New Roman" w:hAnsi="Times New Roman"/>
          <w:sz w:val="16"/>
          <w:szCs w:val="16"/>
        </w:rPr>
        <w:t>о</w:t>
      </w:r>
      <w:r w:rsidR="006F6673" w:rsidRPr="006F6673">
        <w:rPr>
          <w:rFonts w:ascii="Times New Roman" w:hAnsi="Times New Roman"/>
          <w:spacing w:val="-7"/>
          <w:sz w:val="16"/>
          <w:szCs w:val="16"/>
        </w:rPr>
        <w:t xml:space="preserve"> </w:t>
      </w:r>
      <w:r w:rsidR="006F6673" w:rsidRPr="006F6673">
        <w:rPr>
          <w:rFonts w:ascii="Times New Roman" w:hAnsi="Times New Roman"/>
          <w:sz w:val="16"/>
          <w:szCs w:val="16"/>
        </w:rPr>
        <w:t>согласовании либо</w:t>
      </w:r>
      <w:r w:rsidR="006F6673" w:rsidRPr="006F6673">
        <w:rPr>
          <w:rFonts w:ascii="Times New Roman" w:hAnsi="Times New Roman"/>
          <w:spacing w:val="-7"/>
          <w:sz w:val="16"/>
          <w:szCs w:val="16"/>
        </w:rPr>
        <w:t xml:space="preserve"> </w:t>
      </w:r>
      <w:r w:rsidR="006F6673" w:rsidRPr="006F6673">
        <w:rPr>
          <w:rFonts w:ascii="Times New Roman" w:hAnsi="Times New Roman"/>
          <w:sz w:val="16"/>
          <w:szCs w:val="16"/>
        </w:rPr>
        <w:t>об</w:t>
      </w:r>
      <w:r w:rsidR="006F6673" w:rsidRPr="006F6673">
        <w:rPr>
          <w:rFonts w:ascii="Times New Roman" w:hAnsi="Times New Roman"/>
          <w:spacing w:val="-7"/>
          <w:sz w:val="16"/>
          <w:szCs w:val="16"/>
        </w:rPr>
        <w:t xml:space="preserve"> </w:t>
      </w:r>
      <w:r w:rsidR="006F6673" w:rsidRPr="006F6673">
        <w:rPr>
          <w:rFonts w:ascii="Times New Roman" w:hAnsi="Times New Roman"/>
          <w:sz w:val="16"/>
          <w:szCs w:val="16"/>
        </w:rPr>
        <w:t>отказе</w:t>
      </w:r>
      <w:r w:rsidR="006F6673" w:rsidRPr="006F6673">
        <w:rPr>
          <w:rFonts w:ascii="Times New Roman" w:hAnsi="Times New Roman"/>
          <w:spacing w:val="-7"/>
          <w:sz w:val="16"/>
          <w:szCs w:val="16"/>
        </w:rPr>
        <w:t xml:space="preserve"> </w:t>
      </w:r>
      <w:r w:rsidR="006F6673" w:rsidRPr="006F6673">
        <w:rPr>
          <w:rFonts w:ascii="Times New Roman" w:hAnsi="Times New Roman"/>
          <w:sz w:val="16"/>
          <w:szCs w:val="16"/>
        </w:rPr>
        <w:t>в</w:t>
      </w:r>
      <w:r w:rsidR="006F6673" w:rsidRPr="006F6673">
        <w:rPr>
          <w:rFonts w:ascii="Times New Roman" w:hAnsi="Times New Roman"/>
          <w:spacing w:val="-7"/>
          <w:sz w:val="16"/>
          <w:szCs w:val="16"/>
        </w:rPr>
        <w:t xml:space="preserve"> </w:t>
      </w:r>
      <w:r w:rsidR="006F6673" w:rsidRPr="006F6673">
        <w:rPr>
          <w:rFonts w:ascii="Times New Roman" w:hAnsi="Times New Roman"/>
          <w:sz w:val="16"/>
          <w:szCs w:val="16"/>
        </w:rPr>
        <w:t>согласовании регламента Администрация</w:t>
      </w:r>
      <w:r w:rsidR="006F6673" w:rsidRPr="006F6673">
        <w:rPr>
          <w:rFonts w:ascii="Times New Roman" w:hAnsi="Times New Roman"/>
          <w:spacing w:val="76"/>
          <w:sz w:val="16"/>
          <w:szCs w:val="16"/>
        </w:rPr>
        <w:t xml:space="preserve"> </w:t>
      </w:r>
      <w:r w:rsidR="006F6673" w:rsidRPr="006F6673">
        <w:rPr>
          <w:rFonts w:ascii="Times New Roman" w:hAnsi="Times New Roman"/>
          <w:sz w:val="16"/>
          <w:szCs w:val="16"/>
        </w:rPr>
        <w:t>Боровёнковского сельского поселения в течение</w:t>
      </w:r>
      <w:r w:rsidR="006F6673" w:rsidRPr="006F6673">
        <w:rPr>
          <w:rFonts w:ascii="Times New Roman" w:hAnsi="Times New Roman"/>
          <w:spacing w:val="40"/>
          <w:sz w:val="16"/>
          <w:szCs w:val="16"/>
        </w:rPr>
        <w:t xml:space="preserve"> </w:t>
      </w:r>
      <w:r w:rsidR="006F6673" w:rsidRPr="006F6673">
        <w:rPr>
          <w:rFonts w:ascii="Times New Roman" w:hAnsi="Times New Roman"/>
          <w:sz w:val="16"/>
          <w:szCs w:val="16"/>
        </w:rPr>
        <w:t>1 рабочего дня со дня принятия соответствующего</w:t>
      </w:r>
      <w:r w:rsidR="006F6673" w:rsidRPr="006F6673">
        <w:rPr>
          <w:rFonts w:ascii="Times New Roman" w:hAnsi="Times New Roman"/>
          <w:spacing w:val="-3"/>
          <w:sz w:val="16"/>
          <w:szCs w:val="16"/>
        </w:rPr>
        <w:t xml:space="preserve"> </w:t>
      </w:r>
      <w:r w:rsidR="006F6673" w:rsidRPr="006F6673">
        <w:rPr>
          <w:rFonts w:ascii="Times New Roman" w:hAnsi="Times New Roman"/>
          <w:sz w:val="16"/>
          <w:szCs w:val="16"/>
        </w:rPr>
        <w:t>решения</w:t>
      </w:r>
      <w:r w:rsidR="006F6673" w:rsidRPr="006F6673">
        <w:rPr>
          <w:rFonts w:ascii="Times New Roman" w:hAnsi="Times New Roman"/>
          <w:spacing w:val="-3"/>
          <w:sz w:val="16"/>
          <w:szCs w:val="16"/>
        </w:rPr>
        <w:t xml:space="preserve"> </w:t>
      </w:r>
      <w:r w:rsidR="006F6673" w:rsidRPr="006F6673">
        <w:rPr>
          <w:rFonts w:ascii="Times New Roman" w:hAnsi="Times New Roman"/>
          <w:sz w:val="16"/>
          <w:szCs w:val="16"/>
        </w:rPr>
        <w:t>направляет</w:t>
      </w:r>
      <w:r w:rsidR="006F6673" w:rsidRPr="006F6673">
        <w:rPr>
          <w:rFonts w:ascii="Times New Roman" w:hAnsi="Times New Roman"/>
          <w:spacing w:val="-3"/>
          <w:sz w:val="16"/>
          <w:szCs w:val="16"/>
        </w:rPr>
        <w:t xml:space="preserve"> </w:t>
      </w:r>
      <w:r w:rsidR="006F6673" w:rsidRPr="006F6673">
        <w:rPr>
          <w:rFonts w:ascii="Times New Roman" w:hAnsi="Times New Roman"/>
          <w:sz w:val="16"/>
          <w:szCs w:val="16"/>
        </w:rPr>
        <w:t>в</w:t>
      </w:r>
      <w:r w:rsidR="006F6673" w:rsidRPr="006F6673">
        <w:rPr>
          <w:rFonts w:ascii="Times New Roman" w:hAnsi="Times New Roman"/>
          <w:spacing w:val="-3"/>
          <w:sz w:val="16"/>
          <w:szCs w:val="16"/>
        </w:rPr>
        <w:t xml:space="preserve"> </w:t>
      </w:r>
      <w:r w:rsidR="006F6673" w:rsidRPr="006F6673">
        <w:rPr>
          <w:rFonts w:ascii="Times New Roman" w:hAnsi="Times New Roman"/>
          <w:sz w:val="16"/>
          <w:szCs w:val="16"/>
        </w:rPr>
        <w:t>Главное</w:t>
      </w:r>
      <w:r w:rsidR="006F6673" w:rsidRPr="006F6673">
        <w:rPr>
          <w:rFonts w:ascii="Times New Roman" w:hAnsi="Times New Roman"/>
          <w:spacing w:val="-3"/>
          <w:sz w:val="16"/>
          <w:szCs w:val="16"/>
        </w:rPr>
        <w:t xml:space="preserve"> </w:t>
      </w:r>
      <w:r w:rsidR="006F6673" w:rsidRPr="006F6673">
        <w:rPr>
          <w:rFonts w:ascii="Times New Roman" w:hAnsi="Times New Roman"/>
          <w:sz w:val="16"/>
          <w:szCs w:val="16"/>
        </w:rPr>
        <w:t>управление</w:t>
      </w:r>
      <w:r w:rsidR="006F6673" w:rsidRPr="006F6673">
        <w:rPr>
          <w:rFonts w:ascii="Times New Roman" w:hAnsi="Times New Roman"/>
          <w:spacing w:val="-3"/>
          <w:sz w:val="16"/>
          <w:szCs w:val="16"/>
        </w:rPr>
        <w:t xml:space="preserve"> </w:t>
      </w:r>
      <w:r w:rsidR="006F6673" w:rsidRPr="006F6673">
        <w:rPr>
          <w:rFonts w:ascii="Times New Roman" w:hAnsi="Times New Roman"/>
          <w:sz w:val="16"/>
          <w:szCs w:val="16"/>
        </w:rPr>
        <w:t>МЧС по Новгородской области.</w:t>
      </w:r>
    </w:p>
    <w:p w:rsidR="006F6673" w:rsidRPr="00E347BD" w:rsidRDefault="006F6673" w:rsidP="006F6673">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6F6673" w:rsidRPr="008A3F49" w:rsidRDefault="006F6673" w:rsidP="006F6673">
      <w:pPr>
        <w:pStyle w:val="3"/>
        <w:numPr>
          <w:ilvl w:val="0"/>
          <w:numId w:val="0"/>
        </w:numPr>
        <w:spacing w:line="240" w:lineRule="exact"/>
        <w:jc w:val="center"/>
        <w:rPr>
          <w:rFonts w:ascii="Times New Roman" w:hAnsi="Times New Roman" w:cs="Times New Roman"/>
          <w:sz w:val="18"/>
          <w:szCs w:val="18"/>
        </w:rPr>
      </w:pPr>
      <w:r w:rsidRPr="008A3F49">
        <w:rPr>
          <w:rFonts w:ascii="Times New Roman" w:hAnsi="Times New Roman" w:cs="Times New Roman"/>
          <w:sz w:val="18"/>
          <w:szCs w:val="18"/>
        </w:rPr>
        <w:t>РЕШЕНИЕ</w:t>
      </w:r>
    </w:p>
    <w:p w:rsidR="006F6673" w:rsidRPr="008A3F49" w:rsidRDefault="006F6673" w:rsidP="006F6673">
      <w:pPr>
        <w:spacing w:line="240" w:lineRule="exact"/>
        <w:jc w:val="center"/>
        <w:rPr>
          <w:b/>
          <w:sz w:val="16"/>
          <w:szCs w:val="16"/>
        </w:rPr>
      </w:pPr>
      <w:r>
        <w:rPr>
          <w:b/>
          <w:sz w:val="16"/>
          <w:szCs w:val="16"/>
        </w:rPr>
        <w:t>от 27.07.2022 № 74</w:t>
      </w:r>
    </w:p>
    <w:p w:rsidR="006F6673" w:rsidRPr="00745778" w:rsidRDefault="006F6673" w:rsidP="006F6673">
      <w:pPr>
        <w:shd w:val="clear" w:color="auto" w:fill="FFFFFF"/>
        <w:spacing w:line="240" w:lineRule="exact"/>
        <w:jc w:val="center"/>
        <w:outlineLvl w:val="0"/>
        <w:rPr>
          <w:b/>
          <w:bCs/>
          <w:color w:val="000000"/>
          <w:spacing w:val="-4"/>
          <w:sz w:val="16"/>
          <w:szCs w:val="16"/>
        </w:rPr>
      </w:pPr>
      <w:r w:rsidRPr="00745778">
        <w:rPr>
          <w:b/>
          <w:bCs/>
          <w:color w:val="000000"/>
          <w:spacing w:val="-4"/>
          <w:sz w:val="16"/>
          <w:szCs w:val="16"/>
        </w:rPr>
        <w:t>О внесении изменений в решение Совета депутатов Боровёнковского сельского поселения от 24.04.2013 № 141</w:t>
      </w:r>
    </w:p>
    <w:p w:rsidR="006F6673" w:rsidRPr="00745778" w:rsidRDefault="006F6673" w:rsidP="006F6673">
      <w:pPr>
        <w:shd w:val="clear" w:color="auto" w:fill="FFFFFF"/>
        <w:ind w:firstLine="851"/>
        <w:jc w:val="both"/>
        <w:rPr>
          <w:sz w:val="16"/>
          <w:szCs w:val="16"/>
        </w:rPr>
      </w:pPr>
      <w:r>
        <w:rPr>
          <w:sz w:val="16"/>
          <w:szCs w:val="16"/>
        </w:rPr>
        <w:tab/>
      </w:r>
      <w:r>
        <w:rPr>
          <w:sz w:val="16"/>
          <w:szCs w:val="16"/>
        </w:rPr>
        <w:tab/>
      </w:r>
      <w:r w:rsidRPr="00745778">
        <w:rPr>
          <w:sz w:val="16"/>
          <w:szCs w:val="16"/>
        </w:rPr>
        <w:t xml:space="preserve">В соответствии с Федеральным законом от 3 декабря 2012 года </w:t>
      </w:r>
      <w:hyperlink r:id="rId9" w:history="1">
        <w:r w:rsidRPr="00745778">
          <w:rPr>
            <w:sz w:val="16"/>
            <w:szCs w:val="16"/>
          </w:rPr>
          <w:t>№ 230-ФЗ</w:t>
        </w:r>
      </w:hyperlink>
      <w:r w:rsidRPr="00745778">
        <w:rPr>
          <w:sz w:val="16"/>
          <w:szCs w:val="16"/>
        </w:rPr>
        <w:t xml:space="preserve"> «О контроле за соответствием расходов лиц, замещающих государственные должности, и иных лиц их доходам» </w:t>
      </w:r>
      <w:r w:rsidRPr="00745778">
        <w:rPr>
          <w:color w:val="000000"/>
          <w:sz w:val="16"/>
          <w:szCs w:val="16"/>
        </w:rPr>
        <w:t xml:space="preserve">по результатам рассмотрения Предложения  прокуратуры Окуловского района от 21.06.2022 № Исорг-20490013-97-22/20490013 </w:t>
      </w:r>
      <w:r w:rsidRPr="00745778">
        <w:rPr>
          <w:color w:val="000000"/>
          <w:spacing w:val="-5"/>
          <w:sz w:val="16"/>
          <w:szCs w:val="16"/>
        </w:rPr>
        <w:t>Совет депутатов Боровёнковского сельского поселения</w:t>
      </w:r>
      <w:r w:rsidRPr="00745778">
        <w:rPr>
          <w:color w:val="000000"/>
          <w:spacing w:val="-4"/>
          <w:sz w:val="16"/>
          <w:szCs w:val="16"/>
        </w:rPr>
        <w:t xml:space="preserve"> </w:t>
      </w:r>
    </w:p>
    <w:p w:rsidR="006F6673" w:rsidRPr="00745778" w:rsidRDefault="006F6673" w:rsidP="006F6673">
      <w:pPr>
        <w:pStyle w:val="af"/>
        <w:jc w:val="both"/>
        <w:rPr>
          <w:sz w:val="16"/>
          <w:szCs w:val="16"/>
        </w:rPr>
      </w:pPr>
      <w:r w:rsidRPr="00745778">
        <w:rPr>
          <w:sz w:val="16"/>
          <w:szCs w:val="16"/>
        </w:rPr>
        <w:t>РЕШИЛ:</w:t>
      </w:r>
    </w:p>
    <w:p w:rsidR="006F6673" w:rsidRPr="00745778" w:rsidRDefault="006F6673" w:rsidP="006F6673">
      <w:pPr>
        <w:ind w:firstLine="709"/>
        <w:jc w:val="both"/>
        <w:rPr>
          <w:sz w:val="16"/>
          <w:szCs w:val="16"/>
        </w:rPr>
      </w:pPr>
      <w:r w:rsidRPr="00745778">
        <w:rPr>
          <w:sz w:val="16"/>
          <w:szCs w:val="16"/>
        </w:rPr>
        <w:t>1.</w:t>
      </w:r>
      <w:r w:rsidRPr="00745778">
        <w:rPr>
          <w:color w:val="000000"/>
          <w:spacing w:val="-21"/>
          <w:sz w:val="16"/>
          <w:szCs w:val="16"/>
        </w:rPr>
        <w:t xml:space="preserve"> </w:t>
      </w:r>
      <w:r w:rsidRPr="00745778">
        <w:rPr>
          <w:color w:val="000000"/>
          <w:sz w:val="16"/>
          <w:szCs w:val="16"/>
        </w:rPr>
        <w:t>Удовлетворить</w:t>
      </w:r>
      <w:r w:rsidRPr="00745778">
        <w:rPr>
          <w:sz w:val="16"/>
          <w:szCs w:val="16"/>
        </w:rPr>
        <w:t xml:space="preserve"> Предложение прокуратуры Окуловского района </w:t>
      </w:r>
      <w:r w:rsidRPr="00745778">
        <w:rPr>
          <w:color w:val="000000"/>
          <w:sz w:val="16"/>
          <w:szCs w:val="16"/>
        </w:rPr>
        <w:t xml:space="preserve">от 21.06.2022 № Исорг-20490013-97-22/20490013. </w:t>
      </w:r>
    </w:p>
    <w:p w:rsidR="006F6673" w:rsidRPr="00745778" w:rsidRDefault="006F6673" w:rsidP="006F6673">
      <w:pPr>
        <w:jc w:val="both"/>
        <w:rPr>
          <w:sz w:val="16"/>
          <w:szCs w:val="16"/>
        </w:rPr>
      </w:pPr>
      <w:r w:rsidRPr="00745778">
        <w:rPr>
          <w:color w:val="000000"/>
          <w:sz w:val="16"/>
          <w:szCs w:val="16"/>
        </w:rPr>
        <w:t xml:space="preserve">2. Внести в </w:t>
      </w:r>
      <w:r w:rsidRPr="00745778">
        <w:rPr>
          <w:sz w:val="16"/>
          <w:szCs w:val="16"/>
        </w:rPr>
        <w:t>решение Совета депутатов Боровёнковского сельского поселения от 24.04.2013  № 141  «</w:t>
      </w:r>
      <w:r w:rsidRPr="00745778">
        <w:rPr>
          <w:color w:val="000000"/>
          <w:sz w:val="16"/>
          <w:szCs w:val="16"/>
        </w:rPr>
        <w:t>Об утверждении Положения  о порядке предоста</w:t>
      </w:r>
      <w:r w:rsidRPr="00745778">
        <w:rPr>
          <w:color w:val="000000"/>
          <w:sz w:val="16"/>
          <w:szCs w:val="16"/>
        </w:rPr>
        <w:t>в</w:t>
      </w:r>
      <w:r w:rsidRPr="00745778">
        <w:rPr>
          <w:color w:val="000000"/>
          <w:sz w:val="16"/>
          <w:szCs w:val="16"/>
        </w:rPr>
        <w:t xml:space="preserve">ления муниципальными служащими Администрации  Боровёнковского сельского поселения сведений о расходах, а также о расходах своих супруга (супруги) и несовершеннолетних детей» (в редакции решения от </w:t>
      </w:r>
      <w:r w:rsidRPr="00745778">
        <w:rPr>
          <w:sz w:val="16"/>
          <w:szCs w:val="16"/>
        </w:rPr>
        <w:t xml:space="preserve"> 10.04.2015 № 240, </w:t>
      </w:r>
      <w:r w:rsidRPr="00745778">
        <w:rPr>
          <w:rStyle w:val="aff"/>
          <w:b w:val="0"/>
          <w:color w:val="282828"/>
          <w:sz w:val="16"/>
          <w:szCs w:val="16"/>
          <w:shd w:val="clear" w:color="auto" w:fill="FFFFFF"/>
        </w:rPr>
        <w:t xml:space="preserve">от </w:t>
      </w:r>
      <w:r w:rsidRPr="00745778">
        <w:rPr>
          <w:rStyle w:val="aff"/>
          <w:b w:val="0"/>
          <w:sz w:val="16"/>
          <w:szCs w:val="16"/>
          <w:shd w:val="clear" w:color="auto" w:fill="FFFFFF"/>
        </w:rPr>
        <w:t>14.04.2021 № 28</w:t>
      </w:r>
      <w:r w:rsidRPr="00745778">
        <w:rPr>
          <w:sz w:val="16"/>
          <w:szCs w:val="16"/>
        </w:rPr>
        <w:t>)  следующие изменения:</w:t>
      </w:r>
    </w:p>
    <w:p w:rsidR="006F6673" w:rsidRPr="00745778" w:rsidRDefault="006F6673" w:rsidP="006F6673">
      <w:pPr>
        <w:ind w:firstLine="709"/>
        <w:jc w:val="both"/>
        <w:rPr>
          <w:sz w:val="16"/>
          <w:szCs w:val="16"/>
        </w:rPr>
      </w:pPr>
      <w:r w:rsidRPr="00745778">
        <w:rPr>
          <w:sz w:val="16"/>
          <w:szCs w:val="16"/>
        </w:rPr>
        <w:t xml:space="preserve">- в пункте 1 Положения текст «... </w:t>
      </w:r>
      <w:r w:rsidRPr="00745778">
        <w:rPr>
          <w:color w:val="000000"/>
          <w:sz w:val="16"/>
          <w:szCs w:val="16"/>
        </w:rPr>
        <w:t>ценных бумаг, акций (долей участия, паев в уставных (складочных) капиталах организаций), ...» заменить текстом следующего содержания  «...ценных бумаг  (долей участия, паев в уставных (складочных) капиталах организаций),...»</w:t>
      </w:r>
    </w:p>
    <w:p w:rsidR="006F6673" w:rsidRPr="00745778" w:rsidRDefault="006F6673" w:rsidP="006F6673">
      <w:pPr>
        <w:ind w:firstLine="709"/>
        <w:jc w:val="both"/>
        <w:rPr>
          <w:sz w:val="16"/>
          <w:szCs w:val="16"/>
        </w:rPr>
      </w:pPr>
      <w:r w:rsidRPr="00745778">
        <w:rPr>
          <w:sz w:val="16"/>
          <w:szCs w:val="16"/>
        </w:rPr>
        <w:t>- в подпункте б пункта 3 Положения текст «...ц</w:t>
      </w:r>
      <w:r w:rsidRPr="00745778">
        <w:rPr>
          <w:color w:val="000000"/>
          <w:sz w:val="16"/>
          <w:szCs w:val="16"/>
        </w:rPr>
        <w:t>енных бумаг, акций (долей участия, паев в уставных (складочных) капиталах организаций),...» заменить текстом следующего содержания  «...ценных бумаг  (долей участия, паев в уставных (складочных) капиталах организаций),...»</w:t>
      </w:r>
    </w:p>
    <w:p w:rsidR="006F6673" w:rsidRPr="00745778" w:rsidRDefault="006F6673" w:rsidP="006F6673">
      <w:pPr>
        <w:ind w:firstLine="709"/>
        <w:jc w:val="both"/>
        <w:rPr>
          <w:sz w:val="16"/>
          <w:szCs w:val="16"/>
        </w:rPr>
      </w:pPr>
      <w:r w:rsidRPr="00745778">
        <w:rPr>
          <w:color w:val="000000"/>
          <w:sz w:val="16"/>
          <w:szCs w:val="16"/>
        </w:rPr>
        <w:lastRenderedPageBreak/>
        <w:t xml:space="preserve"> </w:t>
      </w:r>
      <w:r w:rsidRPr="00745778">
        <w:rPr>
          <w:sz w:val="16"/>
          <w:szCs w:val="16"/>
        </w:rPr>
        <w:t xml:space="preserve"> 2. Опубликовать настоящее решение в бюллетене  «Официальный вестник Боровёнковского сельского поселения»  и разместить на офиц</w:t>
      </w:r>
      <w:r w:rsidRPr="00745778">
        <w:rPr>
          <w:sz w:val="16"/>
          <w:szCs w:val="16"/>
        </w:rPr>
        <w:t>и</w:t>
      </w:r>
      <w:r w:rsidRPr="00745778">
        <w:rPr>
          <w:sz w:val="16"/>
          <w:szCs w:val="16"/>
        </w:rPr>
        <w:t xml:space="preserve">альном сайте в сети Интернет. </w:t>
      </w:r>
    </w:p>
    <w:p w:rsidR="006F6673" w:rsidRPr="006F6673" w:rsidRDefault="006F6673" w:rsidP="006F6673">
      <w:pPr>
        <w:pBdr>
          <w:bottom w:val="single" w:sz="12" w:space="1" w:color="auto"/>
        </w:pBdr>
        <w:rPr>
          <w:b/>
          <w:sz w:val="18"/>
          <w:szCs w:val="18"/>
        </w:rPr>
      </w:pPr>
      <w:r w:rsidRPr="006F6673">
        <w:rPr>
          <w:b/>
          <w:sz w:val="18"/>
          <w:szCs w:val="18"/>
        </w:rPr>
        <w:t>Глава сельского поселения   Н.Г.Пискарева</w:t>
      </w:r>
    </w:p>
    <w:p w:rsidR="006F6673" w:rsidRPr="00E347BD" w:rsidRDefault="006F6673" w:rsidP="006F6673">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6F6673" w:rsidRPr="008A3F49" w:rsidRDefault="006F6673" w:rsidP="006F6673">
      <w:pPr>
        <w:pStyle w:val="3"/>
        <w:numPr>
          <w:ilvl w:val="0"/>
          <w:numId w:val="0"/>
        </w:numPr>
        <w:spacing w:line="240" w:lineRule="exact"/>
        <w:jc w:val="center"/>
        <w:rPr>
          <w:rFonts w:ascii="Times New Roman" w:hAnsi="Times New Roman" w:cs="Times New Roman"/>
          <w:sz w:val="18"/>
          <w:szCs w:val="18"/>
        </w:rPr>
      </w:pPr>
      <w:r w:rsidRPr="008A3F49">
        <w:rPr>
          <w:rFonts w:ascii="Times New Roman" w:hAnsi="Times New Roman" w:cs="Times New Roman"/>
          <w:sz w:val="18"/>
          <w:szCs w:val="18"/>
        </w:rPr>
        <w:t>РЕШЕНИЕ</w:t>
      </w:r>
    </w:p>
    <w:p w:rsidR="006F6673" w:rsidRPr="008A3F49" w:rsidRDefault="006F6673" w:rsidP="006F6673">
      <w:pPr>
        <w:spacing w:line="240" w:lineRule="exact"/>
        <w:jc w:val="center"/>
        <w:rPr>
          <w:b/>
          <w:sz w:val="16"/>
          <w:szCs w:val="16"/>
        </w:rPr>
      </w:pPr>
      <w:r>
        <w:rPr>
          <w:b/>
          <w:sz w:val="16"/>
          <w:szCs w:val="16"/>
        </w:rPr>
        <w:t>от 27.07.2022 № 75</w:t>
      </w:r>
    </w:p>
    <w:p w:rsidR="006F6673" w:rsidRPr="00E02BD1" w:rsidRDefault="006F6673" w:rsidP="006F6673">
      <w:pPr>
        <w:spacing w:line="240" w:lineRule="exact"/>
        <w:jc w:val="center"/>
        <w:rPr>
          <w:b/>
          <w:bCs/>
          <w:sz w:val="16"/>
          <w:szCs w:val="16"/>
        </w:rPr>
      </w:pPr>
      <w:r w:rsidRPr="00E02BD1">
        <w:rPr>
          <w:b/>
          <w:bCs/>
          <w:sz w:val="16"/>
          <w:szCs w:val="16"/>
        </w:rPr>
        <w:t>О внесении изменений в</w:t>
      </w:r>
      <w:r>
        <w:rPr>
          <w:b/>
          <w:bCs/>
          <w:sz w:val="16"/>
          <w:szCs w:val="16"/>
        </w:rPr>
        <w:t xml:space="preserve"> </w:t>
      </w:r>
      <w:r w:rsidRPr="00E02BD1">
        <w:rPr>
          <w:b/>
          <w:bCs/>
          <w:sz w:val="16"/>
          <w:szCs w:val="16"/>
        </w:rPr>
        <w:t>Положение «Об оплате труда</w:t>
      </w:r>
      <w:r>
        <w:rPr>
          <w:b/>
          <w:bCs/>
          <w:sz w:val="16"/>
          <w:szCs w:val="16"/>
        </w:rPr>
        <w:t xml:space="preserve"> </w:t>
      </w:r>
      <w:r w:rsidRPr="00E02BD1">
        <w:rPr>
          <w:b/>
          <w:bCs/>
          <w:sz w:val="16"/>
          <w:szCs w:val="16"/>
        </w:rPr>
        <w:t>в Администрации   Боровёнковского сельского поселения.</w:t>
      </w:r>
    </w:p>
    <w:p w:rsidR="006F6673" w:rsidRPr="00E02BD1" w:rsidRDefault="006F6673" w:rsidP="006F6673">
      <w:pPr>
        <w:shd w:val="clear" w:color="auto" w:fill="FFFFFF"/>
        <w:ind w:firstLine="851"/>
        <w:jc w:val="both"/>
        <w:rPr>
          <w:color w:val="000000"/>
          <w:spacing w:val="-4"/>
          <w:sz w:val="16"/>
          <w:szCs w:val="16"/>
        </w:rPr>
      </w:pPr>
      <w:r w:rsidRPr="00E02BD1">
        <w:rPr>
          <w:sz w:val="16"/>
          <w:szCs w:val="16"/>
        </w:rPr>
        <w:t>На основании  статьи 1  Федерального закона от 19.06.2000 № 82-ФЗ «О минимальном размере оплаты труда» (в редакции Федерального закона  от 06.12.2021 </w:t>
      </w:r>
      <w:hyperlink r:id="rId10" w:anchor="dst100047" w:history="1">
        <w:r w:rsidRPr="00E02BD1">
          <w:rPr>
            <w:rStyle w:val="af3"/>
            <w:sz w:val="16"/>
            <w:szCs w:val="16"/>
          </w:rPr>
          <w:t>N 406-ФЗ</w:t>
        </w:r>
      </w:hyperlink>
      <w:r w:rsidRPr="00E02BD1">
        <w:rPr>
          <w:sz w:val="16"/>
          <w:szCs w:val="16"/>
        </w:rPr>
        <w:t>),  Постановления Правительства РФ от 28.05.2022 N 973 "Об особенностях исчисления и установления в 2022 году м</w:t>
      </w:r>
      <w:r w:rsidRPr="00E02BD1">
        <w:rPr>
          <w:sz w:val="16"/>
          <w:szCs w:val="16"/>
        </w:rPr>
        <w:t>и</w:t>
      </w:r>
      <w:r w:rsidRPr="00E02BD1">
        <w:rPr>
          <w:sz w:val="16"/>
          <w:szCs w:val="16"/>
        </w:rPr>
        <w:t>нимального размера оплаты труда, величины прожиточного минимума, социальной доплаты к пенсии, а также об утверждении коэффициента индекс</w:t>
      </w:r>
      <w:r w:rsidRPr="00E02BD1">
        <w:rPr>
          <w:sz w:val="16"/>
          <w:szCs w:val="16"/>
        </w:rPr>
        <w:t>а</w:t>
      </w:r>
      <w:r w:rsidRPr="00E02BD1">
        <w:rPr>
          <w:sz w:val="16"/>
          <w:szCs w:val="16"/>
        </w:rPr>
        <w:t>ции (дополнительного увеличения) размера фиксированной выплаты к страховой пенсии, коэффициента дополнительного увеличения стоимости одн</w:t>
      </w:r>
      <w:r w:rsidRPr="00E02BD1">
        <w:rPr>
          <w:sz w:val="16"/>
          <w:szCs w:val="16"/>
        </w:rPr>
        <w:t>о</w:t>
      </w:r>
      <w:r w:rsidRPr="00E02BD1">
        <w:rPr>
          <w:sz w:val="16"/>
          <w:szCs w:val="16"/>
        </w:rPr>
        <w:t>го пенсионного коэффициента и коэффициента дополнительной индексации пенсий, предусмотренных абзацами четвертым - шестым пункта 1 статьи 25 Федерального закона "О государственном пенсионном обеспечении в Российской Федерации"</w:t>
      </w:r>
      <w:r w:rsidRPr="00E02BD1">
        <w:rPr>
          <w:b/>
          <w:sz w:val="16"/>
          <w:szCs w:val="16"/>
        </w:rPr>
        <w:t xml:space="preserve"> </w:t>
      </w:r>
      <w:r w:rsidRPr="00E02BD1">
        <w:rPr>
          <w:color w:val="000000"/>
          <w:spacing w:val="-5"/>
          <w:sz w:val="16"/>
          <w:szCs w:val="16"/>
        </w:rPr>
        <w:t>Совет депутатов Боровёнковского сельского поселения</w:t>
      </w:r>
      <w:r w:rsidRPr="00E02BD1">
        <w:rPr>
          <w:color w:val="000000"/>
          <w:spacing w:val="-4"/>
          <w:sz w:val="16"/>
          <w:szCs w:val="16"/>
        </w:rPr>
        <w:t xml:space="preserve"> </w:t>
      </w:r>
    </w:p>
    <w:p w:rsidR="006F6673" w:rsidRPr="00E02BD1" w:rsidRDefault="006F6673" w:rsidP="006F6673">
      <w:pPr>
        <w:shd w:val="clear" w:color="auto" w:fill="FFFFFF"/>
        <w:jc w:val="both"/>
        <w:rPr>
          <w:sz w:val="16"/>
          <w:szCs w:val="16"/>
        </w:rPr>
      </w:pPr>
      <w:r w:rsidRPr="00E02BD1">
        <w:rPr>
          <w:b/>
          <w:bCs/>
          <w:sz w:val="16"/>
          <w:szCs w:val="16"/>
        </w:rPr>
        <w:t>РЕШИЛ</w:t>
      </w:r>
      <w:r w:rsidRPr="00E02BD1">
        <w:rPr>
          <w:sz w:val="16"/>
          <w:szCs w:val="16"/>
        </w:rPr>
        <w:t>:</w:t>
      </w:r>
    </w:p>
    <w:p w:rsidR="006F6673" w:rsidRPr="00E02BD1" w:rsidRDefault="006F6673" w:rsidP="006F6673">
      <w:pPr>
        <w:jc w:val="both"/>
        <w:rPr>
          <w:sz w:val="16"/>
          <w:szCs w:val="16"/>
        </w:rPr>
      </w:pPr>
      <w:r w:rsidRPr="00E02BD1">
        <w:rPr>
          <w:sz w:val="16"/>
          <w:szCs w:val="16"/>
        </w:rPr>
        <w:t>1. Внести в Положение «Об оплате труда в Администрации Боровёнковского сельского поселения</w:t>
      </w:r>
      <w:r w:rsidRPr="00E02BD1">
        <w:rPr>
          <w:bCs/>
          <w:color w:val="000000"/>
          <w:spacing w:val="-4"/>
          <w:sz w:val="16"/>
          <w:szCs w:val="16"/>
        </w:rPr>
        <w:t xml:space="preserve">», утвержденное </w:t>
      </w:r>
      <w:r w:rsidRPr="00E02BD1">
        <w:rPr>
          <w:sz w:val="16"/>
          <w:szCs w:val="16"/>
        </w:rPr>
        <w:t>решением Совета депутатов Боровё</w:t>
      </w:r>
      <w:r w:rsidRPr="00E02BD1">
        <w:rPr>
          <w:sz w:val="16"/>
          <w:szCs w:val="16"/>
        </w:rPr>
        <w:t>н</w:t>
      </w:r>
      <w:r w:rsidRPr="00E02BD1">
        <w:rPr>
          <w:sz w:val="16"/>
          <w:szCs w:val="16"/>
        </w:rPr>
        <w:t xml:space="preserve">ковского сельского поселения от 27.03.2019 № 176 (в редакции решения от 11.04.2019 № 183, от 25.12.2019 № 217)    следующие  изменения: </w:t>
      </w:r>
    </w:p>
    <w:p w:rsidR="006F6673" w:rsidRDefault="006F6673" w:rsidP="006F6673">
      <w:pPr>
        <w:jc w:val="both"/>
        <w:rPr>
          <w:sz w:val="16"/>
          <w:szCs w:val="16"/>
        </w:rPr>
      </w:pPr>
      <w:r w:rsidRPr="00E02BD1">
        <w:rPr>
          <w:sz w:val="16"/>
          <w:szCs w:val="16"/>
        </w:rPr>
        <w:t>-  Приложение № 4 к Положению об оплате труда в  Администрации Боровёнковского сельского поселения  изложить в следующей редакции:</w:t>
      </w:r>
    </w:p>
    <w:p w:rsidR="006F6673" w:rsidRDefault="006F6673" w:rsidP="006F6673">
      <w:pPr>
        <w:jc w:val="right"/>
        <w:rPr>
          <w:sz w:val="16"/>
          <w:szCs w:val="16"/>
        </w:rPr>
      </w:pPr>
    </w:p>
    <w:p w:rsidR="006F6673" w:rsidRPr="00E02BD1" w:rsidRDefault="006F6673" w:rsidP="006F6673">
      <w:pPr>
        <w:jc w:val="right"/>
        <w:rPr>
          <w:sz w:val="16"/>
          <w:szCs w:val="16"/>
        </w:rPr>
      </w:pPr>
      <w:r w:rsidRPr="00E02BD1">
        <w:rPr>
          <w:sz w:val="16"/>
          <w:szCs w:val="16"/>
        </w:rPr>
        <w:t xml:space="preserve">«Приложение № 4 </w:t>
      </w:r>
    </w:p>
    <w:p w:rsidR="006F6673" w:rsidRPr="00E02BD1" w:rsidRDefault="006F6673" w:rsidP="006F6673">
      <w:pPr>
        <w:pStyle w:val="ConsPlusNormal"/>
        <w:jc w:val="right"/>
        <w:outlineLvl w:val="0"/>
        <w:rPr>
          <w:rFonts w:ascii="Times New Roman" w:hAnsi="Times New Roman" w:cs="Times New Roman"/>
          <w:sz w:val="16"/>
          <w:szCs w:val="16"/>
        </w:rPr>
      </w:pPr>
      <w:r w:rsidRPr="00E02BD1">
        <w:rPr>
          <w:rFonts w:ascii="Times New Roman" w:hAnsi="Times New Roman" w:cs="Times New Roman"/>
          <w:sz w:val="16"/>
          <w:szCs w:val="16"/>
        </w:rPr>
        <w:t xml:space="preserve">к Положению об оплате труда </w:t>
      </w:r>
    </w:p>
    <w:p w:rsidR="006F6673" w:rsidRDefault="006F6673" w:rsidP="006F6673">
      <w:pPr>
        <w:pStyle w:val="ConsPlusNormal"/>
        <w:jc w:val="center"/>
        <w:outlineLvl w:val="0"/>
        <w:rPr>
          <w:rFonts w:ascii="Times New Roman" w:hAnsi="Times New Roman" w:cs="Times New Roman"/>
          <w:sz w:val="16"/>
          <w:szCs w:val="16"/>
        </w:rPr>
      </w:pPr>
      <w:r>
        <w:rPr>
          <w:rFonts w:ascii="Times New Roman" w:hAnsi="Times New Roman" w:cs="Times New Roman"/>
          <w:sz w:val="16"/>
          <w:szCs w:val="16"/>
        </w:rPr>
        <w:t xml:space="preserve">                                                                                                                                                                            </w:t>
      </w:r>
      <w:r w:rsidRPr="00E02BD1">
        <w:rPr>
          <w:rFonts w:ascii="Times New Roman" w:hAnsi="Times New Roman" w:cs="Times New Roman"/>
          <w:sz w:val="16"/>
          <w:szCs w:val="16"/>
        </w:rPr>
        <w:t>в  Администра</w:t>
      </w:r>
      <w:r>
        <w:rPr>
          <w:rFonts w:ascii="Times New Roman" w:hAnsi="Times New Roman" w:cs="Times New Roman"/>
          <w:sz w:val="16"/>
          <w:szCs w:val="16"/>
        </w:rPr>
        <w:t xml:space="preserve">цию </w:t>
      </w:r>
      <w:r w:rsidR="00B92225">
        <w:rPr>
          <w:rFonts w:ascii="Times New Roman" w:hAnsi="Times New Roman" w:cs="Times New Roman"/>
          <w:sz w:val="16"/>
          <w:szCs w:val="16"/>
        </w:rPr>
        <w:t>Боровёнковского</w:t>
      </w:r>
    </w:p>
    <w:p w:rsidR="006F6673" w:rsidRPr="006F6673" w:rsidRDefault="006F6673" w:rsidP="006F6673">
      <w:pPr>
        <w:pStyle w:val="ConsPlusNormal"/>
        <w:jc w:val="center"/>
        <w:outlineLvl w:val="0"/>
        <w:rPr>
          <w:rFonts w:ascii="Times New Roman" w:hAnsi="Times New Roman" w:cs="Times New Roman"/>
          <w:spacing w:val="-1"/>
          <w:sz w:val="16"/>
          <w:szCs w:val="16"/>
        </w:rPr>
      </w:pPr>
      <w:r>
        <w:rPr>
          <w:rFonts w:ascii="Times New Roman" w:hAnsi="Times New Roman" w:cs="Times New Roman"/>
          <w:sz w:val="16"/>
          <w:szCs w:val="16"/>
        </w:rPr>
        <w:t xml:space="preserve">                                                                                                                                                                                      </w:t>
      </w:r>
      <w:r w:rsidRPr="006F6673">
        <w:rPr>
          <w:rFonts w:ascii="Times New Roman" w:hAnsi="Times New Roman"/>
          <w:spacing w:val="-1"/>
          <w:sz w:val="16"/>
          <w:szCs w:val="16"/>
        </w:rPr>
        <w:t>сельского поселения</w:t>
      </w:r>
    </w:p>
    <w:p w:rsidR="00663562" w:rsidRPr="00287BEF" w:rsidRDefault="00663562" w:rsidP="00DB75E0">
      <w:pPr>
        <w:tabs>
          <w:tab w:val="left" w:pos="1140"/>
        </w:tabs>
        <w:spacing w:line="240" w:lineRule="exact"/>
        <w:rPr>
          <w:b/>
          <w:sz w:val="16"/>
          <w:szCs w:val="16"/>
        </w:rPr>
      </w:pPr>
    </w:p>
    <w:p w:rsidR="00B92225" w:rsidRPr="00E02BD1" w:rsidRDefault="00B92225" w:rsidP="00B92225">
      <w:pPr>
        <w:pStyle w:val="ConsPlusTitle"/>
        <w:jc w:val="center"/>
        <w:rPr>
          <w:rFonts w:ascii="Times New Roman" w:hAnsi="Times New Roman" w:cs="Times New Roman"/>
          <w:sz w:val="16"/>
          <w:szCs w:val="16"/>
        </w:rPr>
      </w:pPr>
      <w:r w:rsidRPr="00E02BD1">
        <w:rPr>
          <w:rFonts w:ascii="Times New Roman" w:hAnsi="Times New Roman" w:cs="Times New Roman"/>
          <w:sz w:val="16"/>
          <w:szCs w:val="16"/>
        </w:rPr>
        <w:t>Размеры окладов обслуживающего персонала администрации Боровёнковского сельского поселения</w:t>
      </w:r>
    </w:p>
    <w:p w:rsidR="00DB75E0" w:rsidRDefault="00DB75E0" w:rsidP="00DB75E0">
      <w:pPr>
        <w:tabs>
          <w:tab w:val="left" w:pos="1140"/>
        </w:tabs>
        <w:spacing w:line="240" w:lineRule="exact"/>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B92225" w:rsidRPr="00E02BD1" w:rsidTr="00864145">
        <w:tc>
          <w:tcPr>
            <w:tcW w:w="4927" w:type="dxa"/>
          </w:tcPr>
          <w:p w:rsidR="00B92225" w:rsidRPr="00E02BD1" w:rsidRDefault="00B92225" w:rsidP="00864145">
            <w:pPr>
              <w:jc w:val="center"/>
              <w:rPr>
                <w:b/>
                <w:sz w:val="16"/>
                <w:szCs w:val="16"/>
              </w:rPr>
            </w:pPr>
            <w:r w:rsidRPr="00E02BD1">
              <w:rPr>
                <w:b/>
                <w:sz w:val="16"/>
                <w:szCs w:val="16"/>
              </w:rPr>
              <w:t>Наименование</w:t>
            </w:r>
          </w:p>
          <w:p w:rsidR="00B92225" w:rsidRPr="00E02BD1" w:rsidRDefault="00B92225" w:rsidP="00864145">
            <w:pPr>
              <w:jc w:val="center"/>
              <w:rPr>
                <w:b/>
                <w:sz w:val="16"/>
                <w:szCs w:val="16"/>
              </w:rPr>
            </w:pPr>
            <w:r w:rsidRPr="00E02BD1">
              <w:rPr>
                <w:b/>
                <w:sz w:val="16"/>
                <w:szCs w:val="16"/>
              </w:rPr>
              <w:t>должности</w:t>
            </w:r>
          </w:p>
        </w:tc>
        <w:tc>
          <w:tcPr>
            <w:tcW w:w="4927" w:type="dxa"/>
          </w:tcPr>
          <w:p w:rsidR="00B92225" w:rsidRPr="00E02BD1" w:rsidRDefault="00B92225" w:rsidP="00864145">
            <w:pPr>
              <w:jc w:val="center"/>
              <w:rPr>
                <w:b/>
                <w:sz w:val="16"/>
                <w:szCs w:val="16"/>
              </w:rPr>
            </w:pPr>
            <w:r w:rsidRPr="00E02BD1">
              <w:rPr>
                <w:b/>
                <w:sz w:val="16"/>
                <w:szCs w:val="16"/>
              </w:rPr>
              <w:t>Должностной оклад</w:t>
            </w:r>
          </w:p>
          <w:p w:rsidR="00B92225" w:rsidRPr="00E02BD1" w:rsidRDefault="00B92225" w:rsidP="00864145">
            <w:pPr>
              <w:jc w:val="center"/>
              <w:rPr>
                <w:b/>
                <w:sz w:val="16"/>
                <w:szCs w:val="16"/>
              </w:rPr>
            </w:pPr>
            <w:r w:rsidRPr="00E02BD1">
              <w:rPr>
                <w:b/>
                <w:sz w:val="16"/>
                <w:szCs w:val="16"/>
              </w:rPr>
              <w:t>в месяц (в рублях)</w:t>
            </w:r>
          </w:p>
        </w:tc>
      </w:tr>
      <w:tr w:rsidR="00B92225" w:rsidRPr="00E02BD1" w:rsidTr="00864145">
        <w:tc>
          <w:tcPr>
            <w:tcW w:w="4927" w:type="dxa"/>
          </w:tcPr>
          <w:p w:rsidR="00B92225" w:rsidRPr="00E02BD1" w:rsidRDefault="00B92225" w:rsidP="00864145">
            <w:pPr>
              <w:jc w:val="center"/>
              <w:rPr>
                <w:sz w:val="16"/>
                <w:szCs w:val="16"/>
              </w:rPr>
            </w:pPr>
            <w:r w:rsidRPr="00E02BD1">
              <w:rPr>
                <w:sz w:val="16"/>
                <w:szCs w:val="16"/>
              </w:rPr>
              <w:t>1</w:t>
            </w:r>
          </w:p>
        </w:tc>
        <w:tc>
          <w:tcPr>
            <w:tcW w:w="4927" w:type="dxa"/>
          </w:tcPr>
          <w:p w:rsidR="00B92225" w:rsidRPr="00E02BD1" w:rsidRDefault="00B92225" w:rsidP="00864145">
            <w:pPr>
              <w:jc w:val="center"/>
              <w:rPr>
                <w:sz w:val="16"/>
                <w:szCs w:val="16"/>
              </w:rPr>
            </w:pPr>
            <w:r w:rsidRPr="00E02BD1">
              <w:rPr>
                <w:sz w:val="16"/>
                <w:szCs w:val="16"/>
              </w:rPr>
              <w:t>2</w:t>
            </w:r>
          </w:p>
        </w:tc>
      </w:tr>
      <w:tr w:rsidR="00B92225" w:rsidRPr="00E02BD1" w:rsidTr="00864145">
        <w:tc>
          <w:tcPr>
            <w:tcW w:w="4927" w:type="dxa"/>
          </w:tcPr>
          <w:p w:rsidR="00B92225" w:rsidRPr="00E02BD1" w:rsidRDefault="00B92225" w:rsidP="00864145">
            <w:pPr>
              <w:jc w:val="center"/>
              <w:rPr>
                <w:sz w:val="16"/>
                <w:szCs w:val="16"/>
              </w:rPr>
            </w:pPr>
            <w:r w:rsidRPr="00E02BD1">
              <w:rPr>
                <w:sz w:val="16"/>
                <w:szCs w:val="16"/>
              </w:rPr>
              <w:t>Водитель автомобиля</w:t>
            </w:r>
          </w:p>
        </w:tc>
        <w:tc>
          <w:tcPr>
            <w:tcW w:w="4927" w:type="dxa"/>
          </w:tcPr>
          <w:p w:rsidR="00B92225" w:rsidRPr="00E02BD1" w:rsidRDefault="00B92225" w:rsidP="00864145">
            <w:pPr>
              <w:jc w:val="center"/>
              <w:rPr>
                <w:sz w:val="16"/>
                <w:szCs w:val="16"/>
              </w:rPr>
            </w:pPr>
            <w:r w:rsidRPr="00E02BD1">
              <w:rPr>
                <w:sz w:val="16"/>
                <w:szCs w:val="16"/>
              </w:rPr>
              <w:t>4715,00</w:t>
            </w:r>
          </w:p>
        </w:tc>
      </w:tr>
      <w:tr w:rsidR="00B92225" w:rsidRPr="00E02BD1" w:rsidTr="00864145">
        <w:tc>
          <w:tcPr>
            <w:tcW w:w="4927" w:type="dxa"/>
          </w:tcPr>
          <w:p w:rsidR="00B92225" w:rsidRPr="00E02BD1" w:rsidRDefault="00B92225" w:rsidP="00864145">
            <w:pPr>
              <w:jc w:val="center"/>
              <w:rPr>
                <w:sz w:val="16"/>
                <w:szCs w:val="16"/>
              </w:rPr>
            </w:pPr>
            <w:r w:rsidRPr="00E02BD1">
              <w:rPr>
                <w:sz w:val="16"/>
                <w:szCs w:val="16"/>
              </w:rPr>
              <w:t>Уборщик служебных помещений</w:t>
            </w:r>
          </w:p>
        </w:tc>
        <w:tc>
          <w:tcPr>
            <w:tcW w:w="4927" w:type="dxa"/>
          </w:tcPr>
          <w:p w:rsidR="00B92225" w:rsidRPr="00E02BD1" w:rsidRDefault="00B92225" w:rsidP="00864145">
            <w:pPr>
              <w:jc w:val="center"/>
              <w:rPr>
                <w:sz w:val="16"/>
                <w:szCs w:val="16"/>
              </w:rPr>
            </w:pPr>
            <w:r w:rsidRPr="00E02BD1">
              <w:rPr>
                <w:sz w:val="16"/>
                <w:szCs w:val="16"/>
              </w:rPr>
              <w:t>6115,00</w:t>
            </w:r>
          </w:p>
        </w:tc>
      </w:tr>
      <w:tr w:rsidR="00B92225" w:rsidRPr="00E02BD1" w:rsidTr="00864145">
        <w:tc>
          <w:tcPr>
            <w:tcW w:w="4927" w:type="dxa"/>
          </w:tcPr>
          <w:p w:rsidR="00B92225" w:rsidRPr="00E02BD1" w:rsidRDefault="00B92225" w:rsidP="00864145">
            <w:pPr>
              <w:jc w:val="center"/>
              <w:rPr>
                <w:sz w:val="16"/>
                <w:szCs w:val="16"/>
              </w:rPr>
            </w:pPr>
            <w:r w:rsidRPr="00E02BD1">
              <w:rPr>
                <w:sz w:val="16"/>
                <w:szCs w:val="16"/>
              </w:rPr>
              <w:t xml:space="preserve">Разнорабочий </w:t>
            </w:r>
          </w:p>
        </w:tc>
        <w:tc>
          <w:tcPr>
            <w:tcW w:w="4927" w:type="dxa"/>
          </w:tcPr>
          <w:p w:rsidR="00B92225" w:rsidRPr="00E02BD1" w:rsidRDefault="00B92225" w:rsidP="00864145">
            <w:pPr>
              <w:jc w:val="center"/>
              <w:rPr>
                <w:sz w:val="16"/>
                <w:szCs w:val="16"/>
              </w:rPr>
            </w:pPr>
            <w:r w:rsidRPr="00E02BD1">
              <w:rPr>
                <w:sz w:val="16"/>
                <w:szCs w:val="16"/>
              </w:rPr>
              <w:t>6115,00</w:t>
            </w:r>
          </w:p>
        </w:tc>
      </w:tr>
    </w:tbl>
    <w:p w:rsidR="00DB75E0" w:rsidRDefault="00DB75E0" w:rsidP="00DB75E0">
      <w:pPr>
        <w:tabs>
          <w:tab w:val="left" w:pos="1140"/>
        </w:tabs>
        <w:spacing w:line="240" w:lineRule="exact"/>
        <w:rPr>
          <w:b/>
          <w:sz w:val="16"/>
          <w:szCs w:val="16"/>
        </w:rPr>
      </w:pPr>
    </w:p>
    <w:p w:rsidR="00B92225" w:rsidRPr="00E02BD1" w:rsidRDefault="00B92225" w:rsidP="00B92225">
      <w:pPr>
        <w:jc w:val="both"/>
        <w:rPr>
          <w:sz w:val="16"/>
          <w:szCs w:val="16"/>
        </w:rPr>
      </w:pPr>
      <w:r w:rsidRPr="00E02BD1">
        <w:rPr>
          <w:sz w:val="16"/>
          <w:szCs w:val="16"/>
        </w:rPr>
        <w:t>2. Распространить действие  данного решения на правоотношения, возникшие с 01.07.2022.</w:t>
      </w:r>
    </w:p>
    <w:p w:rsidR="00737A4B" w:rsidRPr="00737A4B" w:rsidRDefault="00B92225" w:rsidP="00B92225">
      <w:pPr>
        <w:jc w:val="both"/>
        <w:rPr>
          <w:sz w:val="16"/>
          <w:szCs w:val="16"/>
        </w:rPr>
      </w:pPr>
      <w:r w:rsidRPr="00E02BD1">
        <w:rPr>
          <w:sz w:val="16"/>
          <w:szCs w:val="16"/>
        </w:rPr>
        <w:t xml:space="preserve">3. Опубликовать решение в бюллетене </w:t>
      </w:r>
      <w:r w:rsidRPr="00E02BD1">
        <w:rPr>
          <w:spacing w:val="-1"/>
          <w:sz w:val="16"/>
          <w:szCs w:val="16"/>
        </w:rPr>
        <w:t xml:space="preserve">«Официальный вестник Боровёнковского сельского поселения» </w:t>
      </w:r>
      <w:r w:rsidRPr="00E02BD1">
        <w:rPr>
          <w:sz w:val="16"/>
          <w:szCs w:val="16"/>
        </w:rPr>
        <w:t xml:space="preserve"> и разместить на официальном сайте Боровёнко</w:t>
      </w:r>
      <w:r w:rsidRPr="00E02BD1">
        <w:rPr>
          <w:sz w:val="16"/>
          <w:szCs w:val="16"/>
        </w:rPr>
        <w:t>в</w:t>
      </w:r>
      <w:r w:rsidRPr="00E02BD1">
        <w:rPr>
          <w:sz w:val="16"/>
          <w:szCs w:val="16"/>
        </w:rPr>
        <w:t xml:space="preserve">ского сельского поселения  в сети Интернет </w:t>
      </w:r>
    </w:p>
    <w:p w:rsidR="00737A4B" w:rsidRPr="00737A4B" w:rsidRDefault="00737A4B" w:rsidP="00737A4B">
      <w:pPr>
        <w:rPr>
          <w:sz w:val="18"/>
          <w:szCs w:val="18"/>
        </w:rPr>
      </w:pPr>
      <w:r w:rsidRPr="00737A4B">
        <w:rPr>
          <w:b/>
          <w:sz w:val="18"/>
          <w:szCs w:val="18"/>
        </w:rPr>
        <w:t>Глава сельского поселения Н.Г.Пискарева</w:t>
      </w:r>
    </w:p>
    <w:p w:rsidR="00047F53" w:rsidRDefault="00047F53" w:rsidP="00047F53">
      <w:pPr>
        <w:pStyle w:val="af"/>
        <w:pBdr>
          <w:bottom w:val="single" w:sz="12" w:space="1" w:color="auto"/>
        </w:pBdr>
        <w:spacing w:line="240" w:lineRule="exact"/>
        <w:rPr>
          <w:sz w:val="16"/>
          <w:szCs w:val="16"/>
        </w:rPr>
      </w:pPr>
    </w:p>
    <w:p w:rsidR="00B92225" w:rsidRPr="00E347BD" w:rsidRDefault="00B92225" w:rsidP="00B92225">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B92225" w:rsidRPr="008A3F49" w:rsidRDefault="00B92225" w:rsidP="00B92225">
      <w:pPr>
        <w:pStyle w:val="3"/>
        <w:numPr>
          <w:ilvl w:val="0"/>
          <w:numId w:val="0"/>
        </w:numPr>
        <w:spacing w:line="240" w:lineRule="exact"/>
        <w:jc w:val="center"/>
        <w:rPr>
          <w:rFonts w:ascii="Times New Roman" w:hAnsi="Times New Roman" w:cs="Times New Roman"/>
          <w:sz w:val="18"/>
          <w:szCs w:val="18"/>
        </w:rPr>
      </w:pPr>
      <w:r w:rsidRPr="008A3F49">
        <w:rPr>
          <w:rFonts w:ascii="Times New Roman" w:hAnsi="Times New Roman" w:cs="Times New Roman"/>
          <w:sz w:val="18"/>
          <w:szCs w:val="18"/>
        </w:rPr>
        <w:t>РЕШЕНИЕ</w:t>
      </w:r>
    </w:p>
    <w:p w:rsidR="00047F53" w:rsidRPr="00B92225" w:rsidRDefault="00B92225" w:rsidP="00B92225">
      <w:pPr>
        <w:spacing w:line="240" w:lineRule="exact"/>
        <w:jc w:val="center"/>
        <w:rPr>
          <w:b/>
          <w:sz w:val="16"/>
          <w:szCs w:val="16"/>
        </w:rPr>
      </w:pPr>
      <w:r>
        <w:rPr>
          <w:b/>
          <w:sz w:val="16"/>
          <w:szCs w:val="16"/>
        </w:rPr>
        <w:t>от 27.07.2022 № 76</w:t>
      </w:r>
    </w:p>
    <w:p w:rsidR="00B92225" w:rsidRPr="00B92225" w:rsidRDefault="00B92225" w:rsidP="00B92225">
      <w:pPr>
        <w:jc w:val="center"/>
        <w:rPr>
          <w:rFonts w:eastAsia="BLSJM+TimesNewRomanPSMT"/>
          <w:b/>
          <w:sz w:val="16"/>
          <w:szCs w:val="16"/>
        </w:rPr>
      </w:pPr>
      <w:r w:rsidRPr="00B92225">
        <w:rPr>
          <w:rFonts w:eastAsia="BLSJM+TimesNewRomanPSMT"/>
          <w:b/>
          <w:sz w:val="16"/>
          <w:szCs w:val="16"/>
        </w:rPr>
        <w:t>Об утверждении Положения о порядке присутствия граждан (физических</w:t>
      </w:r>
      <w:r>
        <w:rPr>
          <w:rFonts w:eastAsia="BLSJM+TimesNewRomanPSMT"/>
          <w:b/>
          <w:sz w:val="16"/>
          <w:szCs w:val="16"/>
        </w:rPr>
        <w:t xml:space="preserve"> </w:t>
      </w:r>
      <w:r w:rsidRPr="00B92225">
        <w:rPr>
          <w:rFonts w:eastAsia="BLSJM+TimesNewRomanPSMT"/>
          <w:b/>
          <w:sz w:val="16"/>
          <w:szCs w:val="16"/>
        </w:rPr>
        <w:t>лиц),  в  том числе представителей  организаций (юридических лиц), общественных объединений, государственных органов</w:t>
      </w:r>
      <w:r>
        <w:rPr>
          <w:rFonts w:eastAsia="BLSJM+TimesNewRomanPSMT"/>
          <w:b/>
          <w:sz w:val="16"/>
          <w:szCs w:val="16"/>
        </w:rPr>
        <w:t xml:space="preserve">  </w:t>
      </w:r>
      <w:r w:rsidRPr="00B92225">
        <w:rPr>
          <w:rFonts w:eastAsia="BLSJM+TimesNewRomanPSMT"/>
          <w:b/>
          <w:sz w:val="16"/>
          <w:szCs w:val="16"/>
        </w:rPr>
        <w:t>и органов местного самоуправления, на  заседаниях Совета депутатов Боровёнковского сельского поселения</w:t>
      </w:r>
    </w:p>
    <w:p w:rsidR="006325BE" w:rsidRPr="000804CB" w:rsidRDefault="006325BE" w:rsidP="00B92225">
      <w:pPr>
        <w:jc w:val="center"/>
        <w:rPr>
          <w:sz w:val="16"/>
          <w:szCs w:val="16"/>
        </w:rPr>
      </w:pPr>
    </w:p>
    <w:p w:rsidR="00B92225" w:rsidRPr="001B42C0" w:rsidRDefault="00B92225" w:rsidP="00B92225">
      <w:pPr>
        <w:ind w:right="-68" w:firstLine="709"/>
        <w:jc w:val="both"/>
        <w:rPr>
          <w:iCs/>
          <w:color w:val="000000"/>
          <w:sz w:val="16"/>
          <w:szCs w:val="16"/>
        </w:rPr>
      </w:pPr>
      <w:r w:rsidRPr="001B42C0">
        <w:rPr>
          <w:rFonts w:eastAsia="KTOLD+TimesNewRomanPSMT"/>
          <w:color w:val="000000"/>
          <w:sz w:val="16"/>
          <w:szCs w:val="16"/>
        </w:rPr>
        <w:t>В</w:t>
      </w:r>
      <w:r w:rsidRPr="001B42C0">
        <w:rPr>
          <w:rFonts w:eastAsia="KTOLD+TimesNewRomanPSMT"/>
          <w:color w:val="000000"/>
          <w:spacing w:val="15"/>
          <w:sz w:val="16"/>
          <w:szCs w:val="16"/>
        </w:rPr>
        <w:t xml:space="preserve"> </w:t>
      </w:r>
      <w:r w:rsidRPr="001B42C0">
        <w:rPr>
          <w:rFonts w:eastAsia="KTOLD+TimesNewRomanPSMT"/>
          <w:color w:val="000000"/>
          <w:sz w:val="16"/>
          <w:szCs w:val="16"/>
        </w:rPr>
        <w:t>с</w:t>
      </w:r>
      <w:r w:rsidRPr="001B42C0">
        <w:rPr>
          <w:rFonts w:eastAsia="KTOLD+TimesNewRomanPSMT"/>
          <w:color w:val="000000"/>
          <w:w w:val="99"/>
          <w:sz w:val="16"/>
          <w:szCs w:val="16"/>
        </w:rPr>
        <w:t>о</w:t>
      </w:r>
      <w:r w:rsidRPr="001B42C0">
        <w:rPr>
          <w:rFonts w:eastAsia="KTOLD+TimesNewRomanPSMT"/>
          <w:color w:val="000000"/>
          <w:sz w:val="16"/>
          <w:szCs w:val="16"/>
        </w:rPr>
        <w:t>о</w:t>
      </w:r>
      <w:r w:rsidRPr="001B42C0">
        <w:rPr>
          <w:rFonts w:eastAsia="KTOLD+TimesNewRomanPSMT"/>
          <w:color w:val="000000"/>
          <w:w w:val="99"/>
          <w:sz w:val="16"/>
          <w:szCs w:val="16"/>
        </w:rPr>
        <w:t>т</w:t>
      </w:r>
      <w:r w:rsidRPr="001B42C0">
        <w:rPr>
          <w:rFonts w:eastAsia="KTOLD+TimesNewRomanPSMT"/>
          <w:color w:val="000000"/>
          <w:sz w:val="16"/>
          <w:szCs w:val="16"/>
        </w:rPr>
        <w:t>ве</w:t>
      </w:r>
      <w:r w:rsidRPr="001B42C0">
        <w:rPr>
          <w:rFonts w:eastAsia="KTOLD+TimesNewRomanPSMT"/>
          <w:color w:val="000000"/>
          <w:w w:val="99"/>
          <w:sz w:val="16"/>
          <w:szCs w:val="16"/>
        </w:rPr>
        <w:t>т</w:t>
      </w:r>
      <w:r w:rsidRPr="001B42C0">
        <w:rPr>
          <w:rFonts w:eastAsia="KTOLD+TimesNewRomanPSMT"/>
          <w:color w:val="000000"/>
          <w:sz w:val="16"/>
          <w:szCs w:val="16"/>
        </w:rPr>
        <w:t>с</w:t>
      </w:r>
      <w:r w:rsidRPr="001B42C0">
        <w:rPr>
          <w:rFonts w:eastAsia="KTOLD+TimesNewRomanPSMT"/>
          <w:color w:val="000000"/>
          <w:w w:val="99"/>
          <w:sz w:val="16"/>
          <w:szCs w:val="16"/>
        </w:rPr>
        <w:t>т</w:t>
      </w:r>
      <w:r w:rsidRPr="001B42C0">
        <w:rPr>
          <w:rFonts w:eastAsia="KTOLD+TimesNewRomanPSMT"/>
          <w:color w:val="000000"/>
          <w:sz w:val="16"/>
          <w:szCs w:val="16"/>
        </w:rPr>
        <w:t>вии</w:t>
      </w:r>
      <w:r w:rsidRPr="001B42C0">
        <w:rPr>
          <w:rFonts w:eastAsia="KTOLD+TimesNewRomanPSMT"/>
          <w:color w:val="000000"/>
          <w:spacing w:val="15"/>
          <w:sz w:val="16"/>
          <w:szCs w:val="16"/>
        </w:rPr>
        <w:t xml:space="preserve"> </w:t>
      </w:r>
      <w:r w:rsidRPr="001B42C0">
        <w:rPr>
          <w:rFonts w:eastAsia="KTOLD+TimesNewRomanPSMT"/>
          <w:color w:val="000000"/>
          <w:sz w:val="16"/>
          <w:szCs w:val="16"/>
        </w:rPr>
        <w:t>со</w:t>
      </w:r>
      <w:r w:rsidRPr="001B42C0">
        <w:rPr>
          <w:rFonts w:eastAsia="KTOLD+TimesNewRomanPSMT"/>
          <w:color w:val="000000"/>
          <w:spacing w:val="14"/>
          <w:sz w:val="16"/>
          <w:szCs w:val="16"/>
        </w:rPr>
        <w:t xml:space="preserve"> </w:t>
      </w:r>
      <w:hyperlink r:id="rId11">
        <w:r w:rsidRPr="001B42C0">
          <w:rPr>
            <w:rFonts w:eastAsia="KTOLD+TimesNewRomanPSMT"/>
            <w:color w:val="000000"/>
            <w:sz w:val="16"/>
            <w:szCs w:val="16"/>
          </w:rPr>
          <w:t>статьей</w:t>
        </w:r>
        <w:r w:rsidRPr="001B42C0">
          <w:rPr>
            <w:rFonts w:eastAsia="KTOLD+TimesNewRomanPSMT"/>
            <w:color w:val="000000"/>
            <w:spacing w:val="15"/>
            <w:sz w:val="16"/>
            <w:szCs w:val="16"/>
          </w:rPr>
          <w:t xml:space="preserve"> </w:t>
        </w:r>
        <w:r w:rsidRPr="001B42C0">
          <w:rPr>
            <w:rFonts w:eastAsia="KTOLD+TimesNewRomanPSMT"/>
            <w:color w:val="000000"/>
            <w:sz w:val="16"/>
            <w:szCs w:val="16"/>
          </w:rPr>
          <w:t>15</w:t>
        </w:r>
        <w:r w:rsidRPr="001B42C0">
          <w:rPr>
            <w:rFonts w:eastAsia="KTOLD+TimesNewRomanPSMT"/>
            <w:color w:val="000000"/>
            <w:spacing w:val="15"/>
            <w:sz w:val="16"/>
            <w:szCs w:val="16"/>
          </w:rPr>
          <w:t xml:space="preserve"> </w:t>
        </w:r>
      </w:hyperlink>
      <w:r w:rsidRPr="001B42C0">
        <w:rPr>
          <w:rFonts w:eastAsia="KTOLD+TimesNewRomanPSMT"/>
          <w:color w:val="000000"/>
          <w:w w:val="99"/>
          <w:sz w:val="16"/>
          <w:szCs w:val="16"/>
        </w:rPr>
        <w:t>Ф</w:t>
      </w:r>
      <w:r w:rsidRPr="001B42C0">
        <w:rPr>
          <w:rFonts w:eastAsia="KTOLD+TimesNewRomanPSMT"/>
          <w:color w:val="000000"/>
          <w:sz w:val="16"/>
          <w:szCs w:val="16"/>
        </w:rPr>
        <w:t>едера</w:t>
      </w:r>
      <w:r w:rsidRPr="001B42C0">
        <w:rPr>
          <w:rFonts w:eastAsia="KTOLD+TimesNewRomanPSMT"/>
          <w:color w:val="000000"/>
          <w:w w:val="99"/>
          <w:sz w:val="16"/>
          <w:szCs w:val="16"/>
        </w:rPr>
        <w:t>л</w:t>
      </w:r>
      <w:r w:rsidRPr="001B42C0">
        <w:rPr>
          <w:rFonts w:eastAsia="KTOLD+TimesNewRomanPSMT"/>
          <w:color w:val="000000"/>
          <w:sz w:val="16"/>
          <w:szCs w:val="16"/>
        </w:rPr>
        <w:t>ь</w:t>
      </w:r>
      <w:r w:rsidRPr="001B42C0">
        <w:rPr>
          <w:rFonts w:eastAsia="KTOLD+TimesNewRomanPSMT"/>
          <w:color w:val="000000"/>
          <w:spacing w:val="1"/>
          <w:w w:val="99"/>
          <w:sz w:val="16"/>
          <w:szCs w:val="16"/>
        </w:rPr>
        <w:t>н</w:t>
      </w:r>
      <w:r w:rsidRPr="001B42C0">
        <w:rPr>
          <w:rFonts w:eastAsia="KTOLD+TimesNewRomanPSMT"/>
          <w:color w:val="000000"/>
          <w:sz w:val="16"/>
          <w:szCs w:val="16"/>
        </w:rPr>
        <w:t>о</w:t>
      </w:r>
      <w:r w:rsidRPr="001B42C0">
        <w:rPr>
          <w:rFonts w:eastAsia="KTOLD+TimesNewRomanPSMT"/>
          <w:color w:val="000000"/>
          <w:w w:val="99"/>
          <w:sz w:val="16"/>
          <w:szCs w:val="16"/>
        </w:rPr>
        <w:t>г</w:t>
      </w:r>
      <w:r w:rsidRPr="001B42C0">
        <w:rPr>
          <w:rFonts w:eastAsia="KTOLD+TimesNewRomanPSMT"/>
          <w:color w:val="000000"/>
          <w:sz w:val="16"/>
          <w:szCs w:val="16"/>
        </w:rPr>
        <w:t>о</w:t>
      </w:r>
      <w:r w:rsidRPr="001B42C0">
        <w:rPr>
          <w:rFonts w:eastAsia="KTOLD+TimesNewRomanPSMT"/>
          <w:color w:val="000000"/>
          <w:spacing w:val="14"/>
          <w:sz w:val="16"/>
          <w:szCs w:val="16"/>
        </w:rPr>
        <w:t xml:space="preserve"> </w:t>
      </w:r>
      <w:r w:rsidRPr="001B42C0">
        <w:rPr>
          <w:rFonts w:eastAsia="KTOLD+TimesNewRomanPSMT"/>
          <w:color w:val="000000"/>
          <w:w w:val="99"/>
          <w:sz w:val="16"/>
          <w:szCs w:val="16"/>
        </w:rPr>
        <w:t>з</w:t>
      </w:r>
      <w:r w:rsidRPr="001B42C0">
        <w:rPr>
          <w:rFonts w:eastAsia="KTOLD+TimesNewRomanPSMT"/>
          <w:color w:val="000000"/>
          <w:sz w:val="16"/>
          <w:szCs w:val="16"/>
        </w:rPr>
        <w:t>ако</w:t>
      </w:r>
      <w:r w:rsidRPr="001B42C0">
        <w:rPr>
          <w:rFonts w:eastAsia="KTOLD+TimesNewRomanPSMT"/>
          <w:color w:val="000000"/>
          <w:w w:val="99"/>
          <w:sz w:val="16"/>
          <w:szCs w:val="16"/>
        </w:rPr>
        <w:t>н</w:t>
      </w:r>
      <w:r w:rsidRPr="001B42C0">
        <w:rPr>
          <w:rFonts w:eastAsia="KTOLD+TimesNewRomanPSMT"/>
          <w:color w:val="000000"/>
          <w:sz w:val="16"/>
          <w:szCs w:val="16"/>
        </w:rPr>
        <w:t>а</w:t>
      </w:r>
      <w:r w:rsidRPr="001B42C0">
        <w:rPr>
          <w:rFonts w:eastAsia="KTOLD+TimesNewRomanPSMT"/>
          <w:color w:val="000000"/>
          <w:spacing w:val="15"/>
          <w:sz w:val="16"/>
          <w:szCs w:val="16"/>
        </w:rPr>
        <w:t xml:space="preserve"> </w:t>
      </w:r>
      <w:r w:rsidRPr="001B42C0">
        <w:rPr>
          <w:rFonts w:eastAsia="KTOLD+TimesNewRomanPSMT"/>
          <w:color w:val="000000"/>
          <w:sz w:val="16"/>
          <w:szCs w:val="16"/>
        </w:rPr>
        <w:t>от</w:t>
      </w:r>
      <w:r w:rsidRPr="001B42C0">
        <w:rPr>
          <w:rFonts w:eastAsia="KTOLD+TimesNewRomanPSMT"/>
          <w:color w:val="000000"/>
          <w:spacing w:val="15"/>
          <w:sz w:val="16"/>
          <w:szCs w:val="16"/>
        </w:rPr>
        <w:t xml:space="preserve"> </w:t>
      </w:r>
      <w:r w:rsidRPr="001B42C0">
        <w:rPr>
          <w:rFonts w:eastAsia="KTOLD+TimesNewRomanPSMT"/>
          <w:color w:val="000000"/>
          <w:sz w:val="16"/>
          <w:szCs w:val="16"/>
        </w:rPr>
        <w:t>09</w:t>
      </w:r>
      <w:r w:rsidRPr="001B42C0">
        <w:rPr>
          <w:rFonts w:eastAsia="KTOLD+TimesNewRomanPSMT"/>
          <w:color w:val="000000"/>
          <w:spacing w:val="15"/>
          <w:sz w:val="16"/>
          <w:szCs w:val="16"/>
        </w:rPr>
        <w:t xml:space="preserve"> </w:t>
      </w:r>
      <w:r w:rsidRPr="001B42C0">
        <w:rPr>
          <w:rFonts w:eastAsia="KTOLD+TimesNewRomanPSMT"/>
          <w:color w:val="000000"/>
          <w:sz w:val="16"/>
          <w:szCs w:val="16"/>
        </w:rPr>
        <w:t>февра</w:t>
      </w:r>
      <w:r w:rsidRPr="001B42C0">
        <w:rPr>
          <w:rFonts w:eastAsia="KTOLD+TimesNewRomanPSMT"/>
          <w:color w:val="000000"/>
          <w:w w:val="99"/>
          <w:sz w:val="16"/>
          <w:szCs w:val="16"/>
        </w:rPr>
        <w:t>л</w:t>
      </w:r>
      <w:r w:rsidRPr="001B42C0">
        <w:rPr>
          <w:rFonts w:eastAsia="KTOLD+TimesNewRomanPSMT"/>
          <w:color w:val="000000"/>
          <w:sz w:val="16"/>
          <w:szCs w:val="16"/>
        </w:rPr>
        <w:t>я</w:t>
      </w:r>
      <w:r w:rsidRPr="001B42C0">
        <w:rPr>
          <w:rFonts w:eastAsia="KTOLD+TimesNewRomanPSMT"/>
          <w:color w:val="000000"/>
          <w:spacing w:val="15"/>
          <w:sz w:val="16"/>
          <w:szCs w:val="16"/>
        </w:rPr>
        <w:t xml:space="preserve"> </w:t>
      </w:r>
      <w:r w:rsidRPr="001B42C0">
        <w:rPr>
          <w:rFonts w:eastAsia="KTOLD+TimesNewRomanPSMT"/>
          <w:color w:val="000000"/>
          <w:sz w:val="16"/>
          <w:szCs w:val="16"/>
        </w:rPr>
        <w:t>2009</w:t>
      </w:r>
      <w:r w:rsidRPr="001B42C0">
        <w:rPr>
          <w:rFonts w:eastAsia="KTOLD+TimesNewRomanPSMT"/>
          <w:color w:val="000000"/>
          <w:spacing w:val="15"/>
          <w:sz w:val="16"/>
          <w:szCs w:val="16"/>
        </w:rPr>
        <w:t xml:space="preserve"> </w:t>
      </w:r>
      <w:r w:rsidRPr="001B42C0">
        <w:rPr>
          <w:rFonts w:eastAsia="KTOLD+TimesNewRomanPSMT"/>
          <w:color w:val="000000"/>
          <w:w w:val="99"/>
          <w:sz w:val="16"/>
          <w:szCs w:val="16"/>
        </w:rPr>
        <w:t>г</w:t>
      </w:r>
      <w:r w:rsidRPr="001B42C0">
        <w:rPr>
          <w:rFonts w:eastAsia="KTOLD+TimesNewRomanPSMT"/>
          <w:color w:val="000000"/>
          <w:sz w:val="16"/>
          <w:szCs w:val="16"/>
        </w:rPr>
        <w:t>ода №</w:t>
      </w:r>
      <w:r w:rsidRPr="001B42C0">
        <w:rPr>
          <w:rFonts w:eastAsia="KTOLD+TimesNewRomanPSMT"/>
          <w:color w:val="000000"/>
          <w:spacing w:val="4"/>
          <w:sz w:val="16"/>
          <w:szCs w:val="16"/>
        </w:rPr>
        <w:t xml:space="preserve"> </w:t>
      </w:r>
      <w:r w:rsidRPr="001B42C0">
        <w:rPr>
          <w:rFonts w:eastAsia="KTOLD+TimesNewRomanPSMT"/>
          <w:color w:val="000000"/>
          <w:sz w:val="16"/>
          <w:szCs w:val="16"/>
        </w:rPr>
        <w:t>8-</w:t>
      </w:r>
      <w:r w:rsidRPr="001B42C0">
        <w:rPr>
          <w:rFonts w:eastAsia="KTOLD+TimesNewRomanPSMT"/>
          <w:color w:val="000000"/>
          <w:w w:val="99"/>
          <w:sz w:val="16"/>
          <w:szCs w:val="16"/>
        </w:rPr>
        <w:t>Ф</w:t>
      </w:r>
      <w:r w:rsidRPr="001B42C0">
        <w:rPr>
          <w:rFonts w:eastAsia="KTOLD+TimesNewRomanPSMT"/>
          <w:color w:val="000000"/>
          <w:sz w:val="16"/>
          <w:szCs w:val="16"/>
        </w:rPr>
        <w:t>З</w:t>
      </w:r>
      <w:r w:rsidRPr="001B42C0">
        <w:rPr>
          <w:rFonts w:eastAsia="KTOLD+TimesNewRomanPSMT"/>
          <w:color w:val="000000"/>
          <w:spacing w:val="5"/>
          <w:sz w:val="16"/>
          <w:szCs w:val="16"/>
        </w:rPr>
        <w:t xml:space="preserve"> </w:t>
      </w:r>
      <w:r w:rsidRPr="001B42C0">
        <w:rPr>
          <w:rFonts w:eastAsia="KTOLD+TimesNewRomanPSMT"/>
          <w:color w:val="000000"/>
          <w:sz w:val="16"/>
          <w:szCs w:val="16"/>
        </w:rPr>
        <w:t>«Об</w:t>
      </w:r>
      <w:r w:rsidRPr="001B42C0">
        <w:rPr>
          <w:rFonts w:eastAsia="KTOLD+TimesNewRomanPSMT"/>
          <w:color w:val="000000"/>
          <w:spacing w:val="5"/>
          <w:sz w:val="16"/>
          <w:szCs w:val="16"/>
        </w:rPr>
        <w:t xml:space="preserve"> </w:t>
      </w:r>
      <w:r w:rsidRPr="001B42C0">
        <w:rPr>
          <w:rFonts w:eastAsia="KTOLD+TimesNewRomanPSMT"/>
          <w:color w:val="000000"/>
          <w:sz w:val="16"/>
          <w:szCs w:val="16"/>
        </w:rPr>
        <w:t>обеспечении</w:t>
      </w:r>
      <w:r w:rsidRPr="001B42C0">
        <w:rPr>
          <w:rFonts w:eastAsia="KTOLD+TimesNewRomanPSMT"/>
          <w:color w:val="000000"/>
          <w:spacing w:val="5"/>
          <w:sz w:val="16"/>
          <w:szCs w:val="16"/>
        </w:rPr>
        <w:t xml:space="preserve"> </w:t>
      </w:r>
      <w:r w:rsidRPr="001B42C0">
        <w:rPr>
          <w:rFonts w:eastAsia="KTOLD+TimesNewRomanPSMT"/>
          <w:color w:val="000000"/>
          <w:sz w:val="16"/>
          <w:szCs w:val="16"/>
        </w:rPr>
        <w:t>дос</w:t>
      </w:r>
      <w:r w:rsidRPr="001B42C0">
        <w:rPr>
          <w:rFonts w:eastAsia="KTOLD+TimesNewRomanPSMT"/>
          <w:color w:val="000000"/>
          <w:w w:val="99"/>
          <w:sz w:val="16"/>
          <w:szCs w:val="16"/>
        </w:rPr>
        <w:t>т</w:t>
      </w:r>
      <w:r w:rsidRPr="001B42C0">
        <w:rPr>
          <w:rFonts w:eastAsia="KTOLD+TimesNewRomanPSMT"/>
          <w:color w:val="000000"/>
          <w:sz w:val="16"/>
          <w:szCs w:val="16"/>
        </w:rPr>
        <w:t>у</w:t>
      </w:r>
      <w:r w:rsidRPr="001B42C0">
        <w:rPr>
          <w:rFonts w:eastAsia="KTOLD+TimesNewRomanPSMT"/>
          <w:color w:val="000000"/>
          <w:w w:val="99"/>
          <w:sz w:val="16"/>
          <w:szCs w:val="16"/>
        </w:rPr>
        <w:t>п</w:t>
      </w:r>
      <w:r w:rsidRPr="001B42C0">
        <w:rPr>
          <w:rFonts w:eastAsia="KTOLD+TimesNewRomanPSMT"/>
          <w:color w:val="000000"/>
          <w:sz w:val="16"/>
          <w:szCs w:val="16"/>
        </w:rPr>
        <w:t>а</w:t>
      </w:r>
      <w:r w:rsidRPr="001B42C0">
        <w:rPr>
          <w:rFonts w:eastAsia="KTOLD+TimesNewRomanPSMT"/>
          <w:color w:val="000000"/>
          <w:spacing w:val="4"/>
          <w:sz w:val="16"/>
          <w:szCs w:val="16"/>
        </w:rPr>
        <w:t xml:space="preserve"> </w:t>
      </w:r>
      <w:r w:rsidRPr="001B42C0">
        <w:rPr>
          <w:rFonts w:eastAsia="KTOLD+TimesNewRomanPSMT"/>
          <w:color w:val="000000"/>
          <w:sz w:val="16"/>
          <w:szCs w:val="16"/>
        </w:rPr>
        <w:t>к</w:t>
      </w:r>
      <w:r w:rsidRPr="001B42C0">
        <w:rPr>
          <w:rFonts w:eastAsia="KTOLD+TimesNewRomanPSMT"/>
          <w:color w:val="000000"/>
          <w:spacing w:val="5"/>
          <w:sz w:val="16"/>
          <w:szCs w:val="16"/>
        </w:rPr>
        <w:t xml:space="preserve"> </w:t>
      </w:r>
      <w:r w:rsidRPr="001B42C0">
        <w:rPr>
          <w:rFonts w:eastAsia="KTOLD+TimesNewRomanPSMT"/>
          <w:color w:val="000000"/>
          <w:w w:val="99"/>
          <w:sz w:val="16"/>
          <w:szCs w:val="16"/>
        </w:rPr>
        <w:t>ин</w:t>
      </w:r>
      <w:r w:rsidRPr="001B42C0">
        <w:rPr>
          <w:rFonts w:eastAsia="KTOLD+TimesNewRomanPSMT"/>
          <w:color w:val="000000"/>
          <w:sz w:val="16"/>
          <w:szCs w:val="16"/>
        </w:rPr>
        <w:t>форма</w:t>
      </w:r>
      <w:r w:rsidRPr="001B42C0">
        <w:rPr>
          <w:rFonts w:eastAsia="KTOLD+TimesNewRomanPSMT"/>
          <w:color w:val="000000"/>
          <w:w w:val="99"/>
          <w:sz w:val="16"/>
          <w:szCs w:val="16"/>
        </w:rPr>
        <w:t>ции</w:t>
      </w:r>
      <w:r w:rsidRPr="001B42C0">
        <w:rPr>
          <w:rFonts w:eastAsia="KTOLD+TimesNewRomanPSMT"/>
          <w:color w:val="000000"/>
          <w:spacing w:val="4"/>
          <w:sz w:val="16"/>
          <w:szCs w:val="16"/>
        </w:rPr>
        <w:t xml:space="preserve"> </w:t>
      </w:r>
      <w:r w:rsidRPr="001B42C0">
        <w:rPr>
          <w:rFonts w:eastAsia="KTOLD+TimesNewRomanPSMT"/>
          <w:color w:val="000000"/>
          <w:sz w:val="16"/>
          <w:szCs w:val="16"/>
        </w:rPr>
        <w:t>о</w:t>
      </w:r>
      <w:r w:rsidRPr="001B42C0">
        <w:rPr>
          <w:rFonts w:eastAsia="KTOLD+TimesNewRomanPSMT"/>
          <w:color w:val="000000"/>
          <w:spacing w:val="5"/>
          <w:sz w:val="16"/>
          <w:szCs w:val="16"/>
        </w:rPr>
        <w:t xml:space="preserve"> </w:t>
      </w:r>
      <w:r w:rsidRPr="001B42C0">
        <w:rPr>
          <w:rFonts w:eastAsia="KTOLD+TimesNewRomanPSMT"/>
          <w:color w:val="000000"/>
          <w:sz w:val="16"/>
          <w:szCs w:val="16"/>
        </w:rPr>
        <w:t>деяте</w:t>
      </w:r>
      <w:r w:rsidRPr="001B42C0">
        <w:rPr>
          <w:rFonts w:eastAsia="KTOLD+TimesNewRomanPSMT"/>
          <w:color w:val="000000"/>
          <w:w w:val="99"/>
          <w:sz w:val="16"/>
          <w:szCs w:val="16"/>
        </w:rPr>
        <w:t>л</w:t>
      </w:r>
      <w:r w:rsidRPr="001B42C0">
        <w:rPr>
          <w:rFonts w:eastAsia="KTOLD+TimesNewRomanPSMT"/>
          <w:color w:val="000000"/>
          <w:sz w:val="16"/>
          <w:szCs w:val="16"/>
        </w:rPr>
        <w:t>ь</w:t>
      </w:r>
      <w:r w:rsidRPr="001B42C0">
        <w:rPr>
          <w:rFonts w:eastAsia="KTOLD+TimesNewRomanPSMT"/>
          <w:color w:val="000000"/>
          <w:w w:val="99"/>
          <w:sz w:val="16"/>
          <w:szCs w:val="16"/>
        </w:rPr>
        <w:t>н</w:t>
      </w:r>
      <w:r w:rsidRPr="001B42C0">
        <w:rPr>
          <w:rFonts w:eastAsia="KTOLD+TimesNewRomanPSMT"/>
          <w:color w:val="000000"/>
          <w:sz w:val="16"/>
          <w:szCs w:val="16"/>
        </w:rPr>
        <w:t>ост</w:t>
      </w:r>
      <w:r w:rsidRPr="001B42C0">
        <w:rPr>
          <w:rFonts w:eastAsia="KTOLD+TimesNewRomanPSMT"/>
          <w:color w:val="000000"/>
          <w:w w:val="99"/>
          <w:sz w:val="16"/>
          <w:szCs w:val="16"/>
        </w:rPr>
        <w:t>и</w:t>
      </w:r>
      <w:r w:rsidRPr="001B42C0">
        <w:rPr>
          <w:rFonts w:eastAsia="KTOLD+TimesNewRomanPSMT"/>
          <w:color w:val="000000"/>
          <w:spacing w:val="4"/>
          <w:sz w:val="16"/>
          <w:szCs w:val="16"/>
        </w:rPr>
        <w:t xml:space="preserve"> </w:t>
      </w:r>
      <w:r w:rsidRPr="001B42C0">
        <w:rPr>
          <w:rFonts w:eastAsia="KTOLD+TimesNewRomanPSMT"/>
          <w:color w:val="000000"/>
          <w:w w:val="99"/>
          <w:sz w:val="16"/>
          <w:szCs w:val="16"/>
        </w:rPr>
        <w:t>г</w:t>
      </w:r>
      <w:r w:rsidRPr="001B42C0">
        <w:rPr>
          <w:rFonts w:eastAsia="KTOLD+TimesNewRomanPSMT"/>
          <w:color w:val="000000"/>
          <w:sz w:val="16"/>
          <w:szCs w:val="16"/>
        </w:rPr>
        <w:t>осударс</w:t>
      </w:r>
      <w:r w:rsidRPr="001B42C0">
        <w:rPr>
          <w:rFonts w:eastAsia="KTOLD+TimesNewRomanPSMT"/>
          <w:color w:val="000000"/>
          <w:w w:val="99"/>
          <w:sz w:val="16"/>
          <w:szCs w:val="16"/>
        </w:rPr>
        <w:t>т</w:t>
      </w:r>
      <w:r w:rsidRPr="001B42C0">
        <w:rPr>
          <w:rFonts w:eastAsia="KTOLD+TimesNewRomanPSMT"/>
          <w:color w:val="000000"/>
          <w:spacing w:val="1"/>
          <w:w w:val="99"/>
          <w:sz w:val="16"/>
          <w:szCs w:val="16"/>
        </w:rPr>
        <w:t>в</w:t>
      </w:r>
      <w:r w:rsidRPr="001B42C0">
        <w:rPr>
          <w:rFonts w:eastAsia="KTOLD+TimesNewRomanPSMT"/>
          <w:color w:val="000000"/>
          <w:sz w:val="16"/>
          <w:szCs w:val="16"/>
        </w:rPr>
        <w:t>е</w:t>
      </w:r>
      <w:r w:rsidRPr="001B42C0">
        <w:rPr>
          <w:rFonts w:eastAsia="KTOLD+TimesNewRomanPSMT"/>
          <w:color w:val="000000"/>
          <w:w w:val="99"/>
          <w:sz w:val="16"/>
          <w:szCs w:val="16"/>
        </w:rPr>
        <w:t>нн</w:t>
      </w:r>
      <w:r w:rsidRPr="001B42C0">
        <w:rPr>
          <w:rFonts w:eastAsia="KTOLD+TimesNewRomanPSMT"/>
          <w:color w:val="000000"/>
          <w:sz w:val="16"/>
          <w:szCs w:val="16"/>
        </w:rPr>
        <w:t>ых ор</w:t>
      </w:r>
      <w:r w:rsidRPr="001B42C0">
        <w:rPr>
          <w:rFonts w:eastAsia="KTOLD+TimesNewRomanPSMT"/>
          <w:color w:val="000000"/>
          <w:w w:val="99"/>
          <w:sz w:val="16"/>
          <w:szCs w:val="16"/>
        </w:rPr>
        <w:t>г</w:t>
      </w:r>
      <w:r w:rsidRPr="001B42C0">
        <w:rPr>
          <w:rFonts w:eastAsia="KTOLD+TimesNewRomanPSMT"/>
          <w:color w:val="000000"/>
          <w:sz w:val="16"/>
          <w:szCs w:val="16"/>
        </w:rPr>
        <w:t>а</w:t>
      </w:r>
      <w:r w:rsidRPr="001B42C0">
        <w:rPr>
          <w:rFonts w:eastAsia="KTOLD+TimesNewRomanPSMT"/>
          <w:color w:val="000000"/>
          <w:w w:val="99"/>
          <w:sz w:val="16"/>
          <w:szCs w:val="16"/>
        </w:rPr>
        <w:t>н</w:t>
      </w:r>
      <w:r w:rsidRPr="001B42C0">
        <w:rPr>
          <w:rFonts w:eastAsia="KTOLD+TimesNewRomanPSMT"/>
          <w:color w:val="000000"/>
          <w:sz w:val="16"/>
          <w:szCs w:val="16"/>
        </w:rPr>
        <w:t>ов</w:t>
      </w:r>
      <w:r w:rsidRPr="001B42C0">
        <w:rPr>
          <w:rFonts w:eastAsia="KTOLD+TimesNewRomanPSMT"/>
          <w:color w:val="000000"/>
          <w:spacing w:val="-11"/>
          <w:sz w:val="16"/>
          <w:szCs w:val="16"/>
        </w:rPr>
        <w:t xml:space="preserve"> </w:t>
      </w:r>
      <w:r w:rsidRPr="001B42C0">
        <w:rPr>
          <w:rFonts w:eastAsia="KTOLD+TimesNewRomanPSMT"/>
          <w:color w:val="000000"/>
          <w:w w:val="99"/>
          <w:sz w:val="16"/>
          <w:szCs w:val="16"/>
        </w:rPr>
        <w:t>и</w:t>
      </w:r>
      <w:r w:rsidRPr="001B42C0">
        <w:rPr>
          <w:rFonts w:eastAsia="KTOLD+TimesNewRomanPSMT"/>
          <w:color w:val="000000"/>
          <w:spacing w:val="-12"/>
          <w:sz w:val="16"/>
          <w:szCs w:val="16"/>
        </w:rPr>
        <w:t xml:space="preserve"> </w:t>
      </w:r>
      <w:r w:rsidRPr="001B42C0">
        <w:rPr>
          <w:rFonts w:eastAsia="KTOLD+TimesNewRomanPSMT"/>
          <w:color w:val="000000"/>
          <w:sz w:val="16"/>
          <w:szCs w:val="16"/>
        </w:rPr>
        <w:t>органов</w:t>
      </w:r>
      <w:r w:rsidRPr="001B42C0">
        <w:rPr>
          <w:rFonts w:eastAsia="KTOLD+TimesNewRomanPSMT"/>
          <w:color w:val="000000"/>
          <w:spacing w:val="-11"/>
          <w:sz w:val="16"/>
          <w:szCs w:val="16"/>
        </w:rPr>
        <w:t xml:space="preserve"> </w:t>
      </w:r>
      <w:r w:rsidRPr="001B42C0">
        <w:rPr>
          <w:rFonts w:eastAsia="KTOLD+TimesNewRomanPSMT"/>
          <w:color w:val="000000"/>
          <w:sz w:val="16"/>
          <w:szCs w:val="16"/>
        </w:rPr>
        <w:t>мес</w:t>
      </w:r>
      <w:r w:rsidRPr="001B42C0">
        <w:rPr>
          <w:rFonts w:eastAsia="KTOLD+TimesNewRomanPSMT"/>
          <w:color w:val="000000"/>
          <w:w w:val="99"/>
          <w:sz w:val="16"/>
          <w:szCs w:val="16"/>
        </w:rPr>
        <w:t>т</w:t>
      </w:r>
      <w:r w:rsidRPr="001B42C0">
        <w:rPr>
          <w:rFonts w:eastAsia="KTOLD+TimesNewRomanPSMT"/>
          <w:color w:val="000000"/>
          <w:sz w:val="16"/>
          <w:szCs w:val="16"/>
        </w:rPr>
        <w:t>ного</w:t>
      </w:r>
      <w:r w:rsidRPr="001B42C0">
        <w:rPr>
          <w:rFonts w:eastAsia="KTOLD+TimesNewRomanPSMT"/>
          <w:color w:val="000000"/>
          <w:spacing w:val="-11"/>
          <w:sz w:val="16"/>
          <w:szCs w:val="16"/>
        </w:rPr>
        <w:t xml:space="preserve"> </w:t>
      </w:r>
      <w:r w:rsidRPr="001B42C0">
        <w:rPr>
          <w:rFonts w:eastAsia="KTOLD+TimesNewRomanPSMT"/>
          <w:color w:val="000000"/>
          <w:sz w:val="16"/>
          <w:szCs w:val="16"/>
        </w:rPr>
        <w:t>самоу</w:t>
      </w:r>
      <w:r w:rsidRPr="001B42C0">
        <w:rPr>
          <w:rFonts w:eastAsia="KTOLD+TimesNewRomanPSMT"/>
          <w:color w:val="000000"/>
          <w:w w:val="99"/>
          <w:sz w:val="16"/>
          <w:szCs w:val="16"/>
        </w:rPr>
        <w:t>п</w:t>
      </w:r>
      <w:r w:rsidRPr="001B42C0">
        <w:rPr>
          <w:rFonts w:eastAsia="KTOLD+TimesNewRomanPSMT"/>
          <w:color w:val="000000"/>
          <w:sz w:val="16"/>
          <w:szCs w:val="16"/>
        </w:rPr>
        <w:t>рав</w:t>
      </w:r>
      <w:r w:rsidRPr="001B42C0">
        <w:rPr>
          <w:rFonts w:eastAsia="KTOLD+TimesNewRomanPSMT"/>
          <w:color w:val="000000"/>
          <w:w w:val="99"/>
          <w:sz w:val="16"/>
          <w:szCs w:val="16"/>
        </w:rPr>
        <w:t>л</w:t>
      </w:r>
      <w:r w:rsidRPr="001B42C0">
        <w:rPr>
          <w:rFonts w:eastAsia="KTOLD+TimesNewRomanPSMT"/>
          <w:color w:val="000000"/>
          <w:sz w:val="16"/>
          <w:szCs w:val="16"/>
        </w:rPr>
        <w:t>е</w:t>
      </w:r>
      <w:r w:rsidRPr="001B42C0">
        <w:rPr>
          <w:rFonts w:eastAsia="KTOLD+TimesNewRomanPSMT"/>
          <w:color w:val="000000"/>
          <w:w w:val="99"/>
          <w:sz w:val="16"/>
          <w:szCs w:val="16"/>
        </w:rPr>
        <w:t>ни</w:t>
      </w:r>
      <w:r w:rsidRPr="001B42C0">
        <w:rPr>
          <w:rFonts w:eastAsia="KTOLD+TimesNewRomanPSMT"/>
          <w:color w:val="000000"/>
          <w:sz w:val="16"/>
          <w:szCs w:val="16"/>
        </w:rPr>
        <w:t>я»,</w:t>
      </w:r>
      <w:r w:rsidRPr="001B42C0">
        <w:rPr>
          <w:rFonts w:eastAsia="KTOLD+TimesNewRomanPSMT"/>
          <w:color w:val="000000"/>
          <w:spacing w:val="-11"/>
          <w:sz w:val="16"/>
          <w:szCs w:val="16"/>
        </w:rPr>
        <w:t xml:space="preserve"> </w:t>
      </w:r>
      <w:r w:rsidRPr="001B42C0">
        <w:rPr>
          <w:rFonts w:eastAsia="KTOLD+TimesNewRomanPSMT"/>
          <w:color w:val="000000"/>
          <w:w w:val="99"/>
          <w:sz w:val="16"/>
          <w:szCs w:val="16"/>
        </w:rPr>
        <w:t>Ф</w:t>
      </w:r>
      <w:r w:rsidRPr="001B42C0">
        <w:rPr>
          <w:rFonts w:eastAsia="KTOLD+TimesNewRomanPSMT"/>
          <w:color w:val="000000"/>
          <w:sz w:val="16"/>
          <w:szCs w:val="16"/>
        </w:rPr>
        <w:t>едера</w:t>
      </w:r>
      <w:r w:rsidRPr="001B42C0">
        <w:rPr>
          <w:rFonts w:eastAsia="KTOLD+TimesNewRomanPSMT"/>
          <w:color w:val="000000"/>
          <w:w w:val="99"/>
          <w:sz w:val="16"/>
          <w:szCs w:val="16"/>
        </w:rPr>
        <w:t>л</w:t>
      </w:r>
      <w:r w:rsidRPr="001B42C0">
        <w:rPr>
          <w:rFonts w:eastAsia="KTOLD+TimesNewRomanPSMT"/>
          <w:color w:val="000000"/>
          <w:sz w:val="16"/>
          <w:szCs w:val="16"/>
        </w:rPr>
        <w:t>ь</w:t>
      </w:r>
      <w:r w:rsidRPr="001B42C0">
        <w:rPr>
          <w:rFonts w:eastAsia="KTOLD+TimesNewRomanPSMT"/>
          <w:color w:val="000000"/>
          <w:w w:val="99"/>
          <w:sz w:val="16"/>
          <w:szCs w:val="16"/>
        </w:rPr>
        <w:t>н</w:t>
      </w:r>
      <w:r w:rsidRPr="001B42C0">
        <w:rPr>
          <w:rFonts w:eastAsia="KTOLD+TimesNewRomanPSMT"/>
          <w:color w:val="000000"/>
          <w:sz w:val="16"/>
          <w:szCs w:val="16"/>
        </w:rPr>
        <w:t>ым</w:t>
      </w:r>
      <w:r w:rsidRPr="001B42C0">
        <w:rPr>
          <w:rFonts w:eastAsia="KTOLD+TimesNewRomanPSMT"/>
          <w:color w:val="000000"/>
          <w:spacing w:val="-11"/>
          <w:sz w:val="16"/>
          <w:szCs w:val="16"/>
        </w:rPr>
        <w:t xml:space="preserve"> </w:t>
      </w:r>
      <w:r w:rsidRPr="001B42C0">
        <w:rPr>
          <w:rFonts w:eastAsia="KTOLD+TimesNewRomanPSMT"/>
          <w:color w:val="000000"/>
          <w:w w:val="99"/>
          <w:sz w:val="16"/>
          <w:szCs w:val="16"/>
        </w:rPr>
        <w:t>з</w:t>
      </w:r>
      <w:r w:rsidRPr="001B42C0">
        <w:rPr>
          <w:rFonts w:eastAsia="KTOLD+TimesNewRomanPSMT"/>
          <w:color w:val="000000"/>
          <w:sz w:val="16"/>
          <w:szCs w:val="16"/>
        </w:rPr>
        <w:t>ако</w:t>
      </w:r>
      <w:r w:rsidRPr="001B42C0">
        <w:rPr>
          <w:rFonts w:eastAsia="KTOLD+TimesNewRomanPSMT"/>
          <w:color w:val="000000"/>
          <w:w w:val="99"/>
          <w:sz w:val="16"/>
          <w:szCs w:val="16"/>
        </w:rPr>
        <w:t>н</w:t>
      </w:r>
      <w:r w:rsidRPr="001B42C0">
        <w:rPr>
          <w:rFonts w:eastAsia="KTOLD+TimesNewRomanPSMT"/>
          <w:color w:val="000000"/>
          <w:sz w:val="16"/>
          <w:szCs w:val="16"/>
        </w:rPr>
        <w:t>ом</w:t>
      </w:r>
      <w:r w:rsidRPr="001B42C0">
        <w:rPr>
          <w:rFonts w:eastAsia="KTOLD+TimesNewRomanPSMT"/>
          <w:color w:val="000000"/>
          <w:spacing w:val="-11"/>
          <w:sz w:val="16"/>
          <w:szCs w:val="16"/>
        </w:rPr>
        <w:t xml:space="preserve"> </w:t>
      </w:r>
      <w:r w:rsidRPr="001B42C0">
        <w:rPr>
          <w:rFonts w:eastAsia="KTOLD+TimesNewRomanPSMT"/>
          <w:color w:val="000000"/>
          <w:sz w:val="16"/>
          <w:szCs w:val="16"/>
        </w:rPr>
        <w:t>от</w:t>
      </w:r>
      <w:r w:rsidRPr="001B42C0">
        <w:rPr>
          <w:rFonts w:eastAsia="KTOLD+TimesNewRomanPSMT"/>
          <w:color w:val="000000"/>
          <w:spacing w:val="-12"/>
          <w:sz w:val="16"/>
          <w:szCs w:val="16"/>
        </w:rPr>
        <w:t xml:space="preserve"> </w:t>
      </w:r>
      <w:r w:rsidRPr="001B42C0">
        <w:rPr>
          <w:rFonts w:eastAsia="KTOLD+TimesNewRomanPSMT"/>
          <w:color w:val="000000"/>
          <w:sz w:val="16"/>
          <w:szCs w:val="16"/>
        </w:rPr>
        <w:t>06</w:t>
      </w:r>
      <w:r w:rsidRPr="001B42C0">
        <w:rPr>
          <w:rFonts w:eastAsia="KTOLD+TimesNewRomanPSMT"/>
          <w:color w:val="000000"/>
          <w:spacing w:val="-11"/>
          <w:sz w:val="16"/>
          <w:szCs w:val="16"/>
        </w:rPr>
        <w:t xml:space="preserve"> </w:t>
      </w:r>
      <w:r w:rsidRPr="001B42C0">
        <w:rPr>
          <w:rFonts w:eastAsia="KTOLD+TimesNewRomanPSMT"/>
          <w:color w:val="000000"/>
          <w:sz w:val="16"/>
          <w:szCs w:val="16"/>
        </w:rPr>
        <w:t>ок</w:t>
      </w:r>
      <w:r w:rsidRPr="001B42C0">
        <w:rPr>
          <w:rFonts w:eastAsia="KTOLD+TimesNewRomanPSMT"/>
          <w:color w:val="000000"/>
          <w:w w:val="99"/>
          <w:sz w:val="16"/>
          <w:szCs w:val="16"/>
        </w:rPr>
        <w:t>т</w:t>
      </w:r>
      <w:r w:rsidRPr="001B42C0">
        <w:rPr>
          <w:rFonts w:eastAsia="KTOLD+TimesNewRomanPSMT"/>
          <w:color w:val="000000"/>
          <w:sz w:val="16"/>
          <w:szCs w:val="16"/>
        </w:rPr>
        <w:t>ября 2003</w:t>
      </w:r>
      <w:r w:rsidRPr="001B42C0">
        <w:rPr>
          <w:rFonts w:eastAsia="KTOLD+TimesNewRomanPSMT"/>
          <w:color w:val="000000"/>
          <w:spacing w:val="-5"/>
          <w:sz w:val="16"/>
          <w:szCs w:val="16"/>
        </w:rPr>
        <w:t xml:space="preserve"> </w:t>
      </w:r>
      <w:r w:rsidRPr="001B42C0">
        <w:rPr>
          <w:rFonts w:eastAsia="KTOLD+TimesNewRomanPSMT"/>
          <w:color w:val="000000"/>
          <w:w w:val="99"/>
          <w:sz w:val="16"/>
          <w:szCs w:val="16"/>
        </w:rPr>
        <w:t>г</w:t>
      </w:r>
      <w:r w:rsidRPr="001B42C0">
        <w:rPr>
          <w:rFonts w:eastAsia="KTOLD+TimesNewRomanPSMT"/>
          <w:color w:val="000000"/>
          <w:sz w:val="16"/>
          <w:szCs w:val="16"/>
        </w:rPr>
        <w:t>ода</w:t>
      </w:r>
      <w:r w:rsidRPr="001B42C0">
        <w:rPr>
          <w:rFonts w:eastAsia="KTOLD+TimesNewRomanPSMT"/>
          <w:color w:val="000000"/>
          <w:spacing w:val="-5"/>
          <w:sz w:val="16"/>
          <w:szCs w:val="16"/>
        </w:rPr>
        <w:t xml:space="preserve"> </w:t>
      </w:r>
      <w:r w:rsidRPr="001B42C0">
        <w:rPr>
          <w:rFonts w:eastAsia="KTOLD+TimesNewRomanPSMT"/>
          <w:color w:val="000000"/>
          <w:sz w:val="16"/>
          <w:szCs w:val="16"/>
        </w:rPr>
        <w:t>№</w:t>
      </w:r>
      <w:r w:rsidRPr="001B42C0">
        <w:rPr>
          <w:rFonts w:eastAsia="KTOLD+TimesNewRomanPSMT"/>
          <w:color w:val="000000"/>
          <w:spacing w:val="-5"/>
          <w:sz w:val="16"/>
          <w:szCs w:val="16"/>
        </w:rPr>
        <w:t xml:space="preserve"> </w:t>
      </w:r>
      <w:r w:rsidRPr="001B42C0">
        <w:rPr>
          <w:rFonts w:eastAsia="KTOLD+TimesNewRomanPSMT"/>
          <w:color w:val="000000"/>
          <w:sz w:val="16"/>
          <w:szCs w:val="16"/>
        </w:rPr>
        <w:t>131-</w:t>
      </w:r>
      <w:r w:rsidRPr="001B42C0">
        <w:rPr>
          <w:rFonts w:eastAsia="KTOLD+TimesNewRomanPSMT"/>
          <w:color w:val="000000"/>
          <w:w w:val="99"/>
          <w:sz w:val="16"/>
          <w:szCs w:val="16"/>
        </w:rPr>
        <w:t>Ф</w:t>
      </w:r>
      <w:r w:rsidRPr="001B42C0">
        <w:rPr>
          <w:rFonts w:eastAsia="KTOLD+TimesNewRomanPSMT"/>
          <w:color w:val="000000"/>
          <w:sz w:val="16"/>
          <w:szCs w:val="16"/>
        </w:rPr>
        <w:t>З</w:t>
      </w:r>
      <w:r w:rsidRPr="001B42C0">
        <w:rPr>
          <w:rFonts w:eastAsia="KTOLD+TimesNewRomanPSMT"/>
          <w:color w:val="000000"/>
          <w:spacing w:val="-6"/>
          <w:sz w:val="16"/>
          <w:szCs w:val="16"/>
        </w:rPr>
        <w:t xml:space="preserve"> </w:t>
      </w:r>
      <w:r w:rsidRPr="001B42C0">
        <w:rPr>
          <w:rFonts w:eastAsia="KTOLD+TimesNewRomanPSMT"/>
          <w:color w:val="000000"/>
          <w:sz w:val="16"/>
          <w:szCs w:val="16"/>
        </w:rPr>
        <w:t>«Об</w:t>
      </w:r>
      <w:r w:rsidRPr="001B42C0">
        <w:rPr>
          <w:rFonts w:eastAsia="KTOLD+TimesNewRomanPSMT"/>
          <w:color w:val="000000"/>
          <w:spacing w:val="-5"/>
          <w:sz w:val="16"/>
          <w:szCs w:val="16"/>
        </w:rPr>
        <w:t xml:space="preserve"> </w:t>
      </w:r>
      <w:r w:rsidRPr="001B42C0">
        <w:rPr>
          <w:rFonts w:eastAsia="KTOLD+TimesNewRomanPSMT"/>
          <w:color w:val="000000"/>
          <w:sz w:val="16"/>
          <w:szCs w:val="16"/>
        </w:rPr>
        <w:t>об</w:t>
      </w:r>
      <w:r w:rsidRPr="001B42C0">
        <w:rPr>
          <w:rFonts w:eastAsia="KTOLD+TimesNewRomanPSMT"/>
          <w:color w:val="000000"/>
          <w:w w:val="99"/>
          <w:sz w:val="16"/>
          <w:szCs w:val="16"/>
        </w:rPr>
        <w:t>щ</w:t>
      </w:r>
      <w:r w:rsidRPr="001B42C0">
        <w:rPr>
          <w:rFonts w:eastAsia="KTOLD+TimesNewRomanPSMT"/>
          <w:color w:val="000000"/>
          <w:sz w:val="16"/>
          <w:szCs w:val="16"/>
        </w:rPr>
        <w:t>их</w:t>
      </w:r>
      <w:r w:rsidRPr="001B42C0">
        <w:rPr>
          <w:rFonts w:eastAsia="KTOLD+TimesNewRomanPSMT"/>
          <w:color w:val="000000"/>
          <w:spacing w:val="-5"/>
          <w:sz w:val="16"/>
          <w:szCs w:val="16"/>
        </w:rPr>
        <w:t xml:space="preserve"> </w:t>
      </w:r>
      <w:r w:rsidRPr="001B42C0">
        <w:rPr>
          <w:rFonts w:eastAsia="KTOLD+TimesNewRomanPSMT"/>
          <w:color w:val="000000"/>
          <w:w w:val="99"/>
          <w:sz w:val="16"/>
          <w:szCs w:val="16"/>
        </w:rPr>
        <w:t>п</w:t>
      </w:r>
      <w:r w:rsidRPr="001B42C0">
        <w:rPr>
          <w:rFonts w:eastAsia="KTOLD+TimesNewRomanPSMT"/>
          <w:color w:val="000000"/>
          <w:sz w:val="16"/>
          <w:szCs w:val="16"/>
        </w:rPr>
        <w:t>р</w:t>
      </w:r>
      <w:r w:rsidRPr="001B42C0">
        <w:rPr>
          <w:rFonts w:eastAsia="KTOLD+TimesNewRomanPSMT"/>
          <w:color w:val="000000"/>
          <w:w w:val="99"/>
          <w:sz w:val="16"/>
          <w:szCs w:val="16"/>
        </w:rPr>
        <w:t>инцип</w:t>
      </w:r>
      <w:r w:rsidRPr="001B42C0">
        <w:rPr>
          <w:rFonts w:eastAsia="KTOLD+TimesNewRomanPSMT"/>
          <w:color w:val="000000"/>
          <w:sz w:val="16"/>
          <w:szCs w:val="16"/>
        </w:rPr>
        <w:t>ах</w:t>
      </w:r>
      <w:r w:rsidRPr="001B42C0">
        <w:rPr>
          <w:rFonts w:eastAsia="KTOLD+TimesNewRomanPSMT"/>
          <w:color w:val="000000"/>
          <w:spacing w:val="-5"/>
          <w:sz w:val="16"/>
          <w:szCs w:val="16"/>
        </w:rPr>
        <w:t xml:space="preserve"> </w:t>
      </w:r>
      <w:r w:rsidRPr="001B42C0">
        <w:rPr>
          <w:rFonts w:eastAsia="KTOLD+TimesNewRomanPSMT"/>
          <w:color w:val="000000"/>
          <w:sz w:val="16"/>
          <w:szCs w:val="16"/>
        </w:rPr>
        <w:t>ор</w:t>
      </w:r>
      <w:r w:rsidRPr="001B42C0">
        <w:rPr>
          <w:rFonts w:eastAsia="KTOLD+TimesNewRomanPSMT"/>
          <w:color w:val="000000"/>
          <w:w w:val="99"/>
          <w:sz w:val="16"/>
          <w:szCs w:val="16"/>
        </w:rPr>
        <w:t>г</w:t>
      </w:r>
      <w:r w:rsidRPr="001B42C0">
        <w:rPr>
          <w:rFonts w:eastAsia="KTOLD+TimesNewRomanPSMT"/>
          <w:color w:val="000000"/>
          <w:sz w:val="16"/>
          <w:szCs w:val="16"/>
        </w:rPr>
        <w:t>а</w:t>
      </w:r>
      <w:r w:rsidRPr="001B42C0">
        <w:rPr>
          <w:rFonts w:eastAsia="KTOLD+TimesNewRomanPSMT"/>
          <w:color w:val="000000"/>
          <w:w w:val="99"/>
          <w:sz w:val="16"/>
          <w:szCs w:val="16"/>
        </w:rPr>
        <w:t>низ</w:t>
      </w:r>
      <w:r w:rsidRPr="001B42C0">
        <w:rPr>
          <w:rFonts w:eastAsia="KTOLD+TimesNewRomanPSMT"/>
          <w:color w:val="000000"/>
          <w:sz w:val="16"/>
          <w:szCs w:val="16"/>
        </w:rPr>
        <w:t>а</w:t>
      </w:r>
      <w:r w:rsidRPr="001B42C0">
        <w:rPr>
          <w:rFonts w:eastAsia="KTOLD+TimesNewRomanPSMT"/>
          <w:color w:val="000000"/>
          <w:w w:val="99"/>
          <w:sz w:val="16"/>
          <w:szCs w:val="16"/>
        </w:rPr>
        <w:t>ции</w:t>
      </w:r>
      <w:r w:rsidRPr="001B42C0">
        <w:rPr>
          <w:rFonts w:eastAsia="KTOLD+TimesNewRomanPSMT"/>
          <w:color w:val="000000"/>
          <w:spacing w:val="-4"/>
          <w:sz w:val="16"/>
          <w:szCs w:val="16"/>
        </w:rPr>
        <w:t xml:space="preserve"> </w:t>
      </w:r>
      <w:r w:rsidRPr="001B42C0">
        <w:rPr>
          <w:rFonts w:eastAsia="KTOLD+TimesNewRomanPSMT"/>
          <w:color w:val="000000"/>
          <w:sz w:val="16"/>
          <w:szCs w:val="16"/>
        </w:rPr>
        <w:t>мест</w:t>
      </w:r>
      <w:r w:rsidRPr="001B42C0">
        <w:rPr>
          <w:rFonts w:eastAsia="KTOLD+TimesNewRomanPSMT"/>
          <w:color w:val="000000"/>
          <w:w w:val="99"/>
          <w:sz w:val="16"/>
          <w:szCs w:val="16"/>
        </w:rPr>
        <w:t>н</w:t>
      </w:r>
      <w:r w:rsidRPr="001B42C0">
        <w:rPr>
          <w:rFonts w:eastAsia="KTOLD+TimesNewRomanPSMT"/>
          <w:color w:val="000000"/>
          <w:sz w:val="16"/>
          <w:szCs w:val="16"/>
        </w:rPr>
        <w:t>о</w:t>
      </w:r>
      <w:r w:rsidRPr="001B42C0">
        <w:rPr>
          <w:rFonts w:eastAsia="KTOLD+TimesNewRomanPSMT"/>
          <w:color w:val="000000"/>
          <w:w w:val="99"/>
          <w:sz w:val="16"/>
          <w:szCs w:val="16"/>
        </w:rPr>
        <w:t>г</w:t>
      </w:r>
      <w:r w:rsidRPr="001B42C0">
        <w:rPr>
          <w:rFonts w:eastAsia="KTOLD+TimesNewRomanPSMT"/>
          <w:color w:val="000000"/>
          <w:sz w:val="16"/>
          <w:szCs w:val="16"/>
        </w:rPr>
        <w:t>о</w:t>
      </w:r>
      <w:r w:rsidRPr="001B42C0">
        <w:rPr>
          <w:rFonts w:eastAsia="KTOLD+TimesNewRomanPSMT"/>
          <w:color w:val="000000"/>
          <w:spacing w:val="-5"/>
          <w:sz w:val="16"/>
          <w:szCs w:val="16"/>
        </w:rPr>
        <w:t xml:space="preserve"> </w:t>
      </w:r>
      <w:r w:rsidRPr="001B42C0">
        <w:rPr>
          <w:rFonts w:eastAsia="KTOLD+TimesNewRomanPSMT"/>
          <w:color w:val="000000"/>
          <w:sz w:val="16"/>
          <w:szCs w:val="16"/>
        </w:rPr>
        <w:t>самоу</w:t>
      </w:r>
      <w:r w:rsidRPr="001B42C0">
        <w:rPr>
          <w:rFonts w:eastAsia="KTOLD+TimesNewRomanPSMT"/>
          <w:color w:val="000000"/>
          <w:w w:val="99"/>
          <w:sz w:val="16"/>
          <w:szCs w:val="16"/>
        </w:rPr>
        <w:t>п</w:t>
      </w:r>
      <w:r w:rsidRPr="001B42C0">
        <w:rPr>
          <w:rFonts w:eastAsia="KTOLD+TimesNewRomanPSMT"/>
          <w:color w:val="000000"/>
          <w:sz w:val="16"/>
          <w:szCs w:val="16"/>
        </w:rPr>
        <w:t>ра</w:t>
      </w:r>
      <w:r w:rsidRPr="001B42C0">
        <w:rPr>
          <w:rFonts w:eastAsia="KTOLD+TimesNewRomanPSMT"/>
          <w:color w:val="000000"/>
          <w:w w:val="99"/>
          <w:sz w:val="16"/>
          <w:szCs w:val="16"/>
        </w:rPr>
        <w:t>в</w:t>
      </w:r>
      <w:r w:rsidRPr="001B42C0">
        <w:rPr>
          <w:rFonts w:eastAsia="KTOLD+TimesNewRomanPSMT"/>
          <w:color w:val="000000"/>
          <w:sz w:val="16"/>
          <w:szCs w:val="16"/>
        </w:rPr>
        <w:t>ле</w:t>
      </w:r>
      <w:r w:rsidRPr="001B42C0">
        <w:rPr>
          <w:rFonts w:eastAsia="KTOLD+TimesNewRomanPSMT"/>
          <w:color w:val="000000"/>
          <w:spacing w:val="1"/>
          <w:w w:val="99"/>
          <w:sz w:val="16"/>
          <w:szCs w:val="16"/>
        </w:rPr>
        <w:t>н</w:t>
      </w:r>
      <w:r w:rsidRPr="001B42C0">
        <w:rPr>
          <w:rFonts w:eastAsia="KTOLD+TimesNewRomanPSMT"/>
          <w:color w:val="000000"/>
          <w:w w:val="99"/>
          <w:sz w:val="16"/>
          <w:szCs w:val="16"/>
        </w:rPr>
        <w:t>и</w:t>
      </w:r>
      <w:r w:rsidRPr="001B42C0">
        <w:rPr>
          <w:rFonts w:eastAsia="KTOLD+TimesNewRomanPSMT"/>
          <w:color w:val="000000"/>
          <w:sz w:val="16"/>
          <w:szCs w:val="16"/>
        </w:rPr>
        <w:t>я в</w:t>
      </w:r>
      <w:r w:rsidRPr="001B42C0">
        <w:rPr>
          <w:rFonts w:eastAsia="KTOLD+TimesNewRomanPSMT"/>
          <w:color w:val="000000"/>
          <w:spacing w:val="42"/>
          <w:sz w:val="16"/>
          <w:szCs w:val="16"/>
        </w:rPr>
        <w:t xml:space="preserve"> </w:t>
      </w:r>
      <w:r w:rsidRPr="001B42C0">
        <w:rPr>
          <w:rFonts w:eastAsia="KTOLD+TimesNewRomanPSMT"/>
          <w:color w:val="000000"/>
          <w:w w:val="99"/>
          <w:sz w:val="16"/>
          <w:szCs w:val="16"/>
        </w:rPr>
        <w:t>Р</w:t>
      </w:r>
      <w:r w:rsidRPr="001B42C0">
        <w:rPr>
          <w:rFonts w:eastAsia="KTOLD+TimesNewRomanPSMT"/>
          <w:color w:val="000000"/>
          <w:sz w:val="16"/>
          <w:szCs w:val="16"/>
        </w:rPr>
        <w:t>осс</w:t>
      </w:r>
      <w:r w:rsidRPr="001B42C0">
        <w:rPr>
          <w:rFonts w:eastAsia="KTOLD+TimesNewRomanPSMT"/>
          <w:color w:val="000000"/>
          <w:w w:val="99"/>
          <w:sz w:val="16"/>
          <w:szCs w:val="16"/>
        </w:rPr>
        <w:t>ий</w:t>
      </w:r>
      <w:r w:rsidRPr="001B42C0">
        <w:rPr>
          <w:rFonts w:eastAsia="KTOLD+TimesNewRomanPSMT"/>
          <w:color w:val="000000"/>
          <w:sz w:val="16"/>
          <w:szCs w:val="16"/>
        </w:rPr>
        <w:t>ской</w:t>
      </w:r>
      <w:r w:rsidRPr="001B42C0">
        <w:rPr>
          <w:rFonts w:eastAsia="KTOLD+TimesNewRomanPSMT"/>
          <w:color w:val="000000"/>
          <w:spacing w:val="43"/>
          <w:sz w:val="16"/>
          <w:szCs w:val="16"/>
        </w:rPr>
        <w:t xml:space="preserve"> </w:t>
      </w:r>
      <w:r w:rsidRPr="001B42C0">
        <w:rPr>
          <w:rFonts w:eastAsia="KTOLD+TimesNewRomanPSMT"/>
          <w:color w:val="000000"/>
          <w:w w:val="99"/>
          <w:sz w:val="16"/>
          <w:szCs w:val="16"/>
        </w:rPr>
        <w:t>Ф</w:t>
      </w:r>
      <w:r w:rsidRPr="001B42C0">
        <w:rPr>
          <w:rFonts w:eastAsia="KTOLD+TimesNewRomanPSMT"/>
          <w:color w:val="000000"/>
          <w:sz w:val="16"/>
          <w:szCs w:val="16"/>
        </w:rPr>
        <w:t>едерации»,</w:t>
      </w:r>
      <w:r w:rsidRPr="001B42C0">
        <w:rPr>
          <w:rFonts w:eastAsia="KTOLD+TimesNewRomanPSMT"/>
          <w:color w:val="000000"/>
          <w:spacing w:val="42"/>
          <w:sz w:val="16"/>
          <w:szCs w:val="16"/>
        </w:rPr>
        <w:t xml:space="preserve"> </w:t>
      </w:r>
      <w:r w:rsidRPr="001B42C0">
        <w:rPr>
          <w:rFonts w:eastAsia="KTOLD+TimesNewRomanPSMT"/>
          <w:color w:val="000000"/>
          <w:w w:val="99"/>
          <w:sz w:val="16"/>
          <w:szCs w:val="16"/>
        </w:rPr>
        <w:t>У</w:t>
      </w:r>
      <w:r w:rsidRPr="001B42C0">
        <w:rPr>
          <w:rFonts w:eastAsia="KTOLD+TimesNewRomanPSMT"/>
          <w:color w:val="000000"/>
          <w:sz w:val="16"/>
          <w:szCs w:val="16"/>
        </w:rPr>
        <w:t>ставом Боровёнковского сельского поселения</w:t>
      </w:r>
      <w:r w:rsidRPr="001B42C0">
        <w:rPr>
          <w:rFonts w:eastAsia="AWXII+TimesNewRomanPSMT"/>
          <w:iCs/>
          <w:color w:val="000000"/>
          <w:sz w:val="16"/>
          <w:szCs w:val="16"/>
        </w:rPr>
        <w:t xml:space="preserve"> Совет депутатов Боровёнковского сельского поселения</w:t>
      </w:r>
    </w:p>
    <w:p w:rsidR="00B92225" w:rsidRPr="001B42C0" w:rsidRDefault="00B92225" w:rsidP="00B92225">
      <w:pPr>
        <w:ind w:left="709" w:right="-20"/>
        <w:rPr>
          <w:b/>
          <w:bCs/>
          <w:color w:val="000000"/>
          <w:sz w:val="16"/>
          <w:szCs w:val="16"/>
        </w:rPr>
      </w:pPr>
      <w:r w:rsidRPr="001B42C0">
        <w:rPr>
          <w:rFonts w:eastAsia="BLSJM+TimesNewRomanPSMT"/>
          <w:b/>
          <w:bCs/>
          <w:color w:val="000000"/>
          <w:spacing w:val="19"/>
          <w:sz w:val="16"/>
          <w:szCs w:val="16"/>
        </w:rPr>
        <w:t>Р</w:t>
      </w:r>
      <w:r w:rsidRPr="001B42C0">
        <w:rPr>
          <w:rFonts w:eastAsia="BLSJM+TimesNewRomanPSMT"/>
          <w:b/>
          <w:bCs/>
          <w:color w:val="000000"/>
          <w:spacing w:val="20"/>
          <w:sz w:val="16"/>
          <w:szCs w:val="16"/>
        </w:rPr>
        <w:t>Е</w:t>
      </w:r>
      <w:r w:rsidRPr="001B42C0">
        <w:rPr>
          <w:rFonts w:eastAsia="BLSJM+TimesNewRomanPSMT"/>
          <w:b/>
          <w:bCs/>
          <w:color w:val="000000"/>
          <w:spacing w:val="20"/>
          <w:w w:val="99"/>
          <w:sz w:val="16"/>
          <w:szCs w:val="16"/>
        </w:rPr>
        <w:t>Ш</w:t>
      </w:r>
      <w:r w:rsidRPr="001B42C0">
        <w:rPr>
          <w:rFonts w:eastAsia="BLSJM+TimesNewRomanPSMT"/>
          <w:b/>
          <w:bCs/>
          <w:color w:val="000000"/>
          <w:spacing w:val="20"/>
          <w:sz w:val="16"/>
          <w:szCs w:val="16"/>
        </w:rPr>
        <w:t>И</w:t>
      </w:r>
      <w:r w:rsidRPr="001B42C0">
        <w:rPr>
          <w:rFonts w:eastAsia="BLSJM+TimesNewRomanPSMT"/>
          <w:b/>
          <w:bCs/>
          <w:color w:val="000000"/>
          <w:spacing w:val="20"/>
          <w:w w:val="99"/>
          <w:sz w:val="16"/>
          <w:szCs w:val="16"/>
        </w:rPr>
        <w:t>Л</w:t>
      </w:r>
      <w:r w:rsidRPr="001B42C0">
        <w:rPr>
          <w:rFonts w:eastAsia="BLSJM+TimesNewRomanPSMT"/>
          <w:b/>
          <w:bCs/>
          <w:color w:val="000000"/>
          <w:sz w:val="16"/>
          <w:szCs w:val="16"/>
        </w:rPr>
        <w:t>:</w:t>
      </w:r>
    </w:p>
    <w:p w:rsidR="00B92225" w:rsidRPr="001B42C0" w:rsidRDefault="00B92225" w:rsidP="00B92225">
      <w:pPr>
        <w:ind w:right="-18" w:firstLine="708"/>
        <w:jc w:val="both"/>
        <w:rPr>
          <w:color w:val="000000"/>
          <w:sz w:val="16"/>
          <w:szCs w:val="16"/>
        </w:rPr>
      </w:pPr>
      <w:r w:rsidRPr="001B42C0">
        <w:rPr>
          <w:rFonts w:eastAsia="KTOLD+TimesNewRomanPSMT"/>
          <w:color w:val="000000"/>
          <w:sz w:val="16"/>
          <w:szCs w:val="16"/>
        </w:rPr>
        <w:t>1.</w:t>
      </w:r>
      <w:r w:rsidRPr="001B42C0">
        <w:rPr>
          <w:rFonts w:eastAsia="KTOLD+TimesNewRomanPSMT"/>
          <w:color w:val="000000"/>
          <w:spacing w:val="116"/>
          <w:sz w:val="16"/>
          <w:szCs w:val="16"/>
        </w:rPr>
        <w:t xml:space="preserve"> </w:t>
      </w:r>
      <w:r w:rsidRPr="001B42C0">
        <w:rPr>
          <w:rFonts w:eastAsia="KTOLD+TimesNewRomanPSMT"/>
          <w:color w:val="000000"/>
          <w:sz w:val="16"/>
          <w:szCs w:val="16"/>
        </w:rPr>
        <w:t>У</w:t>
      </w:r>
      <w:r w:rsidRPr="001B42C0">
        <w:rPr>
          <w:rFonts w:eastAsia="KTOLD+TimesNewRomanPSMT"/>
          <w:color w:val="000000"/>
          <w:w w:val="99"/>
          <w:sz w:val="16"/>
          <w:szCs w:val="16"/>
        </w:rPr>
        <w:t>т</w:t>
      </w:r>
      <w:r w:rsidRPr="001B42C0">
        <w:rPr>
          <w:rFonts w:eastAsia="KTOLD+TimesNewRomanPSMT"/>
          <w:color w:val="000000"/>
          <w:sz w:val="16"/>
          <w:szCs w:val="16"/>
        </w:rPr>
        <w:t>верди</w:t>
      </w:r>
      <w:r w:rsidRPr="001B42C0">
        <w:rPr>
          <w:rFonts w:eastAsia="KTOLD+TimesNewRomanPSMT"/>
          <w:color w:val="000000"/>
          <w:w w:val="99"/>
          <w:sz w:val="16"/>
          <w:szCs w:val="16"/>
        </w:rPr>
        <w:t>т</w:t>
      </w:r>
      <w:r w:rsidRPr="001B42C0">
        <w:rPr>
          <w:rFonts w:eastAsia="KTOLD+TimesNewRomanPSMT"/>
          <w:color w:val="000000"/>
          <w:sz w:val="16"/>
          <w:szCs w:val="16"/>
        </w:rPr>
        <w:t>ь</w:t>
      </w:r>
      <w:r w:rsidRPr="001B42C0">
        <w:rPr>
          <w:rFonts w:eastAsia="KTOLD+TimesNewRomanPSMT"/>
          <w:color w:val="000000"/>
          <w:spacing w:val="116"/>
          <w:sz w:val="16"/>
          <w:szCs w:val="16"/>
        </w:rPr>
        <w:t xml:space="preserve"> </w:t>
      </w:r>
      <w:r w:rsidRPr="001B42C0">
        <w:rPr>
          <w:rFonts w:eastAsia="KTOLD+TimesNewRomanPSMT"/>
          <w:color w:val="000000"/>
          <w:sz w:val="16"/>
          <w:szCs w:val="16"/>
        </w:rPr>
        <w:t>прилагаемое</w:t>
      </w:r>
      <w:r w:rsidRPr="001B42C0">
        <w:rPr>
          <w:rFonts w:eastAsia="KTOLD+TimesNewRomanPSMT"/>
          <w:color w:val="000000"/>
          <w:spacing w:val="117"/>
          <w:sz w:val="16"/>
          <w:szCs w:val="16"/>
        </w:rPr>
        <w:t xml:space="preserve"> </w:t>
      </w:r>
      <w:r w:rsidRPr="001B42C0">
        <w:rPr>
          <w:rFonts w:eastAsia="KTOLD+TimesNewRomanPSMT"/>
          <w:color w:val="000000"/>
          <w:sz w:val="16"/>
          <w:szCs w:val="16"/>
        </w:rPr>
        <w:t>По</w:t>
      </w:r>
      <w:r w:rsidRPr="001B42C0">
        <w:rPr>
          <w:rFonts w:eastAsia="KTOLD+TimesNewRomanPSMT"/>
          <w:color w:val="000000"/>
          <w:w w:val="99"/>
          <w:sz w:val="16"/>
          <w:szCs w:val="16"/>
        </w:rPr>
        <w:t>л</w:t>
      </w:r>
      <w:r w:rsidRPr="001B42C0">
        <w:rPr>
          <w:rFonts w:eastAsia="KTOLD+TimesNewRomanPSMT"/>
          <w:color w:val="000000"/>
          <w:sz w:val="16"/>
          <w:szCs w:val="16"/>
        </w:rPr>
        <w:t>оже</w:t>
      </w:r>
      <w:r w:rsidRPr="001B42C0">
        <w:rPr>
          <w:rFonts w:eastAsia="KTOLD+TimesNewRomanPSMT"/>
          <w:color w:val="000000"/>
          <w:w w:val="99"/>
          <w:sz w:val="16"/>
          <w:szCs w:val="16"/>
        </w:rPr>
        <w:t>ни</w:t>
      </w:r>
      <w:r w:rsidRPr="001B42C0">
        <w:rPr>
          <w:rFonts w:eastAsia="KTOLD+TimesNewRomanPSMT"/>
          <w:color w:val="000000"/>
          <w:sz w:val="16"/>
          <w:szCs w:val="16"/>
        </w:rPr>
        <w:t>е</w:t>
      </w:r>
      <w:r w:rsidRPr="001B42C0">
        <w:rPr>
          <w:rFonts w:eastAsia="KTOLD+TimesNewRomanPSMT"/>
          <w:color w:val="000000"/>
          <w:spacing w:val="117"/>
          <w:sz w:val="16"/>
          <w:szCs w:val="16"/>
        </w:rPr>
        <w:t xml:space="preserve"> </w:t>
      </w:r>
      <w:r w:rsidRPr="001B42C0">
        <w:rPr>
          <w:rFonts w:eastAsia="KTOLD+TimesNewRomanPSMT"/>
          <w:color w:val="000000"/>
          <w:sz w:val="16"/>
          <w:szCs w:val="16"/>
        </w:rPr>
        <w:t>о</w:t>
      </w:r>
      <w:r w:rsidRPr="001B42C0">
        <w:rPr>
          <w:rFonts w:eastAsia="KTOLD+TimesNewRomanPSMT"/>
          <w:color w:val="000000"/>
          <w:spacing w:val="116"/>
          <w:sz w:val="16"/>
          <w:szCs w:val="16"/>
        </w:rPr>
        <w:t xml:space="preserve"> </w:t>
      </w:r>
      <w:r w:rsidRPr="001B42C0">
        <w:rPr>
          <w:rFonts w:eastAsia="KTOLD+TimesNewRomanPSMT"/>
          <w:color w:val="000000"/>
          <w:w w:val="99"/>
          <w:sz w:val="16"/>
          <w:szCs w:val="16"/>
        </w:rPr>
        <w:t>п</w:t>
      </w:r>
      <w:r w:rsidRPr="001B42C0">
        <w:rPr>
          <w:rFonts w:eastAsia="KTOLD+TimesNewRomanPSMT"/>
          <w:color w:val="000000"/>
          <w:sz w:val="16"/>
          <w:szCs w:val="16"/>
        </w:rPr>
        <w:t>орядке</w:t>
      </w:r>
      <w:r w:rsidRPr="001B42C0">
        <w:rPr>
          <w:rFonts w:eastAsia="KTOLD+TimesNewRomanPSMT"/>
          <w:color w:val="000000"/>
          <w:spacing w:val="107"/>
          <w:sz w:val="16"/>
          <w:szCs w:val="16"/>
        </w:rPr>
        <w:t xml:space="preserve"> </w:t>
      </w:r>
      <w:r w:rsidRPr="001B42C0">
        <w:rPr>
          <w:rFonts w:eastAsia="KTOLD+TimesNewRomanPSMT"/>
          <w:color w:val="000000"/>
          <w:w w:val="99"/>
          <w:sz w:val="16"/>
          <w:szCs w:val="16"/>
        </w:rPr>
        <w:t>п</w:t>
      </w:r>
      <w:r w:rsidRPr="001B42C0">
        <w:rPr>
          <w:rFonts w:eastAsia="KTOLD+TimesNewRomanPSMT"/>
          <w:color w:val="000000"/>
          <w:sz w:val="16"/>
          <w:szCs w:val="16"/>
        </w:rPr>
        <w:t>р</w:t>
      </w:r>
      <w:r w:rsidRPr="001B42C0">
        <w:rPr>
          <w:rFonts w:eastAsia="KTOLD+TimesNewRomanPSMT"/>
          <w:color w:val="000000"/>
          <w:w w:val="99"/>
          <w:sz w:val="16"/>
          <w:szCs w:val="16"/>
        </w:rPr>
        <w:t>и</w:t>
      </w:r>
      <w:r w:rsidRPr="001B42C0">
        <w:rPr>
          <w:rFonts w:eastAsia="KTOLD+TimesNewRomanPSMT"/>
          <w:color w:val="000000"/>
          <w:sz w:val="16"/>
          <w:szCs w:val="16"/>
        </w:rPr>
        <w:t>сутств</w:t>
      </w:r>
      <w:r w:rsidRPr="001B42C0">
        <w:rPr>
          <w:rFonts w:eastAsia="KTOLD+TimesNewRomanPSMT"/>
          <w:color w:val="000000"/>
          <w:w w:val="99"/>
          <w:sz w:val="16"/>
          <w:szCs w:val="16"/>
        </w:rPr>
        <w:t>и</w:t>
      </w:r>
      <w:r w:rsidRPr="001B42C0">
        <w:rPr>
          <w:rFonts w:eastAsia="KTOLD+TimesNewRomanPSMT"/>
          <w:color w:val="000000"/>
          <w:sz w:val="16"/>
          <w:szCs w:val="16"/>
        </w:rPr>
        <w:t>я</w:t>
      </w:r>
      <w:r w:rsidRPr="001B42C0">
        <w:rPr>
          <w:rFonts w:eastAsia="KTOLD+TimesNewRomanPSMT"/>
          <w:color w:val="000000"/>
          <w:spacing w:val="116"/>
          <w:sz w:val="16"/>
          <w:szCs w:val="16"/>
        </w:rPr>
        <w:t xml:space="preserve"> </w:t>
      </w:r>
      <w:r w:rsidRPr="001B42C0">
        <w:rPr>
          <w:rFonts w:eastAsia="KTOLD+TimesNewRomanPSMT"/>
          <w:color w:val="000000"/>
          <w:w w:val="99"/>
          <w:sz w:val="16"/>
          <w:szCs w:val="16"/>
        </w:rPr>
        <w:t>г</w:t>
      </w:r>
      <w:r w:rsidRPr="001B42C0">
        <w:rPr>
          <w:rFonts w:eastAsia="KTOLD+TimesNewRomanPSMT"/>
          <w:color w:val="000000"/>
          <w:sz w:val="16"/>
          <w:szCs w:val="16"/>
        </w:rPr>
        <w:t>ражда</w:t>
      </w:r>
      <w:r w:rsidRPr="001B42C0">
        <w:rPr>
          <w:rFonts w:eastAsia="KTOLD+TimesNewRomanPSMT"/>
          <w:color w:val="000000"/>
          <w:w w:val="99"/>
          <w:sz w:val="16"/>
          <w:szCs w:val="16"/>
        </w:rPr>
        <w:t>н</w:t>
      </w:r>
      <w:r w:rsidRPr="001B42C0">
        <w:rPr>
          <w:rFonts w:eastAsia="KTOLD+TimesNewRomanPSMT"/>
          <w:color w:val="000000"/>
          <w:sz w:val="16"/>
          <w:szCs w:val="16"/>
        </w:rPr>
        <w:t xml:space="preserve"> (ф</w:t>
      </w:r>
      <w:r w:rsidRPr="001B42C0">
        <w:rPr>
          <w:rFonts w:eastAsia="KTOLD+TimesNewRomanPSMT"/>
          <w:color w:val="000000"/>
          <w:w w:val="99"/>
          <w:sz w:val="16"/>
          <w:szCs w:val="16"/>
        </w:rPr>
        <w:t>изи</w:t>
      </w:r>
      <w:r w:rsidRPr="001B42C0">
        <w:rPr>
          <w:rFonts w:eastAsia="KTOLD+TimesNewRomanPSMT"/>
          <w:color w:val="000000"/>
          <w:sz w:val="16"/>
          <w:szCs w:val="16"/>
        </w:rPr>
        <w:t>ческих</w:t>
      </w:r>
      <w:r w:rsidRPr="001B42C0">
        <w:rPr>
          <w:rFonts w:eastAsia="KTOLD+TimesNewRomanPSMT"/>
          <w:color w:val="000000"/>
          <w:spacing w:val="41"/>
          <w:sz w:val="16"/>
          <w:szCs w:val="16"/>
        </w:rPr>
        <w:t xml:space="preserve"> </w:t>
      </w:r>
      <w:r w:rsidRPr="001B42C0">
        <w:rPr>
          <w:rFonts w:eastAsia="KTOLD+TimesNewRomanPSMT"/>
          <w:color w:val="000000"/>
          <w:w w:val="99"/>
          <w:sz w:val="16"/>
          <w:szCs w:val="16"/>
        </w:rPr>
        <w:t>л</w:t>
      </w:r>
      <w:r w:rsidRPr="001B42C0">
        <w:rPr>
          <w:rFonts w:eastAsia="KTOLD+TimesNewRomanPSMT"/>
          <w:color w:val="000000"/>
          <w:sz w:val="16"/>
          <w:szCs w:val="16"/>
        </w:rPr>
        <w:t>иц),</w:t>
      </w:r>
      <w:r w:rsidRPr="001B42C0">
        <w:rPr>
          <w:rFonts w:eastAsia="KTOLD+TimesNewRomanPSMT"/>
          <w:color w:val="000000"/>
          <w:spacing w:val="42"/>
          <w:sz w:val="16"/>
          <w:szCs w:val="16"/>
        </w:rPr>
        <w:t xml:space="preserve"> </w:t>
      </w:r>
      <w:r w:rsidRPr="001B42C0">
        <w:rPr>
          <w:rFonts w:eastAsia="KTOLD+TimesNewRomanPSMT"/>
          <w:color w:val="000000"/>
          <w:sz w:val="16"/>
          <w:szCs w:val="16"/>
        </w:rPr>
        <w:t>в</w:t>
      </w:r>
      <w:r w:rsidRPr="001B42C0">
        <w:rPr>
          <w:rFonts w:eastAsia="KTOLD+TimesNewRomanPSMT"/>
          <w:color w:val="000000"/>
          <w:spacing w:val="42"/>
          <w:sz w:val="16"/>
          <w:szCs w:val="16"/>
        </w:rPr>
        <w:t xml:space="preserve"> </w:t>
      </w:r>
      <w:r w:rsidRPr="001B42C0">
        <w:rPr>
          <w:rFonts w:eastAsia="KTOLD+TimesNewRomanPSMT"/>
          <w:color w:val="000000"/>
          <w:w w:val="99"/>
          <w:sz w:val="16"/>
          <w:szCs w:val="16"/>
        </w:rPr>
        <w:t>т</w:t>
      </w:r>
      <w:r w:rsidRPr="001B42C0">
        <w:rPr>
          <w:rFonts w:eastAsia="KTOLD+TimesNewRomanPSMT"/>
          <w:color w:val="000000"/>
          <w:sz w:val="16"/>
          <w:szCs w:val="16"/>
        </w:rPr>
        <w:t>ом</w:t>
      </w:r>
      <w:r w:rsidRPr="001B42C0">
        <w:rPr>
          <w:rFonts w:eastAsia="KTOLD+TimesNewRomanPSMT"/>
          <w:color w:val="000000"/>
          <w:spacing w:val="41"/>
          <w:sz w:val="16"/>
          <w:szCs w:val="16"/>
        </w:rPr>
        <w:t xml:space="preserve"> </w:t>
      </w:r>
      <w:r w:rsidRPr="001B42C0">
        <w:rPr>
          <w:rFonts w:eastAsia="KTOLD+TimesNewRomanPSMT"/>
          <w:color w:val="000000"/>
          <w:sz w:val="16"/>
          <w:szCs w:val="16"/>
        </w:rPr>
        <w:t>числе</w:t>
      </w:r>
      <w:r w:rsidRPr="001B42C0">
        <w:rPr>
          <w:rFonts w:eastAsia="KTOLD+TimesNewRomanPSMT"/>
          <w:color w:val="000000"/>
          <w:spacing w:val="41"/>
          <w:sz w:val="16"/>
          <w:szCs w:val="16"/>
        </w:rPr>
        <w:t xml:space="preserve"> </w:t>
      </w:r>
      <w:r w:rsidRPr="001B42C0">
        <w:rPr>
          <w:rFonts w:eastAsia="KTOLD+TimesNewRomanPSMT"/>
          <w:color w:val="000000"/>
          <w:spacing w:val="1"/>
          <w:w w:val="99"/>
          <w:sz w:val="16"/>
          <w:szCs w:val="16"/>
        </w:rPr>
        <w:t>п</w:t>
      </w:r>
      <w:r w:rsidRPr="001B42C0">
        <w:rPr>
          <w:rFonts w:eastAsia="KTOLD+TimesNewRomanPSMT"/>
          <w:color w:val="000000"/>
          <w:sz w:val="16"/>
          <w:szCs w:val="16"/>
        </w:rPr>
        <w:t>редстав</w:t>
      </w:r>
      <w:r w:rsidRPr="001B42C0">
        <w:rPr>
          <w:rFonts w:eastAsia="KTOLD+TimesNewRomanPSMT"/>
          <w:color w:val="000000"/>
          <w:w w:val="99"/>
          <w:sz w:val="16"/>
          <w:szCs w:val="16"/>
        </w:rPr>
        <w:t>и</w:t>
      </w:r>
      <w:r w:rsidRPr="001B42C0">
        <w:rPr>
          <w:rFonts w:eastAsia="KTOLD+TimesNewRomanPSMT"/>
          <w:color w:val="000000"/>
          <w:sz w:val="16"/>
          <w:szCs w:val="16"/>
        </w:rPr>
        <w:t>те</w:t>
      </w:r>
      <w:r w:rsidRPr="001B42C0">
        <w:rPr>
          <w:rFonts w:eastAsia="KTOLD+TimesNewRomanPSMT"/>
          <w:color w:val="000000"/>
          <w:w w:val="99"/>
          <w:sz w:val="16"/>
          <w:szCs w:val="16"/>
        </w:rPr>
        <w:t>л</w:t>
      </w:r>
      <w:r w:rsidRPr="001B42C0">
        <w:rPr>
          <w:rFonts w:eastAsia="KTOLD+TimesNewRomanPSMT"/>
          <w:color w:val="000000"/>
          <w:sz w:val="16"/>
          <w:szCs w:val="16"/>
        </w:rPr>
        <w:t>е</w:t>
      </w:r>
      <w:r w:rsidRPr="001B42C0">
        <w:rPr>
          <w:rFonts w:eastAsia="KTOLD+TimesNewRomanPSMT"/>
          <w:color w:val="000000"/>
          <w:w w:val="99"/>
          <w:sz w:val="16"/>
          <w:szCs w:val="16"/>
        </w:rPr>
        <w:t>й</w:t>
      </w:r>
      <w:r w:rsidRPr="001B42C0">
        <w:rPr>
          <w:rFonts w:eastAsia="KTOLD+TimesNewRomanPSMT"/>
          <w:color w:val="000000"/>
          <w:spacing w:val="41"/>
          <w:sz w:val="16"/>
          <w:szCs w:val="16"/>
        </w:rPr>
        <w:t xml:space="preserve"> </w:t>
      </w:r>
      <w:r w:rsidRPr="001B42C0">
        <w:rPr>
          <w:rFonts w:eastAsia="KTOLD+TimesNewRomanPSMT"/>
          <w:color w:val="000000"/>
          <w:sz w:val="16"/>
          <w:szCs w:val="16"/>
        </w:rPr>
        <w:t>ор</w:t>
      </w:r>
      <w:r w:rsidRPr="001B42C0">
        <w:rPr>
          <w:rFonts w:eastAsia="KTOLD+TimesNewRomanPSMT"/>
          <w:color w:val="000000"/>
          <w:w w:val="99"/>
          <w:sz w:val="16"/>
          <w:szCs w:val="16"/>
        </w:rPr>
        <w:t>г</w:t>
      </w:r>
      <w:r w:rsidRPr="001B42C0">
        <w:rPr>
          <w:rFonts w:eastAsia="KTOLD+TimesNewRomanPSMT"/>
          <w:color w:val="000000"/>
          <w:sz w:val="16"/>
          <w:szCs w:val="16"/>
        </w:rPr>
        <w:t>а</w:t>
      </w:r>
      <w:r w:rsidRPr="001B42C0">
        <w:rPr>
          <w:rFonts w:eastAsia="KTOLD+TimesNewRomanPSMT"/>
          <w:color w:val="000000"/>
          <w:w w:val="99"/>
          <w:sz w:val="16"/>
          <w:szCs w:val="16"/>
        </w:rPr>
        <w:t>н</w:t>
      </w:r>
      <w:r w:rsidRPr="001B42C0">
        <w:rPr>
          <w:rFonts w:eastAsia="KTOLD+TimesNewRomanPSMT"/>
          <w:color w:val="000000"/>
          <w:w w:val="99"/>
          <w:sz w:val="16"/>
          <w:szCs w:val="16"/>
        </w:rPr>
        <w:t>и</w:t>
      </w:r>
      <w:r w:rsidRPr="001B42C0">
        <w:rPr>
          <w:rFonts w:eastAsia="KTOLD+TimesNewRomanPSMT"/>
          <w:color w:val="000000"/>
          <w:w w:val="99"/>
          <w:sz w:val="16"/>
          <w:szCs w:val="16"/>
        </w:rPr>
        <w:t>з</w:t>
      </w:r>
      <w:r w:rsidRPr="001B42C0">
        <w:rPr>
          <w:rFonts w:eastAsia="KTOLD+TimesNewRomanPSMT"/>
          <w:color w:val="000000"/>
          <w:sz w:val="16"/>
          <w:szCs w:val="16"/>
        </w:rPr>
        <w:t>а</w:t>
      </w:r>
      <w:r w:rsidRPr="001B42C0">
        <w:rPr>
          <w:rFonts w:eastAsia="KTOLD+TimesNewRomanPSMT"/>
          <w:color w:val="000000"/>
          <w:w w:val="99"/>
          <w:sz w:val="16"/>
          <w:szCs w:val="16"/>
        </w:rPr>
        <w:t>ций</w:t>
      </w:r>
      <w:r w:rsidRPr="001B42C0">
        <w:rPr>
          <w:rFonts w:eastAsia="KTOLD+TimesNewRomanPSMT"/>
          <w:color w:val="000000"/>
          <w:spacing w:val="42"/>
          <w:sz w:val="16"/>
          <w:szCs w:val="16"/>
        </w:rPr>
        <w:t xml:space="preserve"> </w:t>
      </w:r>
      <w:r w:rsidRPr="001B42C0">
        <w:rPr>
          <w:rFonts w:eastAsia="KTOLD+TimesNewRomanPSMT"/>
          <w:color w:val="000000"/>
          <w:w w:val="99"/>
          <w:sz w:val="16"/>
          <w:szCs w:val="16"/>
        </w:rPr>
        <w:t>(</w:t>
      </w:r>
      <w:r w:rsidRPr="001B42C0">
        <w:rPr>
          <w:rFonts w:eastAsia="KTOLD+TimesNewRomanPSMT"/>
          <w:color w:val="000000"/>
          <w:sz w:val="16"/>
          <w:szCs w:val="16"/>
        </w:rPr>
        <w:t>юр</w:t>
      </w:r>
      <w:r w:rsidRPr="001B42C0">
        <w:rPr>
          <w:rFonts w:eastAsia="KTOLD+TimesNewRomanPSMT"/>
          <w:color w:val="000000"/>
          <w:w w:val="99"/>
          <w:sz w:val="16"/>
          <w:szCs w:val="16"/>
        </w:rPr>
        <w:t>и</w:t>
      </w:r>
      <w:r w:rsidRPr="001B42C0">
        <w:rPr>
          <w:rFonts w:eastAsia="KTOLD+TimesNewRomanPSMT"/>
          <w:color w:val="000000"/>
          <w:sz w:val="16"/>
          <w:szCs w:val="16"/>
        </w:rPr>
        <w:t>д</w:t>
      </w:r>
      <w:r w:rsidRPr="001B42C0">
        <w:rPr>
          <w:rFonts w:eastAsia="KTOLD+TimesNewRomanPSMT"/>
          <w:color w:val="000000"/>
          <w:w w:val="99"/>
          <w:sz w:val="16"/>
          <w:szCs w:val="16"/>
        </w:rPr>
        <w:t>и</w:t>
      </w:r>
      <w:r w:rsidRPr="001B42C0">
        <w:rPr>
          <w:rFonts w:eastAsia="KTOLD+TimesNewRomanPSMT"/>
          <w:color w:val="000000"/>
          <w:sz w:val="16"/>
          <w:szCs w:val="16"/>
        </w:rPr>
        <w:t>ческ</w:t>
      </w:r>
      <w:r w:rsidRPr="001B42C0">
        <w:rPr>
          <w:rFonts w:eastAsia="KTOLD+TimesNewRomanPSMT"/>
          <w:color w:val="000000"/>
          <w:w w:val="99"/>
          <w:sz w:val="16"/>
          <w:szCs w:val="16"/>
        </w:rPr>
        <w:t>и</w:t>
      </w:r>
      <w:r w:rsidRPr="001B42C0">
        <w:rPr>
          <w:rFonts w:eastAsia="KTOLD+TimesNewRomanPSMT"/>
          <w:color w:val="000000"/>
          <w:sz w:val="16"/>
          <w:szCs w:val="16"/>
        </w:rPr>
        <w:t>х</w:t>
      </w:r>
      <w:r w:rsidRPr="001B42C0">
        <w:rPr>
          <w:rFonts w:eastAsia="KTOLD+TimesNewRomanPSMT"/>
          <w:color w:val="000000"/>
          <w:spacing w:val="41"/>
          <w:sz w:val="16"/>
          <w:szCs w:val="16"/>
        </w:rPr>
        <w:t xml:space="preserve"> </w:t>
      </w:r>
      <w:r w:rsidRPr="001B42C0">
        <w:rPr>
          <w:rFonts w:eastAsia="KTOLD+TimesNewRomanPSMT"/>
          <w:color w:val="000000"/>
          <w:sz w:val="16"/>
          <w:szCs w:val="16"/>
        </w:rPr>
        <w:t>л</w:t>
      </w:r>
      <w:r w:rsidRPr="001B42C0">
        <w:rPr>
          <w:rFonts w:eastAsia="KTOLD+TimesNewRomanPSMT"/>
          <w:color w:val="000000"/>
          <w:w w:val="99"/>
          <w:sz w:val="16"/>
          <w:szCs w:val="16"/>
        </w:rPr>
        <w:t>иц)</w:t>
      </w:r>
      <w:r w:rsidRPr="001B42C0">
        <w:rPr>
          <w:rFonts w:eastAsia="KTOLD+TimesNewRomanPSMT"/>
          <w:color w:val="000000"/>
          <w:sz w:val="16"/>
          <w:szCs w:val="16"/>
        </w:rPr>
        <w:t>, об</w:t>
      </w:r>
      <w:r w:rsidRPr="001B42C0">
        <w:rPr>
          <w:rFonts w:eastAsia="KTOLD+TimesNewRomanPSMT"/>
          <w:color w:val="000000"/>
          <w:w w:val="99"/>
          <w:sz w:val="16"/>
          <w:szCs w:val="16"/>
        </w:rPr>
        <w:t>щ</w:t>
      </w:r>
      <w:r w:rsidRPr="001B42C0">
        <w:rPr>
          <w:rFonts w:eastAsia="KTOLD+TimesNewRomanPSMT"/>
          <w:color w:val="000000"/>
          <w:sz w:val="16"/>
          <w:szCs w:val="16"/>
        </w:rPr>
        <w:t>ес</w:t>
      </w:r>
      <w:r w:rsidRPr="001B42C0">
        <w:rPr>
          <w:rFonts w:eastAsia="KTOLD+TimesNewRomanPSMT"/>
          <w:color w:val="000000"/>
          <w:w w:val="99"/>
          <w:sz w:val="16"/>
          <w:szCs w:val="16"/>
        </w:rPr>
        <w:t>т</w:t>
      </w:r>
      <w:r w:rsidRPr="001B42C0">
        <w:rPr>
          <w:rFonts w:eastAsia="KTOLD+TimesNewRomanPSMT"/>
          <w:color w:val="000000"/>
          <w:sz w:val="16"/>
          <w:szCs w:val="16"/>
        </w:rPr>
        <w:t>венных</w:t>
      </w:r>
      <w:r w:rsidRPr="001B42C0">
        <w:rPr>
          <w:rFonts w:eastAsia="KTOLD+TimesNewRomanPSMT"/>
          <w:color w:val="000000"/>
          <w:spacing w:val="154"/>
          <w:sz w:val="16"/>
          <w:szCs w:val="16"/>
        </w:rPr>
        <w:t xml:space="preserve"> </w:t>
      </w:r>
      <w:r w:rsidRPr="001B42C0">
        <w:rPr>
          <w:rFonts w:eastAsia="KTOLD+TimesNewRomanPSMT"/>
          <w:color w:val="000000"/>
          <w:sz w:val="16"/>
          <w:szCs w:val="16"/>
        </w:rPr>
        <w:t>объединений,</w:t>
      </w:r>
      <w:r w:rsidRPr="001B42C0">
        <w:rPr>
          <w:rFonts w:eastAsia="KTOLD+TimesNewRomanPSMT"/>
          <w:color w:val="000000"/>
          <w:spacing w:val="154"/>
          <w:sz w:val="16"/>
          <w:szCs w:val="16"/>
        </w:rPr>
        <w:t xml:space="preserve"> </w:t>
      </w:r>
      <w:r w:rsidRPr="001B42C0">
        <w:rPr>
          <w:rFonts w:eastAsia="KTOLD+TimesNewRomanPSMT"/>
          <w:color w:val="000000"/>
          <w:w w:val="99"/>
          <w:sz w:val="16"/>
          <w:szCs w:val="16"/>
        </w:rPr>
        <w:t>г</w:t>
      </w:r>
      <w:r w:rsidRPr="001B42C0">
        <w:rPr>
          <w:rFonts w:eastAsia="KTOLD+TimesNewRomanPSMT"/>
          <w:color w:val="000000"/>
          <w:sz w:val="16"/>
          <w:szCs w:val="16"/>
        </w:rPr>
        <w:t>осударстве</w:t>
      </w:r>
      <w:r w:rsidRPr="001B42C0">
        <w:rPr>
          <w:rFonts w:eastAsia="KTOLD+TimesNewRomanPSMT"/>
          <w:color w:val="000000"/>
          <w:w w:val="99"/>
          <w:sz w:val="16"/>
          <w:szCs w:val="16"/>
        </w:rPr>
        <w:t>нн</w:t>
      </w:r>
      <w:r w:rsidRPr="001B42C0">
        <w:rPr>
          <w:rFonts w:eastAsia="KTOLD+TimesNewRomanPSMT"/>
          <w:color w:val="000000"/>
          <w:sz w:val="16"/>
          <w:szCs w:val="16"/>
        </w:rPr>
        <w:t>ых</w:t>
      </w:r>
      <w:r w:rsidRPr="001B42C0">
        <w:rPr>
          <w:rFonts w:eastAsia="KTOLD+TimesNewRomanPSMT"/>
          <w:color w:val="000000"/>
          <w:spacing w:val="155"/>
          <w:sz w:val="16"/>
          <w:szCs w:val="16"/>
        </w:rPr>
        <w:t xml:space="preserve"> </w:t>
      </w:r>
      <w:r w:rsidRPr="001B42C0">
        <w:rPr>
          <w:rFonts w:eastAsia="KTOLD+TimesNewRomanPSMT"/>
          <w:color w:val="000000"/>
          <w:sz w:val="16"/>
          <w:szCs w:val="16"/>
        </w:rPr>
        <w:t>ор</w:t>
      </w:r>
      <w:r w:rsidRPr="001B42C0">
        <w:rPr>
          <w:rFonts w:eastAsia="KTOLD+TimesNewRomanPSMT"/>
          <w:color w:val="000000"/>
          <w:w w:val="99"/>
          <w:sz w:val="16"/>
          <w:szCs w:val="16"/>
        </w:rPr>
        <w:t>г</w:t>
      </w:r>
      <w:r w:rsidRPr="001B42C0">
        <w:rPr>
          <w:rFonts w:eastAsia="KTOLD+TimesNewRomanPSMT"/>
          <w:color w:val="000000"/>
          <w:sz w:val="16"/>
          <w:szCs w:val="16"/>
        </w:rPr>
        <w:t>а</w:t>
      </w:r>
      <w:r w:rsidRPr="001B42C0">
        <w:rPr>
          <w:rFonts w:eastAsia="KTOLD+TimesNewRomanPSMT"/>
          <w:color w:val="000000"/>
          <w:w w:val="99"/>
          <w:sz w:val="16"/>
          <w:szCs w:val="16"/>
        </w:rPr>
        <w:t>н</w:t>
      </w:r>
      <w:r w:rsidRPr="001B42C0">
        <w:rPr>
          <w:rFonts w:eastAsia="KTOLD+TimesNewRomanPSMT"/>
          <w:color w:val="000000"/>
          <w:sz w:val="16"/>
          <w:szCs w:val="16"/>
        </w:rPr>
        <w:t>ов</w:t>
      </w:r>
      <w:r w:rsidRPr="001B42C0">
        <w:rPr>
          <w:rFonts w:eastAsia="KTOLD+TimesNewRomanPSMT"/>
          <w:color w:val="000000"/>
          <w:spacing w:val="155"/>
          <w:sz w:val="16"/>
          <w:szCs w:val="16"/>
        </w:rPr>
        <w:t xml:space="preserve"> </w:t>
      </w:r>
      <w:r w:rsidRPr="001B42C0">
        <w:rPr>
          <w:rFonts w:eastAsia="KTOLD+TimesNewRomanPSMT"/>
          <w:color w:val="000000"/>
          <w:w w:val="99"/>
          <w:sz w:val="16"/>
          <w:szCs w:val="16"/>
        </w:rPr>
        <w:t>и</w:t>
      </w:r>
      <w:r w:rsidRPr="001B42C0">
        <w:rPr>
          <w:rFonts w:eastAsia="KTOLD+TimesNewRomanPSMT"/>
          <w:color w:val="000000"/>
          <w:spacing w:val="155"/>
          <w:sz w:val="16"/>
          <w:szCs w:val="16"/>
        </w:rPr>
        <w:t xml:space="preserve"> </w:t>
      </w:r>
      <w:r w:rsidRPr="001B42C0">
        <w:rPr>
          <w:rFonts w:eastAsia="KTOLD+TimesNewRomanPSMT"/>
          <w:color w:val="000000"/>
          <w:sz w:val="16"/>
          <w:szCs w:val="16"/>
        </w:rPr>
        <w:t>ор</w:t>
      </w:r>
      <w:r w:rsidRPr="001B42C0">
        <w:rPr>
          <w:rFonts w:eastAsia="KTOLD+TimesNewRomanPSMT"/>
          <w:color w:val="000000"/>
          <w:w w:val="99"/>
          <w:sz w:val="16"/>
          <w:szCs w:val="16"/>
        </w:rPr>
        <w:t>г</w:t>
      </w:r>
      <w:r w:rsidRPr="001B42C0">
        <w:rPr>
          <w:rFonts w:eastAsia="KTOLD+TimesNewRomanPSMT"/>
          <w:color w:val="000000"/>
          <w:sz w:val="16"/>
          <w:szCs w:val="16"/>
        </w:rPr>
        <w:t>а</w:t>
      </w:r>
      <w:r w:rsidRPr="001B42C0">
        <w:rPr>
          <w:rFonts w:eastAsia="KTOLD+TimesNewRomanPSMT"/>
          <w:color w:val="000000"/>
          <w:w w:val="99"/>
          <w:sz w:val="16"/>
          <w:szCs w:val="16"/>
        </w:rPr>
        <w:t>н</w:t>
      </w:r>
      <w:r w:rsidRPr="001B42C0">
        <w:rPr>
          <w:rFonts w:eastAsia="KTOLD+TimesNewRomanPSMT"/>
          <w:color w:val="000000"/>
          <w:sz w:val="16"/>
          <w:szCs w:val="16"/>
        </w:rPr>
        <w:t>ов</w:t>
      </w:r>
      <w:r w:rsidRPr="001B42C0">
        <w:rPr>
          <w:rFonts w:eastAsia="KTOLD+TimesNewRomanPSMT"/>
          <w:color w:val="000000"/>
          <w:spacing w:val="155"/>
          <w:sz w:val="16"/>
          <w:szCs w:val="16"/>
        </w:rPr>
        <w:t xml:space="preserve"> </w:t>
      </w:r>
      <w:r w:rsidRPr="001B42C0">
        <w:rPr>
          <w:rFonts w:eastAsia="KTOLD+TimesNewRomanPSMT"/>
          <w:color w:val="000000"/>
          <w:sz w:val="16"/>
          <w:szCs w:val="16"/>
        </w:rPr>
        <w:t>мес</w:t>
      </w:r>
      <w:r w:rsidRPr="001B42C0">
        <w:rPr>
          <w:rFonts w:eastAsia="KTOLD+TimesNewRomanPSMT"/>
          <w:color w:val="000000"/>
          <w:w w:val="99"/>
          <w:sz w:val="16"/>
          <w:szCs w:val="16"/>
        </w:rPr>
        <w:t>тн</w:t>
      </w:r>
      <w:r w:rsidRPr="001B42C0">
        <w:rPr>
          <w:rFonts w:eastAsia="KTOLD+TimesNewRomanPSMT"/>
          <w:color w:val="000000"/>
          <w:sz w:val="16"/>
          <w:szCs w:val="16"/>
        </w:rPr>
        <w:t>о</w:t>
      </w:r>
      <w:r w:rsidRPr="001B42C0">
        <w:rPr>
          <w:rFonts w:eastAsia="KTOLD+TimesNewRomanPSMT"/>
          <w:color w:val="000000"/>
          <w:w w:val="99"/>
          <w:sz w:val="16"/>
          <w:szCs w:val="16"/>
        </w:rPr>
        <w:t>г</w:t>
      </w:r>
      <w:r w:rsidRPr="001B42C0">
        <w:rPr>
          <w:rFonts w:eastAsia="KTOLD+TimesNewRomanPSMT"/>
          <w:color w:val="000000"/>
          <w:sz w:val="16"/>
          <w:szCs w:val="16"/>
        </w:rPr>
        <w:t>о самоу</w:t>
      </w:r>
      <w:r w:rsidRPr="001B42C0">
        <w:rPr>
          <w:rFonts w:eastAsia="KTOLD+TimesNewRomanPSMT"/>
          <w:color w:val="000000"/>
          <w:w w:val="99"/>
          <w:sz w:val="16"/>
          <w:szCs w:val="16"/>
        </w:rPr>
        <w:t>п</w:t>
      </w:r>
      <w:r w:rsidRPr="001B42C0">
        <w:rPr>
          <w:rFonts w:eastAsia="KTOLD+TimesNewRomanPSMT"/>
          <w:color w:val="000000"/>
          <w:sz w:val="16"/>
          <w:szCs w:val="16"/>
        </w:rPr>
        <w:t>равления,</w:t>
      </w:r>
      <w:r w:rsidRPr="001B42C0">
        <w:rPr>
          <w:rFonts w:eastAsia="KTOLD+TimesNewRomanPSMT"/>
          <w:color w:val="000000"/>
          <w:spacing w:val="172"/>
          <w:sz w:val="16"/>
          <w:szCs w:val="16"/>
        </w:rPr>
        <w:t xml:space="preserve"> </w:t>
      </w:r>
      <w:r w:rsidRPr="001B42C0">
        <w:rPr>
          <w:rFonts w:eastAsia="KTOLD+TimesNewRomanPSMT"/>
          <w:color w:val="000000"/>
          <w:sz w:val="16"/>
          <w:szCs w:val="16"/>
        </w:rPr>
        <w:t>на</w:t>
      </w:r>
      <w:r w:rsidRPr="001B42C0">
        <w:rPr>
          <w:rFonts w:eastAsia="KTOLD+TimesNewRomanPSMT"/>
          <w:color w:val="000000"/>
          <w:spacing w:val="171"/>
          <w:sz w:val="16"/>
          <w:szCs w:val="16"/>
        </w:rPr>
        <w:t xml:space="preserve"> </w:t>
      </w:r>
      <w:r w:rsidRPr="001B42C0">
        <w:rPr>
          <w:rFonts w:eastAsia="KTOLD+TimesNewRomanPSMT"/>
          <w:color w:val="000000"/>
          <w:w w:val="99"/>
          <w:sz w:val="16"/>
          <w:szCs w:val="16"/>
        </w:rPr>
        <w:t>з</w:t>
      </w:r>
      <w:r w:rsidRPr="001B42C0">
        <w:rPr>
          <w:rFonts w:eastAsia="KTOLD+TimesNewRomanPSMT"/>
          <w:color w:val="000000"/>
          <w:sz w:val="16"/>
          <w:szCs w:val="16"/>
        </w:rPr>
        <w:t>аседан</w:t>
      </w:r>
      <w:r w:rsidRPr="001B42C0">
        <w:rPr>
          <w:rFonts w:eastAsia="KTOLD+TimesNewRomanPSMT"/>
          <w:color w:val="000000"/>
          <w:w w:val="99"/>
          <w:sz w:val="16"/>
          <w:szCs w:val="16"/>
        </w:rPr>
        <w:t>и</w:t>
      </w:r>
      <w:r w:rsidRPr="001B42C0">
        <w:rPr>
          <w:rFonts w:eastAsia="KTOLD+TimesNewRomanPSMT"/>
          <w:color w:val="000000"/>
          <w:sz w:val="16"/>
          <w:szCs w:val="16"/>
        </w:rPr>
        <w:t>ях</w:t>
      </w:r>
      <w:r w:rsidRPr="001B42C0">
        <w:rPr>
          <w:rFonts w:eastAsia="KTOLD+TimesNewRomanPSMT"/>
          <w:color w:val="000000"/>
          <w:spacing w:val="172"/>
          <w:sz w:val="16"/>
          <w:szCs w:val="16"/>
        </w:rPr>
        <w:t xml:space="preserve"> </w:t>
      </w:r>
      <w:r w:rsidRPr="001B42C0">
        <w:rPr>
          <w:rFonts w:eastAsia="KTOLD+TimesNewRomanPSMT"/>
          <w:sz w:val="16"/>
          <w:szCs w:val="16"/>
        </w:rPr>
        <w:t>Совета депутатов Боровёнковского сельского поселения</w:t>
      </w:r>
      <w:r w:rsidRPr="001B42C0">
        <w:rPr>
          <w:rFonts w:eastAsia="KTOLD+TimesNewRomanPSMT"/>
          <w:color w:val="000000"/>
          <w:sz w:val="16"/>
          <w:szCs w:val="16"/>
        </w:rPr>
        <w:t>.</w:t>
      </w:r>
    </w:p>
    <w:p w:rsidR="00B92225" w:rsidRPr="001B42C0" w:rsidRDefault="00B92225" w:rsidP="00B92225">
      <w:pPr>
        <w:ind w:firstLine="708"/>
        <w:jc w:val="both"/>
        <w:rPr>
          <w:rFonts w:eastAsia="KTOLD+TimesNewRomanPSMT"/>
          <w:sz w:val="16"/>
          <w:szCs w:val="16"/>
        </w:rPr>
      </w:pPr>
      <w:r w:rsidRPr="001B42C0">
        <w:rPr>
          <w:rFonts w:eastAsia="KTOLD+TimesNewRomanPSMT"/>
          <w:sz w:val="16"/>
          <w:szCs w:val="16"/>
        </w:rPr>
        <w:t>2. Опубликовать настоящее решение в бюллетене «Официальный вестник Боровёнковского сельского поселения</w:t>
      </w:r>
      <w:r w:rsidRPr="001B42C0">
        <w:rPr>
          <w:rFonts w:eastAsia="AWXII+TimesNewRomanPSMT"/>
          <w:sz w:val="16"/>
          <w:szCs w:val="16"/>
        </w:rPr>
        <w:t xml:space="preserve"> </w:t>
      </w:r>
      <w:r w:rsidRPr="001B42C0">
        <w:rPr>
          <w:rFonts w:eastAsia="KTOLD+TimesNewRomanPSMT"/>
          <w:sz w:val="16"/>
          <w:szCs w:val="16"/>
        </w:rPr>
        <w:t>и разместить на официал</w:t>
      </w:r>
      <w:r w:rsidRPr="001B42C0">
        <w:rPr>
          <w:rFonts w:eastAsia="KTOLD+TimesNewRomanPSMT"/>
          <w:sz w:val="16"/>
          <w:szCs w:val="16"/>
        </w:rPr>
        <w:t>ь</w:t>
      </w:r>
      <w:r w:rsidRPr="001B42C0">
        <w:rPr>
          <w:rFonts w:eastAsia="KTOLD+TimesNewRomanPSMT"/>
          <w:sz w:val="16"/>
          <w:szCs w:val="16"/>
        </w:rPr>
        <w:t>ном сайте Боровёнковского сельского поселения</w:t>
      </w:r>
      <w:r w:rsidRPr="001B42C0">
        <w:rPr>
          <w:rFonts w:eastAsia="AWXII+TimesNewRomanPSMT"/>
          <w:sz w:val="16"/>
          <w:szCs w:val="16"/>
        </w:rPr>
        <w:t xml:space="preserve"> </w:t>
      </w:r>
      <w:r w:rsidRPr="001B42C0">
        <w:rPr>
          <w:rFonts w:eastAsia="KTOLD+TimesNewRomanPSMT"/>
          <w:sz w:val="16"/>
          <w:szCs w:val="16"/>
        </w:rPr>
        <w:t>в информационно - телекоммуникационной сети «Интернет».</w:t>
      </w:r>
    </w:p>
    <w:p w:rsidR="006325BE" w:rsidRPr="000804CB" w:rsidRDefault="006325BE" w:rsidP="00B92225">
      <w:pPr>
        <w:jc w:val="center"/>
        <w:rPr>
          <w:sz w:val="16"/>
          <w:szCs w:val="16"/>
        </w:rPr>
      </w:pPr>
    </w:p>
    <w:p w:rsidR="00B92225" w:rsidRPr="00737A4B" w:rsidRDefault="00B92225" w:rsidP="00B92225">
      <w:pPr>
        <w:rPr>
          <w:sz w:val="18"/>
          <w:szCs w:val="18"/>
        </w:rPr>
      </w:pPr>
      <w:r w:rsidRPr="00737A4B">
        <w:rPr>
          <w:b/>
          <w:sz w:val="18"/>
          <w:szCs w:val="18"/>
        </w:rPr>
        <w:t>Глава сельского поселения Н.Г.Пискарева</w:t>
      </w:r>
    </w:p>
    <w:p w:rsidR="006325BE" w:rsidRPr="000804CB" w:rsidRDefault="006325BE" w:rsidP="006325BE">
      <w:pPr>
        <w:jc w:val="center"/>
        <w:rPr>
          <w:sz w:val="16"/>
          <w:szCs w:val="16"/>
        </w:rPr>
      </w:pPr>
    </w:p>
    <w:p w:rsidR="00B92225" w:rsidRDefault="00B92225" w:rsidP="00B92225">
      <w:pPr>
        <w:spacing w:line="240" w:lineRule="exact"/>
        <w:ind w:left="7101"/>
        <w:jc w:val="right"/>
        <w:rPr>
          <w:rFonts w:eastAsia="KTOLD+TimesNewRomanPSMT"/>
          <w:color w:val="000000"/>
          <w:sz w:val="16"/>
          <w:szCs w:val="16"/>
        </w:rPr>
      </w:pPr>
      <w:r w:rsidRPr="001B42C0">
        <w:rPr>
          <w:rFonts w:eastAsia="KTOLD+TimesNewRomanPSMT"/>
          <w:color w:val="000000"/>
          <w:w w:val="99"/>
          <w:sz w:val="16"/>
          <w:szCs w:val="16"/>
        </w:rPr>
        <w:t>У</w:t>
      </w:r>
      <w:r w:rsidRPr="001B42C0">
        <w:rPr>
          <w:rFonts w:eastAsia="KTOLD+TimesNewRomanPSMT"/>
          <w:color w:val="000000"/>
          <w:sz w:val="16"/>
          <w:szCs w:val="16"/>
        </w:rPr>
        <w:t>твержде</w:t>
      </w:r>
      <w:r w:rsidRPr="001B42C0">
        <w:rPr>
          <w:rFonts w:eastAsia="KTOLD+TimesNewRomanPSMT"/>
          <w:color w:val="000000"/>
          <w:w w:val="99"/>
          <w:sz w:val="16"/>
          <w:szCs w:val="16"/>
        </w:rPr>
        <w:t>н</w:t>
      </w:r>
      <w:r w:rsidRPr="001B42C0">
        <w:rPr>
          <w:rFonts w:eastAsia="KTOLD+TimesNewRomanPSMT"/>
          <w:color w:val="000000"/>
          <w:sz w:val="16"/>
          <w:szCs w:val="16"/>
        </w:rPr>
        <w:t>о реше</w:t>
      </w:r>
      <w:r w:rsidRPr="001B42C0">
        <w:rPr>
          <w:rFonts w:eastAsia="KTOLD+TimesNewRomanPSMT"/>
          <w:color w:val="000000"/>
          <w:w w:val="99"/>
          <w:sz w:val="16"/>
          <w:szCs w:val="16"/>
        </w:rPr>
        <w:t>ни</w:t>
      </w:r>
      <w:r w:rsidRPr="001B42C0">
        <w:rPr>
          <w:rFonts w:eastAsia="KTOLD+TimesNewRomanPSMT"/>
          <w:color w:val="000000"/>
          <w:sz w:val="16"/>
          <w:szCs w:val="16"/>
        </w:rPr>
        <w:t>ем Совета депутатов</w:t>
      </w:r>
    </w:p>
    <w:p w:rsidR="00B92225" w:rsidRPr="001B42C0" w:rsidRDefault="00B92225" w:rsidP="00B92225">
      <w:pPr>
        <w:spacing w:line="240" w:lineRule="exact"/>
        <w:ind w:left="7101"/>
        <w:jc w:val="right"/>
        <w:rPr>
          <w:color w:val="000000"/>
          <w:sz w:val="16"/>
          <w:szCs w:val="16"/>
        </w:rPr>
      </w:pPr>
      <w:r w:rsidRPr="001B42C0">
        <w:rPr>
          <w:rFonts w:eastAsia="KTOLD+TimesNewRomanPSMT"/>
          <w:color w:val="000000"/>
          <w:sz w:val="16"/>
          <w:szCs w:val="16"/>
        </w:rPr>
        <w:t xml:space="preserve"> Боровёнковского сельского поселения </w:t>
      </w:r>
    </w:p>
    <w:p w:rsidR="006325BE" w:rsidRPr="000804CB" w:rsidRDefault="00B92225" w:rsidP="00B92225">
      <w:pPr>
        <w:spacing w:line="240" w:lineRule="exact"/>
        <w:ind w:left="7137" w:right="-20"/>
        <w:rPr>
          <w:sz w:val="16"/>
          <w:szCs w:val="16"/>
        </w:rPr>
      </w:pPr>
      <w:r>
        <w:rPr>
          <w:rFonts w:eastAsia="KTOLD+TimesNewRomanPSMT"/>
          <w:color w:val="000000"/>
          <w:sz w:val="16"/>
          <w:szCs w:val="16"/>
        </w:rPr>
        <w:t xml:space="preserve">                                 </w:t>
      </w:r>
      <w:r w:rsidRPr="001B42C0">
        <w:rPr>
          <w:rFonts w:eastAsia="KTOLD+TimesNewRomanPSMT"/>
          <w:color w:val="000000"/>
          <w:sz w:val="16"/>
          <w:szCs w:val="16"/>
        </w:rPr>
        <w:t>от 27.07.2022 № 76</w:t>
      </w:r>
    </w:p>
    <w:p w:rsidR="00B92225" w:rsidRPr="001B42C0" w:rsidRDefault="00B92225" w:rsidP="00B92225">
      <w:pPr>
        <w:spacing w:line="240" w:lineRule="exact"/>
        <w:jc w:val="center"/>
        <w:rPr>
          <w:b/>
          <w:sz w:val="16"/>
          <w:szCs w:val="16"/>
        </w:rPr>
      </w:pPr>
      <w:r w:rsidRPr="001B42C0">
        <w:rPr>
          <w:rFonts w:eastAsia="BLSJM+TimesNewRomanPSMT"/>
          <w:b/>
          <w:sz w:val="16"/>
          <w:szCs w:val="16"/>
        </w:rPr>
        <w:t>Положение</w:t>
      </w:r>
    </w:p>
    <w:p w:rsidR="00B92225" w:rsidRPr="001B42C0" w:rsidRDefault="00B92225" w:rsidP="00B92225">
      <w:pPr>
        <w:spacing w:line="240" w:lineRule="exact"/>
        <w:jc w:val="center"/>
        <w:rPr>
          <w:b/>
          <w:sz w:val="16"/>
          <w:szCs w:val="16"/>
        </w:rPr>
      </w:pPr>
      <w:r w:rsidRPr="001B42C0">
        <w:rPr>
          <w:rFonts w:eastAsia="BLSJM+TimesNewRomanPSMT"/>
          <w:b/>
          <w:sz w:val="16"/>
          <w:szCs w:val="16"/>
        </w:rPr>
        <w:t>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Боровёнковского сельского поселения</w:t>
      </w:r>
    </w:p>
    <w:p w:rsidR="00B92225" w:rsidRPr="001B42C0" w:rsidRDefault="00B92225" w:rsidP="00B92225">
      <w:pPr>
        <w:jc w:val="center"/>
        <w:rPr>
          <w:b/>
          <w:sz w:val="16"/>
          <w:szCs w:val="16"/>
        </w:rPr>
      </w:pPr>
      <w:r w:rsidRPr="001B42C0">
        <w:rPr>
          <w:rFonts w:eastAsia="KTOLD+TimesNewRomanPSMT"/>
          <w:b/>
          <w:sz w:val="16"/>
          <w:szCs w:val="16"/>
        </w:rPr>
        <w:t>1. Общие положения</w:t>
      </w:r>
    </w:p>
    <w:p w:rsidR="00B92225" w:rsidRPr="001B42C0" w:rsidRDefault="00B92225" w:rsidP="00B92225">
      <w:pPr>
        <w:tabs>
          <w:tab w:val="left" w:pos="4164"/>
        </w:tabs>
        <w:jc w:val="both"/>
        <w:rPr>
          <w:sz w:val="16"/>
          <w:szCs w:val="16"/>
        </w:rPr>
      </w:pPr>
      <w:r w:rsidRPr="001B42C0">
        <w:rPr>
          <w:sz w:val="16"/>
          <w:szCs w:val="16"/>
        </w:rPr>
        <w:tab/>
      </w:r>
    </w:p>
    <w:p w:rsidR="00B92225" w:rsidRPr="001B42C0" w:rsidRDefault="00B92225" w:rsidP="00B92225">
      <w:pPr>
        <w:ind w:firstLine="720"/>
        <w:jc w:val="both"/>
        <w:rPr>
          <w:sz w:val="16"/>
          <w:szCs w:val="16"/>
        </w:rPr>
      </w:pPr>
      <w:r w:rsidRPr="001B42C0">
        <w:rPr>
          <w:rFonts w:eastAsia="KTOLD+TimesNewRomanPSMT"/>
          <w:sz w:val="16"/>
          <w:szCs w:val="16"/>
        </w:rPr>
        <w:t>1. Настоящее Положение определяет порядок подачи заявлений на присутствие граждан (физических лиц), в том числе представителей орг</w:t>
      </w:r>
      <w:r w:rsidRPr="001B42C0">
        <w:rPr>
          <w:rFonts w:eastAsia="KTOLD+TimesNewRomanPSMT"/>
          <w:sz w:val="16"/>
          <w:szCs w:val="16"/>
        </w:rPr>
        <w:t>а</w:t>
      </w:r>
      <w:r w:rsidRPr="001B42C0">
        <w:rPr>
          <w:rFonts w:eastAsia="KTOLD+TimesNewRomanPSMT"/>
          <w:sz w:val="16"/>
          <w:szCs w:val="16"/>
        </w:rPr>
        <w:t>низаций (юридических лиц), общественных объединений, государственных органов и органов местного самоуправления (далее – граждане, представ</w:t>
      </w:r>
      <w:r w:rsidRPr="001B42C0">
        <w:rPr>
          <w:rFonts w:eastAsia="KTOLD+TimesNewRomanPSMT"/>
          <w:sz w:val="16"/>
          <w:szCs w:val="16"/>
        </w:rPr>
        <w:t>и</w:t>
      </w:r>
      <w:r w:rsidRPr="001B42C0">
        <w:rPr>
          <w:rFonts w:eastAsia="KTOLD+TimesNewRomanPSMT"/>
          <w:sz w:val="16"/>
          <w:szCs w:val="16"/>
        </w:rPr>
        <w:t>тели организаций)</w:t>
      </w:r>
      <w:r w:rsidRPr="001B42C0">
        <w:rPr>
          <w:rFonts w:eastAsia="AWXII+TimesNewRomanPSMT"/>
          <w:sz w:val="16"/>
          <w:szCs w:val="16"/>
        </w:rPr>
        <w:t xml:space="preserve">, </w:t>
      </w:r>
      <w:r w:rsidRPr="001B42C0">
        <w:rPr>
          <w:rFonts w:eastAsia="KTOLD+TimesNewRomanPSMT"/>
          <w:sz w:val="16"/>
          <w:szCs w:val="16"/>
        </w:rPr>
        <w:t xml:space="preserve">на заседаниях Совета депутатов Боровёнковского сельского поселения, </w:t>
      </w:r>
      <w:r w:rsidRPr="001B42C0">
        <w:rPr>
          <w:rFonts w:eastAsia="AWXII+TimesNewRomanPSMT"/>
          <w:sz w:val="16"/>
          <w:szCs w:val="16"/>
        </w:rPr>
        <w:t xml:space="preserve"> </w:t>
      </w:r>
      <w:r w:rsidRPr="001B42C0">
        <w:rPr>
          <w:rFonts w:eastAsia="KTOLD+TimesNewRomanPSMT"/>
          <w:sz w:val="16"/>
          <w:szCs w:val="16"/>
        </w:rPr>
        <w:t>основные требования к организации присутствия граждан, представителей организаций на таких заседаниях, а также права и обязанности указанных лиц в связи с участием в заседании.</w:t>
      </w:r>
    </w:p>
    <w:p w:rsidR="00B92225" w:rsidRPr="001B42C0" w:rsidRDefault="00B92225" w:rsidP="00B92225">
      <w:pPr>
        <w:ind w:firstLine="720"/>
        <w:jc w:val="both"/>
        <w:rPr>
          <w:sz w:val="16"/>
          <w:szCs w:val="16"/>
        </w:rPr>
      </w:pPr>
      <w:r w:rsidRPr="001B42C0">
        <w:rPr>
          <w:rFonts w:eastAsia="KTOLD+TimesNewRomanPSMT"/>
          <w:sz w:val="16"/>
          <w:szCs w:val="16"/>
        </w:rPr>
        <w:t>2. Настоящее Положение не распространяется на случаи присутствия на заседаниях Совета депутатов Боровёнковского сельского поселения:</w:t>
      </w:r>
    </w:p>
    <w:p w:rsidR="00B92225" w:rsidRPr="001B42C0" w:rsidRDefault="00B92225" w:rsidP="00B92225">
      <w:pPr>
        <w:jc w:val="both"/>
        <w:rPr>
          <w:sz w:val="16"/>
          <w:szCs w:val="16"/>
        </w:rPr>
      </w:pPr>
      <w:r>
        <w:rPr>
          <w:rFonts w:eastAsia="KTOLD+TimesNewRomanPSMT"/>
          <w:sz w:val="16"/>
          <w:szCs w:val="16"/>
        </w:rPr>
        <w:t xml:space="preserve">1)лиц, приглашенных на заседание </w:t>
      </w:r>
      <w:r w:rsidRPr="001B42C0">
        <w:rPr>
          <w:rFonts w:eastAsia="KTOLD+TimesNewRomanPSMT"/>
          <w:sz w:val="16"/>
          <w:szCs w:val="16"/>
        </w:rPr>
        <w:t xml:space="preserve">Совета депутатов Боровёнковского сельского поселения </w:t>
      </w:r>
      <w:r w:rsidRPr="001B42C0">
        <w:rPr>
          <w:rFonts w:eastAsia="AWXII+TimesNewRomanPSMT"/>
          <w:sz w:val="16"/>
          <w:szCs w:val="16"/>
        </w:rPr>
        <w:t xml:space="preserve"> </w:t>
      </w:r>
      <w:r w:rsidRPr="001B42C0">
        <w:rPr>
          <w:rFonts w:eastAsia="KTOLD+TimesNewRomanPSMT"/>
          <w:sz w:val="16"/>
          <w:szCs w:val="16"/>
        </w:rPr>
        <w:t xml:space="preserve">Главой  Боровёнковского сельского поселения, </w:t>
      </w:r>
    </w:p>
    <w:p w:rsidR="00B92225" w:rsidRPr="001B42C0" w:rsidRDefault="00B92225" w:rsidP="00B92225">
      <w:pPr>
        <w:jc w:val="both"/>
        <w:rPr>
          <w:sz w:val="16"/>
          <w:szCs w:val="16"/>
        </w:rPr>
      </w:pPr>
      <w:r w:rsidRPr="001B42C0">
        <w:rPr>
          <w:rFonts w:eastAsia="KTOLD+TimesNewRomanPSMT"/>
          <w:sz w:val="16"/>
          <w:szCs w:val="16"/>
        </w:rPr>
        <w:lastRenderedPageBreak/>
        <w:t>2) должностных лиц, присутствие которых на заседаниях в связи с осуществлением их должностных (служебных) обязанностей предусмотрено фед</w:t>
      </w:r>
      <w:r w:rsidRPr="001B42C0">
        <w:rPr>
          <w:rFonts w:eastAsia="KTOLD+TimesNewRomanPSMT"/>
          <w:sz w:val="16"/>
          <w:szCs w:val="16"/>
        </w:rPr>
        <w:t>е</w:t>
      </w:r>
      <w:r w:rsidRPr="001B42C0">
        <w:rPr>
          <w:rFonts w:eastAsia="KTOLD+TimesNewRomanPSMT"/>
          <w:sz w:val="16"/>
          <w:szCs w:val="16"/>
        </w:rPr>
        <w:t>ральными законами, иными федеральными нормативными правовыми актами,</w:t>
      </w:r>
      <w:r w:rsidRPr="001B42C0">
        <w:rPr>
          <w:sz w:val="16"/>
          <w:szCs w:val="16"/>
        </w:rPr>
        <w:t xml:space="preserve"> </w:t>
      </w:r>
      <w:r w:rsidRPr="001B42C0">
        <w:rPr>
          <w:rFonts w:eastAsia="KTOLD+TimesNewRomanPSMT"/>
          <w:sz w:val="16"/>
          <w:szCs w:val="16"/>
        </w:rPr>
        <w:t>законами и иными нормативными правовыми актами Новгородской области, Уставом  Боровёнковского сельского поселения;</w:t>
      </w:r>
    </w:p>
    <w:p w:rsidR="00B92225" w:rsidRPr="00B92225" w:rsidRDefault="00B92225" w:rsidP="00B92225">
      <w:pPr>
        <w:jc w:val="both"/>
        <w:rPr>
          <w:sz w:val="16"/>
          <w:szCs w:val="16"/>
        </w:rPr>
      </w:pPr>
      <w:r w:rsidRPr="001B42C0">
        <w:rPr>
          <w:rFonts w:eastAsia="KTOLD+TimesNewRomanPSMT"/>
          <w:sz w:val="16"/>
          <w:szCs w:val="16"/>
        </w:rPr>
        <w:t>3) представителей средств массовой информации.</w:t>
      </w:r>
    </w:p>
    <w:p w:rsidR="006325BE" w:rsidRPr="00EB0EC1" w:rsidRDefault="00B92225" w:rsidP="00EB0EC1">
      <w:pPr>
        <w:spacing w:line="360" w:lineRule="exact"/>
        <w:jc w:val="center"/>
        <w:rPr>
          <w:b/>
          <w:sz w:val="16"/>
          <w:szCs w:val="16"/>
        </w:rPr>
      </w:pPr>
      <w:r w:rsidRPr="001B42C0">
        <w:rPr>
          <w:rFonts w:eastAsia="KTOLD+TimesNewRomanPSMT"/>
          <w:b/>
          <w:sz w:val="16"/>
          <w:szCs w:val="16"/>
        </w:rPr>
        <w:t>2. Порядок оповещения о заседании и подачи заявок граждан, представителей организаций о присутствии на заседании</w:t>
      </w:r>
    </w:p>
    <w:p w:rsidR="00B92225" w:rsidRPr="001B42C0" w:rsidRDefault="00B92225" w:rsidP="00B92225">
      <w:pPr>
        <w:ind w:firstLine="720"/>
        <w:jc w:val="both"/>
        <w:rPr>
          <w:sz w:val="16"/>
          <w:szCs w:val="16"/>
        </w:rPr>
      </w:pPr>
      <w:r w:rsidRPr="001B42C0">
        <w:rPr>
          <w:rFonts w:eastAsia="KTOLD+TimesNewRomanPSMT"/>
          <w:sz w:val="16"/>
          <w:szCs w:val="16"/>
        </w:rPr>
        <w:t>3. Граждане, представители организаций могут присутствовать на открытых заседаниях, а также на рассмотрении вопросов повестки дня з</w:t>
      </w:r>
      <w:r w:rsidRPr="001B42C0">
        <w:rPr>
          <w:rFonts w:eastAsia="KTOLD+TimesNewRomanPSMT"/>
          <w:sz w:val="16"/>
          <w:szCs w:val="16"/>
        </w:rPr>
        <w:t>а</w:t>
      </w:r>
      <w:r w:rsidRPr="001B42C0">
        <w:rPr>
          <w:rFonts w:eastAsia="KTOLD+TimesNewRomanPSMT"/>
          <w:sz w:val="16"/>
          <w:szCs w:val="16"/>
        </w:rPr>
        <w:t>седания, рассматриваемых в открытом режиме.</w:t>
      </w:r>
    </w:p>
    <w:p w:rsidR="00B92225" w:rsidRPr="001B42C0" w:rsidRDefault="00B92225" w:rsidP="00B92225">
      <w:pPr>
        <w:ind w:firstLine="720"/>
        <w:jc w:val="both"/>
        <w:rPr>
          <w:sz w:val="16"/>
          <w:szCs w:val="16"/>
        </w:rPr>
      </w:pPr>
      <w:r w:rsidRPr="001B42C0">
        <w:rPr>
          <w:rFonts w:eastAsia="KTOLD+TimesNewRomanPSMT"/>
          <w:sz w:val="16"/>
          <w:szCs w:val="16"/>
        </w:rPr>
        <w:t>4. Уведомление о заседании, прием и рассмотрение заявок граждан, представителей организаций производятся лицом, определенным Главой Боровёнковского сельского поселения</w:t>
      </w:r>
      <w:r w:rsidRPr="001B42C0">
        <w:rPr>
          <w:rFonts w:eastAsia="AWXII+TimesNewRomanPSMT"/>
          <w:sz w:val="16"/>
          <w:szCs w:val="16"/>
        </w:rPr>
        <w:t xml:space="preserve"> </w:t>
      </w:r>
      <w:r w:rsidRPr="001B42C0">
        <w:rPr>
          <w:rFonts w:eastAsia="KTOLD+TimesNewRomanPSMT"/>
          <w:sz w:val="16"/>
          <w:szCs w:val="16"/>
        </w:rPr>
        <w:t>(далее – уполномоченное должностное лицо).</w:t>
      </w:r>
    </w:p>
    <w:p w:rsidR="00B92225" w:rsidRPr="001B42C0" w:rsidRDefault="00B92225" w:rsidP="00B92225">
      <w:pPr>
        <w:ind w:firstLine="720"/>
        <w:jc w:val="both"/>
        <w:rPr>
          <w:sz w:val="16"/>
          <w:szCs w:val="16"/>
        </w:rPr>
      </w:pPr>
      <w:r w:rsidRPr="001B42C0">
        <w:rPr>
          <w:rFonts w:eastAsia="KTOLD+TimesNewRomanPSMT"/>
          <w:sz w:val="16"/>
          <w:szCs w:val="16"/>
        </w:rPr>
        <w:t>5</w:t>
      </w:r>
      <w:r>
        <w:rPr>
          <w:rFonts w:eastAsia="KTOLD+TimesNewRomanPSMT"/>
          <w:sz w:val="16"/>
          <w:szCs w:val="16"/>
        </w:rPr>
        <w:t>. Информация о заседаниях</w:t>
      </w:r>
      <w:r>
        <w:rPr>
          <w:rFonts w:eastAsia="KTOLD+TimesNewRomanPSMT"/>
          <w:sz w:val="16"/>
          <w:szCs w:val="16"/>
        </w:rPr>
        <w:tab/>
        <w:t xml:space="preserve">размещается на </w:t>
      </w:r>
      <w:r w:rsidRPr="001B42C0">
        <w:rPr>
          <w:rFonts w:eastAsia="KTOLD+TimesNewRomanPSMT"/>
          <w:sz w:val="16"/>
          <w:szCs w:val="16"/>
        </w:rPr>
        <w:t>официальном сайте Боровёнковского сельского поселения</w:t>
      </w:r>
      <w:r w:rsidRPr="001B42C0">
        <w:rPr>
          <w:rFonts w:eastAsia="AWXII+TimesNewRomanPSMT"/>
          <w:sz w:val="16"/>
          <w:szCs w:val="16"/>
        </w:rPr>
        <w:t xml:space="preserve"> </w:t>
      </w:r>
      <w:r w:rsidRPr="001B42C0">
        <w:rPr>
          <w:rFonts w:eastAsia="KTOLD+TimesNewRomanPSMT"/>
          <w:sz w:val="16"/>
          <w:szCs w:val="16"/>
        </w:rPr>
        <w:t>в следующие сроки:</w:t>
      </w:r>
    </w:p>
    <w:p w:rsidR="00B92225" w:rsidRPr="001B42C0" w:rsidRDefault="00B92225" w:rsidP="00B92225">
      <w:pPr>
        <w:jc w:val="both"/>
        <w:rPr>
          <w:sz w:val="16"/>
          <w:szCs w:val="16"/>
        </w:rPr>
      </w:pPr>
      <w:r w:rsidRPr="001B42C0">
        <w:rPr>
          <w:rFonts w:eastAsia="KTOLD+TimesNewRomanPSMT"/>
          <w:sz w:val="16"/>
          <w:szCs w:val="16"/>
        </w:rPr>
        <w:t>1) об очередном заседании Совета депутатов Боровёнковского сельского поселения – не позднее чем за 3 рабочих дня до дня его проведения, о внеоч</w:t>
      </w:r>
      <w:r w:rsidRPr="001B42C0">
        <w:rPr>
          <w:rFonts w:eastAsia="KTOLD+TimesNewRomanPSMT"/>
          <w:sz w:val="16"/>
          <w:szCs w:val="16"/>
        </w:rPr>
        <w:t>е</w:t>
      </w:r>
      <w:r w:rsidRPr="001B42C0">
        <w:rPr>
          <w:rFonts w:eastAsia="KTOLD+TimesNewRomanPSMT"/>
          <w:sz w:val="16"/>
          <w:szCs w:val="16"/>
        </w:rPr>
        <w:t>редном заседании Совета депутатов Боровёнковского сельского поселения– не позднее 1 рабочего дня, предшествующего дню его проведения;</w:t>
      </w:r>
    </w:p>
    <w:p w:rsidR="00B92225" w:rsidRPr="001B42C0" w:rsidRDefault="00B92225" w:rsidP="00B92225">
      <w:pPr>
        <w:ind w:firstLine="720"/>
        <w:jc w:val="both"/>
        <w:rPr>
          <w:sz w:val="16"/>
          <w:szCs w:val="16"/>
        </w:rPr>
      </w:pPr>
      <w:r w:rsidRPr="001B42C0">
        <w:rPr>
          <w:rFonts w:eastAsia="KTOLD+TimesNewRomanPSMT"/>
          <w:sz w:val="16"/>
          <w:szCs w:val="16"/>
        </w:rPr>
        <w:t>6. Информация о заседании, предусмотренная пунктом 5 настоящего Положения, должна содержать:</w:t>
      </w:r>
    </w:p>
    <w:p w:rsidR="00B92225" w:rsidRPr="001B42C0" w:rsidRDefault="00B92225" w:rsidP="00B92225">
      <w:pPr>
        <w:jc w:val="both"/>
        <w:rPr>
          <w:sz w:val="16"/>
          <w:szCs w:val="16"/>
        </w:rPr>
      </w:pPr>
      <w:r w:rsidRPr="001B42C0">
        <w:rPr>
          <w:rFonts w:eastAsia="KTOLD+TimesNewRomanPSMT"/>
          <w:sz w:val="16"/>
          <w:szCs w:val="16"/>
        </w:rPr>
        <w:t>1) 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rsidR="00B92225" w:rsidRPr="001B42C0" w:rsidRDefault="00B92225" w:rsidP="00B92225">
      <w:pPr>
        <w:jc w:val="both"/>
        <w:rPr>
          <w:sz w:val="16"/>
          <w:szCs w:val="16"/>
        </w:rPr>
      </w:pPr>
      <w:r w:rsidRPr="001B42C0">
        <w:rPr>
          <w:rFonts w:eastAsia="KTOLD+TimesNewRomanPSMT"/>
          <w:sz w:val="16"/>
          <w:szCs w:val="16"/>
        </w:rPr>
        <w:t xml:space="preserve">2) сведения о наименовании должности, фамилии, имени, отчестве (при наличии), </w:t>
      </w:r>
      <w:r>
        <w:rPr>
          <w:rFonts w:eastAsia="KTOLD+TimesNewRomanPSMT"/>
          <w:sz w:val="16"/>
          <w:szCs w:val="16"/>
        </w:rPr>
        <w:t>телефоне</w:t>
      </w:r>
      <w:r>
        <w:rPr>
          <w:rFonts w:eastAsia="KTOLD+TimesNewRomanPSMT"/>
          <w:sz w:val="16"/>
          <w:szCs w:val="16"/>
        </w:rPr>
        <w:tab/>
        <w:t>и адресе</w:t>
      </w:r>
      <w:r>
        <w:rPr>
          <w:rFonts w:eastAsia="KTOLD+TimesNewRomanPSMT"/>
          <w:sz w:val="16"/>
          <w:szCs w:val="16"/>
        </w:rPr>
        <w:tab/>
        <w:t xml:space="preserve">электронной </w:t>
      </w:r>
      <w:r w:rsidRPr="001B42C0">
        <w:rPr>
          <w:rFonts w:eastAsia="KTOLD+TimesNewRomanPSMT"/>
          <w:sz w:val="16"/>
          <w:szCs w:val="16"/>
        </w:rPr>
        <w:t>почты</w:t>
      </w:r>
      <w:r w:rsidRPr="001B42C0">
        <w:rPr>
          <w:rFonts w:eastAsia="KTOLD+TimesNewRomanPSMT"/>
          <w:sz w:val="16"/>
          <w:szCs w:val="16"/>
        </w:rPr>
        <w:tab/>
        <w:t>должностного лица, прин</w:t>
      </w:r>
      <w:r w:rsidRPr="001B42C0">
        <w:rPr>
          <w:rFonts w:eastAsia="KTOLD+TimesNewRomanPSMT"/>
          <w:sz w:val="16"/>
          <w:szCs w:val="16"/>
        </w:rPr>
        <w:t>и</w:t>
      </w:r>
      <w:r w:rsidRPr="001B42C0">
        <w:rPr>
          <w:rFonts w:eastAsia="KTOLD+TimesNewRomanPSMT"/>
          <w:sz w:val="16"/>
          <w:szCs w:val="16"/>
        </w:rPr>
        <w:t>мающего заявки граждан, представителей организаций о намерении присутствовать на заседании;</w:t>
      </w:r>
    </w:p>
    <w:p w:rsidR="00B92225" w:rsidRPr="001B42C0" w:rsidRDefault="00B92225" w:rsidP="00B92225">
      <w:pPr>
        <w:jc w:val="both"/>
        <w:rPr>
          <w:sz w:val="16"/>
          <w:szCs w:val="16"/>
        </w:rPr>
      </w:pPr>
      <w:r>
        <w:rPr>
          <w:rFonts w:eastAsia="KTOLD+TimesNewRomanPSMT"/>
          <w:sz w:val="16"/>
          <w:szCs w:val="16"/>
        </w:rPr>
        <w:t xml:space="preserve">3) повестку заседания, </w:t>
      </w:r>
      <w:r w:rsidRPr="001B42C0">
        <w:rPr>
          <w:rFonts w:eastAsia="KTOLD+TimesNewRomanPSMT"/>
          <w:sz w:val="16"/>
          <w:szCs w:val="16"/>
        </w:rPr>
        <w:t>утвержденную</w:t>
      </w:r>
      <w:r w:rsidRPr="001B42C0">
        <w:rPr>
          <w:rFonts w:eastAsia="KTOLD+TimesNewRomanPSMT"/>
          <w:sz w:val="16"/>
          <w:szCs w:val="16"/>
        </w:rPr>
        <w:tab/>
        <w:t>соответственно</w:t>
      </w:r>
      <w:r w:rsidRPr="001B42C0">
        <w:rPr>
          <w:rFonts w:eastAsia="KTOLD+TimesNewRomanPSMT"/>
          <w:sz w:val="16"/>
          <w:szCs w:val="16"/>
        </w:rPr>
        <w:tab/>
        <w:t>Главой Боровёнковского сельского поселени</w:t>
      </w:r>
      <w:bookmarkStart w:id="2" w:name="_page_46_0"/>
      <w:r w:rsidRPr="001B42C0">
        <w:rPr>
          <w:rFonts w:eastAsia="KTOLD+TimesNewRomanPSMT"/>
          <w:sz w:val="16"/>
          <w:szCs w:val="16"/>
        </w:rPr>
        <w:t>я.</w:t>
      </w:r>
    </w:p>
    <w:p w:rsidR="00B92225" w:rsidRPr="001B42C0" w:rsidRDefault="00B92225" w:rsidP="00B92225">
      <w:pPr>
        <w:ind w:firstLine="720"/>
        <w:jc w:val="both"/>
        <w:rPr>
          <w:sz w:val="16"/>
          <w:szCs w:val="16"/>
        </w:rPr>
      </w:pPr>
      <w:r w:rsidRPr="001B42C0">
        <w:rPr>
          <w:rFonts w:eastAsia="KTOLD+TimesNewRomanPSMT"/>
          <w:sz w:val="16"/>
          <w:szCs w:val="16"/>
        </w:rPr>
        <w:t>7. 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к настоящему Положению.</w:t>
      </w:r>
    </w:p>
    <w:p w:rsidR="00B92225" w:rsidRPr="001B42C0" w:rsidRDefault="00B92225" w:rsidP="00B92225">
      <w:pPr>
        <w:ind w:firstLine="720"/>
        <w:jc w:val="both"/>
        <w:rPr>
          <w:sz w:val="16"/>
          <w:szCs w:val="16"/>
        </w:rPr>
      </w:pPr>
      <w:r w:rsidRPr="001B42C0">
        <w:rPr>
          <w:rFonts w:eastAsia="KTOLD+TimesNewRomanPSMT"/>
          <w:sz w:val="16"/>
          <w:szCs w:val="16"/>
        </w:rPr>
        <w:t>Заявка о намерении присутствовать на заседании направляется в форме электронного сообщения на имя Главы Боровёнковского сельского поселения (далее – электронное сообщение) по адресу электронной почты, указанному в информации о заседании, предусмотренной пунктом 5 н</w:t>
      </w:r>
      <w:r w:rsidRPr="001B42C0">
        <w:rPr>
          <w:rFonts w:eastAsia="KTOLD+TimesNewRomanPSMT"/>
          <w:sz w:val="16"/>
          <w:szCs w:val="16"/>
        </w:rPr>
        <w:t>а</w:t>
      </w:r>
      <w:r w:rsidRPr="001B42C0">
        <w:rPr>
          <w:rFonts w:eastAsia="KTOLD+TimesNewRomanPSMT"/>
          <w:sz w:val="16"/>
          <w:szCs w:val="16"/>
        </w:rPr>
        <w:t>стоящего Положения, не позднее 16-00 часов рабочего дня, предшествующего дню проведения соответствующего заседания.</w:t>
      </w:r>
    </w:p>
    <w:p w:rsidR="00B92225" w:rsidRPr="001B42C0" w:rsidRDefault="00B92225" w:rsidP="00B92225">
      <w:pPr>
        <w:ind w:firstLine="720"/>
        <w:jc w:val="both"/>
        <w:rPr>
          <w:sz w:val="16"/>
          <w:szCs w:val="16"/>
        </w:rPr>
      </w:pPr>
      <w:r w:rsidRPr="001B42C0">
        <w:rPr>
          <w:rFonts w:eastAsia="KTOLD+TimesNewRomanPSMT"/>
          <w:sz w:val="16"/>
          <w:szCs w:val="16"/>
        </w:rPr>
        <w:t>8. Электронное сообщение должно содержать:</w:t>
      </w:r>
    </w:p>
    <w:p w:rsidR="00B92225" w:rsidRPr="001B42C0" w:rsidRDefault="00B92225" w:rsidP="00B92225">
      <w:pPr>
        <w:jc w:val="both"/>
        <w:rPr>
          <w:sz w:val="16"/>
          <w:szCs w:val="16"/>
        </w:rPr>
      </w:pPr>
      <w:r w:rsidRPr="001B42C0">
        <w:rPr>
          <w:rFonts w:eastAsia="KTOLD+TimesNewRomanPSMT"/>
          <w:sz w:val="16"/>
          <w:szCs w:val="16"/>
        </w:rPr>
        <w:t>1) фамилию, имя, отчество (при наличии) гражданина, представителя организации;</w:t>
      </w:r>
    </w:p>
    <w:p w:rsidR="00B92225" w:rsidRPr="001B42C0" w:rsidRDefault="00B92225" w:rsidP="00B92225">
      <w:pPr>
        <w:jc w:val="both"/>
        <w:rPr>
          <w:sz w:val="16"/>
          <w:szCs w:val="16"/>
        </w:rPr>
      </w:pPr>
      <w:r w:rsidRPr="001B42C0">
        <w:rPr>
          <w:rFonts w:eastAsia="KTOLD+TimesNewRomanPSMT"/>
          <w:sz w:val="16"/>
          <w:szCs w:val="16"/>
        </w:rPr>
        <w:t>2) данные документа, удостоверяющего личность гражданина, представителя организации;</w:t>
      </w:r>
    </w:p>
    <w:p w:rsidR="00B92225" w:rsidRPr="001B42C0" w:rsidRDefault="00B92225" w:rsidP="00B92225">
      <w:pPr>
        <w:jc w:val="both"/>
        <w:rPr>
          <w:sz w:val="16"/>
          <w:szCs w:val="16"/>
        </w:rPr>
      </w:pPr>
      <w:r w:rsidRPr="001B42C0">
        <w:rPr>
          <w:rFonts w:eastAsia="KTOLD+TimesNewRomanPSMT"/>
          <w:sz w:val="16"/>
          <w:szCs w:val="16"/>
        </w:rPr>
        <w:t>3) телефон и (или) адрес электронной почты гражданина, представителя организации;</w:t>
      </w:r>
    </w:p>
    <w:p w:rsidR="00B92225" w:rsidRPr="001B42C0" w:rsidRDefault="00B92225" w:rsidP="00B92225">
      <w:pPr>
        <w:jc w:val="both"/>
        <w:rPr>
          <w:sz w:val="16"/>
          <w:szCs w:val="16"/>
        </w:rPr>
      </w:pPr>
      <w:r w:rsidRPr="001B42C0">
        <w:rPr>
          <w:rFonts w:eastAsia="KTOLD+TimesNewRomanPSMT"/>
          <w:sz w:val="16"/>
          <w:szCs w:val="16"/>
        </w:rPr>
        <w:t>4) дату, время проведения заседания, на котором гражданин, представитель организации желает присутствовать;</w:t>
      </w:r>
    </w:p>
    <w:p w:rsidR="00B92225" w:rsidRPr="001B42C0" w:rsidRDefault="00B92225" w:rsidP="00B92225">
      <w:pPr>
        <w:jc w:val="both"/>
        <w:rPr>
          <w:sz w:val="16"/>
          <w:szCs w:val="16"/>
        </w:rPr>
      </w:pPr>
      <w:r w:rsidRPr="001B42C0">
        <w:rPr>
          <w:rFonts w:eastAsia="KTOLD+TimesNewRomanPSMT"/>
          <w:sz w:val="16"/>
          <w:szCs w:val="16"/>
        </w:rPr>
        <w:t>5) наименование вопроса (вопросов) повестки дня за</w:t>
      </w:r>
      <w:r>
        <w:rPr>
          <w:rFonts w:eastAsia="KTOLD+TimesNewRomanPSMT"/>
          <w:sz w:val="16"/>
          <w:szCs w:val="16"/>
        </w:rPr>
        <w:t xml:space="preserve">седания, на обсуждении которого(которых) гражданин, </w:t>
      </w:r>
      <w:r w:rsidRPr="001B42C0">
        <w:rPr>
          <w:rFonts w:eastAsia="KTOLD+TimesNewRomanPSMT"/>
          <w:sz w:val="16"/>
          <w:szCs w:val="16"/>
        </w:rPr>
        <w:t>представитель</w:t>
      </w:r>
      <w:r w:rsidRPr="001B42C0">
        <w:rPr>
          <w:rFonts w:eastAsia="KTOLD+TimesNewRomanPSMT"/>
          <w:sz w:val="16"/>
          <w:szCs w:val="16"/>
        </w:rPr>
        <w:tab/>
        <w:t>органи</w:t>
      </w:r>
      <w:r>
        <w:rPr>
          <w:rFonts w:eastAsia="KTOLD+TimesNewRomanPSMT"/>
          <w:sz w:val="16"/>
          <w:szCs w:val="16"/>
        </w:rPr>
        <w:t xml:space="preserve">зации </w:t>
      </w:r>
      <w:r w:rsidRPr="001B42C0">
        <w:rPr>
          <w:rFonts w:eastAsia="KTOLD+TimesNewRomanPSMT"/>
          <w:sz w:val="16"/>
          <w:szCs w:val="16"/>
        </w:rPr>
        <w:t>желает прису</w:t>
      </w:r>
      <w:r w:rsidRPr="001B42C0">
        <w:rPr>
          <w:rFonts w:eastAsia="KTOLD+TimesNewRomanPSMT"/>
          <w:sz w:val="16"/>
          <w:szCs w:val="16"/>
        </w:rPr>
        <w:t>т</w:t>
      </w:r>
      <w:r w:rsidRPr="001B42C0">
        <w:rPr>
          <w:rFonts w:eastAsia="KTOLD+TimesNewRomanPSMT"/>
          <w:sz w:val="16"/>
          <w:szCs w:val="16"/>
        </w:rPr>
        <w:t>ствовать;</w:t>
      </w:r>
    </w:p>
    <w:p w:rsidR="00B92225" w:rsidRPr="001B42C0" w:rsidRDefault="00B92225" w:rsidP="00B92225">
      <w:pPr>
        <w:jc w:val="both"/>
        <w:rPr>
          <w:sz w:val="16"/>
          <w:szCs w:val="16"/>
        </w:rPr>
      </w:pPr>
      <w:r w:rsidRPr="001B42C0">
        <w:rPr>
          <w:rFonts w:eastAsia="KTOLD+TimesNewRomanPSMT"/>
          <w:sz w:val="16"/>
          <w:szCs w:val="16"/>
        </w:rPr>
        <w:t>6) просьбу о включении гражданина, представителя организации в список граждан и представителей организаций, присутствующих на заседании;</w:t>
      </w:r>
    </w:p>
    <w:p w:rsidR="00B92225" w:rsidRPr="001B42C0" w:rsidRDefault="00B92225" w:rsidP="00B92225">
      <w:pPr>
        <w:jc w:val="both"/>
        <w:rPr>
          <w:sz w:val="16"/>
          <w:szCs w:val="16"/>
        </w:rPr>
      </w:pPr>
      <w:r w:rsidRPr="001B42C0">
        <w:rPr>
          <w:rFonts w:eastAsia="KTOLD+TimesNewRomanPSMT"/>
          <w:sz w:val="16"/>
          <w:szCs w:val="16"/>
        </w:rPr>
        <w:t>7) 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B92225" w:rsidRPr="001B42C0" w:rsidRDefault="00EB0EC1" w:rsidP="00B92225">
      <w:pPr>
        <w:jc w:val="both"/>
        <w:rPr>
          <w:sz w:val="16"/>
          <w:szCs w:val="16"/>
        </w:rPr>
      </w:pPr>
      <w:r>
        <w:rPr>
          <w:rFonts w:eastAsia="KTOLD+TimesNewRomanPSMT"/>
          <w:sz w:val="16"/>
          <w:szCs w:val="16"/>
        </w:rPr>
        <w:t xml:space="preserve">8)наименование организации (юридического </w:t>
      </w:r>
      <w:r w:rsidR="00B92225" w:rsidRPr="001B42C0">
        <w:rPr>
          <w:rFonts w:eastAsia="KTOLD+TimesNewRomanPSMT"/>
          <w:sz w:val="16"/>
          <w:szCs w:val="16"/>
        </w:rPr>
        <w:t>лица), общественного объединения, государственного органа или органа местного самоуправления мун</w:t>
      </w:r>
      <w:r w:rsidR="00B92225" w:rsidRPr="001B42C0">
        <w:rPr>
          <w:rFonts w:eastAsia="KTOLD+TimesNewRomanPSMT"/>
          <w:sz w:val="16"/>
          <w:szCs w:val="16"/>
        </w:rPr>
        <w:t>и</w:t>
      </w:r>
      <w:r w:rsidR="00B92225" w:rsidRPr="001B42C0">
        <w:rPr>
          <w:rFonts w:eastAsia="KTOLD+TimesNewRomanPSMT"/>
          <w:sz w:val="16"/>
          <w:szCs w:val="16"/>
        </w:rPr>
        <w:t>ципал</w:t>
      </w:r>
      <w:r>
        <w:rPr>
          <w:rFonts w:eastAsia="KTOLD+TimesNewRomanPSMT"/>
          <w:sz w:val="16"/>
          <w:szCs w:val="16"/>
        </w:rPr>
        <w:t xml:space="preserve">ьного образования, представителем которого      он  </w:t>
      </w:r>
      <w:r w:rsidR="00B92225" w:rsidRPr="001B42C0">
        <w:rPr>
          <w:rFonts w:eastAsia="KTOLD+TimesNewRomanPSMT"/>
          <w:sz w:val="16"/>
          <w:szCs w:val="16"/>
        </w:rPr>
        <w:t>является, наименование занимаемой должности (статус в общественном объединении) – в случае подачи электронного сообщения представителем организации.</w:t>
      </w:r>
    </w:p>
    <w:p w:rsidR="00B92225" w:rsidRPr="001B42C0" w:rsidRDefault="00B92225" w:rsidP="00B92225">
      <w:pPr>
        <w:ind w:firstLine="720"/>
        <w:jc w:val="both"/>
        <w:rPr>
          <w:sz w:val="16"/>
          <w:szCs w:val="16"/>
        </w:rPr>
      </w:pPr>
      <w:r w:rsidRPr="001B42C0">
        <w:rPr>
          <w:rFonts w:eastAsia="KTOLD+TimesNewRomanPSMT"/>
          <w:sz w:val="16"/>
          <w:szCs w:val="16"/>
        </w:rPr>
        <w:t>Отсутствие заявки о намерении присутствовать на заседании не является основанием для ограничения доступа граждан к участию в засед</w:t>
      </w:r>
      <w:r w:rsidRPr="001B42C0">
        <w:rPr>
          <w:rFonts w:eastAsia="KTOLD+TimesNewRomanPSMT"/>
          <w:sz w:val="16"/>
          <w:szCs w:val="16"/>
        </w:rPr>
        <w:t>а</w:t>
      </w:r>
      <w:r w:rsidRPr="001B42C0">
        <w:rPr>
          <w:rFonts w:eastAsia="KTOLD+TimesNewRomanPSMT"/>
          <w:sz w:val="16"/>
          <w:szCs w:val="16"/>
        </w:rPr>
        <w:t>нии Совета депутатов Боровёнковского сельского поселения</w:t>
      </w:r>
      <w:r w:rsidR="00EB0EC1">
        <w:rPr>
          <w:rFonts w:eastAsia="KTOLD+TimesNewRomanPSMT"/>
          <w:sz w:val="16"/>
          <w:szCs w:val="16"/>
        </w:rPr>
        <w:t>.</w:t>
      </w:r>
      <w:r w:rsidR="00EB0EC1">
        <w:rPr>
          <w:rFonts w:eastAsia="KTOLD+TimesNewRomanPSMT"/>
          <w:sz w:val="16"/>
          <w:szCs w:val="16"/>
        </w:rPr>
        <w:tab/>
        <w:t xml:space="preserve">В </w:t>
      </w:r>
      <w:r w:rsidRPr="001B42C0">
        <w:rPr>
          <w:rFonts w:eastAsia="KTOLD+TimesNewRomanPSMT"/>
          <w:sz w:val="16"/>
          <w:szCs w:val="16"/>
        </w:rPr>
        <w:t>случае недостаточности свободных мест в зале заседания преимущественное право участия имеют граждане, подавшие заявку.</w:t>
      </w:r>
    </w:p>
    <w:p w:rsidR="00B92225" w:rsidRPr="001B42C0" w:rsidRDefault="00B92225" w:rsidP="00B92225">
      <w:pPr>
        <w:ind w:firstLine="720"/>
        <w:jc w:val="both"/>
        <w:rPr>
          <w:sz w:val="16"/>
          <w:szCs w:val="16"/>
        </w:rPr>
      </w:pPr>
      <w:r w:rsidRPr="001B42C0">
        <w:rPr>
          <w:rFonts w:eastAsia="KTOLD+TimesNewRomanPSMT"/>
          <w:sz w:val="16"/>
          <w:szCs w:val="16"/>
        </w:rPr>
        <w:t>9. В случае несоответствия электронного сообщения требованиям пунктов 7, 8 настоящего Положения уполномоченное должностное лицо в течение 1 рабочего</w:t>
      </w:r>
      <w:bookmarkStart w:id="3" w:name="_page_49_0"/>
      <w:bookmarkEnd w:id="2"/>
      <w:r w:rsidRPr="001B42C0">
        <w:rPr>
          <w:sz w:val="16"/>
          <w:szCs w:val="16"/>
        </w:rPr>
        <w:t xml:space="preserve"> </w:t>
      </w:r>
      <w:r w:rsidRPr="001B42C0">
        <w:rPr>
          <w:rFonts w:eastAsia="KTOLD+TimesNewRomanPSMT"/>
          <w:sz w:val="16"/>
          <w:szCs w:val="16"/>
        </w:rPr>
        <w:t>дня со дня получения указанного электронного сообщения уведомляет об этом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rsidR="00B92225" w:rsidRPr="001B42C0" w:rsidRDefault="00B92225" w:rsidP="00B92225">
      <w:pPr>
        <w:ind w:firstLine="720"/>
        <w:jc w:val="both"/>
        <w:rPr>
          <w:sz w:val="16"/>
          <w:szCs w:val="16"/>
        </w:rPr>
      </w:pPr>
      <w:r w:rsidRPr="001B42C0">
        <w:rPr>
          <w:rFonts w:eastAsia="KTOLD+TimesNewRomanPSMT"/>
          <w:sz w:val="16"/>
          <w:szCs w:val="16"/>
        </w:rPr>
        <w:t>10. В случае непроведения заседания в дату и время, указанные в электронном сообщении, а также в случае отсутствия в повестке соответс</w:t>
      </w:r>
      <w:r w:rsidRPr="001B42C0">
        <w:rPr>
          <w:rFonts w:eastAsia="KTOLD+TimesNewRomanPSMT"/>
          <w:sz w:val="16"/>
          <w:szCs w:val="16"/>
        </w:rPr>
        <w:t>т</w:t>
      </w:r>
      <w:r w:rsidRPr="001B42C0">
        <w:rPr>
          <w:rFonts w:eastAsia="KTOLD+TimesNewRomanPSMT"/>
          <w:sz w:val="16"/>
          <w:szCs w:val="16"/>
        </w:rPr>
        <w:t>вующего заседания вопроса (вопросов), на обсуждении которого (которых) желает присутствовать гражданин,</w:t>
      </w:r>
      <w:r w:rsidRPr="001B42C0">
        <w:rPr>
          <w:rFonts w:eastAsia="KTOLD+TimesNewRomanPSMT"/>
          <w:sz w:val="16"/>
          <w:szCs w:val="16"/>
        </w:rPr>
        <w:tab/>
        <w:t>представитель</w:t>
      </w:r>
      <w:r w:rsidRPr="001B42C0">
        <w:rPr>
          <w:rFonts w:eastAsia="KTOLD+TimesNewRomanPSMT"/>
          <w:sz w:val="16"/>
          <w:szCs w:val="16"/>
        </w:rPr>
        <w:tab/>
        <w:t>организации, уполномоченное должностное лицо в течение 1 рабочего дня со дня получения электронного сообщения уведомляет об этом гражданина, представит</w:t>
      </w:r>
      <w:r w:rsidRPr="001B42C0">
        <w:rPr>
          <w:rFonts w:eastAsia="KTOLD+TimesNewRomanPSMT"/>
          <w:sz w:val="16"/>
          <w:szCs w:val="16"/>
        </w:rPr>
        <w:t>е</w:t>
      </w:r>
      <w:r w:rsidRPr="001B42C0">
        <w:rPr>
          <w:rFonts w:eastAsia="KTOLD+TimesNewRomanPSMT"/>
          <w:sz w:val="16"/>
          <w:szCs w:val="16"/>
        </w:rPr>
        <w:t>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rsidR="00B92225" w:rsidRPr="001B42C0" w:rsidRDefault="00EB0EC1" w:rsidP="00B92225">
      <w:pPr>
        <w:ind w:firstLine="720"/>
        <w:jc w:val="both"/>
        <w:rPr>
          <w:sz w:val="16"/>
          <w:szCs w:val="16"/>
        </w:rPr>
      </w:pPr>
      <w:r>
        <w:rPr>
          <w:rFonts w:eastAsia="KTOLD+TimesNewRomanPSMT"/>
          <w:sz w:val="16"/>
          <w:szCs w:val="16"/>
        </w:rPr>
        <w:t xml:space="preserve">11. Уполномоченное должностное </w:t>
      </w:r>
      <w:r w:rsidR="00B92225" w:rsidRPr="001B42C0">
        <w:rPr>
          <w:rFonts w:eastAsia="KTOLD+TimesNewRomanPSMT"/>
          <w:sz w:val="16"/>
          <w:szCs w:val="16"/>
        </w:rPr>
        <w:t>лицо</w:t>
      </w:r>
      <w:r w:rsidR="00B92225" w:rsidRPr="001B42C0">
        <w:rPr>
          <w:rFonts w:eastAsia="KTOLD+TimesNewRomanPSMT"/>
          <w:sz w:val="16"/>
          <w:szCs w:val="16"/>
        </w:rPr>
        <w:tab/>
        <w:t>регистрирует поступившие электронные сообщения в порядке их поступления в журнале учета за</w:t>
      </w:r>
      <w:r w:rsidR="00B92225" w:rsidRPr="001B42C0">
        <w:rPr>
          <w:rFonts w:eastAsia="KTOLD+TimesNewRomanPSMT"/>
          <w:sz w:val="16"/>
          <w:szCs w:val="16"/>
        </w:rPr>
        <w:t>я</w:t>
      </w:r>
      <w:r w:rsidR="00B92225" w:rsidRPr="001B42C0">
        <w:rPr>
          <w:rFonts w:eastAsia="KTOLD+TimesNewRomanPSMT"/>
          <w:sz w:val="16"/>
          <w:szCs w:val="16"/>
        </w:rPr>
        <w:t>вок граждан, представителей организаций с присвоением им порядковых номеров и указанием даты и времени их поступления, рассматривает пост</w:t>
      </w:r>
      <w:r w:rsidR="00B92225" w:rsidRPr="001B42C0">
        <w:rPr>
          <w:rFonts w:eastAsia="KTOLD+TimesNewRomanPSMT"/>
          <w:sz w:val="16"/>
          <w:szCs w:val="16"/>
        </w:rPr>
        <w:t>у</w:t>
      </w:r>
      <w:r w:rsidR="00B92225" w:rsidRPr="001B42C0">
        <w:rPr>
          <w:rFonts w:eastAsia="KTOLD+TimesNewRomanPSMT"/>
          <w:sz w:val="16"/>
          <w:szCs w:val="16"/>
        </w:rPr>
        <w:t>пившие электронные сообщения и готовит проект списка граждан, представителей организаций не позднее 10-00часов</w:t>
      </w:r>
      <w:r w:rsidR="00B92225" w:rsidRPr="001B42C0">
        <w:rPr>
          <w:rFonts w:eastAsia="KTOLD+TimesNewRomanPSMT"/>
          <w:sz w:val="16"/>
          <w:szCs w:val="16"/>
        </w:rPr>
        <w:tab/>
        <w:t>рабочего дня проведения соответствующего заседания.</w:t>
      </w:r>
    </w:p>
    <w:p w:rsidR="00B92225" w:rsidRPr="001B42C0" w:rsidRDefault="00B92225" w:rsidP="00B92225">
      <w:pPr>
        <w:ind w:firstLine="720"/>
        <w:jc w:val="both"/>
        <w:rPr>
          <w:sz w:val="16"/>
          <w:szCs w:val="16"/>
        </w:rPr>
      </w:pPr>
      <w:r w:rsidRPr="001B42C0">
        <w:rPr>
          <w:rFonts w:eastAsia="KTOLD+TimesNewRomanPSMT"/>
          <w:sz w:val="16"/>
          <w:szCs w:val="16"/>
        </w:rPr>
        <w:t>12. Граждане, представители организаций включаются в список граждан и представителей организаций исходя из количества мест, отведе</w:t>
      </w:r>
      <w:r w:rsidRPr="001B42C0">
        <w:rPr>
          <w:rFonts w:eastAsia="KTOLD+TimesNewRomanPSMT"/>
          <w:sz w:val="16"/>
          <w:szCs w:val="16"/>
        </w:rPr>
        <w:t>н</w:t>
      </w:r>
      <w:r w:rsidRPr="001B42C0">
        <w:rPr>
          <w:rFonts w:eastAsia="KTOLD+TimesNewRomanPSMT"/>
          <w:sz w:val="16"/>
          <w:szCs w:val="16"/>
        </w:rPr>
        <w:t>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субъекты общес</w:t>
      </w:r>
      <w:r w:rsidRPr="001B42C0">
        <w:rPr>
          <w:rFonts w:eastAsia="KTOLD+TimesNewRomanPSMT"/>
          <w:sz w:val="16"/>
          <w:szCs w:val="16"/>
        </w:rPr>
        <w:t>т</w:t>
      </w:r>
      <w:r w:rsidRPr="001B42C0">
        <w:rPr>
          <w:rFonts w:eastAsia="KTOLD+TimesNewRomanPSMT"/>
          <w:sz w:val="16"/>
          <w:szCs w:val="16"/>
        </w:rPr>
        <w:t>венного контроля.</w:t>
      </w:r>
    </w:p>
    <w:p w:rsidR="00B92225" w:rsidRPr="001B42C0" w:rsidRDefault="00B92225" w:rsidP="00B92225">
      <w:pPr>
        <w:ind w:firstLine="720"/>
        <w:jc w:val="both"/>
        <w:rPr>
          <w:sz w:val="16"/>
          <w:szCs w:val="16"/>
        </w:rPr>
      </w:pPr>
      <w:r w:rsidRPr="001B42C0">
        <w:rPr>
          <w:rFonts w:eastAsia="KTOLD+TimesNewRomanPSMT"/>
          <w:sz w:val="16"/>
          <w:szCs w:val="16"/>
        </w:rPr>
        <w:t>13. Граждане, представители организаций не включаются в список граждан и представителей организаций в следующих случаях:</w:t>
      </w:r>
    </w:p>
    <w:p w:rsidR="00B92225" w:rsidRPr="001B42C0" w:rsidRDefault="00B92225" w:rsidP="00B92225">
      <w:pPr>
        <w:jc w:val="both"/>
        <w:rPr>
          <w:sz w:val="16"/>
          <w:szCs w:val="16"/>
        </w:rPr>
      </w:pPr>
      <w:r w:rsidRPr="001B42C0">
        <w:rPr>
          <w:rFonts w:eastAsia="KTOLD+TimesNewRomanPSMT"/>
          <w:sz w:val="16"/>
          <w:szCs w:val="16"/>
        </w:rPr>
        <w:t>1) электронное сообщение направлено позднее срока, установленного в пункте 7 настоящего Положения;</w:t>
      </w:r>
    </w:p>
    <w:p w:rsidR="00B92225" w:rsidRPr="001B42C0" w:rsidRDefault="00B92225" w:rsidP="00B92225">
      <w:pPr>
        <w:jc w:val="both"/>
        <w:rPr>
          <w:sz w:val="16"/>
          <w:szCs w:val="16"/>
        </w:rPr>
      </w:pPr>
      <w:r w:rsidRPr="001B42C0">
        <w:rPr>
          <w:rFonts w:eastAsia="KTOLD+TimesNewRomanPSMT"/>
          <w:sz w:val="16"/>
          <w:szCs w:val="16"/>
        </w:rPr>
        <w:t>2) электронное сообщение содержит не все сведения, предусмотренные пунктом 8 настоящего Положения;</w:t>
      </w:r>
    </w:p>
    <w:p w:rsidR="00B92225" w:rsidRPr="001B42C0" w:rsidRDefault="00B92225" w:rsidP="00B92225">
      <w:pPr>
        <w:jc w:val="both"/>
        <w:rPr>
          <w:sz w:val="16"/>
          <w:szCs w:val="16"/>
        </w:rPr>
      </w:pPr>
      <w:r w:rsidRPr="001B42C0">
        <w:rPr>
          <w:rFonts w:eastAsia="KTOLD+TimesNewRomanPSMT"/>
          <w:sz w:val="16"/>
          <w:szCs w:val="16"/>
        </w:rPr>
        <w:t>3) гражданин, представитель организации с учетом требований пункта 16 настоящего Положения не может быть обеспечен местом в зале, где проходит заседание.</w:t>
      </w:r>
    </w:p>
    <w:p w:rsidR="00B92225" w:rsidRPr="001B42C0" w:rsidRDefault="00EB0EC1" w:rsidP="00B92225">
      <w:pPr>
        <w:ind w:firstLine="720"/>
        <w:jc w:val="both"/>
        <w:rPr>
          <w:sz w:val="16"/>
          <w:szCs w:val="16"/>
        </w:rPr>
      </w:pPr>
      <w:r>
        <w:rPr>
          <w:rFonts w:eastAsia="KTOLD+TimesNewRomanPSMT"/>
          <w:sz w:val="16"/>
          <w:szCs w:val="16"/>
        </w:rPr>
        <w:t>14.Список граждан,</w:t>
      </w:r>
      <w:r>
        <w:rPr>
          <w:rFonts w:eastAsia="KTOLD+TimesNewRomanPSMT"/>
          <w:sz w:val="16"/>
          <w:szCs w:val="16"/>
        </w:rPr>
        <w:tab/>
        <w:t xml:space="preserve">представителей </w:t>
      </w:r>
      <w:r w:rsidR="00B92225" w:rsidRPr="001B42C0">
        <w:rPr>
          <w:rFonts w:eastAsia="KTOLD+TimesNewRomanPSMT"/>
          <w:sz w:val="16"/>
          <w:szCs w:val="16"/>
        </w:rPr>
        <w:t>организаций утверждается Главой Боровёнковского сельского поселения не позднее 12-00 часов рабоч</w:t>
      </w:r>
      <w:r w:rsidR="00B92225" w:rsidRPr="001B42C0">
        <w:rPr>
          <w:rFonts w:eastAsia="KTOLD+TimesNewRomanPSMT"/>
          <w:sz w:val="16"/>
          <w:szCs w:val="16"/>
        </w:rPr>
        <w:t>е</w:t>
      </w:r>
      <w:r w:rsidR="00B92225" w:rsidRPr="001B42C0">
        <w:rPr>
          <w:rFonts w:eastAsia="KTOLD+TimesNewRomanPSMT"/>
          <w:sz w:val="16"/>
          <w:szCs w:val="16"/>
        </w:rPr>
        <w:t>го дня проведения соответствующего заседания.</w:t>
      </w:r>
      <w:bookmarkEnd w:id="3"/>
    </w:p>
    <w:p w:rsidR="00B92225" w:rsidRPr="001B42C0" w:rsidRDefault="00B92225" w:rsidP="00B92225">
      <w:pPr>
        <w:ind w:firstLine="720"/>
        <w:jc w:val="both"/>
        <w:rPr>
          <w:sz w:val="16"/>
          <w:szCs w:val="16"/>
        </w:rPr>
      </w:pPr>
      <w:r w:rsidRPr="001B42C0">
        <w:rPr>
          <w:rFonts w:eastAsia="KTOLD+TimesNewRomanPSMT"/>
          <w:sz w:val="16"/>
          <w:szCs w:val="16"/>
        </w:rPr>
        <w:t>15. В случае невключения гражданина, представителя организации в список граждан и представителей организаций уполномоченное дол</w:t>
      </w:r>
      <w:r w:rsidRPr="001B42C0">
        <w:rPr>
          <w:rFonts w:eastAsia="KTOLD+TimesNewRomanPSMT"/>
          <w:sz w:val="16"/>
          <w:szCs w:val="16"/>
        </w:rPr>
        <w:t>ж</w:t>
      </w:r>
      <w:r w:rsidRPr="001B42C0">
        <w:rPr>
          <w:rFonts w:eastAsia="KTOLD+TimesNewRomanPSMT"/>
          <w:sz w:val="16"/>
          <w:szCs w:val="16"/>
        </w:rPr>
        <w:t>ностное лицо сообщает гражданину, представителю организации по телефону или по адресу электронной почты, в случае, если он указан в электро</w:t>
      </w:r>
      <w:r w:rsidRPr="001B42C0">
        <w:rPr>
          <w:rFonts w:eastAsia="KTOLD+TimesNewRomanPSMT"/>
          <w:sz w:val="16"/>
          <w:szCs w:val="16"/>
        </w:rPr>
        <w:t>н</w:t>
      </w:r>
      <w:r w:rsidRPr="001B42C0">
        <w:rPr>
          <w:rFonts w:eastAsia="KTOLD+TimesNewRomanPSMT"/>
          <w:sz w:val="16"/>
          <w:szCs w:val="16"/>
        </w:rPr>
        <w:t>ном сообщении, о его невключении в список граждан, представителей организаций до 10-00 часов рабочего дня проведения соответствующего засед</w:t>
      </w:r>
      <w:r w:rsidRPr="001B42C0">
        <w:rPr>
          <w:rFonts w:eastAsia="KTOLD+TimesNewRomanPSMT"/>
          <w:sz w:val="16"/>
          <w:szCs w:val="16"/>
        </w:rPr>
        <w:t>а</w:t>
      </w:r>
      <w:r w:rsidRPr="001B42C0">
        <w:rPr>
          <w:rFonts w:eastAsia="KTOLD+TimesNewRomanPSMT"/>
          <w:sz w:val="16"/>
          <w:szCs w:val="16"/>
        </w:rPr>
        <w:t>ния.</w:t>
      </w:r>
    </w:p>
    <w:p w:rsidR="006325BE" w:rsidRPr="000804CB" w:rsidRDefault="006325BE" w:rsidP="006325BE">
      <w:pPr>
        <w:jc w:val="center"/>
        <w:rPr>
          <w:sz w:val="16"/>
          <w:szCs w:val="16"/>
        </w:rPr>
      </w:pPr>
    </w:p>
    <w:p w:rsidR="00EB0EC1" w:rsidRDefault="00EB0EC1" w:rsidP="00EB0EC1">
      <w:pPr>
        <w:spacing w:line="360" w:lineRule="exact"/>
        <w:jc w:val="center"/>
        <w:rPr>
          <w:sz w:val="16"/>
          <w:szCs w:val="16"/>
        </w:rPr>
      </w:pPr>
      <w:r w:rsidRPr="00EB0EC1">
        <w:rPr>
          <w:rFonts w:eastAsia="KTOLD+TimesNewRomanPSMT"/>
          <w:b/>
          <w:sz w:val="16"/>
          <w:szCs w:val="16"/>
        </w:rPr>
        <w:t>3.</w:t>
      </w:r>
      <w:r w:rsidRPr="001B42C0">
        <w:rPr>
          <w:rFonts w:eastAsia="KTOLD+TimesNewRomanPSMT"/>
          <w:b/>
          <w:sz w:val="16"/>
          <w:szCs w:val="16"/>
        </w:rPr>
        <w:t xml:space="preserve"> Порядок присутствия граждан, представителей организаций на заседаниях</w:t>
      </w:r>
    </w:p>
    <w:p w:rsidR="00EB0EC1" w:rsidRPr="001B42C0" w:rsidRDefault="00EB0EC1" w:rsidP="00EB0EC1">
      <w:pPr>
        <w:ind w:firstLine="720"/>
        <w:jc w:val="both"/>
        <w:rPr>
          <w:sz w:val="16"/>
          <w:szCs w:val="16"/>
        </w:rPr>
      </w:pPr>
      <w:r>
        <w:rPr>
          <w:sz w:val="16"/>
          <w:szCs w:val="16"/>
        </w:rPr>
        <w:tab/>
      </w:r>
      <w:r w:rsidRPr="001B42C0">
        <w:rPr>
          <w:rFonts w:eastAsia="KTOLD+TimesNewRomanPSMT"/>
          <w:sz w:val="16"/>
          <w:szCs w:val="16"/>
        </w:rPr>
        <w:t>16. 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Количество мест в зале, где проходит заседание, для граждан, предст</w:t>
      </w:r>
      <w:r w:rsidRPr="001B42C0">
        <w:rPr>
          <w:rFonts w:eastAsia="KTOLD+TimesNewRomanPSMT"/>
          <w:sz w:val="16"/>
          <w:szCs w:val="16"/>
        </w:rPr>
        <w:t>а</w:t>
      </w:r>
      <w:r w:rsidRPr="001B42C0">
        <w:rPr>
          <w:rFonts w:eastAsia="KTOLD+TimesNewRomanPSMT"/>
          <w:sz w:val="16"/>
          <w:szCs w:val="16"/>
        </w:rPr>
        <w:t>вителей организаций определяется Главой</w:t>
      </w:r>
      <w:r w:rsidRPr="001B42C0">
        <w:rPr>
          <w:rFonts w:eastAsia="KTOLD+TimesNewRomanPSMT"/>
          <w:color w:val="FF0000"/>
          <w:sz w:val="16"/>
          <w:szCs w:val="16"/>
        </w:rPr>
        <w:t xml:space="preserve"> </w:t>
      </w:r>
      <w:r w:rsidRPr="001B42C0">
        <w:rPr>
          <w:rFonts w:eastAsia="KTOLD+TimesNewRomanPSMT"/>
          <w:sz w:val="16"/>
          <w:szCs w:val="16"/>
        </w:rPr>
        <w:t xml:space="preserve"> Боровёнковского сельского поселения в зависимости от количества участников заседания, но не более 3 мест.</w:t>
      </w:r>
    </w:p>
    <w:p w:rsidR="00EB0EC1" w:rsidRPr="001B42C0" w:rsidRDefault="00EB0EC1" w:rsidP="00EB0EC1">
      <w:pPr>
        <w:ind w:firstLine="720"/>
        <w:jc w:val="both"/>
        <w:rPr>
          <w:sz w:val="16"/>
          <w:szCs w:val="16"/>
        </w:rPr>
      </w:pPr>
      <w:r w:rsidRPr="001B42C0">
        <w:rPr>
          <w:rFonts w:eastAsia="KTOLD+TimesNewRomanPSMT"/>
          <w:sz w:val="16"/>
          <w:szCs w:val="16"/>
        </w:rPr>
        <w:t>17. На заседании допускается присутствие не более  1 представителя от каждой организации.</w:t>
      </w:r>
    </w:p>
    <w:p w:rsidR="00EB0EC1" w:rsidRPr="001B42C0" w:rsidRDefault="00EB0EC1" w:rsidP="00EB0EC1">
      <w:pPr>
        <w:ind w:firstLine="720"/>
        <w:jc w:val="both"/>
        <w:rPr>
          <w:sz w:val="16"/>
          <w:szCs w:val="16"/>
        </w:rPr>
      </w:pPr>
      <w:r w:rsidRPr="001B42C0">
        <w:rPr>
          <w:rFonts w:eastAsia="KTOLD+TimesNewRomanPSMT"/>
          <w:sz w:val="16"/>
          <w:szCs w:val="16"/>
        </w:rPr>
        <w:lastRenderedPageBreak/>
        <w:t>18. В случае превышения числа граждан, представителей организаций, представивших заявку, числа свободных мест их размещение прои</w:t>
      </w:r>
      <w:r w:rsidRPr="001B42C0">
        <w:rPr>
          <w:rFonts w:eastAsia="KTOLD+TimesNewRomanPSMT"/>
          <w:sz w:val="16"/>
          <w:szCs w:val="16"/>
        </w:rPr>
        <w:t>з</w:t>
      </w:r>
      <w:r w:rsidRPr="001B42C0">
        <w:rPr>
          <w:rFonts w:eastAsia="KTOLD+TimesNewRomanPSMT"/>
          <w:sz w:val="16"/>
          <w:szCs w:val="16"/>
        </w:rPr>
        <w:t>водится в порядке очереди по дате и времени получения заявки.</w:t>
      </w:r>
    </w:p>
    <w:p w:rsidR="00EB0EC1" w:rsidRPr="001B42C0" w:rsidRDefault="00EB0EC1" w:rsidP="00EB0EC1">
      <w:pPr>
        <w:ind w:firstLine="720"/>
        <w:jc w:val="both"/>
        <w:rPr>
          <w:sz w:val="16"/>
          <w:szCs w:val="16"/>
        </w:rPr>
      </w:pPr>
      <w:r w:rsidRPr="001B42C0">
        <w:rPr>
          <w:rFonts w:eastAsia="KTOLD+TimesNewRomanPSMT"/>
          <w:sz w:val="16"/>
          <w:szCs w:val="16"/>
        </w:rPr>
        <w:t>19. Граждане, представители организаций не допускаются к участию в заседании в следующих случаях:</w:t>
      </w:r>
    </w:p>
    <w:p w:rsidR="00EB0EC1" w:rsidRPr="001B42C0" w:rsidRDefault="00EB0EC1" w:rsidP="00EB0EC1">
      <w:pPr>
        <w:jc w:val="both"/>
        <w:rPr>
          <w:sz w:val="16"/>
          <w:szCs w:val="16"/>
        </w:rPr>
      </w:pPr>
      <w:r w:rsidRPr="001B42C0">
        <w:rPr>
          <w:rFonts w:eastAsia="KTOLD+TimesNewRomanPSMT"/>
          <w:sz w:val="16"/>
          <w:szCs w:val="16"/>
        </w:rPr>
        <w:t>1) отсутствие документа, удостоверяющего личность;</w:t>
      </w:r>
    </w:p>
    <w:p w:rsidR="00EB0EC1" w:rsidRPr="001B42C0" w:rsidRDefault="00EB0EC1" w:rsidP="00EB0EC1">
      <w:pPr>
        <w:jc w:val="both"/>
        <w:rPr>
          <w:sz w:val="16"/>
          <w:szCs w:val="16"/>
        </w:rPr>
      </w:pPr>
      <w:r>
        <w:rPr>
          <w:rFonts w:eastAsia="KTOLD+TimesNewRomanPSMT"/>
          <w:sz w:val="16"/>
          <w:szCs w:val="16"/>
        </w:rPr>
        <w:t xml:space="preserve">2)отсутствие документа, подтверждающего полномочия, – </w:t>
      </w:r>
      <w:r w:rsidRPr="001B42C0">
        <w:rPr>
          <w:rFonts w:eastAsia="KTOLD+TimesNewRomanPSMT"/>
          <w:sz w:val="16"/>
          <w:szCs w:val="16"/>
        </w:rPr>
        <w:t>для представителя организации.</w:t>
      </w:r>
    </w:p>
    <w:p w:rsidR="00EB0EC1" w:rsidRPr="001B42C0" w:rsidRDefault="00EB0EC1" w:rsidP="00EB0EC1">
      <w:pPr>
        <w:ind w:firstLine="720"/>
        <w:jc w:val="both"/>
        <w:rPr>
          <w:sz w:val="16"/>
          <w:szCs w:val="16"/>
        </w:rPr>
      </w:pPr>
      <w:r w:rsidRPr="001B42C0">
        <w:rPr>
          <w:rFonts w:eastAsia="KTOLD+TimesNewRomanPSMT"/>
          <w:sz w:val="16"/>
          <w:szCs w:val="16"/>
        </w:rPr>
        <w:t>20. Граждане, представители организаций допускаются в зал не ранее чем за 10 минут и не позднее чем за 5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w:t>
      </w:r>
      <w:r w:rsidRPr="001B42C0">
        <w:rPr>
          <w:rFonts w:eastAsia="KTOLD+TimesNewRomanPSMT"/>
          <w:sz w:val="16"/>
          <w:szCs w:val="16"/>
        </w:rPr>
        <w:t>и</w:t>
      </w:r>
      <w:r>
        <w:rPr>
          <w:rFonts w:eastAsia="KTOLD+TimesNewRomanPSMT"/>
          <w:sz w:val="16"/>
          <w:szCs w:val="16"/>
        </w:rPr>
        <w:t>страции вносятся:</w:t>
      </w:r>
      <w:r>
        <w:rPr>
          <w:rFonts w:eastAsia="KTOLD+TimesNewRomanPSMT"/>
          <w:sz w:val="16"/>
          <w:szCs w:val="16"/>
        </w:rPr>
        <w:tab/>
        <w:t>фамилия,</w:t>
      </w:r>
      <w:r>
        <w:rPr>
          <w:rFonts w:eastAsia="KTOLD+TimesNewRomanPSMT"/>
          <w:sz w:val="16"/>
          <w:szCs w:val="16"/>
        </w:rPr>
        <w:tab/>
        <w:t>имя и</w:t>
      </w:r>
      <w:r>
        <w:rPr>
          <w:rFonts w:eastAsia="KTOLD+TimesNewRomanPSMT"/>
          <w:sz w:val="16"/>
          <w:szCs w:val="16"/>
        </w:rPr>
        <w:tab/>
        <w:t>отчество</w:t>
      </w:r>
      <w:r>
        <w:rPr>
          <w:rFonts w:eastAsia="KTOLD+TimesNewRomanPSMT"/>
          <w:sz w:val="16"/>
          <w:szCs w:val="16"/>
        </w:rPr>
        <w:tab/>
        <w:t>(при наличии),</w:t>
      </w:r>
      <w:r w:rsidRPr="001B42C0">
        <w:rPr>
          <w:rFonts w:eastAsia="KTOLD+TimesNewRomanPSMT"/>
          <w:sz w:val="16"/>
          <w:szCs w:val="16"/>
        </w:rPr>
        <w:t>вид</w:t>
      </w:r>
      <w:r w:rsidRPr="001B42C0">
        <w:rPr>
          <w:rFonts w:eastAsia="KTOLD+TimesNewRomanPSMT"/>
          <w:sz w:val="16"/>
          <w:szCs w:val="16"/>
        </w:rPr>
        <w:tab/>
        <w:t>документа, удостоверяющего личность, его серия, номер и дата выдачи.</w:t>
      </w:r>
    </w:p>
    <w:p w:rsidR="00EB0EC1" w:rsidRPr="001B42C0" w:rsidRDefault="00EB0EC1" w:rsidP="00EB0EC1">
      <w:pPr>
        <w:jc w:val="both"/>
        <w:rPr>
          <w:sz w:val="16"/>
          <w:szCs w:val="16"/>
        </w:rPr>
      </w:pPr>
      <w:r w:rsidRPr="001B42C0">
        <w:rPr>
          <w:rFonts w:eastAsia="KTOLD+TimesNewRomanPSMT"/>
          <w:sz w:val="16"/>
          <w:szCs w:val="16"/>
        </w:rPr>
        <w:t>Листы регистрации приобщаются к протоколу заседания.</w:t>
      </w:r>
    </w:p>
    <w:p w:rsidR="00EB0EC1" w:rsidRPr="001B42C0" w:rsidRDefault="00EB0EC1" w:rsidP="00EB0EC1">
      <w:pPr>
        <w:ind w:firstLine="720"/>
        <w:jc w:val="both"/>
        <w:rPr>
          <w:sz w:val="16"/>
          <w:szCs w:val="16"/>
        </w:rPr>
      </w:pPr>
      <w:r w:rsidRPr="001B42C0">
        <w:rPr>
          <w:rFonts w:eastAsia="KTOLD+TimesNewRomanPSMT"/>
          <w:sz w:val="16"/>
          <w:szCs w:val="16"/>
        </w:rPr>
        <w:t>21. При регистрации гражданам, представителям организаций выдается информационный листок об их правах, обязанностях и ответственн</w:t>
      </w:r>
      <w:r w:rsidRPr="001B42C0">
        <w:rPr>
          <w:rFonts w:eastAsia="KTOLD+TimesNewRomanPSMT"/>
          <w:sz w:val="16"/>
          <w:szCs w:val="16"/>
        </w:rPr>
        <w:t>о</w:t>
      </w:r>
      <w:r w:rsidRPr="001B42C0">
        <w:rPr>
          <w:rFonts w:eastAsia="KTOLD+TimesNewRomanPSMT"/>
          <w:sz w:val="16"/>
          <w:szCs w:val="16"/>
        </w:rPr>
        <w:t>сти в связи с присутствием на заседании.</w:t>
      </w:r>
    </w:p>
    <w:p w:rsidR="00EB0EC1" w:rsidRPr="001B42C0" w:rsidRDefault="00EB0EC1" w:rsidP="00EB0EC1">
      <w:pPr>
        <w:ind w:firstLine="720"/>
        <w:jc w:val="both"/>
        <w:rPr>
          <w:sz w:val="16"/>
          <w:szCs w:val="16"/>
        </w:rPr>
      </w:pPr>
      <w:r>
        <w:rPr>
          <w:rFonts w:eastAsia="KTOLD+TimesNewRomanPSMT"/>
          <w:sz w:val="16"/>
          <w:szCs w:val="16"/>
        </w:rPr>
        <w:t xml:space="preserve">22.Процедуру </w:t>
      </w:r>
      <w:r w:rsidRPr="001B42C0">
        <w:rPr>
          <w:rFonts w:eastAsia="KTOLD+TimesNewRomanPSMT"/>
          <w:sz w:val="16"/>
          <w:szCs w:val="16"/>
        </w:rPr>
        <w:t>регистрации</w:t>
      </w:r>
      <w:r w:rsidRPr="001B42C0">
        <w:rPr>
          <w:rFonts w:eastAsia="KTOLD+TimesNewRomanPSMT"/>
          <w:sz w:val="16"/>
          <w:szCs w:val="16"/>
        </w:rPr>
        <w:tab/>
        <w:t>граждан,</w:t>
      </w:r>
      <w:r w:rsidRPr="001B42C0">
        <w:rPr>
          <w:rFonts w:eastAsia="KTOLD+TimesNewRomanPSMT"/>
          <w:sz w:val="16"/>
          <w:szCs w:val="16"/>
        </w:rPr>
        <w:tab/>
        <w:t>представителей</w:t>
      </w:r>
      <w:r w:rsidRPr="001B42C0">
        <w:rPr>
          <w:rFonts w:eastAsia="KTOLD+TimesNewRomanPSMT"/>
          <w:sz w:val="16"/>
          <w:szCs w:val="16"/>
        </w:rPr>
        <w:tab/>
        <w:t xml:space="preserve">организаций осуществляет уполномоченное должностное лицо с соблюдением требований Федерального </w:t>
      </w:r>
      <w:hyperlink r:id="rId12">
        <w:r w:rsidRPr="001B42C0">
          <w:rPr>
            <w:rStyle w:val="af3"/>
            <w:rFonts w:eastAsia="KTOLD+TimesNewRomanPSMT"/>
            <w:sz w:val="16"/>
            <w:szCs w:val="16"/>
          </w:rPr>
          <w:t>закон</w:t>
        </w:r>
      </w:hyperlink>
      <w:r w:rsidRPr="001B42C0">
        <w:rPr>
          <w:rFonts w:eastAsia="KTOLD+TimesNewRomanPSMT"/>
          <w:sz w:val="16"/>
          <w:szCs w:val="16"/>
        </w:rPr>
        <w:t>а от 27 июля 2006 года № 152-ФЗ «О персональных данных».</w:t>
      </w:r>
    </w:p>
    <w:p w:rsidR="00EB0EC1" w:rsidRPr="00EB0EC1" w:rsidRDefault="00EB0EC1" w:rsidP="00EB0EC1">
      <w:pPr>
        <w:tabs>
          <w:tab w:val="left" w:pos="2556"/>
        </w:tabs>
        <w:rPr>
          <w:sz w:val="16"/>
          <w:szCs w:val="16"/>
        </w:rPr>
      </w:pPr>
    </w:p>
    <w:p w:rsidR="00EB0EC1" w:rsidRPr="001B42C0" w:rsidRDefault="00EB0EC1" w:rsidP="00EB0EC1">
      <w:pPr>
        <w:spacing w:line="360" w:lineRule="exact"/>
        <w:jc w:val="center"/>
        <w:rPr>
          <w:b/>
          <w:sz w:val="16"/>
          <w:szCs w:val="16"/>
        </w:rPr>
      </w:pPr>
      <w:r w:rsidRPr="001B42C0">
        <w:rPr>
          <w:rFonts w:eastAsia="KTOLD+TimesNewRomanPSMT"/>
          <w:b/>
          <w:sz w:val="16"/>
          <w:szCs w:val="16"/>
        </w:rPr>
        <w:t>4. Права и обязанности граждан, представителей организаций</w:t>
      </w:r>
    </w:p>
    <w:p w:rsidR="00EB0EC1" w:rsidRPr="001B42C0" w:rsidRDefault="00EB0EC1" w:rsidP="00EB0EC1">
      <w:pPr>
        <w:ind w:firstLine="720"/>
        <w:jc w:val="both"/>
        <w:rPr>
          <w:sz w:val="16"/>
          <w:szCs w:val="16"/>
        </w:rPr>
      </w:pPr>
      <w:r>
        <w:rPr>
          <w:sz w:val="16"/>
          <w:szCs w:val="16"/>
        </w:rPr>
        <w:tab/>
      </w:r>
      <w:r w:rsidRPr="001B42C0">
        <w:rPr>
          <w:rFonts w:eastAsia="KTOLD+TimesNewRomanPSMT"/>
          <w:sz w:val="16"/>
          <w:szCs w:val="16"/>
        </w:rPr>
        <w:t>23. Запрещается входить в помещение для заседания с оружием, входить и выходить во время заседания без разрешения председ</w:t>
      </w:r>
      <w:r w:rsidRPr="001B42C0">
        <w:rPr>
          <w:rFonts w:eastAsia="KTOLD+TimesNewRomanPSMT"/>
          <w:sz w:val="16"/>
          <w:szCs w:val="16"/>
        </w:rPr>
        <w:t>а</w:t>
      </w:r>
      <w:r w:rsidRPr="001B42C0">
        <w:rPr>
          <w:rFonts w:eastAsia="KTOLD+TimesNewRomanPSMT"/>
          <w:sz w:val="16"/>
          <w:szCs w:val="16"/>
        </w:rPr>
        <w:t>тельствующего, а также разговаривать во время заседания по телефону.</w:t>
      </w:r>
    </w:p>
    <w:p w:rsidR="00EB0EC1" w:rsidRPr="001B42C0" w:rsidRDefault="00EB0EC1" w:rsidP="00EB0EC1">
      <w:pPr>
        <w:ind w:firstLine="720"/>
        <w:jc w:val="both"/>
        <w:rPr>
          <w:sz w:val="16"/>
          <w:szCs w:val="16"/>
        </w:rPr>
      </w:pPr>
      <w:r w:rsidRPr="001B42C0">
        <w:rPr>
          <w:rFonts w:eastAsia="KTOLD+TimesNewRomanPSMT"/>
          <w:sz w:val="16"/>
          <w:szCs w:val="16"/>
        </w:rPr>
        <w:t>24. Граждане, представители организаций, присутствующие на заседании, не вправе занимать места депутатов в зале, где проходит засед</w:t>
      </w:r>
      <w:r w:rsidRPr="001B42C0">
        <w:rPr>
          <w:rFonts w:eastAsia="KTOLD+TimesNewRomanPSMT"/>
          <w:sz w:val="16"/>
          <w:szCs w:val="16"/>
        </w:rPr>
        <w:t>а</w:t>
      </w:r>
      <w:r w:rsidRPr="001B42C0">
        <w:rPr>
          <w:rFonts w:eastAsia="KTOLD+TimesNewRomanPSMT"/>
          <w:sz w:val="16"/>
          <w:szCs w:val="16"/>
        </w:rPr>
        <w:t>ние, без приглашения председательствующего.</w:t>
      </w:r>
    </w:p>
    <w:p w:rsidR="00EB0EC1" w:rsidRPr="001B42C0" w:rsidRDefault="00EB0EC1" w:rsidP="00EB0EC1">
      <w:pPr>
        <w:ind w:firstLine="720"/>
        <w:jc w:val="both"/>
        <w:rPr>
          <w:sz w:val="16"/>
          <w:szCs w:val="16"/>
        </w:rPr>
      </w:pPr>
      <w:r w:rsidRPr="001B42C0">
        <w:rPr>
          <w:rFonts w:eastAsia="KTOLD+TimesNewRomanPSMT"/>
          <w:sz w:val="16"/>
          <w:szCs w:val="16"/>
        </w:rPr>
        <w:t>25. Граждане, представители организаций, присутствующие на заседании, вправе с предварительного уведомления председательствующего производить фото-, видео-, аудиозапись, использовать персональные компьютеры, средства телефонной и сотовой связи, радиосвязи, а также средств звукозаписи и обработки информации в той мере, в которой данные действия не мешают проведению заседания.</w:t>
      </w:r>
    </w:p>
    <w:p w:rsidR="00EB0EC1" w:rsidRPr="001B42C0" w:rsidRDefault="00EB0EC1" w:rsidP="00EB0EC1">
      <w:pPr>
        <w:ind w:firstLine="720"/>
        <w:jc w:val="both"/>
        <w:rPr>
          <w:sz w:val="16"/>
          <w:szCs w:val="16"/>
        </w:rPr>
      </w:pPr>
      <w:r w:rsidRPr="001B42C0">
        <w:rPr>
          <w:rFonts w:eastAsia="KTOLD+TimesNewRomanPSMT"/>
          <w:sz w:val="16"/>
          <w:szCs w:val="16"/>
        </w:rPr>
        <w:t>26. Граждане, представители организаций не имеют права вмешиваться в х</w:t>
      </w:r>
      <w:r>
        <w:rPr>
          <w:rFonts w:eastAsia="KTOLD+TimesNewRomanPSMT"/>
          <w:sz w:val="16"/>
          <w:szCs w:val="16"/>
        </w:rPr>
        <w:t>од заседания, обязаны</w:t>
      </w:r>
      <w:r>
        <w:rPr>
          <w:rFonts w:eastAsia="KTOLD+TimesNewRomanPSMT"/>
          <w:sz w:val="16"/>
          <w:szCs w:val="16"/>
        </w:rPr>
        <w:tab/>
        <w:t xml:space="preserve">соблюдать общественный </w:t>
      </w:r>
      <w:r w:rsidRPr="001B42C0">
        <w:rPr>
          <w:rFonts w:eastAsia="KTOLD+TimesNewRomanPSMT"/>
          <w:sz w:val="16"/>
          <w:szCs w:val="16"/>
        </w:rPr>
        <w:t>порядок</w:t>
      </w:r>
      <w:r w:rsidRPr="001B42C0">
        <w:rPr>
          <w:rFonts w:eastAsia="KTOLD+TimesNewRomanPSMT"/>
          <w:sz w:val="16"/>
          <w:szCs w:val="16"/>
        </w:rPr>
        <w:tab/>
        <w:t xml:space="preserve"> и подчиняться распоряжениям председательствующего на заседании.</w:t>
      </w:r>
    </w:p>
    <w:p w:rsidR="00EB0EC1" w:rsidRPr="001B42C0" w:rsidRDefault="00EB0EC1" w:rsidP="00EB0EC1">
      <w:pPr>
        <w:ind w:firstLine="720"/>
        <w:jc w:val="both"/>
        <w:rPr>
          <w:sz w:val="16"/>
          <w:szCs w:val="16"/>
        </w:rPr>
      </w:pPr>
      <w:r w:rsidRPr="001B42C0">
        <w:rPr>
          <w:rFonts w:eastAsia="KTOLD+TimesNewRomanPSMT"/>
          <w:sz w:val="16"/>
          <w:szCs w:val="16"/>
        </w:rPr>
        <w:t>27. Председательствующий на заседании предоставляет гражданин</w:t>
      </w:r>
      <w:r>
        <w:rPr>
          <w:rFonts w:eastAsia="KTOLD+TimesNewRomanPSMT"/>
          <w:sz w:val="16"/>
          <w:szCs w:val="16"/>
        </w:rPr>
        <w:t>у или представителю</w:t>
      </w:r>
      <w:r>
        <w:rPr>
          <w:rFonts w:eastAsia="KTOLD+TimesNewRomanPSMT"/>
          <w:sz w:val="16"/>
          <w:szCs w:val="16"/>
        </w:rPr>
        <w:tab/>
        <w:t xml:space="preserve">организаций </w:t>
      </w:r>
      <w:r w:rsidRPr="001B42C0">
        <w:rPr>
          <w:rFonts w:eastAsia="KTOLD+TimesNewRomanPSMT"/>
          <w:sz w:val="16"/>
          <w:szCs w:val="16"/>
        </w:rPr>
        <w:t>право</w:t>
      </w:r>
      <w:r w:rsidRPr="001B42C0">
        <w:rPr>
          <w:rFonts w:eastAsia="KTOLD+TimesNewRomanPSMT"/>
          <w:sz w:val="16"/>
          <w:szCs w:val="16"/>
        </w:rPr>
        <w:tab/>
        <w:t>задать</w:t>
      </w:r>
      <w:r w:rsidRPr="001B42C0">
        <w:rPr>
          <w:rFonts w:eastAsia="KTOLD+TimesNewRomanPSMT"/>
          <w:sz w:val="16"/>
          <w:szCs w:val="16"/>
        </w:rPr>
        <w:tab/>
        <w:t>вопрос</w:t>
      </w:r>
      <w:r w:rsidRPr="001B42C0">
        <w:rPr>
          <w:rFonts w:eastAsia="KTOLD+TimesNewRomanPSMT"/>
          <w:sz w:val="16"/>
          <w:szCs w:val="16"/>
        </w:rPr>
        <w:tab/>
        <w:t>или</w:t>
      </w:r>
      <w:r w:rsidRPr="001B42C0">
        <w:rPr>
          <w:rFonts w:eastAsia="KTOLD+TimesNewRomanPSMT"/>
          <w:sz w:val="16"/>
          <w:szCs w:val="16"/>
        </w:rPr>
        <w:tab/>
        <w:t>выступить по рассматриваемому вопросу. Граждане, представители организаций не участвуют в обсуждении и принятии решений и не дол</w:t>
      </w:r>
      <w:r w:rsidRPr="001B42C0">
        <w:rPr>
          <w:rFonts w:eastAsia="KTOLD+TimesNewRomanPSMT"/>
          <w:sz w:val="16"/>
          <w:szCs w:val="16"/>
        </w:rPr>
        <w:t>ж</w:t>
      </w:r>
      <w:r w:rsidRPr="001B42C0">
        <w:rPr>
          <w:rFonts w:eastAsia="KTOLD+TimesNewRomanPSMT"/>
          <w:sz w:val="16"/>
          <w:szCs w:val="16"/>
        </w:rPr>
        <w:t>ны препятствовать ходу заседания.</w:t>
      </w:r>
    </w:p>
    <w:p w:rsidR="00EB0EC1" w:rsidRPr="001B42C0" w:rsidRDefault="00EB0EC1" w:rsidP="00EB0EC1">
      <w:pPr>
        <w:ind w:firstLine="720"/>
        <w:jc w:val="both"/>
        <w:rPr>
          <w:sz w:val="16"/>
          <w:szCs w:val="16"/>
        </w:rPr>
      </w:pPr>
      <w:r>
        <w:rPr>
          <w:rFonts w:eastAsia="KTOLD+TimesNewRomanPSMT"/>
          <w:sz w:val="16"/>
          <w:szCs w:val="16"/>
        </w:rPr>
        <w:t xml:space="preserve">28. В случае нарушения пунктов </w:t>
      </w:r>
      <w:r w:rsidRPr="001B42C0">
        <w:rPr>
          <w:rFonts w:eastAsia="KTOLD+TimesNewRomanPSMT"/>
          <w:sz w:val="16"/>
          <w:szCs w:val="16"/>
        </w:rPr>
        <w:t>23-</w:t>
      </w:r>
      <w:r>
        <w:rPr>
          <w:rFonts w:eastAsia="KTOLD+TimesNewRomanPSMT"/>
          <w:sz w:val="16"/>
          <w:szCs w:val="16"/>
        </w:rPr>
        <w:t>27</w:t>
      </w:r>
      <w:r>
        <w:rPr>
          <w:rFonts w:eastAsia="KTOLD+TimesNewRomanPSMT"/>
          <w:sz w:val="16"/>
          <w:szCs w:val="16"/>
        </w:rPr>
        <w:tab/>
        <w:t xml:space="preserve">настоящего </w:t>
      </w:r>
      <w:r w:rsidRPr="001B42C0">
        <w:rPr>
          <w:rFonts w:eastAsia="KTOLD+TimesNewRomanPSMT"/>
          <w:sz w:val="16"/>
          <w:szCs w:val="16"/>
        </w:rPr>
        <w:t>Положения председательствующий</w:t>
      </w:r>
      <w:r w:rsidRPr="001B42C0">
        <w:rPr>
          <w:rFonts w:eastAsia="KTOLD+TimesNewRomanPSMT"/>
          <w:sz w:val="16"/>
          <w:szCs w:val="16"/>
        </w:rPr>
        <w:tab/>
        <w:t>делает     замечание     гражданину</w:t>
      </w:r>
      <w:r w:rsidRPr="001B42C0">
        <w:rPr>
          <w:rFonts w:eastAsia="KTOLD+TimesNewRomanPSMT"/>
          <w:sz w:val="16"/>
          <w:szCs w:val="16"/>
        </w:rPr>
        <w:tab/>
        <w:t>или</w:t>
      </w:r>
      <w:r w:rsidRPr="001B42C0">
        <w:rPr>
          <w:rFonts w:eastAsia="KTOLD+TimesNewRomanPSMT"/>
          <w:sz w:val="16"/>
          <w:szCs w:val="16"/>
        </w:rPr>
        <w:tab/>
        <w:t>представителю организации, о чем делается соответствующая запись в протоколе заседания. При повторном нарушении граждане или пре</w:t>
      </w:r>
      <w:r w:rsidRPr="001B42C0">
        <w:rPr>
          <w:rFonts w:eastAsia="KTOLD+TimesNewRomanPSMT"/>
          <w:sz w:val="16"/>
          <w:szCs w:val="16"/>
        </w:rPr>
        <w:t>д</w:t>
      </w:r>
      <w:r w:rsidRPr="001B42C0">
        <w:rPr>
          <w:rFonts w:eastAsia="KTOLD+TimesNewRomanPSMT"/>
          <w:sz w:val="16"/>
          <w:szCs w:val="16"/>
        </w:rPr>
        <w:t>ставители организации по решению пред</w:t>
      </w:r>
      <w:r>
        <w:rPr>
          <w:rFonts w:eastAsia="KTOLD+TimesNewRomanPSMT"/>
          <w:sz w:val="16"/>
          <w:szCs w:val="16"/>
        </w:rPr>
        <w:t xml:space="preserve">седательствующего     удаляются из </w:t>
      </w:r>
      <w:r w:rsidRPr="001B42C0">
        <w:rPr>
          <w:rFonts w:eastAsia="KTOLD+TimesNewRomanPSMT"/>
          <w:sz w:val="16"/>
          <w:szCs w:val="16"/>
        </w:rPr>
        <w:t>зала</w:t>
      </w:r>
      <w:r w:rsidRPr="001B42C0">
        <w:rPr>
          <w:rFonts w:eastAsia="KTOLD+TimesNewRomanPSMT"/>
          <w:sz w:val="16"/>
          <w:szCs w:val="16"/>
        </w:rPr>
        <w:tab/>
      </w:r>
      <w:r>
        <w:rPr>
          <w:rFonts w:eastAsia="KTOLD+TimesNewRomanPSMT"/>
          <w:sz w:val="16"/>
          <w:szCs w:val="16"/>
        </w:rPr>
        <w:t xml:space="preserve"> заседания, о  </w:t>
      </w:r>
      <w:r w:rsidRPr="001B42C0">
        <w:rPr>
          <w:rFonts w:eastAsia="KTOLD+TimesNewRomanPSMT"/>
          <w:sz w:val="16"/>
          <w:szCs w:val="16"/>
        </w:rPr>
        <w:t>чем делается соответствующая запись в протоколе.</w:t>
      </w:r>
    </w:p>
    <w:p w:rsidR="00EB0EC1" w:rsidRPr="001B42C0" w:rsidRDefault="00EB0EC1" w:rsidP="00EB0EC1">
      <w:pPr>
        <w:ind w:firstLine="720"/>
        <w:jc w:val="both"/>
        <w:rPr>
          <w:rFonts w:ascii="KTOLD+TimesNewRomanPSMT" w:eastAsia="KTOLD+TimesNewRomanPSMT" w:hAnsi="KTOLD+TimesNewRomanPSMT" w:cs="KTOLD+TimesNewRomanPSMT"/>
          <w:sz w:val="16"/>
          <w:szCs w:val="16"/>
        </w:rPr>
      </w:pPr>
      <w:r w:rsidRPr="001B42C0">
        <w:rPr>
          <w:rFonts w:eastAsia="KTOLD+TimesNewRomanPSMT"/>
          <w:sz w:val="16"/>
          <w:szCs w:val="16"/>
        </w:rPr>
        <w:t>29. Отказ гражданину или представителю организации в доступе на заседание или удаление его с заседания могут быть обжалованы в уст</w:t>
      </w:r>
      <w:r w:rsidRPr="001B42C0">
        <w:rPr>
          <w:rFonts w:eastAsia="KTOLD+TimesNewRomanPSMT"/>
          <w:sz w:val="16"/>
          <w:szCs w:val="16"/>
        </w:rPr>
        <w:t>а</w:t>
      </w:r>
      <w:r w:rsidRPr="001B42C0">
        <w:rPr>
          <w:rFonts w:eastAsia="KTOLD+TimesNewRomanPSMT"/>
          <w:sz w:val="16"/>
          <w:szCs w:val="16"/>
        </w:rPr>
        <w:t xml:space="preserve">новленном законом </w:t>
      </w:r>
      <w:r w:rsidRPr="001B42C0">
        <w:rPr>
          <w:rFonts w:ascii="KTOLD+TimesNewRomanPSMT" w:eastAsia="KTOLD+TimesNewRomanPSMT" w:hAnsi="KTOLD+TimesNewRomanPSMT" w:cs="KTOLD+TimesNewRomanPSMT"/>
          <w:sz w:val="16"/>
          <w:szCs w:val="16"/>
        </w:rPr>
        <w:t>порядке.</w:t>
      </w:r>
    </w:p>
    <w:p w:rsidR="00EB0EC1" w:rsidRPr="001B42C0" w:rsidRDefault="00EB0EC1" w:rsidP="00EB0EC1">
      <w:pPr>
        <w:tabs>
          <w:tab w:val="left" w:pos="3552"/>
        </w:tabs>
        <w:spacing w:line="360" w:lineRule="exact"/>
        <w:jc w:val="both"/>
        <w:rPr>
          <w:sz w:val="16"/>
          <w:szCs w:val="16"/>
        </w:rPr>
      </w:pPr>
    </w:p>
    <w:p w:rsidR="006325BE" w:rsidRPr="000804CB" w:rsidRDefault="006325BE" w:rsidP="006325BE">
      <w:pPr>
        <w:keepNext/>
        <w:keepLines/>
        <w:suppressLineNumbers/>
        <w:jc w:val="center"/>
        <w:rPr>
          <w:b/>
          <w:bCs/>
          <w:sz w:val="16"/>
          <w:szCs w:val="16"/>
        </w:rPr>
      </w:pPr>
    </w:p>
    <w:p w:rsidR="00EB0EC1" w:rsidRPr="001B42C0" w:rsidRDefault="00EB0EC1" w:rsidP="00EB0EC1">
      <w:pPr>
        <w:ind w:left="4904" w:right="-20"/>
        <w:jc w:val="right"/>
        <w:rPr>
          <w:sz w:val="16"/>
          <w:szCs w:val="16"/>
        </w:rPr>
      </w:pPr>
      <w:r w:rsidRPr="001B42C0">
        <w:rPr>
          <w:rFonts w:eastAsia="KTOLD+TimesNewRomanPSMT"/>
          <w:sz w:val="16"/>
          <w:szCs w:val="16"/>
        </w:rPr>
        <w:t>Приложение</w:t>
      </w:r>
    </w:p>
    <w:p w:rsidR="00EB0EC1" w:rsidRPr="001B42C0" w:rsidRDefault="00EB0EC1" w:rsidP="00EB0EC1">
      <w:pPr>
        <w:jc w:val="right"/>
        <w:rPr>
          <w:rFonts w:eastAsia="KTOLD+TimesNewRomanPSMT"/>
          <w:sz w:val="16"/>
          <w:szCs w:val="16"/>
        </w:rPr>
      </w:pPr>
      <w:r w:rsidRPr="001B42C0">
        <w:rPr>
          <w:rFonts w:eastAsia="KTOLD+TimesNewRomanPSMT"/>
          <w:sz w:val="16"/>
          <w:szCs w:val="16"/>
        </w:rPr>
        <w:t xml:space="preserve">к Положению о порядке </w:t>
      </w:r>
    </w:p>
    <w:p w:rsidR="00EB0EC1" w:rsidRPr="001B42C0" w:rsidRDefault="00EB0EC1" w:rsidP="00EB0EC1">
      <w:pPr>
        <w:jc w:val="right"/>
        <w:rPr>
          <w:rFonts w:eastAsia="KTOLD+TimesNewRomanPSMT"/>
          <w:sz w:val="16"/>
          <w:szCs w:val="16"/>
        </w:rPr>
      </w:pPr>
      <w:r w:rsidRPr="001B42C0">
        <w:rPr>
          <w:rFonts w:eastAsia="KTOLD+TimesNewRomanPSMT"/>
          <w:sz w:val="16"/>
          <w:szCs w:val="16"/>
        </w:rPr>
        <w:t>присутствия граждан</w:t>
      </w:r>
    </w:p>
    <w:p w:rsidR="00EB0EC1" w:rsidRPr="001B42C0" w:rsidRDefault="00EB0EC1" w:rsidP="00EB0EC1">
      <w:pPr>
        <w:jc w:val="right"/>
        <w:rPr>
          <w:rFonts w:eastAsia="KTOLD+TimesNewRomanPSMT"/>
          <w:sz w:val="16"/>
          <w:szCs w:val="16"/>
        </w:rPr>
      </w:pPr>
      <w:r w:rsidRPr="001B42C0">
        <w:rPr>
          <w:rFonts w:eastAsia="KTOLD+TimesNewRomanPSMT"/>
          <w:sz w:val="16"/>
          <w:szCs w:val="16"/>
        </w:rPr>
        <w:t xml:space="preserve"> (физических лиц), в том </w:t>
      </w:r>
    </w:p>
    <w:p w:rsidR="00EB0EC1" w:rsidRPr="001B42C0" w:rsidRDefault="00EB0EC1" w:rsidP="00EB0EC1">
      <w:pPr>
        <w:jc w:val="right"/>
        <w:rPr>
          <w:rFonts w:eastAsia="KTOLD+TimesNewRomanPSMT"/>
          <w:sz w:val="16"/>
          <w:szCs w:val="16"/>
        </w:rPr>
      </w:pPr>
      <w:r w:rsidRPr="001B42C0">
        <w:rPr>
          <w:rFonts w:eastAsia="KTOLD+TimesNewRomanPSMT"/>
          <w:sz w:val="16"/>
          <w:szCs w:val="16"/>
        </w:rPr>
        <w:t>числе пред</w:t>
      </w:r>
      <w:r>
        <w:rPr>
          <w:rFonts w:eastAsia="KTOLD+TimesNewRomanPSMT"/>
          <w:sz w:val="16"/>
          <w:szCs w:val="16"/>
        </w:rPr>
        <w:t xml:space="preserve">ставителей </w:t>
      </w:r>
      <w:r w:rsidRPr="001B42C0">
        <w:rPr>
          <w:rFonts w:eastAsia="KTOLD+TimesNewRomanPSMT"/>
          <w:sz w:val="16"/>
          <w:szCs w:val="16"/>
        </w:rPr>
        <w:t>организаций</w:t>
      </w:r>
    </w:p>
    <w:p w:rsidR="00EB0EC1" w:rsidRPr="001B42C0" w:rsidRDefault="00EB0EC1" w:rsidP="00EB0EC1">
      <w:pPr>
        <w:jc w:val="right"/>
        <w:rPr>
          <w:rFonts w:eastAsia="KTOLD+TimesNewRomanPSMT"/>
          <w:sz w:val="16"/>
          <w:szCs w:val="16"/>
        </w:rPr>
      </w:pPr>
      <w:r w:rsidRPr="001B42C0">
        <w:rPr>
          <w:rFonts w:eastAsia="KTOLD+TimesNewRomanPSMT"/>
          <w:sz w:val="16"/>
          <w:szCs w:val="16"/>
        </w:rPr>
        <w:t xml:space="preserve"> (юридических     лиц),     общественных</w:t>
      </w:r>
    </w:p>
    <w:p w:rsidR="00EB0EC1" w:rsidRPr="001B42C0" w:rsidRDefault="00EB0EC1" w:rsidP="00EB0EC1">
      <w:pPr>
        <w:jc w:val="right"/>
        <w:rPr>
          <w:rFonts w:eastAsia="KTOLD+TimesNewRomanPSMT"/>
          <w:sz w:val="16"/>
          <w:szCs w:val="16"/>
        </w:rPr>
      </w:pPr>
      <w:r>
        <w:rPr>
          <w:rFonts w:eastAsia="KTOLD+TimesNewRomanPSMT"/>
          <w:sz w:val="16"/>
          <w:szCs w:val="16"/>
        </w:rPr>
        <w:t xml:space="preserve"> объединений,</w:t>
      </w:r>
      <w:r w:rsidRPr="001B42C0">
        <w:rPr>
          <w:rFonts w:eastAsia="KTOLD+TimesNewRomanPSMT"/>
          <w:sz w:val="16"/>
          <w:szCs w:val="16"/>
        </w:rPr>
        <w:t xml:space="preserve">  государственных органов</w:t>
      </w:r>
      <w:r w:rsidRPr="001B42C0">
        <w:rPr>
          <w:rFonts w:eastAsia="KTOLD+TimesNewRomanPSMT"/>
          <w:sz w:val="16"/>
          <w:szCs w:val="16"/>
        </w:rPr>
        <w:tab/>
        <w:t>и</w:t>
      </w:r>
    </w:p>
    <w:p w:rsidR="00EB0EC1" w:rsidRPr="001B42C0" w:rsidRDefault="00EB0EC1" w:rsidP="00EB0EC1">
      <w:pPr>
        <w:jc w:val="right"/>
        <w:rPr>
          <w:rFonts w:eastAsia="KTOLD+TimesNewRomanPSMT"/>
          <w:sz w:val="16"/>
          <w:szCs w:val="16"/>
        </w:rPr>
      </w:pPr>
      <w:r>
        <w:rPr>
          <w:rFonts w:eastAsia="KTOLD+TimesNewRomanPSMT"/>
          <w:sz w:val="16"/>
          <w:szCs w:val="16"/>
        </w:rPr>
        <w:t xml:space="preserve">        органов  местного самоуправления,</w:t>
      </w:r>
      <w:r w:rsidRPr="001B42C0">
        <w:rPr>
          <w:rFonts w:eastAsia="KTOLD+TimesNewRomanPSMT"/>
          <w:sz w:val="16"/>
          <w:szCs w:val="16"/>
        </w:rPr>
        <w:t xml:space="preserve"> на</w:t>
      </w:r>
    </w:p>
    <w:p w:rsidR="00EB0EC1" w:rsidRPr="001B42C0" w:rsidRDefault="00EB0EC1" w:rsidP="00EB0EC1">
      <w:pPr>
        <w:jc w:val="right"/>
        <w:rPr>
          <w:rFonts w:eastAsia="KTOLD+TimesNewRomanPSMT"/>
          <w:sz w:val="16"/>
          <w:szCs w:val="16"/>
        </w:rPr>
      </w:pPr>
      <w:r w:rsidRPr="001B42C0">
        <w:rPr>
          <w:rFonts w:eastAsia="KTOLD+TimesNewRomanPSMT"/>
          <w:sz w:val="16"/>
          <w:szCs w:val="16"/>
        </w:rPr>
        <w:t xml:space="preserve">        заседаниях Совета депутатов </w:t>
      </w:r>
    </w:p>
    <w:p w:rsidR="00EB0EC1" w:rsidRPr="001B42C0" w:rsidRDefault="00EB0EC1" w:rsidP="00EB0EC1">
      <w:pPr>
        <w:jc w:val="right"/>
        <w:rPr>
          <w:sz w:val="16"/>
          <w:szCs w:val="16"/>
        </w:rPr>
      </w:pPr>
      <w:r w:rsidRPr="001B42C0">
        <w:rPr>
          <w:rFonts w:eastAsia="KTOLD+TimesNewRomanPSMT"/>
          <w:sz w:val="16"/>
          <w:szCs w:val="16"/>
        </w:rPr>
        <w:t xml:space="preserve">Боровёнковского сельского поселения </w:t>
      </w:r>
      <w:r w:rsidRPr="001B42C0">
        <w:rPr>
          <w:rFonts w:eastAsia="AWXII+TimesNewRomanPSMT"/>
          <w:sz w:val="16"/>
          <w:szCs w:val="16"/>
        </w:rPr>
        <w:t xml:space="preserve">               </w:t>
      </w:r>
    </w:p>
    <w:p w:rsidR="00EB0EC1" w:rsidRPr="001B42C0" w:rsidRDefault="00EB0EC1" w:rsidP="00EB0EC1">
      <w:pPr>
        <w:jc w:val="right"/>
        <w:rPr>
          <w:sz w:val="16"/>
          <w:szCs w:val="16"/>
        </w:rPr>
      </w:pPr>
    </w:p>
    <w:p w:rsidR="00EB0EC1" w:rsidRPr="001B42C0" w:rsidRDefault="00EB0EC1" w:rsidP="00EB0EC1">
      <w:pPr>
        <w:jc w:val="right"/>
        <w:rPr>
          <w:sz w:val="16"/>
          <w:szCs w:val="16"/>
        </w:rPr>
      </w:pPr>
      <w:r w:rsidRPr="001B42C0">
        <w:rPr>
          <w:rFonts w:eastAsia="KTOLD+TimesNewRomanPSMT"/>
          <w:sz w:val="16"/>
          <w:szCs w:val="16"/>
        </w:rPr>
        <w:t>Главе Боровёнковского сельского поселения___________________________</w:t>
      </w:r>
    </w:p>
    <w:p w:rsidR="00EB0EC1" w:rsidRPr="001B42C0" w:rsidRDefault="00EB0EC1" w:rsidP="00EB0EC1">
      <w:pPr>
        <w:jc w:val="right"/>
        <w:rPr>
          <w:sz w:val="16"/>
          <w:szCs w:val="16"/>
        </w:rPr>
      </w:pPr>
      <w:r w:rsidRPr="001B42C0">
        <w:rPr>
          <w:rFonts w:eastAsia="AWXII+TimesNewRomanPSMT"/>
          <w:sz w:val="16"/>
          <w:szCs w:val="16"/>
        </w:rPr>
        <w:t>(ФИО)</w:t>
      </w:r>
    </w:p>
    <w:p w:rsidR="00EB0EC1" w:rsidRPr="001B42C0" w:rsidRDefault="00EB0EC1" w:rsidP="00EB0EC1">
      <w:pPr>
        <w:spacing w:after="92"/>
        <w:rPr>
          <w:sz w:val="16"/>
          <w:szCs w:val="16"/>
        </w:rPr>
      </w:pPr>
    </w:p>
    <w:p w:rsidR="00EB0EC1" w:rsidRPr="001B42C0" w:rsidRDefault="00EB0EC1" w:rsidP="00EB0EC1">
      <w:pPr>
        <w:jc w:val="center"/>
        <w:rPr>
          <w:b/>
          <w:sz w:val="16"/>
          <w:szCs w:val="16"/>
        </w:rPr>
      </w:pPr>
      <w:r w:rsidRPr="001B42C0">
        <w:rPr>
          <w:rFonts w:eastAsia="BLSJM+TimesNewRomanPSMT"/>
          <w:b/>
          <w:sz w:val="16"/>
          <w:szCs w:val="16"/>
        </w:rPr>
        <w:t>ЗАЯВКА</w:t>
      </w:r>
    </w:p>
    <w:p w:rsidR="00EB0EC1" w:rsidRPr="001B42C0" w:rsidRDefault="00EB0EC1" w:rsidP="00EB0EC1">
      <w:pPr>
        <w:jc w:val="center"/>
        <w:rPr>
          <w:b/>
          <w:sz w:val="16"/>
          <w:szCs w:val="16"/>
        </w:rPr>
      </w:pPr>
      <w:r w:rsidRPr="001B42C0">
        <w:rPr>
          <w:rFonts w:eastAsia="KTOLD+TimesNewRomanPSMT"/>
          <w:b/>
          <w:sz w:val="16"/>
          <w:szCs w:val="16"/>
        </w:rPr>
        <w:t>для участия в заседании Совета депутатов Боровёнковского сельского поселения</w:t>
      </w:r>
    </w:p>
    <w:p w:rsidR="006325BE" w:rsidRPr="000804CB" w:rsidRDefault="006325BE" w:rsidP="006325BE">
      <w:pPr>
        <w:keepNext/>
        <w:keepLines/>
        <w:suppressLineNumbers/>
        <w:jc w:val="center"/>
        <w:rPr>
          <w:b/>
          <w:bCs/>
          <w:sz w:val="16"/>
          <w:szCs w:val="16"/>
        </w:rPr>
      </w:pPr>
    </w:p>
    <w:p w:rsidR="00EB0EC1" w:rsidRPr="001B42C0" w:rsidRDefault="00EB0EC1" w:rsidP="00EB0EC1">
      <w:pPr>
        <w:jc w:val="both"/>
        <w:rPr>
          <w:sz w:val="16"/>
          <w:szCs w:val="16"/>
        </w:rPr>
      </w:pPr>
    </w:p>
    <w:p w:rsidR="00EB0EC1" w:rsidRPr="001B42C0" w:rsidRDefault="00EB0EC1" w:rsidP="00EB0EC1">
      <w:pPr>
        <w:jc w:val="center"/>
        <w:rPr>
          <w:sz w:val="16"/>
          <w:szCs w:val="16"/>
        </w:rPr>
      </w:pPr>
      <w:r w:rsidRPr="001B42C0">
        <w:rPr>
          <w:rFonts w:eastAsia="KTOLD+TimesNewRomanPSMT"/>
          <w:sz w:val="16"/>
          <w:szCs w:val="16"/>
        </w:rPr>
        <w:t>Я, ______________________________________________________________, (фамилия, имя, отчество (при наличии) заявителя)</w:t>
      </w:r>
    </w:p>
    <w:p w:rsidR="00EB0EC1" w:rsidRPr="001B42C0" w:rsidRDefault="00EB0EC1" w:rsidP="00EB0EC1">
      <w:pPr>
        <w:jc w:val="both"/>
        <w:rPr>
          <w:sz w:val="16"/>
          <w:szCs w:val="16"/>
        </w:rPr>
      </w:pPr>
      <w:r w:rsidRPr="001B42C0">
        <w:rPr>
          <w:rFonts w:eastAsia="KTOLD+TimesNewRomanPSMT"/>
          <w:sz w:val="16"/>
          <w:szCs w:val="16"/>
        </w:rPr>
        <w:t>паспорт серия _______ номер ___________________ выдан _________________ __________________________________________ «____» ________ ______ года,</w:t>
      </w:r>
    </w:p>
    <w:p w:rsidR="00EB0EC1" w:rsidRPr="001B42C0" w:rsidRDefault="00EB0EC1" w:rsidP="00EB0EC1">
      <w:pPr>
        <w:jc w:val="both"/>
        <w:rPr>
          <w:sz w:val="16"/>
          <w:szCs w:val="16"/>
        </w:rPr>
      </w:pPr>
      <w:r w:rsidRPr="001B42C0">
        <w:rPr>
          <w:rFonts w:eastAsia="KTOLD+TimesNewRomanPSMT"/>
          <w:sz w:val="16"/>
          <w:szCs w:val="16"/>
        </w:rPr>
        <w:t>(кем и когда выдан)</w:t>
      </w:r>
    </w:p>
    <w:p w:rsidR="00EB0EC1" w:rsidRPr="001B42C0" w:rsidRDefault="00EB0EC1" w:rsidP="00EB0EC1">
      <w:pPr>
        <w:jc w:val="both"/>
        <w:rPr>
          <w:rFonts w:eastAsia="AWXII+TimesNewRomanPSMT"/>
          <w:sz w:val="16"/>
          <w:szCs w:val="16"/>
        </w:rPr>
      </w:pPr>
      <w:r w:rsidRPr="001B42C0">
        <w:rPr>
          <w:rFonts w:eastAsia="KTOLD+TimesNewRomanPSMT"/>
          <w:sz w:val="16"/>
          <w:szCs w:val="16"/>
        </w:rPr>
        <w:t>прошу включить меня в число участников заседания Совета депутатов Боровёнковского сельского поселения</w:t>
      </w:r>
      <w:r w:rsidRPr="001B42C0">
        <w:rPr>
          <w:rFonts w:eastAsia="AWXII+TimesNewRomanPSMT"/>
          <w:sz w:val="16"/>
          <w:szCs w:val="16"/>
        </w:rPr>
        <w:t xml:space="preserve">, </w:t>
      </w:r>
      <w:r w:rsidRPr="001B42C0">
        <w:rPr>
          <w:rFonts w:eastAsia="KTOLD+TimesNewRomanPSMT"/>
          <w:sz w:val="16"/>
          <w:szCs w:val="16"/>
        </w:rPr>
        <w:t>которое состоится «____» ______________ года в «_____» часов «______» мин, для присутствия при обсуждении по вопросу _______________________________________________________________________________________________________________________________________________________________.</w:t>
      </w:r>
    </w:p>
    <w:p w:rsidR="00EB0EC1" w:rsidRPr="001B42C0" w:rsidRDefault="00EB0EC1" w:rsidP="00EB0EC1">
      <w:pPr>
        <w:ind w:firstLine="720"/>
        <w:jc w:val="both"/>
        <w:rPr>
          <w:sz w:val="16"/>
          <w:szCs w:val="16"/>
        </w:rPr>
      </w:pPr>
      <w:r w:rsidRPr="001B42C0">
        <w:rPr>
          <w:rFonts w:eastAsia="KTOLD+TimesNewRomanPSMT"/>
          <w:sz w:val="16"/>
          <w:szCs w:val="16"/>
        </w:rPr>
        <w:t>О себе сообщаю следующие контактные данные:</w:t>
      </w:r>
    </w:p>
    <w:p w:rsidR="00EB0EC1" w:rsidRPr="001B42C0" w:rsidRDefault="00EB0EC1" w:rsidP="00EB0EC1">
      <w:pPr>
        <w:jc w:val="both"/>
        <w:rPr>
          <w:rFonts w:eastAsia="KTOLD+TimesNewRomanPSMT"/>
          <w:sz w:val="16"/>
          <w:szCs w:val="16"/>
        </w:rPr>
      </w:pPr>
      <w:r w:rsidRPr="001B42C0">
        <w:rPr>
          <w:rFonts w:eastAsia="KTOLD+TimesNewRomanPSMT"/>
          <w:sz w:val="16"/>
          <w:szCs w:val="16"/>
        </w:rPr>
        <w:t>телефон и (или) адрес электронной почты ________________________________, адрес проживания _____________________________________________________________________ ____________________________________________________________________.</w:t>
      </w:r>
    </w:p>
    <w:p w:rsidR="00EB0EC1" w:rsidRPr="001B42C0" w:rsidRDefault="00EB0EC1" w:rsidP="00EB0EC1">
      <w:pPr>
        <w:jc w:val="both"/>
        <w:rPr>
          <w:sz w:val="16"/>
          <w:szCs w:val="16"/>
        </w:rPr>
      </w:pPr>
      <w:bookmarkStart w:id="4" w:name="_page_69_0"/>
      <w:r w:rsidRPr="001B42C0">
        <w:rPr>
          <w:rFonts w:eastAsia="KTOLD+TimesNewRomanPSMT"/>
          <w:sz w:val="16"/>
          <w:szCs w:val="16"/>
        </w:rPr>
        <w:t>Уведомляю,</w:t>
      </w:r>
      <w:r w:rsidRPr="001B42C0">
        <w:rPr>
          <w:rFonts w:eastAsia="KTOLD+TimesNewRomanPSMT"/>
          <w:sz w:val="16"/>
          <w:szCs w:val="16"/>
        </w:rPr>
        <w:tab/>
        <w:t>что</w:t>
      </w:r>
      <w:r w:rsidRPr="001B42C0">
        <w:rPr>
          <w:rFonts w:eastAsia="KTOLD+TimesNewRomanPSMT"/>
          <w:sz w:val="16"/>
          <w:szCs w:val="16"/>
        </w:rPr>
        <w:tab/>
        <w:t>в</w:t>
      </w:r>
      <w:r w:rsidRPr="001B42C0">
        <w:rPr>
          <w:rFonts w:eastAsia="KTOLD+TimesNewRomanPSMT"/>
          <w:sz w:val="16"/>
          <w:szCs w:val="16"/>
        </w:rPr>
        <w:tab/>
        <w:t>ходе</w:t>
      </w:r>
      <w:r w:rsidRPr="001B42C0">
        <w:rPr>
          <w:rFonts w:eastAsia="KTOLD+TimesNewRomanPSMT"/>
          <w:sz w:val="16"/>
          <w:szCs w:val="16"/>
        </w:rPr>
        <w:tab/>
        <w:t>участия в заседании Совета депутатов Боровёнковского сельского поселения намереваюсь (не нам</w:t>
      </w:r>
      <w:r w:rsidRPr="001B42C0">
        <w:rPr>
          <w:rFonts w:eastAsia="KTOLD+TimesNewRomanPSMT"/>
          <w:sz w:val="16"/>
          <w:szCs w:val="16"/>
        </w:rPr>
        <w:t>е</w:t>
      </w:r>
      <w:r w:rsidRPr="001B42C0">
        <w:rPr>
          <w:rFonts w:eastAsia="KTOLD+TimesNewRomanPSMT"/>
          <w:sz w:val="16"/>
          <w:szCs w:val="16"/>
        </w:rPr>
        <w:t>реваюсь)</w:t>
      </w:r>
    </w:p>
    <w:p w:rsidR="00EB0EC1" w:rsidRPr="001B42C0" w:rsidRDefault="00EB0EC1" w:rsidP="00EB0EC1">
      <w:pPr>
        <w:jc w:val="center"/>
        <w:rPr>
          <w:sz w:val="16"/>
          <w:szCs w:val="16"/>
        </w:rPr>
      </w:pPr>
      <w:r w:rsidRPr="001B42C0">
        <w:rPr>
          <w:rFonts w:eastAsia="KTOLD+TimesNewRomanPSMT"/>
          <w:sz w:val="16"/>
          <w:szCs w:val="16"/>
        </w:rPr>
        <w:t>(нужное подчеркнуть)</w:t>
      </w:r>
    </w:p>
    <w:p w:rsidR="00EB0EC1" w:rsidRPr="001B42C0" w:rsidRDefault="00EB0EC1" w:rsidP="00EB0EC1">
      <w:pPr>
        <w:jc w:val="both"/>
        <w:rPr>
          <w:sz w:val="16"/>
          <w:szCs w:val="16"/>
        </w:rPr>
      </w:pPr>
      <w:r w:rsidRPr="001B42C0">
        <w:rPr>
          <w:rFonts w:eastAsia="KTOLD+TimesNewRomanPSMT"/>
          <w:sz w:val="16"/>
          <w:szCs w:val="16"/>
        </w:rPr>
        <w:t>осуществлять</w:t>
      </w:r>
      <w:r w:rsidRPr="001B42C0">
        <w:rPr>
          <w:rFonts w:eastAsia="KTOLD+TimesNewRomanPSMT"/>
          <w:sz w:val="16"/>
          <w:szCs w:val="16"/>
        </w:rPr>
        <w:tab/>
        <w:t>фото-,</w:t>
      </w:r>
      <w:r w:rsidRPr="001B42C0">
        <w:rPr>
          <w:rFonts w:eastAsia="KTOLD+TimesNewRomanPSMT"/>
          <w:sz w:val="16"/>
          <w:szCs w:val="16"/>
        </w:rPr>
        <w:tab/>
        <w:t>аудио-</w:t>
      </w:r>
      <w:r w:rsidRPr="001B42C0">
        <w:rPr>
          <w:rFonts w:eastAsia="KTOLD+TimesNewRomanPSMT"/>
          <w:sz w:val="16"/>
          <w:szCs w:val="16"/>
        </w:rPr>
        <w:tab/>
        <w:t>и</w:t>
      </w:r>
      <w:r w:rsidRPr="001B42C0">
        <w:rPr>
          <w:rFonts w:eastAsia="KTOLD+TimesNewRomanPSMT"/>
          <w:sz w:val="16"/>
          <w:szCs w:val="16"/>
        </w:rPr>
        <w:tab/>
        <w:t>видеозапись,</w:t>
      </w:r>
      <w:r w:rsidRPr="001B42C0">
        <w:rPr>
          <w:rFonts w:eastAsia="KTOLD+TimesNewRomanPSMT"/>
          <w:sz w:val="16"/>
          <w:szCs w:val="16"/>
        </w:rPr>
        <w:tab/>
        <w:t>использовать</w:t>
      </w:r>
      <w:r w:rsidRPr="001B42C0">
        <w:rPr>
          <w:rFonts w:eastAsia="KTOLD+TimesNewRomanPSMT"/>
          <w:sz w:val="16"/>
          <w:szCs w:val="16"/>
        </w:rPr>
        <w:tab/>
        <w:t>персональный компьютер, средства телефонной и сотовой связи, радиосвязи, а также средства звукозаписи и обработки информации.</w:t>
      </w:r>
    </w:p>
    <w:p w:rsidR="00EB0EC1" w:rsidRPr="001B42C0" w:rsidRDefault="00EB0EC1" w:rsidP="00EB0EC1">
      <w:pPr>
        <w:jc w:val="both"/>
        <w:rPr>
          <w:sz w:val="16"/>
          <w:szCs w:val="16"/>
        </w:rPr>
      </w:pPr>
    </w:p>
    <w:p w:rsidR="00EB0EC1" w:rsidRPr="001B42C0" w:rsidRDefault="00EB0EC1" w:rsidP="00EB0EC1">
      <w:pPr>
        <w:ind w:firstLine="720"/>
        <w:jc w:val="both"/>
        <w:rPr>
          <w:sz w:val="16"/>
          <w:szCs w:val="16"/>
        </w:rPr>
      </w:pPr>
      <w:r w:rsidRPr="001B42C0">
        <w:rPr>
          <w:rFonts w:eastAsia="KTOLD+TimesNewRomanPSMT"/>
          <w:sz w:val="16"/>
          <w:szCs w:val="16"/>
        </w:rPr>
        <w:t>Являюсь представителем</w:t>
      </w:r>
      <w:r w:rsidRPr="001B42C0">
        <w:rPr>
          <w:rFonts w:eastAsia="KTOLD+TimesNewRomanPSMT"/>
          <w:sz w:val="16"/>
          <w:szCs w:val="16"/>
          <w:vertAlign w:val="superscript"/>
        </w:rPr>
        <w:t>5</w:t>
      </w:r>
      <w:r w:rsidRPr="001B42C0">
        <w:rPr>
          <w:rFonts w:eastAsia="KTOLD+TimesNewRomanPSMT"/>
          <w:sz w:val="16"/>
          <w:szCs w:val="16"/>
        </w:rPr>
        <w:t xml:space="preserve"> _________________________________________ ____________________________________________________________________, (наименование</w:t>
      </w:r>
      <w:r w:rsidRPr="001B42C0">
        <w:rPr>
          <w:rFonts w:eastAsia="KTOLD+TimesNewRomanPSMT"/>
          <w:sz w:val="16"/>
          <w:szCs w:val="16"/>
        </w:rPr>
        <w:tab/>
        <w:t>организации</w:t>
      </w:r>
      <w:r w:rsidRPr="001B42C0">
        <w:rPr>
          <w:rFonts w:eastAsia="KTOLD+TimesNewRomanPSMT"/>
          <w:sz w:val="16"/>
          <w:szCs w:val="16"/>
        </w:rPr>
        <w:tab/>
        <w:t>(юридического</w:t>
      </w:r>
      <w:r w:rsidRPr="001B42C0">
        <w:rPr>
          <w:rFonts w:eastAsia="KTOLD+TimesNewRomanPSMT"/>
          <w:sz w:val="16"/>
          <w:szCs w:val="16"/>
        </w:rPr>
        <w:tab/>
        <w:t>лица),</w:t>
      </w:r>
      <w:r w:rsidRPr="001B42C0">
        <w:rPr>
          <w:rFonts w:eastAsia="KTOLD+TimesNewRomanPSMT"/>
          <w:sz w:val="16"/>
          <w:szCs w:val="16"/>
        </w:rPr>
        <w:tab/>
        <w:t>общественного</w:t>
      </w:r>
      <w:r w:rsidRPr="001B42C0">
        <w:rPr>
          <w:rFonts w:eastAsia="KTOLD+TimesNewRomanPSMT"/>
          <w:sz w:val="16"/>
          <w:szCs w:val="16"/>
        </w:rPr>
        <w:tab/>
        <w:t>объединения, государственного органа или органа местного самоуправления, представителем которого является гражд</w:t>
      </w:r>
      <w:r w:rsidRPr="001B42C0">
        <w:rPr>
          <w:rFonts w:eastAsia="KTOLD+TimesNewRomanPSMT"/>
          <w:sz w:val="16"/>
          <w:szCs w:val="16"/>
        </w:rPr>
        <w:t>а</w:t>
      </w:r>
      <w:r w:rsidRPr="001B42C0">
        <w:rPr>
          <w:rFonts w:eastAsia="KTOLD+TimesNewRomanPSMT"/>
          <w:sz w:val="16"/>
          <w:szCs w:val="16"/>
        </w:rPr>
        <w:t>нин или в котором имеет иной статус)</w:t>
      </w:r>
    </w:p>
    <w:p w:rsidR="00EB0EC1" w:rsidRPr="001B42C0" w:rsidRDefault="00EB0EC1" w:rsidP="00EB0EC1">
      <w:pPr>
        <w:jc w:val="both"/>
        <w:rPr>
          <w:sz w:val="16"/>
          <w:szCs w:val="16"/>
        </w:rPr>
      </w:pPr>
    </w:p>
    <w:p w:rsidR="00EB0EC1" w:rsidRPr="001B42C0" w:rsidRDefault="00EB0EC1" w:rsidP="00EB0EC1">
      <w:pPr>
        <w:jc w:val="both"/>
        <w:rPr>
          <w:sz w:val="16"/>
          <w:szCs w:val="16"/>
        </w:rPr>
      </w:pPr>
      <w:r w:rsidRPr="001B42C0">
        <w:rPr>
          <w:rFonts w:eastAsia="KTOLD+TimesNewRomanPSMT"/>
          <w:sz w:val="16"/>
          <w:szCs w:val="16"/>
        </w:rPr>
        <w:lastRenderedPageBreak/>
        <w:t>где занимаю должность (являюсь)</w:t>
      </w:r>
      <w:r w:rsidRPr="001B42C0">
        <w:rPr>
          <w:rFonts w:eastAsia="KTOLD+TimesNewRomanPSMT"/>
          <w:sz w:val="16"/>
          <w:szCs w:val="16"/>
          <w:vertAlign w:val="superscript"/>
        </w:rPr>
        <w:t>6</w:t>
      </w:r>
      <w:r w:rsidRPr="001B42C0">
        <w:rPr>
          <w:rFonts w:eastAsia="KTOLD+TimesNewRomanPSMT"/>
          <w:sz w:val="16"/>
          <w:szCs w:val="16"/>
        </w:rPr>
        <w:t xml:space="preserve"> _____________________________________.</w:t>
      </w:r>
    </w:p>
    <w:p w:rsidR="00EB0EC1" w:rsidRPr="001B42C0" w:rsidRDefault="00EB0EC1" w:rsidP="00EB0EC1">
      <w:pPr>
        <w:jc w:val="both"/>
        <w:rPr>
          <w:sz w:val="16"/>
          <w:szCs w:val="16"/>
        </w:rPr>
      </w:pPr>
    </w:p>
    <w:p w:rsidR="00EB0EC1" w:rsidRPr="001B42C0" w:rsidRDefault="00EB0EC1" w:rsidP="00EB0EC1">
      <w:pPr>
        <w:jc w:val="both"/>
        <w:rPr>
          <w:rFonts w:eastAsia="KTOLD+TimesNewRomanPSMT"/>
          <w:sz w:val="16"/>
          <w:szCs w:val="16"/>
        </w:rPr>
      </w:pPr>
      <w:r w:rsidRPr="001B42C0">
        <w:rPr>
          <w:rFonts w:eastAsia="KTOLD+TimesNewRomanPSMT"/>
          <w:sz w:val="16"/>
          <w:szCs w:val="16"/>
        </w:rPr>
        <w:t>Дата __________</w:t>
      </w:r>
      <w:r w:rsidRPr="001B42C0">
        <w:rPr>
          <w:rFonts w:eastAsia="KTOLD+TimesNewRomanPSMT"/>
          <w:sz w:val="16"/>
          <w:szCs w:val="16"/>
        </w:rPr>
        <w:tab/>
        <w:t>Заявитель ____________________________ (подпись)</w:t>
      </w:r>
    </w:p>
    <w:p w:rsidR="00EB0EC1" w:rsidRPr="001B42C0" w:rsidRDefault="00EB0EC1" w:rsidP="00EB0EC1">
      <w:pPr>
        <w:tabs>
          <w:tab w:val="left" w:pos="1529"/>
          <w:tab w:val="left" w:pos="2200"/>
          <w:tab w:val="left" w:pos="3460"/>
          <w:tab w:val="left" w:pos="4516"/>
          <w:tab w:val="left" w:pos="6255"/>
          <w:tab w:val="left" w:pos="7683"/>
          <w:tab w:val="left" w:pos="9349"/>
        </w:tabs>
        <w:ind w:right="-53"/>
        <w:rPr>
          <w:color w:val="000000"/>
          <w:sz w:val="16"/>
          <w:szCs w:val="16"/>
        </w:rPr>
      </w:pPr>
      <w:r w:rsidRPr="001B42C0">
        <w:rPr>
          <w:rFonts w:ascii="KTOLD+TimesNewRomanPSMT" w:eastAsia="KTOLD+TimesNewRomanPSMT" w:hAnsi="KTOLD+TimesNewRomanPSMT" w:cs="KTOLD+TimesNewRomanPSMT"/>
          <w:color w:val="000000"/>
          <w:position w:val="6"/>
          <w:sz w:val="16"/>
          <w:szCs w:val="16"/>
        </w:rPr>
        <w:t>5</w:t>
      </w:r>
      <w:r w:rsidRPr="001B42C0">
        <w:rPr>
          <w:rFonts w:ascii="KTOLD+TimesNewRomanPSMT" w:eastAsia="KTOLD+TimesNewRomanPSMT" w:hAnsi="KTOLD+TimesNewRomanPSMT" w:cs="KTOLD+TimesNewRomanPSMT"/>
          <w:color w:val="000000"/>
          <w:sz w:val="16"/>
          <w:szCs w:val="16"/>
        </w:rPr>
        <w:t>Запо</w:t>
      </w:r>
      <w:r w:rsidRPr="001B42C0">
        <w:rPr>
          <w:rFonts w:ascii="KTOLD+TimesNewRomanPSMT" w:eastAsia="KTOLD+TimesNewRomanPSMT" w:hAnsi="KTOLD+TimesNewRomanPSMT" w:cs="KTOLD+TimesNewRomanPSMT"/>
          <w:color w:val="000000"/>
          <w:w w:val="99"/>
          <w:sz w:val="16"/>
          <w:szCs w:val="16"/>
        </w:rPr>
        <w:t>л</w:t>
      </w:r>
      <w:r w:rsidRPr="001B42C0">
        <w:rPr>
          <w:rFonts w:ascii="KTOLD+TimesNewRomanPSMT" w:eastAsia="KTOLD+TimesNewRomanPSMT" w:hAnsi="KTOLD+TimesNewRomanPSMT" w:cs="KTOLD+TimesNewRomanPSMT"/>
          <w:color w:val="000000"/>
          <w:sz w:val="16"/>
          <w:szCs w:val="16"/>
        </w:rPr>
        <w:t>няе</w:t>
      </w:r>
      <w:r w:rsidRPr="001B42C0">
        <w:rPr>
          <w:rFonts w:ascii="KTOLD+TimesNewRomanPSMT" w:eastAsia="KTOLD+TimesNewRomanPSMT" w:hAnsi="KTOLD+TimesNewRomanPSMT" w:cs="KTOLD+TimesNewRomanPSMT"/>
          <w:color w:val="000000"/>
          <w:w w:val="99"/>
          <w:sz w:val="16"/>
          <w:szCs w:val="16"/>
        </w:rPr>
        <w:t>т</w:t>
      </w:r>
      <w:r w:rsidRPr="001B42C0">
        <w:rPr>
          <w:rFonts w:ascii="KTOLD+TimesNewRomanPSMT" w:eastAsia="KTOLD+TimesNewRomanPSMT" w:hAnsi="KTOLD+TimesNewRomanPSMT" w:cs="KTOLD+TimesNewRomanPSMT"/>
          <w:color w:val="000000"/>
          <w:sz w:val="16"/>
          <w:szCs w:val="16"/>
        </w:rPr>
        <w:t>ся,</w:t>
      </w:r>
      <w:r w:rsidRPr="001B42C0">
        <w:rPr>
          <w:rFonts w:ascii="KTOLD+TimesNewRomanPSMT" w:eastAsia="KTOLD+TimesNewRomanPSMT" w:hAnsi="KTOLD+TimesNewRomanPSMT" w:cs="KTOLD+TimesNewRomanPSMT"/>
          <w:color w:val="000000"/>
          <w:sz w:val="16"/>
          <w:szCs w:val="16"/>
        </w:rPr>
        <w:tab/>
        <w:t>ес</w:t>
      </w:r>
      <w:r w:rsidRPr="001B42C0">
        <w:rPr>
          <w:rFonts w:ascii="KTOLD+TimesNewRomanPSMT" w:eastAsia="KTOLD+TimesNewRomanPSMT" w:hAnsi="KTOLD+TimesNewRomanPSMT" w:cs="KTOLD+TimesNewRomanPSMT"/>
          <w:color w:val="000000"/>
          <w:w w:val="99"/>
          <w:sz w:val="16"/>
          <w:szCs w:val="16"/>
        </w:rPr>
        <w:t>ли</w:t>
      </w:r>
      <w:r w:rsidRPr="001B42C0">
        <w:rPr>
          <w:rFonts w:ascii="KTOLD+TimesNewRomanPSMT" w:eastAsia="KTOLD+TimesNewRomanPSMT" w:hAnsi="KTOLD+TimesNewRomanPSMT" w:cs="KTOLD+TimesNewRomanPSMT"/>
          <w:color w:val="000000"/>
          <w:sz w:val="16"/>
          <w:szCs w:val="16"/>
        </w:rPr>
        <w:tab/>
      </w:r>
      <w:r w:rsidRPr="001B42C0">
        <w:rPr>
          <w:rFonts w:ascii="KTOLD+TimesNewRomanPSMT" w:eastAsia="KTOLD+TimesNewRomanPSMT" w:hAnsi="KTOLD+TimesNewRomanPSMT" w:cs="KTOLD+TimesNewRomanPSMT"/>
          <w:color w:val="000000"/>
          <w:w w:val="99"/>
          <w:sz w:val="16"/>
          <w:szCs w:val="16"/>
        </w:rPr>
        <w:t>г</w:t>
      </w:r>
      <w:r w:rsidRPr="001B42C0">
        <w:rPr>
          <w:rFonts w:ascii="KTOLD+TimesNewRomanPSMT" w:eastAsia="KTOLD+TimesNewRomanPSMT" w:hAnsi="KTOLD+TimesNewRomanPSMT" w:cs="KTOLD+TimesNewRomanPSMT"/>
          <w:color w:val="000000"/>
          <w:sz w:val="16"/>
          <w:szCs w:val="16"/>
        </w:rPr>
        <w:t>ражда</w:t>
      </w:r>
      <w:r w:rsidRPr="001B42C0">
        <w:rPr>
          <w:rFonts w:ascii="KTOLD+TimesNewRomanPSMT" w:eastAsia="KTOLD+TimesNewRomanPSMT" w:hAnsi="KTOLD+TimesNewRomanPSMT" w:cs="KTOLD+TimesNewRomanPSMT"/>
          <w:color w:val="000000"/>
          <w:w w:val="99"/>
          <w:sz w:val="16"/>
          <w:szCs w:val="16"/>
        </w:rPr>
        <w:t>нин</w:t>
      </w:r>
      <w:r w:rsidRPr="001B42C0">
        <w:rPr>
          <w:rFonts w:ascii="KTOLD+TimesNewRomanPSMT" w:eastAsia="KTOLD+TimesNewRomanPSMT" w:hAnsi="KTOLD+TimesNewRomanPSMT" w:cs="KTOLD+TimesNewRomanPSMT"/>
          <w:color w:val="000000"/>
          <w:sz w:val="16"/>
          <w:szCs w:val="16"/>
        </w:rPr>
        <w:tab/>
        <w:t>является</w:t>
      </w:r>
      <w:r w:rsidRPr="001B42C0">
        <w:rPr>
          <w:rFonts w:ascii="KTOLD+TimesNewRomanPSMT" w:eastAsia="KTOLD+TimesNewRomanPSMT" w:hAnsi="KTOLD+TimesNewRomanPSMT" w:cs="KTOLD+TimesNewRomanPSMT"/>
          <w:color w:val="000000"/>
          <w:sz w:val="16"/>
          <w:szCs w:val="16"/>
        </w:rPr>
        <w:tab/>
        <w:t>предста</w:t>
      </w:r>
      <w:r w:rsidRPr="001B42C0">
        <w:rPr>
          <w:rFonts w:ascii="KTOLD+TimesNewRomanPSMT" w:eastAsia="KTOLD+TimesNewRomanPSMT" w:hAnsi="KTOLD+TimesNewRomanPSMT" w:cs="KTOLD+TimesNewRomanPSMT"/>
          <w:color w:val="000000"/>
          <w:w w:val="99"/>
          <w:sz w:val="16"/>
          <w:szCs w:val="16"/>
        </w:rPr>
        <w:t>в</w:t>
      </w:r>
      <w:r w:rsidRPr="001B42C0">
        <w:rPr>
          <w:rFonts w:ascii="KTOLD+TimesNewRomanPSMT" w:eastAsia="KTOLD+TimesNewRomanPSMT" w:hAnsi="KTOLD+TimesNewRomanPSMT" w:cs="KTOLD+TimesNewRomanPSMT"/>
          <w:color w:val="000000"/>
          <w:sz w:val="16"/>
          <w:szCs w:val="16"/>
        </w:rPr>
        <w:t>ителем</w:t>
      </w:r>
      <w:r w:rsidRPr="001B42C0">
        <w:rPr>
          <w:rFonts w:ascii="KTOLD+TimesNewRomanPSMT" w:eastAsia="KTOLD+TimesNewRomanPSMT" w:hAnsi="KTOLD+TimesNewRomanPSMT" w:cs="KTOLD+TimesNewRomanPSMT"/>
          <w:color w:val="000000"/>
          <w:sz w:val="16"/>
          <w:szCs w:val="16"/>
        </w:rPr>
        <w:tab/>
        <w:t>организации</w:t>
      </w:r>
      <w:r w:rsidRPr="001B42C0">
        <w:rPr>
          <w:rFonts w:ascii="KTOLD+TimesNewRomanPSMT" w:eastAsia="KTOLD+TimesNewRomanPSMT" w:hAnsi="KTOLD+TimesNewRomanPSMT" w:cs="KTOLD+TimesNewRomanPSMT"/>
          <w:color w:val="000000"/>
          <w:sz w:val="16"/>
          <w:szCs w:val="16"/>
        </w:rPr>
        <w:tab/>
      </w:r>
      <w:r w:rsidRPr="001B42C0">
        <w:rPr>
          <w:rFonts w:ascii="KTOLD+TimesNewRomanPSMT" w:eastAsia="KTOLD+TimesNewRomanPSMT" w:hAnsi="KTOLD+TimesNewRomanPSMT" w:cs="KTOLD+TimesNewRomanPSMT"/>
          <w:color w:val="000000"/>
          <w:w w:val="99"/>
          <w:sz w:val="16"/>
          <w:szCs w:val="16"/>
        </w:rPr>
        <w:t>(</w:t>
      </w:r>
      <w:r w:rsidRPr="001B42C0">
        <w:rPr>
          <w:rFonts w:ascii="KTOLD+TimesNewRomanPSMT" w:eastAsia="KTOLD+TimesNewRomanPSMT" w:hAnsi="KTOLD+TimesNewRomanPSMT" w:cs="KTOLD+TimesNewRomanPSMT"/>
          <w:color w:val="000000"/>
          <w:sz w:val="16"/>
          <w:szCs w:val="16"/>
        </w:rPr>
        <w:t>юридического</w:t>
      </w:r>
      <w:r w:rsidRPr="001B42C0">
        <w:rPr>
          <w:rFonts w:ascii="KTOLD+TimesNewRomanPSMT" w:eastAsia="KTOLD+TimesNewRomanPSMT" w:hAnsi="KTOLD+TimesNewRomanPSMT" w:cs="KTOLD+TimesNewRomanPSMT"/>
          <w:color w:val="000000"/>
          <w:sz w:val="16"/>
          <w:szCs w:val="16"/>
        </w:rPr>
        <w:tab/>
        <w:t>лица), общес</w:t>
      </w:r>
      <w:r w:rsidRPr="001B42C0">
        <w:rPr>
          <w:rFonts w:ascii="KTOLD+TimesNewRomanPSMT" w:eastAsia="KTOLD+TimesNewRomanPSMT" w:hAnsi="KTOLD+TimesNewRomanPSMT" w:cs="KTOLD+TimesNewRomanPSMT"/>
          <w:color w:val="000000"/>
          <w:w w:val="99"/>
          <w:sz w:val="16"/>
          <w:szCs w:val="16"/>
        </w:rPr>
        <w:t>т</w:t>
      </w:r>
      <w:r w:rsidRPr="001B42C0">
        <w:rPr>
          <w:rFonts w:ascii="KTOLD+TimesNewRomanPSMT" w:eastAsia="KTOLD+TimesNewRomanPSMT" w:hAnsi="KTOLD+TimesNewRomanPSMT" w:cs="KTOLD+TimesNewRomanPSMT"/>
          <w:color w:val="000000"/>
          <w:sz w:val="16"/>
          <w:szCs w:val="16"/>
        </w:rPr>
        <w:t>венно</w:t>
      </w:r>
      <w:r w:rsidRPr="001B42C0">
        <w:rPr>
          <w:rFonts w:ascii="KTOLD+TimesNewRomanPSMT" w:eastAsia="KTOLD+TimesNewRomanPSMT" w:hAnsi="KTOLD+TimesNewRomanPSMT" w:cs="KTOLD+TimesNewRomanPSMT"/>
          <w:color w:val="000000"/>
          <w:w w:val="99"/>
          <w:sz w:val="16"/>
          <w:szCs w:val="16"/>
        </w:rPr>
        <w:t>г</w:t>
      </w:r>
      <w:r w:rsidRPr="001B42C0">
        <w:rPr>
          <w:rFonts w:ascii="KTOLD+TimesNewRomanPSMT" w:eastAsia="KTOLD+TimesNewRomanPSMT" w:hAnsi="KTOLD+TimesNewRomanPSMT" w:cs="KTOLD+TimesNewRomanPSMT"/>
          <w:color w:val="000000"/>
          <w:sz w:val="16"/>
          <w:szCs w:val="16"/>
        </w:rPr>
        <w:t>о об</w:t>
      </w:r>
      <w:r w:rsidRPr="001B42C0">
        <w:rPr>
          <w:rFonts w:ascii="KTOLD+TimesNewRomanPSMT" w:eastAsia="KTOLD+TimesNewRomanPSMT" w:hAnsi="KTOLD+TimesNewRomanPSMT" w:cs="KTOLD+TimesNewRomanPSMT"/>
          <w:color w:val="000000"/>
          <w:w w:val="99"/>
          <w:sz w:val="16"/>
          <w:szCs w:val="16"/>
        </w:rPr>
        <w:t>ъ</w:t>
      </w:r>
      <w:r w:rsidRPr="001B42C0">
        <w:rPr>
          <w:rFonts w:ascii="KTOLD+TimesNewRomanPSMT" w:eastAsia="KTOLD+TimesNewRomanPSMT" w:hAnsi="KTOLD+TimesNewRomanPSMT" w:cs="KTOLD+TimesNewRomanPSMT"/>
          <w:color w:val="000000"/>
          <w:sz w:val="16"/>
          <w:szCs w:val="16"/>
        </w:rPr>
        <w:t>ед</w:t>
      </w:r>
      <w:r w:rsidRPr="001B42C0">
        <w:rPr>
          <w:rFonts w:ascii="KTOLD+TimesNewRomanPSMT" w:eastAsia="KTOLD+TimesNewRomanPSMT" w:hAnsi="KTOLD+TimesNewRomanPSMT" w:cs="KTOLD+TimesNewRomanPSMT"/>
          <w:color w:val="000000"/>
          <w:w w:val="99"/>
          <w:sz w:val="16"/>
          <w:szCs w:val="16"/>
        </w:rPr>
        <w:t>ин</w:t>
      </w:r>
      <w:r w:rsidRPr="001B42C0">
        <w:rPr>
          <w:rFonts w:ascii="KTOLD+TimesNewRomanPSMT" w:eastAsia="KTOLD+TimesNewRomanPSMT" w:hAnsi="KTOLD+TimesNewRomanPSMT" w:cs="KTOLD+TimesNewRomanPSMT"/>
          <w:color w:val="000000"/>
          <w:sz w:val="16"/>
          <w:szCs w:val="16"/>
        </w:rPr>
        <w:t>е</w:t>
      </w:r>
      <w:r w:rsidRPr="001B42C0">
        <w:rPr>
          <w:rFonts w:ascii="KTOLD+TimesNewRomanPSMT" w:eastAsia="KTOLD+TimesNewRomanPSMT" w:hAnsi="KTOLD+TimesNewRomanPSMT" w:cs="KTOLD+TimesNewRomanPSMT"/>
          <w:color w:val="000000"/>
          <w:w w:val="99"/>
          <w:sz w:val="16"/>
          <w:szCs w:val="16"/>
        </w:rPr>
        <w:t>ни</w:t>
      </w:r>
      <w:r w:rsidRPr="001B42C0">
        <w:rPr>
          <w:rFonts w:ascii="KTOLD+TimesNewRomanPSMT" w:eastAsia="KTOLD+TimesNewRomanPSMT" w:hAnsi="KTOLD+TimesNewRomanPSMT" w:cs="KTOLD+TimesNewRomanPSMT"/>
          <w:color w:val="000000"/>
          <w:sz w:val="16"/>
          <w:szCs w:val="16"/>
        </w:rPr>
        <w:t>я.</w:t>
      </w:r>
    </w:p>
    <w:p w:rsidR="00EB0EC1" w:rsidRPr="001B42C0" w:rsidRDefault="00EB0EC1" w:rsidP="00EB0EC1">
      <w:pPr>
        <w:ind w:right="-18"/>
        <w:jc w:val="both"/>
        <w:rPr>
          <w:sz w:val="16"/>
          <w:szCs w:val="16"/>
        </w:rPr>
      </w:pPr>
      <w:r w:rsidRPr="001B42C0">
        <w:rPr>
          <w:rFonts w:ascii="KTOLD+TimesNewRomanPSMT" w:eastAsia="KTOLD+TimesNewRomanPSMT" w:hAnsi="KTOLD+TimesNewRomanPSMT" w:cs="KTOLD+TimesNewRomanPSMT"/>
          <w:color w:val="000000"/>
          <w:position w:val="6"/>
          <w:sz w:val="16"/>
          <w:szCs w:val="16"/>
        </w:rPr>
        <w:t>6</w:t>
      </w:r>
      <w:r w:rsidRPr="001B42C0">
        <w:rPr>
          <w:rFonts w:ascii="KTOLD+TimesNewRomanPSMT" w:eastAsia="KTOLD+TimesNewRomanPSMT" w:hAnsi="KTOLD+TimesNewRomanPSMT" w:cs="KTOLD+TimesNewRomanPSMT"/>
          <w:color w:val="000000"/>
          <w:sz w:val="16"/>
          <w:szCs w:val="16"/>
        </w:rPr>
        <w:t>Запо</w:t>
      </w:r>
      <w:r w:rsidRPr="001B42C0">
        <w:rPr>
          <w:rFonts w:ascii="KTOLD+TimesNewRomanPSMT" w:eastAsia="KTOLD+TimesNewRomanPSMT" w:hAnsi="KTOLD+TimesNewRomanPSMT" w:cs="KTOLD+TimesNewRomanPSMT"/>
          <w:color w:val="000000"/>
          <w:w w:val="99"/>
          <w:sz w:val="16"/>
          <w:szCs w:val="16"/>
        </w:rPr>
        <w:t>л</w:t>
      </w:r>
      <w:r w:rsidRPr="001B42C0">
        <w:rPr>
          <w:rFonts w:ascii="KTOLD+TimesNewRomanPSMT" w:eastAsia="KTOLD+TimesNewRomanPSMT" w:hAnsi="KTOLD+TimesNewRomanPSMT" w:cs="KTOLD+TimesNewRomanPSMT"/>
          <w:color w:val="000000"/>
          <w:sz w:val="16"/>
          <w:szCs w:val="16"/>
        </w:rPr>
        <w:t>няе</w:t>
      </w:r>
      <w:r w:rsidRPr="001B42C0">
        <w:rPr>
          <w:rFonts w:ascii="KTOLD+TimesNewRomanPSMT" w:eastAsia="KTOLD+TimesNewRomanPSMT" w:hAnsi="KTOLD+TimesNewRomanPSMT" w:cs="KTOLD+TimesNewRomanPSMT"/>
          <w:color w:val="000000"/>
          <w:w w:val="99"/>
          <w:sz w:val="16"/>
          <w:szCs w:val="16"/>
        </w:rPr>
        <w:t>т</w:t>
      </w:r>
      <w:r w:rsidRPr="001B42C0">
        <w:rPr>
          <w:rFonts w:ascii="KTOLD+TimesNewRomanPSMT" w:eastAsia="KTOLD+TimesNewRomanPSMT" w:hAnsi="KTOLD+TimesNewRomanPSMT" w:cs="KTOLD+TimesNewRomanPSMT"/>
          <w:color w:val="000000"/>
          <w:sz w:val="16"/>
          <w:szCs w:val="16"/>
        </w:rPr>
        <w:t>ся,</w:t>
      </w:r>
      <w:r w:rsidRPr="001B42C0">
        <w:rPr>
          <w:rFonts w:ascii="KTOLD+TimesNewRomanPSMT" w:eastAsia="KTOLD+TimesNewRomanPSMT" w:hAnsi="KTOLD+TimesNewRomanPSMT" w:cs="KTOLD+TimesNewRomanPSMT"/>
          <w:color w:val="000000"/>
          <w:spacing w:val="6"/>
          <w:sz w:val="16"/>
          <w:szCs w:val="16"/>
        </w:rPr>
        <w:t xml:space="preserve"> </w:t>
      </w:r>
      <w:r w:rsidRPr="001B42C0">
        <w:rPr>
          <w:rFonts w:ascii="KTOLD+TimesNewRomanPSMT" w:eastAsia="KTOLD+TimesNewRomanPSMT" w:hAnsi="KTOLD+TimesNewRomanPSMT" w:cs="KTOLD+TimesNewRomanPSMT"/>
          <w:color w:val="000000"/>
          <w:sz w:val="16"/>
          <w:szCs w:val="16"/>
        </w:rPr>
        <w:t>ес</w:t>
      </w:r>
      <w:r w:rsidRPr="001B42C0">
        <w:rPr>
          <w:rFonts w:ascii="KTOLD+TimesNewRomanPSMT" w:eastAsia="KTOLD+TimesNewRomanPSMT" w:hAnsi="KTOLD+TimesNewRomanPSMT" w:cs="KTOLD+TimesNewRomanPSMT"/>
          <w:color w:val="000000"/>
          <w:w w:val="99"/>
          <w:sz w:val="16"/>
          <w:szCs w:val="16"/>
        </w:rPr>
        <w:t>ли</w:t>
      </w:r>
      <w:r w:rsidRPr="001B42C0">
        <w:rPr>
          <w:rFonts w:ascii="KTOLD+TimesNewRomanPSMT" w:eastAsia="KTOLD+TimesNewRomanPSMT" w:hAnsi="KTOLD+TimesNewRomanPSMT" w:cs="KTOLD+TimesNewRomanPSMT"/>
          <w:color w:val="000000"/>
          <w:spacing w:val="6"/>
          <w:sz w:val="16"/>
          <w:szCs w:val="16"/>
        </w:rPr>
        <w:t xml:space="preserve"> </w:t>
      </w:r>
      <w:r w:rsidRPr="001B42C0">
        <w:rPr>
          <w:rFonts w:ascii="KTOLD+TimesNewRomanPSMT" w:eastAsia="KTOLD+TimesNewRomanPSMT" w:hAnsi="KTOLD+TimesNewRomanPSMT" w:cs="KTOLD+TimesNewRomanPSMT"/>
          <w:color w:val="000000"/>
          <w:w w:val="99"/>
          <w:sz w:val="16"/>
          <w:szCs w:val="16"/>
        </w:rPr>
        <w:t>г</w:t>
      </w:r>
      <w:r w:rsidRPr="001B42C0">
        <w:rPr>
          <w:rFonts w:ascii="KTOLD+TimesNewRomanPSMT" w:eastAsia="KTOLD+TimesNewRomanPSMT" w:hAnsi="KTOLD+TimesNewRomanPSMT" w:cs="KTOLD+TimesNewRomanPSMT"/>
          <w:color w:val="000000"/>
          <w:sz w:val="16"/>
          <w:szCs w:val="16"/>
        </w:rPr>
        <w:t>ражда</w:t>
      </w:r>
      <w:r w:rsidRPr="001B42C0">
        <w:rPr>
          <w:rFonts w:ascii="KTOLD+TimesNewRomanPSMT" w:eastAsia="KTOLD+TimesNewRomanPSMT" w:hAnsi="KTOLD+TimesNewRomanPSMT" w:cs="KTOLD+TimesNewRomanPSMT"/>
          <w:color w:val="000000"/>
          <w:w w:val="99"/>
          <w:sz w:val="16"/>
          <w:szCs w:val="16"/>
        </w:rPr>
        <w:t>нин</w:t>
      </w:r>
      <w:r w:rsidRPr="001B42C0">
        <w:rPr>
          <w:rFonts w:ascii="KTOLD+TimesNewRomanPSMT" w:eastAsia="KTOLD+TimesNewRomanPSMT" w:hAnsi="KTOLD+TimesNewRomanPSMT" w:cs="KTOLD+TimesNewRomanPSMT"/>
          <w:color w:val="000000"/>
          <w:spacing w:val="6"/>
          <w:sz w:val="16"/>
          <w:szCs w:val="16"/>
        </w:rPr>
        <w:t xml:space="preserve"> </w:t>
      </w:r>
      <w:r w:rsidRPr="001B42C0">
        <w:rPr>
          <w:rFonts w:ascii="KTOLD+TimesNewRomanPSMT" w:eastAsia="KTOLD+TimesNewRomanPSMT" w:hAnsi="KTOLD+TimesNewRomanPSMT" w:cs="KTOLD+TimesNewRomanPSMT"/>
          <w:color w:val="000000"/>
          <w:sz w:val="16"/>
          <w:szCs w:val="16"/>
        </w:rPr>
        <w:t>я</w:t>
      </w:r>
      <w:r w:rsidRPr="001B42C0">
        <w:rPr>
          <w:rFonts w:ascii="KTOLD+TimesNewRomanPSMT" w:eastAsia="KTOLD+TimesNewRomanPSMT" w:hAnsi="KTOLD+TimesNewRomanPSMT" w:cs="KTOLD+TimesNewRomanPSMT"/>
          <w:color w:val="000000"/>
          <w:spacing w:val="1"/>
          <w:sz w:val="16"/>
          <w:szCs w:val="16"/>
        </w:rPr>
        <w:t>в</w:t>
      </w:r>
      <w:r w:rsidRPr="001B42C0">
        <w:rPr>
          <w:rFonts w:ascii="KTOLD+TimesNewRomanPSMT" w:eastAsia="KTOLD+TimesNewRomanPSMT" w:hAnsi="KTOLD+TimesNewRomanPSMT" w:cs="KTOLD+TimesNewRomanPSMT"/>
          <w:color w:val="000000"/>
          <w:w w:val="99"/>
          <w:sz w:val="16"/>
          <w:szCs w:val="16"/>
        </w:rPr>
        <w:t>л</w:t>
      </w:r>
      <w:r w:rsidRPr="001B42C0">
        <w:rPr>
          <w:rFonts w:ascii="KTOLD+TimesNewRomanPSMT" w:eastAsia="KTOLD+TimesNewRomanPSMT" w:hAnsi="KTOLD+TimesNewRomanPSMT" w:cs="KTOLD+TimesNewRomanPSMT"/>
          <w:color w:val="000000"/>
          <w:sz w:val="16"/>
          <w:szCs w:val="16"/>
        </w:rPr>
        <w:t>яется</w:t>
      </w:r>
      <w:r w:rsidRPr="001B42C0">
        <w:rPr>
          <w:rFonts w:ascii="KTOLD+TimesNewRomanPSMT" w:eastAsia="KTOLD+TimesNewRomanPSMT" w:hAnsi="KTOLD+TimesNewRomanPSMT" w:cs="KTOLD+TimesNewRomanPSMT"/>
          <w:color w:val="000000"/>
          <w:spacing w:val="6"/>
          <w:sz w:val="16"/>
          <w:szCs w:val="16"/>
        </w:rPr>
        <w:t xml:space="preserve"> </w:t>
      </w:r>
      <w:r w:rsidRPr="001B42C0">
        <w:rPr>
          <w:rFonts w:ascii="KTOLD+TimesNewRomanPSMT" w:eastAsia="KTOLD+TimesNewRomanPSMT" w:hAnsi="KTOLD+TimesNewRomanPSMT" w:cs="KTOLD+TimesNewRomanPSMT"/>
          <w:color w:val="000000"/>
          <w:sz w:val="16"/>
          <w:szCs w:val="16"/>
        </w:rPr>
        <w:t>предста</w:t>
      </w:r>
      <w:r w:rsidRPr="001B42C0">
        <w:rPr>
          <w:rFonts w:ascii="KTOLD+TimesNewRomanPSMT" w:eastAsia="KTOLD+TimesNewRomanPSMT" w:hAnsi="KTOLD+TimesNewRomanPSMT" w:cs="KTOLD+TimesNewRomanPSMT"/>
          <w:color w:val="000000"/>
          <w:w w:val="99"/>
          <w:sz w:val="16"/>
          <w:szCs w:val="16"/>
        </w:rPr>
        <w:t>в</w:t>
      </w:r>
      <w:r w:rsidRPr="001B42C0">
        <w:rPr>
          <w:rFonts w:ascii="KTOLD+TimesNewRomanPSMT" w:eastAsia="KTOLD+TimesNewRomanPSMT" w:hAnsi="KTOLD+TimesNewRomanPSMT" w:cs="KTOLD+TimesNewRomanPSMT"/>
          <w:color w:val="000000"/>
          <w:sz w:val="16"/>
          <w:szCs w:val="16"/>
        </w:rPr>
        <w:t>ителем</w:t>
      </w:r>
      <w:r w:rsidRPr="001B42C0">
        <w:rPr>
          <w:rFonts w:ascii="KTOLD+TimesNewRomanPSMT" w:eastAsia="KTOLD+TimesNewRomanPSMT" w:hAnsi="KTOLD+TimesNewRomanPSMT" w:cs="KTOLD+TimesNewRomanPSMT"/>
          <w:color w:val="000000"/>
          <w:spacing w:val="6"/>
          <w:sz w:val="16"/>
          <w:szCs w:val="16"/>
        </w:rPr>
        <w:t xml:space="preserve"> </w:t>
      </w:r>
      <w:r w:rsidRPr="001B42C0">
        <w:rPr>
          <w:rFonts w:ascii="KTOLD+TimesNewRomanPSMT" w:eastAsia="KTOLD+TimesNewRomanPSMT" w:hAnsi="KTOLD+TimesNewRomanPSMT" w:cs="KTOLD+TimesNewRomanPSMT"/>
          <w:color w:val="000000"/>
          <w:sz w:val="16"/>
          <w:szCs w:val="16"/>
        </w:rPr>
        <w:t>организации</w:t>
      </w:r>
      <w:r w:rsidRPr="001B42C0">
        <w:rPr>
          <w:rFonts w:ascii="KTOLD+TimesNewRomanPSMT" w:eastAsia="KTOLD+TimesNewRomanPSMT" w:hAnsi="KTOLD+TimesNewRomanPSMT" w:cs="KTOLD+TimesNewRomanPSMT"/>
          <w:color w:val="000000"/>
          <w:spacing w:val="5"/>
          <w:sz w:val="16"/>
          <w:szCs w:val="16"/>
        </w:rPr>
        <w:t xml:space="preserve"> </w:t>
      </w:r>
      <w:r w:rsidRPr="001B42C0">
        <w:rPr>
          <w:rFonts w:ascii="KTOLD+TimesNewRomanPSMT" w:eastAsia="KTOLD+TimesNewRomanPSMT" w:hAnsi="KTOLD+TimesNewRomanPSMT" w:cs="KTOLD+TimesNewRomanPSMT"/>
          <w:color w:val="000000"/>
          <w:w w:val="99"/>
          <w:sz w:val="16"/>
          <w:szCs w:val="16"/>
        </w:rPr>
        <w:t>(</w:t>
      </w:r>
      <w:r w:rsidRPr="001B42C0">
        <w:rPr>
          <w:rFonts w:ascii="KTOLD+TimesNewRomanPSMT" w:eastAsia="KTOLD+TimesNewRomanPSMT" w:hAnsi="KTOLD+TimesNewRomanPSMT" w:cs="KTOLD+TimesNewRomanPSMT"/>
          <w:color w:val="000000"/>
          <w:sz w:val="16"/>
          <w:szCs w:val="16"/>
        </w:rPr>
        <w:t>юридического</w:t>
      </w:r>
      <w:r w:rsidRPr="001B42C0">
        <w:rPr>
          <w:rFonts w:ascii="KTOLD+TimesNewRomanPSMT" w:eastAsia="KTOLD+TimesNewRomanPSMT" w:hAnsi="KTOLD+TimesNewRomanPSMT" w:cs="KTOLD+TimesNewRomanPSMT"/>
          <w:color w:val="000000"/>
          <w:spacing w:val="6"/>
          <w:sz w:val="16"/>
          <w:szCs w:val="16"/>
        </w:rPr>
        <w:t xml:space="preserve"> </w:t>
      </w:r>
      <w:r w:rsidRPr="001B42C0">
        <w:rPr>
          <w:rFonts w:ascii="KTOLD+TimesNewRomanPSMT" w:eastAsia="KTOLD+TimesNewRomanPSMT" w:hAnsi="KTOLD+TimesNewRomanPSMT" w:cs="KTOLD+TimesNewRomanPSMT"/>
          <w:color w:val="000000"/>
          <w:sz w:val="16"/>
          <w:szCs w:val="16"/>
        </w:rPr>
        <w:t>лица</w:t>
      </w:r>
      <w:r w:rsidRPr="001B42C0">
        <w:rPr>
          <w:rFonts w:ascii="KTOLD+TimesNewRomanPSMT" w:eastAsia="KTOLD+TimesNewRomanPSMT" w:hAnsi="KTOLD+TimesNewRomanPSMT" w:cs="KTOLD+TimesNewRomanPSMT"/>
          <w:color w:val="000000"/>
          <w:w w:val="99"/>
          <w:sz w:val="16"/>
          <w:szCs w:val="16"/>
        </w:rPr>
        <w:t>)</w:t>
      </w:r>
      <w:r w:rsidRPr="001B42C0">
        <w:rPr>
          <w:rFonts w:ascii="KTOLD+TimesNewRomanPSMT" w:eastAsia="KTOLD+TimesNewRomanPSMT" w:hAnsi="KTOLD+TimesNewRomanPSMT" w:cs="KTOLD+TimesNewRomanPSMT"/>
          <w:color w:val="000000"/>
          <w:spacing w:val="6"/>
          <w:sz w:val="16"/>
          <w:szCs w:val="16"/>
        </w:rPr>
        <w:t xml:space="preserve"> </w:t>
      </w:r>
      <w:r w:rsidRPr="001B42C0">
        <w:rPr>
          <w:rFonts w:ascii="KTOLD+TimesNewRomanPSMT" w:eastAsia="KTOLD+TimesNewRomanPSMT" w:hAnsi="KTOLD+TimesNewRomanPSMT" w:cs="KTOLD+TimesNewRomanPSMT"/>
          <w:color w:val="000000"/>
          <w:sz w:val="16"/>
          <w:szCs w:val="16"/>
        </w:rPr>
        <w:t>и</w:t>
      </w:r>
      <w:r w:rsidRPr="001B42C0">
        <w:rPr>
          <w:rFonts w:ascii="KTOLD+TimesNewRomanPSMT" w:eastAsia="KTOLD+TimesNewRomanPSMT" w:hAnsi="KTOLD+TimesNewRomanPSMT" w:cs="KTOLD+TimesNewRomanPSMT"/>
          <w:color w:val="000000"/>
          <w:spacing w:val="6"/>
          <w:sz w:val="16"/>
          <w:szCs w:val="16"/>
        </w:rPr>
        <w:t xml:space="preserve"> </w:t>
      </w:r>
      <w:r w:rsidRPr="001B42C0">
        <w:rPr>
          <w:rFonts w:ascii="KTOLD+TimesNewRomanPSMT" w:eastAsia="KTOLD+TimesNewRomanPSMT" w:hAnsi="KTOLD+TimesNewRomanPSMT" w:cs="KTOLD+TimesNewRomanPSMT"/>
          <w:color w:val="000000"/>
          <w:w w:val="99"/>
          <w:sz w:val="16"/>
          <w:szCs w:val="16"/>
        </w:rPr>
        <w:t>н</w:t>
      </w:r>
      <w:r w:rsidRPr="001B42C0">
        <w:rPr>
          <w:rFonts w:ascii="KTOLD+TimesNewRomanPSMT" w:eastAsia="KTOLD+TimesNewRomanPSMT" w:hAnsi="KTOLD+TimesNewRomanPSMT" w:cs="KTOLD+TimesNewRomanPSMT"/>
          <w:color w:val="000000"/>
          <w:sz w:val="16"/>
          <w:szCs w:val="16"/>
        </w:rPr>
        <w:t>аходится</w:t>
      </w:r>
      <w:r w:rsidRPr="001B42C0">
        <w:rPr>
          <w:rFonts w:ascii="KTOLD+TimesNewRomanPSMT" w:eastAsia="KTOLD+TimesNewRomanPSMT" w:hAnsi="KTOLD+TimesNewRomanPSMT" w:cs="KTOLD+TimesNewRomanPSMT"/>
          <w:color w:val="000000"/>
          <w:spacing w:val="5"/>
          <w:sz w:val="16"/>
          <w:szCs w:val="16"/>
        </w:rPr>
        <w:t xml:space="preserve"> </w:t>
      </w:r>
      <w:r w:rsidRPr="001B42C0">
        <w:rPr>
          <w:rFonts w:ascii="KTOLD+TimesNewRomanPSMT" w:eastAsia="KTOLD+TimesNewRomanPSMT" w:hAnsi="KTOLD+TimesNewRomanPSMT" w:cs="KTOLD+TimesNewRomanPSMT"/>
          <w:color w:val="000000"/>
          <w:sz w:val="16"/>
          <w:szCs w:val="16"/>
        </w:rPr>
        <w:t xml:space="preserve">в </w:t>
      </w:r>
      <w:r w:rsidRPr="001B42C0">
        <w:rPr>
          <w:rFonts w:ascii="KTOLD+TimesNewRomanPSMT" w:eastAsia="KTOLD+TimesNewRomanPSMT" w:hAnsi="KTOLD+TimesNewRomanPSMT" w:cs="KTOLD+TimesNewRomanPSMT"/>
          <w:color w:val="000000"/>
          <w:w w:val="99"/>
          <w:sz w:val="16"/>
          <w:szCs w:val="16"/>
        </w:rPr>
        <w:t>т</w:t>
      </w:r>
      <w:r w:rsidRPr="001B42C0">
        <w:rPr>
          <w:rFonts w:ascii="KTOLD+TimesNewRomanPSMT" w:eastAsia="KTOLD+TimesNewRomanPSMT" w:hAnsi="KTOLD+TimesNewRomanPSMT" w:cs="KTOLD+TimesNewRomanPSMT"/>
          <w:color w:val="000000"/>
          <w:sz w:val="16"/>
          <w:szCs w:val="16"/>
        </w:rPr>
        <w:t>рудовых</w:t>
      </w:r>
      <w:r w:rsidRPr="001B42C0">
        <w:rPr>
          <w:rFonts w:ascii="KTOLD+TimesNewRomanPSMT" w:eastAsia="KTOLD+TimesNewRomanPSMT" w:hAnsi="KTOLD+TimesNewRomanPSMT" w:cs="KTOLD+TimesNewRomanPSMT"/>
          <w:color w:val="000000"/>
          <w:spacing w:val="2"/>
          <w:sz w:val="16"/>
          <w:szCs w:val="16"/>
        </w:rPr>
        <w:t xml:space="preserve"> </w:t>
      </w:r>
      <w:r w:rsidRPr="001B42C0">
        <w:rPr>
          <w:rFonts w:ascii="KTOLD+TimesNewRomanPSMT" w:eastAsia="KTOLD+TimesNewRomanPSMT" w:hAnsi="KTOLD+TimesNewRomanPSMT" w:cs="KTOLD+TimesNewRomanPSMT"/>
          <w:color w:val="000000"/>
          <w:sz w:val="16"/>
          <w:szCs w:val="16"/>
        </w:rPr>
        <w:t>от</w:t>
      </w:r>
      <w:r w:rsidRPr="001B42C0">
        <w:rPr>
          <w:rFonts w:ascii="KTOLD+TimesNewRomanPSMT" w:eastAsia="KTOLD+TimesNewRomanPSMT" w:hAnsi="KTOLD+TimesNewRomanPSMT" w:cs="KTOLD+TimesNewRomanPSMT"/>
          <w:color w:val="000000"/>
          <w:w w:val="99"/>
          <w:sz w:val="16"/>
          <w:szCs w:val="16"/>
        </w:rPr>
        <w:t>н</w:t>
      </w:r>
      <w:r w:rsidRPr="001B42C0">
        <w:rPr>
          <w:rFonts w:ascii="KTOLD+TimesNewRomanPSMT" w:eastAsia="KTOLD+TimesNewRomanPSMT" w:hAnsi="KTOLD+TimesNewRomanPSMT" w:cs="KTOLD+TimesNewRomanPSMT"/>
          <w:color w:val="000000"/>
          <w:sz w:val="16"/>
          <w:szCs w:val="16"/>
        </w:rPr>
        <w:t>оше</w:t>
      </w:r>
      <w:r w:rsidRPr="001B42C0">
        <w:rPr>
          <w:rFonts w:ascii="KTOLD+TimesNewRomanPSMT" w:eastAsia="KTOLD+TimesNewRomanPSMT" w:hAnsi="KTOLD+TimesNewRomanPSMT" w:cs="KTOLD+TimesNewRomanPSMT"/>
          <w:color w:val="000000"/>
          <w:w w:val="99"/>
          <w:sz w:val="16"/>
          <w:szCs w:val="16"/>
        </w:rPr>
        <w:t>ни</w:t>
      </w:r>
      <w:r w:rsidRPr="001B42C0">
        <w:rPr>
          <w:rFonts w:ascii="KTOLD+TimesNewRomanPSMT" w:eastAsia="KTOLD+TimesNewRomanPSMT" w:hAnsi="KTOLD+TimesNewRomanPSMT" w:cs="KTOLD+TimesNewRomanPSMT"/>
          <w:color w:val="000000"/>
          <w:sz w:val="16"/>
          <w:szCs w:val="16"/>
        </w:rPr>
        <w:t>ях</w:t>
      </w:r>
      <w:r w:rsidRPr="001B42C0">
        <w:rPr>
          <w:rFonts w:ascii="KTOLD+TimesNewRomanPSMT" w:eastAsia="KTOLD+TimesNewRomanPSMT" w:hAnsi="KTOLD+TimesNewRomanPSMT" w:cs="KTOLD+TimesNewRomanPSMT"/>
          <w:color w:val="000000"/>
          <w:spacing w:val="2"/>
          <w:sz w:val="16"/>
          <w:szCs w:val="16"/>
        </w:rPr>
        <w:t xml:space="preserve"> </w:t>
      </w:r>
      <w:r w:rsidRPr="001B42C0">
        <w:rPr>
          <w:rFonts w:ascii="KTOLD+TimesNewRomanPSMT" w:eastAsia="KTOLD+TimesNewRomanPSMT" w:hAnsi="KTOLD+TimesNewRomanPSMT" w:cs="KTOLD+TimesNewRomanPSMT"/>
          <w:color w:val="000000"/>
          <w:spacing w:val="1"/>
          <w:sz w:val="16"/>
          <w:szCs w:val="16"/>
        </w:rPr>
        <w:t>с</w:t>
      </w:r>
      <w:r w:rsidRPr="001B42C0">
        <w:rPr>
          <w:rFonts w:ascii="KTOLD+TimesNewRomanPSMT" w:eastAsia="KTOLD+TimesNewRomanPSMT" w:hAnsi="KTOLD+TimesNewRomanPSMT" w:cs="KTOLD+TimesNewRomanPSMT"/>
          <w:color w:val="000000"/>
          <w:spacing w:val="2"/>
          <w:sz w:val="16"/>
          <w:szCs w:val="16"/>
        </w:rPr>
        <w:t xml:space="preserve"> </w:t>
      </w:r>
      <w:r w:rsidRPr="001B42C0">
        <w:rPr>
          <w:rFonts w:ascii="KTOLD+TimesNewRomanPSMT" w:eastAsia="KTOLD+TimesNewRomanPSMT" w:hAnsi="KTOLD+TimesNewRomanPSMT" w:cs="KTOLD+TimesNewRomanPSMT"/>
          <w:color w:val="000000"/>
          <w:w w:val="99"/>
          <w:sz w:val="16"/>
          <w:szCs w:val="16"/>
        </w:rPr>
        <w:t>н</w:t>
      </w:r>
      <w:r w:rsidRPr="001B42C0">
        <w:rPr>
          <w:rFonts w:ascii="KTOLD+TimesNewRomanPSMT" w:eastAsia="KTOLD+TimesNewRomanPSMT" w:hAnsi="KTOLD+TimesNewRomanPSMT" w:cs="KTOLD+TimesNewRomanPSMT"/>
          <w:color w:val="000000"/>
          <w:sz w:val="16"/>
          <w:szCs w:val="16"/>
        </w:rPr>
        <w:t>е</w:t>
      </w:r>
      <w:r w:rsidRPr="001B42C0">
        <w:rPr>
          <w:rFonts w:ascii="KTOLD+TimesNewRomanPSMT" w:eastAsia="KTOLD+TimesNewRomanPSMT" w:hAnsi="KTOLD+TimesNewRomanPSMT" w:cs="KTOLD+TimesNewRomanPSMT"/>
          <w:color w:val="000000"/>
          <w:w w:val="99"/>
          <w:sz w:val="16"/>
          <w:szCs w:val="16"/>
        </w:rPr>
        <w:t>й</w:t>
      </w:r>
      <w:r w:rsidRPr="001B42C0">
        <w:rPr>
          <w:rFonts w:ascii="KTOLD+TimesNewRomanPSMT" w:eastAsia="KTOLD+TimesNewRomanPSMT" w:hAnsi="KTOLD+TimesNewRomanPSMT" w:cs="KTOLD+TimesNewRomanPSMT"/>
          <w:color w:val="000000"/>
          <w:spacing w:val="2"/>
          <w:sz w:val="16"/>
          <w:szCs w:val="16"/>
        </w:rPr>
        <w:t xml:space="preserve"> </w:t>
      </w:r>
      <w:r w:rsidRPr="001B42C0">
        <w:rPr>
          <w:rFonts w:ascii="KTOLD+TimesNewRomanPSMT" w:eastAsia="KTOLD+TimesNewRomanPSMT" w:hAnsi="KTOLD+TimesNewRomanPSMT" w:cs="KTOLD+TimesNewRomanPSMT"/>
          <w:color w:val="000000"/>
          <w:w w:val="99"/>
          <w:sz w:val="16"/>
          <w:szCs w:val="16"/>
        </w:rPr>
        <w:t>ли</w:t>
      </w:r>
      <w:r w:rsidRPr="001B42C0">
        <w:rPr>
          <w:rFonts w:ascii="KTOLD+TimesNewRomanPSMT" w:eastAsia="KTOLD+TimesNewRomanPSMT" w:hAnsi="KTOLD+TimesNewRomanPSMT" w:cs="KTOLD+TimesNewRomanPSMT"/>
          <w:color w:val="000000"/>
          <w:sz w:val="16"/>
          <w:szCs w:val="16"/>
        </w:rPr>
        <w:t>бо</w:t>
      </w:r>
      <w:r w:rsidRPr="001B42C0">
        <w:rPr>
          <w:rFonts w:ascii="KTOLD+TimesNewRomanPSMT" w:eastAsia="KTOLD+TimesNewRomanPSMT" w:hAnsi="KTOLD+TimesNewRomanPSMT" w:cs="KTOLD+TimesNewRomanPSMT"/>
          <w:color w:val="000000"/>
          <w:spacing w:val="2"/>
          <w:sz w:val="16"/>
          <w:szCs w:val="16"/>
        </w:rPr>
        <w:t xml:space="preserve"> </w:t>
      </w:r>
      <w:r w:rsidRPr="001B42C0">
        <w:rPr>
          <w:rFonts w:ascii="KTOLD+TimesNewRomanPSMT" w:eastAsia="KTOLD+TimesNewRomanPSMT" w:hAnsi="KTOLD+TimesNewRomanPSMT" w:cs="KTOLD+TimesNewRomanPSMT"/>
          <w:color w:val="000000"/>
          <w:sz w:val="16"/>
          <w:szCs w:val="16"/>
        </w:rPr>
        <w:t>яв</w:t>
      </w:r>
      <w:r w:rsidRPr="001B42C0">
        <w:rPr>
          <w:rFonts w:ascii="KTOLD+TimesNewRomanPSMT" w:eastAsia="KTOLD+TimesNewRomanPSMT" w:hAnsi="KTOLD+TimesNewRomanPSMT" w:cs="KTOLD+TimesNewRomanPSMT"/>
          <w:color w:val="000000"/>
          <w:w w:val="99"/>
          <w:sz w:val="16"/>
          <w:szCs w:val="16"/>
        </w:rPr>
        <w:t>л</w:t>
      </w:r>
      <w:r w:rsidRPr="001B42C0">
        <w:rPr>
          <w:rFonts w:ascii="KTOLD+TimesNewRomanPSMT" w:eastAsia="KTOLD+TimesNewRomanPSMT" w:hAnsi="KTOLD+TimesNewRomanPSMT" w:cs="KTOLD+TimesNewRomanPSMT"/>
          <w:color w:val="000000"/>
          <w:sz w:val="16"/>
          <w:szCs w:val="16"/>
        </w:rPr>
        <w:t>яется</w:t>
      </w:r>
      <w:r w:rsidRPr="001B42C0">
        <w:rPr>
          <w:rFonts w:ascii="KTOLD+TimesNewRomanPSMT" w:eastAsia="KTOLD+TimesNewRomanPSMT" w:hAnsi="KTOLD+TimesNewRomanPSMT" w:cs="KTOLD+TimesNewRomanPSMT"/>
          <w:color w:val="000000"/>
          <w:spacing w:val="2"/>
          <w:sz w:val="16"/>
          <w:szCs w:val="16"/>
        </w:rPr>
        <w:t xml:space="preserve"> </w:t>
      </w:r>
      <w:r w:rsidRPr="001B42C0">
        <w:rPr>
          <w:rFonts w:ascii="KTOLD+TimesNewRomanPSMT" w:eastAsia="KTOLD+TimesNewRomanPSMT" w:hAnsi="KTOLD+TimesNewRomanPSMT" w:cs="KTOLD+TimesNewRomanPSMT"/>
          <w:color w:val="000000"/>
          <w:sz w:val="16"/>
          <w:szCs w:val="16"/>
        </w:rPr>
        <w:t>предста</w:t>
      </w:r>
      <w:r w:rsidRPr="001B42C0">
        <w:rPr>
          <w:rFonts w:ascii="KTOLD+TimesNewRomanPSMT" w:eastAsia="KTOLD+TimesNewRomanPSMT" w:hAnsi="KTOLD+TimesNewRomanPSMT" w:cs="KTOLD+TimesNewRomanPSMT"/>
          <w:color w:val="000000"/>
          <w:w w:val="99"/>
          <w:sz w:val="16"/>
          <w:szCs w:val="16"/>
        </w:rPr>
        <w:t>в</w:t>
      </w:r>
      <w:r w:rsidRPr="001B42C0">
        <w:rPr>
          <w:rFonts w:ascii="KTOLD+TimesNewRomanPSMT" w:eastAsia="KTOLD+TimesNewRomanPSMT" w:hAnsi="KTOLD+TimesNewRomanPSMT" w:cs="KTOLD+TimesNewRomanPSMT"/>
          <w:color w:val="000000"/>
          <w:sz w:val="16"/>
          <w:szCs w:val="16"/>
        </w:rPr>
        <w:t>ителем</w:t>
      </w:r>
      <w:r w:rsidRPr="001B42C0">
        <w:rPr>
          <w:rFonts w:ascii="KTOLD+TimesNewRomanPSMT" w:eastAsia="KTOLD+TimesNewRomanPSMT" w:hAnsi="KTOLD+TimesNewRomanPSMT" w:cs="KTOLD+TimesNewRomanPSMT"/>
          <w:color w:val="000000"/>
          <w:spacing w:val="2"/>
          <w:sz w:val="16"/>
          <w:szCs w:val="16"/>
        </w:rPr>
        <w:t xml:space="preserve"> </w:t>
      </w:r>
      <w:r w:rsidRPr="001B42C0">
        <w:rPr>
          <w:rFonts w:ascii="KTOLD+TimesNewRomanPSMT" w:eastAsia="KTOLD+TimesNewRomanPSMT" w:hAnsi="KTOLD+TimesNewRomanPSMT" w:cs="KTOLD+TimesNewRomanPSMT"/>
          <w:color w:val="000000"/>
          <w:sz w:val="16"/>
          <w:szCs w:val="16"/>
        </w:rPr>
        <w:t>общест</w:t>
      </w:r>
      <w:r w:rsidRPr="001B42C0">
        <w:rPr>
          <w:rFonts w:ascii="KTOLD+TimesNewRomanPSMT" w:eastAsia="KTOLD+TimesNewRomanPSMT" w:hAnsi="KTOLD+TimesNewRomanPSMT" w:cs="KTOLD+TimesNewRomanPSMT"/>
          <w:color w:val="000000"/>
          <w:w w:val="99"/>
          <w:sz w:val="16"/>
          <w:szCs w:val="16"/>
        </w:rPr>
        <w:t>в</w:t>
      </w:r>
      <w:r w:rsidRPr="001B42C0">
        <w:rPr>
          <w:rFonts w:ascii="KTOLD+TimesNewRomanPSMT" w:eastAsia="KTOLD+TimesNewRomanPSMT" w:hAnsi="KTOLD+TimesNewRomanPSMT" w:cs="KTOLD+TimesNewRomanPSMT"/>
          <w:color w:val="000000"/>
          <w:sz w:val="16"/>
          <w:szCs w:val="16"/>
        </w:rPr>
        <w:t>енного</w:t>
      </w:r>
      <w:r w:rsidRPr="001B42C0">
        <w:rPr>
          <w:rFonts w:ascii="KTOLD+TimesNewRomanPSMT" w:eastAsia="KTOLD+TimesNewRomanPSMT" w:hAnsi="KTOLD+TimesNewRomanPSMT" w:cs="KTOLD+TimesNewRomanPSMT"/>
          <w:color w:val="000000"/>
          <w:spacing w:val="2"/>
          <w:sz w:val="16"/>
          <w:szCs w:val="16"/>
        </w:rPr>
        <w:t xml:space="preserve"> </w:t>
      </w:r>
      <w:r w:rsidRPr="001B42C0">
        <w:rPr>
          <w:rFonts w:ascii="KTOLD+TimesNewRomanPSMT" w:eastAsia="KTOLD+TimesNewRomanPSMT" w:hAnsi="KTOLD+TimesNewRomanPSMT" w:cs="KTOLD+TimesNewRomanPSMT"/>
          <w:color w:val="000000"/>
          <w:sz w:val="16"/>
          <w:szCs w:val="16"/>
        </w:rPr>
        <w:t>объединения</w:t>
      </w:r>
      <w:r w:rsidRPr="001B42C0">
        <w:rPr>
          <w:rFonts w:ascii="KTOLD+TimesNewRomanPSMT" w:eastAsia="KTOLD+TimesNewRomanPSMT" w:hAnsi="KTOLD+TimesNewRomanPSMT" w:cs="KTOLD+TimesNewRomanPSMT"/>
          <w:color w:val="000000"/>
          <w:spacing w:val="2"/>
          <w:sz w:val="16"/>
          <w:szCs w:val="16"/>
        </w:rPr>
        <w:t xml:space="preserve"> </w:t>
      </w:r>
      <w:r w:rsidRPr="001B42C0">
        <w:rPr>
          <w:rFonts w:ascii="KTOLD+TimesNewRomanPSMT" w:eastAsia="KTOLD+TimesNewRomanPSMT" w:hAnsi="KTOLD+TimesNewRomanPSMT" w:cs="KTOLD+TimesNewRomanPSMT"/>
          <w:color w:val="000000"/>
          <w:sz w:val="16"/>
          <w:szCs w:val="16"/>
        </w:rPr>
        <w:t>и</w:t>
      </w:r>
      <w:r w:rsidRPr="001B42C0">
        <w:rPr>
          <w:rFonts w:ascii="KTOLD+TimesNewRomanPSMT" w:eastAsia="KTOLD+TimesNewRomanPSMT" w:hAnsi="KTOLD+TimesNewRomanPSMT" w:cs="KTOLD+TimesNewRomanPSMT"/>
          <w:color w:val="000000"/>
          <w:spacing w:val="2"/>
          <w:sz w:val="16"/>
          <w:szCs w:val="16"/>
        </w:rPr>
        <w:t xml:space="preserve"> </w:t>
      </w:r>
      <w:r w:rsidRPr="001B42C0">
        <w:rPr>
          <w:rFonts w:ascii="KTOLD+TimesNewRomanPSMT" w:eastAsia="KTOLD+TimesNewRomanPSMT" w:hAnsi="KTOLD+TimesNewRomanPSMT" w:cs="KTOLD+TimesNewRomanPSMT"/>
          <w:color w:val="000000"/>
          <w:sz w:val="16"/>
          <w:szCs w:val="16"/>
        </w:rPr>
        <w:t>имеет</w:t>
      </w:r>
      <w:r w:rsidRPr="001B42C0">
        <w:rPr>
          <w:rFonts w:ascii="KTOLD+TimesNewRomanPSMT" w:eastAsia="KTOLD+TimesNewRomanPSMT" w:hAnsi="KTOLD+TimesNewRomanPSMT" w:cs="KTOLD+TimesNewRomanPSMT"/>
          <w:color w:val="000000"/>
          <w:spacing w:val="2"/>
          <w:sz w:val="16"/>
          <w:szCs w:val="16"/>
        </w:rPr>
        <w:t xml:space="preserve"> </w:t>
      </w:r>
      <w:r w:rsidRPr="001B42C0">
        <w:rPr>
          <w:rFonts w:ascii="KTOLD+TimesNewRomanPSMT" w:eastAsia="KTOLD+TimesNewRomanPSMT" w:hAnsi="KTOLD+TimesNewRomanPSMT" w:cs="KTOLD+TimesNewRomanPSMT"/>
          <w:color w:val="000000"/>
          <w:sz w:val="16"/>
          <w:szCs w:val="16"/>
        </w:rPr>
        <w:t>статус</w:t>
      </w:r>
      <w:r w:rsidRPr="001B42C0">
        <w:rPr>
          <w:rFonts w:ascii="KTOLD+TimesNewRomanPSMT" w:eastAsia="KTOLD+TimesNewRomanPSMT" w:hAnsi="KTOLD+TimesNewRomanPSMT" w:cs="KTOLD+TimesNewRomanPSMT"/>
          <w:color w:val="000000"/>
          <w:spacing w:val="2"/>
          <w:sz w:val="16"/>
          <w:szCs w:val="16"/>
        </w:rPr>
        <w:t xml:space="preserve"> </w:t>
      </w:r>
      <w:r w:rsidRPr="001B42C0">
        <w:rPr>
          <w:rFonts w:ascii="KTOLD+TimesNewRomanPSMT" w:eastAsia="KTOLD+TimesNewRomanPSMT" w:hAnsi="KTOLD+TimesNewRomanPSMT" w:cs="KTOLD+TimesNewRomanPSMT"/>
          <w:color w:val="000000"/>
          <w:sz w:val="16"/>
          <w:szCs w:val="16"/>
        </w:rPr>
        <w:t>в нем.</w:t>
      </w:r>
      <w:bookmarkEnd w:id="4"/>
    </w:p>
    <w:p w:rsidR="00EB0EC1" w:rsidRPr="005911C9" w:rsidRDefault="00EB0EC1" w:rsidP="00EB0EC1">
      <w:pPr>
        <w:tabs>
          <w:tab w:val="left" w:pos="288"/>
        </w:tabs>
        <w:spacing w:line="240" w:lineRule="exact"/>
        <w:rPr>
          <w:b/>
          <w:sz w:val="16"/>
          <w:szCs w:val="16"/>
        </w:rPr>
      </w:pPr>
      <w:r>
        <w:rPr>
          <w:b/>
          <w:sz w:val="16"/>
          <w:szCs w:val="16"/>
        </w:rPr>
        <w:tab/>
      </w:r>
      <w:r w:rsidRPr="005911C9">
        <w:rPr>
          <w:b/>
          <w:sz w:val="16"/>
          <w:szCs w:val="16"/>
        </w:rPr>
        <w:t>_______________________________________________________________________________________________________________________________</w:t>
      </w:r>
    </w:p>
    <w:p w:rsidR="00EB0EC1" w:rsidRPr="005911C9" w:rsidRDefault="00EB0EC1" w:rsidP="00EB0EC1">
      <w:pPr>
        <w:tabs>
          <w:tab w:val="left" w:pos="288"/>
        </w:tabs>
        <w:spacing w:line="240" w:lineRule="exact"/>
        <w:rPr>
          <w:b/>
          <w:sz w:val="16"/>
          <w:szCs w:val="16"/>
        </w:rPr>
      </w:pPr>
    </w:p>
    <w:p w:rsidR="00EB0EC1" w:rsidRPr="001B42C0" w:rsidRDefault="00EB0EC1" w:rsidP="00EB0EC1">
      <w:pPr>
        <w:tabs>
          <w:tab w:val="left" w:pos="288"/>
        </w:tabs>
        <w:spacing w:line="240" w:lineRule="exact"/>
        <w:rPr>
          <w:b/>
          <w:sz w:val="16"/>
          <w:szCs w:val="16"/>
        </w:rPr>
      </w:pPr>
    </w:p>
    <w:p w:rsidR="006325BE" w:rsidRPr="000804CB" w:rsidRDefault="006325BE" w:rsidP="006325BE">
      <w:pPr>
        <w:keepNext/>
        <w:keepLines/>
        <w:suppressLineNumbers/>
        <w:jc w:val="center"/>
        <w:rPr>
          <w:b/>
          <w:bCs/>
          <w:sz w:val="16"/>
          <w:szCs w:val="16"/>
        </w:rPr>
      </w:pPr>
    </w:p>
    <w:p w:rsidR="006325BE" w:rsidRPr="000804CB" w:rsidRDefault="006325BE" w:rsidP="006325BE">
      <w:pPr>
        <w:keepNext/>
        <w:keepLines/>
        <w:suppressLineNumbers/>
        <w:jc w:val="center"/>
        <w:rPr>
          <w:b/>
          <w:bCs/>
          <w:sz w:val="16"/>
          <w:szCs w:val="16"/>
        </w:rPr>
      </w:pPr>
    </w:p>
    <w:p w:rsidR="006325BE" w:rsidRPr="000804CB" w:rsidRDefault="006325BE" w:rsidP="006325BE">
      <w:pPr>
        <w:keepNext/>
        <w:keepLines/>
        <w:suppressLineNumbers/>
        <w:jc w:val="center"/>
        <w:rPr>
          <w:b/>
          <w:bCs/>
          <w:sz w:val="16"/>
          <w:szCs w:val="16"/>
        </w:rPr>
      </w:pPr>
    </w:p>
    <w:p w:rsidR="006325BE" w:rsidRPr="000804CB" w:rsidRDefault="006325BE" w:rsidP="006325BE">
      <w:pPr>
        <w:keepNext/>
        <w:keepLines/>
        <w:suppressLineNumbers/>
        <w:jc w:val="center"/>
        <w:rPr>
          <w:b/>
          <w:bCs/>
          <w:sz w:val="16"/>
          <w:szCs w:val="16"/>
        </w:rPr>
      </w:pPr>
    </w:p>
    <w:p w:rsidR="006325BE" w:rsidRPr="000804CB" w:rsidRDefault="006325BE" w:rsidP="006325BE">
      <w:pPr>
        <w:keepNext/>
        <w:keepLines/>
        <w:suppressLineNumbers/>
        <w:jc w:val="center"/>
        <w:rPr>
          <w:b/>
          <w:bCs/>
          <w:sz w:val="16"/>
          <w:szCs w:val="16"/>
        </w:rPr>
      </w:pPr>
    </w:p>
    <w:p w:rsidR="006325BE" w:rsidRPr="000804CB" w:rsidRDefault="006325BE" w:rsidP="006325BE">
      <w:pPr>
        <w:pStyle w:val="ConsPlusNormal"/>
        <w:widowControl/>
        <w:ind w:firstLine="0"/>
        <w:jc w:val="center"/>
        <w:outlineLvl w:val="1"/>
        <w:rPr>
          <w:rFonts w:ascii="Times New Roman" w:hAnsi="Times New Roman" w:cs="Times New Roman"/>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p>
    <w:bookmarkEnd w:id="0"/>
    <w:bookmarkEnd w:id="1"/>
    <w:p w:rsidR="006325BE" w:rsidRPr="000804CB" w:rsidRDefault="006325BE" w:rsidP="005911C9">
      <w:pPr>
        <w:rPr>
          <w:b/>
          <w:bCs/>
          <w:sz w:val="16"/>
          <w:szCs w:val="16"/>
        </w:rPr>
      </w:pPr>
    </w:p>
    <w:sectPr w:rsidR="006325BE" w:rsidRPr="000804CB" w:rsidSect="00206B0A">
      <w:headerReference w:type="even" r:id="rId13"/>
      <w:headerReference w:type="default" r:id="rId14"/>
      <w:footerReference w:type="default" r:id="rId15"/>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C8A" w:rsidRDefault="00D57C8A">
      <w:r>
        <w:separator/>
      </w:r>
    </w:p>
  </w:endnote>
  <w:endnote w:type="continuationSeparator" w:id="1">
    <w:p w:rsidR="00D57C8A" w:rsidRDefault="00D57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charset w:val="00"/>
    <w:family w:val="roman"/>
    <w:pitch w:val="variable"/>
    <w:sig w:usb0="00000000" w:usb1="00000000" w:usb2="00000000" w:usb3="00000000" w:csb0="00000000" w:csb1="00000000"/>
  </w:font>
  <w:font w:name="BLSJM+TimesNewRomanPSMT">
    <w:altName w:val="Times New Roman"/>
    <w:charset w:val="01"/>
    <w:family w:val="auto"/>
    <w:pitch w:val="variable"/>
    <w:sig w:usb0="00000000" w:usb1="C0007843" w:usb2="00000009" w:usb3="00000000" w:csb0="400001FF" w:csb1="FFFF0000"/>
  </w:font>
  <w:font w:name="KTOLD+TimesNewRomanPSMT">
    <w:altName w:val="Times New Roman"/>
    <w:charset w:val="01"/>
    <w:family w:val="auto"/>
    <w:pitch w:val="variable"/>
    <w:sig w:usb0="00000000" w:usb1="C0007843" w:usb2="00000009" w:usb3="00000000" w:csb0="400001FF" w:csb1="FFFF0000"/>
  </w:font>
  <w:font w:name="AWXII+TimesNewRomanPSMT">
    <w:altName w:val="Times New Roman"/>
    <w:charset w:val="01"/>
    <w:family w:val="auto"/>
    <w:pitch w:val="variable"/>
    <w:sig w:usb0="00000000" w:usb1="40007843" w:usb2="00000001" w:usb3="00000000" w:csb0="400001BF" w:csb1="DFF7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45" w:rsidRDefault="00864145">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C8A" w:rsidRDefault="00D57C8A">
      <w:r>
        <w:separator/>
      </w:r>
    </w:p>
  </w:footnote>
  <w:footnote w:type="continuationSeparator" w:id="1">
    <w:p w:rsidR="00D57C8A" w:rsidRDefault="00D57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45" w:rsidRDefault="00864145"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864145" w:rsidRDefault="00864145">
    <w:pPr>
      <w:pStyle w:val="a6"/>
    </w:pPr>
  </w:p>
  <w:p w:rsidR="00864145" w:rsidRDefault="0086414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45" w:rsidRPr="00DC60D2" w:rsidRDefault="00864145"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5911C9">
      <w:rPr>
        <w:rStyle w:val="a8"/>
        <w:noProof/>
        <w:sz w:val="32"/>
        <w:szCs w:val="32"/>
      </w:rPr>
      <w:t>7</w:t>
    </w:r>
    <w:r w:rsidRPr="00DC60D2">
      <w:rPr>
        <w:rStyle w:val="a8"/>
        <w:sz w:val="32"/>
        <w:szCs w:val="32"/>
      </w:rPr>
      <w:fldChar w:fldCharType="end"/>
    </w:r>
  </w:p>
  <w:p w:rsidR="00864145" w:rsidRPr="007B38AF" w:rsidRDefault="00864145"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№14(137) от 27 июля 2022года   </w:t>
    </w:r>
  </w:p>
  <w:p w:rsidR="00864145" w:rsidRDefault="00864145"/>
  <w:p w:rsidR="00864145" w:rsidRDefault="008641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4057"/>
        </w:tabs>
        <w:ind w:left="2977"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0">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2">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9"/>
  </w:num>
  <w:num w:numId="4">
    <w:abstractNumId w:val="10"/>
  </w:num>
  <w:num w:numId="5">
    <w:abstractNumId w:val="12"/>
  </w:num>
  <w:num w:numId="6">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939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47F53"/>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6602"/>
    <w:rsid w:val="000875EA"/>
    <w:rsid w:val="00091A9E"/>
    <w:rsid w:val="00093858"/>
    <w:rsid w:val="00093F7E"/>
    <w:rsid w:val="00094A6B"/>
    <w:rsid w:val="000956A7"/>
    <w:rsid w:val="00095BDF"/>
    <w:rsid w:val="00096EB0"/>
    <w:rsid w:val="000A3FFE"/>
    <w:rsid w:val="000A4C2B"/>
    <w:rsid w:val="000A5EF1"/>
    <w:rsid w:val="000A6B37"/>
    <w:rsid w:val="000B31D0"/>
    <w:rsid w:val="000B4F8E"/>
    <w:rsid w:val="000B5EA5"/>
    <w:rsid w:val="000C0F21"/>
    <w:rsid w:val="000C314C"/>
    <w:rsid w:val="000C32FA"/>
    <w:rsid w:val="000C36E7"/>
    <w:rsid w:val="000C3E35"/>
    <w:rsid w:val="000C4290"/>
    <w:rsid w:val="000C452B"/>
    <w:rsid w:val="000C55B1"/>
    <w:rsid w:val="000C5E3F"/>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0ED8"/>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6B0"/>
    <w:rsid w:val="001C4C34"/>
    <w:rsid w:val="001C507B"/>
    <w:rsid w:val="001C65B2"/>
    <w:rsid w:val="001C7A36"/>
    <w:rsid w:val="001D0D15"/>
    <w:rsid w:val="001D2852"/>
    <w:rsid w:val="001D4E69"/>
    <w:rsid w:val="001D5620"/>
    <w:rsid w:val="001E183E"/>
    <w:rsid w:val="001E2ECE"/>
    <w:rsid w:val="001E3201"/>
    <w:rsid w:val="001E3C2B"/>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270D"/>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2BD"/>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87BEF"/>
    <w:rsid w:val="0029180D"/>
    <w:rsid w:val="00291D51"/>
    <w:rsid w:val="002938C8"/>
    <w:rsid w:val="00294BD3"/>
    <w:rsid w:val="0029563A"/>
    <w:rsid w:val="00295972"/>
    <w:rsid w:val="00295C07"/>
    <w:rsid w:val="002A2B31"/>
    <w:rsid w:val="002A66D5"/>
    <w:rsid w:val="002A6EBD"/>
    <w:rsid w:val="002A7566"/>
    <w:rsid w:val="002B1A31"/>
    <w:rsid w:val="002C0DC2"/>
    <w:rsid w:val="002C1779"/>
    <w:rsid w:val="002C1B9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1EB9"/>
    <w:rsid w:val="002F292C"/>
    <w:rsid w:val="002F3CEA"/>
    <w:rsid w:val="00301699"/>
    <w:rsid w:val="00301A6F"/>
    <w:rsid w:val="00305C54"/>
    <w:rsid w:val="003109E4"/>
    <w:rsid w:val="00310EB0"/>
    <w:rsid w:val="00312335"/>
    <w:rsid w:val="00314051"/>
    <w:rsid w:val="0031600E"/>
    <w:rsid w:val="003163DB"/>
    <w:rsid w:val="00316541"/>
    <w:rsid w:val="00322946"/>
    <w:rsid w:val="00322F89"/>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10FE"/>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6B9"/>
    <w:rsid w:val="003C5B79"/>
    <w:rsid w:val="003C7530"/>
    <w:rsid w:val="003D1498"/>
    <w:rsid w:val="003D53E6"/>
    <w:rsid w:val="003D5D69"/>
    <w:rsid w:val="003D636E"/>
    <w:rsid w:val="003D6A32"/>
    <w:rsid w:val="003E0DAD"/>
    <w:rsid w:val="003E1D4C"/>
    <w:rsid w:val="003E2496"/>
    <w:rsid w:val="003E2B6C"/>
    <w:rsid w:val="003E4150"/>
    <w:rsid w:val="003E5857"/>
    <w:rsid w:val="003E6679"/>
    <w:rsid w:val="003F109B"/>
    <w:rsid w:val="003F2EF1"/>
    <w:rsid w:val="003F42D1"/>
    <w:rsid w:val="003F4503"/>
    <w:rsid w:val="003F5777"/>
    <w:rsid w:val="003F6501"/>
    <w:rsid w:val="004000C8"/>
    <w:rsid w:val="00400F37"/>
    <w:rsid w:val="00405D8F"/>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51BF"/>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6D4A"/>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05F2"/>
    <w:rsid w:val="00561A24"/>
    <w:rsid w:val="005628E8"/>
    <w:rsid w:val="0056510C"/>
    <w:rsid w:val="00573B02"/>
    <w:rsid w:val="00574F8F"/>
    <w:rsid w:val="0057712F"/>
    <w:rsid w:val="00581FED"/>
    <w:rsid w:val="00583DBD"/>
    <w:rsid w:val="0058699A"/>
    <w:rsid w:val="00590BEA"/>
    <w:rsid w:val="005911C9"/>
    <w:rsid w:val="00591D3A"/>
    <w:rsid w:val="0059289F"/>
    <w:rsid w:val="00592AB7"/>
    <w:rsid w:val="00592B57"/>
    <w:rsid w:val="00592EDF"/>
    <w:rsid w:val="00595002"/>
    <w:rsid w:val="005A073B"/>
    <w:rsid w:val="005A20E7"/>
    <w:rsid w:val="005A2457"/>
    <w:rsid w:val="005A32DD"/>
    <w:rsid w:val="005A3375"/>
    <w:rsid w:val="005A3B6C"/>
    <w:rsid w:val="005A5699"/>
    <w:rsid w:val="005A6583"/>
    <w:rsid w:val="005B0466"/>
    <w:rsid w:val="005B06FC"/>
    <w:rsid w:val="005B23ED"/>
    <w:rsid w:val="005B40AA"/>
    <w:rsid w:val="005B6F6F"/>
    <w:rsid w:val="005C00D8"/>
    <w:rsid w:val="005C0CA5"/>
    <w:rsid w:val="005C2456"/>
    <w:rsid w:val="005C7228"/>
    <w:rsid w:val="005D1B85"/>
    <w:rsid w:val="005D3DCF"/>
    <w:rsid w:val="005D6D52"/>
    <w:rsid w:val="005E404B"/>
    <w:rsid w:val="005E5354"/>
    <w:rsid w:val="005E5D5F"/>
    <w:rsid w:val="005E79DE"/>
    <w:rsid w:val="005F065D"/>
    <w:rsid w:val="005F0930"/>
    <w:rsid w:val="005F0C0A"/>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025"/>
    <w:rsid w:val="006205D1"/>
    <w:rsid w:val="00621751"/>
    <w:rsid w:val="00623CB3"/>
    <w:rsid w:val="006245AD"/>
    <w:rsid w:val="0062734F"/>
    <w:rsid w:val="00627CAA"/>
    <w:rsid w:val="006325BE"/>
    <w:rsid w:val="006328BA"/>
    <w:rsid w:val="0063293F"/>
    <w:rsid w:val="00642138"/>
    <w:rsid w:val="0064249F"/>
    <w:rsid w:val="006428D3"/>
    <w:rsid w:val="0064457F"/>
    <w:rsid w:val="00652ED2"/>
    <w:rsid w:val="006538F9"/>
    <w:rsid w:val="006540A9"/>
    <w:rsid w:val="00654426"/>
    <w:rsid w:val="00654443"/>
    <w:rsid w:val="006623A2"/>
    <w:rsid w:val="00663562"/>
    <w:rsid w:val="0066748A"/>
    <w:rsid w:val="00667C1D"/>
    <w:rsid w:val="006717B0"/>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C654F"/>
    <w:rsid w:val="006D0B06"/>
    <w:rsid w:val="006D12EC"/>
    <w:rsid w:val="006D1570"/>
    <w:rsid w:val="006D312E"/>
    <w:rsid w:val="006D4C75"/>
    <w:rsid w:val="006D55BB"/>
    <w:rsid w:val="006E0FBC"/>
    <w:rsid w:val="006E1706"/>
    <w:rsid w:val="006E4F5C"/>
    <w:rsid w:val="006E6433"/>
    <w:rsid w:val="006F1140"/>
    <w:rsid w:val="006F5D66"/>
    <w:rsid w:val="006F5FE2"/>
    <w:rsid w:val="006F6673"/>
    <w:rsid w:val="006F6E73"/>
    <w:rsid w:val="00703DFB"/>
    <w:rsid w:val="007142BF"/>
    <w:rsid w:val="00715EDB"/>
    <w:rsid w:val="007164E7"/>
    <w:rsid w:val="00720840"/>
    <w:rsid w:val="00721415"/>
    <w:rsid w:val="0072460E"/>
    <w:rsid w:val="0072477C"/>
    <w:rsid w:val="007277E9"/>
    <w:rsid w:val="0073114F"/>
    <w:rsid w:val="007343E3"/>
    <w:rsid w:val="00737A4B"/>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8AB"/>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6A94"/>
    <w:rsid w:val="007C7458"/>
    <w:rsid w:val="007D1154"/>
    <w:rsid w:val="007D1F42"/>
    <w:rsid w:val="007D2BAF"/>
    <w:rsid w:val="007D4410"/>
    <w:rsid w:val="007D56BA"/>
    <w:rsid w:val="007E22D2"/>
    <w:rsid w:val="007E2A1E"/>
    <w:rsid w:val="007E2B56"/>
    <w:rsid w:val="007E4F1C"/>
    <w:rsid w:val="007E5365"/>
    <w:rsid w:val="007E5F0E"/>
    <w:rsid w:val="007E5F3B"/>
    <w:rsid w:val="007E6311"/>
    <w:rsid w:val="007F0C82"/>
    <w:rsid w:val="007F4AE4"/>
    <w:rsid w:val="0080265C"/>
    <w:rsid w:val="00802B1F"/>
    <w:rsid w:val="00803EE0"/>
    <w:rsid w:val="0080756F"/>
    <w:rsid w:val="0081001B"/>
    <w:rsid w:val="008113A0"/>
    <w:rsid w:val="00813A36"/>
    <w:rsid w:val="00813CEA"/>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10B4"/>
    <w:rsid w:val="00852158"/>
    <w:rsid w:val="00852D7D"/>
    <w:rsid w:val="0085347E"/>
    <w:rsid w:val="00853E8B"/>
    <w:rsid w:val="00855D8E"/>
    <w:rsid w:val="00857D6C"/>
    <w:rsid w:val="00857DA7"/>
    <w:rsid w:val="008608A8"/>
    <w:rsid w:val="00860AD6"/>
    <w:rsid w:val="00861E13"/>
    <w:rsid w:val="00864145"/>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A3F49"/>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0F9C"/>
    <w:rsid w:val="009229A0"/>
    <w:rsid w:val="009236BF"/>
    <w:rsid w:val="00926ADF"/>
    <w:rsid w:val="0092775E"/>
    <w:rsid w:val="00927C98"/>
    <w:rsid w:val="009326C8"/>
    <w:rsid w:val="009330CB"/>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180"/>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87C53"/>
    <w:rsid w:val="0099052B"/>
    <w:rsid w:val="00991EDA"/>
    <w:rsid w:val="00993E32"/>
    <w:rsid w:val="00994533"/>
    <w:rsid w:val="00996856"/>
    <w:rsid w:val="009976AF"/>
    <w:rsid w:val="009A0D8C"/>
    <w:rsid w:val="009A2943"/>
    <w:rsid w:val="009A66BB"/>
    <w:rsid w:val="009A6E25"/>
    <w:rsid w:val="009A77EB"/>
    <w:rsid w:val="009A7C08"/>
    <w:rsid w:val="009B7701"/>
    <w:rsid w:val="009C05C1"/>
    <w:rsid w:val="009C36FF"/>
    <w:rsid w:val="009C3779"/>
    <w:rsid w:val="009C3E96"/>
    <w:rsid w:val="009C4C45"/>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37B"/>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3165"/>
    <w:rsid w:val="00AA5FF2"/>
    <w:rsid w:val="00AA624C"/>
    <w:rsid w:val="00AB123B"/>
    <w:rsid w:val="00AB44EF"/>
    <w:rsid w:val="00AB6508"/>
    <w:rsid w:val="00AC4B87"/>
    <w:rsid w:val="00AC63A9"/>
    <w:rsid w:val="00AD1473"/>
    <w:rsid w:val="00AD3C5C"/>
    <w:rsid w:val="00AD5D66"/>
    <w:rsid w:val="00AE175D"/>
    <w:rsid w:val="00AE4B0F"/>
    <w:rsid w:val="00AE4C34"/>
    <w:rsid w:val="00AE5463"/>
    <w:rsid w:val="00AF5370"/>
    <w:rsid w:val="00AF7641"/>
    <w:rsid w:val="00B00133"/>
    <w:rsid w:val="00B0073D"/>
    <w:rsid w:val="00B00FBF"/>
    <w:rsid w:val="00B0244B"/>
    <w:rsid w:val="00B0417A"/>
    <w:rsid w:val="00B05581"/>
    <w:rsid w:val="00B0752E"/>
    <w:rsid w:val="00B100B8"/>
    <w:rsid w:val="00B11BDD"/>
    <w:rsid w:val="00B14507"/>
    <w:rsid w:val="00B14900"/>
    <w:rsid w:val="00B154B3"/>
    <w:rsid w:val="00B22B74"/>
    <w:rsid w:val="00B234D4"/>
    <w:rsid w:val="00B2369C"/>
    <w:rsid w:val="00B24AAA"/>
    <w:rsid w:val="00B266A2"/>
    <w:rsid w:val="00B305A6"/>
    <w:rsid w:val="00B331D0"/>
    <w:rsid w:val="00B334FB"/>
    <w:rsid w:val="00B344CE"/>
    <w:rsid w:val="00B354A9"/>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1435"/>
    <w:rsid w:val="00B62BCA"/>
    <w:rsid w:val="00B67068"/>
    <w:rsid w:val="00B70761"/>
    <w:rsid w:val="00B70A7D"/>
    <w:rsid w:val="00B7147C"/>
    <w:rsid w:val="00B7327C"/>
    <w:rsid w:val="00B7363A"/>
    <w:rsid w:val="00B74257"/>
    <w:rsid w:val="00B77752"/>
    <w:rsid w:val="00B77B83"/>
    <w:rsid w:val="00B8127C"/>
    <w:rsid w:val="00B82F3B"/>
    <w:rsid w:val="00B87249"/>
    <w:rsid w:val="00B918C6"/>
    <w:rsid w:val="00B91EC1"/>
    <w:rsid w:val="00B91F45"/>
    <w:rsid w:val="00B920B8"/>
    <w:rsid w:val="00B92225"/>
    <w:rsid w:val="00B93BC8"/>
    <w:rsid w:val="00B94BC6"/>
    <w:rsid w:val="00B96310"/>
    <w:rsid w:val="00BA08C7"/>
    <w:rsid w:val="00BA1A0F"/>
    <w:rsid w:val="00BA54AF"/>
    <w:rsid w:val="00BA5B9B"/>
    <w:rsid w:val="00BA5C62"/>
    <w:rsid w:val="00BA5F3C"/>
    <w:rsid w:val="00BA75F2"/>
    <w:rsid w:val="00BB00E5"/>
    <w:rsid w:val="00BB04FF"/>
    <w:rsid w:val="00BB067A"/>
    <w:rsid w:val="00BB47AC"/>
    <w:rsid w:val="00BB4B36"/>
    <w:rsid w:val="00BB5495"/>
    <w:rsid w:val="00BB7DB1"/>
    <w:rsid w:val="00BC39BE"/>
    <w:rsid w:val="00BC5453"/>
    <w:rsid w:val="00BC5C22"/>
    <w:rsid w:val="00BC6077"/>
    <w:rsid w:val="00BC701B"/>
    <w:rsid w:val="00BD0C88"/>
    <w:rsid w:val="00BD1C26"/>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2F91"/>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157B"/>
    <w:rsid w:val="00C61C13"/>
    <w:rsid w:val="00C62C5D"/>
    <w:rsid w:val="00C64494"/>
    <w:rsid w:val="00C665C2"/>
    <w:rsid w:val="00C66896"/>
    <w:rsid w:val="00C74F0A"/>
    <w:rsid w:val="00C75F68"/>
    <w:rsid w:val="00C76685"/>
    <w:rsid w:val="00C77D51"/>
    <w:rsid w:val="00C829BC"/>
    <w:rsid w:val="00C856ED"/>
    <w:rsid w:val="00C93DAB"/>
    <w:rsid w:val="00CA098E"/>
    <w:rsid w:val="00CB355D"/>
    <w:rsid w:val="00CB3C6D"/>
    <w:rsid w:val="00CB5697"/>
    <w:rsid w:val="00CB7C74"/>
    <w:rsid w:val="00CC0D3C"/>
    <w:rsid w:val="00CC37A9"/>
    <w:rsid w:val="00CC3CCD"/>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2AEC"/>
    <w:rsid w:val="00CF3040"/>
    <w:rsid w:val="00CF5F9D"/>
    <w:rsid w:val="00CF67B6"/>
    <w:rsid w:val="00CF7292"/>
    <w:rsid w:val="00D0037A"/>
    <w:rsid w:val="00D0127B"/>
    <w:rsid w:val="00D05AD9"/>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47A43"/>
    <w:rsid w:val="00D519A7"/>
    <w:rsid w:val="00D519C3"/>
    <w:rsid w:val="00D527D9"/>
    <w:rsid w:val="00D5484A"/>
    <w:rsid w:val="00D54C0A"/>
    <w:rsid w:val="00D56CE5"/>
    <w:rsid w:val="00D57C8A"/>
    <w:rsid w:val="00D60FBF"/>
    <w:rsid w:val="00D61692"/>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5E0"/>
    <w:rsid w:val="00DB7E18"/>
    <w:rsid w:val="00DC4A4E"/>
    <w:rsid w:val="00DC53E1"/>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0EC1"/>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5C6"/>
    <w:rsid w:val="00ED72D4"/>
    <w:rsid w:val="00EE2555"/>
    <w:rsid w:val="00EE59EC"/>
    <w:rsid w:val="00EE6230"/>
    <w:rsid w:val="00EE7F6C"/>
    <w:rsid w:val="00EF0008"/>
    <w:rsid w:val="00EF0068"/>
    <w:rsid w:val="00EF0DAB"/>
    <w:rsid w:val="00EF39F9"/>
    <w:rsid w:val="00EF5F25"/>
    <w:rsid w:val="00EF62E8"/>
    <w:rsid w:val="00F00416"/>
    <w:rsid w:val="00F00B3B"/>
    <w:rsid w:val="00F01C53"/>
    <w:rsid w:val="00F02E79"/>
    <w:rsid w:val="00F03105"/>
    <w:rsid w:val="00F03CFC"/>
    <w:rsid w:val="00F04913"/>
    <w:rsid w:val="00F064C2"/>
    <w:rsid w:val="00F07970"/>
    <w:rsid w:val="00F10727"/>
    <w:rsid w:val="00F11429"/>
    <w:rsid w:val="00F12005"/>
    <w:rsid w:val="00F13EBA"/>
    <w:rsid w:val="00F1520B"/>
    <w:rsid w:val="00F17507"/>
    <w:rsid w:val="00F22553"/>
    <w:rsid w:val="00F23E18"/>
    <w:rsid w:val="00F24ED8"/>
    <w:rsid w:val="00F25755"/>
    <w:rsid w:val="00F2633D"/>
    <w:rsid w:val="00F27A1A"/>
    <w:rsid w:val="00F27D4C"/>
    <w:rsid w:val="00F307C3"/>
    <w:rsid w:val="00F30825"/>
    <w:rsid w:val="00F313A4"/>
    <w:rsid w:val="00F328FD"/>
    <w:rsid w:val="00F341B0"/>
    <w:rsid w:val="00F34B7A"/>
    <w:rsid w:val="00F35B68"/>
    <w:rsid w:val="00F36D91"/>
    <w:rsid w:val="00F37D53"/>
    <w:rsid w:val="00F40306"/>
    <w:rsid w:val="00F413C3"/>
    <w:rsid w:val="00F453CF"/>
    <w:rsid w:val="00F53628"/>
    <w:rsid w:val="00F56617"/>
    <w:rsid w:val="00F61FA2"/>
    <w:rsid w:val="00F63FFE"/>
    <w:rsid w:val="00F650D3"/>
    <w:rsid w:val="00F65298"/>
    <w:rsid w:val="00F703E5"/>
    <w:rsid w:val="00F73BD1"/>
    <w:rsid w:val="00F75EB1"/>
    <w:rsid w:val="00F76ABC"/>
    <w:rsid w:val="00F76D6F"/>
    <w:rsid w:val="00F80704"/>
    <w:rsid w:val="00F83F4B"/>
    <w:rsid w:val="00F84B96"/>
    <w:rsid w:val="00F84F16"/>
    <w:rsid w:val="00F87331"/>
    <w:rsid w:val="00F910D7"/>
    <w:rsid w:val="00F91F53"/>
    <w:rsid w:val="00F9297E"/>
    <w:rsid w:val="00F9338A"/>
    <w:rsid w:val="00F938C2"/>
    <w:rsid w:val="00F95BD5"/>
    <w:rsid w:val="00F96708"/>
    <w:rsid w:val="00F97F7F"/>
    <w:rsid w:val="00FA001F"/>
    <w:rsid w:val="00FA07DA"/>
    <w:rsid w:val="00FA15D7"/>
    <w:rsid w:val="00FA2CBD"/>
    <w:rsid w:val="00FA3C12"/>
    <w:rsid w:val="00FA44E2"/>
    <w:rsid w:val="00FA5718"/>
    <w:rsid w:val="00FB12C2"/>
    <w:rsid w:val="00FB22A7"/>
    <w:rsid w:val="00FB31F8"/>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6B5C"/>
    <w:rsid w:val="00FE7F66"/>
    <w:rsid w:val="00FF0366"/>
    <w:rsid w:val="00FF0A8B"/>
    <w:rsid w:val="00FF1BA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63562"/>
    <w:pPr>
      <w:jc w:val="left"/>
    </w:pPr>
    <w:rPr>
      <w:sz w:val="24"/>
      <w:szCs w:val="24"/>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uiPriority w:val="99"/>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pPr>
    <w:rPr>
      <w:rFonts w:ascii="Arial" w:hAnsi="Arial" w:cs="Arial"/>
      <w:sz w:val="16"/>
      <w:szCs w:val="16"/>
    </w:rPr>
  </w:style>
  <w:style w:type="character" w:styleId="af3">
    <w:name w:val="Hyperlink"/>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4"/>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pPr>
    <w:rPr>
      <w:sz w:val="26"/>
      <w:szCs w:val="26"/>
      <w:lang w:val="en-US"/>
    </w:rPr>
  </w:style>
  <w:style w:type="paragraph" w:customStyle="1" w:styleId="aff2">
    <w:name w:val="Знак"/>
    <w:basedOn w:val="a1"/>
    <w:rsid w:val="008E436A"/>
    <w:pPr>
      <w:spacing w:before="100" w:beforeAutospacing="1" w:after="100" w:afterAutospacing="1"/>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pPr>
    <w:rPr>
      <w:lang w:eastAsia="ar-SA"/>
    </w:rPr>
  </w:style>
  <w:style w:type="paragraph" w:customStyle="1" w:styleId="aff5">
    <w:name w:val="основной текст документа"/>
    <w:basedOn w:val="a1"/>
    <w:rsid w:val="008E436A"/>
    <w:pPr>
      <w:spacing w:before="120" w:after="120"/>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pPr>
    <w:rPr>
      <w:szCs w:val="20"/>
    </w:rPr>
  </w:style>
  <w:style w:type="paragraph" w:customStyle="1" w:styleId="aff6">
    <w:name w:val="Заголовок"/>
    <w:basedOn w:val="a1"/>
    <w:next w:val="af"/>
    <w:rsid w:val="008E436A"/>
    <w:pPr>
      <w:keepNext/>
      <w:suppressAutoHyphens/>
      <w:spacing w:before="240" w:after="120"/>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pPr>
    <w:rPr>
      <w:rFonts w:eastAsia="Calibri"/>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pPr>
    <w:rPr>
      <w:rFonts w:ascii="Times New Roman CYR" w:hAnsi="Times New Roman CYR" w:cs="Times New Roman CYR"/>
    </w:rPr>
  </w:style>
  <w:style w:type="paragraph" w:customStyle="1" w:styleId="1f4">
    <w:name w:val="Знак1 Знак Знак Знак"/>
    <w:basedOn w:val="a1"/>
    <w:rsid w:val="00A152EB"/>
    <w:pPr>
      <w:spacing w:after="60"/>
      <w:ind w:firstLine="709"/>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pPr>
    <w:rPr>
      <w:rFonts w:cs="Arial"/>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1fc">
    <w:name w:val="Знак Знак1"/>
    <w:basedOn w:val="1f7"/>
    <w:rsid w:val="00F36D91"/>
    <w:rPr>
      <w:b/>
      <w:sz w:val="28"/>
      <w:lang w:val="ru-RU" w:bidi="ar-SA"/>
    </w:rPr>
  </w:style>
  <w:style w:type="character" w:customStyle="1" w:styleId="affff4">
    <w:name w:val="Знак Знак"/>
    <w:basedOn w:val="1f7"/>
    <w:rsid w:val="00F36D91"/>
    <w:rPr>
      <w:b/>
      <w:sz w:val="28"/>
      <w:lang w:val="ru-RU" w:bidi="ar-SA"/>
    </w:rPr>
  </w:style>
  <w:style w:type="character" w:customStyle="1" w:styleId="FontStyle16">
    <w:name w:val="Font Style16"/>
    <w:rsid w:val="009229A0"/>
    <w:rPr>
      <w:rFonts w:ascii="Times New Roman" w:hAnsi="Times New Roman" w:cs="Times New Roman"/>
      <w:sz w:val="16"/>
      <w:szCs w:val="16"/>
    </w:rPr>
  </w:style>
  <w:style w:type="character" w:customStyle="1" w:styleId="apple-style-span">
    <w:name w:val="apple-style-span"/>
    <w:basedOn w:val="a2"/>
    <w:rsid w:val="009229A0"/>
  </w:style>
  <w:style w:type="paragraph" w:customStyle="1" w:styleId="220">
    <w:name w:val="Основной текст с отступом 22"/>
    <w:basedOn w:val="a1"/>
    <w:rsid w:val="008A3F49"/>
    <w:pPr>
      <w:suppressAutoHyphens/>
      <w:ind w:left="180"/>
    </w:pPr>
    <w:rPr>
      <w:lang w:eastAsia="zh-CN"/>
    </w:rPr>
  </w:style>
  <w:style w:type="paragraph" w:customStyle="1" w:styleId="printc">
    <w:name w:val="printc"/>
    <w:basedOn w:val="a1"/>
    <w:rsid w:val="008A3F49"/>
    <w:pPr>
      <w:suppressAutoHyphens/>
      <w:spacing w:before="280" w:after="280"/>
    </w:pPr>
    <w:rPr>
      <w:lang w:eastAsia="zh-CN"/>
    </w:rPr>
  </w:style>
  <w:style w:type="paragraph" w:customStyle="1" w:styleId="312">
    <w:name w:val="Основной текст 31"/>
    <w:basedOn w:val="a1"/>
    <w:rsid w:val="002F1EB9"/>
    <w:pPr>
      <w:suppressAutoHyphens/>
    </w:pPr>
    <w:rPr>
      <w:lang w:eastAsia="ar-SA"/>
    </w:rPr>
  </w:style>
  <w:style w:type="paragraph" w:customStyle="1" w:styleId="xl249">
    <w:name w:val="xl249"/>
    <w:basedOn w:val="a1"/>
    <w:rsid w:val="00663562"/>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663562"/>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6635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663562"/>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6635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66356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66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6635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663562"/>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6635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663562"/>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663562"/>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663562"/>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663562"/>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663562"/>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663562"/>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663562"/>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663562"/>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663562"/>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663562"/>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663562"/>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663562"/>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663562"/>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663562"/>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6635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66356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66356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6635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66356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66356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663562"/>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6325BE"/>
    <w:pPr>
      <w:keepNext/>
      <w:suppressAutoHyphens/>
      <w:outlineLvl w:val="0"/>
    </w:pPr>
    <w:rPr>
      <w:sz w:val="32"/>
      <w:szCs w:val="32"/>
    </w:rPr>
  </w:style>
  <w:style w:type="paragraph" w:customStyle="1" w:styleId="Heading5">
    <w:name w:val="Heading 5"/>
    <w:basedOn w:val="a1"/>
    <w:next w:val="a1"/>
    <w:uiPriority w:val="99"/>
    <w:qFormat/>
    <w:rsid w:val="006325BE"/>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6325BE"/>
    <w:rPr>
      <w:b/>
      <w:bCs/>
      <w:sz w:val="24"/>
      <w:szCs w:val="24"/>
    </w:rPr>
  </w:style>
  <w:style w:type="paragraph" w:customStyle="1" w:styleId="Caption">
    <w:name w:val="Caption"/>
    <w:basedOn w:val="a1"/>
    <w:qFormat/>
    <w:rsid w:val="006325BE"/>
    <w:pPr>
      <w:suppressLineNumbers/>
      <w:suppressAutoHyphens/>
      <w:spacing w:before="120" w:after="120"/>
    </w:pPr>
    <w:rPr>
      <w:rFonts w:cs="Arial"/>
      <w:i/>
      <w:iCs/>
    </w:rPr>
  </w:style>
  <w:style w:type="paragraph" w:customStyle="1" w:styleId="2f">
    <w:name w:val="Стиль2"/>
    <w:basedOn w:val="2f0"/>
    <w:link w:val="212"/>
    <w:uiPriority w:val="99"/>
    <w:qFormat/>
    <w:rsid w:val="006325BE"/>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6325BE"/>
    <w:pPr>
      <w:widowControl w:val="0"/>
      <w:tabs>
        <w:tab w:val="left" w:pos="227"/>
      </w:tabs>
      <w:suppressAutoHyphens/>
      <w:ind w:firstLine="0"/>
    </w:pPr>
    <w:rPr>
      <w:szCs w:val="24"/>
    </w:rPr>
  </w:style>
  <w:style w:type="paragraph" w:customStyle="1" w:styleId="3a">
    <w:name w:val="Стиль3"/>
    <w:basedOn w:val="21"/>
    <w:uiPriority w:val="99"/>
    <w:qFormat/>
    <w:rsid w:val="006325BE"/>
    <w:pPr>
      <w:widowControl w:val="0"/>
      <w:suppressAutoHyphens/>
      <w:ind w:left="180" w:firstLine="0"/>
    </w:pPr>
    <w:rPr>
      <w:szCs w:val="24"/>
    </w:rPr>
  </w:style>
  <w:style w:type="paragraph" w:styleId="2f0">
    <w:name w:val="List Number 2"/>
    <w:basedOn w:val="a1"/>
    <w:semiHidden/>
    <w:unhideWhenUsed/>
    <w:rsid w:val="006325BE"/>
    <w:pPr>
      <w:tabs>
        <w:tab w:val="num" w:pos="720"/>
      </w:tabs>
      <w:ind w:left="720" w:hanging="360"/>
      <w:contextualSpacing/>
    </w:p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8498646">
      <w:bodyDiv w:val="1"/>
      <w:marLeft w:val="0"/>
      <w:marRight w:val="0"/>
      <w:marTop w:val="0"/>
      <w:marBottom w:val="0"/>
      <w:divBdr>
        <w:top w:val="none" w:sz="0" w:space="0" w:color="auto"/>
        <w:left w:val="none" w:sz="0" w:space="0" w:color="auto"/>
        <w:bottom w:val="none" w:sz="0" w:space="0" w:color="auto"/>
        <w:right w:val="none" w:sz="0" w:space="0" w:color="auto"/>
      </w:divBdr>
    </w:div>
    <w:div w:id="206725452">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285048619">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475607877">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07098444">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45204418">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69491501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19318421">
      <w:bodyDiv w:val="1"/>
      <w:marLeft w:val="0"/>
      <w:marRight w:val="0"/>
      <w:marTop w:val="0"/>
      <w:marBottom w:val="0"/>
      <w:divBdr>
        <w:top w:val="none" w:sz="0" w:space="0" w:color="auto"/>
        <w:left w:val="none" w:sz="0" w:space="0" w:color="auto"/>
        <w:bottom w:val="none" w:sz="0" w:space="0" w:color="auto"/>
        <w:right w:val="none" w:sz="0" w:space="0" w:color="auto"/>
      </w:divBdr>
    </w:div>
    <w:div w:id="195490060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1741512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90DD0C1FCBE2DD8138FCF2569FC186955B8FA3E8D21D55C54E808FDCDH2WE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0DD0C1FCBE2DD8138FCF2569FC186955B2FD3F8820D55C54E808FDCD2ECF73B8FA480CE4AA8478H9W3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72636/30b3f8c55f65557c253227a65b908cc075ce114a/" TargetMode="External"/><Relationship Id="rId4" Type="http://schemas.openxmlformats.org/officeDocument/2006/relationships/settings" Target="settings.xml"/><Relationship Id="rId9" Type="http://schemas.openxmlformats.org/officeDocument/2006/relationships/hyperlink" Target="consultantplus://offline/ref=0531C508005B970A2DE3E54938299296C1F7EF7D2BF465B7C45D0D36598C0E5F43535F1A121EE392p1k1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4C85-650D-4787-9317-6044DBE9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8</Pages>
  <Words>5021</Words>
  <Characters>28625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33579</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137</cp:revision>
  <cp:lastPrinted>2019-08-28T06:14:00Z</cp:lastPrinted>
  <dcterms:created xsi:type="dcterms:W3CDTF">2019-08-28T05:46:00Z</dcterms:created>
  <dcterms:modified xsi:type="dcterms:W3CDTF">2022-09-13T09:40:00Z</dcterms:modified>
</cp:coreProperties>
</file>