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2C340A" w:rsidP="0075797B">
            <w:pPr>
              <w:jc w:val="center"/>
              <w:rPr>
                <w:b/>
                <w:sz w:val="36"/>
                <w:szCs w:val="36"/>
              </w:rPr>
            </w:pPr>
            <w:r>
              <w:rPr>
                <w:b/>
                <w:sz w:val="36"/>
                <w:szCs w:val="36"/>
              </w:rPr>
              <w:t>05</w:t>
            </w:r>
          </w:p>
          <w:p w:rsidR="00B46ECC" w:rsidRDefault="002C340A" w:rsidP="0075797B">
            <w:pPr>
              <w:jc w:val="center"/>
              <w:rPr>
                <w:b/>
                <w:sz w:val="36"/>
                <w:szCs w:val="36"/>
              </w:rPr>
            </w:pPr>
            <w:r>
              <w:rPr>
                <w:b/>
                <w:sz w:val="36"/>
                <w:szCs w:val="36"/>
              </w:rPr>
              <w:t>августа</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2C340A">
              <w:rPr>
                <w:b/>
                <w:sz w:val="36"/>
                <w:szCs w:val="36"/>
              </w:rPr>
              <w:t>15</w:t>
            </w:r>
            <w:r w:rsidR="00E7251D">
              <w:rPr>
                <w:b/>
                <w:sz w:val="36"/>
                <w:szCs w:val="36"/>
              </w:rPr>
              <w:t>(</w:t>
            </w:r>
            <w:r w:rsidR="002C340A">
              <w:rPr>
                <w:b/>
                <w:sz w:val="36"/>
                <w:szCs w:val="36"/>
              </w:rPr>
              <w:t>138</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7C2F75">
              <w:rPr>
                <w:sz w:val="20"/>
                <w:szCs w:val="20"/>
              </w:rPr>
              <w:t>05</w:t>
            </w:r>
            <w:r w:rsidRPr="0049714E">
              <w:rPr>
                <w:sz w:val="20"/>
                <w:szCs w:val="20"/>
              </w:rPr>
              <w:t>.</w:t>
            </w:r>
            <w:r w:rsidR="007C2F75">
              <w:rPr>
                <w:sz w:val="20"/>
                <w:szCs w:val="20"/>
              </w:rPr>
              <w:t>08</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864145" w:rsidTr="007920E4">
        <w:trPr>
          <w:trHeight w:val="13025"/>
        </w:trPr>
        <w:tc>
          <w:tcPr>
            <w:tcW w:w="1229" w:type="dxa"/>
            <w:shd w:val="clear" w:color="auto" w:fill="auto"/>
          </w:tcPr>
          <w:p w:rsidR="0058699A" w:rsidRPr="00864145" w:rsidRDefault="00B96310" w:rsidP="0058699A">
            <w:pPr>
              <w:rPr>
                <w:b/>
                <w:sz w:val="14"/>
                <w:szCs w:val="14"/>
              </w:rPr>
            </w:pPr>
            <w:r w:rsidRPr="00864145">
              <w:rPr>
                <w:b/>
                <w:sz w:val="14"/>
                <w:szCs w:val="14"/>
              </w:rPr>
              <w:t xml:space="preserve">        №</w:t>
            </w:r>
          </w:p>
          <w:p w:rsidR="00B918C6" w:rsidRPr="00864145" w:rsidRDefault="00B918C6" w:rsidP="0058699A">
            <w:pPr>
              <w:rPr>
                <w:b/>
                <w:sz w:val="14"/>
                <w:szCs w:val="14"/>
              </w:rPr>
            </w:pPr>
          </w:p>
          <w:p w:rsidR="00F313A4" w:rsidRDefault="00F313A4" w:rsidP="0058699A">
            <w:pPr>
              <w:rPr>
                <w:b/>
                <w:sz w:val="14"/>
                <w:szCs w:val="14"/>
              </w:rPr>
            </w:pPr>
          </w:p>
          <w:p w:rsidR="00F93168" w:rsidRPr="00864145" w:rsidRDefault="00F93168" w:rsidP="0058699A">
            <w:pPr>
              <w:rPr>
                <w:b/>
                <w:sz w:val="14"/>
                <w:szCs w:val="14"/>
              </w:rPr>
            </w:pPr>
          </w:p>
          <w:p w:rsidR="00864145" w:rsidRPr="00864145" w:rsidRDefault="00864145" w:rsidP="0058699A">
            <w:pPr>
              <w:rPr>
                <w:b/>
                <w:sz w:val="14"/>
                <w:szCs w:val="14"/>
              </w:rPr>
            </w:pPr>
          </w:p>
          <w:p w:rsidR="004D2751" w:rsidRPr="00864145" w:rsidRDefault="004D2751" w:rsidP="004D2751">
            <w:pPr>
              <w:rPr>
                <w:b/>
                <w:sz w:val="14"/>
                <w:szCs w:val="14"/>
              </w:rPr>
            </w:pPr>
            <w:r w:rsidRPr="00864145">
              <w:rPr>
                <w:sz w:val="14"/>
                <w:szCs w:val="14"/>
              </w:rPr>
              <w:t xml:space="preserve">     </w:t>
            </w:r>
            <w:r w:rsidRPr="00864145">
              <w:rPr>
                <w:b/>
                <w:sz w:val="14"/>
                <w:szCs w:val="14"/>
              </w:rPr>
              <w:t xml:space="preserve">№ </w:t>
            </w:r>
            <w:r w:rsidR="00F93168">
              <w:rPr>
                <w:b/>
                <w:sz w:val="14"/>
                <w:szCs w:val="14"/>
              </w:rPr>
              <w:t>78</w:t>
            </w:r>
          </w:p>
          <w:p w:rsidR="004D2751" w:rsidRPr="00864145" w:rsidRDefault="004D2751" w:rsidP="004D2751">
            <w:pPr>
              <w:rPr>
                <w:b/>
                <w:sz w:val="14"/>
                <w:szCs w:val="14"/>
              </w:rPr>
            </w:pPr>
            <w:r w:rsidRPr="00864145">
              <w:rPr>
                <w:b/>
                <w:sz w:val="14"/>
                <w:szCs w:val="14"/>
              </w:rPr>
              <w:t xml:space="preserve">от </w:t>
            </w:r>
            <w:r w:rsidR="00F93168">
              <w:rPr>
                <w:b/>
                <w:sz w:val="14"/>
                <w:szCs w:val="14"/>
              </w:rPr>
              <w:t>01</w:t>
            </w:r>
            <w:r w:rsidRPr="00864145">
              <w:rPr>
                <w:b/>
                <w:sz w:val="14"/>
                <w:szCs w:val="14"/>
              </w:rPr>
              <w:t>.</w:t>
            </w:r>
            <w:r w:rsidR="00F93168">
              <w:rPr>
                <w:b/>
                <w:sz w:val="14"/>
                <w:szCs w:val="14"/>
              </w:rPr>
              <w:t>08</w:t>
            </w:r>
            <w:r w:rsidR="00E30265" w:rsidRPr="00864145">
              <w:rPr>
                <w:b/>
                <w:sz w:val="14"/>
                <w:szCs w:val="14"/>
              </w:rPr>
              <w:t>.2022</w:t>
            </w:r>
          </w:p>
          <w:p w:rsidR="00C74F0A" w:rsidRPr="00864145" w:rsidRDefault="00C74F0A" w:rsidP="00F00416">
            <w:pPr>
              <w:rPr>
                <w:b/>
                <w:sz w:val="14"/>
                <w:szCs w:val="14"/>
              </w:rPr>
            </w:pPr>
          </w:p>
          <w:p w:rsidR="00B7363A" w:rsidRPr="00864145" w:rsidRDefault="00B7363A" w:rsidP="00F00416">
            <w:pPr>
              <w:rPr>
                <w:b/>
                <w:sz w:val="14"/>
                <w:szCs w:val="14"/>
              </w:rPr>
            </w:pPr>
          </w:p>
          <w:p w:rsidR="00620025" w:rsidRPr="00864145" w:rsidRDefault="00620025" w:rsidP="00F00416">
            <w:pPr>
              <w:rPr>
                <w:b/>
                <w:sz w:val="14"/>
                <w:szCs w:val="14"/>
              </w:rPr>
            </w:pPr>
          </w:p>
          <w:p w:rsidR="00864145" w:rsidRPr="00864145" w:rsidRDefault="00864145" w:rsidP="00F00416">
            <w:pPr>
              <w:rPr>
                <w:b/>
                <w:sz w:val="14"/>
                <w:szCs w:val="14"/>
              </w:rPr>
            </w:pPr>
          </w:p>
          <w:p w:rsidR="00864145" w:rsidRPr="00864145" w:rsidRDefault="00864145" w:rsidP="00F00416">
            <w:pPr>
              <w:rPr>
                <w:b/>
                <w:sz w:val="14"/>
                <w:szCs w:val="14"/>
              </w:rPr>
            </w:pPr>
          </w:p>
          <w:p w:rsidR="007E6311" w:rsidRPr="00864145" w:rsidRDefault="007E6311" w:rsidP="00F00416">
            <w:pPr>
              <w:rPr>
                <w:b/>
                <w:sz w:val="14"/>
                <w:szCs w:val="14"/>
              </w:rPr>
            </w:pPr>
          </w:p>
          <w:p w:rsidR="007E6311" w:rsidRPr="00864145" w:rsidRDefault="007E6311" w:rsidP="00F00416">
            <w:pPr>
              <w:rPr>
                <w:b/>
                <w:sz w:val="14"/>
                <w:szCs w:val="14"/>
              </w:rPr>
            </w:pPr>
          </w:p>
          <w:p w:rsidR="006C654F" w:rsidRPr="00864145" w:rsidRDefault="006C654F" w:rsidP="006C654F">
            <w:pPr>
              <w:rPr>
                <w:b/>
                <w:sz w:val="14"/>
                <w:szCs w:val="14"/>
              </w:rPr>
            </w:pPr>
            <w:r w:rsidRPr="00864145">
              <w:rPr>
                <w:sz w:val="14"/>
                <w:szCs w:val="14"/>
              </w:rPr>
              <w:t xml:space="preserve">     </w:t>
            </w:r>
            <w:r w:rsidRPr="00864145">
              <w:rPr>
                <w:b/>
                <w:sz w:val="14"/>
                <w:szCs w:val="14"/>
              </w:rPr>
              <w:t xml:space="preserve">№ </w:t>
            </w:r>
            <w:r w:rsidR="00F93168">
              <w:rPr>
                <w:b/>
                <w:sz w:val="14"/>
                <w:szCs w:val="14"/>
              </w:rPr>
              <w:t>82</w:t>
            </w:r>
          </w:p>
          <w:p w:rsidR="006C654F" w:rsidRPr="00864145" w:rsidRDefault="006C654F" w:rsidP="006C654F">
            <w:pPr>
              <w:rPr>
                <w:b/>
                <w:sz w:val="14"/>
                <w:szCs w:val="14"/>
              </w:rPr>
            </w:pPr>
            <w:r w:rsidRPr="00864145">
              <w:rPr>
                <w:b/>
                <w:sz w:val="14"/>
                <w:szCs w:val="14"/>
              </w:rPr>
              <w:t xml:space="preserve">от </w:t>
            </w:r>
            <w:r w:rsidR="00F93168">
              <w:rPr>
                <w:b/>
                <w:sz w:val="14"/>
                <w:szCs w:val="14"/>
              </w:rPr>
              <w:t>04.08</w:t>
            </w:r>
            <w:r w:rsidRPr="00864145">
              <w:rPr>
                <w:b/>
                <w:sz w:val="14"/>
                <w:szCs w:val="14"/>
              </w:rPr>
              <w:t>.2022</w:t>
            </w:r>
          </w:p>
          <w:p w:rsidR="00B7363A" w:rsidRPr="00864145" w:rsidRDefault="00B7363A" w:rsidP="00F00416">
            <w:pPr>
              <w:rPr>
                <w:b/>
                <w:sz w:val="14"/>
                <w:szCs w:val="14"/>
              </w:rPr>
            </w:pPr>
          </w:p>
          <w:p w:rsidR="00DC4A4E" w:rsidRPr="00864145" w:rsidRDefault="00DC4A4E" w:rsidP="00F00416">
            <w:pPr>
              <w:rPr>
                <w:b/>
                <w:sz w:val="14"/>
                <w:szCs w:val="14"/>
              </w:rPr>
            </w:pPr>
          </w:p>
          <w:p w:rsidR="00620025" w:rsidRDefault="00620025" w:rsidP="00F00416">
            <w:pPr>
              <w:rPr>
                <w:b/>
                <w:sz w:val="14"/>
                <w:szCs w:val="14"/>
              </w:rPr>
            </w:pPr>
          </w:p>
          <w:p w:rsidR="005911C9" w:rsidRDefault="005911C9" w:rsidP="00F00416">
            <w:pPr>
              <w:rPr>
                <w:b/>
                <w:sz w:val="14"/>
                <w:szCs w:val="14"/>
              </w:rPr>
            </w:pPr>
          </w:p>
          <w:p w:rsidR="00F93168" w:rsidRDefault="00F93168" w:rsidP="00F00416">
            <w:pPr>
              <w:rPr>
                <w:b/>
                <w:sz w:val="14"/>
                <w:szCs w:val="14"/>
              </w:rPr>
            </w:pPr>
          </w:p>
          <w:p w:rsidR="00F93168" w:rsidRDefault="00F93168" w:rsidP="00F00416">
            <w:pPr>
              <w:rPr>
                <w:b/>
                <w:sz w:val="14"/>
                <w:szCs w:val="14"/>
              </w:rPr>
            </w:pPr>
          </w:p>
          <w:p w:rsidR="00F93168" w:rsidRDefault="00F93168" w:rsidP="00F00416">
            <w:pPr>
              <w:rPr>
                <w:b/>
                <w:sz w:val="14"/>
                <w:szCs w:val="14"/>
              </w:rPr>
            </w:pPr>
          </w:p>
          <w:p w:rsidR="00F93168" w:rsidRPr="00864145" w:rsidRDefault="00F93168" w:rsidP="00F00416">
            <w:pPr>
              <w:rPr>
                <w:b/>
                <w:sz w:val="14"/>
                <w:szCs w:val="14"/>
              </w:rPr>
            </w:pPr>
          </w:p>
          <w:p w:rsidR="00620025" w:rsidRPr="00864145" w:rsidRDefault="00620025" w:rsidP="00F00416">
            <w:pPr>
              <w:rPr>
                <w:b/>
                <w:sz w:val="14"/>
                <w:szCs w:val="14"/>
              </w:rPr>
            </w:pPr>
          </w:p>
          <w:p w:rsidR="00620025" w:rsidRPr="00864145" w:rsidRDefault="00F93168" w:rsidP="00620025">
            <w:pPr>
              <w:rPr>
                <w:b/>
                <w:sz w:val="14"/>
                <w:szCs w:val="14"/>
              </w:rPr>
            </w:pPr>
            <w:r>
              <w:rPr>
                <w:b/>
                <w:sz w:val="14"/>
                <w:szCs w:val="14"/>
              </w:rPr>
              <w:t>№ 83</w:t>
            </w:r>
          </w:p>
          <w:p w:rsidR="00996856" w:rsidRPr="00864145" w:rsidRDefault="00F93168" w:rsidP="00996856">
            <w:pPr>
              <w:rPr>
                <w:b/>
                <w:sz w:val="14"/>
                <w:szCs w:val="14"/>
              </w:rPr>
            </w:pPr>
            <w:r>
              <w:rPr>
                <w:b/>
                <w:sz w:val="14"/>
                <w:szCs w:val="14"/>
              </w:rPr>
              <w:t>от 05.08</w:t>
            </w:r>
            <w:r w:rsidR="00620025" w:rsidRPr="00864145">
              <w:rPr>
                <w:b/>
                <w:sz w:val="14"/>
                <w:szCs w:val="14"/>
              </w:rPr>
              <w:t>.20</w:t>
            </w:r>
            <w:r>
              <w:rPr>
                <w:b/>
                <w:sz w:val="14"/>
                <w:szCs w:val="14"/>
              </w:rPr>
              <w:t>22</w:t>
            </w:r>
          </w:p>
          <w:p w:rsidR="00B00FBF" w:rsidRPr="00864145" w:rsidRDefault="00B00FBF" w:rsidP="00B00FBF">
            <w:pPr>
              <w:rPr>
                <w:b/>
                <w:sz w:val="14"/>
                <w:szCs w:val="14"/>
              </w:rPr>
            </w:pPr>
          </w:p>
          <w:p w:rsidR="00B0073D" w:rsidRPr="00864145" w:rsidRDefault="00B0073D" w:rsidP="00F00416">
            <w:pPr>
              <w:rPr>
                <w:b/>
                <w:sz w:val="14"/>
                <w:szCs w:val="14"/>
              </w:rPr>
            </w:pPr>
          </w:p>
          <w:p w:rsidR="00F313A4" w:rsidRPr="00864145" w:rsidRDefault="00F313A4" w:rsidP="00F00416">
            <w:pPr>
              <w:rPr>
                <w:b/>
                <w:sz w:val="14"/>
                <w:szCs w:val="14"/>
              </w:rPr>
            </w:pPr>
          </w:p>
          <w:p w:rsidR="009F66D4" w:rsidRPr="00864145" w:rsidRDefault="009F66D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B7363A" w:rsidRPr="00864145" w:rsidRDefault="004D2751" w:rsidP="00C62C5D">
            <w:pPr>
              <w:rPr>
                <w:b/>
                <w:sz w:val="14"/>
                <w:szCs w:val="14"/>
              </w:rPr>
            </w:pPr>
            <w:r w:rsidRPr="00864145">
              <w:rPr>
                <w:sz w:val="14"/>
                <w:szCs w:val="14"/>
              </w:rPr>
              <w:t xml:space="preserve">     </w:t>
            </w:r>
          </w:p>
          <w:p w:rsidR="00B7363A" w:rsidRPr="00864145" w:rsidRDefault="00B7363A" w:rsidP="00C62C5D">
            <w:pPr>
              <w:rPr>
                <w:b/>
                <w:sz w:val="14"/>
                <w:szCs w:val="14"/>
              </w:rPr>
            </w:pPr>
          </w:p>
          <w:p w:rsidR="00E30265" w:rsidRPr="00864145" w:rsidRDefault="00E30265" w:rsidP="00E30265">
            <w:pPr>
              <w:rPr>
                <w:b/>
                <w:sz w:val="14"/>
                <w:szCs w:val="14"/>
              </w:rPr>
            </w:pPr>
          </w:p>
          <w:p w:rsidR="005E5354" w:rsidRPr="00864145" w:rsidRDefault="005E535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58699A" w:rsidRPr="00864145" w:rsidRDefault="0058699A" w:rsidP="0058699A">
            <w:pPr>
              <w:jc w:val="center"/>
              <w:rPr>
                <w:b/>
                <w:sz w:val="14"/>
                <w:szCs w:val="14"/>
              </w:rPr>
            </w:pPr>
          </w:p>
          <w:p w:rsidR="007E6311" w:rsidRPr="00864145" w:rsidRDefault="007E6311" w:rsidP="00620025">
            <w:pPr>
              <w:rPr>
                <w:b/>
                <w:sz w:val="14"/>
                <w:szCs w:val="14"/>
              </w:rPr>
            </w:pPr>
          </w:p>
          <w:p w:rsidR="007E6311" w:rsidRPr="00864145" w:rsidRDefault="007E6311" w:rsidP="00620025">
            <w:pPr>
              <w:rPr>
                <w:b/>
                <w:sz w:val="14"/>
                <w:szCs w:val="14"/>
              </w:rPr>
            </w:pPr>
          </w:p>
          <w:p w:rsidR="00864145" w:rsidRPr="00864145" w:rsidRDefault="00864145" w:rsidP="00620025">
            <w:pPr>
              <w:rPr>
                <w:b/>
                <w:sz w:val="14"/>
                <w:szCs w:val="14"/>
              </w:rPr>
            </w:pPr>
          </w:p>
          <w:p w:rsidR="007E6311" w:rsidRPr="00864145" w:rsidRDefault="007E6311" w:rsidP="00620025">
            <w:pPr>
              <w:rPr>
                <w:b/>
                <w:sz w:val="14"/>
                <w:szCs w:val="14"/>
              </w:rPr>
            </w:pPr>
          </w:p>
          <w:p w:rsidR="00B918C6" w:rsidRPr="00864145" w:rsidRDefault="00B918C6" w:rsidP="0058699A">
            <w:pPr>
              <w:jc w:val="center"/>
              <w:rPr>
                <w:b/>
                <w:sz w:val="14"/>
                <w:szCs w:val="14"/>
              </w:rPr>
            </w:pPr>
          </w:p>
          <w:p w:rsidR="0029180D" w:rsidRPr="00864145" w:rsidRDefault="0029180D" w:rsidP="0029180D">
            <w:pPr>
              <w:rPr>
                <w:b/>
                <w:sz w:val="14"/>
                <w:szCs w:val="14"/>
              </w:rPr>
            </w:pPr>
          </w:p>
          <w:p w:rsidR="0029180D" w:rsidRPr="00864145" w:rsidRDefault="0029180D" w:rsidP="0029180D">
            <w:pPr>
              <w:rPr>
                <w:b/>
                <w:sz w:val="14"/>
                <w:szCs w:val="14"/>
              </w:rPr>
            </w:pPr>
          </w:p>
          <w:p w:rsidR="005E5354" w:rsidRPr="00864145" w:rsidRDefault="005E5354" w:rsidP="00C62C5D">
            <w:pPr>
              <w:rPr>
                <w:b/>
                <w:sz w:val="14"/>
                <w:szCs w:val="14"/>
              </w:rPr>
            </w:pPr>
          </w:p>
          <w:p w:rsidR="007E6311" w:rsidRDefault="007E6311" w:rsidP="00C62C5D">
            <w:pPr>
              <w:rPr>
                <w:b/>
                <w:sz w:val="14"/>
                <w:szCs w:val="14"/>
              </w:rPr>
            </w:pPr>
          </w:p>
          <w:p w:rsidR="005911C9" w:rsidRDefault="005911C9" w:rsidP="00C62C5D">
            <w:pPr>
              <w:rPr>
                <w:b/>
                <w:sz w:val="14"/>
                <w:szCs w:val="14"/>
              </w:rPr>
            </w:pPr>
          </w:p>
          <w:p w:rsidR="005911C9" w:rsidRPr="00864145" w:rsidRDefault="005911C9" w:rsidP="00C62C5D">
            <w:pPr>
              <w:rPr>
                <w:b/>
                <w:sz w:val="14"/>
                <w:szCs w:val="14"/>
              </w:rPr>
            </w:pPr>
          </w:p>
          <w:p w:rsidR="005E5354" w:rsidRPr="00864145" w:rsidRDefault="005E5354" w:rsidP="00C62C5D">
            <w:pPr>
              <w:rPr>
                <w:b/>
                <w:sz w:val="14"/>
                <w:szCs w:val="14"/>
              </w:rPr>
            </w:pPr>
          </w:p>
          <w:p w:rsidR="009F66D4" w:rsidRPr="00864145" w:rsidRDefault="009F66D4" w:rsidP="00C62C5D">
            <w:pPr>
              <w:rPr>
                <w:b/>
                <w:sz w:val="14"/>
                <w:szCs w:val="14"/>
              </w:rPr>
            </w:pPr>
          </w:p>
          <w:p w:rsidR="00B918C6" w:rsidRPr="00864145" w:rsidRDefault="00B918C6" w:rsidP="0058699A">
            <w:pPr>
              <w:jc w:val="center"/>
              <w:rPr>
                <w:b/>
                <w:sz w:val="14"/>
                <w:szCs w:val="14"/>
              </w:rPr>
            </w:pPr>
          </w:p>
          <w:p w:rsidR="00B918C6" w:rsidRPr="00864145" w:rsidRDefault="00B918C6" w:rsidP="00F00416">
            <w:pP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C62C5D" w:rsidRPr="00864145" w:rsidRDefault="00C62C5D" w:rsidP="00C62C5D">
            <w:pPr>
              <w:rPr>
                <w:b/>
                <w:sz w:val="14"/>
                <w:szCs w:val="14"/>
              </w:rPr>
            </w:pPr>
          </w:p>
          <w:p w:rsidR="00B918C6" w:rsidRPr="00864145" w:rsidRDefault="00B918C6" w:rsidP="0058699A">
            <w:pPr>
              <w:jc w:val="center"/>
              <w:rPr>
                <w:b/>
                <w:sz w:val="14"/>
                <w:szCs w:val="14"/>
              </w:rPr>
            </w:pPr>
          </w:p>
          <w:p w:rsidR="00B918C6" w:rsidRPr="00864145" w:rsidRDefault="00B918C6" w:rsidP="007164E7">
            <w:pPr>
              <w:jc w:val="center"/>
              <w:rPr>
                <w:b/>
                <w:sz w:val="14"/>
                <w:szCs w:val="14"/>
              </w:rPr>
            </w:pPr>
          </w:p>
          <w:p w:rsidR="006D312E" w:rsidRPr="00864145" w:rsidRDefault="006D312E" w:rsidP="00E9139D">
            <w:pPr>
              <w:rPr>
                <w:b/>
                <w:sz w:val="14"/>
                <w:szCs w:val="14"/>
              </w:rPr>
            </w:pPr>
          </w:p>
          <w:p w:rsidR="00E9139D" w:rsidRPr="00864145" w:rsidRDefault="00E9139D" w:rsidP="00E9139D">
            <w:pPr>
              <w:rPr>
                <w:b/>
                <w:sz w:val="14"/>
                <w:szCs w:val="14"/>
              </w:rPr>
            </w:pPr>
          </w:p>
          <w:p w:rsidR="00E9139D" w:rsidRPr="00864145" w:rsidRDefault="00E9139D"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E9139D" w:rsidRPr="00864145" w:rsidRDefault="00E9139D" w:rsidP="007164E7">
            <w:pPr>
              <w:jc w:val="center"/>
              <w:rPr>
                <w:b/>
                <w:sz w:val="14"/>
                <w:szCs w:val="14"/>
              </w:rPr>
            </w:pPr>
          </w:p>
          <w:p w:rsidR="00F00416" w:rsidRPr="00864145" w:rsidRDefault="00F00416" w:rsidP="00F00416">
            <w:pPr>
              <w:rPr>
                <w:b/>
                <w:sz w:val="14"/>
                <w:szCs w:val="14"/>
              </w:rPr>
            </w:pPr>
          </w:p>
          <w:p w:rsidR="00B918C6" w:rsidRPr="00864145" w:rsidRDefault="00B918C6" w:rsidP="00B918C6">
            <w:pPr>
              <w:rPr>
                <w:b/>
                <w:sz w:val="14"/>
                <w:szCs w:val="14"/>
              </w:rPr>
            </w:pPr>
          </w:p>
          <w:p w:rsidR="00B918C6" w:rsidRPr="00864145" w:rsidRDefault="00B918C6" w:rsidP="007164E7">
            <w:pPr>
              <w:jc w:val="center"/>
              <w:rPr>
                <w:b/>
                <w:sz w:val="14"/>
                <w:szCs w:val="14"/>
              </w:rPr>
            </w:pPr>
          </w:p>
          <w:p w:rsidR="0037418A" w:rsidRPr="00864145" w:rsidRDefault="0037418A" w:rsidP="007164E7">
            <w:pPr>
              <w:jc w:val="center"/>
              <w:rPr>
                <w:b/>
                <w:sz w:val="14"/>
                <w:szCs w:val="14"/>
              </w:rPr>
            </w:pPr>
          </w:p>
          <w:p w:rsidR="009C65B7" w:rsidRPr="00864145" w:rsidRDefault="009C65B7" w:rsidP="007164E7">
            <w:pPr>
              <w:jc w:val="center"/>
              <w:rPr>
                <w:b/>
                <w:sz w:val="14"/>
                <w:szCs w:val="14"/>
              </w:rPr>
            </w:pPr>
          </w:p>
          <w:p w:rsidR="0047242B" w:rsidRPr="00864145" w:rsidRDefault="0047242B" w:rsidP="007164E7">
            <w:pPr>
              <w:jc w:val="center"/>
              <w:rPr>
                <w:b/>
                <w:sz w:val="14"/>
                <w:szCs w:val="14"/>
              </w:rPr>
            </w:pPr>
          </w:p>
          <w:p w:rsidR="00B43971" w:rsidRPr="00864145" w:rsidRDefault="00B43971" w:rsidP="00B43971">
            <w:pPr>
              <w:rPr>
                <w:b/>
                <w:sz w:val="14"/>
                <w:szCs w:val="14"/>
              </w:rPr>
            </w:pPr>
          </w:p>
          <w:p w:rsidR="00E9139D" w:rsidRPr="00864145" w:rsidRDefault="00E9139D" w:rsidP="007164E7">
            <w:pPr>
              <w:jc w:val="center"/>
              <w:rPr>
                <w:b/>
                <w:sz w:val="14"/>
                <w:szCs w:val="14"/>
              </w:rPr>
            </w:pPr>
          </w:p>
          <w:p w:rsidR="00E9139D" w:rsidRPr="00864145" w:rsidRDefault="00E9139D" w:rsidP="00E9139D">
            <w:pPr>
              <w:jc w:val="center"/>
              <w:rPr>
                <w:b/>
                <w:sz w:val="14"/>
                <w:szCs w:val="14"/>
              </w:rPr>
            </w:pPr>
          </w:p>
          <w:p w:rsidR="009C65B7" w:rsidRPr="00864145" w:rsidRDefault="009C65B7" w:rsidP="007164E7">
            <w:pPr>
              <w:jc w:val="center"/>
              <w:rPr>
                <w:b/>
                <w:sz w:val="14"/>
                <w:szCs w:val="14"/>
              </w:rPr>
            </w:pPr>
          </w:p>
          <w:p w:rsidR="009C65B7" w:rsidRPr="00864145" w:rsidRDefault="009C65B7" w:rsidP="007164E7">
            <w:pPr>
              <w:jc w:val="center"/>
              <w:rPr>
                <w:b/>
                <w:sz w:val="14"/>
                <w:szCs w:val="14"/>
              </w:rPr>
            </w:pPr>
          </w:p>
          <w:p w:rsidR="00AB44EF" w:rsidRPr="00864145" w:rsidRDefault="00AB44EF" w:rsidP="00B43971">
            <w:pPr>
              <w:rPr>
                <w:sz w:val="14"/>
                <w:szCs w:val="14"/>
              </w:rPr>
            </w:pPr>
          </w:p>
        </w:tc>
        <w:tc>
          <w:tcPr>
            <w:tcW w:w="8377" w:type="dxa"/>
            <w:shd w:val="clear" w:color="auto" w:fill="auto"/>
          </w:tcPr>
          <w:p w:rsidR="00663562" w:rsidRPr="005911C9" w:rsidRDefault="00620025" w:rsidP="00663562">
            <w:pPr>
              <w:spacing w:line="240" w:lineRule="exact"/>
              <w:jc w:val="center"/>
              <w:rPr>
                <w:b/>
                <w:sz w:val="20"/>
                <w:szCs w:val="20"/>
              </w:rPr>
            </w:pPr>
            <w:r w:rsidRPr="005911C9">
              <w:rPr>
                <w:b/>
                <w:sz w:val="20"/>
                <w:szCs w:val="20"/>
              </w:rPr>
              <w:t>Постановления</w:t>
            </w:r>
            <w:r w:rsidR="00663562" w:rsidRPr="005911C9">
              <w:rPr>
                <w:b/>
                <w:sz w:val="20"/>
                <w:szCs w:val="20"/>
              </w:rPr>
              <w:t xml:space="preserve"> Администрации Боровёнковского сельского поселения</w:t>
            </w:r>
          </w:p>
          <w:p w:rsidR="00F313A4" w:rsidRDefault="00F313A4" w:rsidP="00F313A4">
            <w:pPr>
              <w:spacing w:line="240" w:lineRule="exact"/>
              <w:jc w:val="center"/>
              <w:rPr>
                <w:b/>
                <w:sz w:val="18"/>
                <w:szCs w:val="18"/>
              </w:rPr>
            </w:pPr>
          </w:p>
          <w:p w:rsidR="00F93168" w:rsidRDefault="00F93168" w:rsidP="00F313A4">
            <w:pPr>
              <w:spacing w:line="240" w:lineRule="exact"/>
              <w:jc w:val="center"/>
              <w:rPr>
                <w:b/>
                <w:sz w:val="18"/>
                <w:szCs w:val="18"/>
              </w:rPr>
            </w:pPr>
          </w:p>
          <w:p w:rsidR="00F93168" w:rsidRPr="005911C9" w:rsidRDefault="00F93168" w:rsidP="00F313A4">
            <w:pPr>
              <w:spacing w:line="240" w:lineRule="exact"/>
              <w:jc w:val="center"/>
              <w:rPr>
                <w:b/>
                <w:sz w:val="18"/>
                <w:szCs w:val="18"/>
              </w:rPr>
            </w:pPr>
          </w:p>
          <w:p w:rsidR="00F93168" w:rsidRPr="00F93168" w:rsidRDefault="00F93168" w:rsidP="00F93168">
            <w:pPr>
              <w:spacing w:line="240" w:lineRule="exact"/>
              <w:jc w:val="center"/>
              <w:rPr>
                <w:sz w:val="18"/>
                <w:szCs w:val="18"/>
              </w:rPr>
            </w:pPr>
            <w:r w:rsidRPr="00F93168">
              <w:rPr>
                <w:b/>
                <w:sz w:val="18"/>
                <w:szCs w:val="18"/>
              </w:rPr>
              <w:t>О внесении изменений в постановление Администрации Боровёнковского сельского поселения от 20.10.2014 № 117</w:t>
            </w:r>
          </w:p>
          <w:p w:rsidR="00F93168" w:rsidRDefault="00F93168" w:rsidP="00F93168">
            <w:pPr>
              <w:widowControl w:val="0"/>
              <w:autoSpaceDE w:val="0"/>
              <w:autoSpaceDN w:val="0"/>
              <w:adjustRightInd w:val="0"/>
              <w:rPr>
                <w:b/>
                <w:bCs/>
                <w:color w:val="161515"/>
                <w:sz w:val="16"/>
                <w:szCs w:val="16"/>
              </w:rPr>
            </w:pPr>
          </w:p>
          <w:p w:rsidR="00B7363A" w:rsidRPr="005911C9" w:rsidRDefault="00B7363A" w:rsidP="00CF2AEC">
            <w:pPr>
              <w:rPr>
                <w:b/>
                <w:sz w:val="18"/>
                <w:szCs w:val="18"/>
              </w:rPr>
            </w:pPr>
          </w:p>
          <w:p w:rsidR="00B7363A" w:rsidRDefault="00B7363A" w:rsidP="00CF2AEC">
            <w:pPr>
              <w:rPr>
                <w:b/>
                <w:sz w:val="18"/>
                <w:szCs w:val="18"/>
              </w:rPr>
            </w:pPr>
          </w:p>
          <w:p w:rsidR="005911C9" w:rsidRDefault="005911C9" w:rsidP="00CF2AEC">
            <w:pPr>
              <w:rPr>
                <w:b/>
                <w:sz w:val="18"/>
                <w:szCs w:val="18"/>
              </w:rPr>
            </w:pPr>
          </w:p>
          <w:p w:rsidR="005911C9" w:rsidRPr="005911C9" w:rsidRDefault="005911C9" w:rsidP="00CF2AEC">
            <w:pPr>
              <w:rPr>
                <w:b/>
                <w:sz w:val="18"/>
                <w:szCs w:val="18"/>
              </w:rPr>
            </w:pPr>
          </w:p>
          <w:p w:rsidR="009F66D4" w:rsidRPr="00F93168" w:rsidRDefault="00F93168" w:rsidP="00F93168">
            <w:pPr>
              <w:tabs>
                <w:tab w:val="left" w:pos="936"/>
                <w:tab w:val="left" w:pos="1320"/>
              </w:tabs>
              <w:jc w:val="center"/>
              <w:rPr>
                <w:sz w:val="18"/>
                <w:szCs w:val="18"/>
              </w:rPr>
            </w:pPr>
            <w:r w:rsidRPr="00F93168">
              <w:rPr>
                <w:b/>
                <w:sz w:val="18"/>
                <w:szCs w:val="18"/>
              </w:rPr>
              <w:t>Об отмене постановления Администрации Боровёнковского сельского  поселения  от 02.07.2014 № 55</w:t>
            </w:r>
          </w:p>
          <w:p w:rsidR="00F93168" w:rsidRPr="00F93168" w:rsidRDefault="00F93168" w:rsidP="00620025">
            <w:pPr>
              <w:tabs>
                <w:tab w:val="left" w:pos="936"/>
                <w:tab w:val="left" w:pos="1320"/>
              </w:tabs>
              <w:rPr>
                <w:sz w:val="18"/>
                <w:szCs w:val="18"/>
              </w:rPr>
            </w:pPr>
          </w:p>
          <w:p w:rsidR="00F93168" w:rsidRPr="00F93168" w:rsidRDefault="00F93168" w:rsidP="00620025">
            <w:pPr>
              <w:tabs>
                <w:tab w:val="left" w:pos="936"/>
                <w:tab w:val="left" w:pos="1320"/>
              </w:tabs>
              <w:rPr>
                <w:sz w:val="18"/>
                <w:szCs w:val="18"/>
              </w:rPr>
            </w:pPr>
          </w:p>
          <w:p w:rsidR="00F93168" w:rsidRDefault="00F93168" w:rsidP="00620025">
            <w:pPr>
              <w:tabs>
                <w:tab w:val="left" w:pos="936"/>
                <w:tab w:val="left" w:pos="1320"/>
              </w:tabs>
              <w:rPr>
                <w:sz w:val="18"/>
                <w:szCs w:val="18"/>
              </w:rPr>
            </w:pPr>
          </w:p>
          <w:p w:rsidR="00F93168" w:rsidRDefault="00F93168" w:rsidP="00620025">
            <w:pPr>
              <w:tabs>
                <w:tab w:val="left" w:pos="936"/>
                <w:tab w:val="left" w:pos="1320"/>
              </w:tabs>
              <w:rPr>
                <w:sz w:val="18"/>
                <w:szCs w:val="18"/>
              </w:rPr>
            </w:pPr>
          </w:p>
          <w:p w:rsidR="00F93168" w:rsidRPr="00F93168" w:rsidRDefault="00F93168" w:rsidP="00620025">
            <w:pPr>
              <w:tabs>
                <w:tab w:val="left" w:pos="936"/>
                <w:tab w:val="left" w:pos="1320"/>
              </w:tabs>
              <w:rPr>
                <w:sz w:val="18"/>
                <w:szCs w:val="18"/>
              </w:rPr>
            </w:pPr>
          </w:p>
          <w:p w:rsidR="00CF2AEC" w:rsidRPr="00F93168" w:rsidRDefault="00CF2AEC" w:rsidP="00B7363A">
            <w:pPr>
              <w:tabs>
                <w:tab w:val="left" w:pos="936"/>
              </w:tabs>
              <w:rPr>
                <w:sz w:val="18"/>
                <w:szCs w:val="18"/>
              </w:rPr>
            </w:pPr>
          </w:p>
          <w:p w:rsidR="00F93168" w:rsidRPr="00F93168" w:rsidRDefault="00F93168" w:rsidP="00F93168">
            <w:pPr>
              <w:spacing w:line="240" w:lineRule="exact"/>
              <w:jc w:val="center"/>
              <w:rPr>
                <w:b/>
                <w:bCs/>
                <w:sz w:val="18"/>
                <w:szCs w:val="18"/>
              </w:rPr>
            </w:pPr>
            <w:r w:rsidRPr="00F93168">
              <w:rPr>
                <w:b/>
                <w:bCs/>
                <w:sz w:val="18"/>
                <w:szCs w:val="18"/>
              </w:rPr>
              <w:t xml:space="preserve">О внесении изменений в муниципальную программу </w:t>
            </w:r>
            <w:r w:rsidRPr="00F93168">
              <w:rPr>
                <w:b/>
                <w:sz w:val="18"/>
                <w:szCs w:val="18"/>
              </w:rPr>
              <w:t>«Организация благоустройства Боровёнко</w:t>
            </w:r>
            <w:r w:rsidRPr="00F93168">
              <w:rPr>
                <w:b/>
                <w:sz w:val="18"/>
                <w:szCs w:val="18"/>
              </w:rPr>
              <w:t>в</w:t>
            </w:r>
            <w:r w:rsidRPr="00F93168">
              <w:rPr>
                <w:b/>
                <w:sz w:val="18"/>
                <w:szCs w:val="18"/>
              </w:rPr>
              <w:t>ского сельск</w:t>
            </w:r>
            <w:r w:rsidRPr="00F93168">
              <w:rPr>
                <w:b/>
                <w:sz w:val="18"/>
                <w:szCs w:val="18"/>
              </w:rPr>
              <w:t>о</w:t>
            </w:r>
            <w:r w:rsidRPr="00F93168">
              <w:rPr>
                <w:b/>
                <w:sz w:val="18"/>
                <w:szCs w:val="18"/>
              </w:rPr>
              <w:t>го поселения на 2022-2026 годы»</w:t>
            </w:r>
          </w:p>
          <w:p w:rsidR="00620025" w:rsidRPr="00F93168" w:rsidRDefault="00620025" w:rsidP="0029180D">
            <w:pPr>
              <w:autoSpaceDE w:val="0"/>
              <w:autoSpaceDN w:val="0"/>
              <w:adjustRightInd w:val="0"/>
              <w:rPr>
                <w:b/>
                <w:sz w:val="18"/>
                <w:szCs w:val="18"/>
              </w:rPr>
            </w:pPr>
          </w:p>
          <w:p w:rsidR="00864145" w:rsidRPr="005911C9" w:rsidRDefault="00864145" w:rsidP="00864145">
            <w:pPr>
              <w:rPr>
                <w:sz w:val="18"/>
                <w:szCs w:val="18"/>
              </w:rPr>
            </w:pPr>
          </w:p>
          <w:p w:rsidR="005911C9" w:rsidRPr="005911C9" w:rsidRDefault="005911C9" w:rsidP="00864145">
            <w:pPr>
              <w:jc w:val="center"/>
              <w:rPr>
                <w:b/>
                <w:sz w:val="18"/>
                <w:szCs w:val="18"/>
              </w:rPr>
            </w:pPr>
          </w:p>
          <w:p w:rsidR="006C654F" w:rsidRPr="005911C9" w:rsidRDefault="006C654F" w:rsidP="006C654F">
            <w:pPr>
              <w:shd w:val="clear" w:color="auto" w:fill="FFFFFF"/>
              <w:spacing w:line="240" w:lineRule="exact"/>
              <w:ind w:left="6" w:right="5103"/>
              <w:jc w:val="center"/>
              <w:rPr>
                <w:rFonts w:ascii="Times New (W1)" w:hAnsi="Times New (W1)" w:cs="Times New (W1)"/>
                <w:b/>
                <w:bCs/>
                <w:color w:val="000000"/>
                <w:spacing w:val="-4"/>
                <w:sz w:val="18"/>
                <w:szCs w:val="18"/>
              </w:rPr>
            </w:pPr>
          </w:p>
          <w:p w:rsidR="00620025" w:rsidRPr="005911C9" w:rsidRDefault="00620025" w:rsidP="00620025">
            <w:pPr>
              <w:rPr>
                <w:b/>
                <w:sz w:val="18"/>
                <w:szCs w:val="18"/>
              </w:rPr>
            </w:pPr>
          </w:p>
          <w:p w:rsidR="00620025" w:rsidRPr="005911C9" w:rsidRDefault="00620025" w:rsidP="00620025">
            <w:pPr>
              <w:rPr>
                <w:sz w:val="18"/>
                <w:szCs w:val="18"/>
              </w:rPr>
            </w:pPr>
          </w:p>
          <w:p w:rsidR="00864145" w:rsidRPr="005911C9" w:rsidRDefault="00864145" w:rsidP="00620025">
            <w:pPr>
              <w:rPr>
                <w:sz w:val="18"/>
                <w:szCs w:val="18"/>
              </w:rPr>
            </w:pPr>
          </w:p>
          <w:p w:rsidR="00864145" w:rsidRPr="005911C9" w:rsidRDefault="0086414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864145">
            <w:pPr>
              <w:jc w:val="center"/>
              <w:rPr>
                <w:sz w:val="18"/>
                <w:szCs w:val="18"/>
              </w:rPr>
            </w:pPr>
          </w:p>
          <w:p w:rsidR="00620025" w:rsidRPr="005911C9" w:rsidRDefault="00620025" w:rsidP="00620025">
            <w:pPr>
              <w:tabs>
                <w:tab w:val="left" w:pos="1800"/>
              </w:tabs>
              <w:rPr>
                <w:sz w:val="18"/>
                <w:szCs w:val="18"/>
              </w:rPr>
            </w:pPr>
            <w:r w:rsidRPr="005911C9">
              <w:rPr>
                <w:sz w:val="18"/>
                <w:szCs w:val="18"/>
              </w:rPr>
              <w:tab/>
            </w:r>
          </w:p>
          <w:p w:rsidR="007E6311" w:rsidRPr="005911C9" w:rsidRDefault="007E6311" w:rsidP="00620025">
            <w:pPr>
              <w:tabs>
                <w:tab w:val="left" w:pos="1800"/>
              </w:tabs>
              <w:rPr>
                <w:sz w:val="18"/>
                <w:szCs w:val="18"/>
              </w:rPr>
            </w:pPr>
          </w:p>
          <w:p w:rsidR="007E6311" w:rsidRPr="005911C9" w:rsidRDefault="007E6311" w:rsidP="00620025">
            <w:pPr>
              <w:tabs>
                <w:tab w:val="left" w:pos="1800"/>
              </w:tabs>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7E6311" w:rsidRPr="005911C9" w:rsidRDefault="007E6311" w:rsidP="007E6311">
            <w:pPr>
              <w:tabs>
                <w:tab w:val="left" w:pos="1944"/>
              </w:tabs>
              <w:jc w:val="cente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C62C5D" w:rsidRPr="00864145" w:rsidRDefault="00C62C5D" w:rsidP="007E6311">
            <w:pPr>
              <w:tabs>
                <w:tab w:val="left" w:pos="1368"/>
              </w:tabs>
              <w:jc w:val="center"/>
              <w:rPr>
                <w:b/>
                <w:sz w:val="14"/>
                <w:szCs w:val="14"/>
              </w:rPr>
            </w:pPr>
          </w:p>
        </w:tc>
        <w:tc>
          <w:tcPr>
            <w:tcW w:w="866" w:type="dxa"/>
            <w:gridSpan w:val="2"/>
            <w:shd w:val="clear" w:color="auto" w:fill="auto"/>
          </w:tcPr>
          <w:p w:rsidR="00B154B3" w:rsidRPr="00864145" w:rsidRDefault="00B154B3" w:rsidP="00B154B3">
            <w:pPr>
              <w:rPr>
                <w:b/>
                <w:sz w:val="14"/>
                <w:szCs w:val="14"/>
              </w:rPr>
            </w:pPr>
          </w:p>
          <w:p w:rsidR="00C74F0A" w:rsidRPr="00864145" w:rsidRDefault="00C74F0A" w:rsidP="00C62C5D">
            <w:pPr>
              <w:jc w:val="center"/>
              <w:rPr>
                <w:b/>
                <w:sz w:val="14"/>
                <w:szCs w:val="14"/>
              </w:rPr>
            </w:pPr>
          </w:p>
          <w:p w:rsidR="009F66D4" w:rsidRPr="00864145" w:rsidRDefault="009F66D4" w:rsidP="00C62C5D">
            <w:pPr>
              <w:jc w:val="center"/>
              <w:rPr>
                <w:b/>
                <w:sz w:val="14"/>
                <w:szCs w:val="14"/>
              </w:rPr>
            </w:pPr>
          </w:p>
          <w:p w:rsidR="00DC4A4E" w:rsidRPr="00864145" w:rsidRDefault="00DC4A4E" w:rsidP="00C62C5D">
            <w:pPr>
              <w:jc w:val="center"/>
              <w:rPr>
                <w:b/>
                <w:sz w:val="14"/>
                <w:szCs w:val="14"/>
              </w:rPr>
            </w:pPr>
          </w:p>
          <w:p w:rsidR="009F66D4" w:rsidRPr="00864145" w:rsidRDefault="009F66D4" w:rsidP="00C62C5D">
            <w:pPr>
              <w:jc w:val="center"/>
              <w:rPr>
                <w:b/>
                <w:sz w:val="14"/>
                <w:szCs w:val="14"/>
              </w:rPr>
            </w:pPr>
          </w:p>
          <w:p w:rsidR="009F66D4" w:rsidRPr="00864145" w:rsidRDefault="009F66D4" w:rsidP="009F66D4">
            <w:pPr>
              <w:rPr>
                <w:b/>
                <w:sz w:val="14"/>
                <w:szCs w:val="14"/>
              </w:rPr>
            </w:pPr>
          </w:p>
          <w:p w:rsidR="009F66D4" w:rsidRPr="00864145" w:rsidRDefault="00F93168" w:rsidP="009F66D4">
            <w:pPr>
              <w:rPr>
                <w:b/>
                <w:sz w:val="14"/>
                <w:szCs w:val="14"/>
              </w:rPr>
            </w:pPr>
            <w:r>
              <w:rPr>
                <w:b/>
                <w:sz w:val="14"/>
                <w:szCs w:val="14"/>
              </w:rPr>
              <w:t xml:space="preserve">           3</w:t>
            </w:r>
          </w:p>
          <w:p w:rsidR="00996856" w:rsidRPr="00864145" w:rsidRDefault="00996856" w:rsidP="009F66D4">
            <w:pPr>
              <w:rPr>
                <w:b/>
                <w:sz w:val="14"/>
                <w:szCs w:val="14"/>
              </w:rPr>
            </w:pPr>
          </w:p>
          <w:p w:rsidR="009F66D4" w:rsidRPr="00864145" w:rsidRDefault="009F66D4" w:rsidP="009F66D4">
            <w:pPr>
              <w:rPr>
                <w:b/>
                <w:sz w:val="14"/>
                <w:szCs w:val="14"/>
              </w:rPr>
            </w:pPr>
          </w:p>
          <w:p w:rsidR="00B00FBF" w:rsidRPr="00864145" w:rsidRDefault="005911C9" w:rsidP="009F66D4">
            <w:pPr>
              <w:rPr>
                <w:b/>
                <w:sz w:val="14"/>
                <w:szCs w:val="14"/>
              </w:rPr>
            </w:pPr>
            <w:r>
              <w:rPr>
                <w:b/>
                <w:sz w:val="14"/>
                <w:szCs w:val="14"/>
              </w:rPr>
              <w:t xml:space="preserve">        </w:t>
            </w:r>
          </w:p>
          <w:p w:rsidR="005C2456" w:rsidRPr="00864145" w:rsidRDefault="005C2456" w:rsidP="009F66D4">
            <w:pPr>
              <w:rPr>
                <w:b/>
                <w:sz w:val="14"/>
                <w:szCs w:val="14"/>
              </w:rPr>
            </w:pPr>
          </w:p>
          <w:p w:rsidR="009F66D4" w:rsidRDefault="009F66D4" w:rsidP="009F66D4">
            <w:pPr>
              <w:rPr>
                <w:b/>
                <w:sz w:val="14"/>
                <w:szCs w:val="14"/>
              </w:rPr>
            </w:pPr>
          </w:p>
          <w:p w:rsidR="005911C9" w:rsidRDefault="005911C9" w:rsidP="009F66D4">
            <w:pPr>
              <w:rPr>
                <w:b/>
                <w:sz w:val="14"/>
                <w:szCs w:val="14"/>
              </w:rPr>
            </w:pPr>
          </w:p>
          <w:p w:rsidR="005911C9" w:rsidRPr="00864145" w:rsidRDefault="005911C9" w:rsidP="009F66D4">
            <w:pPr>
              <w:rPr>
                <w:b/>
                <w:sz w:val="14"/>
                <w:szCs w:val="14"/>
              </w:rPr>
            </w:pPr>
          </w:p>
          <w:p w:rsidR="009F66D4" w:rsidRPr="00864145" w:rsidRDefault="006C654F" w:rsidP="009F66D4">
            <w:pPr>
              <w:rPr>
                <w:b/>
                <w:sz w:val="14"/>
                <w:szCs w:val="14"/>
              </w:rPr>
            </w:pPr>
            <w:r w:rsidRPr="00864145">
              <w:rPr>
                <w:b/>
                <w:sz w:val="14"/>
                <w:szCs w:val="14"/>
              </w:rPr>
              <w:t xml:space="preserve">       </w:t>
            </w:r>
          </w:p>
          <w:p w:rsidR="005C2456" w:rsidRPr="00864145" w:rsidRDefault="00F93168" w:rsidP="009F66D4">
            <w:pPr>
              <w:rPr>
                <w:b/>
                <w:sz w:val="14"/>
                <w:szCs w:val="14"/>
              </w:rPr>
            </w:pPr>
            <w:r>
              <w:rPr>
                <w:b/>
                <w:sz w:val="14"/>
                <w:szCs w:val="14"/>
              </w:rPr>
              <w:t xml:space="preserve">            3</w:t>
            </w:r>
          </w:p>
          <w:p w:rsidR="00996856" w:rsidRPr="00864145" w:rsidRDefault="00996856" w:rsidP="009F66D4">
            <w:pPr>
              <w:rPr>
                <w:b/>
                <w:sz w:val="14"/>
                <w:szCs w:val="14"/>
              </w:rPr>
            </w:pPr>
          </w:p>
          <w:p w:rsidR="00996856" w:rsidRPr="00864145" w:rsidRDefault="00996856" w:rsidP="009F66D4">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941CD9" w:rsidRPr="00864145" w:rsidRDefault="00F93168" w:rsidP="00C62C5D">
            <w:pPr>
              <w:jc w:val="center"/>
              <w:rPr>
                <w:b/>
                <w:sz w:val="14"/>
                <w:szCs w:val="14"/>
              </w:rPr>
            </w:pPr>
            <w:r>
              <w:rPr>
                <w:b/>
                <w:sz w:val="14"/>
                <w:szCs w:val="14"/>
              </w:rPr>
              <w:t xml:space="preserve">  </w:t>
            </w:r>
          </w:p>
          <w:p w:rsidR="00E30265" w:rsidRPr="00864145" w:rsidRDefault="00E30265" w:rsidP="00C62C5D">
            <w:pPr>
              <w:jc w:val="center"/>
              <w:rPr>
                <w:b/>
                <w:sz w:val="14"/>
                <w:szCs w:val="14"/>
              </w:rPr>
            </w:pPr>
          </w:p>
          <w:p w:rsidR="00951180" w:rsidRPr="00864145" w:rsidRDefault="00951180" w:rsidP="00C62C5D">
            <w:pPr>
              <w:jc w:val="center"/>
              <w:rPr>
                <w:b/>
                <w:sz w:val="14"/>
                <w:szCs w:val="14"/>
              </w:rPr>
            </w:pPr>
          </w:p>
          <w:p w:rsidR="00941CD9" w:rsidRPr="00864145" w:rsidRDefault="00941CD9" w:rsidP="00C62C5D">
            <w:pPr>
              <w:jc w:val="center"/>
              <w:rPr>
                <w:b/>
                <w:sz w:val="14"/>
                <w:szCs w:val="14"/>
              </w:rPr>
            </w:pPr>
          </w:p>
          <w:p w:rsidR="00C62C5D" w:rsidRPr="00864145" w:rsidRDefault="00C62C5D" w:rsidP="007E6311">
            <w:pPr>
              <w:rPr>
                <w:b/>
                <w:sz w:val="14"/>
                <w:szCs w:val="14"/>
              </w:rPr>
            </w:pPr>
          </w:p>
          <w:p w:rsidR="00C62C5D" w:rsidRPr="00864145" w:rsidRDefault="00F93168" w:rsidP="00C62C5D">
            <w:pPr>
              <w:jc w:val="center"/>
              <w:rPr>
                <w:b/>
                <w:sz w:val="14"/>
                <w:szCs w:val="14"/>
              </w:rPr>
            </w:pPr>
            <w:r>
              <w:rPr>
                <w:b/>
                <w:sz w:val="14"/>
                <w:szCs w:val="14"/>
              </w:rPr>
              <w:t xml:space="preserve">        3</w:t>
            </w:r>
          </w:p>
          <w:p w:rsidR="00CF2AEC" w:rsidRDefault="00CF2AEC"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Pr="00864145" w:rsidRDefault="005911C9" w:rsidP="00CF2AEC">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5911C9">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F23E18" w:rsidRPr="00864145" w:rsidRDefault="00F23E18" w:rsidP="00C62C5D">
            <w:pPr>
              <w:jc w:val="center"/>
              <w:rPr>
                <w:b/>
                <w:sz w:val="14"/>
                <w:szCs w:val="14"/>
              </w:rPr>
            </w:pPr>
          </w:p>
          <w:p w:rsidR="00F23E18" w:rsidRPr="00864145" w:rsidRDefault="00F23E18" w:rsidP="00F23E18">
            <w:pPr>
              <w:rPr>
                <w:sz w:val="14"/>
                <w:szCs w:val="14"/>
              </w:rPr>
            </w:pPr>
          </w:p>
          <w:p w:rsidR="007E6311" w:rsidRPr="00864145" w:rsidRDefault="00F23E18" w:rsidP="00F23E18">
            <w:pPr>
              <w:rPr>
                <w:b/>
                <w:sz w:val="14"/>
                <w:szCs w:val="14"/>
              </w:rPr>
            </w:pPr>
            <w:r w:rsidRPr="00864145">
              <w:rPr>
                <w:b/>
                <w:sz w:val="14"/>
                <w:szCs w:val="14"/>
              </w:rPr>
              <w:t xml:space="preserve">        </w:t>
            </w:r>
          </w:p>
          <w:p w:rsidR="007E6311" w:rsidRPr="00864145" w:rsidRDefault="007E6311" w:rsidP="00F23E18">
            <w:pPr>
              <w:rPr>
                <w:b/>
                <w:sz w:val="14"/>
                <w:szCs w:val="14"/>
              </w:rPr>
            </w:pPr>
          </w:p>
          <w:p w:rsidR="007E6311" w:rsidRPr="00864145" w:rsidRDefault="007E6311" w:rsidP="007E6311">
            <w:pPr>
              <w:rPr>
                <w:sz w:val="14"/>
                <w:szCs w:val="14"/>
              </w:rPr>
            </w:pPr>
          </w:p>
          <w:p w:rsidR="007E6311" w:rsidRPr="00864145" w:rsidRDefault="007E6311" w:rsidP="007E6311">
            <w:pPr>
              <w:rPr>
                <w:b/>
                <w:sz w:val="14"/>
                <w:szCs w:val="14"/>
              </w:rPr>
            </w:pPr>
            <w:r w:rsidRPr="00864145">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7E6311" w:rsidRPr="00864145" w:rsidRDefault="007E6311" w:rsidP="007E6311">
            <w:pPr>
              <w:rPr>
                <w:sz w:val="14"/>
                <w:szCs w:val="14"/>
              </w:rPr>
            </w:pPr>
          </w:p>
          <w:p w:rsidR="005911C9" w:rsidRPr="00864145" w:rsidRDefault="00F93168" w:rsidP="005911C9">
            <w:pPr>
              <w:jc w:val="center"/>
              <w:rPr>
                <w:b/>
                <w:sz w:val="14"/>
                <w:szCs w:val="14"/>
              </w:rPr>
            </w:pPr>
            <w:r>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1D0D15" w:rsidRPr="00864145" w:rsidRDefault="007E6311" w:rsidP="007E6311">
            <w:pPr>
              <w:rPr>
                <w:b/>
                <w:sz w:val="14"/>
                <w:szCs w:val="14"/>
              </w:rPr>
            </w:pPr>
            <w:r w:rsidRPr="00864145">
              <w:rPr>
                <w:b/>
                <w:sz w:val="14"/>
                <w:szCs w:val="14"/>
              </w:rPr>
              <w:t xml:space="preserve">     </w:t>
            </w:r>
          </w:p>
        </w:tc>
      </w:tr>
    </w:tbl>
    <w:p w:rsidR="00813CEA" w:rsidRPr="00864145"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4"/>
          <w:szCs w:val="14"/>
        </w:rPr>
      </w:pPr>
      <w:bookmarkStart w:id="0" w:name="_Toc182884013"/>
      <w:bookmarkStart w:id="1" w:name="_Toc182884014"/>
    </w:p>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7C2F75" w:rsidP="00663562">
      <w:pPr>
        <w:tabs>
          <w:tab w:val="left" w:pos="624"/>
        </w:tabs>
        <w:spacing w:line="240" w:lineRule="exact"/>
        <w:jc w:val="center"/>
        <w:rPr>
          <w:b/>
          <w:sz w:val="16"/>
          <w:szCs w:val="16"/>
        </w:rPr>
      </w:pPr>
      <w:r>
        <w:rPr>
          <w:b/>
          <w:sz w:val="16"/>
          <w:szCs w:val="16"/>
        </w:rPr>
        <w:t>от  01.08.2022 № 78</w:t>
      </w:r>
    </w:p>
    <w:p w:rsidR="007C2F75" w:rsidRPr="00A71365" w:rsidRDefault="007C2F75" w:rsidP="007C2F75">
      <w:pPr>
        <w:spacing w:line="240" w:lineRule="exact"/>
        <w:jc w:val="center"/>
        <w:rPr>
          <w:sz w:val="16"/>
          <w:szCs w:val="16"/>
        </w:rPr>
      </w:pPr>
      <w:r w:rsidRPr="00A71365">
        <w:rPr>
          <w:b/>
          <w:sz w:val="16"/>
          <w:szCs w:val="16"/>
        </w:rPr>
        <w:t>О внесении изменений в постановление Администрации Боровёнковского сельского поселения от 20.10.2014 № 117</w:t>
      </w:r>
    </w:p>
    <w:p w:rsidR="00EF39F9" w:rsidRDefault="00EF39F9" w:rsidP="00EF39F9">
      <w:pPr>
        <w:widowControl w:val="0"/>
        <w:autoSpaceDE w:val="0"/>
        <w:autoSpaceDN w:val="0"/>
        <w:adjustRightInd w:val="0"/>
        <w:rPr>
          <w:b/>
          <w:bCs/>
          <w:color w:val="161515"/>
          <w:sz w:val="16"/>
          <w:szCs w:val="16"/>
        </w:rPr>
      </w:pPr>
    </w:p>
    <w:p w:rsidR="007C2F75" w:rsidRPr="00A71365" w:rsidRDefault="007C2F75" w:rsidP="007C2F75">
      <w:pPr>
        <w:ind w:firstLine="708"/>
        <w:jc w:val="both"/>
        <w:rPr>
          <w:sz w:val="16"/>
          <w:szCs w:val="16"/>
        </w:rPr>
      </w:pPr>
      <w:r w:rsidRPr="00A71365">
        <w:rPr>
          <w:sz w:val="16"/>
          <w:szCs w:val="16"/>
        </w:rPr>
        <w:t xml:space="preserve">Администрация Боровёнковского сельского поселения </w:t>
      </w:r>
    </w:p>
    <w:p w:rsidR="007C2F75" w:rsidRPr="00A71365" w:rsidRDefault="007C2F75" w:rsidP="007C2F75">
      <w:pPr>
        <w:jc w:val="both"/>
        <w:rPr>
          <w:sz w:val="16"/>
          <w:szCs w:val="16"/>
        </w:rPr>
      </w:pPr>
      <w:r w:rsidRPr="00A71365">
        <w:rPr>
          <w:b/>
          <w:sz w:val="16"/>
          <w:szCs w:val="16"/>
        </w:rPr>
        <w:t xml:space="preserve"> ПОСТАНОВЛЯЕТ:</w:t>
      </w:r>
    </w:p>
    <w:p w:rsidR="007C2F75" w:rsidRPr="00A71365" w:rsidRDefault="007C2F75" w:rsidP="007C2F75">
      <w:pPr>
        <w:ind w:firstLine="708"/>
        <w:jc w:val="both"/>
        <w:rPr>
          <w:sz w:val="16"/>
          <w:szCs w:val="16"/>
        </w:rPr>
      </w:pPr>
      <w:r w:rsidRPr="00A71365">
        <w:rPr>
          <w:sz w:val="16"/>
          <w:szCs w:val="16"/>
        </w:rPr>
        <w:t>1. Внести в постановление Администрации Боровёнковского сельского поселения от 20.10.2014 № 117 «О создании комиссии по приемке</w:t>
      </w:r>
      <w:r w:rsidRPr="00A71365">
        <w:rPr>
          <w:b/>
          <w:sz w:val="16"/>
          <w:szCs w:val="16"/>
        </w:rPr>
        <w:t xml:space="preserve"> </w:t>
      </w:r>
      <w:r w:rsidRPr="00A71365">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A71365">
        <w:rPr>
          <w:sz w:val="16"/>
          <w:szCs w:val="16"/>
        </w:rPr>
        <w:t>о</w:t>
      </w:r>
      <w:r w:rsidRPr="00A71365">
        <w:rPr>
          <w:sz w:val="16"/>
          <w:szCs w:val="16"/>
        </w:rPr>
        <w:t>становлений Администрации Боровёнковского сельского поселения от 31.08.2016 № 116, от 26.06.2017 № 83, от 10.07.2018 № 58, от 22.05.2020 № 61, от 29.09.2020 № 105, от 10.12.2020 № 176, от 26.07.2021 № 97) следующие  изменения:</w:t>
      </w:r>
    </w:p>
    <w:p w:rsidR="007C2F75" w:rsidRPr="00A71365" w:rsidRDefault="007C2F75" w:rsidP="007C2F75">
      <w:pPr>
        <w:jc w:val="both"/>
        <w:rPr>
          <w:sz w:val="16"/>
          <w:szCs w:val="16"/>
        </w:rPr>
      </w:pPr>
      <w:r w:rsidRPr="00A71365">
        <w:rPr>
          <w:sz w:val="16"/>
          <w:szCs w:val="16"/>
        </w:rPr>
        <w:tab/>
        <w:t>- из состава комиссии</w:t>
      </w:r>
      <w:r w:rsidRPr="00A71365">
        <w:rPr>
          <w:b/>
          <w:sz w:val="16"/>
          <w:szCs w:val="16"/>
        </w:rPr>
        <w:t xml:space="preserve"> </w:t>
      </w:r>
      <w:r w:rsidRPr="00A71365">
        <w:rPr>
          <w:sz w:val="16"/>
          <w:szCs w:val="16"/>
        </w:rPr>
        <w:t>по приемке выполненных работ по ремонту и содержанию автомобильных дорог общего пользования местного знач</w:t>
      </w:r>
      <w:r w:rsidRPr="00A71365">
        <w:rPr>
          <w:sz w:val="16"/>
          <w:szCs w:val="16"/>
        </w:rPr>
        <w:t>е</w:t>
      </w:r>
      <w:r w:rsidRPr="00A71365">
        <w:rPr>
          <w:sz w:val="16"/>
          <w:szCs w:val="16"/>
        </w:rPr>
        <w:t>ния исключить Окунева Н.В..;</w:t>
      </w:r>
    </w:p>
    <w:p w:rsidR="007C2F75" w:rsidRPr="00A71365" w:rsidRDefault="007C2F75" w:rsidP="007C2F75">
      <w:pPr>
        <w:jc w:val="both"/>
        <w:rPr>
          <w:sz w:val="16"/>
          <w:szCs w:val="16"/>
        </w:rPr>
      </w:pPr>
      <w:r w:rsidRPr="00A71365">
        <w:rPr>
          <w:sz w:val="16"/>
          <w:szCs w:val="16"/>
        </w:rPr>
        <w:tab/>
        <w:t>- включить в состав  комиссии</w:t>
      </w:r>
      <w:r w:rsidRPr="00A71365">
        <w:rPr>
          <w:b/>
          <w:sz w:val="16"/>
          <w:szCs w:val="16"/>
        </w:rPr>
        <w:t xml:space="preserve"> </w:t>
      </w:r>
      <w:r w:rsidRPr="00A71365">
        <w:rPr>
          <w:sz w:val="16"/>
          <w:szCs w:val="16"/>
        </w:rPr>
        <w:t>по приемке выполненных работ по ремонту и содержанию автомобильных дорог общего пользования местн</w:t>
      </w:r>
      <w:r w:rsidRPr="00A71365">
        <w:rPr>
          <w:sz w:val="16"/>
          <w:szCs w:val="16"/>
        </w:rPr>
        <w:t>о</w:t>
      </w:r>
      <w:r w:rsidRPr="00A71365">
        <w:rPr>
          <w:sz w:val="16"/>
          <w:szCs w:val="16"/>
        </w:rPr>
        <w:t>го значения  Дашкевич Н.С. - председателя комитета жилищно-коммунального хозяйства и дорожной деятельности Администрации Окуловского м</w:t>
      </w:r>
      <w:r w:rsidRPr="00A71365">
        <w:rPr>
          <w:sz w:val="16"/>
          <w:szCs w:val="16"/>
        </w:rPr>
        <w:t>у</w:t>
      </w:r>
      <w:r w:rsidRPr="00A71365">
        <w:rPr>
          <w:sz w:val="16"/>
          <w:szCs w:val="16"/>
        </w:rPr>
        <w:t>ниципального района (по согласованию).</w:t>
      </w:r>
    </w:p>
    <w:p w:rsidR="00663562" w:rsidRPr="007C2F75" w:rsidRDefault="007C2F75" w:rsidP="007C2F75">
      <w:pPr>
        <w:pStyle w:val="1d"/>
        <w:shd w:val="clear" w:color="auto" w:fill="FFFFFF"/>
        <w:spacing w:after="0" w:line="240" w:lineRule="auto"/>
        <w:ind w:firstLine="708"/>
        <w:jc w:val="both"/>
        <w:rPr>
          <w:sz w:val="16"/>
          <w:szCs w:val="16"/>
        </w:rPr>
      </w:pPr>
      <w:r w:rsidRPr="00A71365">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w:t>
      </w:r>
      <w:r w:rsidRPr="00A71365">
        <w:rPr>
          <w:sz w:val="16"/>
          <w:szCs w:val="16"/>
        </w:rPr>
        <w:t>р</w:t>
      </w:r>
      <w:r w:rsidRPr="00A71365">
        <w:rPr>
          <w:sz w:val="16"/>
          <w:szCs w:val="16"/>
        </w:rPr>
        <w:t>нет».</w:t>
      </w:r>
    </w:p>
    <w:p w:rsidR="007C2F75" w:rsidRPr="00EF39F9" w:rsidRDefault="007C2F75" w:rsidP="007C2F75">
      <w:pPr>
        <w:pBdr>
          <w:bottom w:val="single" w:sz="12" w:space="1" w:color="auto"/>
        </w:pBdr>
        <w:rPr>
          <w:b/>
          <w:sz w:val="18"/>
          <w:szCs w:val="18"/>
        </w:rPr>
      </w:pPr>
      <w:r w:rsidRPr="00EF39F9">
        <w:rPr>
          <w:b/>
          <w:sz w:val="18"/>
          <w:szCs w:val="18"/>
        </w:rPr>
        <w:t>Глава сельского поселения   Н.Г.Пискарева</w:t>
      </w:r>
    </w:p>
    <w:p w:rsidR="00663562" w:rsidRPr="00663562" w:rsidRDefault="00663562" w:rsidP="00663562">
      <w:pPr>
        <w:pBdr>
          <w:bottom w:val="single" w:sz="12" w:space="1" w:color="auto"/>
        </w:pBdr>
        <w:rPr>
          <w:b/>
          <w:sz w:val="18"/>
          <w:szCs w:val="18"/>
        </w:rPr>
      </w:pPr>
    </w:p>
    <w:p w:rsidR="00663562" w:rsidRPr="002865D8" w:rsidRDefault="00663562" w:rsidP="00663562">
      <w:pPr>
        <w:rPr>
          <w:sz w:val="16"/>
          <w:szCs w:val="16"/>
        </w:rPr>
      </w:pP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EF39F9" w:rsidRPr="00EF39F9" w:rsidRDefault="007C2F75" w:rsidP="00EF39F9">
      <w:pPr>
        <w:spacing w:line="240" w:lineRule="exact"/>
        <w:jc w:val="center"/>
        <w:rPr>
          <w:b/>
          <w:sz w:val="16"/>
          <w:szCs w:val="16"/>
        </w:rPr>
      </w:pPr>
      <w:r>
        <w:rPr>
          <w:b/>
          <w:sz w:val="16"/>
          <w:szCs w:val="16"/>
        </w:rPr>
        <w:t>от 04.08.2022 №82</w:t>
      </w:r>
    </w:p>
    <w:p w:rsidR="007C2F75" w:rsidRPr="002D059E" w:rsidRDefault="007C2F75" w:rsidP="007C2F75">
      <w:pPr>
        <w:spacing w:line="240" w:lineRule="exact"/>
        <w:jc w:val="center"/>
        <w:rPr>
          <w:b/>
          <w:sz w:val="16"/>
          <w:szCs w:val="16"/>
        </w:rPr>
      </w:pPr>
      <w:r w:rsidRPr="002D059E">
        <w:rPr>
          <w:b/>
          <w:sz w:val="16"/>
          <w:szCs w:val="16"/>
        </w:rPr>
        <w:t>Об отмене постановления Администрации Боровёнковского сельского  поселения  от 02.07.2014 № 55</w:t>
      </w:r>
    </w:p>
    <w:p w:rsidR="007C2F75" w:rsidRPr="002D059E" w:rsidRDefault="007C2F75" w:rsidP="007C2F75">
      <w:pPr>
        <w:shd w:val="clear" w:color="auto" w:fill="FFFFFF"/>
        <w:ind w:firstLine="708"/>
        <w:jc w:val="both"/>
        <w:outlineLvl w:val="0"/>
        <w:rPr>
          <w:sz w:val="16"/>
          <w:szCs w:val="16"/>
        </w:rPr>
      </w:pPr>
      <w:r w:rsidRPr="002D059E">
        <w:rPr>
          <w:sz w:val="16"/>
          <w:szCs w:val="16"/>
        </w:rPr>
        <w:t xml:space="preserve">Администрация Боровёнковского сельского поселения </w:t>
      </w:r>
    </w:p>
    <w:p w:rsidR="007C2F75" w:rsidRPr="002D059E" w:rsidRDefault="007C2F75" w:rsidP="007C2F75">
      <w:pPr>
        <w:jc w:val="both"/>
        <w:rPr>
          <w:b/>
          <w:sz w:val="16"/>
          <w:szCs w:val="16"/>
        </w:rPr>
      </w:pPr>
      <w:r w:rsidRPr="002D059E">
        <w:rPr>
          <w:b/>
          <w:sz w:val="16"/>
          <w:szCs w:val="16"/>
        </w:rPr>
        <w:t xml:space="preserve">ПОСТАНОВЛЯЕТ </w:t>
      </w:r>
    </w:p>
    <w:p w:rsidR="007C2F75" w:rsidRPr="002D059E" w:rsidRDefault="007C2F75" w:rsidP="007C2F75">
      <w:pPr>
        <w:numPr>
          <w:ilvl w:val="0"/>
          <w:numId w:val="7"/>
        </w:numPr>
        <w:suppressAutoHyphens/>
        <w:jc w:val="both"/>
        <w:rPr>
          <w:sz w:val="16"/>
          <w:szCs w:val="16"/>
        </w:rPr>
      </w:pPr>
      <w:r w:rsidRPr="002D059E">
        <w:rPr>
          <w:sz w:val="16"/>
          <w:szCs w:val="16"/>
        </w:rPr>
        <w:t xml:space="preserve">Отменить  </w:t>
      </w:r>
      <w:r w:rsidRPr="002D059E">
        <w:rPr>
          <w:color w:val="000000"/>
          <w:spacing w:val="-1"/>
          <w:sz w:val="16"/>
          <w:szCs w:val="16"/>
        </w:rPr>
        <w:t>постановление Администрации</w:t>
      </w:r>
      <w:r w:rsidRPr="002D059E">
        <w:rPr>
          <w:sz w:val="16"/>
          <w:szCs w:val="16"/>
        </w:rPr>
        <w:t xml:space="preserve"> </w:t>
      </w:r>
      <w:r w:rsidRPr="002D059E">
        <w:rPr>
          <w:color w:val="000000"/>
          <w:spacing w:val="-1"/>
          <w:sz w:val="16"/>
          <w:szCs w:val="16"/>
        </w:rPr>
        <w:t xml:space="preserve">Боровёнковского сельского поселения </w:t>
      </w:r>
      <w:r w:rsidRPr="002D059E">
        <w:rPr>
          <w:sz w:val="16"/>
          <w:szCs w:val="16"/>
        </w:rPr>
        <w:t>от 02.07.2014 № 55 «Об утверждении  Порядка осуществления    ведомственного контроля в сфере закупок  для обеспечения   муниципальных нужд  Боровёнковского сельского поселения  </w:t>
      </w:r>
    </w:p>
    <w:p w:rsidR="007C2F75" w:rsidRPr="007C2F75" w:rsidRDefault="007C2F75" w:rsidP="007C2F75">
      <w:pPr>
        <w:pStyle w:val="1d"/>
        <w:numPr>
          <w:ilvl w:val="0"/>
          <w:numId w:val="7"/>
        </w:numPr>
        <w:shd w:val="clear" w:color="auto" w:fill="FFFFFF"/>
        <w:spacing w:after="0" w:afterAutospacing="0" w:line="240" w:lineRule="auto"/>
        <w:jc w:val="both"/>
        <w:rPr>
          <w:sz w:val="16"/>
          <w:szCs w:val="16"/>
        </w:rPr>
      </w:pPr>
      <w:r w:rsidRPr="002D059E">
        <w:rPr>
          <w:sz w:val="16"/>
          <w:szCs w:val="16"/>
        </w:rPr>
        <w:t>Разместить на официальном сайте Боровёнковского сельского поселения в информационно-телекоммуникационной  сети «Интернет» по а</w:t>
      </w:r>
      <w:r w:rsidRPr="002D059E">
        <w:rPr>
          <w:sz w:val="16"/>
          <w:szCs w:val="16"/>
        </w:rPr>
        <w:t>д</w:t>
      </w:r>
      <w:r w:rsidRPr="002D059E">
        <w:rPr>
          <w:sz w:val="16"/>
          <w:szCs w:val="16"/>
        </w:rPr>
        <w:t xml:space="preserve">ресу: </w:t>
      </w:r>
      <w:hyperlink r:id="rId9" w:history="1">
        <w:r w:rsidRPr="002A2B79">
          <w:rPr>
            <w:rStyle w:val="af3"/>
            <w:b/>
            <w:sz w:val="16"/>
            <w:szCs w:val="16"/>
            <w:lang w:val="en-US"/>
          </w:rPr>
          <w:t>www</w:t>
        </w:r>
        <w:r w:rsidRPr="002A2B79">
          <w:rPr>
            <w:rStyle w:val="af3"/>
            <w:b/>
            <w:sz w:val="16"/>
            <w:szCs w:val="16"/>
          </w:rPr>
          <w:t>.</w:t>
        </w:r>
        <w:r w:rsidRPr="002A2B79">
          <w:rPr>
            <w:rStyle w:val="af3"/>
            <w:b/>
            <w:sz w:val="16"/>
            <w:szCs w:val="16"/>
            <w:lang w:val="en-US"/>
          </w:rPr>
          <w:t>borovenkaadm</w:t>
        </w:r>
        <w:r w:rsidRPr="002A2B79">
          <w:rPr>
            <w:rStyle w:val="af3"/>
            <w:b/>
            <w:sz w:val="16"/>
            <w:szCs w:val="16"/>
          </w:rPr>
          <w:t>.</w:t>
        </w:r>
        <w:r w:rsidRPr="002A2B79">
          <w:rPr>
            <w:rStyle w:val="af3"/>
            <w:b/>
            <w:sz w:val="16"/>
            <w:szCs w:val="16"/>
            <w:lang w:val="en-US"/>
          </w:rPr>
          <w:t>ru</w:t>
        </w:r>
      </w:hyperlink>
    </w:p>
    <w:p w:rsidR="007C2F75" w:rsidRPr="007C2F75" w:rsidRDefault="007C2F75" w:rsidP="007C2F75">
      <w:pPr>
        <w:pStyle w:val="1d"/>
        <w:numPr>
          <w:ilvl w:val="0"/>
          <w:numId w:val="7"/>
        </w:numPr>
        <w:shd w:val="clear" w:color="auto" w:fill="FFFFFF"/>
        <w:spacing w:after="0" w:afterAutospacing="0" w:line="240" w:lineRule="auto"/>
        <w:jc w:val="both"/>
        <w:rPr>
          <w:sz w:val="16"/>
          <w:szCs w:val="16"/>
        </w:rPr>
      </w:pPr>
    </w:p>
    <w:p w:rsidR="00EF39F9" w:rsidRPr="00EF39F9" w:rsidRDefault="00EF39F9" w:rsidP="00DB75E0">
      <w:pPr>
        <w:pBdr>
          <w:bottom w:val="single" w:sz="12" w:space="1" w:color="auto"/>
        </w:pBdr>
        <w:rPr>
          <w:b/>
          <w:sz w:val="18"/>
          <w:szCs w:val="18"/>
        </w:rPr>
      </w:pPr>
      <w:r w:rsidRPr="00EF39F9">
        <w:rPr>
          <w:b/>
          <w:sz w:val="18"/>
          <w:szCs w:val="18"/>
        </w:rPr>
        <w:t>Глава сельского поселения   Н.Г.Пискарева</w:t>
      </w:r>
    </w:p>
    <w:p w:rsidR="00663562" w:rsidRPr="00DB75E0" w:rsidRDefault="00663562" w:rsidP="00DB75E0">
      <w:pPr>
        <w:spacing w:line="360" w:lineRule="exact"/>
        <w:jc w:val="center"/>
        <w:rPr>
          <w:b/>
          <w:sz w:val="18"/>
          <w:szCs w:val="18"/>
        </w:rPr>
      </w:pPr>
      <w:r w:rsidRPr="00DB75E0">
        <w:rPr>
          <w:b/>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7C2F75" w:rsidP="00663562">
      <w:pPr>
        <w:tabs>
          <w:tab w:val="left" w:pos="624"/>
        </w:tabs>
        <w:spacing w:line="240" w:lineRule="exact"/>
        <w:jc w:val="center"/>
        <w:rPr>
          <w:b/>
          <w:sz w:val="16"/>
          <w:szCs w:val="16"/>
        </w:rPr>
      </w:pPr>
      <w:r>
        <w:rPr>
          <w:b/>
          <w:sz w:val="16"/>
          <w:szCs w:val="16"/>
        </w:rPr>
        <w:t>от  05.08.2022 № 83</w:t>
      </w:r>
    </w:p>
    <w:p w:rsidR="007C2F75" w:rsidRPr="007C2F75" w:rsidRDefault="007C2F75" w:rsidP="007C2F75">
      <w:pPr>
        <w:spacing w:line="240" w:lineRule="exact"/>
        <w:jc w:val="center"/>
        <w:rPr>
          <w:b/>
          <w:bCs/>
          <w:sz w:val="16"/>
          <w:szCs w:val="16"/>
        </w:rPr>
      </w:pPr>
      <w:r w:rsidRPr="00874B69">
        <w:rPr>
          <w:b/>
          <w:bCs/>
          <w:sz w:val="16"/>
          <w:szCs w:val="16"/>
        </w:rPr>
        <w:t>О внесении изменений в</w:t>
      </w:r>
      <w:r>
        <w:rPr>
          <w:b/>
          <w:bCs/>
          <w:sz w:val="16"/>
          <w:szCs w:val="16"/>
        </w:rPr>
        <w:t xml:space="preserve"> </w:t>
      </w:r>
      <w:r w:rsidRPr="00874B69">
        <w:rPr>
          <w:b/>
          <w:bCs/>
          <w:sz w:val="16"/>
          <w:szCs w:val="16"/>
        </w:rPr>
        <w:t xml:space="preserve">муниципальную программу </w:t>
      </w:r>
      <w:r w:rsidRPr="00874B69">
        <w:rPr>
          <w:b/>
          <w:sz w:val="16"/>
          <w:szCs w:val="16"/>
        </w:rPr>
        <w:t>«Организация благоустройства Боровёнковского сельского поселения на 2022-2026 годы»</w:t>
      </w:r>
    </w:p>
    <w:p w:rsidR="007C2F75" w:rsidRPr="00874B69" w:rsidRDefault="007C2F75" w:rsidP="007C2F75">
      <w:pPr>
        <w:ind w:firstLine="709"/>
        <w:jc w:val="both"/>
        <w:rPr>
          <w:sz w:val="16"/>
          <w:szCs w:val="16"/>
        </w:rPr>
      </w:pPr>
      <w:r w:rsidRPr="00874B69">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 Администрация Боровё</w:t>
      </w:r>
      <w:r w:rsidRPr="00874B69">
        <w:rPr>
          <w:color w:val="282828"/>
          <w:sz w:val="16"/>
          <w:szCs w:val="16"/>
          <w:shd w:val="clear" w:color="auto" w:fill="FFFFFF"/>
        </w:rPr>
        <w:t>н</w:t>
      </w:r>
      <w:r w:rsidRPr="00874B69">
        <w:rPr>
          <w:color w:val="282828"/>
          <w:sz w:val="16"/>
          <w:szCs w:val="16"/>
          <w:shd w:val="clear" w:color="auto" w:fill="FFFFFF"/>
        </w:rPr>
        <w:t>ковского сельского поселения</w:t>
      </w:r>
    </w:p>
    <w:p w:rsidR="007C2F75" w:rsidRPr="00874B69" w:rsidRDefault="007C2F75" w:rsidP="007C2F75">
      <w:pPr>
        <w:rPr>
          <w:b/>
          <w:sz w:val="16"/>
          <w:szCs w:val="16"/>
        </w:rPr>
      </w:pPr>
      <w:r w:rsidRPr="00874B69">
        <w:rPr>
          <w:b/>
          <w:sz w:val="16"/>
          <w:szCs w:val="16"/>
        </w:rPr>
        <w:t>ПОСТАНОВЛЯЕТ:</w:t>
      </w:r>
    </w:p>
    <w:p w:rsidR="007C2F75" w:rsidRDefault="007C2F75" w:rsidP="007C2F75">
      <w:pPr>
        <w:jc w:val="both"/>
        <w:rPr>
          <w:sz w:val="16"/>
          <w:szCs w:val="16"/>
        </w:rPr>
      </w:pPr>
      <w:r w:rsidRPr="00874B69">
        <w:rPr>
          <w:sz w:val="16"/>
          <w:szCs w:val="16"/>
        </w:rPr>
        <w:t>1.Внести в муниципальную  программу  «Организация  благоустройства Боровёнковского сельского поселения на 2022-2026 годы»,  утвержденную   постановлением  администрации Боровёнковского сельского поселения от 16.11.2021 №175(в редакции постановления от 21.03.2022 № 22 (далее – муниципальная программа) следующие  изменения:</w:t>
      </w:r>
    </w:p>
    <w:p w:rsidR="007C2F75" w:rsidRPr="00874B69" w:rsidRDefault="007C2F75" w:rsidP="007C2F75">
      <w:pPr>
        <w:jc w:val="both"/>
        <w:rPr>
          <w:sz w:val="16"/>
          <w:szCs w:val="16"/>
        </w:rPr>
      </w:pPr>
    </w:p>
    <w:p w:rsidR="007C2F75" w:rsidRPr="00874B69" w:rsidRDefault="007C2F75" w:rsidP="007C2F75">
      <w:pPr>
        <w:jc w:val="both"/>
        <w:rPr>
          <w:b/>
          <w:sz w:val="16"/>
          <w:szCs w:val="16"/>
        </w:rPr>
      </w:pPr>
      <w:r w:rsidRPr="00874B69">
        <w:rPr>
          <w:sz w:val="16"/>
          <w:szCs w:val="16"/>
        </w:rPr>
        <w:t>1.1.</w:t>
      </w:r>
      <w:r w:rsidRPr="00874B69">
        <w:rPr>
          <w:b/>
          <w:sz w:val="16"/>
          <w:szCs w:val="16"/>
        </w:rPr>
        <w:t xml:space="preserve">Пункт 4 Паспорта муниципальной программы изложить в следующей редакции:                           </w:t>
      </w:r>
    </w:p>
    <w:p w:rsidR="007C2F75" w:rsidRDefault="007C2F75" w:rsidP="007C2F75">
      <w:pPr>
        <w:rPr>
          <w:b/>
          <w:sz w:val="16"/>
          <w:szCs w:val="16"/>
        </w:rPr>
      </w:pPr>
      <w:r w:rsidRPr="00874B69">
        <w:rPr>
          <w:b/>
          <w:sz w:val="16"/>
          <w:szCs w:val="16"/>
        </w:rPr>
        <w:t>4. Цели, задачи и целевые показатели муниципальной программы</w:t>
      </w:r>
    </w:p>
    <w:p w:rsidR="007C2F75" w:rsidRDefault="007C2F75" w:rsidP="007C2F75">
      <w:pPr>
        <w:rPr>
          <w:b/>
          <w:sz w:val="16"/>
          <w:szCs w:val="16"/>
        </w:rPr>
      </w:pPr>
    </w:p>
    <w:p w:rsidR="007C2F75" w:rsidRPr="00874B69" w:rsidRDefault="007C2F75" w:rsidP="007C2F75">
      <w:pPr>
        <w:rPr>
          <w:b/>
          <w:sz w:val="16"/>
          <w:szCs w:val="16"/>
        </w:rPr>
      </w:pPr>
    </w:p>
    <w:tbl>
      <w:tblPr>
        <w:tblW w:w="9246" w:type="dxa"/>
        <w:tblCellSpacing w:w="5" w:type="nil"/>
        <w:tblInd w:w="-209" w:type="dxa"/>
        <w:tblLayout w:type="fixed"/>
        <w:tblCellMar>
          <w:left w:w="75" w:type="dxa"/>
          <w:right w:w="75" w:type="dxa"/>
        </w:tblCellMar>
        <w:tblLook w:val="0000"/>
      </w:tblPr>
      <w:tblGrid>
        <w:gridCol w:w="996"/>
        <w:gridCol w:w="3683"/>
        <w:gridCol w:w="12"/>
        <w:gridCol w:w="980"/>
        <w:gridCol w:w="15"/>
        <w:gridCol w:w="887"/>
        <w:gridCol w:w="10"/>
        <w:gridCol w:w="840"/>
        <w:gridCol w:w="13"/>
        <w:gridCol w:w="836"/>
        <w:gridCol w:w="24"/>
        <w:gridCol w:w="919"/>
        <w:gridCol w:w="31"/>
      </w:tblGrid>
      <w:tr w:rsidR="007C2F75" w:rsidRPr="00874B69" w:rsidTr="007C2F75">
        <w:trPr>
          <w:trHeight w:val="400"/>
          <w:tblCellSpacing w:w="5" w:type="nil"/>
        </w:trPr>
        <w:tc>
          <w:tcPr>
            <w:tcW w:w="996" w:type="dxa"/>
            <w:vMerge w:val="restart"/>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N п/п </w:t>
            </w:r>
          </w:p>
        </w:tc>
        <w:tc>
          <w:tcPr>
            <w:tcW w:w="3695" w:type="dxa"/>
            <w:gridSpan w:val="2"/>
            <w:vMerge w:val="restart"/>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Цели, задачи муниципальной программы, наим</w:t>
            </w:r>
            <w:r w:rsidRPr="00874B69">
              <w:rPr>
                <w:rFonts w:ascii="Times New Roman" w:hAnsi="Times New Roman" w:cs="Times New Roman"/>
                <w:sz w:val="16"/>
                <w:szCs w:val="16"/>
              </w:rPr>
              <w:t>е</w:t>
            </w:r>
            <w:r w:rsidRPr="00874B69">
              <w:rPr>
                <w:rFonts w:ascii="Times New Roman" w:hAnsi="Times New Roman" w:cs="Times New Roman"/>
                <w:sz w:val="16"/>
                <w:szCs w:val="16"/>
              </w:rPr>
              <w:t xml:space="preserve">нование и единица измерения целевого показателя         </w:t>
            </w:r>
          </w:p>
        </w:tc>
        <w:tc>
          <w:tcPr>
            <w:tcW w:w="4555" w:type="dxa"/>
            <w:gridSpan w:val="10"/>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Значения целевого показателя по годам</w:t>
            </w:r>
          </w:p>
        </w:tc>
      </w:tr>
      <w:tr w:rsidR="007C2F75" w:rsidRPr="00874B69" w:rsidTr="007C2F75">
        <w:trPr>
          <w:trHeight w:val="400"/>
          <w:tblCellSpacing w:w="5" w:type="nil"/>
        </w:trPr>
        <w:tc>
          <w:tcPr>
            <w:tcW w:w="996" w:type="dxa"/>
            <w:vMerge/>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p>
        </w:tc>
        <w:tc>
          <w:tcPr>
            <w:tcW w:w="3695" w:type="dxa"/>
            <w:gridSpan w:val="2"/>
            <w:vMerge/>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p>
        </w:tc>
        <w:tc>
          <w:tcPr>
            <w:tcW w:w="9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2022</w:t>
            </w:r>
          </w:p>
        </w:tc>
        <w:tc>
          <w:tcPr>
            <w:tcW w:w="897"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2023</w:t>
            </w:r>
          </w:p>
        </w:tc>
        <w:tc>
          <w:tcPr>
            <w:tcW w:w="853"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2024</w:t>
            </w:r>
          </w:p>
        </w:tc>
        <w:tc>
          <w:tcPr>
            <w:tcW w:w="86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2025</w:t>
            </w:r>
          </w:p>
        </w:tc>
        <w:tc>
          <w:tcPr>
            <w:tcW w:w="9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2026</w:t>
            </w:r>
          </w:p>
        </w:tc>
      </w:tr>
      <w:tr w:rsidR="007C2F75" w:rsidRPr="00874B69" w:rsidTr="007C2F75">
        <w:trPr>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1   </w:t>
            </w:r>
          </w:p>
        </w:tc>
        <w:tc>
          <w:tcPr>
            <w:tcW w:w="36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2              </w:t>
            </w:r>
          </w:p>
        </w:tc>
        <w:tc>
          <w:tcPr>
            <w:tcW w:w="9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3   </w:t>
            </w:r>
          </w:p>
        </w:tc>
        <w:tc>
          <w:tcPr>
            <w:tcW w:w="897"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4   </w:t>
            </w:r>
          </w:p>
        </w:tc>
        <w:tc>
          <w:tcPr>
            <w:tcW w:w="853"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5      </w:t>
            </w:r>
          </w:p>
        </w:tc>
        <w:tc>
          <w:tcPr>
            <w:tcW w:w="86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6</w:t>
            </w:r>
          </w:p>
        </w:tc>
        <w:tc>
          <w:tcPr>
            <w:tcW w:w="9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7</w:t>
            </w:r>
          </w:p>
        </w:tc>
      </w:tr>
      <w:tr w:rsidR="007C2F75" w:rsidRPr="00874B69" w:rsidTr="007C2F75">
        <w:trPr>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1.    </w:t>
            </w:r>
          </w:p>
        </w:tc>
        <w:tc>
          <w:tcPr>
            <w:tcW w:w="8250" w:type="dxa"/>
            <w:gridSpan w:val="1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874B69">
              <w:rPr>
                <w:rFonts w:ascii="Times New Roman" w:hAnsi="Times New Roman" w:cs="Times New Roman"/>
                <w:sz w:val="16"/>
                <w:szCs w:val="16"/>
              </w:rPr>
              <w:t>в</w:t>
            </w:r>
            <w:r w:rsidRPr="00874B69">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7C2F75" w:rsidRPr="00874B69" w:rsidTr="007C2F75">
        <w:trPr>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1.1.  </w:t>
            </w:r>
          </w:p>
        </w:tc>
        <w:tc>
          <w:tcPr>
            <w:tcW w:w="8250" w:type="dxa"/>
            <w:gridSpan w:val="12"/>
            <w:tcBorders>
              <w:left w:val="single" w:sz="4" w:space="0" w:color="auto"/>
              <w:bottom w:val="single" w:sz="4" w:space="0" w:color="auto"/>
              <w:right w:val="single" w:sz="4" w:space="0" w:color="auto"/>
            </w:tcBorders>
          </w:tcPr>
          <w:p w:rsidR="007C2F75" w:rsidRPr="00874B69" w:rsidRDefault="007C2F75" w:rsidP="009E0E7F">
            <w:pPr>
              <w:pStyle w:val="af5"/>
              <w:rPr>
                <w:b/>
                <w:sz w:val="16"/>
                <w:szCs w:val="16"/>
              </w:rPr>
            </w:pPr>
            <w:r w:rsidRPr="00874B69">
              <w:rPr>
                <w:b/>
                <w:sz w:val="16"/>
                <w:szCs w:val="16"/>
              </w:rPr>
              <w:t>Задача 1. Озеленение территории сельского поселения</w:t>
            </w:r>
          </w:p>
        </w:tc>
      </w:tr>
      <w:tr w:rsidR="007C2F75" w:rsidRPr="00874B69" w:rsidTr="007C2F75">
        <w:trPr>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1.1.1.</w:t>
            </w:r>
          </w:p>
        </w:tc>
        <w:tc>
          <w:tcPr>
            <w:tcW w:w="36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Удаление   старовозрастных </w:t>
            </w:r>
          </w:p>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зеленых насаждений (шт.)</w:t>
            </w:r>
          </w:p>
          <w:p w:rsidR="007C2F75" w:rsidRPr="00874B69" w:rsidRDefault="007C2F75" w:rsidP="009E0E7F">
            <w:pPr>
              <w:pStyle w:val="ConsPlusCell"/>
              <w:rPr>
                <w:rFonts w:ascii="Times New Roman" w:hAnsi="Times New Roman" w:cs="Times New Roman"/>
                <w:sz w:val="16"/>
                <w:szCs w:val="16"/>
              </w:rPr>
            </w:pPr>
          </w:p>
        </w:tc>
        <w:tc>
          <w:tcPr>
            <w:tcW w:w="9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5</w:t>
            </w:r>
          </w:p>
        </w:tc>
        <w:tc>
          <w:tcPr>
            <w:tcW w:w="897"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5</w:t>
            </w:r>
          </w:p>
        </w:tc>
        <w:tc>
          <w:tcPr>
            <w:tcW w:w="853"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5</w:t>
            </w:r>
          </w:p>
        </w:tc>
        <w:tc>
          <w:tcPr>
            <w:tcW w:w="86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w:t>
            </w:r>
          </w:p>
        </w:tc>
        <w:tc>
          <w:tcPr>
            <w:tcW w:w="9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w:t>
            </w:r>
          </w:p>
        </w:tc>
      </w:tr>
      <w:tr w:rsidR="007C2F75" w:rsidRPr="00874B69" w:rsidTr="007C2F75">
        <w:trPr>
          <w:trHeight w:val="349"/>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1.1.2.</w:t>
            </w:r>
          </w:p>
        </w:tc>
        <w:tc>
          <w:tcPr>
            <w:tcW w:w="36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p>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5"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w:t>
            </w:r>
          </w:p>
        </w:tc>
        <w:tc>
          <w:tcPr>
            <w:tcW w:w="897"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w:t>
            </w:r>
          </w:p>
        </w:tc>
        <w:tc>
          <w:tcPr>
            <w:tcW w:w="853"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20</w:t>
            </w:r>
          </w:p>
        </w:tc>
        <w:tc>
          <w:tcPr>
            <w:tcW w:w="86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w:t>
            </w:r>
          </w:p>
        </w:tc>
        <w:tc>
          <w:tcPr>
            <w:tcW w:w="9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w:t>
            </w:r>
          </w:p>
        </w:tc>
      </w:tr>
      <w:tr w:rsidR="007C2F75" w:rsidRPr="00874B69" w:rsidTr="007C2F75">
        <w:trPr>
          <w:gridAfter w:val="1"/>
          <w:wAfter w:w="31" w:type="dxa"/>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1.2.</w:t>
            </w:r>
          </w:p>
        </w:tc>
        <w:tc>
          <w:tcPr>
            <w:tcW w:w="8219" w:type="dxa"/>
            <w:gridSpan w:val="11"/>
            <w:tcBorders>
              <w:left w:val="single" w:sz="4" w:space="0" w:color="auto"/>
              <w:bottom w:val="single" w:sz="4" w:space="0" w:color="auto"/>
              <w:right w:val="single" w:sz="4" w:space="0" w:color="auto"/>
            </w:tcBorders>
          </w:tcPr>
          <w:p w:rsidR="007C2F75" w:rsidRPr="00874B69" w:rsidRDefault="007C2F75" w:rsidP="009E0E7F">
            <w:pPr>
              <w:pStyle w:val="af5"/>
              <w:spacing w:before="0" w:beforeAutospacing="0" w:after="0" w:afterAutospacing="0"/>
              <w:rPr>
                <w:sz w:val="16"/>
                <w:szCs w:val="16"/>
              </w:rPr>
            </w:pPr>
            <w:r w:rsidRPr="00874B69">
              <w:rPr>
                <w:b/>
                <w:sz w:val="16"/>
                <w:szCs w:val="16"/>
              </w:rPr>
              <w:t>Задача 2.  Организация</w:t>
            </w:r>
            <w:r w:rsidRPr="00874B69">
              <w:rPr>
                <w:sz w:val="16"/>
                <w:szCs w:val="16"/>
              </w:rPr>
              <w:t xml:space="preserve"> </w:t>
            </w:r>
            <w:r w:rsidRPr="00874B69">
              <w:rPr>
                <w:b/>
                <w:sz w:val="16"/>
                <w:szCs w:val="16"/>
              </w:rPr>
              <w:t>содержания мест захоронения на территории Боровёнковского сельского поселения</w:t>
            </w:r>
          </w:p>
        </w:tc>
      </w:tr>
      <w:tr w:rsidR="007C2F75" w:rsidRPr="00874B69" w:rsidTr="007C2F75">
        <w:trPr>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1.2.1</w:t>
            </w:r>
          </w:p>
        </w:tc>
        <w:tc>
          <w:tcPr>
            <w:tcW w:w="3683"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Содержание кладбища Боровёнковского сельского поселения(ед.)</w:t>
            </w:r>
          </w:p>
        </w:tc>
        <w:tc>
          <w:tcPr>
            <w:tcW w:w="992"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5</w:t>
            </w:r>
          </w:p>
        </w:tc>
        <w:tc>
          <w:tcPr>
            <w:tcW w:w="849"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74" w:type="dxa"/>
            <w:gridSpan w:val="3"/>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trHeight w:val="1737"/>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lastRenderedPageBreak/>
              <w:t>1.3.</w:t>
            </w:r>
          </w:p>
        </w:tc>
        <w:tc>
          <w:tcPr>
            <w:tcW w:w="8250" w:type="dxa"/>
            <w:gridSpan w:val="1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b/>
                <w:sz w:val="16"/>
                <w:szCs w:val="16"/>
              </w:rPr>
            </w:pPr>
            <w:r w:rsidRPr="00874B69">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7C2F75" w:rsidRPr="00874B69" w:rsidRDefault="007C2F75" w:rsidP="009E0E7F">
            <w:pPr>
              <w:pStyle w:val="ConsPlusCell"/>
              <w:tabs>
                <w:tab w:val="left" w:pos="285"/>
              </w:tabs>
              <w:rPr>
                <w:rFonts w:ascii="Times New Roman" w:hAnsi="Times New Roman" w:cs="Times New Roman"/>
                <w:sz w:val="16"/>
                <w:szCs w:val="16"/>
              </w:rPr>
            </w:pPr>
          </w:p>
        </w:tc>
      </w:tr>
      <w:tr w:rsidR="007C2F75" w:rsidRPr="00874B69" w:rsidTr="007C2F75">
        <w:trPr>
          <w:gridAfter w:val="1"/>
          <w:wAfter w:w="31" w:type="dxa"/>
          <w:trHeight w:val="989"/>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1.3.1.</w:t>
            </w:r>
          </w:p>
          <w:p w:rsidR="007C2F75" w:rsidRPr="00874B69" w:rsidRDefault="007C2F75" w:rsidP="009E0E7F">
            <w:pPr>
              <w:pStyle w:val="ConsPlusCell"/>
              <w:rPr>
                <w:rFonts w:ascii="Times New Roman" w:hAnsi="Times New Roman" w:cs="Times New Roman"/>
                <w:sz w:val="16"/>
                <w:szCs w:val="16"/>
              </w:rPr>
            </w:pPr>
          </w:p>
          <w:p w:rsidR="007C2F75" w:rsidRPr="00874B69" w:rsidRDefault="007C2F75" w:rsidP="009E0E7F">
            <w:pPr>
              <w:pStyle w:val="ConsPlusCell"/>
              <w:rPr>
                <w:rFonts w:ascii="Times New Roman" w:hAnsi="Times New Roman" w:cs="Times New Roman"/>
                <w:sz w:val="16"/>
                <w:szCs w:val="16"/>
              </w:rPr>
            </w:pPr>
          </w:p>
        </w:tc>
        <w:tc>
          <w:tcPr>
            <w:tcW w:w="3683"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 </w:t>
            </w:r>
            <w:r w:rsidRPr="00874B69">
              <w:rPr>
                <w:rFonts w:ascii="Times New Roman" w:hAnsi="Times New Roman"/>
                <w:sz w:val="16"/>
                <w:szCs w:val="16"/>
              </w:rPr>
              <w:t>Восстановление (ремонт, реставрация, благоус</w:t>
            </w:r>
            <w:r w:rsidRPr="00874B69">
              <w:rPr>
                <w:rFonts w:ascii="Times New Roman" w:hAnsi="Times New Roman"/>
                <w:sz w:val="16"/>
                <w:szCs w:val="16"/>
              </w:rPr>
              <w:t>т</w:t>
            </w:r>
            <w:r w:rsidRPr="00874B69">
              <w:rPr>
                <w:rFonts w:ascii="Times New Roman" w:hAnsi="Times New Roman"/>
                <w:sz w:val="16"/>
                <w:szCs w:val="16"/>
              </w:rPr>
              <w:t>ройство) воинских захоронений (ед.)</w:t>
            </w:r>
          </w:p>
        </w:tc>
        <w:tc>
          <w:tcPr>
            <w:tcW w:w="992"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2</w:t>
            </w:r>
          </w:p>
        </w:tc>
        <w:tc>
          <w:tcPr>
            <w:tcW w:w="850"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2</w:t>
            </w:r>
          </w:p>
        </w:tc>
        <w:tc>
          <w:tcPr>
            <w:tcW w:w="849"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blCellSpacing w:w="5" w:type="nil"/>
        </w:trPr>
        <w:tc>
          <w:tcPr>
            <w:tcW w:w="996" w:type="dxa"/>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w:t>
            </w:r>
          </w:p>
        </w:tc>
        <w:tc>
          <w:tcPr>
            <w:tcW w:w="8219" w:type="dxa"/>
            <w:gridSpan w:val="11"/>
            <w:tcBorders>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7C2F75" w:rsidRPr="00874B69" w:rsidTr="007C2F75">
        <w:trPr>
          <w:gridAfter w:val="1"/>
          <w:wAfter w:w="31" w:type="dxa"/>
          <w:trHeight w:val="220"/>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1.4.1.</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Работы по благоустройству территорий сельского поселения(ед.)</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475"/>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1.4.2.</w:t>
            </w:r>
          </w:p>
          <w:p w:rsidR="007C2F75" w:rsidRPr="00874B69" w:rsidRDefault="007C2F75" w:rsidP="009E0E7F">
            <w:pPr>
              <w:pStyle w:val="ConsPlusCell"/>
              <w:rPr>
                <w:rFonts w:ascii="Times New Roman" w:hAnsi="Times New Roman" w:cs="Times New Roman"/>
                <w:sz w:val="16"/>
                <w:szCs w:val="16"/>
              </w:rPr>
            </w:pP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Удаление Борщевика Сосновского (га)</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4</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p>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934"/>
          <w:tblCellSpacing w:w="5" w:type="nil"/>
        </w:trPr>
        <w:tc>
          <w:tcPr>
            <w:tcW w:w="996" w:type="dxa"/>
            <w:tcBorders>
              <w:top w:val="single" w:sz="4" w:space="0" w:color="auto"/>
              <w:left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1.4.3.</w:t>
            </w:r>
          </w:p>
          <w:p w:rsidR="007C2F75" w:rsidRPr="00874B69" w:rsidRDefault="007C2F75" w:rsidP="009E0E7F">
            <w:pPr>
              <w:pStyle w:val="ConsPlusCell"/>
              <w:rPr>
                <w:rFonts w:ascii="Times New Roman" w:hAnsi="Times New Roman" w:cs="Times New Roman"/>
                <w:sz w:val="16"/>
                <w:szCs w:val="16"/>
              </w:rPr>
            </w:pPr>
          </w:p>
        </w:tc>
        <w:tc>
          <w:tcPr>
            <w:tcW w:w="3683" w:type="dxa"/>
            <w:tcBorders>
              <w:top w:val="single" w:sz="4" w:space="0" w:color="auto"/>
              <w:left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10000</w:t>
            </w:r>
          </w:p>
        </w:tc>
        <w:tc>
          <w:tcPr>
            <w:tcW w:w="902"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10000</w:t>
            </w:r>
          </w:p>
        </w:tc>
        <w:tc>
          <w:tcPr>
            <w:tcW w:w="850"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10000</w:t>
            </w:r>
          </w:p>
        </w:tc>
        <w:tc>
          <w:tcPr>
            <w:tcW w:w="849"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blCellSpacing w:w="5" w:type="nil"/>
        </w:trPr>
        <w:tc>
          <w:tcPr>
            <w:tcW w:w="996" w:type="dxa"/>
            <w:tcBorders>
              <w:top w:val="single" w:sz="4" w:space="0" w:color="auto"/>
              <w:left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1.4.4.</w:t>
            </w:r>
          </w:p>
        </w:tc>
        <w:tc>
          <w:tcPr>
            <w:tcW w:w="3683" w:type="dxa"/>
            <w:tcBorders>
              <w:top w:val="single" w:sz="4" w:space="0" w:color="auto"/>
              <w:left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20</w:t>
            </w:r>
          </w:p>
        </w:tc>
        <w:tc>
          <w:tcPr>
            <w:tcW w:w="902"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w:t>
            </w:r>
          </w:p>
        </w:tc>
        <w:tc>
          <w:tcPr>
            <w:tcW w:w="850"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w:t>
            </w:r>
          </w:p>
        </w:tc>
        <w:tc>
          <w:tcPr>
            <w:tcW w:w="849"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1.4.5.</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Чистка от снега Аллеи Победы, Сквера Памяти и сквера по ул. Кооперативная д.5(раз)</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10</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900"/>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1.4.6.</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Ремонт детского игрового оборудования по мере требования(ед.)</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180"/>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1.4.7.</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табличек «Правила эксплуатации детской площадки»(ед.)</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705"/>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1.4.8.</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и обслуживание триммера(шт)</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366"/>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1.4.9.</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Предоставление доступа к системе видеонаблюд</w:t>
            </w:r>
            <w:r w:rsidRPr="00874B69">
              <w:rPr>
                <w:sz w:val="16"/>
                <w:szCs w:val="16"/>
              </w:rPr>
              <w:t>е</w:t>
            </w:r>
            <w:r w:rsidRPr="00874B69">
              <w:rPr>
                <w:sz w:val="16"/>
                <w:szCs w:val="16"/>
              </w:rPr>
              <w:t>ния (шт)</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3</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528"/>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1.4.10.</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расходных материалов(ед.)</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486"/>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1.4.11.</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Работы по благоустройству общественных терр</w:t>
            </w:r>
            <w:r w:rsidRPr="00874B69">
              <w:rPr>
                <w:sz w:val="16"/>
                <w:szCs w:val="16"/>
              </w:rPr>
              <w:t>и</w:t>
            </w:r>
            <w:r w:rsidRPr="00874B69">
              <w:rPr>
                <w:sz w:val="16"/>
                <w:szCs w:val="16"/>
              </w:rPr>
              <w:t>торий Боровёнковского сельского поселения(шт.)</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18</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r w:rsidR="007C2F75" w:rsidRPr="00874B69" w:rsidTr="007C2F75">
        <w:trPr>
          <w:gridAfter w:val="1"/>
          <w:wAfter w:w="31" w:type="dxa"/>
          <w:trHeight w:val="76"/>
          <w:tblCellSpacing w:w="5" w:type="nil"/>
        </w:trPr>
        <w:tc>
          <w:tcPr>
            <w:tcW w:w="996"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1.4.12</w:t>
            </w:r>
          </w:p>
        </w:tc>
        <w:tc>
          <w:tcPr>
            <w:tcW w:w="368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и установка детского игрового об</w:t>
            </w:r>
            <w:r w:rsidRPr="00874B69">
              <w:rPr>
                <w:sz w:val="16"/>
                <w:szCs w:val="16"/>
              </w:rPr>
              <w:t>о</w:t>
            </w:r>
            <w:r w:rsidRPr="00874B69">
              <w:rPr>
                <w:sz w:val="16"/>
                <w:szCs w:val="16"/>
              </w:rPr>
              <w:t>рудования(ед.)</w:t>
            </w:r>
          </w:p>
        </w:tc>
        <w:tc>
          <w:tcPr>
            <w:tcW w:w="99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849"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c>
          <w:tcPr>
            <w:tcW w:w="943"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pStyle w:val="ConsPlusCell"/>
              <w:jc w:val="center"/>
              <w:rPr>
                <w:rFonts w:ascii="Times New Roman" w:hAnsi="Times New Roman" w:cs="Times New Roman"/>
                <w:sz w:val="16"/>
                <w:szCs w:val="16"/>
              </w:rPr>
            </w:pPr>
            <w:r w:rsidRPr="00874B69">
              <w:rPr>
                <w:rFonts w:ascii="Times New Roman" w:hAnsi="Times New Roman" w:cs="Times New Roman"/>
                <w:sz w:val="16"/>
                <w:szCs w:val="16"/>
              </w:rPr>
              <w:t>-</w:t>
            </w:r>
          </w:p>
        </w:tc>
      </w:tr>
    </w:tbl>
    <w:p w:rsidR="007C2F75" w:rsidRPr="00874B69" w:rsidRDefault="007C2F75" w:rsidP="007C2F75">
      <w:pPr>
        <w:jc w:val="both"/>
        <w:rPr>
          <w:sz w:val="16"/>
          <w:szCs w:val="16"/>
        </w:rPr>
      </w:pPr>
    </w:p>
    <w:p w:rsidR="007C2F75" w:rsidRDefault="007C2F75" w:rsidP="007C2F75">
      <w:pPr>
        <w:jc w:val="both"/>
        <w:rPr>
          <w:b/>
          <w:sz w:val="16"/>
          <w:szCs w:val="16"/>
        </w:rPr>
      </w:pPr>
      <w:r w:rsidRPr="00874B69">
        <w:rPr>
          <w:b/>
          <w:sz w:val="16"/>
          <w:szCs w:val="16"/>
        </w:rPr>
        <w:t xml:space="preserve">1.2.Пункт 6 Паспорта муниципальной программы изложить в следующей редакции:  </w:t>
      </w:r>
    </w:p>
    <w:p w:rsidR="007C2F75" w:rsidRDefault="007C2F75" w:rsidP="007C2F75">
      <w:pPr>
        <w:jc w:val="both"/>
        <w:rPr>
          <w:b/>
          <w:sz w:val="16"/>
          <w:szCs w:val="16"/>
        </w:rPr>
      </w:pPr>
    </w:p>
    <w:p w:rsidR="007C2F75" w:rsidRPr="00874B69" w:rsidRDefault="007C2F75" w:rsidP="007C2F75">
      <w:pPr>
        <w:jc w:val="both"/>
        <w:rPr>
          <w:b/>
          <w:sz w:val="16"/>
          <w:szCs w:val="16"/>
        </w:rPr>
      </w:pPr>
    </w:p>
    <w:p w:rsidR="007C2F75" w:rsidRDefault="007C2F75" w:rsidP="007C2F75">
      <w:pPr>
        <w:rPr>
          <w:sz w:val="16"/>
          <w:szCs w:val="16"/>
        </w:rPr>
      </w:pPr>
    </w:p>
    <w:p w:rsidR="007C2F75" w:rsidRPr="007C2F75" w:rsidRDefault="007C2F75" w:rsidP="007C2F75">
      <w:pPr>
        <w:rPr>
          <w:b/>
          <w:sz w:val="16"/>
          <w:szCs w:val="16"/>
        </w:rPr>
      </w:pPr>
      <w:r w:rsidRPr="007C2F75">
        <w:rPr>
          <w:b/>
          <w:sz w:val="16"/>
          <w:szCs w:val="16"/>
        </w:rPr>
        <w:t xml:space="preserve">6. Объемы и источники финансирования муниципальной программы </w:t>
      </w:r>
      <w:r w:rsidRPr="007C2F75">
        <w:rPr>
          <w:b/>
          <w:sz w:val="16"/>
          <w:szCs w:val="16"/>
        </w:rPr>
        <w:br/>
        <w:t>в целом и по годам реализации (тыс. руб.):</w:t>
      </w:r>
      <w:r w:rsidRPr="007C2F75">
        <w:rPr>
          <w:b/>
          <w:sz w:val="16"/>
          <w:szCs w:val="16"/>
        </w:rPr>
        <w:tab/>
      </w:r>
    </w:p>
    <w:p w:rsidR="007C2F75" w:rsidRPr="007C2F75" w:rsidRDefault="007C2F75" w:rsidP="007C2F75">
      <w:pPr>
        <w:rPr>
          <w:b/>
          <w:sz w:val="16"/>
          <w:szCs w:val="16"/>
        </w:rPr>
      </w:pPr>
    </w:p>
    <w:tbl>
      <w:tblPr>
        <w:tblW w:w="4921" w:type="pct"/>
        <w:tblCellSpacing w:w="5" w:type="nil"/>
        <w:tblCellMar>
          <w:left w:w="75" w:type="dxa"/>
          <w:right w:w="75" w:type="dxa"/>
        </w:tblCellMar>
        <w:tblLook w:val="0000"/>
      </w:tblPr>
      <w:tblGrid>
        <w:gridCol w:w="1131"/>
        <w:gridCol w:w="1858"/>
        <w:gridCol w:w="1475"/>
        <w:gridCol w:w="1158"/>
        <w:gridCol w:w="1473"/>
        <w:gridCol w:w="2083"/>
        <w:gridCol w:w="1270"/>
      </w:tblGrid>
      <w:tr w:rsidR="007C2F75" w:rsidRPr="00874B69" w:rsidTr="009E0E7F">
        <w:trPr>
          <w:tblCellSpacing w:w="5" w:type="nil"/>
        </w:trPr>
        <w:tc>
          <w:tcPr>
            <w:tcW w:w="541" w:type="pct"/>
            <w:vMerge w:val="restar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Год</w:t>
            </w:r>
          </w:p>
        </w:tc>
        <w:tc>
          <w:tcPr>
            <w:tcW w:w="4459" w:type="pct"/>
            <w:gridSpan w:val="6"/>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Источник финансирования</w:t>
            </w:r>
          </w:p>
        </w:tc>
      </w:tr>
      <w:tr w:rsidR="007C2F75" w:rsidRPr="00874B69" w:rsidTr="009E0E7F">
        <w:trPr>
          <w:tblCellSpacing w:w="5" w:type="nil"/>
        </w:trPr>
        <w:tc>
          <w:tcPr>
            <w:tcW w:w="541" w:type="pct"/>
            <w:vMerge/>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федеральный бюджет</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областной бюджет</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ра</w:t>
            </w:r>
            <w:r w:rsidRPr="00874B69">
              <w:rPr>
                <w:sz w:val="16"/>
                <w:szCs w:val="16"/>
              </w:rPr>
              <w:t>й</w:t>
            </w:r>
            <w:r w:rsidRPr="00874B69">
              <w:rPr>
                <w:sz w:val="16"/>
                <w:szCs w:val="16"/>
              </w:rPr>
              <w:t>она</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sz w:val="16"/>
                <w:szCs w:val="16"/>
              </w:rPr>
            </w:pPr>
            <w:r w:rsidRPr="00874B69">
              <w:rPr>
                <w:sz w:val="16"/>
                <w:szCs w:val="16"/>
              </w:rPr>
              <w:t>сельского посел</w:t>
            </w:r>
            <w:r w:rsidRPr="00874B69">
              <w:rPr>
                <w:sz w:val="16"/>
                <w:szCs w:val="16"/>
              </w:rPr>
              <w:t>е</w:t>
            </w:r>
            <w:r w:rsidRPr="00874B69">
              <w:rPr>
                <w:sz w:val="16"/>
                <w:szCs w:val="16"/>
              </w:rPr>
              <w:t>ния</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всего</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4</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5</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6</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7</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r w:rsidRPr="00874B69">
              <w:rPr>
                <w:sz w:val="16"/>
                <w:szCs w:val="16"/>
              </w:rPr>
              <w:t>2022</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136,77741</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356,48222</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317,104</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462,6</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1272,96363</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r w:rsidRPr="00874B69">
              <w:rPr>
                <w:sz w:val="16"/>
                <w:szCs w:val="16"/>
              </w:rPr>
              <w:t>2023</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681,83572</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154,29649</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405,1</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1241,23221</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r w:rsidRPr="00874B69">
              <w:rPr>
                <w:sz w:val="16"/>
                <w:szCs w:val="16"/>
              </w:rPr>
              <w:t>2024</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510,46159</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115,51526</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374,6</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1000,57685</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r w:rsidRPr="00874B69">
              <w:rPr>
                <w:sz w:val="16"/>
                <w:szCs w:val="16"/>
              </w:rPr>
              <w:t>2025</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both"/>
              <w:rPr>
                <w:sz w:val="16"/>
                <w:szCs w:val="16"/>
              </w:rPr>
            </w:pPr>
            <w:r w:rsidRPr="00874B69">
              <w:rPr>
                <w:sz w:val="16"/>
                <w:szCs w:val="16"/>
              </w:rPr>
              <w:t>2026</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9E0E7F">
        <w:trPr>
          <w:tblCellSpacing w:w="5" w:type="nil"/>
        </w:trPr>
        <w:tc>
          <w:tcPr>
            <w:tcW w:w="541"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ВСЕГО</w:t>
            </w:r>
          </w:p>
        </w:tc>
        <w:tc>
          <w:tcPr>
            <w:tcW w:w="889"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1329,07472</w:t>
            </w:r>
          </w:p>
        </w:tc>
        <w:tc>
          <w:tcPr>
            <w:tcW w:w="706"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626,29397</w:t>
            </w:r>
          </w:p>
        </w:tc>
        <w:tc>
          <w:tcPr>
            <w:tcW w:w="554"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317,104</w:t>
            </w:r>
          </w:p>
        </w:tc>
        <w:tc>
          <w:tcPr>
            <w:tcW w:w="705"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1242,3</w:t>
            </w:r>
          </w:p>
        </w:tc>
        <w:tc>
          <w:tcPr>
            <w:tcW w:w="997"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3514,77269</w:t>
            </w:r>
          </w:p>
        </w:tc>
      </w:tr>
    </w:tbl>
    <w:p w:rsidR="007C2F75" w:rsidRDefault="007C2F75" w:rsidP="007C2F75">
      <w:pPr>
        <w:rPr>
          <w:sz w:val="16"/>
          <w:szCs w:val="16"/>
        </w:rPr>
      </w:pPr>
    </w:p>
    <w:p w:rsidR="007C2F75" w:rsidRDefault="007C2F75" w:rsidP="007C2F75">
      <w:pPr>
        <w:rPr>
          <w:sz w:val="16"/>
          <w:szCs w:val="16"/>
        </w:rPr>
      </w:pPr>
    </w:p>
    <w:p w:rsidR="007C2F75" w:rsidRDefault="007C2F75" w:rsidP="007C2F75">
      <w:pPr>
        <w:rPr>
          <w:sz w:val="16"/>
          <w:szCs w:val="16"/>
        </w:rPr>
      </w:pPr>
    </w:p>
    <w:p w:rsidR="007C2F75" w:rsidRDefault="007C2F75" w:rsidP="007C2F75">
      <w:pPr>
        <w:rPr>
          <w:sz w:val="16"/>
          <w:szCs w:val="16"/>
        </w:rPr>
      </w:pPr>
    </w:p>
    <w:p w:rsidR="007C2F75" w:rsidRDefault="007C2F75" w:rsidP="007C2F75">
      <w:pPr>
        <w:rPr>
          <w:sz w:val="16"/>
          <w:szCs w:val="16"/>
        </w:rPr>
      </w:pPr>
    </w:p>
    <w:p w:rsidR="007C2F75" w:rsidRDefault="007C2F75" w:rsidP="007C2F75">
      <w:pPr>
        <w:rPr>
          <w:sz w:val="16"/>
          <w:szCs w:val="16"/>
        </w:rPr>
      </w:pPr>
    </w:p>
    <w:p w:rsidR="007C2F75" w:rsidRDefault="007C2F75" w:rsidP="007C2F75">
      <w:pPr>
        <w:rPr>
          <w:sz w:val="16"/>
          <w:szCs w:val="16"/>
        </w:rPr>
      </w:pPr>
    </w:p>
    <w:p w:rsidR="007C2F75" w:rsidRPr="00874B69" w:rsidRDefault="007C2F75" w:rsidP="007C2F75">
      <w:pPr>
        <w:widowControl w:val="0"/>
        <w:autoSpaceDE w:val="0"/>
        <w:autoSpaceDN w:val="0"/>
        <w:adjustRightInd w:val="0"/>
        <w:jc w:val="center"/>
        <w:rPr>
          <w:b/>
          <w:sz w:val="16"/>
          <w:szCs w:val="16"/>
        </w:rPr>
      </w:pPr>
      <w:r w:rsidRPr="00874B69">
        <w:rPr>
          <w:b/>
          <w:sz w:val="16"/>
          <w:szCs w:val="16"/>
        </w:rPr>
        <w:t xml:space="preserve">1.3. </w:t>
      </w:r>
      <w:r w:rsidRPr="00874B69">
        <w:rPr>
          <w:b/>
          <w:sz w:val="16"/>
          <w:szCs w:val="16"/>
        </w:rPr>
        <w:tab/>
        <w:t xml:space="preserve">Мероприятия муниципальной программы изложить в следующей редакции:                           </w:t>
      </w:r>
    </w:p>
    <w:p w:rsidR="007C2F75" w:rsidRPr="00874B69" w:rsidRDefault="007C2F75" w:rsidP="007C2F75">
      <w:pPr>
        <w:widowControl w:val="0"/>
        <w:autoSpaceDE w:val="0"/>
        <w:autoSpaceDN w:val="0"/>
        <w:adjustRightInd w:val="0"/>
        <w:jc w:val="center"/>
        <w:rPr>
          <w:b/>
          <w:sz w:val="16"/>
          <w:szCs w:val="16"/>
        </w:rPr>
      </w:pPr>
      <w:r w:rsidRPr="00874B69">
        <w:rPr>
          <w:b/>
          <w:sz w:val="16"/>
          <w:szCs w:val="16"/>
        </w:rPr>
        <w:t>Мероприятия муниципальной программы</w:t>
      </w:r>
    </w:p>
    <w:p w:rsidR="007C2F75" w:rsidRDefault="007C2F75" w:rsidP="007C2F75">
      <w:pPr>
        <w:rPr>
          <w:sz w:val="16"/>
          <w:szCs w:val="16"/>
        </w:rPr>
      </w:pPr>
    </w:p>
    <w:tbl>
      <w:tblPr>
        <w:tblW w:w="5000" w:type="pct"/>
        <w:jc w:val="center"/>
        <w:tblLayout w:type="fixed"/>
        <w:tblCellMar>
          <w:top w:w="75" w:type="dxa"/>
          <w:left w:w="0" w:type="dxa"/>
          <w:bottom w:w="75" w:type="dxa"/>
          <w:right w:w="0" w:type="dxa"/>
        </w:tblCellMar>
        <w:tblLook w:val="0000"/>
      </w:tblPr>
      <w:tblGrid>
        <w:gridCol w:w="610"/>
        <w:gridCol w:w="2166"/>
        <w:gridCol w:w="9"/>
        <w:gridCol w:w="31"/>
        <w:gridCol w:w="1275"/>
        <w:gridCol w:w="93"/>
        <w:gridCol w:w="929"/>
        <w:gridCol w:w="22"/>
        <w:gridCol w:w="1280"/>
        <w:gridCol w:w="1350"/>
        <w:gridCol w:w="15"/>
        <w:gridCol w:w="12"/>
        <w:gridCol w:w="614"/>
        <w:gridCol w:w="7"/>
        <w:gridCol w:w="20"/>
        <w:gridCol w:w="553"/>
        <w:gridCol w:w="47"/>
        <w:gridCol w:w="26"/>
        <w:gridCol w:w="546"/>
        <w:gridCol w:w="17"/>
        <w:gridCol w:w="55"/>
        <w:gridCol w:w="359"/>
        <w:gridCol w:w="9"/>
        <w:gridCol w:w="53"/>
        <w:gridCol w:w="532"/>
      </w:tblGrid>
      <w:tr w:rsidR="007C2F75" w:rsidRPr="00874B69" w:rsidTr="007C2F75">
        <w:trPr>
          <w:jc w:val="center"/>
        </w:trPr>
        <w:tc>
          <w:tcPr>
            <w:tcW w:w="8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N п/п</w:t>
            </w:r>
          </w:p>
        </w:tc>
        <w:tc>
          <w:tcPr>
            <w:tcW w:w="31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Наименование мероприятия</w:t>
            </w:r>
          </w:p>
        </w:tc>
        <w:tc>
          <w:tcPr>
            <w:tcW w:w="18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Исполнитель меропри</w:t>
            </w:r>
            <w:r w:rsidRPr="00874B69">
              <w:rPr>
                <w:sz w:val="16"/>
                <w:szCs w:val="16"/>
              </w:rPr>
              <w:t>я</w:t>
            </w:r>
            <w:r w:rsidRPr="00874B69">
              <w:rPr>
                <w:sz w:val="16"/>
                <w:szCs w:val="16"/>
              </w:rPr>
              <w:t>тия</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Срок реал</w:t>
            </w:r>
            <w:r w:rsidRPr="00874B69">
              <w:rPr>
                <w:sz w:val="16"/>
                <w:szCs w:val="16"/>
              </w:rPr>
              <w:t>и</w:t>
            </w:r>
            <w:r w:rsidRPr="00874B69">
              <w:rPr>
                <w:sz w:val="16"/>
                <w:szCs w:val="16"/>
              </w:rPr>
              <w:t>зации</w:t>
            </w:r>
          </w:p>
        </w:tc>
        <w:tc>
          <w:tcPr>
            <w:tcW w:w="18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Целевой показ</w:t>
            </w:r>
            <w:r w:rsidRPr="00874B69">
              <w:rPr>
                <w:sz w:val="16"/>
                <w:szCs w:val="16"/>
              </w:rPr>
              <w:t>а</w:t>
            </w:r>
            <w:r w:rsidRPr="00874B69">
              <w:rPr>
                <w:sz w:val="16"/>
                <w:szCs w:val="16"/>
              </w:rPr>
              <w:t>тель (номер целевого пок</w:t>
            </w:r>
            <w:r w:rsidRPr="00874B69">
              <w:rPr>
                <w:sz w:val="16"/>
                <w:szCs w:val="16"/>
              </w:rPr>
              <w:t>а</w:t>
            </w:r>
            <w:r w:rsidRPr="00874B69">
              <w:rPr>
                <w:sz w:val="16"/>
                <w:szCs w:val="16"/>
              </w:rPr>
              <w:t>зателя из па</w:t>
            </w:r>
            <w:r w:rsidRPr="00874B69">
              <w:rPr>
                <w:sz w:val="16"/>
                <w:szCs w:val="16"/>
              </w:rPr>
              <w:t>с</w:t>
            </w:r>
            <w:r w:rsidRPr="00874B69">
              <w:rPr>
                <w:sz w:val="16"/>
                <w:szCs w:val="16"/>
              </w:rPr>
              <w:t>порта муниц</w:t>
            </w:r>
            <w:r w:rsidRPr="00874B69">
              <w:rPr>
                <w:sz w:val="16"/>
                <w:szCs w:val="16"/>
              </w:rPr>
              <w:t>и</w:t>
            </w:r>
            <w:r w:rsidRPr="00874B69">
              <w:rPr>
                <w:sz w:val="16"/>
                <w:szCs w:val="16"/>
              </w:rPr>
              <w:t>пальной пр</w:t>
            </w:r>
            <w:r w:rsidRPr="00874B69">
              <w:rPr>
                <w:sz w:val="16"/>
                <w:szCs w:val="16"/>
              </w:rPr>
              <w:t>о</w:t>
            </w:r>
            <w:r w:rsidRPr="00874B69">
              <w:rPr>
                <w:sz w:val="16"/>
                <w:szCs w:val="16"/>
              </w:rPr>
              <w:t>граммы)</w:t>
            </w:r>
          </w:p>
        </w:tc>
        <w:tc>
          <w:tcPr>
            <w:tcW w:w="198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Источник фина</w:t>
            </w:r>
            <w:r w:rsidRPr="00874B69">
              <w:rPr>
                <w:sz w:val="16"/>
                <w:szCs w:val="16"/>
              </w:rPr>
              <w:t>н</w:t>
            </w:r>
            <w:r w:rsidRPr="00874B69">
              <w:rPr>
                <w:sz w:val="16"/>
                <w:szCs w:val="16"/>
              </w:rPr>
              <w:t>сиров</w:t>
            </w:r>
            <w:r w:rsidRPr="00874B69">
              <w:rPr>
                <w:sz w:val="16"/>
                <w:szCs w:val="16"/>
              </w:rPr>
              <w:t>а</w:t>
            </w:r>
            <w:r w:rsidRPr="00874B69">
              <w:rPr>
                <w:sz w:val="16"/>
                <w:szCs w:val="16"/>
              </w:rPr>
              <w:t>ния</w:t>
            </w:r>
          </w:p>
        </w:tc>
        <w:tc>
          <w:tcPr>
            <w:tcW w:w="396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Объем финансирования по годам (тыс. рублей)</w:t>
            </w:r>
          </w:p>
        </w:tc>
      </w:tr>
      <w:tr w:rsidR="007C2F75" w:rsidRPr="00874B69" w:rsidTr="007C2F75">
        <w:trPr>
          <w:jc w:val="center"/>
        </w:trPr>
        <w:tc>
          <w:tcPr>
            <w:tcW w:w="8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31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18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144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18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2023</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2024</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2025</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2026</w:t>
            </w:r>
          </w:p>
        </w:tc>
      </w:tr>
      <w:tr w:rsidR="007C2F75" w:rsidRPr="00874B69" w:rsidTr="007C2F75">
        <w:trPr>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w:t>
            </w:r>
          </w:p>
        </w:tc>
        <w:tc>
          <w:tcPr>
            <w:tcW w:w="18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3</w:t>
            </w:r>
          </w:p>
        </w:tc>
        <w:tc>
          <w:tcPr>
            <w:tcW w:w="14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6</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9</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10</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11</w:t>
            </w:r>
          </w:p>
        </w:tc>
      </w:tr>
      <w:tr w:rsidR="007C2F75" w:rsidRPr="00874B69" w:rsidTr="007C2F75">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outlineLvl w:val="2"/>
              <w:rPr>
                <w:sz w:val="16"/>
                <w:szCs w:val="16"/>
              </w:rPr>
            </w:pPr>
            <w:r w:rsidRPr="00874B69">
              <w:rPr>
                <w:sz w:val="16"/>
                <w:szCs w:val="16"/>
              </w:rPr>
              <w:t>1.</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r w:rsidRPr="00874B69">
              <w:rPr>
                <w:b/>
                <w:sz w:val="16"/>
                <w:szCs w:val="16"/>
              </w:rPr>
              <w:t>Задача 1. Озеленение территории сельского поселения</w:t>
            </w:r>
            <w:r w:rsidRPr="00874B69">
              <w:rPr>
                <w:sz w:val="16"/>
                <w:szCs w:val="16"/>
              </w:rPr>
              <w:t xml:space="preserve"> </w:t>
            </w:r>
          </w:p>
        </w:tc>
      </w:tr>
      <w:tr w:rsidR="007C2F75" w:rsidRPr="00874B69" w:rsidTr="007C2F75">
        <w:trPr>
          <w:trHeight w:val="56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Cell"/>
              <w:rPr>
                <w:rFonts w:ascii="Times New Roman" w:hAnsi="Times New Roman" w:cs="Times New Roman"/>
                <w:sz w:val="16"/>
                <w:szCs w:val="16"/>
              </w:rPr>
            </w:pPr>
            <w:r w:rsidRPr="00874B69">
              <w:rPr>
                <w:rFonts w:ascii="Times New Roman" w:hAnsi="Times New Roman" w:cs="Times New Roman"/>
                <w:sz w:val="16"/>
                <w:szCs w:val="16"/>
              </w:rPr>
              <w:t xml:space="preserve">Удаление старовозрастных </w:t>
            </w:r>
          </w:p>
          <w:p w:rsidR="007C2F75" w:rsidRPr="00874B69" w:rsidRDefault="007C2F75" w:rsidP="009E0E7F">
            <w:pPr>
              <w:widowControl w:val="0"/>
              <w:autoSpaceDE w:val="0"/>
              <w:autoSpaceDN w:val="0"/>
              <w:adjustRightInd w:val="0"/>
              <w:jc w:val="both"/>
              <w:rPr>
                <w:sz w:val="16"/>
                <w:szCs w:val="16"/>
              </w:rPr>
            </w:pPr>
            <w:r w:rsidRPr="00874B69">
              <w:rPr>
                <w:sz w:val="16"/>
                <w:szCs w:val="16"/>
              </w:rPr>
              <w:t>зеленых насаждений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1.1.1.</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100,0</w:t>
            </w:r>
          </w:p>
          <w:p w:rsidR="007C2F75" w:rsidRPr="00874B69" w:rsidRDefault="007C2F75" w:rsidP="009E0E7F">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100,0</w:t>
            </w:r>
          </w:p>
          <w:p w:rsidR="007C2F75" w:rsidRPr="00874B69" w:rsidRDefault="007C2F75" w:rsidP="009E0E7F">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100,0</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r>
      <w:tr w:rsidR="007C2F75" w:rsidRPr="00874B69" w:rsidTr="007C2F75">
        <w:trPr>
          <w:trHeight w:val="420"/>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Благоустройство сквера по ул. Кооперативная д.5, А</w:t>
            </w:r>
            <w:r w:rsidRPr="00874B69">
              <w:rPr>
                <w:sz w:val="16"/>
                <w:szCs w:val="16"/>
              </w:rPr>
              <w:t>л</w:t>
            </w:r>
            <w:r w:rsidRPr="00874B69">
              <w:rPr>
                <w:sz w:val="16"/>
                <w:szCs w:val="16"/>
              </w:rPr>
              <w:t>леи Победы и Сквера Пам</w:t>
            </w:r>
            <w:r w:rsidRPr="00874B69">
              <w:rPr>
                <w:sz w:val="16"/>
                <w:szCs w:val="16"/>
              </w:rPr>
              <w:t>я</w:t>
            </w:r>
            <w:r w:rsidRPr="00874B69">
              <w:rPr>
                <w:sz w:val="16"/>
                <w:szCs w:val="16"/>
              </w:rPr>
              <w:t>ти по ул. Советов, уч 6б. (поливка, прополка клумб, покупка и посадка раст</w:t>
            </w:r>
            <w:r w:rsidRPr="00874B69">
              <w:rPr>
                <w:sz w:val="16"/>
                <w:szCs w:val="16"/>
              </w:rPr>
              <w:t>е</w:t>
            </w:r>
            <w:r w:rsidRPr="00874B69">
              <w:rPr>
                <w:sz w:val="16"/>
                <w:szCs w:val="16"/>
              </w:rPr>
              <w:t>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351"/>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outlineLvl w:val="2"/>
              <w:rPr>
                <w:sz w:val="16"/>
                <w:szCs w:val="16"/>
              </w:rPr>
            </w:pPr>
            <w:r w:rsidRPr="00874B69">
              <w:rPr>
                <w:sz w:val="16"/>
                <w:szCs w:val="16"/>
              </w:rPr>
              <w:t>2</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b/>
                <w:bCs/>
                <w:iCs/>
                <w:color w:val="000000"/>
                <w:sz w:val="16"/>
                <w:szCs w:val="16"/>
              </w:rPr>
            </w:pPr>
            <w:r w:rsidRPr="00874B69">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7C2F75" w:rsidRPr="00874B69" w:rsidRDefault="007C2F75" w:rsidP="009E0E7F">
            <w:pPr>
              <w:widowControl w:val="0"/>
              <w:autoSpaceDE w:val="0"/>
              <w:autoSpaceDN w:val="0"/>
              <w:adjustRightInd w:val="0"/>
              <w:rPr>
                <w:bCs/>
                <w:iCs/>
                <w:color w:val="000000"/>
                <w:sz w:val="16"/>
                <w:szCs w:val="16"/>
              </w:rPr>
            </w:pPr>
          </w:p>
          <w:p w:rsidR="007C2F75" w:rsidRPr="00874B69" w:rsidRDefault="007C2F75" w:rsidP="009E0E7F">
            <w:pPr>
              <w:widowControl w:val="0"/>
              <w:autoSpaceDE w:val="0"/>
              <w:autoSpaceDN w:val="0"/>
              <w:adjustRightInd w:val="0"/>
              <w:rPr>
                <w:bCs/>
                <w:iCs/>
                <w:color w:val="000000"/>
                <w:sz w:val="16"/>
                <w:szCs w:val="16"/>
              </w:rPr>
            </w:pPr>
          </w:p>
        </w:tc>
      </w:tr>
      <w:tr w:rsidR="007C2F75" w:rsidRPr="00874B69" w:rsidTr="007C2F75">
        <w:trPr>
          <w:trHeight w:val="61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outlineLvl w:val="2"/>
              <w:rPr>
                <w:sz w:val="16"/>
                <w:szCs w:val="16"/>
              </w:rPr>
            </w:pPr>
            <w:r w:rsidRPr="00874B69">
              <w:rPr>
                <w:sz w:val="16"/>
                <w:szCs w:val="16"/>
              </w:rPr>
              <w:t>2.1.</w:t>
            </w:r>
          </w:p>
          <w:p w:rsidR="007C2F75" w:rsidRPr="00874B69" w:rsidRDefault="007C2F75" w:rsidP="009E0E7F">
            <w:pPr>
              <w:widowControl w:val="0"/>
              <w:autoSpaceDE w:val="0"/>
              <w:autoSpaceDN w:val="0"/>
              <w:adjustRightInd w:val="0"/>
              <w:outlineLvl w:val="2"/>
              <w:rPr>
                <w:sz w:val="16"/>
                <w:szCs w:val="16"/>
              </w:rPr>
            </w:pPr>
          </w:p>
          <w:p w:rsidR="007C2F75" w:rsidRPr="00874B69" w:rsidRDefault="007C2F75" w:rsidP="009E0E7F">
            <w:pPr>
              <w:widowControl w:val="0"/>
              <w:autoSpaceDE w:val="0"/>
              <w:autoSpaceDN w:val="0"/>
              <w:adjustRightInd w:val="0"/>
              <w:outlineLvl w:val="2"/>
              <w:rPr>
                <w:sz w:val="16"/>
                <w:szCs w:val="16"/>
              </w:rPr>
            </w:pP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Normal"/>
              <w:widowControl/>
              <w:ind w:firstLine="0"/>
              <w:rPr>
                <w:rFonts w:ascii="Times New Roman" w:hAnsi="Times New Roman" w:cs="Times New Roman"/>
                <w:sz w:val="16"/>
                <w:szCs w:val="16"/>
              </w:rPr>
            </w:pPr>
            <w:r w:rsidRPr="00874B69">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3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bCs/>
                <w:iCs/>
                <w:color w:val="000000"/>
                <w:sz w:val="16"/>
                <w:szCs w:val="16"/>
              </w:rPr>
            </w:pPr>
            <w:r w:rsidRPr="00874B69">
              <w:rPr>
                <w:sz w:val="16"/>
                <w:szCs w:val="16"/>
              </w:rPr>
              <w:t xml:space="preserve"> сельского посел</w:t>
            </w:r>
            <w:r w:rsidRPr="00874B69">
              <w:rPr>
                <w:sz w:val="16"/>
                <w:szCs w:val="16"/>
              </w:rPr>
              <w:t>е</w:t>
            </w:r>
            <w:r w:rsidRPr="00874B69">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5,0</w:t>
            </w:r>
          </w:p>
        </w:tc>
        <w:tc>
          <w:tcPr>
            <w:tcW w:w="781"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5,0</w:t>
            </w:r>
          </w:p>
        </w:tc>
        <w:tc>
          <w:tcPr>
            <w:tcW w:w="630"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r>
      <w:tr w:rsidR="007C2F75" w:rsidRPr="00874B69" w:rsidTr="007C2F75">
        <w:trPr>
          <w:trHeight w:val="58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outlineLvl w:val="2"/>
              <w:rPr>
                <w:sz w:val="16"/>
                <w:szCs w:val="16"/>
              </w:rPr>
            </w:pPr>
            <w:r w:rsidRPr="00874B69">
              <w:rPr>
                <w:sz w:val="16"/>
                <w:szCs w:val="16"/>
              </w:rPr>
              <w:t>2.2.</w:t>
            </w: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Normal"/>
              <w:ind w:firstLine="0"/>
              <w:rPr>
                <w:rFonts w:ascii="Times New Roman" w:hAnsi="Times New Roman" w:cs="Times New Roman"/>
                <w:sz w:val="16"/>
                <w:szCs w:val="16"/>
              </w:rPr>
            </w:pPr>
            <w:r w:rsidRPr="00874B69">
              <w:rPr>
                <w:rFonts w:ascii="Times New Roman" w:hAnsi="Times New Roman" w:cs="Times New Roman"/>
                <w:sz w:val="16"/>
                <w:szCs w:val="16"/>
              </w:rPr>
              <w:t>Спил аварийных деревьев на кладбищах Боровёнковского сельского поселения с п</w:t>
            </w:r>
            <w:r w:rsidRPr="00874B69">
              <w:rPr>
                <w:rFonts w:ascii="Times New Roman" w:hAnsi="Times New Roman" w:cs="Times New Roman"/>
                <w:sz w:val="16"/>
                <w:szCs w:val="16"/>
              </w:rPr>
              <w:t>о</w:t>
            </w:r>
            <w:r w:rsidRPr="00874B69">
              <w:rPr>
                <w:rFonts w:ascii="Times New Roman" w:hAnsi="Times New Roman" w:cs="Times New Roman"/>
                <w:sz w:val="16"/>
                <w:szCs w:val="16"/>
              </w:rPr>
              <w:t>следующим вывозом пор</w:t>
            </w:r>
            <w:r w:rsidRPr="00874B69">
              <w:rPr>
                <w:rFonts w:ascii="Times New Roman" w:hAnsi="Times New Roman" w:cs="Times New Roman"/>
                <w:sz w:val="16"/>
                <w:szCs w:val="16"/>
              </w:rPr>
              <w:t>у</w:t>
            </w:r>
            <w:r w:rsidRPr="00874B69">
              <w:rPr>
                <w:rFonts w:ascii="Times New Roman" w:hAnsi="Times New Roman" w:cs="Times New Roman"/>
                <w:sz w:val="16"/>
                <w:szCs w:val="16"/>
              </w:rPr>
              <w:t>бочных оста</w:t>
            </w:r>
            <w:r w:rsidRPr="00874B69">
              <w:rPr>
                <w:rFonts w:ascii="Times New Roman" w:hAnsi="Times New Roman" w:cs="Times New Roman"/>
                <w:sz w:val="16"/>
                <w:szCs w:val="16"/>
              </w:rPr>
              <w:t>т</w:t>
            </w:r>
            <w:r w:rsidRPr="00874B69">
              <w:rPr>
                <w:rFonts w:ascii="Times New Roman" w:hAnsi="Times New Roman" w:cs="Times New Roman"/>
                <w:sz w:val="16"/>
                <w:szCs w:val="16"/>
              </w:rPr>
              <w:t>ков</w:t>
            </w:r>
          </w:p>
        </w:tc>
        <w:tc>
          <w:tcPr>
            <w:tcW w:w="2025"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bCs/>
                <w:iCs/>
                <w:color w:val="000000"/>
                <w:sz w:val="16"/>
                <w:szCs w:val="16"/>
              </w:rPr>
            </w:pPr>
            <w:r w:rsidRPr="00874B69">
              <w:rPr>
                <w:sz w:val="16"/>
                <w:szCs w:val="16"/>
              </w:rPr>
              <w:t>сельского посел</w:t>
            </w:r>
            <w:r w:rsidRPr="00874B69">
              <w:rPr>
                <w:sz w:val="16"/>
                <w:szCs w:val="16"/>
              </w:rPr>
              <w:t>е</w:t>
            </w:r>
            <w:r w:rsidRPr="00874B69">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50,0</w:t>
            </w:r>
          </w:p>
        </w:tc>
        <w:tc>
          <w:tcPr>
            <w:tcW w:w="781"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30,0</w:t>
            </w:r>
          </w:p>
        </w:tc>
        <w:tc>
          <w:tcPr>
            <w:tcW w:w="840"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30,0</w:t>
            </w:r>
          </w:p>
        </w:tc>
        <w:tc>
          <w:tcPr>
            <w:tcW w:w="630"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r>
      <w:tr w:rsidR="007C2F75" w:rsidRPr="00874B69" w:rsidTr="007C2F75">
        <w:trPr>
          <w:trHeight w:val="765"/>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outlineLvl w:val="2"/>
              <w:rPr>
                <w:sz w:val="16"/>
                <w:szCs w:val="16"/>
              </w:rPr>
            </w:pPr>
            <w:r w:rsidRPr="00874B69">
              <w:rPr>
                <w:sz w:val="16"/>
                <w:szCs w:val="16"/>
              </w:rPr>
              <w:t>2.3.</w:t>
            </w:r>
          </w:p>
        </w:tc>
        <w:tc>
          <w:tcPr>
            <w:tcW w:w="3174" w:type="dxa"/>
            <w:tcBorders>
              <w:top w:val="single" w:sz="4" w:space="0" w:color="auto"/>
              <w:left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Normal"/>
              <w:ind w:firstLine="0"/>
              <w:rPr>
                <w:rFonts w:ascii="Times New Roman" w:hAnsi="Times New Roman" w:cs="Times New Roman"/>
                <w:sz w:val="16"/>
                <w:szCs w:val="16"/>
              </w:rPr>
            </w:pPr>
            <w:r w:rsidRPr="00874B69">
              <w:rPr>
                <w:rFonts w:ascii="Times New Roman" w:hAnsi="Times New Roman" w:cs="Times New Roman"/>
                <w:sz w:val="16"/>
                <w:szCs w:val="16"/>
              </w:rPr>
              <w:t>Уборка несанкционирова</w:t>
            </w:r>
            <w:r w:rsidRPr="00874B69">
              <w:rPr>
                <w:rFonts w:ascii="Times New Roman" w:hAnsi="Times New Roman" w:cs="Times New Roman"/>
                <w:sz w:val="16"/>
                <w:szCs w:val="16"/>
              </w:rPr>
              <w:t>н</w:t>
            </w:r>
            <w:r w:rsidRPr="00874B69">
              <w:rPr>
                <w:rFonts w:ascii="Times New Roman" w:hAnsi="Times New Roman" w:cs="Times New Roman"/>
                <w:sz w:val="16"/>
                <w:szCs w:val="16"/>
              </w:rPr>
              <w:t xml:space="preserve">ных свалок, вывоз ТБО </w:t>
            </w:r>
          </w:p>
        </w:tc>
        <w:tc>
          <w:tcPr>
            <w:tcW w:w="2025" w:type="dxa"/>
            <w:gridSpan w:val="4"/>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38" w:type="dxa"/>
            <w:gridSpan w:val="2"/>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2022-2024годы</w:t>
            </w:r>
          </w:p>
        </w:tc>
        <w:tc>
          <w:tcPr>
            <w:tcW w:w="1843" w:type="dxa"/>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1.2.1</w:t>
            </w:r>
          </w:p>
        </w:tc>
        <w:tc>
          <w:tcPr>
            <w:tcW w:w="1951" w:type="dxa"/>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bCs/>
                <w:iCs/>
                <w:color w:val="000000"/>
                <w:sz w:val="16"/>
                <w:szCs w:val="16"/>
              </w:rPr>
            </w:pPr>
            <w:r w:rsidRPr="00874B69">
              <w:rPr>
                <w:sz w:val="16"/>
                <w:szCs w:val="16"/>
              </w:rPr>
              <w:t>сельского посел</w:t>
            </w:r>
            <w:r w:rsidRPr="00874B69">
              <w:rPr>
                <w:sz w:val="16"/>
                <w:szCs w:val="16"/>
              </w:rPr>
              <w:t>е</w:t>
            </w:r>
            <w:r w:rsidRPr="00874B69">
              <w:rPr>
                <w:sz w:val="16"/>
                <w:szCs w:val="16"/>
              </w:rPr>
              <w:t>ния</w:t>
            </w:r>
          </w:p>
        </w:tc>
        <w:tc>
          <w:tcPr>
            <w:tcW w:w="884" w:type="dxa"/>
            <w:gridSpan w:val="4"/>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24,0</w:t>
            </w:r>
          </w:p>
        </w:tc>
        <w:tc>
          <w:tcPr>
            <w:tcW w:w="781" w:type="dxa"/>
            <w:gridSpan w:val="2"/>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24,0</w:t>
            </w:r>
          </w:p>
        </w:tc>
        <w:tc>
          <w:tcPr>
            <w:tcW w:w="840" w:type="dxa"/>
            <w:gridSpan w:val="3"/>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19,77766</w:t>
            </w:r>
          </w:p>
        </w:tc>
        <w:tc>
          <w:tcPr>
            <w:tcW w:w="630" w:type="dxa"/>
            <w:gridSpan w:val="3"/>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c>
          <w:tcPr>
            <w:tcW w:w="868" w:type="dxa"/>
            <w:gridSpan w:val="3"/>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r>
      <w:tr w:rsidR="007C2F75" w:rsidRPr="00874B69" w:rsidTr="007C2F75">
        <w:trPr>
          <w:trHeight w:val="389"/>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outlineLvl w:val="2"/>
              <w:rPr>
                <w:sz w:val="16"/>
                <w:szCs w:val="16"/>
              </w:rPr>
            </w:pPr>
            <w:r w:rsidRPr="00874B69">
              <w:rPr>
                <w:sz w:val="16"/>
                <w:szCs w:val="16"/>
              </w:rPr>
              <w:t xml:space="preserve">  3.</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Cell"/>
              <w:rPr>
                <w:rFonts w:ascii="Times New Roman" w:hAnsi="Times New Roman" w:cs="Times New Roman"/>
                <w:b/>
                <w:sz w:val="16"/>
                <w:szCs w:val="16"/>
              </w:rPr>
            </w:pPr>
            <w:r w:rsidRPr="00874B69">
              <w:rPr>
                <w:rFonts w:ascii="Times New Roman" w:hAnsi="Times New Roman" w:cs="Times New Roman"/>
                <w:b/>
                <w:sz w:val="16"/>
                <w:szCs w:val="16"/>
              </w:rPr>
              <w:t>Задача 3.</w:t>
            </w:r>
            <w:r w:rsidRPr="00874B69">
              <w:rPr>
                <w:b/>
                <w:sz w:val="16"/>
                <w:szCs w:val="16"/>
              </w:rPr>
              <w:t xml:space="preserve"> </w:t>
            </w:r>
            <w:r w:rsidRPr="00874B69">
              <w:rPr>
                <w:rFonts w:ascii="Times New Roman" w:hAnsi="Times New Roman" w:cs="Times New Roman"/>
                <w:b/>
                <w:sz w:val="16"/>
                <w:szCs w:val="16"/>
              </w:rPr>
              <w:t>Восстановление (ремонт, реставрация, благоустройство, обустройство) воинских захоронений на территории Боровёнко</w:t>
            </w:r>
            <w:r w:rsidRPr="00874B69">
              <w:rPr>
                <w:rFonts w:ascii="Times New Roman" w:hAnsi="Times New Roman" w:cs="Times New Roman"/>
                <w:b/>
                <w:sz w:val="16"/>
                <w:szCs w:val="16"/>
              </w:rPr>
              <w:t>в</w:t>
            </w:r>
            <w:r w:rsidRPr="00874B69">
              <w:rPr>
                <w:rFonts w:ascii="Times New Roman" w:hAnsi="Times New Roman" w:cs="Times New Roman"/>
                <w:b/>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7C2F75" w:rsidRPr="00874B69" w:rsidRDefault="007C2F75" w:rsidP="009E0E7F">
            <w:pPr>
              <w:widowControl w:val="0"/>
              <w:autoSpaceDE w:val="0"/>
              <w:autoSpaceDN w:val="0"/>
              <w:adjustRightInd w:val="0"/>
              <w:rPr>
                <w:bCs/>
                <w:iCs/>
                <w:color w:val="000000"/>
                <w:sz w:val="16"/>
                <w:szCs w:val="16"/>
              </w:rPr>
            </w:pPr>
          </w:p>
        </w:tc>
      </w:tr>
      <w:tr w:rsidR="007C2F75" w:rsidRPr="00874B69" w:rsidTr="007C2F75">
        <w:trPr>
          <w:trHeight w:val="102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3.1.</w:t>
            </w:r>
          </w:p>
        </w:tc>
        <w:tc>
          <w:tcPr>
            <w:tcW w:w="322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Normal"/>
              <w:ind w:firstLine="0"/>
              <w:rPr>
                <w:rFonts w:ascii="Times New Roman" w:hAnsi="Times New Roman" w:cs="Times New Roman"/>
                <w:sz w:val="16"/>
                <w:szCs w:val="16"/>
              </w:rPr>
            </w:pPr>
            <w:r w:rsidRPr="00874B69">
              <w:rPr>
                <w:rFonts w:ascii="Times New Roman" w:hAnsi="Times New Roman"/>
                <w:sz w:val="16"/>
                <w:szCs w:val="16"/>
              </w:rPr>
              <w:t>Восстановление (ремонт, реставрация, благоустройс</w:t>
            </w:r>
            <w:r w:rsidRPr="00874B69">
              <w:rPr>
                <w:rFonts w:ascii="Times New Roman" w:hAnsi="Times New Roman"/>
                <w:sz w:val="16"/>
                <w:szCs w:val="16"/>
              </w:rPr>
              <w:t>т</w:t>
            </w:r>
            <w:r w:rsidRPr="00874B69">
              <w:rPr>
                <w:rFonts w:ascii="Times New Roman" w:hAnsi="Times New Roman"/>
                <w:sz w:val="16"/>
                <w:szCs w:val="16"/>
              </w:rPr>
              <w:t>во) воинских захоронений</w:t>
            </w:r>
          </w:p>
        </w:tc>
        <w:tc>
          <w:tcPr>
            <w:tcW w:w="1975" w:type="dxa"/>
            <w:gridSpan w:val="2"/>
            <w:vMerge w:val="restart"/>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Администрация </w:t>
            </w:r>
          </w:p>
        </w:tc>
        <w:tc>
          <w:tcPr>
            <w:tcW w:w="1338" w:type="dxa"/>
            <w:gridSpan w:val="2"/>
            <w:vMerge w:val="restart"/>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 годы</w:t>
            </w:r>
          </w:p>
        </w:tc>
        <w:tc>
          <w:tcPr>
            <w:tcW w:w="1843" w:type="dxa"/>
            <w:vMerge w:val="restart"/>
            <w:tcBorders>
              <w:top w:val="single" w:sz="4" w:space="0" w:color="auto"/>
              <w:left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sz w:val="16"/>
                <w:szCs w:val="16"/>
              </w:rPr>
            </w:pPr>
            <w:r w:rsidRPr="00874B69">
              <w:rPr>
                <w:sz w:val="16"/>
                <w:szCs w:val="16"/>
              </w:rPr>
              <w:t>сельского посел</w:t>
            </w:r>
            <w:r w:rsidRPr="00874B69">
              <w:rPr>
                <w:sz w:val="16"/>
                <w:szCs w:val="16"/>
              </w:rPr>
              <w:t>е</w:t>
            </w:r>
            <w:r w:rsidRPr="00874B69">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1,13137</w:t>
            </w:r>
          </w:p>
          <w:p w:rsidR="007C2F75" w:rsidRPr="00874B69" w:rsidRDefault="007C2F75" w:rsidP="009E0E7F">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5,63988</w:t>
            </w:r>
          </w:p>
          <w:p w:rsidR="007C2F75" w:rsidRPr="00874B69" w:rsidRDefault="007C2F75" w:rsidP="009E0E7F">
            <w:pPr>
              <w:widowControl w:val="0"/>
              <w:autoSpaceDE w:val="0"/>
              <w:autoSpaceDN w:val="0"/>
              <w:adjustRightInd w:val="0"/>
              <w:jc w:val="center"/>
              <w:rPr>
                <w:sz w:val="16"/>
                <w:szCs w:val="16"/>
              </w:rPr>
            </w:pPr>
          </w:p>
        </w:tc>
        <w:tc>
          <w:tcPr>
            <w:tcW w:w="796"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4,22234</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bCs/>
                <w:iCs/>
                <w:color w:val="000000"/>
                <w:sz w:val="16"/>
                <w:szCs w:val="16"/>
              </w:rPr>
              <w:t>-</w:t>
            </w:r>
          </w:p>
        </w:tc>
      </w:tr>
      <w:tr w:rsidR="007C2F75" w:rsidRPr="00874B69" w:rsidTr="007C2F75">
        <w:trPr>
          <w:trHeight w:val="405"/>
          <w:jc w:val="center"/>
        </w:trPr>
        <w:tc>
          <w:tcPr>
            <w:tcW w:w="826" w:type="dxa"/>
            <w:vMerge/>
            <w:tcBorders>
              <w:left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tc>
        <w:tc>
          <w:tcPr>
            <w:tcW w:w="3224" w:type="dxa"/>
            <w:gridSpan w:val="3"/>
            <w:vMerge/>
            <w:tcBorders>
              <w:left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Cell"/>
              <w:rPr>
                <w:rFonts w:ascii="Times New Roman" w:hAnsi="Times New Roman" w:cs="Times New Roman"/>
                <w:sz w:val="16"/>
                <w:szCs w:val="16"/>
              </w:rPr>
            </w:pPr>
          </w:p>
        </w:tc>
        <w:tc>
          <w:tcPr>
            <w:tcW w:w="1975" w:type="dxa"/>
            <w:gridSpan w:val="2"/>
            <w:vMerge/>
            <w:tcBorders>
              <w:left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338" w:type="dxa"/>
            <w:gridSpan w:val="2"/>
            <w:vMerge/>
            <w:tcBorders>
              <w:left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843" w:type="dxa"/>
            <w:vMerge/>
            <w:tcBorders>
              <w:left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Областной бюджет</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30,95222</w:t>
            </w:r>
          </w:p>
        </w:tc>
        <w:tc>
          <w:tcPr>
            <w:tcW w:w="851"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154,29649</w:t>
            </w:r>
          </w:p>
        </w:tc>
        <w:tc>
          <w:tcPr>
            <w:tcW w:w="796"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115,51526</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r>
      <w:tr w:rsidR="007C2F75" w:rsidRPr="00874B69" w:rsidTr="007C2F75">
        <w:trPr>
          <w:trHeight w:val="20"/>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tc>
        <w:tc>
          <w:tcPr>
            <w:tcW w:w="322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Cell"/>
              <w:rPr>
                <w:rFonts w:ascii="Times New Roman" w:hAnsi="Times New Roman" w:cs="Times New Roman"/>
                <w:sz w:val="16"/>
                <w:szCs w:val="16"/>
              </w:rPr>
            </w:pPr>
          </w:p>
        </w:tc>
        <w:tc>
          <w:tcPr>
            <w:tcW w:w="1975" w:type="dxa"/>
            <w:gridSpan w:val="2"/>
            <w:vMerge/>
            <w:tcBorders>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338" w:type="dxa"/>
            <w:gridSpan w:val="2"/>
            <w:vMerge/>
            <w:tcBorders>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843" w:type="dxa"/>
            <w:vMerge/>
            <w:tcBorders>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Федеральный бюджет</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136,77741</w:t>
            </w:r>
          </w:p>
          <w:p w:rsidR="007C2F75" w:rsidRPr="00874B69" w:rsidRDefault="007C2F75" w:rsidP="009E0E7F">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681,83572</w:t>
            </w:r>
          </w:p>
        </w:tc>
        <w:tc>
          <w:tcPr>
            <w:tcW w:w="796"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510,46159</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r w:rsidRPr="00874B69">
              <w:rPr>
                <w:bCs/>
                <w:iCs/>
                <w:color w:val="000000"/>
                <w:sz w:val="16"/>
                <w:szCs w:val="16"/>
              </w:rPr>
              <w:t>-</w:t>
            </w:r>
          </w:p>
        </w:tc>
      </w:tr>
      <w:tr w:rsidR="007C2F75" w:rsidRPr="00874B69" w:rsidTr="007C2F75">
        <w:trPr>
          <w:trHeight w:val="27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3.2.</w:t>
            </w:r>
          </w:p>
        </w:tc>
        <w:tc>
          <w:tcPr>
            <w:tcW w:w="322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pStyle w:val="ConsPlusNormal"/>
              <w:ind w:firstLine="0"/>
              <w:rPr>
                <w:rFonts w:ascii="Times New Roman" w:hAnsi="Times New Roman" w:cs="Times New Roman"/>
                <w:sz w:val="16"/>
                <w:szCs w:val="16"/>
              </w:rPr>
            </w:pPr>
            <w:r w:rsidRPr="00874B69">
              <w:rPr>
                <w:rFonts w:ascii="Times New Roman" w:hAnsi="Times New Roman" w:cs="Times New Roman"/>
                <w:sz w:val="16"/>
                <w:szCs w:val="16"/>
              </w:rPr>
              <w:t>Иные мероприятия  по вои</w:t>
            </w:r>
            <w:r w:rsidRPr="00874B69">
              <w:rPr>
                <w:rFonts w:ascii="Times New Roman" w:hAnsi="Times New Roman" w:cs="Times New Roman"/>
                <w:sz w:val="16"/>
                <w:szCs w:val="16"/>
              </w:rPr>
              <w:t>н</w:t>
            </w:r>
            <w:r w:rsidRPr="00874B69">
              <w:rPr>
                <w:rFonts w:ascii="Times New Roman" w:hAnsi="Times New Roman" w:cs="Times New Roman"/>
                <w:sz w:val="16"/>
                <w:szCs w:val="16"/>
              </w:rPr>
              <w:t>ским захоронениям (прове</w:t>
            </w:r>
            <w:r w:rsidRPr="00874B69">
              <w:rPr>
                <w:rFonts w:ascii="Times New Roman" w:hAnsi="Times New Roman" w:cs="Times New Roman"/>
                <w:sz w:val="16"/>
                <w:szCs w:val="16"/>
              </w:rPr>
              <w:t>р</w:t>
            </w:r>
            <w:r w:rsidRPr="00874B69">
              <w:rPr>
                <w:rFonts w:ascii="Times New Roman" w:hAnsi="Times New Roman" w:cs="Times New Roman"/>
                <w:sz w:val="16"/>
                <w:szCs w:val="16"/>
              </w:rPr>
              <w:t>ка проектно-сметной док</w:t>
            </w:r>
            <w:r w:rsidRPr="00874B69">
              <w:rPr>
                <w:rFonts w:ascii="Times New Roman" w:hAnsi="Times New Roman" w:cs="Times New Roman"/>
                <w:sz w:val="16"/>
                <w:szCs w:val="16"/>
              </w:rPr>
              <w:t>у</w:t>
            </w:r>
            <w:r w:rsidRPr="00874B69">
              <w:rPr>
                <w:rFonts w:ascii="Times New Roman" w:hAnsi="Times New Roman" w:cs="Times New Roman"/>
                <w:sz w:val="16"/>
                <w:szCs w:val="16"/>
              </w:rPr>
              <w:t xml:space="preserve">ментации и др.) </w:t>
            </w:r>
          </w:p>
        </w:tc>
        <w:tc>
          <w:tcPr>
            <w:tcW w:w="1975"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w:t>
            </w:r>
          </w:p>
          <w:p w:rsidR="007C2F75" w:rsidRPr="00874B69" w:rsidRDefault="007C2F75" w:rsidP="009E0E7F">
            <w:pPr>
              <w:widowControl w:val="0"/>
              <w:autoSpaceDE w:val="0"/>
              <w:autoSpaceDN w:val="0"/>
              <w:adjustRightInd w:val="0"/>
              <w:jc w:val="center"/>
              <w:rPr>
                <w:sz w:val="16"/>
                <w:szCs w:val="16"/>
              </w:rPr>
            </w:pPr>
            <w:r w:rsidRPr="00874B69">
              <w:rPr>
                <w:sz w:val="16"/>
                <w:szCs w:val="16"/>
              </w:rPr>
              <w:t>сельского посел</w:t>
            </w:r>
            <w:r w:rsidRPr="00874B69">
              <w:rPr>
                <w:sz w:val="16"/>
                <w:szCs w:val="16"/>
              </w:rPr>
              <w:t>е</w:t>
            </w:r>
            <w:r w:rsidRPr="00874B69">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33,86863</w:t>
            </w:r>
          </w:p>
        </w:tc>
        <w:tc>
          <w:tcPr>
            <w:tcW w:w="851" w:type="dxa"/>
            <w:gridSpan w:val="4"/>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24,86012</w:t>
            </w:r>
          </w:p>
        </w:tc>
        <w:tc>
          <w:tcPr>
            <w:tcW w:w="796"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bCs/>
                <w:iCs/>
                <w:color w:val="000000"/>
                <w:sz w:val="16"/>
                <w:szCs w:val="16"/>
              </w:rPr>
            </w:pPr>
          </w:p>
        </w:tc>
      </w:tr>
      <w:tr w:rsidR="007C2F75" w:rsidRPr="00874B69" w:rsidTr="007C2F75">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outlineLvl w:val="2"/>
              <w:rPr>
                <w:sz w:val="16"/>
                <w:szCs w:val="16"/>
              </w:rPr>
            </w:pPr>
            <w:r w:rsidRPr="00874B69">
              <w:rPr>
                <w:sz w:val="16"/>
                <w:szCs w:val="16"/>
              </w:rPr>
              <w:lastRenderedPageBreak/>
              <w:t>4.</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b/>
                <w:sz w:val="16"/>
                <w:szCs w:val="16"/>
              </w:rPr>
            </w:pPr>
            <w:r w:rsidRPr="00874B69">
              <w:rPr>
                <w:b/>
                <w:sz w:val="16"/>
                <w:szCs w:val="16"/>
              </w:rPr>
              <w:t>Задача 4. Проведение прочих мероприятий комплексного благоустройства территории поселения</w:t>
            </w:r>
          </w:p>
        </w:tc>
      </w:tr>
      <w:tr w:rsidR="007C2F75" w:rsidRPr="00874B69" w:rsidTr="007C2F75">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Работы по благоустройству территорий сельского пос</w:t>
            </w:r>
            <w:r w:rsidRPr="00874B69">
              <w:rPr>
                <w:sz w:val="16"/>
                <w:szCs w:val="16"/>
              </w:rPr>
              <w:t>е</w:t>
            </w:r>
            <w:r w:rsidRPr="00874B69">
              <w:rPr>
                <w:sz w:val="16"/>
                <w:szCs w:val="16"/>
              </w:rPr>
              <w:t>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1.4.1</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11,0</w:t>
            </w:r>
          </w:p>
          <w:p w:rsidR="007C2F75" w:rsidRPr="00874B69" w:rsidRDefault="007C2F75" w:rsidP="009E0E7F">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p w:rsidR="007C2F75" w:rsidRPr="00874B69" w:rsidRDefault="007C2F75" w:rsidP="009E0E7F">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r>
      <w:tr w:rsidR="007C2F75" w:rsidRPr="00874B69" w:rsidTr="007C2F75">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Удаление Борщевика С</w:t>
            </w:r>
            <w:r w:rsidRPr="00874B69">
              <w:rPr>
                <w:sz w:val="16"/>
                <w:szCs w:val="16"/>
              </w:rPr>
              <w:t>о</w:t>
            </w:r>
            <w:r w:rsidRPr="00874B69">
              <w:rPr>
                <w:sz w:val="16"/>
                <w:szCs w:val="16"/>
              </w:rPr>
              <w:t xml:space="preserve">сновского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79,0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80,0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80,0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4.3.</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r w:rsidRPr="00874B69">
              <w:rPr>
                <w:sz w:val="16"/>
                <w:szCs w:val="16"/>
              </w:rPr>
              <w:t>Скос травы в общественных местах поселка (включая Аллею Победы, Сквер Пам</w:t>
            </w:r>
            <w:r w:rsidRPr="00874B69">
              <w:rPr>
                <w:sz w:val="16"/>
                <w:szCs w:val="16"/>
              </w:rPr>
              <w:t>я</w:t>
            </w:r>
            <w:r w:rsidRPr="00874B69">
              <w:rPr>
                <w:sz w:val="16"/>
                <w:szCs w:val="16"/>
              </w:rPr>
              <w:t xml:space="preserve">ти)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1.4.3</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25,0</w:t>
            </w:r>
          </w:p>
          <w:p w:rsidR="007C2F75" w:rsidRPr="00874B69" w:rsidRDefault="007C2F75" w:rsidP="009E0E7F">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25,0</w:t>
            </w:r>
          </w:p>
          <w:p w:rsidR="007C2F75" w:rsidRPr="00874B69" w:rsidRDefault="007C2F75" w:rsidP="009E0E7F">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25,0</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r>
      <w:tr w:rsidR="007C2F75" w:rsidRPr="00874B69" w:rsidTr="007C2F75">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Ручная уборка улиц, троту</w:t>
            </w:r>
            <w:r w:rsidRPr="00874B69">
              <w:rPr>
                <w:sz w:val="16"/>
                <w:szCs w:val="16"/>
              </w:rPr>
              <w:t>а</w:t>
            </w:r>
            <w:r w:rsidRPr="00874B69">
              <w:rPr>
                <w:sz w:val="16"/>
                <w:szCs w:val="16"/>
              </w:rPr>
              <w:t>ров (включая Аллею Поб</w:t>
            </w:r>
            <w:r w:rsidRPr="00874B69">
              <w:rPr>
                <w:sz w:val="16"/>
                <w:szCs w:val="16"/>
              </w:rPr>
              <w:t>е</w:t>
            </w:r>
            <w:r w:rsidRPr="00874B69">
              <w:rPr>
                <w:sz w:val="16"/>
                <w:szCs w:val="16"/>
              </w:rPr>
              <w:t xml:space="preserve">ды, Сквер Памяти и сквер по ул.Кооперативная д.5)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r w:rsidRPr="00874B69">
              <w:rPr>
                <w:sz w:val="16"/>
                <w:szCs w:val="16"/>
              </w:rPr>
              <w:t>Чистка от снега Аллеи П</w:t>
            </w:r>
            <w:r w:rsidRPr="00874B69">
              <w:rPr>
                <w:sz w:val="16"/>
                <w:szCs w:val="16"/>
              </w:rPr>
              <w:t>о</w:t>
            </w:r>
            <w:r w:rsidRPr="00874B69">
              <w:rPr>
                <w:sz w:val="16"/>
                <w:szCs w:val="16"/>
              </w:rPr>
              <w:t>беды, Сквера Памяти и скв</w:t>
            </w:r>
            <w:r w:rsidRPr="00874B69">
              <w:rPr>
                <w:sz w:val="16"/>
                <w:szCs w:val="16"/>
              </w:rPr>
              <w:t>е</w:t>
            </w:r>
            <w:r w:rsidRPr="00874B69">
              <w:rPr>
                <w:sz w:val="16"/>
                <w:szCs w:val="16"/>
              </w:rPr>
              <w:t>ра по ул.Кооперативная д.5</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1.4.5</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p w:rsidR="007C2F75" w:rsidRPr="00874B69" w:rsidRDefault="007C2F75" w:rsidP="009E0E7F">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p w:rsidR="007C2F75" w:rsidRPr="00874B69" w:rsidRDefault="007C2F75" w:rsidP="009E0E7F">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20,0</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r>
      <w:tr w:rsidR="007C2F75" w:rsidRPr="00874B69" w:rsidTr="007C2F75">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4.6.</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Ремонт детского игрового оборудования по мере тр</w:t>
            </w:r>
            <w:r w:rsidRPr="00874B69">
              <w:rPr>
                <w:sz w:val="16"/>
                <w:szCs w:val="16"/>
              </w:rPr>
              <w:t>е</w:t>
            </w:r>
            <w:r w:rsidRPr="00874B69">
              <w:rPr>
                <w:sz w:val="16"/>
                <w:szCs w:val="16"/>
              </w:rPr>
              <w:t>бования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1.4.6</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87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4.7.</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both"/>
              <w:rPr>
                <w:sz w:val="16"/>
                <w:szCs w:val="16"/>
              </w:rPr>
            </w:pPr>
            <w:r w:rsidRPr="00874B69">
              <w:rPr>
                <w:sz w:val="16"/>
                <w:szCs w:val="16"/>
              </w:rPr>
              <w:t>Приобретение табличек «Правила эксплу</w:t>
            </w:r>
            <w:r w:rsidRPr="00874B69">
              <w:rPr>
                <w:sz w:val="16"/>
                <w:szCs w:val="16"/>
              </w:rPr>
              <w:t>а</w:t>
            </w:r>
            <w:r w:rsidRPr="00874B69">
              <w:rPr>
                <w:sz w:val="16"/>
                <w:szCs w:val="16"/>
              </w:rPr>
              <w:t>тации детской площа</w:t>
            </w:r>
            <w:r w:rsidRPr="00874B69">
              <w:rPr>
                <w:sz w:val="16"/>
                <w:szCs w:val="16"/>
              </w:rPr>
              <w:t>д</w:t>
            </w:r>
            <w:r w:rsidRPr="00874B69">
              <w:rPr>
                <w:sz w:val="16"/>
                <w:szCs w:val="16"/>
              </w:rPr>
              <w:t>ки»,видеонаблюдение</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1.4.7</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3,0</w:t>
            </w:r>
          </w:p>
          <w:p w:rsidR="007C2F75" w:rsidRPr="00874B69" w:rsidRDefault="007C2F75" w:rsidP="009E0E7F">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w:t>
            </w:r>
          </w:p>
          <w:p w:rsidR="007C2F75" w:rsidRPr="00874B69" w:rsidRDefault="007C2F75" w:rsidP="009E0E7F">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w:t>
            </w:r>
          </w:p>
          <w:p w:rsidR="007C2F75" w:rsidRPr="00874B69" w:rsidRDefault="007C2F75" w:rsidP="009E0E7F">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w:t>
            </w:r>
          </w:p>
          <w:p w:rsidR="007C2F75" w:rsidRPr="00874B69" w:rsidRDefault="007C2F75" w:rsidP="009E0E7F">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rPr>
                <w:sz w:val="16"/>
                <w:szCs w:val="16"/>
              </w:rPr>
            </w:pPr>
            <w:r w:rsidRPr="00874B69">
              <w:rPr>
                <w:sz w:val="16"/>
                <w:szCs w:val="16"/>
              </w:rPr>
              <w:t xml:space="preserve">      </w:t>
            </w:r>
          </w:p>
          <w:p w:rsidR="007C2F75" w:rsidRPr="00874B69" w:rsidRDefault="007C2F75" w:rsidP="009E0E7F">
            <w:pPr>
              <w:widowControl w:val="0"/>
              <w:autoSpaceDE w:val="0"/>
              <w:autoSpaceDN w:val="0"/>
              <w:adjustRightInd w:val="0"/>
              <w:jc w:val="center"/>
              <w:rPr>
                <w:sz w:val="16"/>
                <w:szCs w:val="16"/>
              </w:rPr>
            </w:pPr>
          </w:p>
          <w:p w:rsidR="007C2F75" w:rsidRPr="00874B69" w:rsidRDefault="007C2F75" w:rsidP="009E0E7F">
            <w:pPr>
              <w:widowControl w:val="0"/>
              <w:autoSpaceDE w:val="0"/>
              <w:autoSpaceDN w:val="0"/>
              <w:adjustRightInd w:val="0"/>
              <w:jc w:val="center"/>
              <w:rPr>
                <w:sz w:val="16"/>
                <w:szCs w:val="16"/>
              </w:rPr>
            </w:pPr>
            <w:r w:rsidRPr="00874B69">
              <w:rPr>
                <w:sz w:val="16"/>
                <w:szCs w:val="16"/>
              </w:rPr>
              <w:t>-</w:t>
            </w:r>
          </w:p>
          <w:p w:rsidR="007C2F75" w:rsidRPr="00874B69" w:rsidRDefault="007C2F75" w:rsidP="009E0E7F">
            <w:pPr>
              <w:widowControl w:val="0"/>
              <w:autoSpaceDE w:val="0"/>
              <w:autoSpaceDN w:val="0"/>
              <w:adjustRightInd w:val="0"/>
              <w:jc w:val="center"/>
              <w:rPr>
                <w:sz w:val="16"/>
                <w:szCs w:val="16"/>
              </w:rPr>
            </w:pPr>
          </w:p>
        </w:tc>
      </w:tr>
      <w:tr w:rsidR="007C2F75" w:rsidRPr="00874B69" w:rsidTr="007C2F75">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4.8.</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и обслужив</w:t>
            </w:r>
            <w:r w:rsidRPr="00874B69">
              <w:rPr>
                <w:sz w:val="16"/>
                <w:szCs w:val="16"/>
              </w:rPr>
              <w:t>а</w:t>
            </w:r>
            <w:r w:rsidRPr="00874B69">
              <w:rPr>
                <w:sz w:val="16"/>
                <w:szCs w:val="16"/>
              </w:rPr>
              <w:t>ние триммера</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1.4.8</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4.9.</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Предоставление доступа к системе виде</w:t>
            </w:r>
            <w:r w:rsidRPr="00874B69">
              <w:rPr>
                <w:sz w:val="16"/>
                <w:szCs w:val="16"/>
              </w:rPr>
              <w:t>о</w:t>
            </w:r>
            <w:r w:rsidRPr="00874B69">
              <w:rPr>
                <w:sz w:val="16"/>
                <w:szCs w:val="16"/>
              </w:rPr>
              <w:t>наблюдения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1.4.9</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45,6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45,6</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45,6</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672"/>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4.10.</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расходных материалов</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2022-2024</w:t>
            </w:r>
          </w:p>
          <w:p w:rsidR="007C2F75" w:rsidRPr="00874B69" w:rsidRDefault="007C2F75" w:rsidP="009E0E7F">
            <w:pPr>
              <w:widowControl w:val="0"/>
              <w:autoSpaceDE w:val="0"/>
              <w:autoSpaceDN w:val="0"/>
              <w:adjustRightInd w:val="0"/>
              <w:jc w:val="center"/>
              <w:rPr>
                <w:sz w:val="16"/>
                <w:szCs w:val="16"/>
              </w:rPr>
            </w:pPr>
            <w:r w:rsidRPr="00874B69">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1.4.10</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сельск</w:t>
            </w:r>
            <w:r w:rsidRPr="00874B69">
              <w:rPr>
                <w:sz w:val="16"/>
                <w:szCs w:val="16"/>
              </w:rPr>
              <w:t>о</w:t>
            </w:r>
            <w:r w:rsidRPr="00874B69">
              <w:rPr>
                <w:sz w:val="16"/>
                <w:szCs w:val="16"/>
              </w:rPr>
              <w:t>го пос</w:t>
            </w:r>
            <w:r w:rsidRPr="00874B69">
              <w:rPr>
                <w:sz w:val="16"/>
                <w:szCs w:val="16"/>
              </w:rPr>
              <w:t>е</w:t>
            </w:r>
            <w:r w:rsidRPr="00874B69">
              <w:rPr>
                <w:sz w:val="16"/>
                <w:szCs w:val="16"/>
              </w:rPr>
              <w:t>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44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Работы по благоустройству общественных территорий Боровёнковского сельского поселения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1.4.11</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Областной бю</w:t>
            </w:r>
            <w:r w:rsidRPr="00874B69">
              <w:rPr>
                <w:sz w:val="16"/>
                <w:szCs w:val="16"/>
              </w:rPr>
              <w:t>д</w:t>
            </w:r>
            <w:r w:rsidRPr="00874B69">
              <w:rPr>
                <w:sz w:val="16"/>
                <w:szCs w:val="16"/>
              </w:rPr>
              <w:t>жет</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325,530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r w:rsidR="007C2F75" w:rsidRPr="00874B69" w:rsidTr="007C2F75">
        <w:trPr>
          <w:trHeight w:val="252"/>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4.12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rPr>
                <w:sz w:val="16"/>
                <w:szCs w:val="16"/>
              </w:rPr>
            </w:pPr>
            <w:r w:rsidRPr="00874B69">
              <w:rPr>
                <w:sz w:val="16"/>
                <w:szCs w:val="16"/>
              </w:rPr>
              <w:t>Приобретение и установка детского обор</w:t>
            </w:r>
            <w:r w:rsidRPr="00874B69">
              <w:rPr>
                <w:sz w:val="16"/>
                <w:szCs w:val="16"/>
              </w:rPr>
              <w:t>у</w:t>
            </w:r>
            <w:r w:rsidRPr="00874B69">
              <w:rPr>
                <w:sz w:val="16"/>
                <w:szCs w:val="16"/>
              </w:rPr>
              <w:t>дования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2022</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1.4.12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Бюджет района</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317,104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ind w:left="89" w:hanging="89"/>
              <w:jc w:val="center"/>
              <w:rPr>
                <w:sz w:val="16"/>
                <w:szCs w:val="16"/>
              </w:rPr>
            </w:pPr>
            <w:r w:rsidRPr="00874B69">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7C2F75" w:rsidRPr="00874B69" w:rsidRDefault="007C2F75" w:rsidP="009E0E7F">
            <w:pPr>
              <w:widowControl w:val="0"/>
              <w:autoSpaceDE w:val="0"/>
              <w:autoSpaceDN w:val="0"/>
              <w:adjustRightInd w:val="0"/>
              <w:jc w:val="center"/>
              <w:rPr>
                <w:sz w:val="16"/>
                <w:szCs w:val="16"/>
              </w:rPr>
            </w:pPr>
            <w:r w:rsidRPr="00874B69">
              <w:rPr>
                <w:sz w:val="16"/>
                <w:szCs w:val="16"/>
              </w:rPr>
              <w:t>-</w:t>
            </w:r>
          </w:p>
        </w:tc>
      </w:tr>
    </w:tbl>
    <w:p w:rsidR="007C2F75" w:rsidRDefault="007C2F75" w:rsidP="007C2F75">
      <w:pPr>
        <w:rPr>
          <w:sz w:val="16"/>
          <w:szCs w:val="16"/>
        </w:rPr>
      </w:pPr>
    </w:p>
    <w:p w:rsidR="007C2F75" w:rsidRDefault="007C2F75" w:rsidP="007C2F75">
      <w:pPr>
        <w:spacing w:line="360" w:lineRule="atLeast"/>
        <w:ind w:firstLine="539"/>
        <w:jc w:val="both"/>
        <w:rPr>
          <w:sz w:val="18"/>
          <w:szCs w:val="18"/>
        </w:rPr>
      </w:pPr>
      <w:r w:rsidRPr="00874B69">
        <w:rPr>
          <w:sz w:val="18"/>
          <w:szCs w:val="18"/>
        </w:rPr>
        <w:t xml:space="preserve">2. </w:t>
      </w:r>
      <w:r w:rsidRPr="00874B69">
        <w:rPr>
          <w:sz w:val="18"/>
          <w:szCs w:val="18"/>
          <w:shd w:val="clear" w:color="auto" w:fill="FFFFFF"/>
        </w:rPr>
        <w:t>Опубликовать постановление в газете "Окуловский вестник</w:t>
      </w:r>
      <w:r w:rsidRPr="00874B69">
        <w:rPr>
          <w:sz w:val="18"/>
          <w:szCs w:val="18"/>
        </w:rPr>
        <w:t>"</w:t>
      </w:r>
      <w:r w:rsidRPr="00874B69">
        <w:rPr>
          <w:color w:val="000000"/>
          <w:sz w:val="18"/>
          <w:szCs w:val="18"/>
        </w:rPr>
        <w:t xml:space="preserve"> и разместить на официальном сайте муниципального образов</w:t>
      </w:r>
      <w:r w:rsidRPr="00874B69">
        <w:rPr>
          <w:color w:val="000000"/>
          <w:sz w:val="18"/>
          <w:szCs w:val="18"/>
        </w:rPr>
        <w:t>а</w:t>
      </w:r>
      <w:r w:rsidRPr="00874B69">
        <w:rPr>
          <w:color w:val="000000"/>
          <w:sz w:val="18"/>
          <w:szCs w:val="18"/>
        </w:rPr>
        <w:t>ния в информационно-телекоммуникационной сети «Интернет».</w:t>
      </w:r>
    </w:p>
    <w:p w:rsidR="007C2F75" w:rsidRPr="007C2F75" w:rsidRDefault="007C2F75" w:rsidP="007C2F75">
      <w:pPr>
        <w:spacing w:line="360" w:lineRule="atLeast"/>
        <w:ind w:firstLine="539"/>
        <w:jc w:val="both"/>
        <w:rPr>
          <w:sz w:val="18"/>
          <w:szCs w:val="18"/>
        </w:rPr>
      </w:pPr>
    </w:p>
    <w:p w:rsidR="00047F53" w:rsidRPr="00047F53" w:rsidRDefault="00047F53" w:rsidP="00047F53">
      <w:pPr>
        <w:pBdr>
          <w:bottom w:val="single" w:sz="12" w:space="1" w:color="auto"/>
        </w:pBdr>
        <w:spacing w:line="240" w:lineRule="exact"/>
        <w:rPr>
          <w:sz w:val="18"/>
          <w:szCs w:val="18"/>
        </w:rPr>
      </w:pPr>
      <w:r w:rsidRPr="00047F53">
        <w:rPr>
          <w:b/>
          <w:sz w:val="18"/>
          <w:szCs w:val="18"/>
        </w:rPr>
        <w:t>Глава сельского поселения   Н.Г. Пискарева</w:t>
      </w:r>
    </w:p>
    <w:bookmarkEnd w:id="0"/>
    <w:bookmarkEnd w:id="1"/>
    <w:p w:rsidR="00047F53" w:rsidRDefault="00047F53" w:rsidP="00047F53">
      <w:pPr>
        <w:spacing w:line="240" w:lineRule="exact"/>
        <w:rPr>
          <w:b/>
          <w:sz w:val="16"/>
          <w:szCs w:val="16"/>
        </w:rPr>
      </w:pPr>
    </w:p>
    <w:sectPr w:rsidR="00047F53"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5C1" w:rsidRDefault="004305C1">
      <w:r>
        <w:separator/>
      </w:r>
    </w:p>
  </w:endnote>
  <w:endnote w:type="continuationSeparator" w:id="1">
    <w:p w:rsidR="004305C1" w:rsidRDefault="00430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EF0530">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5C1" w:rsidRDefault="004305C1">
      <w:r>
        <w:separator/>
      </w:r>
    </w:p>
  </w:footnote>
  <w:footnote w:type="continuationSeparator" w:id="1">
    <w:p w:rsidR="004305C1" w:rsidRDefault="00430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Default="00EF0530" w:rsidP="00FA44E2">
    <w:pPr>
      <w:pStyle w:val="a6"/>
      <w:framePr w:wrap="around" w:vAnchor="text" w:hAnchor="margin" w:xAlign="center" w:y="1"/>
      <w:rPr>
        <w:rStyle w:val="a8"/>
      </w:rPr>
    </w:pPr>
    <w:r>
      <w:rPr>
        <w:rStyle w:val="a8"/>
      </w:rPr>
      <w:fldChar w:fldCharType="begin"/>
    </w:r>
    <w:r w:rsidR="00864145">
      <w:rPr>
        <w:rStyle w:val="a8"/>
      </w:rPr>
      <w:instrText xml:space="preserve">PAGE  </w:instrText>
    </w:r>
    <w:r>
      <w:rPr>
        <w:rStyle w:val="a8"/>
      </w:rPr>
      <w:fldChar w:fldCharType="separate"/>
    </w:r>
    <w:r w:rsidR="00864145">
      <w:rPr>
        <w:rStyle w:val="a8"/>
        <w:noProof/>
      </w:rPr>
      <w:t>5</w:t>
    </w:r>
    <w:r>
      <w:rPr>
        <w:rStyle w:val="a8"/>
      </w:rPr>
      <w:fldChar w:fldCharType="end"/>
    </w:r>
  </w:p>
  <w:p w:rsidR="00864145" w:rsidRDefault="00864145">
    <w:pPr>
      <w:pStyle w:val="a6"/>
    </w:pPr>
  </w:p>
  <w:p w:rsidR="00864145" w:rsidRDefault="008641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5" w:rsidRPr="00DC60D2" w:rsidRDefault="00EF053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864145" w:rsidRPr="00DC60D2">
      <w:rPr>
        <w:rStyle w:val="a8"/>
        <w:sz w:val="32"/>
        <w:szCs w:val="32"/>
      </w:rPr>
      <w:instrText xml:space="preserve">PAGE  </w:instrText>
    </w:r>
    <w:r w:rsidRPr="00DC60D2">
      <w:rPr>
        <w:rStyle w:val="a8"/>
        <w:sz w:val="32"/>
        <w:szCs w:val="32"/>
      </w:rPr>
      <w:fldChar w:fldCharType="separate"/>
    </w:r>
    <w:r w:rsidR="00F93168">
      <w:rPr>
        <w:rStyle w:val="a8"/>
        <w:noProof/>
        <w:sz w:val="32"/>
        <w:szCs w:val="32"/>
      </w:rPr>
      <w:t>2</w:t>
    </w:r>
    <w:r w:rsidRPr="00DC60D2">
      <w:rPr>
        <w:rStyle w:val="a8"/>
        <w:sz w:val="32"/>
        <w:szCs w:val="32"/>
      </w:rPr>
      <w:fldChar w:fldCharType="end"/>
    </w:r>
  </w:p>
  <w:p w:rsidR="00864145" w:rsidRPr="007B38AF" w:rsidRDefault="00864145" w:rsidP="00AC4B87">
    <w:pPr>
      <w:tabs>
        <w:tab w:val="left" w:pos="452"/>
        <w:tab w:val="right" w:pos="9921"/>
      </w:tabs>
      <w:rPr>
        <w:rFonts w:ascii="Monotype Corsiva" w:hAnsi="Monotype Corsiva"/>
      </w:rPr>
    </w:pPr>
    <w:r>
      <w:rPr>
        <w:rFonts w:ascii="Monotype Corsiva" w:hAnsi="Monotype Corsiva"/>
      </w:rPr>
      <w:t xml:space="preserve"> </w:t>
    </w:r>
    <w:r w:rsidR="007C2F75">
      <w:rPr>
        <w:rFonts w:ascii="Monotype Corsiva" w:hAnsi="Monotype Corsiva"/>
      </w:rPr>
      <w:t xml:space="preserve">      </w:t>
    </w:r>
    <w:r>
      <w:rPr>
        <w:rFonts w:ascii="Monotype Corsiva" w:hAnsi="Monotype Corsiva"/>
      </w:rPr>
      <w:t>Официальный вестник</w:t>
    </w:r>
    <w:r w:rsidR="00EF0530">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7C2F75">
      <w:rPr>
        <w:rFonts w:ascii="Monotype Corsiva" w:hAnsi="Monotype Corsiva"/>
      </w:rPr>
      <w:t>ковского сельского поселения №15(138</w:t>
    </w:r>
    <w:r>
      <w:rPr>
        <w:rFonts w:ascii="Monotype Corsiva" w:hAnsi="Monotype Corsiva"/>
      </w:rPr>
      <w:t xml:space="preserve">) от </w:t>
    </w:r>
    <w:r w:rsidR="007C2F75">
      <w:rPr>
        <w:rFonts w:ascii="Monotype Corsiva" w:hAnsi="Monotype Corsiva"/>
      </w:rPr>
      <w:t>05</w:t>
    </w:r>
    <w:r>
      <w:rPr>
        <w:rFonts w:ascii="Monotype Corsiva" w:hAnsi="Monotype Corsiva"/>
      </w:rPr>
      <w:t xml:space="preserve"> </w:t>
    </w:r>
    <w:r w:rsidR="007C2F75">
      <w:rPr>
        <w:rFonts w:ascii="Monotype Corsiva" w:hAnsi="Monotype Corsiva"/>
      </w:rPr>
      <w:t xml:space="preserve">августа </w:t>
    </w:r>
    <w:r>
      <w:rPr>
        <w:rFonts w:ascii="Monotype Corsiva" w:hAnsi="Monotype Corsiva"/>
      </w:rPr>
      <w:t xml:space="preserve">2022года   </w:t>
    </w:r>
  </w:p>
  <w:p w:rsidR="00864145" w:rsidRDefault="00864145"/>
  <w:p w:rsidR="00864145" w:rsidRDefault="008641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2">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BE019D8"/>
    <w:multiLevelType w:val="hybridMultilevel"/>
    <w:tmpl w:val="B3262D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2"/>
  </w:num>
  <w:num w:numId="6">
    <w:abstractNumId w:val="11"/>
  </w:num>
  <w:num w:numId="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31D0"/>
    <w:rsid w:val="000B4F8E"/>
    <w:rsid w:val="000B5EA5"/>
    <w:rsid w:val="000C0F21"/>
    <w:rsid w:val="000C314C"/>
    <w:rsid w:val="000C32FA"/>
    <w:rsid w:val="000C36E7"/>
    <w:rsid w:val="000C3E35"/>
    <w:rsid w:val="000C4290"/>
    <w:rsid w:val="000C452B"/>
    <w:rsid w:val="000C55B1"/>
    <w:rsid w:val="000C5E3F"/>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87BEF"/>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340A"/>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05C1"/>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6D4A"/>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1C9"/>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D0B06"/>
    <w:rsid w:val="006D12EC"/>
    <w:rsid w:val="006D1570"/>
    <w:rsid w:val="006D312E"/>
    <w:rsid w:val="006D4C75"/>
    <w:rsid w:val="006D55BB"/>
    <w:rsid w:val="006E0FBC"/>
    <w:rsid w:val="006E1706"/>
    <w:rsid w:val="006E4F5C"/>
    <w:rsid w:val="006E6433"/>
    <w:rsid w:val="006F1140"/>
    <w:rsid w:val="006F5D66"/>
    <w:rsid w:val="006F5FE2"/>
    <w:rsid w:val="006F6673"/>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2F75"/>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2158"/>
    <w:rsid w:val="00852D7D"/>
    <w:rsid w:val="0085347E"/>
    <w:rsid w:val="00853E8B"/>
    <w:rsid w:val="00855D8E"/>
    <w:rsid w:val="00857D6C"/>
    <w:rsid w:val="00857DA7"/>
    <w:rsid w:val="008608A8"/>
    <w:rsid w:val="00860AD6"/>
    <w:rsid w:val="00861E13"/>
    <w:rsid w:val="00864145"/>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B6508"/>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761"/>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2225"/>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19C3"/>
    <w:rsid w:val="00D527D9"/>
    <w:rsid w:val="00D5484A"/>
    <w:rsid w:val="00D54C0A"/>
    <w:rsid w:val="00D56CE5"/>
    <w:rsid w:val="00D57C8A"/>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5E0"/>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0EC1"/>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530"/>
    <w:rsid w:val="00EF0DAB"/>
    <w:rsid w:val="00EF39F9"/>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168"/>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4"/>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4C85-650D-4787-9317-6044DBE9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6</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12164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140</cp:revision>
  <cp:lastPrinted>2019-08-28T06:14:00Z</cp:lastPrinted>
  <dcterms:created xsi:type="dcterms:W3CDTF">2019-08-28T05:46:00Z</dcterms:created>
  <dcterms:modified xsi:type="dcterms:W3CDTF">2022-10-12T06:38:00Z</dcterms:modified>
</cp:coreProperties>
</file>