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E715B7" w:rsidP="0075797B">
            <w:pPr>
              <w:jc w:val="center"/>
              <w:rPr>
                <w:b/>
                <w:sz w:val="36"/>
                <w:szCs w:val="36"/>
              </w:rPr>
            </w:pPr>
            <w:r>
              <w:rPr>
                <w:b/>
                <w:sz w:val="36"/>
                <w:szCs w:val="36"/>
              </w:rPr>
              <w:t>25</w:t>
            </w:r>
          </w:p>
          <w:p w:rsidR="00B46ECC" w:rsidRDefault="00E715B7" w:rsidP="0075797B">
            <w:pPr>
              <w:jc w:val="center"/>
              <w:rPr>
                <w:b/>
                <w:sz w:val="36"/>
                <w:szCs w:val="36"/>
              </w:rPr>
            </w:pPr>
            <w:r>
              <w:rPr>
                <w:b/>
                <w:sz w:val="36"/>
                <w:szCs w:val="36"/>
              </w:rPr>
              <w:t>января</w:t>
            </w:r>
          </w:p>
          <w:p w:rsidR="00E7251D" w:rsidRPr="0049714E" w:rsidRDefault="00E715B7"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E715B7">
              <w:rPr>
                <w:b/>
                <w:sz w:val="36"/>
                <w:szCs w:val="36"/>
              </w:rPr>
              <w:t>1</w:t>
            </w:r>
            <w:r w:rsidR="00E7251D">
              <w:rPr>
                <w:b/>
                <w:sz w:val="36"/>
                <w:szCs w:val="36"/>
              </w:rPr>
              <w:t>(</w:t>
            </w:r>
            <w:r w:rsidR="00E715B7">
              <w:rPr>
                <w:b/>
                <w:sz w:val="36"/>
                <w:szCs w:val="36"/>
              </w:rPr>
              <w:t>124</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715B7">
              <w:rPr>
                <w:sz w:val="20"/>
                <w:szCs w:val="20"/>
              </w:rPr>
              <w:t>25</w:t>
            </w:r>
            <w:r w:rsidRPr="0049714E">
              <w:rPr>
                <w:sz w:val="20"/>
                <w:szCs w:val="20"/>
              </w:rPr>
              <w:t>.</w:t>
            </w:r>
            <w:r w:rsidR="00E715B7">
              <w:rPr>
                <w:sz w:val="20"/>
                <w:szCs w:val="20"/>
              </w:rPr>
              <w:t>01.2022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339" w:type="dxa"/>
        <w:tblLayout w:type="fixed"/>
        <w:tblLook w:val="04A0"/>
      </w:tblPr>
      <w:tblGrid>
        <w:gridCol w:w="1096"/>
        <w:gridCol w:w="8377"/>
        <w:gridCol w:w="15"/>
        <w:gridCol w:w="851"/>
      </w:tblGrid>
      <w:tr w:rsidR="00D5484A" w:rsidRPr="00991EDA" w:rsidTr="00D867B0">
        <w:trPr>
          <w:trHeight w:val="554"/>
        </w:trPr>
        <w:tc>
          <w:tcPr>
            <w:tcW w:w="1096"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D867B0">
        <w:trPr>
          <w:trHeight w:val="13025"/>
        </w:trPr>
        <w:tc>
          <w:tcPr>
            <w:tcW w:w="1096"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D867B0">
              <w:rPr>
                <w:b/>
                <w:sz w:val="14"/>
                <w:szCs w:val="14"/>
              </w:rPr>
              <w:t>5</w:t>
            </w:r>
          </w:p>
          <w:p w:rsidR="004D2751" w:rsidRPr="009E2435" w:rsidRDefault="004D2751" w:rsidP="004D2751">
            <w:pPr>
              <w:rPr>
                <w:b/>
                <w:sz w:val="14"/>
                <w:szCs w:val="14"/>
              </w:rPr>
            </w:pPr>
            <w:r w:rsidRPr="009E2435">
              <w:rPr>
                <w:b/>
                <w:sz w:val="14"/>
                <w:szCs w:val="14"/>
              </w:rPr>
              <w:t xml:space="preserve">от </w:t>
            </w:r>
            <w:r w:rsidR="00D867B0">
              <w:rPr>
                <w:b/>
                <w:sz w:val="14"/>
                <w:szCs w:val="14"/>
              </w:rPr>
              <w:t>19</w:t>
            </w:r>
            <w:r w:rsidRPr="009E2435">
              <w:rPr>
                <w:b/>
                <w:sz w:val="14"/>
                <w:szCs w:val="14"/>
              </w:rPr>
              <w:t>.</w:t>
            </w:r>
            <w:r w:rsidR="00D867B0">
              <w:rPr>
                <w:b/>
                <w:sz w:val="14"/>
                <w:szCs w:val="14"/>
              </w:rPr>
              <w:t>01.2022</w:t>
            </w:r>
          </w:p>
          <w:p w:rsidR="00C74F0A" w:rsidRDefault="00C74F0A"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5E5354" w:rsidRDefault="005E5354" w:rsidP="00F00416">
            <w:pPr>
              <w:rPr>
                <w:b/>
                <w:sz w:val="14"/>
                <w:szCs w:val="14"/>
              </w:rPr>
            </w:pPr>
          </w:p>
          <w:p w:rsidR="005E5354" w:rsidRDefault="005E5354" w:rsidP="00F00416">
            <w:pPr>
              <w:rPr>
                <w:b/>
                <w:sz w:val="14"/>
                <w:szCs w:val="14"/>
              </w:rPr>
            </w:pPr>
          </w:p>
          <w:p w:rsidR="00F313A4" w:rsidRDefault="00F313A4"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D867B0">
              <w:rPr>
                <w:b/>
                <w:sz w:val="14"/>
                <w:szCs w:val="14"/>
              </w:rPr>
              <w:t>6</w:t>
            </w:r>
          </w:p>
          <w:p w:rsidR="004D2751" w:rsidRPr="009E2435" w:rsidRDefault="004D2751" w:rsidP="004D2751">
            <w:pPr>
              <w:rPr>
                <w:b/>
                <w:sz w:val="14"/>
                <w:szCs w:val="14"/>
              </w:rPr>
            </w:pPr>
            <w:r w:rsidRPr="009E2435">
              <w:rPr>
                <w:b/>
                <w:sz w:val="14"/>
                <w:szCs w:val="14"/>
              </w:rPr>
              <w:t xml:space="preserve">от </w:t>
            </w:r>
            <w:r w:rsidR="00D867B0">
              <w:rPr>
                <w:b/>
                <w:sz w:val="14"/>
                <w:szCs w:val="14"/>
              </w:rPr>
              <w:t>21</w:t>
            </w:r>
            <w:r w:rsidRPr="009E2435">
              <w:rPr>
                <w:b/>
                <w:sz w:val="14"/>
                <w:szCs w:val="14"/>
              </w:rPr>
              <w:t>.</w:t>
            </w:r>
            <w:r w:rsidR="00D867B0">
              <w:rPr>
                <w:b/>
                <w:sz w:val="14"/>
                <w:szCs w:val="14"/>
              </w:rPr>
              <w:t>01</w:t>
            </w:r>
            <w:r w:rsidRPr="009E2435">
              <w:rPr>
                <w:b/>
                <w:sz w:val="14"/>
                <w:szCs w:val="14"/>
              </w:rPr>
              <w:t>.202</w:t>
            </w:r>
            <w:r w:rsidR="00D867B0">
              <w:rPr>
                <w:b/>
                <w:sz w:val="14"/>
                <w:szCs w:val="14"/>
              </w:rPr>
              <w:t>2</w:t>
            </w: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F313A4" w:rsidRDefault="00F313A4" w:rsidP="00F00416">
            <w:pP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C62C5D" w:rsidRDefault="00C62C5D" w:rsidP="00C62C5D">
            <w:pPr>
              <w:rPr>
                <w:b/>
                <w:sz w:val="14"/>
                <w:szCs w:val="14"/>
              </w:rPr>
            </w:pPr>
          </w:p>
          <w:p w:rsidR="009F66D4" w:rsidRDefault="009F66D4" w:rsidP="00C62C5D">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4D2751" w:rsidRPr="009E2435" w:rsidRDefault="004D2751" w:rsidP="00D867B0">
            <w:pPr>
              <w:rPr>
                <w:b/>
                <w:sz w:val="14"/>
                <w:szCs w:val="14"/>
              </w:rPr>
            </w:pPr>
            <w:r w:rsidRPr="009E2435">
              <w:rPr>
                <w:sz w:val="14"/>
                <w:szCs w:val="14"/>
              </w:rPr>
              <w:t xml:space="preserve">     </w:t>
            </w: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F313A4" w:rsidRDefault="004D2751" w:rsidP="00F313A4">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F313A4" w:rsidRPr="00F313A4" w:rsidRDefault="00F313A4" w:rsidP="00D867B0">
            <w:pPr>
              <w:spacing w:line="240" w:lineRule="exact"/>
              <w:jc w:val="center"/>
              <w:rPr>
                <w:b/>
                <w:sz w:val="20"/>
                <w:szCs w:val="20"/>
              </w:rPr>
            </w:pPr>
          </w:p>
          <w:p w:rsidR="00D867B0" w:rsidRPr="008F0914" w:rsidRDefault="00D867B0" w:rsidP="00D867B0">
            <w:pPr>
              <w:jc w:val="center"/>
              <w:rPr>
                <w:sz w:val="16"/>
                <w:szCs w:val="16"/>
              </w:rPr>
            </w:pPr>
            <w:r w:rsidRPr="008F0914">
              <w:rPr>
                <w:b/>
                <w:sz w:val="16"/>
                <w:szCs w:val="16"/>
              </w:rPr>
              <w:t>О внесении изменений в постановление Администрации Боровёнковского сельского поселения от 22.02.2017 № 24</w:t>
            </w:r>
            <w:r w:rsidRPr="008F0914">
              <w:rPr>
                <w:sz w:val="16"/>
                <w:szCs w:val="16"/>
              </w:rPr>
              <w:t xml:space="preserve"> </w:t>
            </w:r>
            <w:r w:rsidRPr="008F0914">
              <w:rPr>
                <w:b/>
                <w:sz w:val="16"/>
                <w:szCs w:val="16"/>
              </w:rPr>
              <w:t>«Об утверждении муниципальной программы «Реконструкция, капитальный ремонт, ремонт и содержание автомобильных дорог общего пользования местного значния на территории Боровёнковского сельского пос</w:t>
            </w:r>
            <w:r w:rsidRPr="008F0914">
              <w:rPr>
                <w:b/>
                <w:sz w:val="16"/>
                <w:szCs w:val="16"/>
              </w:rPr>
              <w:t>е</w:t>
            </w:r>
            <w:r w:rsidRPr="008F0914">
              <w:rPr>
                <w:b/>
                <w:sz w:val="16"/>
                <w:szCs w:val="16"/>
              </w:rPr>
              <w:t>ления на 2017-2023 годы»</w:t>
            </w:r>
          </w:p>
          <w:p w:rsidR="00D867B0" w:rsidRPr="008F0914" w:rsidRDefault="00D867B0" w:rsidP="00D867B0">
            <w:pPr>
              <w:jc w:val="center"/>
              <w:rPr>
                <w:b/>
                <w:sz w:val="16"/>
                <w:szCs w:val="16"/>
              </w:rPr>
            </w:pPr>
          </w:p>
          <w:p w:rsidR="005E5354" w:rsidRPr="009F66D4" w:rsidRDefault="005E5354" w:rsidP="00D867B0">
            <w:pPr>
              <w:jc w:val="center"/>
              <w:rPr>
                <w:b/>
              </w:rPr>
            </w:pPr>
          </w:p>
          <w:p w:rsidR="00D867B0" w:rsidRPr="008E6B58" w:rsidRDefault="00D867B0" w:rsidP="00D867B0">
            <w:pPr>
              <w:spacing w:line="240" w:lineRule="exact"/>
              <w:jc w:val="center"/>
              <w:rPr>
                <w:b/>
                <w:bCs/>
                <w:color w:val="000000"/>
                <w:spacing w:val="-2"/>
                <w:sz w:val="16"/>
                <w:szCs w:val="16"/>
              </w:rPr>
            </w:pPr>
            <w:r w:rsidRPr="008E6B58">
              <w:rPr>
                <w:b/>
                <w:bCs/>
                <w:color w:val="000000"/>
                <w:spacing w:val="-2"/>
                <w:sz w:val="16"/>
                <w:szCs w:val="16"/>
              </w:rPr>
              <w:t>О внесении изменений в</w:t>
            </w:r>
            <w:r>
              <w:rPr>
                <w:b/>
                <w:bCs/>
                <w:color w:val="000000"/>
                <w:spacing w:val="-2"/>
                <w:sz w:val="16"/>
                <w:szCs w:val="16"/>
              </w:rPr>
              <w:t xml:space="preserve"> </w:t>
            </w:r>
            <w:r w:rsidRPr="008E6B58">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8E6B58">
              <w:rPr>
                <w:b/>
                <w:bCs/>
                <w:color w:val="000000"/>
                <w:spacing w:val="-2"/>
                <w:sz w:val="16"/>
                <w:szCs w:val="16"/>
              </w:rPr>
              <w:t>энергетической эффекти</w:t>
            </w:r>
            <w:r w:rsidRPr="008E6B58">
              <w:rPr>
                <w:b/>
                <w:bCs/>
                <w:color w:val="000000"/>
                <w:spacing w:val="-2"/>
                <w:sz w:val="16"/>
                <w:szCs w:val="16"/>
              </w:rPr>
              <w:t>в</w:t>
            </w:r>
            <w:r w:rsidRPr="008E6B58">
              <w:rPr>
                <w:b/>
                <w:bCs/>
                <w:color w:val="000000"/>
                <w:spacing w:val="-2"/>
                <w:sz w:val="16"/>
                <w:szCs w:val="16"/>
              </w:rPr>
              <w:t>ностина территории Боровёнковскогосельского поселения на 2018-2023 годы»»</w:t>
            </w:r>
          </w:p>
          <w:p w:rsidR="00D867B0" w:rsidRPr="008E6B58" w:rsidRDefault="00D867B0" w:rsidP="00D867B0">
            <w:pPr>
              <w:spacing w:line="240" w:lineRule="exact"/>
              <w:jc w:val="center"/>
              <w:rPr>
                <w:b/>
                <w:sz w:val="16"/>
                <w:szCs w:val="16"/>
              </w:rPr>
            </w:pPr>
          </w:p>
          <w:p w:rsidR="009F66D4" w:rsidRPr="009F66D4" w:rsidRDefault="009F66D4" w:rsidP="009F66D4">
            <w:pPr>
              <w:tabs>
                <w:tab w:val="left" w:pos="936"/>
              </w:tabs>
              <w:jc w:val="center"/>
            </w:pPr>
          </w:p>
          <w:p w:rsidR="009F66D4" w:rsidRDefault="009F66D4" w:rsidP="009F66D4">
            <w:pPr>
              <w:autoSpaceDE w:val="0"/>
              <w:autoSpaceDN w:val="0"/>
              <w:adjustRightInd w:val="0"/>
              <w:jc w:val="center"/>
              <w:rPr>
                <w:b/>
              </w:rPr>
            </w:pPr>
          </w:p>
          <w:p w:rsidR="005E5354" w:rsidRPr="009F66D4" w:rsidRDefault="005E5354" w:rsidP="009F66D4">
            <w:pPr>
              <w:autoSpaceDE w:val="0"/>
              <w:autoSpaceDN w:val="0"/>
              <w:adjustRightInd w:val="0"/>
              <w:jc w:val="center"/>
              <w:rPr>
                <w:b/>
              </w:rPr>
            </w:pPr>
          </w:p>
          <w:p w:rsidR="005E5354" w:rsidRPr="009F66D4" w:rsidRDefault="005E5354" w:rsidP="009F66D4">
            <w:pPr>
              <w:autoSpaceDE w:val="0"/>
              <w:autoSpaceDN w:val="0"/>
              <w:adjustRightInd w:val="0"/>
              <w:jc w:val="center"/>
              <w:rPr>
                <w:b/>
              </w:rPr>
            </w:pPr>
          </w:p>
          <w:p w:rsidR="009F66D4" w:rsidRPr="009F66D4" w:rsidRDefault="009F66D4" w:rsidP="009F66D4">
            <w:pPr>
              <w:autoSpaceDE w:val="0"/>
              <w:autoSpaceDN w:val="0"/>
              <w:adjustRightInd w:val="0"/>
              <w:jc w:val="center"/>
              <w:rPr>
                <w:b/>
              </w:rPr>
            </w:pPr>
          </w:p>
          <w:p w:rsidR="00D867B0" w:rsidRPr="005E5354" w:rsidRDefault="00D867B0" w:rsidP="00D867B0">
            <w:pPr>
              <w:rPr>
                <w:b/>
                <w:sz w:val="14"/>
                <w:szCs w:val="14"/>
              </w:rPr>
            </w:pPr>
          </w:p>
          <w:p w:rsidR="00D867B0" w:rsidRPr="009E2435" w:rsidRDefault="00D867B0" w:rsidP="00D867B0">
            <w:pPr>
              <w:rPr>
                <w:b/>
                <w:sz w:val="14"/>
                <w:szCs w:val="14"/>
              </w:rPr>
            </w:pPr>
          </w:p>
          <w:p w:rsidR="00C62C5D" w:rsidRPr="009F66D4" w:rsidRDefault="00C62C5D" w:rsidP="009F66D4">
            <w:pPr>
              <w:tabs>
                <w:tab w:val="left" w:pos="3024"/>
              </w:tabs>
              <w:jc w:val="center"/>
              <w:rPr>
                <w:b/>
              </w:rPr>
            </w:pPr>
          </w:p>
        </w:tc>
        <w:tc>
          <w:tcPr>
            <w:tcW w:w="866" w:type="dxa"/>
            <w:gridSpan w:val="2"/>
            <w:shd w:val="clear" w:color="auto" w:fill="auto"/>
          </w:tcPr>
          <w:p w:rsidR="00D10298" w:rsidRPr="00C62C5D" w:rsidRDefault="00D10298" w:rsidP="00C62C5D">
            <w:pPr>
              <w:jc w:val="center"/>
              <w:rPr>
                <w:b/>
                <w:sz w:val="14"/>
                <w:szCs w:val="14"/>
              </w:rPr>
            </w:pPr>
          </w:p>
          <w:p w:rsidR="004F4895" w:rsidRPr="00C62C5D" w:rsidRDefault="004F4895" w:rsidP="00C62C5D">
            <w:pPr>
              <w:jc w:val="cente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F10433" w:rsidP="005D1B85">
            <w:pPr>
              <w:jc w:val="center"/>
              <w:rPr>
                <w:b/>
                <w:sz w:val="14"/>
                <w:szCs w:val="14"/>
              </w:rPr>
            </w:pPr>
            <w:r>
              <w:rPr>
                <w:b/>
                <w:sz w:val="14"/>
                <w:szCs w:val="14"/>
              </w:rPr>
              <w:t>12</w:t>
            </w: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Default="009F66D4" w:rsidP="009F66D4">
            <w:pPr>
              <w:rPr>
                <w:b/>
                <w:sz w:val="14"/>
                <w:szCs w:val="14"/>
              </w:rPr>
            </w:pPr>
          </w:p>
          <w:p w:rsidR="009F66D4" w:rsidRPr="00C62C5D" w:rsidRDefault="009F66D4" w:rsidP="009F66D4">
            <w:pPr>
              <w:rPr>
                <w:b/>
                <w:sz w:val="14"/>
                <w:szCs w:val="14"/>
              </w:rPr>
            </w:pPr>
          </w:p>
          <w:p w:rsidR="001D0D15" w:rsidRPr="00C62C5D" w:rsidRDefault="001D0D15" w:rsidP="00C62C5D">
            <w:pPr>
              <w:jc w:val="center"/>
              <w:rPr>
                <w:b/>
                <w:sz w:val="14"/>
                <w:szCs w:val="14"/>
              </w:rPr>
            </w:pPr>
          </w:p>
          <w:p w:rsidR="001D0D15" w:rsidRPr="00C62C5D" w:rsidRDefault="001D0D15" w:rsidP="00C62C5D">
            <w:pPr>
              <w:jc w:val="center"/>
              <w:rPr>
                <w:b/>
                <w:sz w:val="14"/>
                <w:szCs w:val="14"/>
              </w:rPr>
            </w:pP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C62C5D" w:rsidRPr="00C62C5D" w:rsidRDefault="00C62C5D" w:rsidP="005D1B85">
            <w:pP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1B6834" w:rsidRPr="001B6834" w:rsidRDefault="004D2751" w:rsidP="001B6834">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r w:rsidR="001B6834" w:rsidRPr="001B6834">
        <w:rPr>
          <w:rFonts w:ascii="Times New Roman" w:hAnsi="Times New Roman" w:cs="Times New Roman"/>
          <w:sz w:val="18"/>
          <w:szCs w:val="18"/>
        </w:rPr>
        <w:t>АДМИНИСТРАЦИЯ БОРОВЁНКОВСКОГО СЕЛЬСКОГО  ПОСЕЛЕНИЯ</w:t>
      </w:r>
    </w:p>
    <w:p w:rsidR="001B6834" w:rsidRPr="001B6834" w:rsidRDefault="001B6834" w:rsidP="001B6834">
      <w:pPr>
        <w:pStyle w:val="1c"/>
        <w:rPr>
          <w:sz w:val="18"/>
          <w:szCs w:val="18"/>
        </w:rPr>
      </w:pPr>
      <w:r w:rsidRPr="001B6834">
        <w:rPr>
          <w:sz w:val="18"/>
          <w:szCs w:val="18"/>
        </w:rPr>
        <w:t>ПОСТАНОВЛЕНИЕ</w:t>
      </w:r>
    </w:p>
    <w:p w:rsidR="00E715B7" w:rsidRPr="00D867B0" w:rsidRDefault="00E715B7" w:rsidP="00E715B7">
      <w:pPr>
        <w:spacing w:line="240" w:lineRule="exact"/>
        <w:jc w:val="center"/>
        <w:rPr>
          <w:b/>
          <w:sz w:val="16"/>
          <w:szCs w:val="16"/>
        </w:rPr>
      </w:pPr>
      <w:r w:rsidRPr="00D867B0">
        <w:rPr>
          <w:b/>
          <w:sz w:val="16"/>
          <w:szCs w:val="16"/>
        </w:rPr>
        <w:t>от 19.01.2022 № 5</w:t>
      </w:r>
    </w:p>
    <w:p w:rsidR="00E715B7" w:rsidRPr="008F0914" w:rsidRDefault="00E715B7" w:rsidP="00E715B7">
      <w:pPr>
        <w:jc w:val="center"/>
        <w:rPr>
          <w:sz w:val="16"/>
          <w:szCs w:val="16"/>
        </w:rPr>
      </w:pPr>
      <w:r w:rsidRPr="008F0914">
        <w:rPr>
          <w:b/>
          <w:sz w:val="16"/>
          <w:szCs w:val="16"/>
        </w:rPr>
        <w:t>О внесении изменений в постановление Администрации Боровёнковского сельского поселения от 22.02.2017 № 24</w:t>
      </w:r>
      <w:r w:rsidRPr="008F0914">
        <w:rPr>
          <w:sz w:val="16"/>
          <w:szCs w:val="16"/>
        </w:rPr>
        <w:t xml:space="preserve"> </w:t>
      </w:r>
      <w:r w:rsidRPr="008F0914">
        <w:rPr>
          <w:b/>
          <w:sz w:val="16"/>
          <w:szCs w:val="16"/>
        </w:rPr>
        <w:t>«Об утверждении муниц</w:t>
      </w:r>
      <w:r w:rsidRPr="008F0914">
        <w:rPr>
          <w:b/>
          <w:sz w:val="16"/>
          <w:szCs w:val="16"/>
        </w:rPr>
        <w:t>и</w:t>
      </w:r>
      <w:r w:rsidRPr="008F0914">
        <w:rPr>
          <w:b/>
          <w:sz w:val="16"/>
          <w:szCs w:val="16"/>
        </w:rPr>
        <w:t>пальной программы «Реконструкция, капитальный ремонт, ремонт и содержание автомобильных дорог общего пользования местного зна</w:t>
      </w:r>
      <w:r w:rsidRPr="008F0914">
        <w:rPr>
          <w:b/>
          <w:sz w:val="16"/>
          <w:szCs w:val="16"/>
        </w:rPr>
        <w:t>ч</w:t>
      </w:r>
      <w:r w:rsidRPr="008F0914">
        <w:rPr>
          <w:b/>
          <w:sz w:val="16"/>
          <w:szCs w:val="16"/>
        </w:rPr>
        <w:t>ния на территории Боровёнковского сельского поселения на 2017-2023 годы»</w:t>
      </w:r>
    </w:p>
    <w:p w:rsidR="00E715B7" w:rsidRPr="008F0914" w:rsidRDefault="00E715B7" w:rsidP="00E715B7">
      <w:pPr>
        <w:rPr>
          <w:b/>
          <w:sz w:val="16"/>
          <w:szCs w:val="16"/>
        </w:rPr>
      </w:pPr>
    </w:p>
    <w:p w:rsidR="00232241" w:rsidRPr="007B432D" w:rsidRDefault="00232241" w:rsidP="00F313A4">
      <w:pPr>
        <w:rPr>
          <w:b/>
          <w:sz w:val="16"/>
          <w:szCs w:val="16"/>
        </w:rPr>
      </w:pPr>
    </w:p>
    <w:p w:rsidR="00E715B7" w:rsidRPr="008F0914" w:rsidRDefault="00E715B7" w:rsidP="00E715B7">
      <w:pPr>
        <w:ind w:firstLine="708"/>
        <w:jc w:val="both"/>
        <w:rPr>
          <w:sz w:val="16"/>
          <w:szCs w:val="16"/>
        </w:rPr>
      </w:pPr>
      <w:r w:rsidRPr="008F0914">
        <w:rPr>
          <w:bCs/>
          <w:color w:val="282828"/>
          <w:sz w:val="16"/>
          <w:szCs w:val="16"/>
        </w:rPr>
        <w:t>В соответствии с Бюджетным кодексом Российской Федерации,    решением Совета депутатов Боровёнковского сельского поселения от 25.12.2020 № 18 «О бюджете Боровёнковского сельского поселения на 2021 и плановый период 2022 и 2023 годов» (в редакции решения Совета деп</w:t>
      </w:r>
      <w:r w:rsidRPr="008F0914">
        <w:rPr>
          <w:bCs/>
          <w:color w:val="282828"/>
          <w:sz w:val="16"/>
          <w:szCs w:val="16"/>
        </w:rPr>
        <w:t>у</w:t>
      </w:r>
      <w:r w:rsidRPr="008F0914">
        <w:rPr>
          <w:bCs/>
          <w:color w:val="282828"/>
          <w:sz w:val="16"/>
          <w:szCs w:val="16"/>
        </w:rPr>
        <w:t>татов Боровёнковского сельского поселения от 14.04.2021 № 29, от 29.07.2021 № 37, от 28.12.2021 № 59)</w:t>
      </w:r>
      <w:r w:rsidRPr="008F0914">
        <w:rPr>
          <w:bCs/>
          <w:sz w:val="16"/>
          <w:szCs w:val="16"/>
        </w:rPr>
        <w:t>,</w:t>
      </w:r>
      <w:r w:rsidRPr="008F0914">
        <w:rPr>
          <w:sz w:val="16"/>
          <w:szCs w:val="16"/>
        </w:rPr>
        <w:t xml:space="preserve"> решением Совета депутатов Боровёнковского сельского поселения </w:t>
      </w:r>
      <w:r w:rsidRPr="008F0914">
        <w:rPr>
          <w:bCs/>
          <w:sz w:val="16"/>
          <w:szCs w:val="16"/>
        </w:rPr>
        <w:t xml:space="preserve">от 28.12.2021 № 58 «О бюджете Боровёнковского сельского поселения на 2022 и плановый период 2023 и 2024 годов», </w:t>
      </w:r>
      <w:r w:rsidRPr="008F0914">
        <w:rPr>
          <w:sz w:val="16"/>
          <w:szCs w:val="16"/>
        </w:rPr>
        <w:t>Админис</w:t>
      </w:r>
      <w:r w:rsidRPr="008F0914">
        <w:rPr>
          <w:sz w:val="16"/>
          <w:szCs w:val="16"/>
        </w:rPr>
        <w:t>т</w:t>
      </w:r>
      <w:r w:rsidRPr="008F0914">
        <w:rPr>
          <w:sz w:val="16"/>
          <w:szCs w:val="16"/>
        </w:rPr>
        <w:t>рация Боровёнковского сельского поселения</w:t>
      </w:r>
    </w:p>
    <w:p w:rsidR="00E715B7" w:rsidRPr="008F0914" w:rsidRDefault="00E715B7" w:rsidP="00E715B7">
      <w:pPr>
        <w:rPr>
          <w:sz w:val="16"/>
          <w:szCs w:val="16"/>
        </w:rPr>
      </w:pPr>
      <w:r w:rsidRPr="008F0914">
        <w:rPr>
          <w:b/>
          <w:sz w:val="16"/>
          <w:szCs w:val="16"/>
        </w:rPr>
        <w:t>ПОСТАНОВЛЯЕТ:</w:t>
      </w:r>
    </w:p>
    <w:p w:rsidR="00E715B7" w:rsidRPr="008F0914" w:rsidRDefault="00E715B7" w:rsidP="00E715B7">
      <w:pPr>
        <w:ind w:firstLine="568"/>
        <w:jc w:val="both"/>
        <w:rPr>
          <w:sz w:val="16"/>
          <w:szCs w:val="16"/>
        </w:rPr>
      </w:pPr>
      <w:r w:rsidRPr="008F0914">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(далее Программа), утвержденную постановлением Адм</w:t>
      </w:r>
      <w:r w:rsidRPr="008F0914">
        <w:rPr>
          <w:sz w:val="16"/>
          <w:szCs w:val="16"/>
        </w:rPr>
        <w:t>и</w:t>
      </w:r>
      <w:r w:rsidRPr="008F0914">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8F0914">
        <w:rPr>
          <w:bCs/>
          <w:sz w:val="16"/>
          <w:szCs w:val="16"/>
        </w:rPr>
        <w:t xml:space="preserve"> от 13.10.2017 № 139, от 01.12.2017 № 168, от 16.02.2018 № 17, от 06.06.2018 № 38, от 15.10.2018 № 109,от 25.02.2019 № 24, от 13.05.2019 № 52, от </w:t>
      </w:r>
      <w:r w:rsidRPr="008F0914">
        <w:rPr>
          <w:sz w:val="16"/>
          <w:szCs w:val="16"/>
        </w:rPr>
        <w:t>09.08.2019 № 91, от 21.01.2020 № 10, от 02.07.2020 № 74, от 18.09.2020 № 103, от 29.09.2020 № 106,от 24.02.2021 № 16, от 06.07.2021 № 91, от 26.07.2021 № 98, от 06.09.2021 № 125, от 11.10.2021 № 157, от 26.11.2021 № 179, от 24.12.2021 № 199) следующие  изменения:</w:t>
      </w:r>
    </w:p>
    <w:p w:rsidR="00E715B7" w:rsidRPr="008F0914" w:rsidRDefault="00E715B7" w:rsidP="00E715B7">
      <w:pPr>
        <w:ind w:firstLine="568"/>
        <w:jc w:val="both"/>
        <w:rPr>
          <w:sz w:val="16"/>
          <w:szCs w:val="16"/>
        </w:rPr>
      </w:pPr>
      <w:r w:rsidRPr="008F0914">
        <w:rPr>
          <w:sz w:val="16"/>
          <w:szCs w:val="16"/>
        </w:rPr>
        <w:t>-  наименование постановления изложить в редакции: «Об утверждении муниципальной программы «Реконструкция, капитальный ремонт, р</w:t>
      </w:r>
      <w:r w:rsidRPr="008F0914">
        <w:rPr>
          <w:sz w:val="16"/>
          <w:szCs w:val="16"/>
        </w:rPr>
        <w:t>е</w:t>
      </w:r>
      <w:r w:rsidRPr="008F0914">
        <w:rPr>
          <w:sz w:val="16"/>
          <w:szCs w:val="16"/>
        </w:rPr>
        <w:t>монт и содержание автомобильных дорог общего пользования местного значения на территории Боровёнковского сельского поселения на 2017-2024 годы»;</w:t>
      </w:r>
    </w:p>
    <w:p w:rsidR="00E715B7" w:rsidRPr="008F0914" w:rsidRDefault="00E715B7" w:rsidP="00E715B7">
      <w:pPr>
        <w:widowControl w:val="0"/>
        <w:ind w:firstLine="568"/>
        <w:jc w:val="both"/>
        <w:rPr>
          <w:sz w:val="16"/>
          <w:szCs w:val="16"/>
        </w:rPr>
      </w:pPr>
      <w:r w:rsidRPr="008F0914">
        <w:rPr>
          <w:sz w:val="16"/>
          <w:szCs w:val="16"/>
        </w:rPr>
        <w:t xml:space="preserve">- в пункте 1 постановления цифры «2017-2023» заменить на «2017-2024»; </w:t>
      </w:r>
    </w:p>
    <w:p w:rsidR="00E715B7" w:rsidRPr="008F0914" w:rsidRDefault="00E715B7" w:rsidP="00E715B7">
      <w:pPr>
        <w:widowControl w:val="0"/>
        <w:ind w:firstLine="568"/>
        <w:jc w:val="both"/>
        <w:rPr>
          <w:sz w:val="16"/>
          <w:szCs w:val="16"/>
        </w:rPr>
      </w:pPr>
      <w:r w:rsidRPr="008F0914">
        <w:rPr>
          <w:sz w:val="16"/>
          <w:szCs w:val="16"/>
        </w:rPr>
        <w:t xml:space="preserve">- в прилагаемой к постановлению Программе наименование Программы изложить в редакции: </w:t>
      </w:r>
    </w:p>
    <w:p w:rsidR="00E715B7" w:rsidRPr="008F0914" w:rsidRDefault="00E715B7" w:rsidP="00E715B7">
      <w:pPr>
        <w:jc w:val="both"/>
        <w:rPr>
          <w:sz w:val="16"/>
          <w:szCs w:val="16"/>
        </w:rPr>
      </w:pPr>
      <w:r w:rsidRPr="008F0914">
        <w:rPr>
          <w:sz w:val="16"/>
          <w:szCs w:val="16"/>
        </w:rPr>
        <w:tab/>
        <w:t>«Реконструкция,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2017-2024 годы»;</w:t>
      </w:r>
    </w:p>
    <w:p w:rsidR="00E715B7" w:rsidRPr="008F0914" w:rsidRDefault="00E715B7" w:rsidP="00E715B7">
      <w:pPr>
        <w:jc w:val="both"/>
        <w:rPr>
          <w:sz w:val="16"/>
          <w:szCs w:val="16"/>
        </w:rPr>
      </w:pPr>
      <w:r w:rsidRPr="008F0914">
        <w:rPr>
          <w:sz w:val="16"/>
          <w:szCs w:val="16"/>
        </w:rPr>
        <w:tab/>
        <w:t>-в Паспорте Программы пункт 1. «Наименование муниципальной программы:»  изложить в редакции:</w:t>
      </w:r>
    </w:p>
    <w:p w:rsidR="00E715B7" w:rsidRPr="008F0914" w:rsidRDefault="00E715B7" w:rsidP="00E715B7">
      <w:pPr>
        <w:jc w:val="both"/>
        <w:rPr>
          <w:sz w:val="16"/>
          <w:szCs w:val="16"/>
        </w:rPr>
      </w:pPr>
      <w:r w:rsidRPr="008F0914">
        <w:rPr>
          <w:sz w:val="16"/>
          <w:szCs w:val="16"/>
        </w:rPr>
        <w:tab/>
        <w:t>«Реконструкция,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2017-2024 годы» (далее – муниципальная программа)»;</w:t>
      </w:r>
    </w:p>
    <w:p w:rsidR="00E715B7" w:rsidRPr="008F0914" w:rsidRDefault="00E715B7" w:rsidP="00E715B7">
      <w:pPr>
        <w:ind w:left="567"/>
        <w:jc w:val="both"/>
        <w:rPr>
          <w:sz w:val="16"/>
          <w:szCs w:val="16"/>
        </w:rPr>
      </w:pPr>
      <w:r w:rsidRPr="008F0914">
        <w:rPr>
          <w:sz w:val="16"/>
          <w:szCs w:val="16"/>
        </w:rPr>
        <w:tab/>
        <w:t>- в Паспорте Программы пункт  4. «Цели, задачи и целевые показатели муниципальной программы:» изложить в редакции:</w:t>
      </w:r>
    </w:p>
    <w:p w:rsidR="00232241" w:rsidRDefault="00232241" w:rsidP="001B6834">
      <w:pPr>
        <w:spacing w:line="238" w:lineRule="exact"/>
        <w:jc w:val="both"/>
        <w:rPr>
          <w:b/>
          <w:sz w:val="18"/>
          <w:szCs w:val="18"/>
        </w:rPr>
      </w:pPr>
    </w:p>
    <w:tbl>
      <w:tblPr>
        <w:tblW w:w="0" w:type="auto"/>
        <w:tblInd w:w="108" w:type="dxa"/>
        <w:tblLayout w:type="fixed"/>
        <w:tblLook w:val="0000"/>
      </w:tblPr>
      <w:tblGrid>
        <w:gridCol w:w="795"/>
        <w:gridCol w:w="1185"/>
        <w:gridCol w:w="975"/>
        <w:gridCol w:w="900"/>
        <w:gridCol w:w="900"/>
        <w:gridCol w:w="915"/>
        <w:gridCol w:w="900"/>
        <w:gridCol w:w="1020"/>
        <w:gridCol w:w="1080"/>
        <w:gridCol w:w="1035"/>
      </w:tblGrid>
      <w:tr w:rsidR="00E715B7" w:rsidRPr="008F0914" w:rsidTr="00E715B7">
        <w:tc>
          <w:tcPr>
            <w:tcW w:w="79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 п/п</w:t>
            </w:r>
          </w:p>
        </w:tc>
        <w:tc>
          <w:tcPr>
            <w:tcW w:w="118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Цели, задачи муниц</w:t>
            </w:r>
            <w:r w:rsidRPr="008F0914">
              <w:rPr>
                <w:b/>
                <w:bCs/>
                <w:sz w:val="16"/>
                <w:szCs w:val="16"/>
              </w:rPr>
              <w:t>и</w:t>
            </w:r>
            <w:r w:rsidRPr="008F0914">
              <w:rPr>
                <w:b/>
                <w:bCs/>
                <w:sz w:val="16"/>
                <w:szCs w:val="16"/>
              </w:rPr>
              <w:t>пальной программы, наименов</w:t>
            </w:r>
            <w:r w:rsidRPr="008F0914">
              <w:rPr>
                <w:b/>
                <w:bCs/>
                <w:sz w:val="16"/>
                <w:szCs w:val="16"/>
              </w:rPr>
              <w:t>а</w:t>
            </w:r>
            <w:r w:rsidRPr="008F0914">
              <w:rPr>
                <w:b/>
                <w:bCs/>
                <w:sz w:val="16"/>
                <w:szCs w:val="16"/>
              </w:rPr>
              <w:t>ние и един</w:t>
            </w:r>
            <w:r w:rsidRPr="008F0914">
              <w:rPr>
                <w:b/>
                <w:bCs/>
                <w:sz w:val="16"/>
                <w:szCs w:val="16"/>
              </w:rPr>
              <w:t>и</w:t>
            </w:r>
            <w:r w:rsidRPr="008F0914">
              <w:rPr>
                <w:b/>
                <w:bCs/>
                <w:sz w:val="16"/>
                <w:szCs w:val="16"/>
              </w:rPr>
              <w:t>ца измер</w:t>
            </w:r>
            <w:r w:rsidRPr="008F0914">
              <w:rPr>
                <w:b/>
                <w:bCs/>
                <w:sz w:val="16"/>
                <w:szCs w:val="16"/>
              </w:rPr>
              <w:t>е</w:t>
            </w:r>
            <w:r w:rsidRPr="008F0914">
              <w:rPr>
                <w:b/>
                <w:bCs/>
                <w:sz w:val="16"/>
                <w:szCs w:val="16"/>
              </w:rPr>
              <w:t>ния целевого показателя</w:t>
            </w:r>
          </w:p>
        </w:tc>
        <w:tc>
          <w:tcPr>
            <w:tcW w:w="7725" w:type="dxa"/>
            <w:gridSpan w:val="8"/>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Значения целевого показателя (по годам)</w:t>
            </w:r>
          </w:p>
        </w:tc>
      </w:tr>
      <w:tr w:rsidR="00E715B7" w:rsidRPr="008F0914" w:rsidTr="00E715B7">
        <w:tc>
          <w:tcPr>
            <w:tcW w:w="79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jc w:val="center"/>
              <w:rPr>
                <w:b/>
                <w:bCs/>
                <w:sz w:val="16"/>
                <w:szCs w:val="16"/>
              </w:rPr>
            </w:pPr>
          </w:p>
        </w:tc>
        <w:tc>
          <w:tcPr>
            <w:tcW w:w="118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jc w:val="center"/>
              <w:rPr>
                <w:b/>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2017</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2018</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2019</w:t>
            </w:r>
          </w:p>
        </w:tc>
        <w:tc>
          <w:tcPr>
            <w:tcW w:w="91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2020</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2021</w:t>
            </w:r>
          </w:p>
        </w:tc>
        <w:tc>
          <w:tcPr>
            <w:tcW w:w="102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2022</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2023</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2024</w:t>
            </w:r>
          </w:p>
        </w:tc>
      </w:tr>
      <w:tr w:rsidR="00E715B7" w:rsidRPr="008F0914" w:rsidTr="00E715B7">
        <w:tc>
          <w:tcPr>
            <w:tcW w:w="79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1</w:t>
            </w:r>
          </w:p>
        </w:tc>
        <w:tc>
          <w:tcPr>
            <w:tcW w:w="118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2</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3</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4</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5</w:t>
            </w:r>
          </w:p>
        </w:tc>
        <w:tc>
          <w:tcPr>
            <w:tcW w:w="91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6</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7</w:t>
            </w:r>
          </w:p>
        </w:tc>
        <w:tc>
          <w:tcPr>
            <w:tcW w:w="102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8</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9</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jc w:val="center"/>
              <w:rPr>
                <w:sz w:val="16"/>
                <w:szCs w:val="16"/>
              </w:rPr>
            </w:pPr>
            <w:r w:rsidRPr="008F0914">
              <w:rPr>
                <w:b/>
                <w:bCs/>
                <w:sz w:val="16"/>
                <w:szCs w:val="16"/>
              </w:rPr>
              <w:t>10</w:t>
            </w:r>
          </w:p>
        </w:tc>
      </w:tr>
      <w:tr w:rsidR="00E715B7" w:rsidRPr="008F0914" w:rsidTr="00E715B7">
        <w:tc>
          <w:tcPr>
            <w:tcW w:w="79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1.</w:t>
            </w:r>
          </w:p>
        </w:tc>
        <w:tc>
          <w:tcPr>
            <w:tcW w:w="8910" w:type="dxa"/>
            <w:gridSpan w:val="9"/>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Nonformat"/>
              <w:widowControl/>
              <w:tabs>
                <w:tab w:val="right" w:pos="10609"/>
              </w:tabs>
              <w:jc w:val="both"/>
              <w:rPr>
                <w:sz w:val="16"/>
                <w:szCs w:val="16"/>
              </w:rPr>
            </w:pPr>
            <w:r w:rsidRPr="008F0914">
              <w:rPr>
                <w:rFonts w:ascii="Times New Roman" w:hAnsi="Times New Roman" w:cs="Times New Roman"/>
                <w:bCs/>
                <w:sz w:val="16"/>
                <w:szCs w:val="16"/>
              </w:rPr>
              <w:t>Цель 1. Совершенствование автомобильных дорог общего пользования местного значения Боровёнковского сельского пос</w:t>
            </w:r>
            <w:r w:rsidRPr="008F0914">
              <w:rPr>
                <w:rFonts w:ascii="Times New Roman" w:hAnsi="Times New Roman" w:cs="Times New Roman"/>
                <w:bCs/>
                <w:sz w:val="16"/>
                <w:szCs w:val="16"/>
              </w:rPr>
              <w:t>е</w:t>
            </w:r>
            <w:r w:rsidRPr="008F0914">
              <w:rPr>
                <w:rFonts w:ascii="Times New Roman" w:hAnsi="Times New Roman" w:cs="Times New Roman"/>
                <w:bCs/>
                <w:sz w:val="16"/>
                <w:szCs w:val="16"/>
              </w:rPr>
              <w:t>ления (далее – поселение)</w:t>
            </w:r>
          </w:p>
        </w:tc>
      </w:tr>
      <w:tr w:rsidR="00E715B7" w:rsidRPr="008F0914" w:rsidTr="00E715B7">
        <w:tc>
          <w:tcPr>
            <w:tcW w:w="79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1.1.</w:t>
            </w:r>
          </w:p>
        </w:tc>
        <w:tc>
          <w:tcPr>
            <w:tcW w:w="8910" w:type="dxa"/>
            <w:gridSpan w:val="9"/>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Nonformat"/>
              <w:jc w:val="both"/>
              <w:rPr>
                <w:sz w:val="16"/>
                <w:szCs w:val="16"/>
              </w:rPr>
            </w:pPr>
            <w:r w:rsidRPr="008F0914">
              <w:rPr>
                <w:rFonts w:ascii="Times New Roman" w:hAnsi="Times New Roman" w:cs="Times New Roman"/>
                <w:sz w:val="16"/>
                <w:szCs w:val="16"/>
              </w:rPr>
              <w:t xml:space="preserve">Задача 1. Совершенствование автомобильных дорог общего пользования местного значения </w:t>
            </w:r>
          </w:p>
          <w:p w:rsidR="00E715B7" w:rsidRPr="008F0914" w:rsidRDefault="00E715B7" w:rsidP="00E715B7">
            <w:pPr>
              <w:pStyle w:val="ConsPlusNonformat"/>
              <w:jc w:val="both"/>
              <w:rPr>
                <w:sz w:val="16"/>
                <w:szCs w:val="16"/>
              </w:rPr>
            </w:pPr>
            <w:r w:rsidRPr="008F0914">
              <w:rPr>
                <w:rFonts w:ascii="Times New Roman" w:hAnsi="Times New Roman" w:cs="Times New Roman"/>
                <w:sz w:val="16"/>
                <w:szCs w:val="16"/>
              </w:rPr>
              <w:t>Боровёнковского сельского поселения (далее – поселение)</w:t>
            </w:r>
          </w:p>
        </w:tc>
      </w:tr>
      <w:tr w:rsidR="00E715B7" w:rsidRPr="008F0914" w:rsidTr="00E715B7">
        <w:tc>
          <w:tcPr>
            <w:tcW w:w="79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rPr>
                <w:sz w:val="16"/>
                <w:szCs w:val="16"/>
              </w:rPr>
            </w:pPr>
            <w:r w:rsidRPr="008F0914">
              <w:rPr>
                <w:bCs/>
                <w:sz w:val="16"/>
                <w:szCs w:val="16"/>
              </w:rPr>
              <w:t>1.1.1</w:t>
            </w:r>
          </w:p>
        </w:tc>
        <w:tc>
          <w:tcPr>
            <w:tcW w:w="118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both"/>
              <w:rPr>
                <w:sz w:val="16"/>
                <w:szCs w:val="16"/>
              </w:rPr>
            </w:pPr>
            <w:r w:rsidRPr="008F0914">
              <w:rPr>
                <w:bCs/>
                <w:sz w:val="16"/>
                <w:szCs w:val="16"/>
              </w:rPr>
              <w:t>Протяже</w:t>
            </w:r>
            <w:r w:rsidRPr="008F0914">
              <w:rPr>
                <w:bCs/>
                <w:sz w:val="16"/>
                <w:szCs w:val="16"/>
              </w:rPr>
              <w:t>н</w:t>
            </w:r>
            <w:r w:rsidRPr="008F0914">
              <w:rPr>
                <w:bCs/>
                <w:sz w:val="16"/>
                <w:szCs w:val="16"/>
              </w:rPr>
              <w:t>ность отр</w:t>
            </w:r>
            <w:r w:rsidRPr="008F0914">
              <w:rPr>
                <w:bCs/>
                <w:sz w:val="16"/>
                <w:szCs w:val="16"/>
              </w:rPr>
              <w:t>е</w:t>
            </w:r>
            <w:r w:rsidRPr="008F0914">
              <w:rPr>
                <w:bCs/>
                <w:sz w:val="16"/>
                <w:szCs w:val="16"/>
              </w:rPr>
              <w:t>монтирова</w:t>
            </w:r>
            <w:r w:rsidRPr="008F0914">
              <w:rPr>
                <w:bCs/>
                <w:sz w:val="16"/>
                <w:szCs w:val="16"/>
              </w:rPr>
              <w:t>н</w:t>
            </w:r>
            <w:r w:rsidRPr="008F0914">
              <w:rPr>
                <w:bCs/>
                <w:sz w:val="16"/>
                <w:szCs w:val="16"/>
              </w:rPr>
              <w:t>ных автом</w:t>
            </w:r>
            <w:r w:rsidRPr="008F0914">
              <w:rPr>
                <w:bCs/>
                <w:sz w:val="16"/>
                <w:szCs w:val="16"/>
              </w:rPr>
              <w:t>о</w:t>
            </w:r>
            <w:r w:rsidRPr="008F0914">
              <w:rPr>
                <w:bCs/>
                <w:sz w:val="16"/>
                <w:szCs w:val="16"/>
              </w:rPr>
              <w:t>бильных дорог общего пользования местного значения поселения, км</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rPr>
                <w:sz w:val="16"/>
                <w:szCs w:val="16"/>
              </w:rPr>
            </w:pPr>
            <w:r w:rsidRPr="008F0914">
              <w:rPr>
                <w:bCs/>
                <w:sz w:val="16"/>
                <w:szCs w:val="16"/>
              </w:rPr>
              <w:t>3,3</w:t>
            </w:r>
          </w:p>
          <w:p w:rsidR="00E715B7" w:rsidRPr="008F0914" w:rsidRDefault="00E715B7" w:rsidP="00E715B7">
            <w:pPr>
              <w:widowControl w:val="0"/>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2,3</w:t>
            </w:r>
          </w:p>
          <w:p w:rsidR="00E715B7" w:rsidRPr="008F0914" w:rsidRDefault="00E715B7" w:rsidP="00E715B7">
            <w:pPr>
              <w:widowControl w:val="0"/>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3,0</w:t>
            </w:r>
          </w:p>
          <w:p w:rsidR="00E715B7" w:rsidRPr="008F0914" w:rsidRDefault="00E715B7" w:rsidP="00E715B7">
            <w:pPr>
              <w:widowControl w:val="0"/>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5,7</w:t>
            </w:r>
          </w:p>
          <w:p w:rsidR="00E715B7" w:rsidRPr="008F0914" w:rsidRDefault="00E715B7" w:rsidP="00E715B7">
            <w:pPr>
              <w:widowControl w:val="0"/>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sz w:val="16"/>
                <w:szCs w:val="16"/>
              </w:rPr>
              <w:t>7,2</w:t>
            </w:r>
          </w:p>
        </w:tc>
        <w:tc>
          <w:tcPr>
            <w:tcW w:w="102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sz w:val="16"/>
                <w:szCs w:val="16"/>
              </w:rPr>
              <w:t>4,5</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sz w:val="16"/>
                <w:szCs w:val="16"/>
              </w:rPr>
              <w:t xml:space="preserve"> 1,8</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jc w:val="center"/>
              <w:rPr>
                <w:sz w:val="16"/>
                <w:szCs w:val="16"/>
              </w:rPr>
            </w:pPr>
            <w:r w:rsidRPr="008F0914">
              <w:rPr>
                <w:sz w:val="16"/>
                <w:szCs w:val="16"/>
              </w:rPr>
              <w:t>1,6</w:t>
            </w:r>
          </w:p>
        </w:tc>
      </w:tr>
      <w:tr w:rsidR="00E715B7" w:rsidRPr="008F0914" w:rsidTr="00E715B7">
        <w:tc>
          <w:tcPr>
            <w:tcW w:w="79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2.</w:t>
            </w:r>
          </w:p>
        </w:tc>
        <w:tc>
          <w:tcPr>
            <w:tcW w:w="8910" w:type="dxa"/>
            <w:gridSpan w:val="9"/>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jc w:val="both"/>
              <w:rPr>
                <w:sz w:val="16"/>
                <w:szCs w:val="16"/>
              </w:rPr>
            </w:pPr>
            <w:r w:rsidRPr="008F0914">
              <w:rPr>
                <w:bCs/>
                <w:sz w:val="16"/>
                <w:szCs w:val="16"/>
              </w:rPr>
              <w:t>Цель 2. Создание условий для бесперебойного движения автомобильного транспорта путем обеспечения сохранности автом</w:t>
            </w:r>
            <w:r w:rsidRPr="008F0914">
              <w:rPr>
                <w:bCs/>
                <w:sz w:val="16"/>
                <w:szCs w:val="16"/>
              </w:rPr>
              <w:t>о</w:t>
            </w:r>
            <w:r w:rsidRPr="008F0914">
              <w:rPr>
                <w:bCs/>
                <w:sz w:val="16"/>
                <w:szCs w:val="16"/>
              </w:rPr>
              <w:t>бильных дорог общего пользования местного значения поселения и улучшения их транспортно-эксплуатационного состояния</w:t>
            </w:r>
          </w:p>
        </w:tc>
      </w:tr>
      <w:tr w:rsidR="00E715B7" w:rsidRPr="008F0914" w:rsidTr="00E715B7">
        <w:tc>
          <w:tcPr>
            <w:tcW w:w="79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rPr>
                <w:sz w:val="16"/>
                <w:szCs w:val="16"/>
              </w:rPr>
            </w:pPr>
            <w:r w:rsidRPr="008F0914">
              <w:rPr>
                <w:bCs/>
                <w:sz w:val="16"/>
                <w:szCs w:val="16"/>
              </w:rPr>
              <w:t>2.1.</w:t>
            </w:r>
          </w:p>
        </w:tc>
        <w:tc>
          <w:tcPr>
            <w:tcW w:w="8910" w:type="dxa"/>
            <w:gridSpan w:val="9"/>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jc w:val="both"/>
              <w:rPr>
                <w:sz w:val="16"/>
                <w:szCs w:val="16"/>
              </w:rPr>
            </w:pPr>
            <w:r w:rsidRPr="008F0914">
              <w:rPr>
                <w:bCs/>
                <w:sz w:val="16"/>
                <w:szCs w:val="16"/>
              </w:rPr>
              <w:t xml:space="preserve">Задача 1. Содержание автомобильных дорог общего пользования местного значения поселения </w:t>
            </w:r>
          </w:p>
        </w:tc>
      </w:tr>
      <w:tr w:rsidR="00E715B7" w:rsidRPr="008F0914" w:rsidTr="00E715B7">
        <w:trPr>
          <w:trHeight w:val="536"/>
        </w:trPr>
        <w:tc>
          <w:tcPr>
            <w:tcW w:w="79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rPr>
                <w:sz w:val="16"/>
                <w:szCs w:val="16"/>
              </w:rPr>
            </w:pPr>
            <w:r w:rsidRPr="008F0914">
              <w:rPr>
                <w:bCs/>
                <w:sz w:val="16"/>
                <w:szCs w:val="16"/>
              </w:rPr>
              <w:t>2.1.1</w:t>
            </w:r>
          </w:p>
        </w:tc>
        <w:tc>
          <w:tcPr>
            <w:tcW w:w="118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both"/>
              <w:rPr>
                <w:sz w:val="16"/>
                <w:szCs w:val="16"/>
              </w:rPr>
            </w:pPr>
            <w:r w:rsidRPr="008F0914">
              <w:rPr>
                <w:bCs/>
                <w:sz w:val="16"/>
                <w:szCs w:val="16"/>
              </w:rPr>
              <w:t>Обеспечение бесперебо</w:t>
            </w:r>
            <w:r w:rsidRPr="008F0914">
              <w:rPr>
                <w:bCs/>
                <w:sz w:val="16"/>
                <w:szCs w:val="16"/>
              </w:rPr>
              <w:t>й</w:t>
            </w:r>
            <w:r w:rsidRPr="008F0914">
              <w:rPr>
                <w:bCs/>
                <w:sz w:val="16"/>
                <w:szCs w:val="16"/>
              </w:rPr>
              <w:t>ного движ</w:t>
            </w:r>
            <w:r w:rsidRPr="008F0914">
              <w:rPr>
                <w:bCs/>
                <w:sz w:val="16"/>
                <w:szCs w:val="16"/>
              </w:rPr>
              <w:t>е</w:t>
            </w:r>
            <w:r w:rsidRPr="008F0914">
              <w:rPr>
                <w:bCs/>
                <w:sz w:val="16"/>
                <w:szCs w:val="16"/>
              </w:rPr>
              <w:t>ния автом</w:t>
            </w:r>
            <w:r w:rsidRPr="008F0914">
              <w:rPr>
                <w:bCs/>
                <w:sz w:val="16"/>
                <w:szCs w:val="16"/>
              </w:rPr>
              <w:t>о</w:t>
            </w:r>
            <w:r w:rsidRPr="008F0914">
              <w:rPr>
                <w:bCs/>
                <w:sz w:val="16"/>
                <w:szCs w:val="16"/>
              </w:rPr>
              <w:t>бильного  транспорта по автом</w:t>
            </w:r>
            <w:r w:rsidRPr="008F0914">
              <w:rPr>
                <w:bCs/>
                <w:sz w:val="16"/>
                <w:szCs w:val="16"/>
              </w:rPr>
              <w:t>о</w:t>
            </w:r>
            <w:r w:rsidRPr="008F0914">
              <w:rPr>
                <w:bCs/>
                <w:sz w:val="16"/>
                <w:szCs w:val="16"/>
              </w:rPr>
              <w:t>бильным дорогам о</w:t>
            </w:r>
            <w:r w:rsidRPr="008F0914">
              <w:rPr>
                <w:bCs/>
                <w:sz w:val="16"/>
                <w:szCs w:val="16"/>
              </w:rPr>
              <w:t>б</w:t>
            </w:r>
            <w:r w:rsidRPr="008F0914">
              <w:rPr>
                <w:bCs/>
                <w:sz w:val="16"/>
                <w:szCs w:val="16"/>
              </w:rPr>
              <w:t>щего польз</w:t>
            </w:r>
            <w:r w:rsidRPr="008F0914">
              <w:rPr>
                <w:bCs/>
                <w:sz w:val="16"/>
                <w:szCs w:val="16"/>
              </w:rPr>
              <w:t>о</w:t>
            </w:r>
            <w:r w:rsidRPr="008F0914">
              <w:rPr>
                <w:bCs/>
                <w:sz w:val="16"/>
                <w:szCs w:val="16"/>
              </w:rPr>
              <w:t>вания мес</w:t>
            </w:r>
            <w:r w:rsidRPr="008F0914">
              <w:rPr>
                <w:bCs/>
                <w:sz w:val="16"/>
                <w:szCs w:val="16"/>
              </w:rPr>
              <w:t>т</w:t>
            </w:r>
            <w:r w:rsidRPr="008F0914">
              <w:rPr>
                <w:bCs/>
                <w:sz w:val="16"/>
                <w:szCs w:val="16"/>
              </w:rPr>
              <w:t>ного значения поселения, км.</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76,1</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76,6</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77,3</w:t>
            </w:r>
          </w:p>
        </w:tc>
        <w:tc>
          <w:tcPr>
            <w:tcW w:w="91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77,3</w:t>
            </w:r>
          </w:p>
        </w:tc>
        <w:tc>
          <w:tcPr>
            <w:tcW w:w="90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78,6</w:t>
            </w:r>
          </w:p>
        </w:tc>
        <w:tc>
          <w:tcPr>
            <w:tcW w:w="102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bCs/>
                <w:sz w:val="16"/>
                <w:szCs w:val="16"/>
              </w:rPr>
              <w:t>78,6</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jc w:val="center"/>
              <w:rPr>
                <w:sz w:val="16"/>
                <w:szCs w:val="16"/>
              </w:rPr>
            </w:pPr>
            <w:r w:rsidRPr="008F0914">
              <w:rPr>
                <w:sz w:val="16"/>
                <w:szCs w:val="16"/>
              </w:rPr>
              <w:t>78,6</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jc w:val="center"/>
              <w:rPr>
                <w:sz w:val="16"/>
                <w:szCs w:val="16"/>
              </w:rPr>
            </w:pPr>
            <w:r w:rsidRPr="008F0914">
              <w:rPr>
                <w:sz w:val="16"/>
                <w:szCs w:val="16"/>
              </w:rPr>
              <w:t>78,6»</w:t>
            </w:r>
          </w:p>
        </w:tc>
      </w:tr>
    </w:tbl>
    <w:p w:rsidR="00E715B7" w:rsidRPr="008F0914" w:rsidRDefault="00E715B7" w:rsidP="00E715B7">
      <w:pPr>
        <w:rPr>
          <w:sz w:val="16"/>
          <w:szCs w:val="16"/>
        </w:rPr>
      </w:pPr>
      <w:r w:rsidRPr="008F0914">
        <w:rPr>
          <w:sz w:val="16"/>
          <w:szCs w:val="16"/>
        </w:rPr>
        <w:t>- в паспорте Программы пункт 5 изложить в редакции:</w:t>
      </w:r>
    </w:p>
    <w:p w:rsidR="00E715B7" w:rsidRPr="008F0914" w:rsidRDefault="00E715B7" w:rsidP="00E715B7">
      <w:pPr>
        <w:ind w:left="567"/>
        <w:jc w:val="both"/>
        <w:rPr>
          <w:sz w:val="16"/>
          <w:szCs w:val="16"/>
        </w:rPr>
      </w:pPr>
      <w:r w:rsidRPr="008F0914">
        <w:rPr>
          <w:sz w:val="16"/>
          <w:szCs w:val="16"/>
        </w:rPr>
        <w:t>«5. Сроки реализации муниципальной программы: 2017-2024 годы.»</w:t>
      </w:r>
    </w:p>
    <w:p w:rsidR="00E715B7" w:rsidRPr="008F0914" w:rsidRDefault="00E715B7" w:rsidP="00E715B7">
      <w:pPr>
        <w:widowControl w:val="0"/>
        <w:ind w:firstLine="567"/>
        <w:jc w:val="both"/>
        <w:rPr>
          <w:sz w:val="16"/>
          <w:szCs w:val="16"/>
        </w:rPr>
      </w:pPr>
      <w:r w:rsidRPr="008F0914">
        <w:rPr>
          <w:sz w:val="16"/>
          <w:szCs w:val="16"/>
        </w:rPr>
        <w:lastRenderedPageBreak/>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232241" w:rsidRPr="001B6834" w:rsidRDefault="00232241" w:rsidP="001B6834">
      <w:pPr>
        <w:spacing w:line="238" w:lineRule="exact"/>
        <w:jc w:val="both"/>
        <w:rPr>
          <w:sz w:val="18"/>
          <w:szCs w:val="18"/>
        </w:rPr>
      </w:pPr>
    </w:p>
    <w:tbl>
      <w:tblPr>
        <w:tblW w:w="0" w:type="auto"/>
        <w:tblInd w:w="-135" w:type="dxa"/>
        <w:tblLayout w:type="fixed"/>
        <w:tblLook w:val="0000"/>
      </w:tblPr>
      <w:tblGrid>
        <w:gridCol w:w="1242"/>
        <w:gridCol w:w="1560"/>
        <w:gridCol w:w="1870"/>
        <w:gridCol w:w="1957"/>
        <w:gridCol w:w="1039"/>
        <w:gridCol w:w="2250"/>
      </w:tblGrid>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snapToGrid w:val="0"/>
              <w:jc w:val="both"/>
              <w:rPr>
                <w:rFonts w:ascii="Times New Roman" w:hAnsi="Times New Roman" w:cs="Times New Roman"/>
                <w:b/>
                <w:bCs/>
                <w:sz w:val="16"/>
                <w:szCs w:val="16"/>
              </w:rPr>
            </w:pPr>
          </w:p>
        </w:tc>
        <w:tc>
          <w:tcPr>
            <w:tcW w:w="8676" w:type="dxa"/>
            <w:gridSpan w:val="5"/>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«Источник финансирования</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Год</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rPr>
                <w:sz w:val="16"/>
                <w:szCs w:val="16"/>
              </w:rPr>
            </w:pPr>
            <w:r w:rsidRPr="008F0914">
              <w:rPr>
                <w:b/>
                <w:bCs/>
                <w:sz w:val="16"/>
                <w:szCs w:val="16"/>
              </w:rPr>
              <w:t>Федеральный бюджет</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rPr>
                <w:sz w:val="16"/>
                <w:szCs w:val="16"/>
              </w:rPr>
            </w:pPr>
            <w:r w:rsidRPr="008F0914">
              <w:rPr>
                <w:b/>
                <w:bCs/>
                <w:sz w:val="16"/>
                <w:szCs w:val="16"/>
              </w:rPr>
              <w:t>Областной бюджет</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rPr>
                <w:sz w:val="16"/>
                <w:szCs w:val="16"/>
              </w:rPr>
            </w:pPr>
            <w:r w:rsidRPr="008F0914">
              <w:rPr>
                <w:b/>
                <w:bCs/>
                <w:sz w:val="16"/>
                <w:szCs w:val="16"/>
              </w:rPr>
              <w:t>Бюджет Боровёнко</w:t>
            </w:r>
            <w:r w:rsidRPr="008F0914">
              <w:rPr>
                <w:b/>
                <w:bCs/>
                <w:sz w:val="16"/>
                <w:szCs w:val="16"/>
              </w:rPr>
              <w:t>в</w:t>
            </w:r>
            <w:r w:rsidRPr="008F0914">
              <w:rPr>
                <w:b/>
                <w:bCs/>
                <w:sz w:val="16"/>
                <w:szCs w:val="16"/>
              </w:rPr>
              <w:t>ского сельского пос</w:t>
            </w:r>
            <w:r w:rsidRPr="008F0914">
              <w:rPr>
                <w:b/>
                <w:bCs/>
                <w:sz w:val="16"/>
                <w:szCs w:val="16"/>
              </w:rPr>
              <w:t>е</w:t>
            </w:r>
            <w:r w:rsidRPr="008F0914">
              <w:rPr>
                <w:b/>
                <w:bCs/>
                <w:sz w:val="16"/>
                <w:szCs w:val="16"/>
              </w:rPr>
              <w:t>ления</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rPr>
                <w:sz w:val="16"/>
                <w:szCs w:val="16"/>
              </w:rPr>
            </w:pPr>
            <w:r w:rsidRPr="008F0914">
              <w:rPr>
                <w:b/>
                <w:bCs/>
                <w:sz w:val="16"/>
                <w:szCs w:val="16"/>
              </w:rPr>
              <w:t>Внебю</w:t>
            </w:r>
            <w:r w:rsidRPr="008F0914">
              <w:rPr>
                <w:b/>
                <w:bCs/>
                <w:sz w:val="16"/>
                <w:szCs w:val="16"/>
              </w:rPr>
              <w:t>д</w:t>
            </w:r>
            <w:r w:rsidRPr="008F0914">
              <w:rPr>
                <w:b/>
                <w:bCs/>
                <w:sz w:val="16"/>
                <w:szCs w:val="16"/>
              </w:rPr>
              <w:t>жет-</w:t>
            </w:r>
          </w:p>
          <w:p w:rsidR="00E715B7" w:rsidRPr="008F0914" w:rsidRDefault="00E715B7" w:rsidP="00E715B7">
            <w:pPr>
              <w:rPr>
                <w:sz w:val="16"/>
                <w:szCs w:val="16"/>
              </w:rPr>
            </w:pPr>
            <w:r w:rsidRPr="008F0914">
              <w:rPr>
                <w:b/>
                <w:bCs/>
                <w:sz w:val="16"/>
                <w:szCs w:val="16"/>
              </w:rPr>
              <w:t>ные и</w:t>
            </w:r>
            <w:r w:rsidRPr="008F0914">
              <w:rPr>
                <w:b/>
                <w:bCs/>
                <w:sz w:val="16"/>
                <w:szCs w:val="16"/>
              </w:rPr>
              <w:t>с</w:t>
            </w:r>
            <w:r w:rsidRPr="008F0914">
              <w:rPr>
                <w:b/>
                <w:bCs/>
                <w:sz w:val="16"/>
                <w:szCs w:val="16"/>
              </w:rPr>
              <w:t>точники</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rPr>
                <w:sz w:val="16"/>
                <w:szCs w:val="16"/>
              </w:rPr>
            </w:pPr>
            <w:r w:rsidRPr="008F0914">
              <w:rPr>
                <w:b/>
                <w:bCs/>
                <w:sz w:val="16"/>
                <w:szCs w:val="16"/>
              </w:rPr>
              <w:t>Всего</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3</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4</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6</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2017</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2043,0</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 xml:space="preserve">2766,9 </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4809,9</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2018</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1185,0</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3025,6</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4210,6</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2019</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2352,0</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3431,8</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5783,8</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2020</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4647,2</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3696,65</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Cs/>
                <w:sz w:val="16"/>
                <w:szCs w:val="16"/>
              </w:rPr>
              <w:t>8343,85</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2021</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5709,0</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4065,8</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9774,8</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2022</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3318,0</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5087,49</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sz w:val="16"/>
                <w:szCs w:val="16"/>
              </w:rPr>
              <w:t>8405,49</w:t>
            </w:r>
          </w:p>
        </w:tc>
      </w:tr>
      <w:tr w:rsidR="00E715B7" w:rsidRPr="008F0914" w:rsidTr="00E715B7">
        <w:tc>
          <w:tcPr>
            <w:tcW w:w="1242" w:type="dxa"/>
            <w:tcBorders>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2023</w:t>
            </w:r>
          </w:p>
        </w:tc>
        <w:tc>
          <w:tcPr>
            <w:tcW w:w="1560"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2212,0</w:t>
            </w:r>
          </w:p>
        </w:tc>
        <w:tc>
          <w:tcPr>
            <w:tcW w:w="1957"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3118,36</w:t>
            </w:r>
          </w:p>
        </w:tc>
        <w:tc>
          <w:tcPr>
            <w:tcW w:w="1039"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w:t>
            </w:r>
          </w:p>
        </w:tc>
        <w:tc>
          <w:tcPr>
            <w:tcW w:w="2250"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5330,36</w:t>
            </w:r>
          </w:p>
        </w:tc>
      </w:tr>
      <w:tr w:rsidR="00E715B7" w:rsidRPr="008F0914" w:rsidTr="00E715B7">
        <w:tc>
          <w:tcPr>
            <w:tcW w:w="1242" w:type="dxa"/>
            <w:tcBorders>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2024</w:t>
            </w:r>
          </w:p>
        </w:tc>
        <w:tc>
          <w:tcPr>
            <w:tcW w:w="1560"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rFonts w:ascii="Times New Roman" w:hAnsi="Times New Roman" w:cs="Times New Roman"/>
                <w:b/>
                <w:bCs/>
                <w:sz w:val="16"/>
                <w:szCs w:val="16"/>
              </w:rPr>
            </w:pPr>
          </w:p>
        </w:tc>
        <w:tc>
          <w:tcPr>
            <w:tcW w:w="1870"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2212,0</w:t>
            </w:r>
          </w:p>
        </w:tc>
        <w:tc>
          <w:tcPr>
            <w:tcW w:w="1957"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3183,06</w:t>
            </w:r>
          </w:p>
        </w:tc>
        <w:tc>
          <w:tcPr>
            <w:tcW w:w="1039" w:type="dxa"/>
            <w:tcBorders>
              <w:left w:val="single" w:sz="4" w:space="0" w:color="000000"/>
              <w:bottom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w:t>
            </w:r>
          </w:p>
        </w:tc>
        <w:tc>
          <w:tcPr>
            <w:tcW w:w="2250"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snapToGrid w:val="0"/>
              <w:jc w:val="center"/>
              <w:rPr>
                <w:sz w:val="16"/>
                <w:szCs w:val="16"/>
              </w:rPr>
            </w:pPr>
            <w:r w:rsidRPr="008F0914">
              <w:rPr>
                <w:rFonts w:ascii="Times New Roman" w:hAnsi="Times New Roman" w:cs="Times New Roman"/>
                <w:bCs/>
                <w:sz w:val="16"/>
                <w:szCs w:val="16"/>
              </w:rPr>
              <w:t>5395,06</w:t>
            </w:r>
          </w:p>
        </w:tc>
      </w:tr>
      <w:tr w:rsidR="00E715B7" w:rsidRPr="008F0914" w:rsidTr="00E715B7">
        <w:tc>
          <w:tcPr>
            <w:tcW w:w="1242"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ВСЕГО</w:t>
            </w:r>
          </w:p>
        </w:tc>
        <w:tc>
          <w:tcPr>
            <w:tcW w:w="15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23678,2</w:t>
            </w:r>
          </w:p>
        </w:tc>
        <w:tc>
          <w:tcPr>
            <w:tcW w:w="1957"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28375,66</w:t>
            </w:r>
          </w:p>
        </w:tc>
        <w:tc>
          <w:tcPr>
            <w:tcW w:w="1039"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pStyle w:val="ConsPlusCell"/>
              <w:jc w:val="center"/>
              <w:rPr>
                <w:sz w:val="16"/>
                <w:szCs w:val="16"/>
              </w:rPr>
            </w:pPr>
            <w:r w:rsidRPr="008F0914">
              <w:rPr>
                <w:rFonts w:ascii="Times New Roman" w:hAnsi="Times New Roman" w:cs="Times New Roman"/>
                <w:b/>
                <w:bCs/>
                <w:sz w:val="16"/>
                <w:szCs w:val="16"/>
              </w:rPr>
              <w:t>52053,86»</w:t>
            </w:r>
          </w:p>
        </w:tc>
      </w:tr>
    </w:tbl>
    <w:p w:rsidR="001B6834" w:rsidRPr="007B432D" w:rsidRDefault="001B6834" w:rsidP="001B6834">
      <w:pPr>
        <w:autoSpaceDE w:val="0"/>
        <w:spacing w:line="240" w:lineRule="exact"/>
        <w:ind w:left="4820" w:firstLine="1559"/>
        <w:jc w:val="right"/>
        <w:rPr>
          <w:sz w:val="16"/>
          <w:szCs w:val="16"/>
        </w:rPr>
      </w:pPr>
    </w:p>
    <w:p w:rsidR="00E715B7" w:rsidRPr="008F0914" w:rsidRDefault="00E715B7" w:rsidP="00E715B7">
      <w:pPr>
        <w:pStyle w:val="1d"/>
        <w:shd w:val="clear" w:color="auto" w:fill="FFFFFF"/>
        <w:spacing w:after="0" w:line="360" w:lineRule="exact"/>
        <w:jc w:val="both"/>
        <w:rPr>
          <w:sz w:val="16"/>
          <w:szCs w:val="16"/>
        </w:rPr>
      </w:pPr>
      <w:r w:rsidRPr="008F0914">
        <w:rPr>
          <w:sz w:val="16"/>
          <w:szCs w:val="16"/>
        </w:rPr>
        <w:t xml:space="preserve">- Приложение к Программе «Мероприятия  муниципальной программы» изложить в редакции: </w:t>
      </w:r>
    </w:p>
    <w:p w:rsidR="00E715B7" w:rsidRPr="008F0914" w:rsidRDefault="00E715B7" w:rsidP="00E715B7">
      <w:pPr>
        <w:shd w:val="clear" w:color="auto" w:fill="FFFFFF"/>
        <w:spacing w:line="360" w:lineRule="exact"/>
        <w:ind w:firstLine="708"/>
        <w:jc w:val="center"/>
        <w:rPr>
          <w:sz w:val="16"/>
          <w:szCs w:val="16"/>
        </w:rPr>
      </w:pPr>
      <w:r w:rsidRPr="008F0914">
        <w:rPr>
          <w:b/>
          <w:sz w:val="16"/>
          <w:szCs w:val="16"/>
        </w:rPr>
        <w:t>«Мероприятия муниципальной программы</w:t>
      </w:r>
    </w:p>
    <w:tbl>
      <w:tblPr>
        <w:tblW w:w="5000" w:type="pct"/>
        <w:jc w:val="center"/>
        <w:tblLayout w:type="fixed"/>
        <w:tblLook w:val="0000"/>
      </w:tblPr>
      <w:tblGrid>
        <w:gridCol w:w="539"/>
        <w:gridCol w:w="1161"/>
        <w:gridCol w:w="686"/>
        <w:gridCol w:w="777"/>
        <w:gridCol w:w="750"/>
        <w:gridCol w:w="988"/>
        <w:gridCol w:w="677"/>
        <w:gridCol w:w="686"/>
        <w:gridCol w:w="677"/>
        <w:gridCol w:w="677"/>
        <w:gridCol w:w="677"/>
        <w:gridCol w:w="750"/>
        <w:gridCol w:w="787"/>
        <w:gridCol w:w="850"/>
      </w:tblGrid>
      <w:tr w:rsidR="00E715B7" w:rsidRPr="008F0914" w:rsidTr="00E715B7">
        <w:trPr>
          <w:trHeight w:val="940"/>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 п/п</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Наименов</w:t>
            </w:r>
            <w:r w:rsidRPr="008F0914">
              <w:rPr>
                <w:b/>
                <w:bCs/>
                <w:sz w:val="16"/>
                <w:szCs w:val="16"/>
              </w:rPr>
              <w:t>а</w:t>
            </w:r>
            <w:r w:rsidRPr="008F0914">
              <w:rPr>
                <w:b/>
                <w:bCs/>
                <w:sz w:val="16"/>
                <w:szCs w:val="16"/>
              </w:rPr>
              <w:t>ние мер</w:t>
            </w:r>
            <w:r w:rsidRPr="008F0914">
              <w:rPr>
                <w:b/>
                <w:bCs/>
                <w:sz w:val="16"/>
                <w:szCs w:val="16"/>
              </w:rPr>
              <w:t>о</w:t>
            </w:r>
            <w:r w:rsidRPr="008F0914">
              <w:rPr>
                <w:b/>
                <w:bCs/>
                <w:sz w:val="16"/>
                <w:szCs w:val="16"/>
              </w:rPr>
              <w:t>приятия</w:t>
            </w:r>
          </w:p>
        </w:tc>
        <w:tc>
          <w:tcPr>
            <w:tcW w:w="97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И</w:t>
            </w:r>
            <w:r w:rsidRPr="008F0914">
              <w:rPr>
                <w:b/>
                <w:bCs/>
                <w:sz w:val="16"/>
                <w:szCs w:val="16"/>
              </w:rPr>
              <w:t>с</w:t>
            </w:r>
            <w:r w:rsidRPr="008F0914">
              <w:rPr>
                <w:b/>
                <w:bCs/>
                <w:sz w:val="16"/>
                <w:szCs w:val="16"/>
              </w:rPr>
              <w:t>полни</w:t>
            </w:r>
          </w:p>
          <w:p w:rsidR="00E715B7" w:rsidRPr="008F0914" w:rsidRDefault="00E715B7" w:rsidP="00E715B7">
            <w:pPr>
              <w:widowControl w:val="0"/>
              <w:spacing w:line="240" w:lineRule="exact"/>
              <w:jc w:val="center"/>
              <w:rPr>
                <w:sz w:val="16"/>
                <w:szCs w:val="16"/>
              </w:rPr>
            </w:pPr>
            <w:r w:rsidRPr="008F0914">
              <w:rPr>
                <w:b/>
                <w:bCs/>
                <w:sz w:val="16"/>
                <w:szCs w:val="16"/>
              </w:rPr>
              <w:t>тель</w:t>
            </w:r>
          </w:p>
        </w:tc>
        <w:tc>
          <w:tcPr>
            <w:tcW w:w="112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Срок реал</w:t>
            </w:r>
            <w:r w:rsidRPr="008F0914">
              <w:rPr>
                <w:b/>
                <w:bCs/>
                <w:sz w:val="16"/>
                <w:szCs w:val="16"/>
              </w:rPr>
              <w:t>и</w:t>
            </w:r>
            <w:r w:rsidRPr="008F0914">
              <w:rPr>
                <w:b/>
                <w:bCs/>
                <w:sz w:val="16"/>
                <w:szCs w:val="16"/>
              </w:rPr>
              <w:t>зации</w:t>
            </w:r>
          </w:p>
        </w:tc>
        <w:tc>
          <w:tcPr>
            <w:tcW w:w="1080"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Цел</w:t>
            </w:r>
            <w:r w:rsidRPr="008F0914">
              <w:rPr>
                <w:b/>
                <w:bCs/>
                <w:sz w:val="16"/>
                <w:szCs w:val="16"/>
              </w:rPr>
              <w:t>е</w:t>
            </w:r>
            <w:r w:rsidRPr="008F0914">
              <w:rPr>
                <w:b/>
                <w:bCs/>
                <w:sz w:val="16"/>
                <w:szCs w:val="16"/>
              </w:rPr>
              <w:t>вой пок</w:t>
            </w:r>
            <w:r w:rsidRPr="008F0914">
              <w:rPr>
                <w:b/>
                <w:bCs/>
                <w:sz w:val="16"/>
                <w:szCs w:val="16"/>
              </w:rPr>
              <w:t>а</w:t>
            </w:r>
            <w:r w:rsidRPr="008F0914">
              <w:rPr>
                <w:b/>
                <w:bCs/>
                <w:sz w:val="16"/>
                <w:szCs w:val="16"/>
              </w:rPr>
              <w:t>затель (номер цел</w:t>
            </w:r>
            <w:r w:rsidRPr="008F0914">
              <w:rPr>
                <w:b/>
                <w:bCs/>
                <w:sz w:val="16"/>
                <w:szCs w:val="16"/>
              </w:rPr>
              <w:t>е</w:t>
            </w:r>
            <w:r w:rsidRPr="008F0914">
              <w:rPr>
                <w:b/>
                <w:bCs/>
                <w:sz w:val="16"/>
                <w:szCs w:val="16"/>
              </w:rPr>
              <w:t>вого пок</w:t>
            </w:r>
            <w:r w:rsidRPr="008F0914">
              <w:rPr>
                <w:b/>
                <w:bCs/>
                <w:sz w:val="16"/>
                <w:szCs w:val="16"/>
              </w:rPr>
              <w:t>а</w:t>
            </w:r>
            <w:r w:rsidRPr="008F0914">
              <w:rPr>
                <w:b/>
                <w:bCs/>
                <w:sz w:val="16"/>
                <w:szCs w:val="16"/>
              </w:rPr>
              <w:t>зателя из па</w:t>
            </w:r>
            <w:r w:rsidRPr="008F0914">
              <w:rPr>
                <w:b/>
                <w:bCs/>
                <w:sz w:val="16"/>
                <w:szCs w:val="16"/>
              </w:rPr>
              <w:t>с</w:t>
            </w:r>
            <w:r w:rsidRPr="008F0914">
              <w:rPr>
                <w:b/>
                <w:bCs/>
                <w:sz w:val="16"/>
                <w:szCs w:val="16"/>
              </w:rPr>
              <w:t>порта мун</w:t>
            </w:r>
            <w:r w:rsidRPr="008F0914">
              <w:rPr>
                <w:b/>
                <w:bCs/>
                <w:sz w:val="16"/>
                <w:szCs w:val="16"/>
              </w:rPr>
              <w:t>и</w:t>
            </w:r>
            <w:r w:rsidRPr="008F0914">
              <w:rPr>
                <w:b/>
                <w:bCs/>
                <w:sz w:val="16"/>
                <w:szCs w:val="16"/>
              </w:rPr>
              <w:t>ц</w:t>
            </w:r>
            <w:r w:rsidRPr="008F0914">
              <w:rPr>
                <w:b/>
                <w:bCs/>
                <w:sz w:val="16"/>
                <w:szCs w:val="16"/>
              </w:rPr>
              <w:t>и</w:t>
            </w:r>
            <w:r w:rsidRPr="008F0914">
              <w:rPr>
                <w:b/>
                <w:bCs/>
                <w:sz w:val="16"/>
                <w:szCs w:val="16"/>
              </w:rPr>
              <w:t>пал</w:t>
            </w:r>
            <w:r w:rsidRPr="008F0914">
              <w:rPr>
                <w:b/>
                <w:bCs/>
                <w:sz w:val="16"/>
                <w:szCs w:val="16"/>
              </w:rPr>
              <w:t>ь</w:t>
            </w:r>
            <w:r w:rsidRPr="008F0914">
              <w:rPr>
                <w:b/>
                <w:bCs/>
                <w:sz w:val="16"/>
                <w:szCs w:val="16"/>
              </w:rPr>
              <w:t>ной пр</w:t>
            </w:r>
            <w:r w:rsidRPr="008F0914">
              <w:rPr>
                <w:b/>
                <w:bCs/>
                <w:sz w:val="16"/>
                <w:szCs w:val="16"/>
              </w:rPr>
              <w:t>о</w:t>
            </w:r>
            <w:r w:rsidRPr="008F0914">
              <w:rPr>
                <w:b/>
                <w:bCs/>
                <w:sz w:val="16"/>
                <w:szCs w:val="16"/>
              </w:rPr>
              <w:t>гра</w:t>
            </w:r>
            <w:r w:rsidRPr="008F0914">
              <w:rPr>
                <w:b/>
                <w:bCs/>
                <w:sz w:val="16"/>
                <w:szCs w:val="16"/>
              </w:rPr>
              <w:t>м</w:t>
            </w:r>
            <w:r w:rsidRPr="008F0914">
              <w:rPr>
                <w:b/>
                <w:bCs/>
                <w:sz w:val="16"/>
                <w:szCs w:val="16"/>
              </w:rPr>
              <w:t>мы)</w:t>
            </w:r>
          </w:p>
        </w:tc>
        <w:tc>
          <w:tcPr>
            <w:tcW w:w="1470"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Источник финанс</w:t>
            </w:r>
            <w:r w:rsidRPr="008F0914">
              <w:rPr>
                <w:b/>
                <w:bCs/>
                <w:sz w:val="16"/>
                <w:szCs w:val="16"/>
              </w:rPr>
              <w:t>и</w:t>
            </w:r>
            <w:r w:rsidRPr="008F0914">
              <w:rPr>
                <w:b/>
                <w:bCs/>
                <w:sz w:val="16"/>
                <w:szCs w:val="16"/>
              </w:rPr>
              <w:t>рования</w:t>
            </w:r>
          </w:p>
        </w:tc>
        <w:tc>
          <w:tcPr>
            <w:tcW w:w="8279" w:type="dxa"/>
            <w:gridSpan w:val="8"/>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tabs>
                <w:tab w:val="left" w:pos="3672"/>
                <w:tab w:val="left" w:pos="6012"/>
              </w:tabs>
              <w:spacing w:line="240" w:lineRule="exact"/>
              <w:jc w:val="center"/>
              <w:rPr>
                <w:sz w:val="16"/>
                <w:szCs w:val="16"/>
              </w:rPr>
            </w:pPr>
            <w:r w:rsidRPr="008F0914">
              <w:rPr>
                <w:b/>
                <w:bCs/>
                <w:sz w:val="16"/>
                <w:szCs w:val="16"/>
              </w:rPr>
              <w:t>Объем финансирования по годам (тыс.рублей)</w:t>
            </w:r>
          </w:p>
        </w:tc>
      </w:tr>
      <w:tr w:rsidR="00E715B7" w:rsidRPr="008F0914" w:rsidTr="00E715B7">
        <w:trPr>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2017</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2018</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2019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2020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2021</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2022</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2023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2024</w:t>
            </w:r>
          </w:p>
        </w:tc>
      </w:tr>
      <w:tr w:rsidR="00E715B7" w:rsidRPr="008F0914" w:rsidTr="00E715B7">
        <w:trPr>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1</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2</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3</w:t>
            </w:r>
          </w:p>
        </w:tc>
        <w:tc>
          <w:tcPr>
            <w:tcW w:w="112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4</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5</w:t>
            </w: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6</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7</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8</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10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11</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12</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13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14</w:t>
            </w:r>
          </w:p>
        </w:tc>
      </w:tr>
      <w:tr w:rsidR="00E715B7" w:rsidRPr="008F0914" w:rsidTr="00E715B7">
        <w:trPr>
          <w:trHeight w:val="454"/>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Ремонт а</w:t>
            </w:r>
            <w:r w:rsidRPr="008F0914">
              <w:rPr>
                <w:b/>
                <w:bCs/>
                <w:sz w:val="16"/>
                <w:szCs w:val="16"/>
              </w:rPr>
              <w:t>в</w:t>
            </w:r>
            <w:r w:rsidRPr="008F0914">
              <w:rPr>
                <w:b/>
                <w:bCs/>
                <w:sz w:val="16"/>
                <w:szCs w:val="16"/>
              </w:rPr>
              <w:t>томобил</w:t>
            </w:r>
            <w:r w:rsidRPr="008F0914">
              <w:rPr>
                <w:b/>
                <w:bCs/>
                <w:sz w:val="16"/>
                <w:szCs w:val="16"/>
              </w:rPr>
              <w:t>ь</w:t>
            </w:r>
            <w:r w:rsidRPr="008F0914">
              <w:rPr>
                <w:b/>
                <w:bCs/>
                <w:sz w:val="16"/>
                <w:szCs w:val="16"/>
              </w:rPr>
              <w:t>ных дорог общего пользования местного значения поселения</w:t>
            </w:r>
          </w:p>
        </w:tc>
        <w:tc>
          <w:tcPr>
            <w:tcW w:w="97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Адм</w:t>
            </w:r>
            <w:r w:rsidRPr="008F0914">
              <w:rPr>
                <w:bCs/>
                <w:sz w:val="16"/>
                <w:szCs w:val="16"/>
              </w:rPr>
              <w:t>и</w:t>
            </w:r>
            <w:r w:rsidRPr="008F0914">
              <w:rPr>
                <w:bCs/>
                <w:sz w:val="16"/>
                <w:szCs w:val="16"/>
              </w:rPr>
              <w:t>нис</w:t>
            </w:r>
            <w:r w:rsidRPr="008F0914">
              <w:rPr>
                <w:bCs/>
                <w:sz w:val="16"/>
                <w:szCs w:val="16"/>
              </w:rPr>
              <w:t>т</w:t>
            </w:r>
            <w:r w:rsidRPr="008F0914">
              <w:rPr>
                <w:bCs/>
                <w:sz w:val="16"/>
                <w:szCs w:val="16"/>
              </w:rPr>
              <w:t>рация</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2017-2024 годы</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 xml:space="preserve">                                                                                                                                                                                                                                                                                                                                                                                                                                                                                                                                                                                                                                                                                                                                                                                                                                                                                                                                                                                                                                                                                                                                                                                                                                                                                                                                                                                                                                                                                                                                                                                                                                                                                                                                                                                                                                                                                                                                                                                                                                                                                                                                                                                                                                                                                                                                                                                                                                                                                                                                                                                                                                                                                                                                                                                                                                                                                                                                                                                                                                                                                                                                                                                                                                                                                                                                                                                                                                                                                                                                                                                                                                                                                                                                                                                                                                                                                                                                                                                                                                                                                                                                                                                                                                                                                                                                                                                                                                                                                                                                                                                                                                                                                                                                                                                                                                                                                                                                                                                                                                                                                                                                                                                                                                                                                                                                                                                                                                                                                                                                                                                                                                                                                                                                                                                                                                                                                                                                                                                                                                                                                                                                                                                                                                                                                                                                                                                                                                                                                                                                                                                                                                                                                                                                                                                                                                                                                                                                                                                                                                                                                                                                                                                                                                                                                                                                                                                                                                                                                                                                                                                                                                                                                                                                                                                                                                                                                                                                                                                                                                                                                                                                                                                                                                                                                                                                                                                                                                                                                                                                                                                                                                                                                                                                                                                                                                                                                                                                                                                                                                                                                                                                                                                                                                                                                                                                                                                                                                                                                                                                                                                                                                                                                                                                                                                                                                                                                                                                                                                                                                                                                                                                                                                                                                                                                                                                                                                                                                                                                                                                                                                                                                                                                                                                                                                                                                                                                                                                                                                                                                                                                                                                                                                                                                                                                                                                                                                             </w:t>
            </w:r>
          </w:p>
        </w:tc>
        <w:tc>
          <w:tcPr>
            <w:tcW w:w="1080"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1.1.1</w:t>
            </w: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3609,9</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2409,5</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4471,0</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6628,4</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sz w:val="16"/>
                <w:szCs w:val="16"/>
              </w:rPr>
              <w:t>7624,8</w:t>
            </w:r>
          </w:p>
          <w:p w:rsidR="00E715B7" w:rsidRPr="008F0914" w:rsidRDefault="00E715B7" w:rsidP="00E715B7">
            <w:pPr>
              <w:widowControl w:val="0"/>
              <w:spacing w:line="240" w:lineRule="exact"/>
              <w:jc w:val="center"/>
              <w:rPr>
                <w:sz w:val="16"/>
                <w:szCs w:val="16"/>
              </w:rPr>
            </w:pPr>
            <w:r w:rsidRPr="008F0914">
              <w:rPr>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sz w:val="16"/>
                <w:szCs w:val="16"/>
              </w:rPr>
              <w:t>5905,49</w:t>
            </w:r>
          </w:p>
          <w:p w:rsidR="00E715B7" w:rsidRPr="008F0914" w:rsidRDefault="00E715B7" w:rsidP="00E715B7">
            <w:pPr>
              <w:widowControl w:val="0"/>
              <w:spacing w:line="240" w:lineRule="exact"/>
              <w:jc w:val="center"/>
              <w:rPr>
                <w:sz w:val="16"/>
                <w:szCs w:val="16"/>
              </w:rPr>
            </w:pPr>
            <w:r w:rsidRPr="008F0914">
              <w:rPr>
                <w:sz w:val="16"/>
                <w:szCs w:val="16"/>
              </w:rPr>
              <w:t>в том числе</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2930,36</w:t>
            </w:r>
          </w:p>
          <w:p w:rsidR="00E715B7" w:rsidRPr="008F0914" w:rsidRDefault="00E715B7" w:rsidP="00E715B7">
            <w:pPr>
              <w:widowControl w:val="0"/>
              <w:snapToGrid w:val="0"/>
              <w:spacing w:line="240" w:lineRule="exact"/>
              <w:jc w:val="center"/>
              <w:rPr>
                <w:sz w:val="16"/>
                <w:szCs w:val="16"/>
              </w:rPr>
            </w:pPr>
            <w:r w:rsidRPr="008F0914">
              <w:rPr>
                <w:bCs/>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2995,06</w:t>
            </w:r>
          </w:p>
          <w:p w:rsidR="00E715B7" w:rsidRPr="008F0914" w:rsidRDefault="00E715B7" w:rsidP="00E715B7">
            <w:pPr>
              <w:widowControl w:val="0"/>
              <w:snapToGrid w:val="0"/>
              <w:spacing w:line="240" w:lineRule="exact"/>
              <w:jc w:val="center"/>
              <w:rPr>
                <w:sz w:val="16"/>
                <w:szCs w:val="16"/>
              </w:rPr>
            </w:pPr>
            <w:r w:rsidRPr="008F0914">
              <w:rPr>
                <w:sz w:val="16"/>
                <w:szCs w:val="16"/>
              </w:rPr>
              <w:t>в том числе</w:t>
            </w:r>
          </w:p>
        </w:tc>
      </w:tr>
      <w:tr w:rsidR="00E715B7" w:rsidRPr="008F0914" w:rsidTr="00E715B7">
        <w:trPr>
          <w:trHeight w:val="531"/>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1566,9</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1224,5</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2119,0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1981,2</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sz w:val="16"/>
                <w:szCs w:val="16"/>
              </w:rPr>
              <w:t>1915,8</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sz w:val="16"/>
                <w:szCs w:val="16"/>
              </w:rPr>
              <w:t>2587,49</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718,36</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783,06</w:t>
            </w:r>
          </w:p>
        </w:tc>
      </w:tr>
      <w:tr w:rsidR="00E715B7" w:rsidRPr="008F0914" w:rsidTr="00E715B7">
        <w:trPr>
          <w:trHeight w:val="40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p w:rsidR="00E715B7" w:rsidRPr="008F0914" w:rsidRDefault="00E715B7" w:rsidP="00E715B7">
            <w:pPr>
              <w:widowControl w:val="0"/>
              <w:spacing w:line="240" w:lineRule="exact"/>
              <w:jc w:val="center"/>
              <w:rPr>
                <w:sz w:val="16"/>
                <w:szCs w:val="16"/>
              </w:rPr>
            </w:pPr>
            <w:r w:rsidRPr="008F0914">
              <w:rPr>
                <w:bCs/>
                <w:sz w:val="16"/>
                <w:szCs w:val="16"/>
              </w:rPr>
              <w:t>в том чи</w:t>
            </w:r>
            <w:r w:rsidRPr="008F0914">
              <w:rPr>
                <w:bCs/>
                <w:sz w:val="16"/>
                <w:szCs w:val="16"/>
              </w:rPr>
              <w:t>с</w:t>
            </w:r>
            <w:r w:rsidRPr="008F0914">
              <w:rPr>
                <w:bCs/>
                <w:sz w:val="16"/>
                <w:szCs w:val="16"/>
              </w:rPr>
              <w:t>ле</w:t>
            </w:r>
          </w:p>
          <w:p w:rsidR="00E715B7" w:rsidRPr="008F0914" w:rsidRDefault="00E715B7" w:rsidP="00E715B7">
            <w:pPr>
              <w:widowControl w:val="0"/>
              <w:spacing w:line="240" w:lineRule="exact"/>
              <w:jc w:val="center"/>
              <w:rPr>
                <w:sz w:val="16"/>
                <w:szCs w:val="16"/>
              </w:rPr>
            </w:pPr>
            <w:r w:rsidRPr="008F0914">
              <w:rPr>
                <w:bCs/>
                <w:sz w:val="16"/>
                <w:szCs w:val="16"/>
              </w:rPr>
              <w:t xml:space="preserve"> на ремонт;</w:t>
            </w:r>
          </w:p>
          <w:p w:rsidR="00E715B7" w:rsidRPr="008F0914" w:rsidRDefault="00E715B7" w:rsidP="00E715B7">
            <w:pPr>
              <w:widowControl w:val="0"/>
              <w:spacing w:line="240" w:lineRule="exact"/>
              <w:jc w:val="center"/>
              <w:rPr>
                <w:sz w:val="16"/>
                <w:szCs w:val="16"/>
              </w:rPr>
            </w:pPr>
            <w:r w:rsidRPr="008F0914">
              <w:rPr>
                <w:bCs/>
                <w:sz w:val="16"/>
                <w:szCs w:val="16"/>
              </w:rPr>
              <w:t>на реал</w:t>
            </w:r>
            <w:r w:rsidRPr="008F0914">
              <w:rPr>
                <w:bCs/>
                <w:sz w:val="16"/>
                <w:szCs w:val="16"/>
              </w:rPr>
              <w:t>и</w:t>
            </w:r>
            <w:r w:rsidRPr="008F0914">
              <w:rPr>
                <w:bCs/>
                <w:sz w:val="16"/>
                <w:szCs w:val="16"/>
              </w:rPr>
              <w:t>зацию правовых актов Прав</w:t>
            </w:r>
            <w:r w:rsidRPr="008F0914">
              <w:rPr>
                <w:bCs/>
                <w:sz w:val="16"/>
                <w:szCs w:val="16"/>
              </w:rPr>
              <w:t>и</w:t>
            </w:r>
            <w:r w:rsidRPr="008F0914">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2043,0</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2043,0</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1185,0</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2352,0</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2352,0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4647,2</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2370,0</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2277,2</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5709,0</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3519,0</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2190,0</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3318,0</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3318,0</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2212,0</w:t>
            </w: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2212,0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2212,0</w:t>
            </w:r>
          </w:p>
          <w:p w:rsidR="00E715B7" w:rsidRPr="008F0914" w:rsidRDefault="00E715B7" w:rsidP="00E715B7">
            <w:pPr>
              <w:widowControl w:val="0"/>
              <w:snapToGrid w:val="0"/>
              <w:spacing w:line="240" w:lineRule="exact"/>
              <w:jc w:val="center"/>
              <w:rPr>
                <w:sz w:val="16"/>
                <w:szCs w:val="16"/>
              </w:rPr>
            </w:pPr>
          </w:p>
          <w:p w:rsidR="00E715B7" w:rsidRPr="008F0914" w:rsidRDefault="00E715B7" w:rsidP="00E715B7">
            <w:pPr>
              <w:widowControl w:val="0"/>
              <w:snapToGrid w:val="0"/>
              <w:spacing w:line="240" w:lineRule="exact"/>
              <w:jc w:val="center"/>
              <w:rPr>
                <w:sz w:val="16"/>
                <w:szCs w:val="16"/>
              </w:rPr>
            </w:pPr>
          </w:p>
          <w:p w:rsidR="00E715B7" w:rsidRPr="008F0914" w:rsidRDefault="00E715B7" w:rsidP="00E715B7">
            <w:pPr>
              <w:widowControl w:val="0"/>
              <w:snapToGrid w:val="0"/>
              <w:spacing w:line="240" w:lineRule="exact"/>
              <w:jc w:val="center"/>
              <w:rPr>
                <w:sz w:val="16"/>
                <w:szCs w:val="16"/>
              </w:rPr>
            </w:pPr>
            <w:r w:rsidRPr="008F0914">
              <w:rPr>
                <w:sz w:val="16"/>
                <w:szCs w:val="16"/>
              </w:rPr>
              <w:t>2212,0</w:t>
            </w:r>
          </w:p>
        </w:tc>
      </w:tr>
      <w:tr w:rsidR="00E715B7" w:rsidRPr="008F0914" w:rsidTr="00E715B7">
        <w:trPr>
          <w:trHeight w:val="38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lastRenderedPageBreak/>
              <w:t>бино ул. Луначарск</w:t>
            </w:r>
            <w:r w:rsidRPr="008F0914">
              <w:rPr>
                <w:bCs/>
                <w:sz w:val="16"/>
                <w:szCs w:val="16"/>
              </w:rPr>
              <w:t>о</w:t>
            </w:r>
            <w:r w:rsidRPr="008F0914">
              <w:rPr>
                <w:bCs/>
                <w:sz w:val="16"/>
                <w:szCs w:val="16"/>
              </w:rPr>
              <w:t>го, 220 м.</w:t>
            </w:r>
          </w:p>
          <w:p w:rsidR="00E715B7" w:rsidRPr="008F0914" w:rsidRDefault="00E715B7" w:rsidP="00E715B7">
            <w:pPr>
              <w:widowControl w:val="0"/>
              <w:spacing w:line="240" w:lineRule="exact"/>
              <w:jc w:val="center"/>
              <w:rPr>
                <w:sz w:val="16"/>
                <w:szCs w:val="16"/>
              </w:rPr>
            </w:pPr>
            <w:r w:rsidRPr="008F0914">
              <w:rPr>
                <w:bCs/>
                <w:sz w:val="16"/>
                <w:szCs w:val="16"/>
              </w:rPr>
              <w:t>435 м.</w:t>
            </w:r>
          </w:p>
          <w:p w:rsidR="00E715B7" w:rsidRPr="008F0914" w:rsidRDefault="00E715B7" w:rsidP="00E715B7">
            <w:pPr>
              <w:widowControl w:val="0"/>
              <w:spacing w:line="240" w:lineRule="exact"/>
              <w:jc w:val="center"/>
              <w:rPr>
                <w:sz w:val="16"/>
                <w:szCs w:val="16"/>
              </w:rPr>
            </w:pPr>
            <w:r w:rsidRPr="008F0914">
              <w:rPr>
                <w:bCs/>
                <w:sz w:val="16"/>
                <w:szCs w:val="16"/>
              </w:rPr>
              <w:t>уч.1, уч.2, уч.3 (в том числе замена отдельных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(реализация проекта «Д</w:t>
            </w:r>
            <w:r w:rsidRPr="008F0914">
              <w:rPr>
                <w:bCs/>
                <w:sz w:val="16"/>
                <w:szCs w:val="16"/>
              </w:rPr>
              <w:t>о</w:t>
            </w:r>
            <w:r w:rsidRPr="008F0914">
              <w:rPr>
                <w:bCs/>
                <w:sz w:val="16"/>
                <w:szCs w:val="16"/>
              </w:rPr>
              <w:t>рога к дому»)</w:t>
            </w:r>
          </w:p>
          <w:p w:rsidR="00E715B7" w:rsidRPr="008F0914" w:rsidRDefault="00E715B7" w:rsidP="00E715B7">
            <w:pPr>
              <w:widowControl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310,0</w:t>
            </w:r>
          </w:p>
          <w:p w:rsidR="00E715B7" w:rsidRPr="008F0914" w:rsidRDefault="00E715B7" w:rsidP="00E715B7">
            <w:pPr>
              <w:widowControl w:val="0"/>
              <w:spacing w:line="240" w:lineRule="exact"/>
              <w:jc w:val="center"/>
              <w:rPr>
                <w:sz w:val="16"/>
                <w:szCs w:val="16"/>
              </w:rPr>
            </w:pPr>
            <w:r w:rsidRPr="008F0914">
              <w:rPr>
                <w:bCs/>
                <w:sz w:val="16"/>
                <w:szCs w:val="16"/>
              </w:rPr>
              <w:lastRenderedPageBreak/>
              <w:t>в том числе</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512,5</w:t>
            </w: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18,9</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105,7</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291,1</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406,8</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бино ул. Приозерная, 964,3м.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1086,0</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бюджет поселения </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66,3</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1019,7</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 xml:space="preserve">бино ул. </w:t>
            </w:r>
          </w:p>
          <w:p w:rsidR="00E715B7" w:rsidRPr="008F0914" w:rsidRDefault="00E715B7" w:rsidP="00E715B7">
            <w:pPr>
              <w:widowControl w:val="0"/>
              <w:spacing w:line="240" w:lineRule="exact"/>
              <w:jc w:val="center"/>
              <w:rPr>
                <w:sz w:val="16"/>
                <w:szCs w:val="16"/>
              </w:rPr>
            </w:pPr>
            <w:r w:rsidRPr="008F0914">
              <w:rPr>
                <w:bCs/>
                <w:sz w:val="16"/>
                <w:szCs w:val="16"/>
              </w:rPr>
              <w:t>1 Мая, 556,43 м.</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435 м.</w:t>
            </w:r>
          </w:p>
          <w:p w:rsidR="00E715B7" w:rsidRPr="008F0914" w:rsidRDefault="00E715B7" w:rsidP="00E715B7">
            <w:pPr>
              <w:widowControl w:val="0"/>
              <w:spacing w:line="240" w:lineRule="exact"/>
              <w:jc w:val="center"/>
              <w:rPr>
                <w:sz w:val="16"/>
                <w:szCs w:val="16"/>
              </w:rPr>
            </w:pPr>
            <w:r w:rsidRPr="008F0914">
              <w:rPr>
                <w:bCs/>
                <w:sz w:val="16"/>
                <w:szCs w:val="16"/>
              </w:rPr>
              <w:t xml:space="preserve"> уч.1, (в том числе замена отдельных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уч.2</w:t>
            </w:r>
          </w:p>
          <w:p w:rsidR="00E715B7" w:rsidRPr="008F0914" w:rsidRDefault="00E715B7" w:rsidP="00E715B7">
            <w:pPr>
              <w:widowControl w:val="0"/>
              <w:spacing w:line="240" w:lineRule="exact"/>
              <w:jc w:val="center"/>
              <w:rPr>
                <w:sz w:val="16"/>
                <w:szCs w:val="16"/>
              </w:rPr>
            </w:pPr>
            <w:r w:rsidRPr="008F0914">
              <w:rPr>
                <w:bCs/>
                <w:sz w:val="16"/>
                <w:szCs w:val="16"/>
              </w:rPr>
              <w:t>(реализация проекта «Д</w:t>
            </w:r>
            <w:r w:rsidRPr="008F0914">
              <w:rPr>
                <w:bCs/>
                <w:sz w:val="16"/>
                <w:szCs w:val="16"/>
              </w:rPr>
              <w:t>о</w:t>
            </w:r>
            <w:r w:rsidRPr="008F0914">
              <w:rPr>
                <w:bCs/>
                <w:sz w:val="16"/>
                <w:szCs w:val="16"/>
              </w:rPr>
              <w:t>рога к дому»)</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503,7</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556,8</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205,4</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298,3</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1.4</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 xml:space="preserve">бино ул. </w:t>
            </w:r>
          </w:p>
          <w:p w:rsidR="00E715B7" w:rsidRPr="008F0914" w:rsidRDefault="00E715B7" w:rsidP="00E715B7">
            <w:pPr>
              <w:widowControl w:val="0"/>
              <w:spacing w:line="240" w:lineRule="exact"/>
              <w:jc w:val="center"/>
              <w:rPr>
                <w:sz w:val="16"/>
                <w:szCs w:val="16"/>
              </w:rPr>
            </w:pPr>
            <w:r w:rsidRPr="008F0914">
              <w:rPr>
                <w:bCs/>
                <w:sz w:val="16"/>
                <w:szCs w:val="16"/>
              </w:rPr>
              <w:t>Свободы, 440 м.;</w:t>
            </w:r>
          </w:p>
          <w:p w:rsidR="00E715B7" w:rsidRPr="008F0914" w:rsidRDefault="00E715B7" w:rsidP="00E715B7">
            <w:pPr>
              <w:widowControl w:val="0"/>
              <w:spacing w:line="240" w:lineRule="exact"/>
              <w:jc w:val="center"/>
              <w:rPr>
                <w:sz w:val="16"/>
                <w:szCs w:val="16"/>
              </w:rPr>
            </w:pPr>
            <w:r w:rsidRPr="008F0914">
              <w:rPr>
                <w:bCs/>
                <w:sz w:val="16"/>
                <w:szCs w:val="16"/>
              </w:rPr>
              <w:t>(в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356,6</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 xml:space="preserve">87,8 </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114,6</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8,5</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242,0</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79,3</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1.5</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 xml:space="preserve">бино ул. </w:t>
            </w:r>
          </w:p>
          <w:p w:rsidR="00E715B7" w:rsidRPr="008F0914" w:rsidRDefault="00E715B7" w:rsidP="00E715B7">
            <w:pPr>
              <w:widowControl w:val="0"/>
              <w:spacing w:line="240" w:lineRule="exact"/>
              <w:jc w:val="center"/>
              <w:rPr>
                <w:sz w:val="16"/>
                <w:szCs w:val="16"/>
              </w:rPr>
            </w:pPr>
            <w:r w:rsidRPr="008F0914">
              <w:rPr>
                <w:bCs/>
                <w:sz w:val="16"/>
                <w:szCs w:val="16"/>
              </w:rPr>
              <w:t xml:space="preserve">Сенная,  200 м. </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172,3</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10,6</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161,7</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1.6</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 Коопер</w:t>
            </w:r>
            <w:r w:rsidRPr="008F0914">
              <w:rPr>
                <w:bCs/>
                <w:sz w:val="16"/>
                <w:szCs w:val="16"/>
              </w:rPr>
              <w:t>а</w:t>
            </w:r>
            <w:r w:rsidRPr="008F0914">
              <w:rPr>
                <w:bCs/>
                <w:sz w:val="16"/>
                <w:szCs w:val="16"/>
              </w:rPr>
              <w:t xml:space="preserve">тивная 295,2 </w:t>
            </w:r>
            <w:r w:rsidRPr="008F0914">
              <w:rPr>
                <w:bCs/>
                <w:sz w:val="16"/>
                <w:szCs w:val="16"/>
              </w:rPr>
              <w:lastRenderedPageBreak/>
              <w:t>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358,0</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lastRenderedPageBreak/>
              <w:t>1.7</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 Новая 200м.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349,9</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21,4</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328,5</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1.8</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 2-я Бор</w:t>
            </w:r>
            <w:r w:rsidRPr="008F0914">
              <w:rPr>
                <w:bCs/>
                <w:sz w:val="16"/>
                <w:szCs w:val="16"/>
              </w:rPr>
              <w:t>о</w:t>
            </w:r>
            <w:r w:rsidRPr="008F0914">
              <w:rPr>
                <w:bCs/>
                <w:sz w:val="16"/>
                <w:szCs w:val="16"/>
              </w:rPr>
              <w:t>вая 150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134,2</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1.9</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п. Боровёнка ул. Калинина </w:t>
            </w:r>
          </w:p>
          <w:p w:rsidR="00E715B7" w:rsidRPr="008F0914" w:rsidRDefault="00E715B7" w:rsidP="00E715B7">
            <w:pPr>
              <w:widowControl w:val="0"/>
              <w:spacing w:line="240" w:lineRule="exact"/>
              <w:jc w:val="center"/>
              <w:rPr>
                <w:sz w:val="16"/>
                <w:szCs w:val="16"/>
              </w:rPr>
            </w:pPr>
            <w:r w:rsidRPr="008F0914">
              <w:rPr>
                <w:bCs/>
                <w:sz w:val="16"/>
                <w:szCs w:val="16"/>
              </w:rPr>
              <w:t>165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197,0</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1.10</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ул.1 Мая</w:t>
            </w:r>
          </w:p>
          <w:p w:rsidR="00E715B7" w:rsidRPr="008F0914" w:rsidRDefault="00E715B7" w:rsidP="00E715B7">
            <w:pPr>
              <w:widowControl w:val="0"/>
              <w:spacing w:line="240" w:lineRule="exact"/>
              <w:jc w:val="center"/>
              <w:rPr>
                <w:sz w:val="16"/>
                <w:szCs w:val="16"/>
              </w:rPr>
            </w:pPr>
            <w:r w:rsidRPr="008F0914">
              <w:rPr>
                <w:bCs/>
                <w:sz w:val="16"/>
                <w:szCs w:val="16"/>
              </w:rPr>
              <w:t>50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4,4</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8"/>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1.11</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бино ул. Ульяновская, 10 м.</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507 м.</w:t>
            </w:r>
          </w:p>
          <w:p w:rsidR="00E715B7" w:rsidRPr="008F0914" w:rsidRDefault="00E715B7" w:rsidP="00E715B7">
            <w:pPr>
              <w:widowControl w:val="0"/>
              <w:spacing w:line="240" w:lineRule="exact"/>
              <w:jc w:val="center"/>
              <w:rPr>
                <w:sz w:val="16"/>
                <w:szCs w:val="16"/>
              </w:rPr>
            </w:pPr>
            <w:r w:rsidRPr="008F0914">
              <w:rPr>
                <w:bCs/>
                <w:sz w:val="16"/>
                <w:szCs w:val="16"/>
              </w:rPr>
              <w:t>(в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48,5</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719,3</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36,7</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682,6</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1.12</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бино ул. Островского, 389 м.</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115 м.</w:t>
            </w:r>
          </w:p>
          <w:p w:rsidR="00E715B7" w:rsidRPr="008F0914" w:rsidRDefault="00E715B7" w:rsidP="00E715B7">
            <w:pPr>
              <w:widowControl w:val="0"/>
              <w:spacing w:line="240" w:lineRule="exact"/>
              <w:jc w:val="center"/>
              <w:rPr>
                <w:sz w:val="16"/>
                <w:szCs w:val="16"/>
              </w:rPr>
            </w:pPr>
            <w:r w:rsidRPr="008F0914">
              <w:rPr>
                <w:bCs/>
                <w:sz w:val="16"/>
                <w:szCs w:val="16"/>
              </w:rPr>
              <w:t>(в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труб)(реализация проекта «Дорога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395,8</w:t>
            </w: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128,0</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395,8</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6,5</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121,5</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1.13</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Узи  1327,9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1491,5</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306,5</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1185,0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1.14</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lastRenderedPageBreak/>
              <w:t>бино ул. Лермонтова 608,8 м.</w:t>
            </w:r>
          </w:p>
          <w:p w:rsidR="00E715B7" w:rsidRPr="008F0914" w:rsidRDefault="00E715B7" w:rsidP="00E715B7">
            <w:pPr>
              <w:widowControl w:val="0"/>
              <w:spacing w:line="240" w:lineRule="exact"/>
              <w:jc w:val="center"/>
              <w:rPr>
                <w:sz w:val="16"/>
                <w:szCs w:val="16"/>
              </w:rPr>
            </w:pPr>
            <w:r w:rsidRPr="008F0914">
              <w:rPr>
                <w:bCs/>
                <w:sz w:val="16"/>
                <w:szCs w:val="16"/>
              </w:rPr>
              <w:t>(в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491,9</w:t>
            </w: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lastRenderedPageBreak/>
              <w:t>105,5</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491,9</w:t>
            </w: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14,7</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90,8</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614"/>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1.15</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Теребун</w:t>
            </w:r>
            <w:r w:rsidRPr="008F0914">
              <w:rPr>
                <w:bCs/>
                <w:sz w:val="16"/>
                <w:szCs w:val="16"/>
              </w:rPr>
              <w:t>о</w:t>
            </w:r>
            <w:r w:rsidRPr="008F0914">
              <w:rPr>
                <w:bCs/>
                <w:sz w:val="16"/>
                <w:szCs w:val="16"/>
              </w:rPr>
              <w:t>во 500м.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819,6</w:t>
            </w: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1.16</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Верховик 528м.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682,5</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127,5</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555,0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1.17</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Песчанка 190м .</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273,0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1.18</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Шарово 378м.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543,0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1.19</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Дерняки 773 м</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rPr>
                <w:bCs/>
                <w:sz w:val="16"/>
                <w:szCs w:val="16"/>
              </w:rPr>
            </w:pPr>
          </w:p>
          <w:p w:rsidR="00E715B7" w:rsidRPr="008F0914" w:rsidRDefault="00E715B7" w:rsidP="00E715B7">
            <w:pPr>
              <w:widowControl w:val="0"/>
              <w:spacing w:line="240" w:lineRule="exact"/>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уч.1 (в том числе замена отдельных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-153м.</w:t>
            </w:r>
          </w:p>
          <w:p w:rsidR="00E715B7" w:rsidRPr="008F0914" w:rsidRDefault="00E715B7" w:rsidP="00E715B7">
            <w:pPr>
              <w:widowControl w:val="0"/>
              <w:spacing w:line="240" w:lineRule="exact"/>
              <w:jc w:val="center"/>
              <w:rPr>
                <w:sz w:val="16"/>
                <w:szCs w:val="16"/>
              </w:rPr>
            </w:pPr>
            <w:r w:rsidRPr="008F0914">
              <w:rPr>
                <w:bCs/>
                <w:sz w:val="16"/>
                <w:szCs w:val="16"/>
              </w:rPr>
              <w:t>уч. 3 (в том числе замена отдельных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-808 м.</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уч.2 (в том числе замена отдельных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-662м. (реал</w:t>
            </w:r>
            <w:r w:rsidRPr="008F0914">
              <w:rPr>
                <w:bCs/>
                <w:sz w:val="16"/>
                <w:szCs w:val="16"/>
              </w:rPr>
              <w:t>и</w:t>
            </w:r>
            <w:r w:rsidRPr="008F0914">
              <w:rPr>
                <w:bCs/>
                <w:sz w:val="16"/>
                <w:szCs w:val="16"/>
              </w:rPr>
              <w:t>зация прое</w:t>
            </w:r>
            <w:r w:rsidRPr="008F0914">
              <w:rPr>
                <w:bCs/>
                <w:sz w:val="16"/>
                <w:szCs w:val="16"/>
              </w:rPr>
              <w:t>к</w:t>
            </w:r>
            <w:r w:rsidRPr="008F0914">
              <w:rPr>
                <w:bCs/>
                <w:sz w:val="16"/>
                <w:szCs w:val="16"/>
              </w:rPr>
              <w:t xml:space="preserve">та «Дорога к дому») </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уч.4 (в том числе замена отдельных звеньев в</w:t>
            </w:r>
            <w:r w:rsidRPr="008F0914">
              <w:rPr>
                <w:bCs/>
                <w:sz w:val="16"/>
                <w:szCs w:val="16"/>
              </w:rPr>
              <w:t>о</w:t>
            </w:r>
            <w:r w:rsidRPr="008F0914">
              <w:rPr>
                <w:bCs/>
                <w:sz w:val="16"/>
                <w:szCs w:val="16"/>
              </w:rPr>
              <w:lastRenderedPageBreak/>
              <w:t>допропус</w:t>
            </w:r>
            <w:r w:rsidRPr="008F0914">
              <w:rPr>
                <w:bCs/>
                <w:sz w:val="16"/>
                <w:szCs w:val="16"/>
              </w:rPr>
              <w:t>к</w:t>
            </w:r>
            <w:r w:rsidRPr="008F0914">
              <w:rPr>
                <w:bCs/>
                <w:sz w:val="16"/>
                <w:szCs w:val="16"/>
              </w:rPr>
              <w:t>ных труб) -145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1290,1</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1709,8</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p w:rsidR="00E715B7" w:rsidRPr="008F0914" w:rsidRDefault="00E715B7" w:rsidP="00E715B7">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742,9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114,1</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262,9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1176,0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480,0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rPr>
                <w:bCs/>
                <w:sz w:val="16"/>
                <w:szCs w:val="16"/>
              </w:rPr>
            </w:pPr>
          </w:p>
          <w:p w:rsidR="00E715B7" w:rsidRPr="008F0914" w:rsidRDefault="00E715B7" w:rsidP="00E715B7">
            <w:pPr>
              <w:widowControl w:val="0"/>
              <w:spacing w:line="240" w:lineRule="exact"/>
              <w:rPr>
                <w:bCs/>
                <w:sz w:val="16"/>
                <w:szCs w:val="16"/>
              </w:rPr>
            </w:pPr>
          </w:p>
          <w:p w:rsidR="00E715B7" w:rsidRPr="008F0914" w:rsidRDefault="00E715B7" w:rsidP="00E715B7">
            <w:pPr>
              <w:widowControl w:val="0"/>
              <w:spacing w:line="240" w:lineRule="exact"/>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
                <w:bCs/>
                <w:sz w:val="16"/>
                <w:szCs w:val="16"/>
              </w:rPr>
              <w:t>773,9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pacing w:line="240" w:lineRule="exact"/>
              <w:jc w:val="center"/>
              <w:rPr>
                <w:b/>
                <w:bCs/>
                <w:sz w:val="16"/>
                <w:szCs w:val="16"/>
              </w:rPr>
            </w:pPr>
          </w:p>
          <w:p w:rsidR="00E715B7" w:rsidRPr="008F0914" w:rsidRDefault="00E715B7" w:rsidP="00E715B7">
            <w:pPr>
              <w:widowControl w:val="0"/>
              <w:spacing w:line="240" w:lineRule="exact"/>
              <w:rPr>
                <w:b/>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294,0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479,9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
                <w:bCs/>
                <w:sz w:val="16"/>
                <w:szCs w:val="16"/>
              </w:rPr>
              <w:t>193,0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60,9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областной бюджет- реализация правовых </w:t>
            </w:r>
            <w:r w:rsidRPr="008F0914">
              <w:rPr>
                <w:bCs/>
                <w:sz w:val="16"/>
                <w:szCs w:val="16"/>
              </w:rPr>
              <w:lastRenderedPageBreak/>
              <w:t>актов Прав</w:t>
            </w:r>
            <w:r w:rsidRPr="008F0914">
              <w:rPr>
                <w:bCs/>
                <w:sz w:val="16"/>
                <w:szCs w:val="16"/>
              </w:rPr>
              <w:t>и</w:t>
            </w:r>
            <w:r w:rsidRPr="008F0914">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132,1</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lastRenderedPageBreak/>
              <w:t>1.20</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Висленев Остров 600м.</w:t>
            </w:r>
          </w:p>
          <w:p w:rsidR="00E715B7" w:rsidRPr="008F0914" w:rsidRDefault="00E715B7" w:rsidP="00E715B7">
            <w:pPr>
              <w:widowControl w:val="0"/>
              <w:spacing w:line="240" w:lineRule="exact"/>
              <w:jc w:val="center"/>
              <w:rPr>
                <w:sz w:val="16"/>
                <w:szCs w:val="16"/>
              </w:rPr>
            </w:pPr>
            <w:r w:rsidRPr="008F0914">
              <w:rPr>
                <w:sz w:val="16"/>
                <w:szCs w:val="16"/>
              </w:rPr>
              <w:t>410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763,6</w:t>
            </w:r>
          </w:p>
          <w:p w:rsidR="00E715B7" w:rsidRPr="008F0914" w:rsidRDefault="00E715B7" w:rsidP="00E715B7">
            <w:pPr>
              <w:widowControl w:val="0"/>
              <w:spacing w:line="240" w:lineRule="exact"/>
              <w:jc w:val="center"/>
              <w:rPr>
                <w:sz w:val="16"/>
                <w:szCs w:val="16"/>
              </w:rPr>
            </w:pPr>
            <w:r w:rsidRPr="008F0914">
              <w:rPr>
                <w:bCs/>
                <w:sz w:val="16"/>
                <w:szCs w:val="16"/>
              </w:rPr>
              <w:t xml:space="preserve">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300,0</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snapToGrid w:val="0"/>
              <w:rPr>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142,6</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snapToGrid w:val="0"/>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300,0</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snapToGrid w:val="0"/>
              <w:rPr>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snapToGrid w:val="0"/>
              <w:rPr>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1.21</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 д. Большие Гусины  </w:t>
            </w:r>
            <w:r w:rsidRPr="008F0914">
              <w:rPr>
                <w:bCs/>
                <w:sz w:val="16"/>
                <w:szCs w:val="16"/>
                <w:lang w:val="en-US"/>
              </w:rPr>
              <w:t>240</w:t>
            </w:r>
            <w:r w:rsidRPr="008F0914">
              <w:rPr>
                <w:bCs/>
                <w:sz w:val="16"/>
                <w:szCs w:val="16"/>
              </w:rPr>
              <w:t xml:space="preserve">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235,9</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24,0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 реализация правовых актов Прав</w:t>
            </w:r>
            <w:r w:rsidRPr="008F0914">
              <w:rPr>
                <w:bCs/>
                <w:sz w:val="16"/>
                <w:szCs w:val="16"/>
              </w:rPr>
              <w:t>и</w:t>
            </w:r>
            <w:r w:rsidRPr="008F0914">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211,9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1.22</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д. Выдрино </w:t>
            </w:r>
          </w:p>
          <w:p w:rsidR="00E715B7" w:rsidRPr="008F0914" w:rsidRDefault="00E715B7" w:rsidP="00E715B7">
            <w:pPr>
              <w:widowControl w:val="0"/>
              <w:spacing w:line="240" w:lineRule="exact"/>
              <w:jc w:val="center"/>
              <w:rPr>
                <w:sz w:val="16"/>
                <w:szCs w:val="16"/>
              </w:rPr>
            </w:pPr>
            <w:r w:rsidRPr="008F0914">
              <w:rPr>
                <w:bCs/>
                <w:sz w:val="16"/>
                <w:szCs w:val="16"/>
              </w:rPr>
              <w:t>400 м.</w:t>
            </w:r>
          </w:p>
          <w:p w:rsidR="00E715B7" w:rsidRPr="008F0914" w:rsidRDefault="00E715B7" w:rsidP="00E715B7">
            <w:pPr>
              <w:widowControl w:val="0"/>
              <w:spacing w:line="240" w:lineRule="exact"/>
              <w:jc w:val="center"/>
              <w:rPr>
                <w:sz w:val="16"/>
                <w:szCs w:val="16"/>
              </w:rPr>
            </w:pPr>
            <w:r w:rsidRPr="008F0914">
              <w:rPr>
                <w:bCs/>
                <w:sz w:val="16"/>
                <w:szCs w:val="16"/>
              </w:rPr>
              <w:t>496,7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1075,6</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109,5</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 реализация правовых актов Прав</w:t>
            </w:r>
            <w:r w:rsidRPr="008F0914">
              <w:rPr>
                <w:bCs/>
                <w:sz w:val="16"/>
                <w:szCs w:val="16"/>
              </w:rPr>
              <w:t>и</w:t>
            </w:r>
            <w:r w:rsidRPr="008F0914">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966,1</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1.23</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д. Данилово </w:t>
            </w:r>
          </w:p>
          <w:p w:rsidR="00E715B7" w:rsidRPr="008F0914" w:rsidRDefault="00E715B7" w:rsidP="00E715B7">
            <w:pPr>
              <w:widowControl w:val="0"/>
              <w:spacing w:line="240" w:lineRule="exact"/>
              <w:jc w:val="center"/>
              <w:rPr>
                <w:sz w:val="16"/>
                <w:szCs w:val="16"/>
              </w:rPr>
            </w:pPr>
            <w:r w:rsidRPr="008F0914">
              <w:rPr>
                <w:bCs/>
                <w:sz w:val="16"/>
                <w:szCs w:val="16"/>
              </w:rPr>
              <w:t>726 м.</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945,9</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235,0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 реализация правовых актов Прав</w:t>
            </w:r>
            <w:r w:rsidRPr="008F0914">
              <w:rPr>
                <w:bCs/>
                <w:sz w:val="16"/>
                <w:szCs w:val="16"/>
              </w:rPr>
              <w:t>и</w:t>
            </w:r>
            <w:r w:rsidRPr="008F0914">
              <w:rPr>
                <w:bCs/>
                <w:sz w:val="16"/>
                <w:szCs w:val="16"/>
              </w:rPr>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710,9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1.24</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Шешка 235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285,2</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29,0</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 реализация правовых актов Прав</w:t>
            </w:r>
            <w:r w:rsidRPr="008F0914">
              <w:rPr>
                <w:bCs/>
                <w:sz w:val="16"/>
                <w:szCs w:val="16"/>
              </w:rPr>
              <w:t>и</w:t>
            </w:r>
            <w:r w:rsidRPr="008F0914">
              <w:rPr>
                <w:bCs/>
                <w:sz w:val="16"/>
                <w:szCs w:val="16"/>
              </w:rPr>
              <w:lastRenderedPageBreak/>
              <w:t>тельства Нов.обл.</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256,2</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437"/>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lastRenderedPageBreak/>
              <w:t>1.25</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 xml:space="preserve">бино ул. Пионерская, </w:t>
            </w:r>
          </w:p>
          <w:p w:rsidR="00E715B7" w:rsidRPr="008F0914" w:rsidRDefault="00E715B7" w:rsidP="00E715B7">
            <w:pPr>
              <w:widowControl w:val="0"/>
              <w:spacing w:line="240" w:lineRule="exact"/>
              <w:jc w:val="center"/>
              <w:rPr>
                <w:sz w:val="16"/>
                <w:szCs w:val="16"/>
              </w:rPr>
            </w:pPr>
            <w:r w:rsidRPr="008F0914">
              <w:rPr>
                <w:bCs/>
                <w:sz w:val="16"/>
                <w:szCs w:val="16"/>
              </w:rPr>
              <w:t>(в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-340м.</w:t>
            </w:r>
          </w:p>
          <w:p w:rsidR="00E715B7" w:rsidRPr="008F0914" w:rsidRDefault="00E715B7" w:rsidP="00E715B7">
            <w:pPr>
              <w:widowControl w:val="0"/>
              <w:spacing w:line="240" w:lineRule="exact"/>
              <w:jc w:val="center"/>
              <w:rPr>
                <w:sz w:val="16"/>
                <w:szCs w:val="16"/>
              </w:rPr>
            </w:pPr>
            <w:r w:rsidRPr="008F0914">
              <w:rPr>
                <w:bCs/>
                <w:sz w:val="16"/>
                <w:szCs w:val="16"/>
              </w:rPr>
              <w:t>(от ул. Св</w:t>
            </w:r>
            <w:r w:rsidRPr="008F0914">
              <w:rPr>
                <w:bCs/>
                <w:sz w:val="16"/>
                <w:szCs w:val="16"/>
              </w:rPr>
              <w:t>о</w:t>
            </w:r>
            <w:r w:rsidRPr="008F0914">
              <w:rPr>
                <w:bCs/>
                <w:sz w:val="16"/>
                <w:szCs w:val="16"/>
              </w:rPr>
              <w:t>боды до пересечения с ул. Пу</w:t>
            </w:r>
            <w:r w:rsidRPr="008F0914">
              <w:rPr>
                <w:bCs/>
                <w:sz w:val="16"/>
                <w:szCs w:val="16"/>
              </w:rPr>
              <w:t>ш</w:t>
            </w:r>
            <w:r w:rsidRPr="008F0914">
              <w:rPr>
                <w:bCs/>
                <w:sz w:val="16"/>
                <w:szCs w:val="16"/>
              </w:rPr>
              <w:t>кинская) 229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447,0</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sz w:val="16"/>
                <w:szCs w:val="16"/>
              </w:rPr>
            </w:pPr>
            <w:r w:rsidRPr="008F0914">
              <w:rPr>
                <w:sz w:val="16"/>
                <w:szCs w:val="16"/>
              </w:rPr>
              <w:t>227,8</w:t>
            </w:r>
          </w:p>
          <w:p w:rsidR="00E715B7" w:rsidRPr="008F0914" w:rsidRDefault="00E715B7" w:rsidP="00E715B7">
            <w:pPr>
              <w:widowControl w:val="0"/>
              <w:snapToGrid w:val="0"/>
              <w:spacing w:line="240" w:lineRule="exact"/>
              <w:jc w:val="center"/>
              <w:rPr>
                <w:sz w:val="16"/>
                <w:szCs w:val="16"/>
              </w:rPr>
            </w:pPr>
            <w:r w:rsidRPr="008F0914">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r>
      <w:tr w:rsidR="00E715B7" w:rsidRPr="008F0914" w:rsidTr="00E715B7">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73,7</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b/>
                <w:bCs/>
                <w:sz w:val="16"/>
                <w:szCs w:val="16"/>
              </w:rPr>
            </w:pPr>
          </w:p>
          <w:p w:rsidR="00E715B7" w:rsidRPr="008F0914" w:rsidRDefault="00E715B7" w:rsidP="00E715B7">
            <w:pPr>
              <w:widowControl w:val="0"/>
              <w:snapToGrid w:val="0"/>
              <w:spacing w:line="240" w:lineRule="exact"/>
              <w:jc w:val="center"/>
              <w:rPr>
                <w:sz w:val="16"/>
                <w:szCs w:val="16"/>
              </w:rPr>
            </w:pPr>
            <w:r w:rsidRPr="008F0914">
              <w:rPr>
                <w:sz w:val="16"/>
                <w:szCs w:val="16"/>
              </w:rPr>
              <w:t>13,1</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r>
      <w:tr w:rsidR="00E715B7" w:rsidRPr="008F0914" w:rsidTr="00E715B7">
        <w:trPr>
          <w:trHeight w:val="437"/>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373,3</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p w:rsidR="00E715B7" w:rsidRPr="008F0914" w:rsidRDefault="00E715B7" w:rsidP="00E715B7">
            <w:pPr>
              <w:widowControl w:val="0"/>
              <w:snapToGrid w:val="0"/>
              <w:spacing w:line="240" w:lineRule="exact"/>
              <w:jc w:val="center"/>
              <w:rPr>
                <w:sz w:val="16"/>
                <w:szCs w:val="16"/>
              </w:rPr>
            </w:pPr>
            <w:r w:rsidRPr="008F0914">
              <w:rPr>
                <w:sz w:val="16"/>
                <w:szCs w:val="16"/>
              </w:rPr>
              <w:t>214,7</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1.26</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 xml:space="preserve">бино ул. Пушкинская, </w:t>
            </w:r>
          </w:p>
          <w:p w:rsidR="00E715B7" w:rsidRPr="008F0914" w:rsidRDefault="00E715B7" w:rsidP="00E715B7">
            <w:pPr>
              <w:widowControl w:val="0"/>
              <w:spacing w:line="240" w:lineRule="exact"/>
              <w:jc w:val="center"/>
              <w:rPr>
                <w:sz w:val="16"/>
                <w:szCs w:val="16"/>
              </w:rPr>
            </w:pPr>
            <w:r w:rsidRPr="008F0914">
              <w:rPr>
                <w:bCs/>
                <w:sz w:val="16"/>
                <w:szCs w:val="16"/>
              </w:rPr>
              <w:t>(том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-100 м.</w:t>
            </w:r>
          </w:p>
          <w:p w:rsidR="00E715B7" w:rsidRPr="008F0914" w:rsidRDefault="00E715B7" w:rsidP="00E715B7">
            <w:pPr>
              <w:widowControl w:val="0"/>
              <w:spacing w:line="240" w:lineRule="exact"/>
              <w:jc w:val="center"/>
              <w:rPr>
                <w:sz w:val="16"/>
                <w:szCs w:val="16"/>
              </w:rPr>
            </w:pPr>
            <w:r w:rsidRPr="008F0914">
              <w:rPr>
                <w:bCs/>
                <w:sz w:val="16"/>
                <w:szCs w:val="16"/>
              </w:rPr>
              <w:t xml:space="preserve"> (в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 (от ул. Пионе</w:t>
            </w:r>
            <w:r w:rsidRPr="008F0914">
              <w:rPr>
                <w:bCs/>
                <w:sz w:val="16"/>
                <w:szCs w:val="16"/>
              </w:rPr>
              <w:t>р</w:t>
            </w:r>
            <w:r w:rsidRPr="008F0914">
              <w:rPr>
                <w:bCs/>
                <w:sz w:val="16"/>
                <w:szCs w:val="16"/>
              </w:rPr>
              <w:t>ская до кла</w:t>
            </w:r>
            <w:r w:rsidRPr="008F0914">
              <w:rPr>
                <w:bCs/>
                <w:sz w:val="16"/>
                <w:szCs w:val="16"/>
              </w:rPr>
              <w:t>д</w:t>
            </w:r>
            <w:r w:rsidRPr="008F0914">
              <w:rPr>
                <w:bCs/>
                <w:sz w:val="16"/>
                <w:szCs w:val="16"/>
              </w:rPr>
              <w:t>бища )</w:t>
            </w:r>
          </w:p>
          <w:p w:rsidR="00E715B7" w:rsidRPr="008F0914" w:rsidRDefault="00E715B7" w:rsidP="00E715B7">
            <w:pPr>
              <w:widowControl w:val="0"/>
              <w:spacing w:line="240" w:lineRule="exact"/>
              <w:jc w:val="center"/>
              <w:rPr>
                <w:sz w:val="16"/>
                <w:szCs w:val="16"/>
              </w:rPr>
            </w:pPr>
            <w:r w:rsidRPr="008F0914">
              <w:rPr>
                <w:bCs/>
                <w:sz w:val="16"/>
                <w:szCs w:val="16"/>
              </w:rPr>
              <w:t xml:space="preserve"> 728 м.</w:t>
            </w:r>
          </w:p>
          <w:p w:rsidR="00E715B7" w:rsidRPr="008F0914" w:rsidRDefault="00E715B7" w:rsidP="00E715B7">
            <w:pPr>
              <w:widowControl w:val="0"/>
              <w:spacing w:line="240" w:lineRule="exact"/>
              <w:jc w:val="center"/>
              <w:rPr>
                <w:sz w:val="16"/>
                <w:szCs w:val="16"/>
              </w:rPr>
            </w:pPr>
            <w:r w:rsidRPr="008F0914">
              <w:rPr>
                <w:bCs/>
                <w:sz w:val="16"/>
                <w:szCs w:val="16"/>
              </w:rPr>
              <w:t>(реализация проекта «Д</w:t>
            </w:r>
            <w:r w:rsidRPr="008F0914">
              <w:rPr>
                <w:bCs/>
                <w:sz w:val="16"/>
                <w:szCs w:val="16"/>
              </w:rPr>
              <w:t>о</w:t>
            </w:r>
            <w:r w:rsidRPr="008F0914">
              <w:rPr>
                <w:bCs/>
                <w:sz w:val="16"/>
                <w:szCs w:val="16"/>
              </w:rPr>
              <w:t>рога к дому»)</w:t>
            </w: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300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233,4</w:t>
            </w:r>
          </w:p>
          <w:p w:rsidR="00E715B7" w:rsidRPr="008F0914" w:rsidRDefault="00E715B7" w:rsidP="00E715B7">
            <w:pPr>
              <w:widowControl w:val="0"/>
              <w:spacing w:line="240" w:lineRule="exact"/>
              <w:jc w:val="center"/>
              <w:rPr>
                <w:sz w:val="16"/>
                <w:szCs w:val="16"/>
              </w:rPr>
            </w:pPr>
            <w:r w:rsidRPr="008F0914">
              <w:rPr>
                <w:bCs/>
                <w:sz w:val="16"/>
                <w:szCs w:val="16"/>
              </w:rPr>
              <w:t>в том числе</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984,7</w:t>
            </w:r>
          </w:p>
          <w:p w:rsidR="00E715B7" w:rsidRPr="008F0914" w:rsidRDefault="00E715B7" w:rsidP="00E715B7">
            <w:pPr>
              <w:widowControl w:val="0"/>
              <w:snapToGrid w:val="0"/>
              <w:spacing w:line="240" w:lineRule="exact"/>
              <w:jc w:val="center"/>
              <w:rPr>
                <w:sz w:val="16"/>
                <w:szCs w:val="16"/>
              </w:rPr>
            </w:pPr>
            <w:r w:rsidRPr="008F0914">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71,8</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211,9</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161,6</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772,8</w:t>
            </w:r>
          </w:p>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1.27</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ж/д ст. То</w:t>
            </w:r>
            <w:r w:rsidRPr="008F0914">
              <w:rPr>
                <w:bCs/>
                <w:sz w:val="16"/>
                <w:szCs w:val="16"/>
              </w:rPr>
              <w:t>р</w:t>
            </w:r>
            <w:r w:rsidRPr="008F0914">
              <w:rPr>
                <w:bCs/>
                <w:sz w:val="16"/>
                <w:szCs w:val="16"/>
              </w:rPr>
              <w:t>бино ул. Молодежная 60 м.</w:t>
            </w:r>
          </w:p>
          <w:p w:rsidR="00E715B7" w:rsidRPr="008F0914" w:rsidRDefault="00E715B7" w:rsidP="00E715B7">
            <w:pPr>
              <w:widowControl w:val="0"/>
              <w:spacing w:line="240" w:lineRule="exact"/>
              <w:jc w:val="center"/>
              <w:rPr>
                <w:sz w:val="16"/>
                <w:szCs w:val="16"/>
              </w:rPr>
            </w:pPr>
            <w:r w:rsidRPr="008F0914">
              <w:rPr>
                <w:bCs/>
                <w:sz w:val="16"/>
                <w:szCs w:val="16"/>
              </w:rPr>
              <w:t xml:space="preserve">участок № 1 и № 2 </w:t>
            </w:r>
          </w:p>
          <w:p w:rsidR="00E715B7" w:rsidRPr="008F0914" w:rsidRDefault="00E715B7" w:rsidP="00E715B7">
            <w:pPr>
              <w:widowControl w:val="0"/>
              <w:spacing w:line="240" w:lineRule="exact"/>
              <w:jc w:val="center"/>
              <w:rPr>
                <w:sz w:val="16"/>
                <w:szCs w:val="16"/>
              </w:rPr>
            </w:pPr>
            <w:r w:rsidRPr="008F0914">
              <w:rPr>
                <w:bCs/>
                <w:sz w:val="16"/>
                <w:szCs w:val="16"/>
              </w:rPr>
              <w:t>410,9 м.</w:t>
            </w:r>
          </w:p>
          <w:p w:rsidR="00E715B7" w:rsidRPr="008F0914" w:rsidRDefault="00E715B7" w:rsidP="00E715B7">
            <w:pPr>
              <w:widowControl w:val="0"/>
              <w:spacing w:line="240" w:lineRule="exact"/>
              <w:jc w:val="center"/>
              <w:rPr>
                <w:sz w:val="16"/>
                <w:szCs w:val="16"/>
              </w:rPr>
            </w:pPr>
            <w:r w:rsidRPr="008F0914">
              <w:rPr>
                <w:bCs/>
                <w:sz w:val="16"/>
                <w:szCs w:val="16"/>
              </w:rPr>
              <w:t>(в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 xml:space="preserve">ных труб)(реализация проекта </w:t>
            </w:r>
            <w:r w:rsidRPr="008F0914">
              <w:rPr>
                <w:bCs/>
                <w:sz w:val="16"/>
                <w:szCs w:val="16"/>
              </w:rPr>
              <w:lastRenderedPageBreak/>
              <w:t>«Дорога к дому»)</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snapToGrid w:val="0"/>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10,6</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492,2</w:t>
            </w:r>
          </w:p>
          <w:p w:rsidR="00E715B7" w:rsidRPr="008F0914" w:rsidRDefault="00E715B7" w:rsidP="00E715B7">
            <w:pPr>
              <w:widowControl w:val="0"/>
              <w:snapToGrid w:val="0"/>
              <w:spacing w:line="240" w:lineRule="exact"/>
              <w:jc w:val="center"/>
              <w:rPr>
                <w:sz w:val="16"/>
                <w:szCs w:val="16"/>
              </w:rPr>
            </w:pPr>
            <w:r w:rsidRPr="008F0914">
              <w:rPr>
                <w:bCs/>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10,6</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25,1</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467 ,1</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lastRenderedPageBreak/>
              <w:t>1.28</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 Лермо</w:t>
            </w:r>
            <w:r w:rsidRPr="008F0914">
              <w:rPr>
                <w:bCs/>
                <w:sz w:val="16"/>
                <w:szCs w:val="16"/>
              </w:rPr>
              <w:t>н</w:t>
            </w:r>
            <w:r w:rsidRPr="008F0914">
              <w:rPr>
                <w:bCs/>
                <w:sz w:val="16"/>
                <w:szCs w:val="16"/>
              </w:rPr>
              <w:t>това (участки № 5, № 6) 689</w:t>
            </w:r>
            <w:r w:rsidRPr="008F0914">
              <w:rPr>
                <w:b/>
                <w:bCs/>
                <w:sz w:val="16"/>
                <w:szCs w:val="16"/>
              </w:rPr>
              <w:t xml:space="preserve"> </w:t>
            </w:r>
            <w:r w:rsidRPr="008F0914">
              <w:rPr>
                <w:sz w:val="16"/>
                <w:szCs w:val="16"/>
              </w:rPr>
              <w:t>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400,0</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1.29</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 1-я Бор</w:t>
            </w:r>
            <w:r w:rsidRPr="008F0914">
              <w:rPr>
                <w:bCs/>
                <w:sz w:val="16"/>
                <w:szCs w:val="16"/>
              </w:rPr>
              <w:t>о</w:t>
            </w:r>
            <w:r w:rsidRPr="008F0914">
              <w:rPr>
                <w:bCs/>
                <w:sz w:val="16"/>
                <w:szCs w:val="16"/>
              </w:rPr>
              <w:t>вая 420 м.</w:t>
            </w:r>
          </w:p>
          <w:p w:rsidR="00E715B7" w:rsidRPr="008F0914" w:rsidRDefault="00E715B7" w:rsidP="00E715B7">
            <w:pPr>
              <w:widowControl w:val="0"/>
              <w:spacing w:line="240" w:lineRule="exact"/>
              <w:jc w:val="center"/>
              <w:rPr>
                <w:sz w:val="16"/>
                <w:szCs w:val="16"/>
              </w:rPr>
            </w:pPr>
            <w:r w:rsidRPr="008F0914">
              <w:rPr>
                <w:bCs/>
                <w:color w:val="000000"/>
                <w:sz w:val="16"/>
                <w:szCs w:val="16"/>
              </w:rPr>
              <w:t>(участки № 2, № 3, № 4 (в том числе замена о</w:t>
            </w:r>
            <w:r w:rsidRPr="008F0914">
              <w:rPr>
                <w:bCs/>
                <w:color w:val="000000"/>
                <w:sz w:val="16"/>
                <w:szCs w:val="16"/>
              </w:rPr>
              <w:t>т</w:t>
            </w:r>
            <w:r w:rsidRPr="008F0914">
              <w:rPr>
                <w:bCs/>
                <w:color w:val="000000"/>
                <w:sz w:val="16"/>
                <w:szCs w:val="16"/>
              </w:rPr>
              <w:t>дельных звеньев в</w:t>
            </w:r>
            <w:r w:rsidRPr="008F0914">
              <w:rPr>
                <w:bCs/>
                <w:color w:val="000000"/>
                <w:sz w:val="16"/>
                <w:szCs w:val="16"/>
              </w:rPr>
              <w:t>о</w:t>
            </w:r>
            <w:r w:rsidRPr="008F0914">
              <w:rPr>
                <w:bCs/>
                <w:color w:val="000000"/>
                <w:sz w:val="16"/>
                <w:szCs w:val="16"/>
              </w:rPr>
              <w:t>допропус</w:t>
            </w:r>
            <w:r w:rsidRPr="008F0914">
              <w:rPr>
                <w:bCs/>
                <w:color w:val="000000"/>
                <w:sz w:val="16"/>
                <w:szCs w:val="16"/>
              </w:rPr>
              <w:t>к</w:t>
            </w:r>
            <w:r w:rsidRPr="008F0914">
              <w:rPr>
                <w:bCs/>
                <w:color w:val="000000"/>
                <w:sz w:val="16"/>
                <w:szCs w:val="16"/>
              </w:rPr>
              <w:t>ных труб), № 7) 1325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1414,2</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72,1</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1342,1</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1.30</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Ватагино 1099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600,0</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600,0</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1.31</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д. Нароново </w:t>
            </w:r>
          </w:p>
          <w:p w:rsidR="00E715B7" w:rsidRPr="008F0914" w:rsidRDefault="00E715B7" w:rsidP="00E715B7">
            <w:pPr>
              <w:widowControl w:val="0"/>
              <w:snapToGrid w:val="0"/>
              <w:spacing w:line="240" w:lineRule="exact"/>
              <w:jc w:val="center"/>
              <w:rPr>
                <w:sz w:val="16"/>
                <w:szCs w:val="16"/>
              </w:rPr>
            </w:pPr>
            <w:r w:rsidRPr="008F0914">
              <w:rPr>
                <w:bCs/>
                <w:sz w:val="16"/>
                <w:szCs w:val="16"/>
              </w:rPr>
              <w:t>619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700,0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126,0</w:t>
            </w: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574,0</w:t>
            </w: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1.32</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Нездрино 864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693,4</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35,4</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658,0</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1.33</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д. Поддубье </w:t>
            </w:r>
          </w:p>
          <w:p w:rsidR="00E715B7" w:rsidRPr="008F0914" w:rsidRDefault="00E715B7" w:rsidP="00E715B7">
            <w:pPr>
              <w:widowControl w:val="0"/>
              <w:spacing w:line="240" w:lineRule="exact"/>
              <w:jc w:val="center"/>
              <w:rPr>
                <w:sz w:val="16"/>
                <w:szCs w:val="16"/>
              </w:rPr>
            </w:pPr>
            <w:r w:rsidRPr="008F0914">
              <w:rPr>
                <w:bCs/>
                <w:sz w:val="16"/>
                <w:szCs w:val="16"/>
              </w:rPr>
              <w:t>451 м.</w:t>
            </w:r>
          </w:p>
          <w:p w:rsidR="00E715B7" w:rsidRPr="008F0914" w:rsidRDefault="00E715B7" w:rsidP="00E715B7">
            <w:pPr>
              <w:widowControl w:val="0"/>
              <w:spacing w:line="240" w:lineRule="exact"/>
              <w:jc w:val="center"/>
              <w:rPr>
                <w:sz w:val="16"/>
                <w:szCs w:val="16"/>
              </w:rPr>
            </w:pPr>
            <w:r w:rsidRPr="008F0914">
              <w:rPr>
                <w:bCs/>
                <w:sz w:val="16"/>
                <w:szCs w:val="16"/>
              </w:rPr>
              <w:t>(в том числе замена о</w:t>
            </w:r>
            <w:r w:rsidRPr="008F0914">
              <w:rPr>
                <w:bCs/>
                <w:sz w:val="16"/>
                <w:szCs w:val="16"/>
              </w:rPr>
              <w:t>т</w:t>
            </w:r>
            <w:r w:rsidRPr="008F0914">
              <w:rPr>
                <w:bCs/>
                <w:sz w:val="16"/>
                <w:szCs w:val="16"/>
              </w:rPr>
              <w:t>дельных звеньев в</w:t>
            </w:r>
            <w:r w:rsidRPr="008F0914">
              <w:rPr>
                <w:bCs/>
                <w:sz w:val="16"/>
                <w:szCs w:val="16"/>
              </w:rPr>
              <w:t>о</w:t>
            </w:r>
            <w:r w:rsidRPr="008F0914">
              <w:rPr>
                <w:bCs/>
                <w:sz w:val="16"/>
                <w:szCs w:val="16"/>
              </w:rPr>
              <w:t>допропус</w:t>
            </w:r>
            <w:r w:rsidRPr="008F0914">
              <w:rPr>
                <w:bCs/>
                <w:sz w:val="16"/>
                <w:szCs w:val="16"/>
              </w:rPr>
              <w:t>к</w:t>
            </w:r>
            <w:r w:rsidRPr="008F0914">
              <w:rPr>
                <w:bCs/>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459,2</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23,4</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435,8</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1.34</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 xml:space="preserve">д. Наволок </w:t>
            </w:r>
          </w:p>
          <w:p w:rsidR="00E715B7" w:rsidRPr="008F0914" w:rsidRDefault="00E715B7" w:rsidP="00E715B7">
            <w:pPr>
              <w:widowControl w:val="0"/>
              <w:spacing w:line="240" w:lineRule="exact"/>
              <w:jc w:val="center"/>
              <w:rPr>
                <w:sz w:val="16"/>
                <w:szCs w:val="16"/>
              </w:rPr>
            </w:pPr>
            <w:r w:rsidRPr="008F0914">
              <w:rPr>
                <w:bCs/>
                <w:sz w:val="16"/>
                <w:szCs w:val="16"/>
              </w:rPr>
              <w:t>233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175,4</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8,9</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166,5</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1.35</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sz w:val="16"/>
                <w:szCs w:val="16"/>
              </w:rPr>
              <w:t xml:space="preserve">д. Малые Гусины </w:t>
            </w:r>
          </w:p>
          <w:p w:rsidR="00E715B7" w:rsidRPr="008F0914" w:rsidRDefault="00E715B7" w:rsidP="00E715B7">
            <w:pPr>
              <w:widowControl w:val="0"/>
              <w:spacing w:line="240" w:lineRule="exact"/>
              <w:jc w:val="center"/>
              <w:rPr>
                <w:sz w:val="16"/>
                <w:szCs w:val="16"/>
              </w:rPr>
            </w:pPr>
            <w:r w:rsidRPr="008F0914">
              <w:rPr>
                <w:sz w:val="16"/>
                <w:szCs w:val="16"/>
              </w:rPr>
              <w:t>247 м.</w:t>
            </w:r>
          </w:p>
          <w:p w:rsidR="00E715B7" w:rsidRPr="008F0914" w:rsidRDefault="00E715B7" w:rsidP="00E715B7">
            <w:pPr>
              <w:widowControl w:val="0"/>
              <w:spacing w:line="240" w:lineRule="exact"/>
              <w:jc w:val="center"/>
              <w:rPr>
                <w:sz w:val="16"/>
                <w:szCs w:val="16"/>
              </w:rPr>
            </w:pPr>
            <w:r w:rsidRPr="008F0914">
              <w:rPr>
                <w:sz w:val="16"/>
                <w:szCs w:val="16"/>
              </w:rPr>
              <w:t>(в том числе замена о</w:t>
            </w:r>
            <w:r w:rsidRPr="008F0914">
              <w:rPr>
                <w:sz w:val="16"/>
                <w:szCs w:val="16"/>
              </w:rPr>
              <w:t>т</w:t>
            </w:r>
            <w:r w:rsidRPr="008F0914">
              <w:rPr>
                <w:sz w:val="16"/>
                <w:szCs w:val="16"/>
              </w:rPr>
              <w:lastRenderedPageBreak/>
              <w:t>дельных звеньев в</w:t>
            </w:r>
            <w:r w:rsidRPr="008F0914">
              <w:rPr>
                <w:sz w:val="16"/>
                <w:szCs w:val="16"/>
              </w:rPr>
              <w:t>о</w:t>
            </w:r>
            <w:r w:rsidRPr="008F0914">
              <w:rPr>
                <w:sz w:val="16"/>
                <w:szCs w:val="16"/>
              </w:rPr>
              <w:t>допропус</w:t>
            </w:r>
            <w:r w:rsidRPr="008F0914">
              <w:rPr>
                <w:sz w:val="16"/>
                <w:szCs w:val="16"/>
              </w:rPr>
              <w:t>к</w:t>
            </w:r>
            <w:r w:rsidRPr="008F0914">
              <w:rPr>
                <w:sz w:val="16"/>
                <w:szCs w:val="16"/>
              </w:rPr>
              <w:t>ных труб)</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482,3</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470"/>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482,3</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482,3</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rPr>
                <w:sz w:val="16"/>
                <w:szCs w:val="16"/>
              </w:rPr>
            </w:pPr>
            <w:r w:rsidRPr="008F0914">
              <w:rPr>
                <w:bCs/>
                <w:sz w:val="16"/>
                <w:szCs w:val="16"/>
              </w:rPr>
              <w:lastRenderedPageBreak/>
              <w:t>1.36</w:t>
            </w:r>
          </w:p>
        </w:tc>
        <w:tc>
          <w:tcPr>
            <w:tcW w:w="1755" w:type="dxa"/>
            <w:vMerge w:val="restart"/>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 Советов (от д. 12 до ж/д вокзала)</w:t>
            </w:r>
          </w:p>
          <w:p w:rsidR="00E715B7" w:rsidRPr="008F0914" w:rsidRDefault="00E715B7" w:rsidP="00E715B7">
            <w:pPr>
              <w:widowControl w:val="0"/>
              <w:spacing w:line="240" w:lineRule="exact"/>
              <w:jc w:val="center"/>
              <w:rPr>
                <w:sz w:val="16"/>
                <w:szCs w:val="16"/>
              </w:rPr>
            </w:pPr>
            <w:r w:rsidRPr="008F0914">
              <w:rPr>
                <w:bCs/>
                <w:sz w:val="16"/>
                <w:szCs w:val="16"/>
              </w:rPr>
              <w:t xml:space="preserve"> </w:t>
            </w:r>
            <w:r w:rsidRPr="008F0914">
              <w:rPr>
                <w:sz w:val="16"/>
                <w:szCs w:val="16"/>
              </w:rPr>
              <w:t>306 м.</w:t>
            </w:r>
          </w:p>
          <w:p w:rsidR="00E715B7" w:rsidRPr="008F0914" w:rsidRDefault="00E715B7" w:rsidP="00E715B7">
            <w:pPr>
              <w:widowControl w:val="0"/>
              <w:spacing w:line="240" w:lineRule="exact"/>
              <w:jc w:val="center"/>
              <w:rPr>
                <w:sz w:val="16"/>
                <w:szCs w:val="16"/>
              </w:rPr>
            </w:pPr>
            <w:r w:rsidRPr="008F0914">
              <w:rPr>
                <w:bCs/>
                <w:sz w:val="16"/>
                <w:szCs w:val="16"/>
              </w:rPr>
              <w:t>(реализация проекта «Д</w:t>
            </w:r>
            <w:r w:rsidRPr="008F0914">
              <w:rPr>
                <w:bCs/>
                <w:sz w:val="16"/>
                <w:szCs w:val="16"/>
              </w:rPr>
              <w:t>о</w:t>
            </w:r>
            <w:r w:rsidRPr="008F0914">
              <w:rPr>
                <w:bCs/>
                <w:sz w:val="16"/>
                <w:szCs w:val="16"/>
              </w:rPr>
              <w:t>рога к дому»)</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2082,1</w:t>
            </w: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106,2</w:t>
            </w: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1975,9</w:t>
            </w: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375"/>
          <w:jc w:val="center"/>
        </w:trPr>
        <w:tc>
          <w:tcPr>
            <w:tcW w:w="73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rPr>
                <w:sz w:val="16"/>
                <w:szCs w:val="16"/>
              </w:rPr>
            </w:pPr>
            <w:r w:rsidRPr="008F0914">
              <w:rPr>
                <w:bCs/>
                <w:sz w:val="16"/>
                <w:szCs w:val="16"/>
              </w:rPr>
              <w:t>1.37</w:t>
            </w:r>
          </w:p>
        </w:tc>
        <w:tc>
          <w:tcPr>
            <w:tcW w:w="175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д. Лешино</w:t>
            </w:r>
          </w:p>
          <w:p w:rsidR="00E715B7" w:rsidRPr="008F0914" w:rsidRDefault="00E715B7" w:rsidP="00E715B7">
            <w:pPr>
              <w:widowControl w:val="0"/>
              <w:spacing w:line="240" w:lineRule="exact"/>
              <w:jc w:val="center"/>
              <w:rPr>
                <w:sz w:val="16"/>
                <w:szCs w:val="16"/>
              </w:rPr>
            </w:pPr>
            <w:r w:rsidRPr="008F0914">
              <w:rPr>
                <w:bCs/>
                <w:sz w:val="16"/>
                <w:szCs w:val="16"/>
              </w:rPr>
              <w:t>1133,86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2000,0</w:t>
            </w: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362,0</w:t>
            </w: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1638,0</w:t>
            </w: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p>
        </w:tc>
      </w:tr>
      <w:tr w:rsidR="00E715B7" w:rsidRPr="008F0914" w:rsidTr="00E715B7">
        <w:trPr>
          <w:trHeight w:val="375"/>
          <w:jc w:val="center"/>
        </w:trPr>
        <w:tc>
          <w:tcPr>
            <w:tcW w:w="73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rPr>
                <w:sz w:val="16"/>
                <w:szCs w:val="16"/>
              </w:rPr>
            </w:pPr>
            <w:r w:rsidRPr="008F0914">
              <w:rPr>
                <w:bCs/>
                <w:sz w:val="16"/>
                <w:szCs w:val="16"/>
              </w:rPr>
              <w:t>1.38</w:t>
            </w:r>
          </w:p>
        </w:tc>
        <w:tc>
          <w:tcPr>
            <w:tcW w:w="175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 Боровёнка ул. 1 Мая</w:t>
            </w:r>
          </w:p>
          <w:p w:rsidR="00E715B7" w:rsidRPr="008F0914" w:rsidRDefault="00E715B7" w:rsidP="00E715B7">
            <w:pPr>
              <w:widowControl w:val="0"/>
              <w:spacing w:line="240" w:lineRule="exact"/>
              <w:jc w:val="center"/>
              <w:rPr>
                <w:sz w:val="16"/>
                <w:szCs w:val="16"/>
              </w:rPr>
            </w:pPr>
            <w:r w:rsidRPr="008F0914">
              <w:rPr>
                <w:bCs/>
                <w:sz w:val="16"/>
                <w:szCs w:val="16"/>
              </w:rPr>
              <w:t>ремонт уч</w:t>
            </w:r>
            <w:r w:rsidRPr="008F0914">
              <w:rPr>
                <w:bCs/>
                <w:sz w:val="16"/>
                <w:szCs w:val="16"/>
              </w:rPr>
              <w:t>а</w:t>
            </w:r>
            <w:r w:rsidRPr="008F0914">
              <w:rPr>
                <w:bCs/>
                <w:sz w:val="16"/>
                <w:szCs w:val="16"/>
              </w:rPr>
              <w:t>стков авт</w:t>
            </w:r>
            <w:r w:rsidRPr="008F0914">
              <w:rPr>
                <w:bCs/>
                <w:sz w:val="16"/>
                <w:szCs w:val="16"/>
              </w:rPr>
              <w:t>о</w:t>
            </w:r>
            <w:r w:rsidRPr="008F0914">
              <w:rPr>
                <w:bCs/>
                <w:sz w:val="16"/>
                <w:szCs w:val="16"/>
              </w:rPr>
              <w:t>мобильной дороги</w:t>
            </w:r>
          </w:p>
          <w:p w:rsidR="00E715B7" w:rsidRPr="008F0914" w:rsidRDefault="00E715B7" w:rsidP="00E715B7">
            <w:pPr>
              <w:widowControl w:val="0"/>
              <w:spacing w:line="240" w:lineRule="exact"/>
              <w:jc w:val="center"/>
              <w:rPr>
                <w:sz w:val="16"/>
                <w:szCs w:val="16"/>
              </w:rPr>
            </w:pPr>
            <w:r w:rsidRPr="008F0914">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2203,0</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51,2</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 реализация правовых актов Прав</w:t>
            </w:r>
            <w:r w:rsidRPr="008F0914">
              <w:rPr>
                <w:bCs/>
                <w:sz w:val="16"/>
                <w:szCs w:val="16"/>
              </w:rPr>
              <w:t>и</w:t>
            </w:r>
            <w:r w:rsidRPr="008F0914">
              <w:rPr>
                <w:bCs/>
                <w:sz w:val="16"/>
                <w:szCs w:val="16"/>
              </w:rPr>
              <w:t>тельства Нов.обл.</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2151,8</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sz w:val="16"/>
                <w:szCs w:val="16"/>
              </w:rPr>
            </w:pPr>
            <w:r w:rsidRPr="008F0914">
              <w:rPr>
                <w:bCs/>
                <w:sz w:val="16"/>
                <w:szCs w:val="16"/>
              </w:rPr>
              <w:t>1.39</w:t>
            </w:r>
          </w:p>
        </w:tc>
        <w:tc>
          <w:tcPr>
            <w:tcW w:w="175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д. Сухово 405м.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400,0</w:t>
            </w: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r>
      <w:tr w:rsidR="00E715B7" w:rsidRPr="008F0914" w:rsidTr="00E715B7">
        <w:trPr>
          <w:trHeight w:val="375"/>
          <w:jc w:val="center"/>
        </w:trPr>
        <w:tc>
          <w:tcPr>
            <w:tcW w:w="73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sz w:val="16"/>
                <w:szCs w:val="16"/>
              </w:rPr>
            </w:pPr>
            <w:r w:rsidRPr="008F0914">
              <w:rPr>
                <w:bCs/>
                <w:sz w:val="16"/>
                <w:szCs w:val="16"/>
              </w:rPr>
              <w:t>1.40</w:t>
            </w:r>
          </w:p>
        </w:tc>
        <w:tc>
          <w:tcPr>
            <w:tcW w:w="175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д. Тальцево 275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350,7</w:t>
            </w:r>
          </w:p>
        </w:tc>
      </w:tr>
      <w:tr w:rsidR="00E715B7" w:rsidRPr="008F0914" w:rsidTr="00E715B7">
        <w:trPr>
          <w:trHeight w:val="375"/>
          <w:jc w:val="center"/>
        </w:trPr>
        <w:tc>
          <w:tcPr>
            <w:tcW w:w="73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sz w:val="16"/>
                <w:szCs w:val="16"/>
              </w:rPr>
            </w:pPr>
            <w:r w:rsidRPr="008F0914">
              <w:rPr>
                <w:bCs/>
                <w:sz w:val="16"/>
                <w:szCs w:val="16"/>
              </w:rPr>
              <w:t>1.41</w:t>
            </w:r>
          </w:p>
        </w:tc>
        <w:tc>
          <w:tcPr>
            <w:tcW w:w="175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д. Козловка 700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1500,00</w:t>
            </w: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172,8</w:t>
            </w: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1327,2</w:t>
            </w:r>
          </w:p>
        </w:tc>
      </w:tr>
      <w:tr w:rsidR="00E715B7" w:rsidRPr="008F0914" w:rsidTr="00E715B7">
        <w:trPr>
          <w:trHeight w:val="375"/>
          <w:jc w:val="center"/>
        </w:trPr>
        <w:tc>
          <w:tcPr>
            <w:tcW w:w="73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sz w:val="16"/>
                <w:szCs w:val="16"/>
              </w:rPr>
            </w:pPr>
            <w:r w:rsidRPr="008F0914">
              <w:rPr>
                <w:bCs/>
                <w:sz w:val="16"/>
                <w:szCs w:val="16"/>
              </w:rPr>
              <w:t>1.42</w:t>
            </w:r>
          </w:p>
        </w:tc>
        <w:tc>
          <w:tcPr>
            <w:tcW w:w="175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д. Вялка 600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1000,0</w:t>
            </w: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115,2</w:t>
            </w: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областной бюджет</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bCs/>
                <w:sz w:val="16"/>
                <w:szCs w:val="16"/>
              </w:rPr>
              <w:t>884,8</w:t>
            </w:r>
          </w:p>
        </w:tc>
      </w:tr>
      <w:tr w:rsidR="00E715B7" w:rsidRPr="008F0914" w:rsidTr="00E715B7">
        <w:trPr>
          <w:trHeight w:val="375"/>
          <w:jc w:val="center"/>
        </w:trPr>
        <w:tc>
          <w:tcPr>
            <w:tcW w:w="73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rPr>
                <w:sz w:val="16"/>
                <w:szCs w:val="16"/>
              </w:rPr>
            </w:pPr>
            <w:r w:rsidRPr="008F0914">
              <w:rPr>
                <w:bCs/>
                <w:sz w:val="16"/>
                <w:szCs w:val="16"/>
              </w:rPr>
              <w:t>1.43</w:t>
            </w:r>
          </w:p>
        </w:tc>
        <w:tc>
          <w:tcPr>
            <w:tcW w:w="1755" w:type="dxa"/>
            <w:vMerge w:val="restart"/>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Прочие раб</w:t>
            </w:r>
            <w:r w:rsidRPr="008F0914">
              <w:rPr>
                <w:bCs/>
                <w:sz w:val="16"/>
                <w:szCs w:val="16"/>
              </w:rPr>
              <w:t>о</w:t>
            </w:r>
            <w:r w:rsidRPr="008F0914">
              <w:rPr>
                <w:bCs/>
                <w:sz w:val="16"/>
                <w:szCs w:val="16"/>
              </w:rPr>
              <w:t>ты по ремо</w:t>
            </w:r>
            <w:r w:rsidRPr="008F0914">
              <w:rPr>
                <w:bCs/>
                <w:sz w:val="16"/>
                <w:szCs w:val="16"/>
              </w:rPr>
              <w:t>н</w:t>
            </w:r>
            <w:r w:rsidRPr="008F0914">
              <w:rPr>
                <w:bCs/>
                <w:sz w:val="16"/>
                <w:szCs w:val="16"/>
              </w:rPr>
              <w:t>ту в том числе:</w:t>
            </w:r>
          </w:p>
          <w:p w:rsidR="00E715B7" w:rsidRPr="008F0914" w:rsidRDefault="00E715B7" w:rsidP="00E715B7">
            <w:pPr>
              <w:widowControl w:val="0"/>
              <w:spacing w:line="240" w:lineRule="exact"/>
              <w:jc w:val="center"/>
              <w:rPr>
                <w:sz w:val="16"/>
                <w:szCs w:val="16"/>
              </w:rPr>
            </w:pPr>
            <w:r w:rsidRPr="008F0914">
              <w:rPr>
                <w:bCs/>
                <w:sz w:val="16"/>
                <w:szCs w:val="16"/>
              </w:rPr>
              <w:t>строител</w:t>
            </w:r>
            <w:r w:rsidRPr="008F0914">
              <w:rPr>
                <w:bCs/>
                <w:sz w:val="16"/>
                <w:szCs w:val="16"/>
              </w:rPr>
              <w:t>ь</w:t>
            </w:r>
            <w:r w:rsidRPr="008F0914">
              <w:rPr>
                <w:bCs/>
                <w:sz w:val="16"/>
                <w:szCs w:val="16"/>
              </w:rPr>
              <w:t>ный контроль по ремонту участков автомобил</w:t>
            </w:r>
            <w:r w:rsidRPr="008F0914">
              <w:rPr>
                <w:bCs/>
                <w:sz w:val="16"/>
                <w:szCs w:val="16"/>
              </w:rPr>
              <w:t>ь</w:t>
            </w:r>
            <w:r w:rsidRPr="008F0914">
              <w:rPr>
                <w:bCs/>
                <w:sz w:val="16"/>
                <w:szCs w:val="16"/>
              </w:rPr>
              <w:t>ной дороги</w:t>
            </w:r>
          </w:p>
          <w:p w:rsidR="00E715B7" w:rsidRPr="008F0914" w:rsidRDefault="00E715B7" w:rsidP="00E715B7">
            <w:pPr>
              <w:widowControl w:val="0"/>
              <w:spacing w:line="240" w:lineRule="exact"/>
              <w:jc w:val="center"/>
              <w:rPr>
                <w:sz w:val="16"/>
                <w:szCs w:val="16"/>
              </w:rPr>
            </w:pPr>
            <w:r w:rsidRPr="008F0914">
              <w:rPr>
                <w:bCs/>
                <w:sz w:val="16"/>
                <w:szCs w:val="16"/>
              </w:rPr>
              <w:t>п. Боровёнка ул. 1 Мая</w:t>
            </w:r>
          </w:p>
          <w:p w:rsidR="00E715B7" w:rsidRPr="008F0914" w:rsidRDefault="00E715B7" w:rsidP="00E715B7">
            <w:pPr>
              <w:widowControl w:val="0"/>
              <w:spacing w:line="240" w:lineRule="exact"/>
              <w:jc w:val="center"/>
              <w:rPr>
                <w:sz w:val="16"/>
                <w:szCs w:val="16"/>
              </w:rPr>
            </w:pPr>
            <w:r w:rsidRPr="008F0914">
              <w:rPr>
                <w:bCs/>
                <w:sz w:val="16"/>
                <w:szCs w:val="16"/>
              </w:rPr>
              <w:t>3630 м.</w:t>
            </w: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36,2</w:t>
            </w: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30,3</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99,2</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192,6</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1657,7</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226,89</w:t>
            </w: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230,36</w:t>
            </w: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144,36</w:t>
            </w:r>
          </w:p>
        </w:tc>
      </w:tr>
      <w:tr w:rsidR="00E715B7" w:rsidRPr="008F0914" w:rsidTr="00E715B7">
        <w:trPr>
          <w:trHeight w:val="375"/>
          <w:jc w:val="center"/>
        </w:trPr>
        <w:tc>
          <w:tcPr>
            <w:tcW w:w="73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rPr>
                <w:bCs/>
                <w:sz w:val="16"/>
                <w:szCs w:val="16"/>
              </w:rPr>
            </w:pPr>
          </w:p>
        </w:tc>
        <w:tc>
          <w:tcPr>
            <w:tcW w:w="1755" w:type="dxa"/>
            <w:vMerge/>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bCs/>
                <w:sz w:val="16"/>
                <w:szCs w:val="16"/>
              </w:rPr>
            </w:pPr>
          </w:p>
          <w:p w:rsidR="00E715B7" w:rsidRPr="008F0914" w:rsidRDefault="00E715B7" w:rsidP="00E715B7">
            <w:pPr>
              <w:widowControl w:val="0"/>
              <w:spacing w:line="240" w:lineRule="exact"/>
              <w:jc w:val="center"/>
              <w:rPr>
                <w:sz w:val="16"/>
                <w:szCs w:val="16"/>
              </w:rPr>
            </w:pPr>
            <w:r w:rsidRPr="008F0914">
              <w:rPr>
                <w:bCs/>
                <w:sz w:val="16"/>
                <w:szCs w:val="16"/>
              </w:rPr>
              <w:t>бюджет поселения в том чи</w:t>
            </w:r>
            <w:r w:rsidRPr="008F0914">
              <w:rPr>
                <w:bCs/>
                <w:sz w:val="16"/>
                <w:szCs w:val="16"/>
              </w:rPr>
              <w:t>с</w:t>
            </w:r>
            <w:r w:rsidRPr="008F0914">
              <w:rPr>
                <w:bCs/>
                <w:sz w:val="16"/>
                <w:szCs w:val="16"/>
              </w:rPr>
              <w:t>ле:</w:t>
            </w:r>
          </w:p>
          <w:p w:rsidR="00E715B7" w:rsidRPr="008F0914" w:rsidRDefault="00E715B7" w:rsidP="00E715B7">
            <w:pPr>
              <w:widowControl w:val="0"/>
              <w:snapToGrid w:val="0"/>
              <w:spacing w:line="240" w:lineRule="exact"/>
              <w:jc w:val="center"/>
              <w:rPr>
                <w:sz w:val="16"/>
                <w:szCs w:val="16"/>
              </w:rPr>
            </w:pPr>
            <w:r w:rsidRPr="008F0914">
              <w:rPr>
                <w:bCs/>
                <w:sz w:val="16"/>
                <w:szCs w:val="16"/>
              </w:rPr>
              <w:t>реализация правовых актов Прав</w:t>
            </w:r>
            <w:r w:rsidRPr="008F0914">
              <w:rPr>
                <w:bCs/>
                <w:sz w:val="16"/>
                <w:szCs w:val="16"/>
              </w:rPr>
              <w:t>и</w:t>
            </w:r>
            <w:r w:rsidRPr="008F0914">
              <w:rPr>
                <w:bCs/>
                <w:sz w:val="16"/>
                <w:szCs w:val="16"/>
              </w:rPr>
              <w:t>тельства Нов.обл.</w:t>
            </w:r>
          </w:p>
          <w:p w:rsidR="00E715B7" w:rsidRPr="008F0914" w:rsidRDefault="00E715B7" w:rsidP="00E715B7">
            <w:pPr>
              <w:widowControl w:val="0"/>
              <w:snapToGrid w:val="0"/>
              <w:spacing w:line="240" w:lineRule="exact"/>
              <w:jc w:val="center"/>
              <w:rPr>
                <w:sz w:val="16"/>
                <w:szCs w:val="16"/>
              </w:rPr>
            </w:pPr>
            <w:r w:rsidRPr="008F0914">
              <w:rPr>
                <w:bCs/>
                <w:sz w:val="16"/>
                <w:szCs w:val="16"/>
              </w:rPr>
              <w:t xml:space="preserve">областной </w:t>
            </w:r>
            <w:r w:rsidRPr="008F0914">
              <w:rPr>
                <w:bCs/>
                <w:sz w:val="16"/>
                <w:szCs w:val="16"/>
              </w:rPr>
              <w:lastRenderedPageBreak/>
              <w:t>бюджет- реализация правовых актов Прав</w:t>
            </w:r>
            <w:r w:rsidRPr="008F0914">
              <w:rPr>
                <w:bCs/>
                <w:sz w:val="16"/>
                <w:szCs w:val="16"/>
              </w:rPr>
              <w:t>и</w:t>
            </w:r>
            <w:r w:rsidRPr="008F0914">
              <w:rPr>
                <w:bCs/>
                <w:sz w:val="16"/>
                <w:szCs w:val="16"/>
              </w:rPr>
              <w:t>тельства Нов.обл</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lastRenderedPageBreak/>
              <w:t>36,2</w:t>
            </w:r>
          </w:p>
        </w:tc>
        <w:tc>
          <w:tcPr>
            <w:tcW w:w="975"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30,3</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99,2</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192,6</w:t>
            </w:r>
          </w:p>
        </w:tc>
        <w:tc>
          <w:tcPr>
            <w:tcW w:w="96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1618,6</w:t>
            </w: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pacing w:line="240" w:lineRule="exact"/>
              <w:jc w:val="center"/>
              <w:rPr>
                <w:sz w:val="16"/>
                <w:szCs w:val="16"/>
              </w:rPr>
            </w:pPr>
            <w:r w:rsidRPr="008F0914">
              <w:rPr>
                <w:sz w:val="16"/>
                <w:szCs w:val="16"/>
              </w:rPr>
              <w:t>0,9</w:t>
            </w: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pacing w:line="240" w:lineRule="exact"/>
              <w:jc w:val="center"/>
              <w:rPr>
                <w:sz w:val="16"/>
                <w:szCs w:val="16"/>
              </w:rPr>
            </w:pPr>
          </w:p>
          <w:p w:rsidR="00E715B7" w:rsidRPr="008F0914" w:rsidRDefault="00E715B7" w:rsidP="00E715B7">
            <w:pPr>
              <w:widowControl w:val="0"/>
              <w:snapToGrid w:val="0"/>
              <w:spacing w:line="240" w:lineRule="exact"/>
              <w:jc w:val="center"/>
              <w:rPr>
                <w:sz w:val="16"/>
                <w:szCs w:val="16"/>
              </w:rPr>
            </w:pPr>
            <w:r w:rsidRPr="008F0914">
              <w:rPr>
                <w:bCs/>
                <w:sz w:val="16"/>
                <w:szCs w:val="16"/>
              </w:rPr>
              <w:t>38,2</w:t>
            </w:r>
          </w:p>
        </w:tc>
        <w:tc>
          <w:tcPr>
            <w:tcW w:w="1080" w:type="dxa"/>
            <w:tcBorders>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226,89</w:t>
            </w:r>
          </w:p>
        </w:tc>
        <w:tc>
          <w:tcPr>
            <w:tcW w:w="1140" w:type="dxa"/>
            <w:tcBorders>
              <w:left w:val="single" w:sz="4" w:space="0" w:color="000000"/>
              <w:bottom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230,36</w:t>
            </w:r>
          </w:p>
        </w:tc>
        <w:tc>
          <w:tcPr>
            <w:tcW w:w="1244" w:type="dxa"/>
            <w:tcBorders>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napToGrid w:val="0"/>
              <w:spacing w:line="240" w:lineRule="exact"/>
              <w:jc w:val="center"/>
              <w:rPr>
                <w:sz w:val="16"/>
                <w:szCs w:val="16"/>
              </w:rPr>
            </w:pPr>
            <w:r w:rsidRPr="008F0914">
              <w:rPr>
                <w:sz w:val="16"/>
                <w:szCs w:val="16"/>
              </w:rPr>
              <w:t>144,36</w:t>
            </w:r>
          </w:p>
        </w:tc>
      </w:tr>
      <w:tr w:rsidR="00E715B7" w:rsidRPr="008F0914" w:rsidTr="00E715B7">
        <w:trPr>
          <w:trHeight w:val="3025"/>
          <w:jc w:val="center"/>
        </w:trPr>
        <w:tc>
          <w:tcPr>
            <w:tcW w:w="73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lastRenderedPageBreak/>
              <w:t>2.</w:t>
            </w:r>
          </w:p>
        </w:tc>
        <w:tc>
          <w:tcPr>
            <w:tcW w:w="175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
                <w:bCs/>
                <w:sz w:val="16"/>
                <w:szCs w:val="16"/>
              </w:rPr>
              <w:t>Содержание автом</w:t>
            </w:r>
            <w:r w:rsidRPr="008F0914">
              <w:rPr>
                <w:b/>
                <w:bCs/>
                <w:sz w:val="16"/>
                <w:szCs w:val="16"/>
              </w:rPr>
              <w:t>о</w:t>
            </w:r>
            <w:r w:rsidRPr="008F0914">
              <w:rPr>
                <w:b/>
                <w:bCs/>
                <w:sz w:val="16"/>
                <w:szCs w:val="16"/>
              </w:rPr>
              <w:t>бильных дорог общ</w:t>
            </w:r>
            <w:r w:rsidRPr="008F0914">
              <w:rPr>
                <w:b/>
                <w:bCs/>
                <w:sz w:val="16"/>
                <w:szCs w:val="16"/>
              </w:rPr>
              <w:t>е</w:t>
            </w:r>
            <w:r w:rsidRPr="008F0914">
              <w:rPr>
                <w:b/>
                <w:bCs/>
                <w:sz w:val="16"/>
                <w:szCs w:val="16"/>
              </w:rPr>
              <w:t>го пользов</w:t>
            </w:r>
            <w:r w:rsidRPr="008F0914">
              <w:rPr>
                <w:b/>
                <w:bCs/>
                <w:sz w:val="16"/>
                <w:szCs w:val="16"/>
              </w:rPr>
              <w:t>а</w:t>
            </w:r>
            <w:r w:rsidRPr="008F0914">
              <w:rPr>
                <w:b/>
                <w:bCs/>
                <w:sz w:val="16"/>
                <w:szCs w:val="16"/>
              </w:rPr>
              <w:t>ния местн</w:t>
            </w:r>
            <w:r w:rsidRPr="008F0914">
              <w:rPr>
                <w:b/>
                <w:bCs/>
                <w:sz w:val="16"/>
                <w:szCs w:val="16"/>
              </w:rPr>
              <w:t>о</w:t>
            </w:r>
            <w:r w:rsidRPr="008F0914">
              <w:rPr>
                <w:b/>
                <w:bCs/>
                <w:sz w:val="16"/>
                <w:szCs w:val="16"/>
              </w:rPr>
              <w:t xml:space="preserve">го значения поселения </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rPr>
                <w:sz w:val="16"/>
                <w:szCs w:val="16"/>
              </w:rPr>
            </w:pPr>
            <w:r w:rsidRPr="008F0914">
              <w:rPr>
                <w:bCs/>
                <w:sz w:val="16"/>
                <w:szCs w:val="16"/>
              </w:rPr>
              <w:t>Адм</w:t>
            </w:r>
            <w:r w:rsidRPr="008F0914">
              <w:rPr>
                <w:bCs/>
                <w:sz w:val="16"/>
                <w:szCs w:val="16"/>
              </w:rPr>
              <w:t>и</w:t>
            </w:r>
            <w:r w:rsidRPr="008F0914">
              <w:rPr>
                <w:bCs/>
                <w:sz w:val="16"/>
                <w:szCs w:val="16"/>
              </w:rPr>
              <w:t>нис</w:t>
            </w:r>
            <w:r w:rsidRPr="008F0914">
              <w:rPr>
                <w:bCs/>
                <w:sz w:val="16"/>
                <w:szCs w:val="16"/>
              </w:rPr>
              <w:t>т</w:t>
            </w:r>
            <w:r w:rsidRPr="008F0914">
              <w:rPr>
                <w:bCs/>
                <w:sz w:val="16"/>
                <w:szCs w:val="16"/>
              </w:rPr>
              <w:t xml:space="preserve">рация </w:t>
            </w:r>
          </w:p>
          <w:p w:rsidR="00E715B7" w:rsidRPr="008F0914" w:rsidRDefault="00E715B7" w:rsidP="00E715B7">
            <w:pPr>
              <w:widowControl w:val="0"/>
              <w:spacing w:line="240" w:lineRule="exact"/>
              <w:jc w:val="center"/>
              <w:rPr>
                <w:bCs/>
                <w:sz w:val="16"/>
                <w:szCs w:val="16"/>
              </w:rPr>
            </w:pPr>
          </w:p>
        </w:tc>
        <w:tc>
          <w:tcPr>
            <w:tcW w:w="112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2017-2024 годы</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2.1.1</w:t>
            </w:r>
          </w:p>
        </w:tc>
        <w:tc>
          <w:tcPr>
            <w:tcW w:w="147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бюджет поселения</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1200,0</w:t>
            </w:r>
          </w:p>
        </w:tc>
        <w:tc>
          <w:tcPr>
            <w:tcW w:w="975"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1801,1</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1312,8</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1715,45</w:t>
            </w:r>
          </w:p>
        </w:tc>
        <w:tc>
          <w:tcPr>
            <w:tcW w:w="96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2150,0</w:t>
            </w:r>
          </w:p>
          <w:p w:rsidR="00E715B7" w:rsidRPr="008F0914" w:rsidRDefault="00E715B7" w:rsidP="00E715B7">
            <w:pPr>
              <w:widowControl w:val="0"/>
              <w:spacing w:line="240" w:lineRule="exact"/>
              <w:jc w:val="center"/>
              <w:rPr>
                <w:sz w:val="16"/>
                <w:szCs w:val="16"/>
              </w:rPr>
            </w:pPr>
            <w:r w:rsidRPr="008F0914">
              <w:rPr>
                <w:bCs/>
                <w:sz w:val="16"/>
                <w:szCs w:val="16"/>
              </w:rPr>
              <w:t xml:space="preserve"> </w:t>
            </w:r>
          </w:p>
        </w:tc>
        <w:tc>
          <w:tcPr>
            <w:tcW w:w="108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bCs/>
                <w:sz w:val="16"/>
                <w:szCs w:val="16"/>
              </w:rPr>
              <w:t>2500,0</w:t>
            </w:r>
          </w:p>
          <w:p w:rsidR="00E715B7" w:rsidRPr="008F0914" w:rsidRDefault="00E715B7" w:rsidP="00E715B7">
            <w:pPr>
              <w:widowControl w:val="0"/>
              <w:spacing w:line="240" w:lineRule="exact"/>
              <w:jc w:val="center"/>
              <w:rPr>
                <w:bCs/>
                <w:sz w:val="16"/>
                <w:szCs w:val="16"/>
              </w:rPr>
            </w:pPr>
          </w:p>
        </w:tc>
        <w:tc>
          <w:tcPr>
            <w:tcW w:w="1140" w:type="dxa"/>
            <w:tcBorders>
              <w:top w:val="single" w:sz="4" w:space="0" w:color="000000"/>
              <w:left w:val="single" w:sz="4" w:space="0" w:color="000000"/>
              <w:bottom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sz w:val="16"/>
                <w:szCs w:val="16"/>
              </w:rPr>
              <w:t>2400,0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E715B7" w:rsidRPr="008F0914" w:rsidRDefault="00E715B7" w:rsidP="00E715B7">
            <w:pPr>
              <w:widowControl w:val="0"/>
              <w:spacing w:line="240" w:lineRule="exact"/>
              <w:jc w:val="center"/>
              <w:rPr>
                <w:sz w:val="16"/>
                <w:szCs w:val="16"/>
              </w:rPr>
            </w:pPr>
            <w:r w:rsidRPr="008F0914">
              <w:rPr>
                <w:sz w:val="16"/>
                <w:szCs w:val="16"/>
              </w:rPr>
              <w:t>2400,0»</w:t>
            </w:r>
          </w:p>
        </w:tc>
      </w:tr>
    </w:tbl>
    <w:p w:rsidR="001B6834" w:rsidRPr="007B432D" w:rsidRDefault="001B6834" w:rsidP="001B6834">
      <w:pPr>
        <w:autoSpaceDE w:val="0"/>
        <w:spacing w:line="240" w:lineRule="exact"/>
        <w:rPr>
          <w:sz w:val="16"/>
          <w:szCs w:val="16"/>
        </w:rPr>
      </w:pPr>
    </w:p>
    <w:p w:rsidR="00E715B7" w:rsidRPr="00E715B7" w:rsidRDefault="00E715B7" w:rsidP="00E715B7">
      <w:pPr>
        <w:pStyle w:val="1d"/>
        <w:shd w:val="clear" w:color="auto" w:fill="FFFFFF"/>
        <w:spacing w:after="0" w:line="360" w:lineRule="exact"/>
        <w:ind w:firstLine="709"/>
        <w:jc w:val="both"/>
        <w:rPr>
          <w:sz w:val="16"/>
          <w:szCs w:val="16"/>
        </w:rPr>
      </w:pPr>
      <w:r w:rsidRPr="008F0914">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E715B7" w:rsidRPr="00E715B7" w:rsidRDefault="00E715B7" w:rsidP="00E715B7">
      <w:pPr>
        <w:spacing w:line="240" w:lineRule="exact"/>
        <w:rPr>
          <w:sz w:val="18"/>
          <w:szCs w:val="18"/>
        </w:rPr>
      </w:pPr>
      <w:r w:rsidRPr="00E715B7">
        <w:rPr>
          <w:b/>
          <w:sz w:val="18"/>
          <w:szCs w:val="18"/>
        </w:rPr>
        <w:t>Глава сельского поселения Н.Г. Пискарева</w:t>
      </w:r>
    </w:p>
    <w:p w:rsidR="00E715B7" w:rsidRDefault="00E715B7" w:rsidP="00E715B7">
      <w:pPr>
        <w:spacing w:line="240" w:lineRule="exact"/>
        <w:rPr>
          <w:b/>
          <w:sz w:val="18"/>
          <w:szCs w:val="18"/>
        </w:rPr>
      </w:pPr>
      <w:r>
        <w:rPr>
          <w:b/>
          <w:sz w:val="18"/>
          <w:szCs w:val="18"/>
        </w:rPr>
        <w:t xml:space="preserve">____________________________________________________________________________________________________________________   </w:t>
      </w:r>
    </w:p>
    <w:p w:rsidR="00E715B7" w:rsidRPr="00E715B7" w:rsidRDefault="00E715B7" w:rsidP="00E715B7">
      <w:pPr>
        <w:spacing w:line="240" w:lineRule="exact"/>
        <w:rPr>
          <w:b/>
          <w:sz w:val="18"/>
          <w:szCs w:val="18"/>
        </w:rPr>
      </w:pPr>
    </w:p>
    <w:p w:rsidR="00E715B7" w:rsidRPr="001B6834" w:rsidRDefault="00E715B7" w:rsidP="00E715B7">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E715B7" w:rsidRPr="001B6834" w:rsidRDefault="00E715B7" w:rsidP="00E715B7">
      <w:pPr>
        <w:pStyle w:val="1c"/>
        <w:rPr>
          <w:sz w:val="18"/>
          <w:szCs w:val="18"/>
        </w:rPr>
      </w:pPr>
      <w:r w:rsidRPr="001B6834">
        <w:rPr>
          <w:sz w:val="18"/>
          <w:szCs w:val="18"/>
        </w:rPr>
        <w:t>ПОСТАНОВЛЕНИЕ</w:t>
      </w:r>
    </w:p>
    <w:p w:rsidR="00E715B7" w:rsidRPr="00D867B0" w:rsidRDefault="00E715B7" w:rsidP="00D867B0">
      <w:pPr>
        <w:spacing w:line="240" w:lineRule="exact"/>
        <w:jc w:val="center"/>
        <w:rPr>
          <w:b/>
          <w:sz w:val="16"/>
          <w:szCs w:val="16"/>
        </w:rPr>
      </w:pPr>
      <w:r w:rsidRPr="00E715B7">
        <w:rPr>
          <w:b/>
          <w:sz w:val="16"/>
          <w:szCs w:val="16"/>
        </w:rPr>
        <w:t>от 25.01.2021 № 6</w:t>
      </w:r>
    </w:p>
    <w:p w:rsidR="00E715B7" w:rsidRPr="008E6B58" w:rsidRDefault="00E715B7" w:rsidP="00E715B7">
      <w:pPr>
        <w:spacing w:line="240" w:lineRule="exact"/>
        <w:jc w:val="center"/>
        <w:rPr>
          <w:b/>
          <w:bCs/>
          <w:color w:val="000000"/>
          <w:spacing w:val="-2"/>
          <w:sz w:val="16"/>
          <w:szCs w:val="16"/>
        </w:rPr>
      </w:pPr>
      <w:r w:rsidRPr="008E6B58">
        <w:rPr>
          <w:b/>
          <w:bCs/>
          <w:color w:val="000000"/>
          <w:spacing w:val="-2"/>
          <w:sz w:val="16"/>
          <w:szCs w:val="16"/>
        </w:rPr>
        <w:t>О внесении изменений в</w:t>
      </w:r>
      <w:r w:rsidR="00D867B0">
        <w:rPr>
          <w:b/>
          <w:bCs/>
          <w:color w:val="000000"/>
          <w:spacing w:val="-2"/>
          <w:sz w:val="16"/>
          <w:szCs w:val="16"/>
        </w:rPr>
        <w:t xml:space="preserve"> </w:t>
      </w:r>
      <w:r w:rsidRPr="008E6B58">
        <w:rPr>
          <w:b/>
          <w:bCs/>
          <w:color w:val="000000"/>
          <w:spacing w:val="-2"/>
          <w:sz w:val="16"/>
          <w:szCs w:val="16"/>
        </w:rPr>
        <w:t>муниципальную программу</w:t>
      </w:r>
      <w:r w:rsidR="00B84F90">
        <w:rPr>
          <w:b/>
          <w:bCs/>
          <w:color w:val="000000"/>
          <w:spacing w:val="-2"/>
          <w:sz w:val="16"/>
          <w:szCs w:val="16"/>
        </w:rPr>
        <w:t xml:space="preserve"> </w:t>
      </w:r>
      <w:r w:rsidRPr="008E6B58">
        <w:rPr>
          <w:b/>
          <w:bCs/>
          <w:color w:val="000000"/>
          <w:spacing w:val="-2"/>
          <w:sz w:val="16"/>
          <w:szCs w:val="16"/>
        </w:rPr>
        <w:t>«Энергосбережение и повышение</w:t>
      </w:r>
      <w:r>
        <w:rPr>
          <w:b/>
          <w:bCs/>
          <w:color w:val="000000"/>
          <w:spacing w:val="-2"/>
          <w:sz w:val="16"/>
          <w:szCs w:val="16"/>
        </w:rPr>
        <w:t xml:space="preserve"> </w:t>
      </w:r>
      <w:r w:rsidRPr="008E6B58">
        <w:rPr>
          <w:b/>
          <w:bCs/>
          <w:color w:val="000000"/>
          <w:spacing w:val="-2"/>
          <w:sz w:val="16"/>
          <w:szCs w:val="16"/>
        </w:rPr>
        <w:t>энергетической эффективностина территории Боровёнко</w:t>
      </w:r>
      <w:r w:rsidRPr="008E6B58">
        <w:rPr>
          <w:b/>
          <w:bCs/>
          <w:color w:val="000000"/>
          <w:spacing w:val="-2"/>
          <w:sz w:val="16"/>
          <w:szCs w:val="16"/>
        </w:rPr>
        <w:t>в</w:t>
      </w:r>
      <w:r w:rsidRPr="008E6B58">
        <w:rPr>
          <w:b/>
          <w:bCs/>
          <w:color w:val="000000"/>
          <w:spacing w:val="-2"/>
          <w:sz w:val="16"/>
          <w:szCs w:val="16"/>
        </w:rPr>
        <w:t>скогосельского поселения на 2018-2023 годы»»</w:t>
      </w:r>
    </w:p>
    <w:p w:rsidR="00E715B7" w:rsidRPr="008E6B58" w:rsidRDefault="00E715B7" w:rsidP="00E715B7">
      <w:pPr>
        <w:spacing w:line="240" w:lineRule="exact"/>
        <w:jc w:val="center"/>
        <w:rPr>
          <w:b/>
          <w:sz w:val="16"/>
          <w:szCs w:val="16"/>
        </w:rPr>
      </w:pPr>
    </w:p>
    <w:p w:rsidR="00D867B0" w:rsidRPr="008E6B58" w:rsidRDefault="00D867B0" w:rsidP="00D867B0">
      <w:pPr>
        <w:ind w:firstLine="709"/>
        <w:jc w:val="both"/>
        <w:rPr>
          <w:sz w:val="16"/>
          <w:szCs w:val="16"/>
        </w:rPr>
      </w:pPr>
      <w:r w:rsidRPr="008E6B58">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год и на плановый период 2023 и 2024 годов», Администрация Боровё</w:t>
      </w:r>
      <w:r w:rsidRPr="008E6B58">
        <w:rPr>
          <w:color w:val="282828"/>
          <w:sz w:val="16"/>
          <w:szCs w:val="16"/>
          <w:shd w:val="clear" w:color="auto" w:fill="FFFFFF"/>
        </w:rPr>
        <w:t>н</w:t>
      </w:r>
      <w:r w:rsidRPr="008E6B58">
        <w:rPr>
          <w:color w:val="282828"/>
          <w:sz w:val="16"/>
          <w:szCs w:val="16"/>
          <w:shd w:val="clear" w:color="auto" w:fill="FFFFFF"/>
        </w:rPr>
        <w:t>ковского сельского поселения</w:t>
      </w:r>
    </w:p>
    <w:p w:rsidR="00D867B0" w:rsidRPr="008E6B58" w:rsidRDefault="00D867B0" w:rsidP="00D867B0">
      <w:pPr>
        <w:jc w:val="both"/>
        <w:rPr>
          <w:b/>
          <w:sz w:val="16"/>
          <w:szCs w:val="16"/>
        </w:rPr>
      </w:pPr>
      <w:r w:rsidRPr="008E6B58">
        <w:rPr>
          <w:b/>
          <w:sz w:val="16"/>
          <w:szCs w:val="16"/>
        </w:rPr>
        <w:t xml:space="preserve"> ПОСТАНОВЛЯЕТ:</w:t>
      </w:r>
    </w:p>
    <w:p w:rsidR="00D867B0" w:rsidRPr="008E6B58" w:rsidRDefault="00D867B0" w:rsidP="00D867B0">
      <w:pPr>
        <w:jc w:val="both"/>
        <w:rPr>
          <w:sz w:val="16"/>
          <w:szCs w:val="16"/>
        </w:rPr>
      </w:pPr>
      <w:r w:rsidRPr="008E6B58">
        <w:rPr>
          <w:sz w:val="16"/>
          <w:szCs w:val="16"/>
        </w:rPr>
        <w:t xml:space="preserve">1. Внести в </w:t>
      </w:r>
      <w:r w:rsidRPr="008E6B58">
        <w:rPr>
          <w:bCs/>
          <w:color w:val="000000"/>
          <w:spacing w:val="-2"/>
          <w:sz w:val="16"/>
          <w:szCs w:val="16"/>
        </w:rPr>
        <w:t xml:space="preserve">муниципальную программу </w:t>
      </w:r>
      <w:r w:rsidRPr="008E6B58">
        <w:rPr>
          <w:sz w:val="16"/>
          <w:szCs w:val="16"/>
        </w:rPr>
        <w:t>«Энергосбережение и повышение энергетической эффективности на территории Боровёнковского сельского поселения на 2018-2023 годы», утвержденную постановлением Администрации Боровёнковского сельского поселения от 01.12.2017 № 167 (в редакции постановлений от 09.04.2018 № 24,</w:t>
      </w:r>
      <w:r w:rsidRPr="008E6B58">
        <w:rPr>
          <w:color w:val="FF0000"/>
          <w:sz w:val="16"/>
          <w:szCs w:val="16"/>
        </w:rPr>
        <w:t xml:space="preserve"> </w:t>
      </w:r>
      <w:r w:rsidRPr="008E6B58">
        <w:rPr>
          <w:sz w:val="16"/>
          <w:szCs w:val="16"/>
        </w:rPr>
        <w:t>от 09.11.2018 №136 , 07.12.2018 № 146),</w:t>
      </w:r>
      <w:r w:rsidRPr="008E6B58">
        <w:rPr>
          <w:color w:val="FF0000"/>
          <w:sz w:val="16"/>
          <w:szCs w:val="16"/>
        </w:rPr>
        <w:t xml:space="preserve"> </w:t>
      </w:r>
      <w:r w:rsidRPr="008E6B58">
        <w:rPr>
          <w:sz w:val="16"/>
          <w:szCs w:val="16"/>
        </w:rPr>
        <w:t>от 19.02.2019 № 22,</w:t>
      </w:r>
      <w:r w:rsidRPr="008E6B58">
        <w:rPr>
          <w:color w:val="FF0000"/>
          <w:sz w:val="16"/>
          <w:szCs w:val="16"/>
        </w:rPr>
        <w:t xml:space="preserve"> </w:t>
      </w:r>
      <w:r w:rsidRPr="008E6B58">
        <w:rPr>
          <w:sz w:val="16"/>
          <w:szCs w:val="16"/>
        </w:rPr>
        <w:t>от 11.11.2019 № 146,</w:t>
      </w:r>
      <w:r w:rsidRPr="008E6B58">
        <w:rPr>
          <w:color w:val="FF0000"/>
          <w:sz w:val="16"/>
          <w:szCs w:val="16"/>
        </w:rPr>
        <w:t xml:space="preserve"> </w:t>
      </w:r>
      <w:r w:rsidRPr="008E6B58">
        <w:rPr>
          <w:sz w:val="16"/>
          <w:szCs w:val="16"/>
        </w:rPr>
        <w:t>от 24.03.2020 № 43</w:t>
      </w:r>
      <w:r w:rsidRPr="008E6B58">
        <w:rPr>
          <w:bCs/>
          <w:spacing w:val="-2"/>
          <w:sz w:val="16"/>
          <w:szCs w:val="16"/>
        </w:rPr>
        <w:t>,</w:t>
      </w:r>
      <w:r w:rsidRPr="008E6B58">
        <w:rPr>
          <w:bCs/>
          <w:color w:val="FF0000"/>
          <w:spacing w:val="-2"/>
          <w:sz w:val="16"/>
          <w:szCs w:val="16"/>
        </w:rPr>
        <w:t xml:space="preserve"> </w:t>
      </w:r>
      <w:r w:rsidRPr="008E6B58">
        <w:rPr>
          <w:bCs/>
          <w:spacing w:val="-2"/>
          <w:sz w:val="16"/>
          <w:szCs w:val="16"/>
        </w:rPr>
        <w:t xml:space="preserve">от 15.04.2020 № 51, </w:t>
      </w:r>
      <w:r w:rsidRPr="008E6B58">
        <w:rPr>
          <w:sz w:val="16"/>
          <w:szCs w:val="16"/>
        </w:rPr>
        <w:t xml:space="preserve"> от 29.09.2020 № 104, от 19.11.2020г № 157,  от 01.03.2021  № 23, от 15.11.2021 №170) </w:t>
      </w:r>
      <w:r w:rsidRPr="008E6B58">
        <w:rPr>
          <w:bCs/>
          <w:color w:val="000000"/>
          <w:spacing w:val="-2"/>
          <w:sz w:val="16"/>
          <w:szCs w:val="16"/>
        </w:rPr>
        <w:t xml:space="preserve"> (далее - Программа), </w:t>
      </w:r>
      <w:r w:rsidRPr="008E6B58">
        <w:rPr>
          <w:sz w:val="16"/>
          <w:szCs w:val="16"/>
        </w:rPr>
        <w:t xml:space="preserve">следующие изменения: </w:t>
      </w:r>
    </w:p>
    <w:p w:rsidR="00D867B0" w:rsidRPr="008E6B58" w:rsidRDefault="00D867B0" w:rsidP="00D867B0">
      <w:pPr>
        <w:jc w:val="both"/>
        <w:rPr>
          <w:sz w:val="16"/>
          <w:szCs w:val="16"/>
        </w:rPr>
      </w:pPr>
      <w:r w:rsidRPr="008E6B58">
        <w:rPr>
          <w:sz w:val="16"/>
          <w:szCs w:val="16"/>
        </w:rPr>
        <w:t>2.3.   Пункт 4 Паспорта муниципальной программы  изложить в следующей редакции:</w:t>
      </w:r>
    </w:p>
    <w:p w:rsidR="00D867B0" w:rsidRPr="008E6B58" w:rsidRDefault="00D867B0" w:rsidP="00D867B0">
      <w:pPr>
        <w:jc w:val="both"/>
        <w:rPr>
          <w:sz w:val="16"/>
          <w:szCs w:val="16"/>
        </w:rPr>
      </w:pPr>
      <w:r w:rsidRPr="008E6B58">
        <w:rPr>
          <w:sz w:val="16"/>
          <w:szCs w:val="16"/>
        </w:rPr>
        <w:t xml:space="preserve"> «</w:t>
      </w:r>
      <w:r w:rsidRPr="008E6B58">
        <w:rPr>
          <w:b/>
          <w:sz w:val="16"/>
          <w:szCs w:val="16"/>
        </w:rPr>
        <w:t>4. Цели, задачи и целевые показатели муниципальной программы»</w:t>
      </w:r>
      <w:r w:rsidRPr="008E6B58">
        <w:rPr>
          <w:sz w:val="16"/>
          <w:szCs w:val="16"/>
        </w:rPr>
        <w:t xml:space="preserve"> </w:t>
      </w:r>
    </w:p>
    <w:tbl>
      <w:tblPr>
        <w:tblW w:w="10062" w:type="dxa"/>
        <w:tblCellSpacing w:w="5" w:type="nil"/>
        <w:tblInd w:w="75" w:type="dxa"/>
        <w:tblLayout w:type="fixed"/>
        <w:tblCellMar>
          <w:left w:w="75" w:type="dxa"/>
          <w:right w:w="75" w:type="dxa"/>
        </w:tblCellMar>
        <w:tblLook w:val="0000"/>
      </w:tblPr>
      <w:tblGrid>
        <w:gridCol w:w="567"/>
        <w:gridCol w:w="4820"/>
        <w:gridCol w:w="850"/>
        <w:gridCol w:w="851"/>
        <w:gridCol w:w="709"/>
        <w:gridCol w:w="663"/>
        <w:gridCol w:w="187"/>
        <w:gridCol w:w="626"/>
        <w:gridCol w:w="789"/>
      </w:tblGrid>
      <w:tr w:rsidR="00D867B0" w:rsidRPr="00394810" w:rsidTr="00260A97">
        <w:trPr>
          <w:trHeight w:val="240"/>
          <w:tblCellSpacing w:w="5" w:type="nil"/>
        </w:trPr>
        <w:tc>
          <w:tcPr>
            <w:tcW w:w="567" w:type="dxa"/>
            <w:vMerge w:val="restart"/>
            <w:tcBorders>
              <w:top w:val="single" w:sz="4" w:space="0" w:color="auto"/>
              <w:left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w:t>
            </w:r>
            <w:r w:rsidRPr="00D867B0">
              <w:rPr>
                <w:sz w:val="16"/>
                <w:szCs w:val="16"/>
              </w:rPr>
              <w:br/>
              <w:t>п/п</w:t>
            </w:r>
          </w:p>
        </w:tc>
        <w:tc>
          <w:tcPr>
            <w:tcW w:w="4820" w:type="dxa"/>
            <w:vMerge w:val="restart"/>
            <w:tcBorders>
              <w:top w:val="single" w:sz="4" w:space="0" w:color="auto"/>
              <w:left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Цели, задачи муниципальной программы, наименование и единица измерения целевого показателя</w:t>
            </w:r>
          </w:p>
        </w:tc>
        <w:tc>
          <w:tcPr>
            <w:tcW w:w="4675" w:type="dxa"/>
            <w:gridSpan w:val="7"/>
            <w:tcBorders>
              <w:top w:val="single" w:sz="4" w:space="0" w:color="auto"/>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pacing w:val="-6"/>
                <w:sz w:val="16"/>
                <w:szCs w:val="16"/>
              </w:rPr>
            </w:pPr>
            <w:r w:rsidRPr="00D867B0">
              <w:rPr>
                <w:spacing w:val="-6"/>
                <w:sz w:val="16"/>
                <w:szCs w:val="16"/>
              </w:rPr>
              <w:t>Значения целевого показателя по годам</w:t>
            </w:r>
          </w:p>
        </w:tc>
      </w:tr>
      <w:tr w:rsidR="00D867B0" w:rsidRPr="00394810" w:rsidTr="00260A97">
        <w:trPr>
          <w:trHeight w:val="152"/>
          <w:tblCellSpacing w:w="5" w:type="nil"/>
        </w:trPr>
        <w:tc>
          <w:tcPr>
            <w:tcW w:w="567" w:type="dxa"/>
            <w:vMerge/>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p>
        </w:tc>
        <w:tc>
          <w:tcPr>
            <w:tcW w:w="4820" w:type="dxa"/>
            <w:vMerge/>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p>
        </w:tc>
        <w:tc>
          <w:tcPr>
            <w:tcW w:w="850"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r w:rsidRPr="00D867B0">
              <w:rPr>
                <w:sz w:val="16"/>
                <w:szCs w:val="16"/>
              </w:rPr>
              <w:t>2018</w:t>
            </w:r>
          </w:p>
        </w:tc>
        <w:tc>
          <w:tcPr>
            <w:tcW w:w="851"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r w:rsidRPr="00D867B0">
              <w:rPr>
                <w:sz w:val="16"/>
                <w:szCs w:val="16"/>
              </w:rPr>
              <w:t>2019</w:t>
            </w:r>
          </w:p>
        </w:tc>
        <w:tc>
          <w:tcPr>
            <w:tcW w:w="709"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r w:rsidRPr="00D867B0">
              <w:rPr>
                <w:sz w:val="16"/>
                <w:szCs w:val="16"/>
              </w:rPr>
              <w:t>2020</w:t>
            </w:r>
          </w:p>
        </w:tc>
        <w:tc>
          <w:tcPr>
            <w:tcW w:w="663"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r w:rsidRPr="00D867B0">
              <w:rPr>
                <w:sz w:val="16"/>
                <w:szCs w:val="16"/>
              </w:rPr>
              <w:t>2021</w:t>
            </w:r>
          </w:p>
        </w:tc>
        <w:tc>
          <w:tcPr>
            <w:tcW w:w="813" w:type="dxa"/>
            <w:gridSpan w:val="2"/>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r w:rsidRPr="00D867B0">
              <w:rPr>
                <w:sz w:val="16"/>
                <w:szCs w:val="16"/>
              </w:rPr>
              <w:t>2022</w:t>
            </w:r>
          </w:p>
        </w:tc>
        <w:tc>
          <w:tcPr>
            <w:tcW w:w="789"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line="230" w:lineRule="exact"/>
              <w:jc w:val="center"/>
              <w:rPr>
                <w:sz w:val="16"/>
                <w:szCs w:val="16"/>
              </w:rPr>
            </w:pPr>
            <w:r w:rsidRPr="00D867B0">
              <w:rPr>
                <w:sz w:val="16"/>
                <w:szCs w:val="16"/>
              </w:rPr>
              <w:t>2023</w:t>
            </w:r>
          </w:p>
        </w:tc>
      </w:tr>
      <w:tr w:rsidR="00D867B0" w:rsidRPr="00394810" w:rsidTr="00260A97">
        <w:trPr>
          <w:trHeight w:val="198"/>
          <w:tblCellSpacing w:w="5" w:type="nil"/>
        </w:trPr>
        <w:tc>
          <w:tcPr>
            <w:tcW w:w="567"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1</w:t>
            </w:r>
          </w:p>
        </w:tc>
        <w:tc>
          <w:tcPr>
            <w:tcW w:w="4820"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2</w:t>
            </w:r>
          </w:p>
        </w:tc>
        <w:tc>
          <w:tcPr>
            <w:tcW w:w="850"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3</w:t>
            </w:r>
          </w:p>
        </w:tc>
        <w:tc>
          <w:tcPr>
            <w:tcW w:w="851"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4</w:t>
            </w:r>
          </w:p>
        </w:tc>
        <w:tc>
          <w:tcPr>
            <w:tcW w:w="709"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5</w:t>
            </w:r>
          </w:p>
        </w:tc>
        <w:tc>
          <w:tcPr>
            <w:tcW w:w="663" w:type="dxa"/>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6</w:t>
            </w:r>
          </w:p>
        </w:tc>
        <w:tc>
          <w:tcPr>
            <w:tcW w:w="813" w:type="dxa"/>
            <w:gridSpan w:val="2"/>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7</w:t>
            </w:r>
          </w:p>
        </w:tc>
        <w:tc>
          <w:tcPr>
            <w:tcW w:w="789" w:type="dxa"/>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8</w:t>
            </w:r>
          </w:p>
        </w:tc>
      </w:tr>
      <w:tr w:rsidR="00D867B0" w:rsidRPr="005F5276" w:rsidTr="00260A97">
        <w:trPr>
          <w:trHeight w:val="198"/>
          <w:tblCellSpacing w:w="5" w:type="nil"/>
        </w:trPr>
        <w:tc>
          <w:tcPr>
            <w:tcW w:w="567"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1.</w:t>
            </w:r>
          </w:p>
        </w:tc>
        <w:tc>
          <w:tcPr>
            <w:tcW w:w="9495" w:type="dxa"/>
            <w:gridSpan w:val="8"/>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rPr>
                <w:sz w:val="16"/>
                <w:szCs w:val="16"/>
              </w:rPr>
            </w:pPr>
            <w:r w:rsidRPr="00D867B0">
              <w:rPr>
                <w:sz w:val="16"/>
                <w:szCs w:val="16"/>
              </w:rPr>
              <w:t>Цель 1: Снижение финансовой нагрузки на бюджет за счёт сокращения электрической энергии</w:t>
            </w:r>
          </w:p>
        </w:tc>
      </w:tr>
      <w:tr w:rsidR="00D867B0" w:rsidRPr="005F5276" w:rsidTr="00260A97">
        <w:trPr>
          <w:trHeight w:val="198"/>
          <w:tblCellSpacing w:w="5" w:type="nil"/>
        </w:trPr>
        <w:tc>
          <w:tcPr>
            <w:tcW w:w="567" w:type="dxa"/>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jc w:val="center"/>
              <w:rPr>
                <w:sz w:val="16"/>
                <w:szCs w:val="16"/>
              </w:rPr>
            </w:pPr>
            <w:r w:rsidRPr="00D867B0">
              <w:rPr>
                <w:sz w:val="16"/>
                <w:szCs w:val="16"/>
              </w:rPr>
              <w:t>1.1.</w:t>
            </w:r>
          </w:p>
        </w:tc>
        <w:tc>
          <w:tcPr>
            <w:tcW w:w="9495" w:type="dxa"/>
            <w:gridSpan w:val="8"/>
            <w:tcBorders>
              <w:left w:val="single" w:sz="4" w:space="0" w:color="auto"/>
              <w:bottom w:val="single" w:sz="4" w:space="0" w:color="auto"/>
              <w:right w:val="single" w:sz="4" w:space="0" w:color="auto"/>
            </w:tcBorders>
            <w:vAlign w:val="center"/>
          </w:tcPr>
          <w:p w:rsidR="00D867B0" w:rsidRPr="00D867B0" w:rsidRDefault="00D867B0" w:rsidP="00260A97">
            <w:pPr>
              <w:widowControl w:val="0"/>
              <w:autoSpaceDE w:val="0"/>
              <w:autoSpaceDN w:val="0"/>
              <w:adjustRightInd w:val="0"/>
              <w:spacing w:before="40" w:line="230" w:lineRule="exact"/>
              <w:rPr>
                <w:sz w:val="16"/>
                <w:szCs w:val="16"/>
              </w:rPr>
            </w:pPr>
            <w:r w:rsidRPr="00D867B0">
              <w:rPr>
                <w:sz w:val="16"/>
                <w:szCs w:val="16"/>
              </w:rPr>
              <w:t>Задача 1: Проведение технических мероприятий, направленных на снижение энергозатрат и повышение энергоэффективности в бю</w:t>
            </w:r>
            <w:r w:rsidRPr="00D867B0">
              <w:rPr>
                <w:sz w:val="16"/>
                <w:szCs w:val="16"/>
              </w:rPr>
              <w:t>д</w:t>
            </w:r>
            <w:r w:rsidRPr="00D867B0">
              <w:rPr>
                <w:sz w:val="16"/>
                <w:szCs w:val="16"/>
              </w:rPr>
              <w:t>жетной сфере</w:t>
            </w:r>
          </w:p>
        </w:tc>
      </w:tr>
      <w:tr w:rsidR="00D867B0" w:rsidRPr="00394810" w:rsidTr="00260A97">
        <w:trPr>
          <w:trHeight w:val="253"/>
          <w:tblCellSpacing w:w="5" w:type="nil"/>
        </w:trPr>
        <w:tc>
          <w:tcPr>
            <w:tcW w:w="567" w:type="dxa"/>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ind w:left="-57" w:right="-57"/>
              <w:jc w:val="center"/>
              <w:rPr>
                <w:spacing w:val="-30"/>
                <w:sz w:val="16"/>
                <w:szCs w:val="16"/>
              </w:rPr>
            </w:pPr>
            <w:r w:rsidRPr="00D867B0">
              <w:rPr>
                <w:spacing w:val="-30"/>
                <w:sz w:val="16"/>
                <w:szCs w:val="16"/>
              </w:rPr>
              <w:t>1.1.1.</w:t>
            </w:r>
          </w:p>
        </w:tc>
        <w:tc>
          <w:tcPr>
            <w:tcW w:w="4820" w:type="dxa"/>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rPr>
                <w:sz w:val="16"/>
                <w:szCs w:val="16"/>
              </w:rPr>
            </w:pPr>
            <w:r w:rsidRPr="00D867B0">
              <w:rPr>
                <w:sz w:val="16"/>
                <w:szCs w:val="16"/>
              </w:rPr>
              <w:t>Приобретение энергосберегающих ламп (шт.)</w:t>
            </w:r>
          </w:p>
        </w:tc>
        <w:tc>
          <w:tcPr>
            <w:tcW w:w="850" w:type="dxa"/>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10</w:t>
            </w:r>
          </w:p>
        </w:tc>
        <w:tc>
          <w:tcPr>
            <w:tcW w:w="851" w:type="dxa"/>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18</w:t>
            </w:r>
          </w:p>
        </w:tc>
        <w:tc>
          <w:tcPr>
            <w:tcW w:w="709" w:type="dxa"/>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94</w:t>
            </w:r>
          </w:p>
        </w:tc>
        <w:tc>
          <w:tcPr>
            <w:tcW w:w="850" w:type="dxa"/>
            <w:gridSpan w:val="2"/>
            <w:tcBorders>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100</w:t>
            </w:r>
          </w:p>
        </w:tc>
        <w:tc>
          <w:tcPr>
            <w:tcW w:w="626"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100</w:t>
            </w:r>
          </w:p>
          <w:p w:rsidR="00D867B0" w:rsidRPr="00D867B0" w:rsidRDefault="00D867B0" w:rsidP="00260A97">
            <w:pPr>
              <w:widowControl w:val="0"/>
              <w:autoSpaceDE w:val="0"/>
              <w:autoSpaceDN w:val="0"/>
              <w:adjustRightInd w:val="0"/>
              <w:spacing w:before="120" w:line="230" w:lineRule="exact"/>
              <w:rPr>
                <w:sz w:val="16"/>
                <w:szCs w:val="16"/>
              </w:rPr>
            </w:pPr>
          </w:p>
        </w:tc>
        <w:tc>
          <w:tcPr>
            <w:tcW w:w="789"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100</w:t>
            </w:r>
          </w:p>
        </w:tc>
      </w:tr>
      <w:tr w:rsidR="00D867B0" w:rsidRPr="00394810" w:rsidTr="00260A97">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ind w:left="-57" w:right="-57"/>
              <w:jc w:val="center"/>
              <w:rPr>
                <w:spacing w:val="-30"/>
                <w:sz w:val="16"/>
                <w:szCs w:val="16"/>
              </w:rPr>
            </w:pPr>
            <w:r w:rsidRPr="00D867B0">
              <w:rPr>
                <w:spacing w:val="-30"/>
                <w:sz w:val="16"/>
                <w:szCs w:val="16"/>
              </w:rPr>
              <w:t>1.1.2.</w:t>
            </w:r>
          </w:p>
        </w:tc>
        <w:tc>
          <w:tcPr>
            <w:tcW w:w="482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rPr>
                <w:sz w:val="16"/>
                <w:szCs w:val="16"/>
              </w:rPr>
            </w:pPr>
            <w:r w:rsidRPr="00D867B0">
              <w:rPr>
                <w:sz w:val="16"/>
                <w:szCs w:val="16"/>
              </w:rPr>
              <w:t>Приобретение приборов учета (шт.)</w:t>
            </w:r>
          </w:p>
        </w:tc>
        <w:tc>
          <w:tcPr>
            <w:tcW w:w="85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626"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789"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r>
      <w:tr w:rsidR="00D867B0" w:rsidRPr="005F5276" w:rsidTr="00260A97">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ind w:left="-57" w:right="-57"/>
              <w:jc w:val="center"/>
              <w:rPr>
                <w:spacing w:val="-30"/>
                <w:sz w:val="16"/>
                <w:szCs w:val="16"/>
              </w:rPr>
            </w:pPr>
            <w:r w:rsidRPr="00D867B0">
              <w:rPr>
                <w:spacing w:val="-30"/>
                <w:sz w:val="16"/>
                <w:szCs w:val="16"/>
              </w:rPr>
              <w:t>1.1.3.</w:t>
            </w:r>
          </w:p>
        </w:tc>
        <w:tc>
          <w:tcPr>
            <w:tcW w:w="482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rPr>
                <w:sz w:val="16"/>
                <w:szCs w:val="16"/>
              </w:rPr>
            </w:pPr>
            <w:r w:rsidRPr="00D867B0">
              <w:rPr>
                <w:sz w:val="16"/>
                <w:szCs w:val="16"/>
              </w:rPr>
              <w:t>Техническое обслуживание приборов учета (ед.)</w:t>
            </w:r>
          </w:p>
        </w:tc>
        <w:tc>
          <w:tcPr>
            <w:tcW w:w="85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25</w:t>
            </w:r>
          </w:p>
        </w:tc>
        <w:tc>
          <w:tcPr>
            <w:tcW w:w="626"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25</w:t>
            </w:r>
          </w:p>
        </w:tc>
        <w:tc>
          <w:tcPr>
            <w:tcW w:w="789"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25</w:t>
            </w:r>
          </w:p>
        </w:tc>
      </w:tr>
      <w:tr w:rsidR="00D867B0" w:rsidRPr="005F5276" w:rsidTr="00260A97">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ind w:left="-57" w:right="-57"/>
              <w:jc w:val="center"/>
              <w:rPr>
                <w:spacing w:val="-30"/>
                <w:sz w:val="16"/>
                <w:szCs w:val="16"/>
              </w:rPr>
            </w:pPr>
            <w:r w:rsidRPr="00D867B0">
              <w:rPr>
                <w:spacing w:val="-30"/>
                <w:sz w:val="16"/>
                <w:szCs w:val="16"/>
              </w:rPr>
              <w:t>1.1.4</w:t>
            </w:r>
          </w:p>
        </w:tc>
        <w:tc>
          <w:tcPr>
            <w:tcW w:w="482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rPr>
                <w:sz w:val="16"/>
                <w:szCs w:val="16"/>
              </w:rPr>
            </w:pPr>
            <w:r w:rsidRPr="00D867B0">
              <w:rPr>
                <w:sz w:val="16"/>
                <w:szCs w:val="16"/>
              </w:rPr>
              <w:t>Приобретение светильников светодиодных уличных (шт.)</w:t>
            </w:r>
          </w:p>
        </w:tc>
        <w:tc>
          <w:tcPr>
            <w:tcW w:w="85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56</w:t>
            </w:r>
          </w:p>
        </w:tc>
        <w:tc>
          <w:tcPr>
            <w:tcW w:w="626"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789" w:type="dxa"/>
            <w:tcBorders>
              <w:left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r>
      <w:tr w:rsidR="00D867B0" w:rsidRPr="005F5276" w:rsidTr="00260A97">
        <w:trPr>
          <w:trHeight w:val="253"/>
          <w:tblCellSpacing w:w="5" w:type="nil"/>
        </w:trPr>
        <w:tc>
          <w:tcPr>
            <w:tcW w:w="567"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ind w:left="-57" w:right="-57"/>
              <w:jc w:val="center"/>
              <w:rPr>
                <w:spacing w:val="-30"/>
                <w:sz w:val="16"/>
                <w:szCs w:val="16"/>
              </w:rPr>
            </w:pPr>
            <w:r w:rsidRPr="00D867B0">
              <w:rPr>
                <w:spacing w:val="-30"/>
                <w:sz w:val="16"/>
                <w:szCs w:val="16"/>
              </w:rPr>
              <w:t>1.1.5</w:t>
            </w:r>
          </w:p>
        </w:tc>
        <w:tc>
          <w:tcPr>
            <w:tcW w:w="482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40" w:line="230" w:lineRule="exact"/>
              <w:rPr>
                <w:sz w:val="16"/>
                <w:szCs w:val="16"/>
              </w:rPr>
            </w:pPr>
            <w:r w:rsidRPr="00D867B0">
              <w:rPr>
                <w:sz w:val="16"/>
                <w:szCs w:val="16"/>
              </w:rPr>
              <w:t>Обеспечение работы уличного освещения в соответствии с граф</w:t>
            </w:r>
            <w:r w:rsidRPr="00D867B0">
              <w:rPr>
                <w:sz w:val="16"/>
                <w:szCs w:val="16"/>
              </w:rPr>
              <w:t>и</w:t>
            </w:r>
            <w:r w:rsidRPr="00D867B0">
              <w:rPr>
                <w:sz w:val="16"/>
                <w:szCs w:val="16"/>
              </w:rPr>
              <w:t>ком, светильников не менее (шт.)</w:t>
            </w:r>
          </w:p>
        </w:tc>
        <w:tc>
          <w:tcPr>
            <w:tcW w:w="850"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w:t>
            </w:r>
          </w:p>
        </w:tc>
        <w:tc>
          <w:tcPr>
            <w:tcW w:w="626" w:type="dxa"/>
            <w:tcBorders>
              <w:left w:val="single" w:sz="4" w:space="0" w:color="auto"/>
              <w:bottom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596</w:t>
            </w:r>
          </w:p>
        </w:tc>
        <w:tc>
          <w:tcPr>
            <w:tcW w:w="789" w:type="dxa"/>
            <w:tcBorders>
              <w:left w:val="single" w:sz="4" w:space="0" w:color="auto"/>
              <w:bottom w:val="single" w:sz="4" w:space="0" w:color="auto"/>
              <w:right w:val="single" w:sz="4" w:space="0" w:color="auto"/>
            </w:tcBorders>
            <w:shd w:val="clear" w:color="auto" w:fill="auto"/>
          </w:tcPr>
          <w:p w:rsidR="00D867B0" w:rsidRPr="00D867B0" w:rsidRDefault="00D867B0" w:rsidP="00260A97">
            <w:pPr>
              <w:widowControl w:val="0"/>
              <w:autoSpaceDE w:val="0"/>
              <w:autoSpaceDN w:val="0"/>
              <w:adjustRightInd w:val="0"/>
              <w:spacing w:before="120" w:line="230" w:lineRule="exact"/>
              <w:jc w:val="center"/>
              <w:rPr>
                <w:sz w:val="16"/>
                <w:szCs w:val="16"/>
              </w:rPr>
            </w:pPr>
            <w:r w:rsidRPr="00D867B0">
              <w:rPr>
                <w:sz w:val="16"/>
                <w:szCs w:val="16"/>
              </w:rPr>
              <w:t>596</w:t>
            </w:r>
          </w:p>
        </w:tc>
      </w:tr>
    </w:tbl>
    <w:p w:rsidR="00D867B0" w:rsidRPr="008E6B58" w:rsidRDefault="00D867B0" w:rsidP="00D867B0">
      <w:pPr>
        <w:widowControl w:val="0"/>
        <w:autoSpaceDE w:val="0"/>
        <w:autoSpaceDN w:val="0"/>
        <w:adjustRightInd w:val="0"/>
        <w:jc w:val="both"/>
        <w:rPr>
          <w:sz w:val="16"/>
          <w:szCs w:val="16"/>
        </w:rPr>
      </w:pPr>
      <w:r w:rsidRPr="008E6B58">
        <w:rPr>
          <w:sz w:val="16"/>
          <w:szCs w:val="16"/>
        </w:rPr>
        <w:t>2.5. Пункт 6 Паспорта муниципальной программы изложить в следующей редакции:</w:t>
      </w:r>
    </w:p>
    <w:p w:rsidR="00D867B0" w:rsidRPr="008E6B58" w:rsidRDefault="00D867B0" w:rsidP="00D867B0">
      <w:pPr>
        <w:spacing w:line="340" w:lineRule="exact"/>
        <w:jc w:val="both"/>
        <w:rPr>
          <w:sz w:val="16"/>
          <w:szCs w:val="16"/>
        </w:rPr>
      </w:pPr>
      <w:r w:rsidRPr="008E6B58">
        <w:rPr>
          <w:b/>
          <w:sz w:val="16"/>
          <w:szCs w:val="16"/>
        </w:rPr>
        <w:lastRenderedPageBreak/>
        <w:t xml:space="preserve"> «6. Объемы и источники финансирования муниципальной программы в целом и по годам реализации (тыс.руб.):</w:t>
      </w:r>
      <w:r w:rsidRPr="008E6B58">
        <w:rPr>
          <w:sz w:val="16"/>
          <w:szCs w:val="1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5"/>
        <w:gridCol w:w="1416"/>
        <w:gridCol w:w="1559"/>
        <w:gridCol w:w="1558"/>
        <w:gridCol w:w="1983"/>
        <w:gridCol w:w="1417"/>
      </w:tblGrid>
      <w:tr w:rsidR="00D867B0" w:rsidRPr="008E6B58" w:rsidTr="00D867B0">
        <w:trPr>
          <w:trHeight w:val="240"/>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z w:val="16"/>
                <w:szCs w:val="16"/>
              </w:rPr>
              <w:t>Год</w:t>
            </w:r>
          </w:p>
        </w:tc>
        <w:tc>
          <w:tcPr>
            <w:tcW w:w="9208" w:type="dxa"/>
            <w:gridSpan w:val="6"/>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z w:val="16"/>
                <w:szCs w:val="16"/>
              </w:rPr>
              <w:t>Источник финансирования</w:t>
            </w:r>
          </w:p>
        </w:tc>
      </w:tr>
      <w:tr w:rsidR="00D867B0" w:rsidRPr="008E6B58" w:rsidTr="00D867B0">
        <w:trPr>
          <w:trHeight w:val="240"/>
        </w:trPr>
        <w:tc>
          <w:tcPr>
            <w:tcW w:w="992" w:type="dxa"/>
            <w:vMerge/>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rPr>
                <w:rFonts w:eastAsia="Calibri"/>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z w:val="16"/>
                <w:szCs w:val="16"/>
              </w:rPr>
              <w:t>Районный бюджет</w:t>
            </w:r>
          </w:p>
        </w:tc>
        <w:tc>
          <w:tcPr>
            <w:tcW w:w="1416"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z w:val="16"/>
                <w:szCs w:val="16"/>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z w:val="16"/>
                <w:szCs w:val="16"/>
              </w:rPr>
              <w:t xml:space="preserve">Федеральный бюджет </w:t>
            </w:r>
          </w:p>
        </w:tc>
        <w:tc>
          <w:tcPr>
            <w:tcW w:w="1558"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z w:val="16"/>
                <w:szCs w:val="16"/>
              </w:rPr>
              <w:t>Бюджет поселения</w:t>
            </w:r>
          </w:p>
        </w:tc>
        <w:tc>
          <w:tcPr>
            <w:tcW w:w="1983"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pacing w:val="-8"/>
                <w:sz w:val="16"/>
                <w:szCs w:val="16"/>
              </w:rPr>
              <w:t xml:space="preserve">внебюджетные </w:t>
            </w:r>
            <w:r w:rsidRPr="008E6B58">
              <w:rPr>
                <w:sz w:val="16"/>
                <w:szCs w:val="16"/>
              </w:rPr>
              <w:t>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before="40" w:after="200"/>
              <w:jc w:val="center"/>
              <w:rPr>
                <w:rFonts w:eastAsia="Calibri"/>
                <w:sz w:val="16"/>
                <w:szCs w:val="16"/>
                <w:lang w:eastAsia="en-US"/>
              </w:rPr>
            </w:pPr>
            <w:r w:rsidRPr="008E6B58">
              <w:rPr>
                <w:sz w:val="16"/>
                <w:szCs w:val="16"/>
              </w:rPr>
              <w:t>всего</w:t>
            </w:r>
          </w:p>
        </w:tc>
      </w:tr>
      <w:tr w:rsidR="00D867B0" w:rsidRPr="008E6B58" w:rsidTr="00D867B0">
        <w:trPr>
          <w:trHeight w:val="288"/>
        </w:trPr>
        <w:tc>
          <w:tcPr>
            <w:tcW w:w="992"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after="200"/>
              <w:jc w:val="center"/>
              <w:rPr>
                <w:rFonts w:eastAsia="Calibri"/>
                <w:sz w:val="16"/>
                <w:szCs w:val="16"/>
                <w:lang w:eastAsia="en-US"/>
              </w:rPr>
            </w:pPr>
            <w:r w:rsidRPr="008E6B58">
              <w:rPr>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after="200"/>
              <w:jc w:val="center"/>
              <w:rPr>
                <w:rFonts w:eastAsia="Calibri"/>
                <w:sz w:val="16"/>
                <w:szCs w:val="16"/>
                <w:lang w:eastAsia="en-US"/>
              </w:rPr>
            </w:pPr>
            <w:r w:rsidRPr="008E6B58">
              <w:rPr>
                <w:sz w:val="16"/>
                <w:szCs w:val="16"/>
              </w:rPr>
              <w:t>2</w:t>
            </w:r>
          </w:p>
        </w:tc>
        <w:tc>
          <w:tcPr>
            <w:tcW w:w="1416"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after="200"/>
              <w:jc w:val="center"/>
              <w:rPr>
                <w:rFonts w:eastAsia="Calibri"/>
                <w:sz w:val="16"/>
                <w:szCs w:val="16"/>
                <w:lang w:eastAsia="en-US"/>
              </w:rPr>
            </w:pPr>
            <w:r w:rsidRPr="008E6B58">
              <w:rPr>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after="200"/>
              <w:jc w:val="center"/>
              <w:rPr>
                <w:rFonts w:eastAsia="Calibri"/>
                <w:sz w:val="16"/>
                <w:szCs w:val="16"/>
                <w:lang w:eastAsia="en-US"/>
              </w:rPr>
            </w:pPr>
            <w:r w:rsidRPr="008E6B58">
              <w:rPr>
                <w:sz w:val="16"/>
                <w:szCs w:val="16"/>
              </w:rPr>
              <w:t>4</w:t>
            </w:r>
          </w:p>
        </w:tc>
        <w:tc>
          <w:tcPr>
            <w:tcW w:w="1558"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after="200"/>
              <w:jc w:val="center"/>
              <w:rPr>
                <w:rFonts w:eastAsia="Calibri"/>
                <w:sz w:val="16"/>
                <w:szCs w:val="16"/>
                <w:lang w:eastAsia="en-US"/>
              </w:rPr>
            </w:pPr>
            <w:r w:rsidRPr="008E6B58">
              <w:rPr>
                <w:sz w:val="16"/>
                <w:szCs w:val="16"/>
              </w:rPr>
              <w:t>5</w:t>
            </w:r>
          </w:p>
        </w:tc>
        <w:tc>
          <w:tcPr>
            <w:tcW w:w="1983"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after="200"/>
              <w:jc w:val="center"/>
              <w:rPr>
                <w:rFonts w:eastAsia="Calibri"/>
                <w:sz w:val="16"/>
                <w:szCs w:val="16"/>
                <w:lang w:eastAsia="en-US"/>
              </w:rPr>
            </w:pPr>
            <w:r w:rsidRPr="008E6B58">
              <w:rPr>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D867B0" w:rsidRPr="008E6B58" w:rsidRDefault="00D867B0" w:rsidP="00260A97">
            <w:pPr>
              <w:spacing w:after="200"/>
              <w:jc w:val="center"/>
              <w:rPr>
                <w:rFonts w:eastAsia="Calibri"/>
                <w:sz w:val="16"/>
                <w:szCs w:val="16"/>
                <w:lang w:eastAsia="en-US"/>
              </w:rPr>
            </w:pPr>
            <w:r w:rsidRPr="008E6B58">
              <w:rPr>
                <w:sz w:val="16"/>
                <w:szCs w:val="16"/>
              </w:rPr>
              <w:t>7</w:t>
            </w:r>
          </w:p>
        </w:tc>
      </w:tr>
      <w:tr w:rsidR="00D867B0" w:rsidRPr="008E6B58" w:rsidTr="00D867B0">
        <w:trPr>
          <w:trHeight w:val="240"/>
        </w:trPr>
        <w:tc>
          <w:tcPr>
            <w:tcW w:w="992"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2018</w:t>
            </w:r>
          </w:p>
        </w:tc>
        <w:tc>
          <w:tcPr>
            <w:tcW w:w="1275"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102,47</w:t>
            </w:r>
          </w:p>
        </w:tc>
        <w:tc>
          <w:tcPr>
            <w:tcW w:w="1983"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 xml:space="preserve">102,47 </w:t>
            </w:r>
          </w:p>
        </w:tc>
      </w:tr>
      <w:tr w:rsidR="00D867B0" w:rsidRPr="008E6B58" w:rsidTr="00D867B0">
        <w:trPr>
          <w:trHeight w:val="240"/>
        </w:trPr>
        <w:tc>
          <w:tcPr>
            <w:tcW w:w="992"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2019</w:t>
            </w:r>
          </w:p>
        </w:tc>
        <w:tc>
          <w:tcPr>
            <w:tcW w:w="1275"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17,90777</w:t>
            </w:r>
          </w:p>
        </w:tc>
        <w:tc>
          <w:tcPr>
            <w:tcW w:w="1983"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17,90777</w:t>
            </w:r>
          </w:p>
        </w:tc>
      </w:tr>
      <w:tr w:rsidR="00D867B0" w:rsidRPr="008E6B58" w:rsidTr="00D867B0">
        <w:trPr>
          <w:trHeight w:val="240"/>
        </w:trPr>
        <w:tc>
          <w:tcPr>
            <w:tcW w:w="992"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2020</w:t>
            </w:r>
          </w:p>
        </w:tc>
        <w:tc>
          <w:tcPr>
            <w:tcW w:w="1275"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50,03</w:t>
            </w:r>
          </w:p>
        </w:tc>
        <w:tc>
          <w:tcPr>
            <w:tcW w:w="1983"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50,03</w:t>
            </w:r>
          </w:p>
        </w:tc>
      </w:tr>
      <w:tr w:rsidR="00D867B0" w:rsidRPr="008E6B58" w:rsidTr="00D867B0">
        <w:trPr>
          <w:trHeight w:val="240"/>
        </w:trPr>
        <w:tc>
          <w:tcPr>
            <w:tcW w:w="992"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2021</w:t>
            </w:r>
          </w:p>
        </w:tc>
        <w:tc>
          <w:tcPr>
            <w:tcW w:w="1275"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396,900</w:t>
            </w:r>
          </w:p>
        </w:tc>
        <w:tc>
          <w:tcPr>
            <w:tcW w:w="1416"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60,0</w:t>
            </w:r>
          </w:p>
        </w:tc>
        <w:tc>
          <w:tcPr>
            <w:tcW w:w="1983"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456,900</w:t>
            </w:r>
          </w:p>
        </w:tc>
      </w:tr>
      <w:tr w:rsidR="00D867B0" w:rsidRPr="008E6B58" w:rsidTr="00D867B0">
        <w:trPr>
          <w:trHeight w:val="240"/>
        </w:trPr>
        <w:tc>
          <w:tcPr>
            <w:tcW w:w="992"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2022</w:t>
            </w:r>
          </w:p>
        </w:tc>
        <w:tc>
          <w:tcPr>
            <w:tcW w:w="1275"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3942,0</w:t>
            </w:r>
          </w:p>
        </w:tc>
        <w:tc>
          <w:tcPr>
            <w:tcW w:w="1983"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rPr>
            </w:pPr>
            <w:r w:rsidRPr="008E6B58">
              <w:rPr>
                <w:sz w:val="16"/>
                <w:szCs w:val="16"/>
              </w:rPr>
              <w:t>3942,0</w:t>
            </w:r>
          </w:p>
          <w:p w:rsidR="00D867B0" w:rsidRPr="008E6B58" w:rsidRDefault="00D867B0" w:rsidP="00260A97">
            <w:pPr>
              <w:spacing w:before="100" w:beforeAutospacing="1" w:after="100" w:afterAutospacing="1"/>
              <w:jc w:val="center"/>
              <w:rPr>
                <w:rFonts w:eastAsia="Calibri"/>
                <w:sz w:val="16"/>
                <w:szCs w:val="16"/>
                <w:lang w:eastAsia="en-US"/>
              </w:rPr>
            </w:pPr>
          </w:p>
        </w:tc>
      </w:tr>
      <w:tr w:rsidR="00D867B0" w:rsidRPr="008E6B58" w:rsidTr="00D867B0">
        <w:trPr>
          <w:trHeight w:val="240"/>
        </w:trPr>
        <w:tc>
          <w:tcPr>
            <w:tcW w:w="992"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sz w:val="16"/>
                <w:szCs w:val="16"/>
              </w:rPr>
            </w:pPr>
            <w:r w:rsidRPr="008E6B58">
              <w:rPr>
                <w:sz w:val="16"/>
                <w:szCs w:val="16"/>
              </w:rPr>
              <w:t>2023</w:t>
            </w:r>
          </w:p>
        </w:tc>
        <w:tc>
          <w:tcPr>
            <w:tcW w:w="1275"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sz w:val="16"/>
                <w:szCs w:val="16"/>
              </w:rPr>
            </w:pPr>
            <w:r w:rsidRPr="008E6B58">
              <w:rPr>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sz w:val="16"/>
                <w:szCs w:val="16"/>
              </w:rPr>
            </w:pPr>
            <w:r w:rsidRPr="008E6B58">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sz w:val="16"/>
                <w:szCs w:val="16"/>
              </w:rPr>
            </w:pPr>
            <w:r w:rsidRPr="008E6B58">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sz w:val="16"/>
                <w:szCs w:val="16"/>
              </w:rPr>
            </w:pPr>
            <w:r w:rsidRPr="008E6B58">
              <w:rPr>
                <w:sz w:val="16"/>
                <w:szCs w:val="16"/>
              </w:rPr>
              <w:t>2775,0</w:t>
            </w:r>
          </w:p>
        </w:tc>
        <w:tc>
          <w:tcPr>
            <w:tcW w:w="1983"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sz w:val="16"/>
                <w:szCs w:val="16"/>
              </w:rPr>
            </w:pPr>
            <w:r w:rsidRPr="008E6B58">
              <w:rPr>
                <w:sz w:val="16"/>
                <w:szCs w:val="16"/>
              </w:rPr>
              <w:t>2775,0</w:t>
            </w:r>
          </w:p>
        </w:tc>
      </w:tr>
      <w:tr w:rsidR="00D867B0" w:rsidRPr="008E6B58" w:rsidTr="00D867B0">
        <w:trPr>
          <w:trHeight w:val="240"/>
        </w:trPr>
        <w:tc>
          <w:tcPr>
            <w:tcW w:w="992"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rPr>
                <w:rFonts w:eastAsia="Calibri"/>
                <w:b/>
                <w:sz w:val="16"/>
                <w:szCs w:val="16"/>
                <w:lang w:eastAsia="en-US"/>
              </w:rPr>
            </w:pPr>
            <w:r w:rsidRPr="008E6B58">
              <w:rPr>
                <w:b/>
                <w:sz w:val="16"/>
                <w:szCs w:val="16"/>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396,900</w:t>
            </w:r>
          </w:p>
        </w:tc>
        <w:tc>
          <w:tcPr>
            <w:tcW w:w="1416"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558"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rFonts w:eastAsia="Calibri"/>
                <w:sz w:val="16"/>
                <w:szCs w:val="16"/>
                <w:lang w:eastAsia="en-US"/>
              </w:rPr>
              <w:t>6947,40777</w:t>
            </w:r>
          </w:p>
        </w:tc>
        <w:tc>
          <w:tcPr>
            <w:tcW w:w="1983"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jc w:val="center"/>
              <w:rPr>
                <w:rFonts w:eastAsia="Calibri"/>
                <w:sz w:val="16"/>
                <w:szCs w:val="16"/>
                <w:lang w:eastAsia="en-US"/>
              </w:rPr>
            </w:pPr>
            <w:r w:rsidRPr="008E6B58">
              <w:rPr>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867B0" w:rsidRPr="008E6B58" w:rsidRDefault="00D867B0" w:rsidP="00260A97">
            <w:pPr>
              <w:spacing w:before="100" w:beforeAutospacing="1" w:after="100" w:afterAutospacing="1"/>
              <w:rPr>
                <w:rFonts w:eastAsia="Calibri"/>
                <w:sz w:val="16"/>
                <w:szCs w:val="16"/>
                <w:lang w:eastAsia="en-US"/>
              </w:rPr>
            </w:pPr>
            <w:r w:rsidRPr="008E6B58">
              <w:rPr>
                <w:rFonts w:eastAsia="Calibri"/>
                <w:sz w:val="16"/>
                <w:szCs w:val="16"/>
                <w:lang w:eastAsia="en-US"/>
              </w:rPr>
              <w:t>7344,30777</w:t>
            </w:r>
          </w:p>
        </w:tc>
      </w:tr>
    </w:tbl>
    <w:p w:rsidR="00D867B0" w:rsidRPr="008E6B58" w:rsidRDefault="00D867B0" w:rsidP="00D867B0">
      <w:pPr>
        <w:rPr>
          <w:sz w:val="16"/>
          <w:szCs w:val="16"/>
        </w:rPr>
      </w:pPr>
      <w:r w:rsidRPr="008E6B58">
        <w:rPr>
          <w:b/>
          <w:sz w:val="16"/>
          <w:szCs w:val="16"/>
        </w:rPr>
        <w:t>-   м</w:t>
      </w:r>
      <w:r w:rsidRPr="008E6B58">
        <w:rPr>
          <w:sz w:val="16"/>
          <w:szCs w:val="16"/>
        </w:rPr>
        <w:t>ероприятия программы  изложить в следующей  редакции:</w:t>
      </w:r>
    </w:p>
    <w:p w:rsidR="00D867B0" w:rsidRPr="008E6B58" w:rsidRDefault="00D867B0" w:rsidP="00D867B0">
      <w:pPr>
        <w:jc w:val="center"/>
        <w:rPr>
          <w:sz w:val="16"/>
          <w:szCs w:val="16"/>
        </w:rPr>
      </w:pPr>
      <w:r w:rsidRPr="008E6B58">
        <w:rPr>
          <w:sz w:val="16"/>
          <w:szCs w:val="16"/>
        </w:rPr>
        <w:t>«Мероприятия муниципальной программы</w:t>
      </w:r>
    </w:p>
    <w:p w:rsidR="00D867B0" w:rsidRPr="008E6B58" w:rsidRDefault="00D867B0" w:rsidP="00D867B0">
      <w:pPr>
        <w:spacing w:line="340" w:lineRule="exact"/>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311"/>
        <w:gridCol w:w="380"/>
        <w:gridCol w:w="1311"/>
        <w:gridCol w:w="739"/>
        <w:gridCol w:w="1711"/>
        <w:gridCol w:w="947"/>
        <w:gridCol w:w="637"/>
        <w:gridCol w:w="637"/>
        <w:gridCol w:w="697"/>
        <w:gridCol w:w="637"/>
        <w:gridCol w:w="555"/>
        <w:gridCol w:w="556"/>
      </w:tblGrid>
      <w:tr w:rsidR="00D867B0" w:rsidRPr="008E6B58" w:rsidTr="00D867B0">
        <w:trPr>
          <w:jc w:val="center"/>
        </w:trPr>
        <w:tc>
          <w:tcPr>
            <w:tcW w:w="564" w:type="dxa"/>
            <w:vMerge w:val="restart"/>
            <w:shd w:val="clear" w:color="auto" w:fill="auto"/>
          </w:tcPr>
          <w:p w:rsidR="00D867B0" w:rsidRPr="008E6B58" w:rsidRDefault="00D867B0" w:rsidP="00260A97">
            <w:pPr>
              <w:jc w:val="center"/>
              <w:rPr>
                <w:sz w:val="16"/>
                <w:szCs w:val="16"/>
              </w:rPr>
            </w:pPr>
            <w:r w:rsidRPr="008E6B58">
              <w:rPr>
                <w:sz w:val="16"/>
                <w:szCs w:val="16"/>
              </w:rPr>
              <w:t>№ п/п</w:t>
            </w:r>
          </w:p>
        </w:tc>
        <w:tc>
          <w:tcPr>
            <w:tcW w:w="1691" w:type="dxa"/>
            <w:gridSpan w:val="2"/>
            <w:vMerge w:val="restart"/>
            <w:shd w:val="clear" w:color="auto" w:fill="auto"/>
          </w:tcPr>
          <w:p w:rsidR="00D867B0" w:rsidRPr="008E6B58" w:rsidRDefault="00D867B0" w:rsidP="00260A97">
            <w:pPr>
              <w:jc w:val="center"/>
              <w:rPr>
                <w:sz w:val="16"/>
                <w:szCs w:val="16"/>
              </w:rPr>
            </w:pPr>
            <w:r w:rsidRPr="008E6B58">
              <w:rPr>
                <w:sz w:val="16"/>
                <w:szCs w:val="16"/>
              </w:rPr>
              <w:t>Наименование мер</w:t>
            </w:r>
            <w:r w:rsidRPr="008E6B58">
              <w:rPr>
                <w:sz w:val="16"/>
                <w:szCs w:val="16"/>
              </w:rPr>
              <w:t>о</w:t>
            </w:r>
            <w:r w:rsidRPr="008E6B58">
              <w:rPr>
                <w:sz w:val="16"/>
                <w:szCs w:val="16"/>
              </w:rPr>
              <w:t>приятия</w:t>
            </w:r>
          </w:p>
        </w:tc>
        <w:tc>
          <w:tcPr>
            <w:tcW w:w="1311" w:type="dxa"/>
            <w:vMerge w:val="restart"/>
            <w:shd w:val="clear" w:color="auto" w:fill="auto"/>
          </w:tcPr>
          <w:p w:rsidR="00D867B0" w:rsidRPr="008E6B58" w:rsidRDefault="00D867B0" w:rsidP="00260A97">
            <w:pPr>
              <w:jc w:val="center"/>
              <w:rPr>
                <w:sz w:val="16"/>
                <w:szCs w:val="16"/>
              </w:rPr>
            </w:pPr>
            <w:r w:rsidRPr="008E6B58">
              <w:rPr>
                <w:sz w:val="16"/>
                <w:szCs w:val="16"/>
              </w:rPr>
              <w:t>Исполнитель</w:t>
            </w:r>
          </w:p>
        </w:tc>
        <w:tc>
          <w:tcPr>
            <w:tcW w:w="739" w:type="dxa"/>
            <w:vMerge w:val="restart"/>
            <w:shd w:val="clear" w:color="auto" w:fill="auto"/>
          </w:tcPr>
          <w:p w:rsidR="00D867B0" w:rsidRPr="008E6B58" w:rsidRDefault="00D867B0" w:rsidP="00260A97">
            <w:pPr>
              <w:jc w:val="center"/>
              <w:rPr>
                <w:sz w:val="16"/>
                <w:szCs w:val="16"/>
              </w:rPr>
            </w:pPr>
            <w:r w:rsidRPr="008E6B58">
              <w:rPr>
                <w:sz w:val="16"/>
                <w:szCs w:val="16"/>
              </w:rPr>
              <w:t>Срок реал</w:t>
            </w:r>
            <w:r w:rsidRPr="008E6B58">
              <w:rPr>
                <w:sz w:val="16"/>
                <w:szCs w:val="16"/>
              </w:rPr>
              <w:t>и</w:t>
            </w:r>
            <w:r w:rsidRPr="008E6B58">
              <w:rPr>
                <w:sz w:val="16"/>
                <w:szCs w:val="16"/>
              </w:rPr>
              <w:t>зации</w:t>
            </w:r>
          </w:p>
        </w:tc>
        <w:tc>
          <w:tcPr>
            <w:tcW w:w="1711" w:type="dxa"/>
            <w:vMerge w:val="restart"/>
            <w:shd w:val="clear" w:color="auto" w:fill="auto"/>
          </w:tcPr>
          <w:p w:rsidR="00D867B0" w:rsidRPr="008E6B58" w:rsidRDefault="00D867B0" w:rsidP="00260A97">
            <w:pPr>
              <w:jc w:val="center"/>
              <w:rPr>
                <w:sz w:val="16"/>
                <w:szCs w:val="16"/>
              </w:rPr>
            </w:pPr>
            <w:r w:rsidRPr="008E6B58">
              <w:rPr>
                <w:sz w:val="16"/>
                <w:szCs w:val="16"/>
              </w:rPr>
              <w:t>Целевой показатель (номер целевого</w:t>
            </w:r>
          </w:p>
          <w:p w:rsidR="00D867B0" w:rsidRPr="008E6B58" w:rsidRDefault="00D867B0" w:rsidP="00260A97">
            <w:pPr>
              <w:jc w:val="center"/>
              <w:rPr>
                <w:sz w:val="16"/>
                <w:szCs w:val="16"/>
              </w:rPr>
            </w:pPr>
            <w:r w:rsidRPr="008E6B58">
              <w:rPr>
                <w:sz w:val="16"/>
                <w:szCs w:val="16"/>
              </w:rPr>
              <w:t>показателя из па</w:t>
            </w:r>
            <w:r w:rsidRPr="008E6B58">
              <w:rPr>
                <w:sz w:val="16"/>
                <w:szCs w:val="16"/>
              </w:rPr>
              <w:t>с</w:t>
            </w:r>
            <w:r w:rsidRPr="008E6B58">
              <w:rPr>
                <w:sz w:val="16"/>
                <w:szCs w:val="16"/>
              </w:rPr>
              <w:t>порта</w:t>
            </w:r>
          </w:p>
          <w:p w:rsidR="00D867B0" w:rsidRPr="008E6B58" w:rsidRDefault="00D867B0" w:rsidP="00260A97">
            <w:pPr>
              <w:jc w:val="center"/>
              <w:rPr>
                <w:sz w:val="16"/>
                <w:szCs w:val="16"/>
              </w:rPr>
            </w:pPr>
            <w:r w:rsidRPr="008E6B58">
              <w:rPr>
                <w:sz w:val="16"/>
                <w:szCs w:val="16"/>
              </w:rPr>
              <w:t>муниципальной пр</w:t>
            </w:r>
            <w:r w:rsidRPr="008E6B58">
              <w:rPr>
                <w:sz w:val="16"/>
                <w:szCs w:val="16"/>
              </w:rPr>
              <w:t>о</w:t>
            </w:r>
            <w:r w:rsidRPr="008E6B58">
              <w:rPr>
                <w:sz w:val="16"/>
                <w:szCs w:val="16"/>
              </w:rPr>
              <w:t>граммы</w:t>
            </w:r>
          </w:p>
        </w:tc>
        <w:tc>
          <w:tcPr>
            <w:tcW w:w="947" w:type="dxa"/>
            <w:vMerge w:val="restart"/>
            <w:shd w:val="clear" w:color="auto" w:fill="auto"/>
          </w:tcPr>
          <w:p w:rsidR="00D867B0" w:rsidRPr="008E6B58" w:rsidRDefault="00D867B0" w:rsidP="00260A97">
            <w:pPr>
              <w:jc w:val="center"/>
              <w:rPr>
                <w:sz w:val="16"/>
                <w:szCs w:val="16"/>
              </w:rPr>
            </w:pPr>
            <w:r w:rsidRPr="008E6B58">
              <w:rPr>
                <w:sz w:val="16"/>
                <w:szCs w:val="16"/>
              </w:rPr>
              <w:t>Источник финанс</w:t>
            </w:r>
            <w:r w:rsidRPr="008E6B58">
              <w:rPr>
                <w:sz w:val="16"/>
                <w:szCs w:val="16"/>
              </w:rPr>
              <w:t>и</w:t>
            </w:r>
            <w:r w:rsidRPr="008E6B58">
              <w:rPr>
                <w:sz w:val="16"/>
                <w:szCs w:val="16"/>
              </w:rPr>
              <w:t>рования</w:t>
            </w:r>
          </w:p>
        </w:tc>
        <w:tc>
          <w:tcPr>
            <w:tcW w:w="3719" w:type="dxa"/>
            <w:gridSpan w:val="6"/>
            <w:shd w:val="clear" w:color="auto" w:fill="auto"/>
          </w:tcPr>
          <w:p w:rsidR="00D867B0" w:rsidRPr="008E6B58" w:rsidRDefault="00D867B0" w:rsidP="00260A97">
            <w:pPr>
              <w:jc w:val="center"/>
              <w:rPr>
                <w:sz w:val="16"/>
                <w:szCs w:val="16"/>
              </w:rPr>
            </w:pPr>
            <w:r w:rsidRPr="008E6B58">
              <w:rPr>
                <w:sz w:val="16"/>
                <w:szCs w:val="16"/>
              </w:rPr>
              <w:t>Объем финансирования по годам</w:t>
            </w:r>
          </w:p>
          <w:p w:rsidR="00D867B0" w:rsidRPr="008E6B58" w:rsidRDefault="00D867B0" w:rsidP="00260A97">
            <w:pPr>
              <w:jc w:val="center"/>
              <w:rPr>
                <w:sz w:val="16"/>
                <w:szCs w:val="16"/>
              </w:rPr>
            </w:pPr>
            <w:r w:rsidRPr="008E6B58">
              <w:rPr>
                <w:sz w:val="16"/>
                <w:szCs w:val="16"/>
              </w:rPr>
              <w:t xml:space="preserve"> (тыс. руб.)</w:t>
            </w:r>
          </w:p>
          <w:p w:rsidR="00D867B0" w:rsidRPr="008E6B58" w:rsidRDefault="00D867B0" w:rsidP="00260A97">
            <w:pPr>
              <w:jc w:val="center"/>
              <w:rPr>
                <w:sz w:val="16"/>
                <w:szCs w:val="16"/>
              </w:rPr>
            </w:pPr>
          </w:p>
        </w:tc>
      </w:tr>
      <w:tr w:rsidR="00D867B0" w:rsidRPr="008E6B58" w:rsidTr="00D867B0">
        <w:trPr>
          <w:jc w:val="center"/>
        </w:trPr>
        <w:tc>
          <w:tcPr>
            <w:tcW w:w="564" w:type="dxa"/>
            <w:vMerge/>
            <w:shd w:val="clear" w:color="auto" w:fill="auto"/>
          </w:tcPr>
          <w:p w:rsidR="00D867B0" w:rsidRPr="008E6B58" w:rsidRDefault="00D867B0" w:rsidP="00260A97">
            <w:pPr>
              <w:jc w:val="center"/>
              <w:rPr>
                <w:sz w:val="16"/>
                <w:szCs w:val="16"/>
              </w:rPr>
            </w:pPr>
          </w:p>
        </w:tc>
        <w:tc>
          <w:tcPr>
            <w:tcW w:w="1691" w:type="dxa"/>
            <w:gridSpan w:val="2"/>
            <w:vMerge/>
            <w:shd w:val="clear" w:color="auto" w:fill="auto"/>
          </w:tcPr>
          <w:p w:rsidR="00D867B0" w:rsidRPr="008E6B58" w:rsidRDefault="00D867B0" w:rsidP="00260A97">
            <w:pPr>
              <w:jc w:val="center"/>
              <w:rPr>
                <w:sz w:val="16"/>
                <w:szCs w:val="16"/>
              </w:rPr>
            </w:pPr>
          </w:p>
        </w:tc>
        <w:tc>
          <w:tcPr>
            <w:tcW w:w="1311" w:type="dxa"/>
            <w:vMerge/>
            <w:shd w:val="clear" w:color="auto" w:fill="auto"/>
          </w:tcPr>
          <w:p w:rsidR="00D867B0" w:rsidRPr="008E6B58" w:rsidRDefault="00D867B0" w:rsidP="00260A97">
            <w:pPr>
              <w:jc w:val="center"/>
              <w:rPr>
                <w:sz w:val="16"/>
                <w:szCs w:val="16"/>
              </w:rPr>
            </w:pPr>
          </w:p>
        </w:tc>
        <w:tc>
          <w:tcPr>
            <w:tcW w:w="739" w:type="dxa"/>
            <w:vMerge/>
            <w:shd w:val="clear" w:color="auto" w:fill="auto"/>
          </w:tcPr>
          <w:p w:rsidR="00D867B0" w:rsidRPr="008E6B58" w:rsidRDefault="00D867B0" w:rsidP="00260A97">
            <w:pPr>
              <w:jc w:val="center"/>
              <w:rPr>
                <w:sz w:val="16"/>
                <w:szCs w:val="16"/>
              </w:rPr>
            </w:pPr>
          </w:p>
        </w:tc>
        <w:tc>
          <w:tcPr>
            <w:tcW w:w="1711" w:type="dxa"/>
            <w:vMerge/>
            <w:shd w:val="clear" w:color="auto" w:fill="auto"/>
          </w:tcPr>
          <w:p w:rsidR="00D867B0" w:rsidRPr="008E6B58" w:rsidRDefault="00D867B0" w:rsidP="00260A97">
            <w:pPr>
              <w:jc w:val="center"/>
              <w:rPr>
                <w:sz w:val="16"/>
                <w:szCs w:val="16"/>
              </w:rPr>
            </w:pPr>
          </w:p>
        </w:tc>
        <w:tc>
          <w:tcPr>
            <w:tcW w:w="947" w:type="dxa"/>
            <w:vMerge/>
            <w:shd w:val="clear" w:color="auto" w:fill="auto"/>
          </w:tcPr>
          <w:p w:rsidR="00D867B0" w:rsidRPr="008E6B58" w:rsidRDefault="00D867B0" w:rsidP="00260A97">
            <w:pPr>
              <w:jc w:val="center"/>
              <w:rPr>
                <w:sz w:val="16"/>
                <w:szCs w:val="16"/>
              </w:rPr>
            </w:pPr>
          </w:p>
        </w:tc>
        <w:tc>
          <w:tcPr>
            <w:tcW w:w="637" w:type="dxa"/>
            <w:shd w:val="clear" w:color="auto" w:fill="auto"/>
          </w:tcPr>
          <w:p w:rsidR="00D867B0" w:rsidRPr="008E6B58" w:rsidRDefault="00D867B0" w:rsidP="00260A97">
            <w:pPr>
              <w:jc w:val="center"/>
              <w:rPr>
                <w:sz w:val="16"/>
                <w:szCs w:val="16"/>
              </w:rPr>
            </w:pPr>
            <w:r w:rsidRPr="008E6B58">
              <w:rPr>
                <w:sz w:val="16"/>
                <w:szCs w:val="16"/>
              </w:rPr>
              <w:t>2018</w:t>
            </w:r>
          </w:p>
        </w:tc>
        <w:tc>
          <w:tcPr>
            <w:tcW w:w="637" w:type="dxa"/>
            <w:shd w:val="clear" w:color="auto" w:fill="auto"/>
          </w:tcPr>
          <w:p w:rsidR="00D867B0" w:rsidRPr="008E6B58" w:rsidRDefault="00D867B0" w:rsidP="00260A97">
            <w:pPr>
              <w:jc w:val="center"/>
              <w:rPr>
                <w:sz w:val="16"/>
                <w:szCs w:val="16"/>
              </w:rPr>
            </w:pPr>
            <w:r w:rsidRPr="008E6B58">
              <w:rPr>
                <w:sz w:val="16"/>
                <w:szCs w:val="16"/>
              </w:rPr>
              <w:t>2019</w:t>
            </w:r>
          </w:p>
        </w:tc>
        <w:tc>
          <w:tcPr>
            <w:tcW w:w="697" w:type="dxa"/>
            <w:shd w:val="clear" w:color="auto" w:fill="auto"/>
          </w:tcPr>
          <w:p w:rsidR="00D867B0" w:rsidRPr="008E6B58" w:rsidRDefault="00D867B0" w:rsidP="00260A97">
            <w:pPr>
              <w:jc w:val="center"/>
              <w:rPr>
                <w:sz w:val="16"/>
                <w:szCs w:val="16"/>
              </w:rPr>
            </w:pPr>
            <w:r w:rsidRPr="008E6B58">
              <w:rPr>
                <w:sz w:val="16"/>
                <w:szCs w:val="16"/>
              </w:rPr>
              <w:t>2020</w:t>
            </w:r>
          </w:p>
        </w:tc>
        <w:tc>
          <w:tcPr>
            <w:tcW w:w="637" w:type="dxa"/>
            <w:shd w:val="clear" w:color="auto" w:fill="auto"/>
          </w:tcPr>
          <w:p w:rsidR="00D867B0" w:rsidRPr="008E6B58" w:rsidRDefault="00D867B0" w:rsidP="00260A97">
            <w:pPr>
              <w:jc w:val="center"/>
              <w:rPr>
                <w:sz w:val="16"/>
                <w:szCs w:val="16"/>
              </w:rPr>
            </w:pPr>
            <w:r w:rsidRPr="008E6B58">
              <w:rPr>
                <w:sz w:val="16"/>
                <w:szCs w:val="16"/>
              </w:rPr>
              <w:t>2021</w:t>
            </w:r>
          </w:p>
        </w:tc>
        <w:tc>
          <w:tcPr>
            <w:tcW w:w="555" w:type="dxa"/>
            <w:shd w:val="clear" w:color="auto" w:fill="auto"/>
          </w:tcPr>
          <w:p w:rsidR="00D867B0" w:rsidRPr="008E6B58" w:rsidRDefault="00D867B0" w:rsidP="00260A97">
            <w:pPr>
              <w:jc w:val="center"/>
              <w:rPr>
                <w:sz w:val="16"/>
                <w:szCs w:val="16"/>
              </w:rPr>
            </w:pPr>
            <w:r w:rsidRPr="008E6B58">
              <w:rPr>
                <w:sz w:val="16"/>
                <w:szCs w:val="16"/>
              </w:rPr>
              <w:t>2022</w:t>
            </w:r>
          </w:p>
        </w:tc>
        <w:tc>
          <w:tcPr>
            <w:tcW w:w="556" w:type="dxa"/>
            <w:shd w:val="clear" w:color="auto" w:fill="auto"/>
          </w:tcPr>
          <w:p w:rsidR="00D867B0" w:rsidRPr="008E6B58" w:rsidRDefault="00D867B0" w:rsidP="00260A97">
            <w:pPr>
              <w:jc w:val="center"/>
              <w:rPr>
                <w:sz w:val="16"/>
                <w:szCs w:val="16"/>
              </w:rPr>
            </w:pPr>
            <w:r w:rsidRPr="008E6B58">
              <w:rPr>
                <w:sz w:val="16"/>
                <w:szCs w:val="16"/>
              </w:rPr>
              <w:t>2023</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w:t>
            </w:r>
          </w:p>
        </w:tc>
        <w:tc>
          <w:tcPr>
            <w:tcW w:w="1691" w:type="dxa"/>
            <w:gridSpan w:val="2"/>
            <w:shd w:val="clear" w:color="auto" w:fill="auto"/>
          </w:tcPr>
          <w:p w:rsidR="00D867B0" w:rsidRPr="008E6B58" w:rsidRDefault="00D867B0" w:rsidP="00260A97">
            <w:pPr>
              <w:jc w:val="center"/>
              <w:rPr>
                <w:sz w:val="16"/>
                <w:szCs w:val="16"/>
              </w:rPr>
            </w:pPr>
            <w:r w:rsidRPr="008E6B58">
              <w:rPr>
                <w:sz w:val="16"/>
                <w:szCs w:val="16"/>
              </w:rPr>
              <w:t>2</w:t>
            </w:r>
          </w:p>
        </w:tc>
        <w:tc>
          <w:tcPr>
            <w:tcW w:w="1311" w:type="dxa"/>
            <w:shd w:val="clear" w:color="auto" w:fill="auto"/>
          </w:tcPr>
          <w:p w:rsidR="00D867B0" w:rsidRPr="008E6B58" w:rsidRDefault="00D867B0" w:rsidP="00260A97">
            <w:pPr>
              <w:jc w:val="center"/>
              <w:rPr>
                <w:sz w:val="16"/>
                <w:szCs w:val="16"/>
              </w:rPr>
            </w:pPr>
            <w:r w:rsidRPr="008E6B58">
              <w:rPr>
                <w:sz w:val="16"/>
                <w:szCs w:val="16"/>
              </w:rPr>
              <w:t>3</w:t>
            </w:r>
          </w:p>
        </w:tc>
        <w:tc>
          <w:tcPr>
            <w:tcW w:w="739" w:type="dxa"/>
            <w:shd w:val="clear" w:color="auto" w:fill="auto"/>
          </w:tcPr>
          <w:p w:rsidR="00D867B0" w:rsidRPr="008E6B58" w:rsidRDefault="00D867B0" w:rsidP="00260A97">
            <w:pPr>
              <w:jc w:val="center"/>
              <w:rPr>
                <w:sz w:val="16"/>
                <w:szCs w:val="16"/>
              </w:rPr>
            </w:pPr>
            <w:r w:rsidRPr="008E6B58">
              <w:rPr>
                <w:sz w:val="16"/>
                <w:szCs w:val="16"/>
              </w:rPr>
              <w:t>4</w:t>
            </w:r>
          </w:p>
        </w:tc>
        <w:tc>
          <w:tcPr>
            <w:tcW w:w="1711" w:type="dxa"/>
            <w:shd w:val="clear" w:color="auto" w:fill="auto"/>
          </w:tcPr>
          <w:p w:rsidR="00D867B0" w:rsidRPr="008E6B58" w:rsidRDefault="00D867B0" w:rsidP="00260A97">
            <w:pPr>
              <w:jc w:val="center"/>
              <w:rPr>
                <w:sz w:val="16"/>
                <w:szCs w:val="16"/>
              </w:rPr>
            </w:pPr>
            <w:r w:rsidRPr="008E6B58">
              <w:rPr>
                <w:sz w:val="16"/>
                <w:szCs w:val="16"/>
              </w:rPr>
              <w:t>5</w:t>
            </w:r>
          </w:p>
        </w:tc>
        <w:tc>
          <w:tcPr>
            <w:tcW w:w="947" w:type="dxa"/>
            <w:shd w:val="clear" w:color="auto" w:fill="auto"/>
          </w:tcPr>
          <w:p w:rsidR="00D867B0" w:rsidRPr="008E6B58" w:rsidRDefault="00D867B0" w:rsidP="00260A97">
            <w:pPr>
              <w:jc w:val="center"/>
              <w:rPr>
                <w:sz w:val="16"/>
                <w:szCs w:val="16"/>
              </w:rPr>
            </w:pPr>
            <w:r w:rsidRPr="008E6B58">
              <w:rPr>
                <w:sz w:val="16"/>
                <w:szCs w:val="16"/>
              </w:rPr>
              <w:t>6</w:t>
            </w:r>
          </w:p>
        </w:tc>
        <w:tc>
          <w:tcPr>
            <w:tcW w:w="637" w:type="dxa"/>
            <w:shd w:val="clear" w:color="auto" w:fill="auto"/>
          </w:tcPr>
          <w:p w:rsidR="00D867B0" w:rsidRPr="008E6B58" w:rsidRDefault="00D867B0" w:rsidP="00260A97">
            <w:pPr>
              <w:jc w:val="center"/>
              <w:rPr>
                <w:sz w:val="16"/>
                <w:szCs w:val="16"/>
              </w:rPr>
            </w:pPr>
            <w:r w:rsidRPr="008E6B58">
              <w:rPr>
                <w:sz w:val="16"/>
                <w:szCs w:val="16"/>
              </w:rPr>
              <w:t>7</w:t>
            </w:r>
          </w:p>
        </w:tc>
        <w:tc>
          <w:tcPr>
            <w:tcW w:w="637" w:type="dxa"/>
            <w:shd w:val="clear" w:color="auto" w:fill="auto"/>
          </w:tcPr>
          <w:p w:rsidR="00D867B0" w:rsidRPr="008E6B58" w:rsidRDefault="00D867B0" w:rsidP="00260A97">
            <w:pPr>
              <w:jc w:val="center"/>
              <w:rPr>
                <w:sz w:val="16"/>
                <w:szCs w:val="16"/>
              </w:rPr>
            </w:pPr>
            <w:r w:rsidRPr="008E6B58">
              <w:rPr>
                <w:sz w:val="16"/>
                <w:szCs w:val="16"/>
              </w:rPr>
              <w:t>8</w:t>
            </w:r>
          </w:p>
        </w:tc>
        <w:tc>
          <w:tcPr>
            <w:tcW w:w="697" w:type="dxa"/>
            <w:shd w:val="clear" w:color="auto" w:fill="auto"/>
          </w:tcPr>
          <w:p w:rsidR="00D867B0" w:rsidRPr="008E6B58" w:rsidRDefault="00D867B0" w:rsidP="00260A97">
            <w:pPr>
              <w:jc w:val="center"/>
              <w:rPr>
                <w:sz w:val="16"/>
                <w:szCs w:val="16"/>
              </w:rPr>
            </w:pPr>
            <w:r w:rsidRPr="008E6B58">
              <w:rPr>
                <w:sz w:val="16"/>
                <w:szCs w:val="16"/>
              </w:rPr>
              <w:t>9</w:t>
            </w:r>
          </w:p>
        </w:tc>
        <w:tc>
          <w:tcPr>
            <w:tcW w:w="637" w:type="dxa"/>
            <w:shd w:val="clear" w:color="auto" w:fill="auto"/>
          </w:tcPr>
          <w:p w:rsidR="00D867B0" w:rsidRPr="008E6B58" w:rsidRDefault="00D867B0" w:rsidP="00260A97">
            <w:pPr>
              <w:jc w:val="center"/>
              <w:rPr>
                <w:sz w:val="16"/>
                <w:szCs w:val="16"/>
              </w:rPr>
            </w:pPr>
            <w:r w:rsidRPr="008E6B58">
              <w:rPr>
                <w:sz w:val="16"/>
                <w:szCs w:val="16"/>
              </w:rPr>
              <w:t>10</w:t>
            </w:r>
          </w:p>
        </w:tc>
        <w:tc>
          <w:tcPr>
            <w:tcW w:w="555" w:type="dxa"/>
            <w:shd w:val="clear" w:color="auto" w:fill="auto"/>
          </w:tcPr>
          <w:p w:rsidR="00D867B0" w:rsidRPr="008E6B58" w:rsidRDefault="00D867B0" w:rsidP="00260A97">
            <w:pPr>
              <w:jc w:val="center"/>
              <w:rPr>
                <w:sz w:val="16"/>
                <w:szCs w:val="16"/>
              </w:rPr>
            </w:pPr>
            <w:r w:rsidRPr="008E6B58">
              <w:rPr>
                <w:sz w:val="16"/>
                <w:szCs w:val="16"/>
              </w:rPr>
              <w:t>11</w:t>
            </w:r>
          </w:p>
        </w:tc>
        <w:tc>
          <w:tcPr>
            <w:tcW w:w="556" w:type="dxa"/>
            <w:shd w:val="clear" w:color="auto" w:fill="auto"/>
          </w:tcPr>
          <w:p w:rsidR="00D867B0" w:rsidRPr="008E6B58" w:rsidRDefault="00D867B0" w:rsidP="00260A97">
            <w:pPr>
              <w:jc w:val="center"/>
              <w:rPr>
                <w:sz w:val="16"/>
                <w:szCs w:val="16"/>
              </w:rPr>
            </w:pPr>
            <w:r w:rsidRPr="008E6B58">
              <w:rPr>
                <w:sz w:val="16"/>
                <w:szCs w:val="16"/>
              </w:rPr>
              <w:t>12</w:t>
            </w:r>
          </w:p>
        </w:tc>
      </w:tr>
      <w:tr w:rsidR="00D867B0" w:rsidRPr="008E6B58" w:rsidTr="00D867B0">
        <w:trPr>
          <w:gridAfter w:val="11"/>
          <w:wAfter w:w="8807" w:type="dxa"/>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w:t>
            </w:r>
          </w:p>
        </w:tc>
        <w:tc>
          <w:tcPr>
            <w:tcW w:w="1311" w:type="dxa"/>
          </w:tcPr>
          <w:p w:rsidR="00D867B0" w:rsidRPr="008E6B58" w:rsidRDefault="00D867B0" w:rsidP="00260A97">
            <w:pPr>
              <w:rPr>
                <w:sz w:val="16"/>
                <w:szCs w:val="16"/>
              </w:rPr>
            </w:pP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1.1.</w:t>
            </w:r>
          </w:p>
        </w:tc>
        <w:tc>
          <w:tcPr>
            <w:tcW w:w="1691" w:type="dxa"/>
            <w:gridSpan w:val="2"/>
            <w:shd w:val="clear" w:color="auto" w:fill="auto"/>
          </w:tcPr>
          <w:p w:rsidR="00D867B0" w:rsidRPr="008E6B58" w:rsidRDefault="00D867B0" w:rsidP="00260A97">
            <w:pPr>
              <w:rPr>
                <w:sz w:val="16"/>
                <w:szCs w:val="16"/>
              </w:rPr>
            </w:pPr>
            <w:r w:rsidRPr="008E6B58">
              <w:rPr>
                <w:sz w:val="16"/>
                <w:szCs w:val="16"/>
              </w:rPr>
              <w:t>Приобретение, зам</w:t>
            </w:r>
            <w:r w:rsidRPr="008E6B58">
              <w:rPr>
                <w:sz w:val="16"/>
                <w:szCs w:val="16"/>
              </w:rPr>
              <w:t>е</w:t>
            </w:r>
            <w:r w:rsidRPr="008E6B58">
              <w:rPr>
                <w:sz w:val="16"/>
                <w:szCs w:val="16"/>
              </w:rPr>
              <w:t>на ламп накаливания на энергосберега</w:t>
            </w:r>
            <w:r w:rsidRPr="008E6B58">
              <w:rPr>
                <w:sz w:val="16"/>
                <w:szCs w:val="16"/>
              </w:rPr>
              <w:t>ю</w:t>
            </w:r>
            <w:r w:rsidRPr="008E6B58">
              <w:rPr>
                <w:sz w:val="16"/>
                <w:szCs w:val="16"/>
              </w:rPr>
              <w:t>щие лампы для уличного освещения</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2018-</w:t>
            </w:r>
            <w:smartTag w:uri="urn:schemas-microsoft-com:office:smarttags" w:element="metricconverter">
              <w:smartTagPr>
                <w:attr w:name="ProductID" w:val="2023 г"/>
              </w:smartTagPr>
              <w:r w:rsidRPr="008E6B58">
                <w:rPr>
                  <w:sz w:val="16"/>
                  <w:szCs w:val="16"/>
                </w:rPr>
                <w:t>2023 г</w:t>
              </w:r>
            </w:smartTag>
            <w:r w:rsidRPr="008E6B58">
              <w:rPr>
                <w:sz w:val="16"/>
                <w:szCs w:val="16"/>
              </w:rPr>
              <w:t>.</w:t>
            </w:r>
          </w:p>
        </w:tc>
        <w:tc>
          <w:tcPr>
            <w:tcW w:w="1711" w:type="dxa"/>
            <w:shd w:val="clear" w:color="auto" w:fill="auto"/>
          </w:tcPr>
          <w:p w:rsidR="00D867B0" w:rsidRPr="008E6B58" w:rsidRDefault="00D867B0" w:rsidP="00260A97">
            <w:pPr>
              <w:jc w:val="center"/>
              <w:rPr>
                <w:sz w:val="16"/>
                <w:szCs w:val="16"/>
              </w:rPr>
            </w:pPr>
            <w:r w:rsidRPr="008E6B58">
              <w:rPr>
                <w:sz w:val="16"/>
                <w:szCs w:val="16"/>
              </w:rPr>
              <w:t>1.1.1</w:t>
            </w:r>
          </w:p>
        </w:tc>
        <w:tc>
          <w:tcPr>
            <w:tcW w:w="947" w:type="dxa"/>
            <w:shd w:val="clear" w:color="auto" w:fill="auto"/>
          </w:tcPr>
          <w:p w:rsidR="00D867B0" w:rsidRPr="008E6B58" w:rsidRDefault="00D867B0" w:rsidP="00260A97">
            <w:pPr>
              <w:rPr>
                <w:sz w:val="16"/>
                <w:szCs w:val="16"/>
              </w:rPr>
            </w:pPr>
            <w:r w:rsidRPr="008E6B58">
              <w:rPr>
                <w:sz w:val="16"/>
                <w:szCs w:val="16"/>
              </w:rPr>
              <w:t xml:space="preserve">Бюджет сельского поселения </w:t>
            </w:r>
          </w:p>
        </w:tc>
        <w:tc>
          <w:tcPr>
            <w:tcW w:w="637" w:type="dxa"/>
            <w:shd w:val="clear" w:color="auto" w:fill="auto"/>
          </w:tcPr>
          <w:p w:rsidR="00D867B0" w:rsidRPr="008E6B58" w:rsidRDefault="00D867B0" w:rsidP="00260A97">
            <w:pPr>
              <w:rPr>
                <w:sz w:val="16"/>
                <w:szCs w:val="16"/>
              </w:rPr>
            </w:pPr>
            <w:r w:rsidRPr="008E6B58">
              <w:rPr>
                <w:sz w:val="16"/>
                <w:szCs w:val="16"/>
              </w:rPr>
              <w:t xml:space="preserve">4,45 </w:t>
            </w:r>
          </w:p>
        </w:tc>
        <w:tc>
          <w:tcPr>
            <w:tcW w:w="637" w:type="dxa"/>
            <w:shd w:val="clear" w:color="auto" w:fill="auto"/>
          </w:tcPr>
          <w:p w:rsidR="00D867B0" w:rsidRPr="008E6B58" w:rsidRDefault="00D867B0" w:rsidP="00260A97">
            <w:pPr>
              <w:rPr>
                <w:sz w:val="16"/>
                <w:szCs w:val="16"/>
              </w:rPr>
            </w:pPr>
            <w:r w:rsidRPr="008E6B58">
              <w:rPr>
                <w:sz w:val="16"/>
                <w:szCs w:val="16"/>
              </w:rPr>
              <w:t>8,46</w:t>
            </w:r>
          </w:p>
        </w:tc>
        <w:tc>
          <w:tcPr>
            <w:tcW w:w="697" w:type="dxa"/>
            <w:shd w:val="clear" w:color="auto" w:fill="auto"/>
          </w:tcPr>
          <w:p w:rsidR="00D867B0" w:rsidRPr="008E6B58" w:rsidRDefault="00D867B0" w:rsidP="00260A97">
            <w:pPr>
              <w:rPr>
                <w:sz w:val="16"/>
                <w:szCs w:val="16"/>
              </w:rPr>
            </w:pPr>
            <w:r w:rsidRPr="008E6B58">
              <w:rPr>
                <w:sz w:val="16"/>
                <w:szCs w:val="16"/>
              </w:rPr>
              <w:t>45,64</w:t>
            </w:r>
          </w:p>
        </w:tc>
        <w:tc>
          <w:tcPr>
            <w:tcW w:w="637" w:type="dxa"/>
            <w:shd w:val="clear" w:color="auto" w:fill="auto"/>
          </w:tcPr>
          <w:p w:rsidR="00D867B0" w:rsidRPr="008E6B58" w:rsidRDefault="00D867B0" w:rsidP="00260A97">
            <w:pPr>
              <w:rPr>
                <w:sz w:val="16"/>
                <w:szCs w:val="16"/>
              </w:rPr>
            </w:pPr>
            <w:r w:rsidRPr="008E6B58">
              <w:rPr>
                <w:sz w:val="16"/>
                <w:szCs w:val="16"/>
              </w:rPr>
              <w:t>50,0</w:t>
            </w:r>
          </w:p>
        </w:tc>
        <w:tc>
          <w:tcPr>
            <w:tcW w:w="555" w:type="dxa"/>
            <w:shd w:val="clear" w:color="auto" w:fill="auto"/>
          </w:tcPr>
          <w:p w:rsidR="00D867B0" w:rsidRPr="008E6B58" w:rsidRDefault="00D867B0" w:rsidP="00260A97">
            <w:pPr>
              <w:rPr>
                <w:sz w:val="16"/>
                <w:szCs w:val="16"/>
              </w:rPr>
            </w:pPr>
            <w:r w:rsidRPr="008E6B58">
              <w:rPr>
                <w:sz w:val="16"/>
                <w:szCs w:val="16"/>
              </w:rPr>
              <w:t>60,0</w:t>
            </w:r>
          </w:p>
        </w:tc>
        <w:tc>
          <w:tcPr>
            <w:tcW w:w="556" w:type="dxa"/>
            <w:shd w:val="clear" w:color="auto" w:fill="auto"/>
          </w:tcPr>
          <w:p w:rsidR="00D867B0" w:rsidRPr="008E6B58" w:rsidRDefault="00D867B0" w:rsidP="00260A97">
            <w:pPr>
              <w:rPr>
                <w:sz w:val="16"/>
                <w:szCs w:val="16"/>
              </w:rPr>
            </w:pPr>
            <w:r w:rsidRPr="008E6B58">
              <w:rPr>
                <w:sz w:val="16"/>
                <w:szCs w:val="16"/>
              </w:rPr>
              <w:t>50,0</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1.2.</w:t>
            </w:r>
          </w:p>
        </w:tc>
        <w:tc>
          <w:tcPr>
            <w:tcW w:w="1691" w:type="dxa"/>
            <w:gridSpan w:val="2"/>
            <w:shd w:val="clear" w:color="auto" w:fill="auto"/>
          </w:tcPr>
          <w:p w:rsidR="00D867B0" w:rsidRPr="008E6B58" w:rsidRDefault="00D867B0" w:rsidP="00260A97">
            <w:pPr>
              <w:rPr>
                <w:sz w:val="16"/>
                <w:szCs w:val="16"/>
              </w:rPr>
            </w:pPr>
            <w:r w:rsidRPr="008E6B58">
              <w:rPr>
                <w:sz w:val="16"/>
                <w:szCs w:val="16"/>
              </w:rPr>
              <w:t>Проведение сходов граждан поселения по вопросу энерг</w:t>
            </w:r>
            <w:r w:rsidRPr="008E6B58">
              <w:rPr>
                <w:sz w:val="16"/>
                <w:szCs w:val="16"/>
              </w:rPr>
              <w:t>о</w:t>
            </w:r>
            <w:r w:rsidRPr="008E6B58">
              <w:rPr>
                <w:sz w:val="16"/>
                <w:szCs w:val="16"/>
              </w:rPr>
              <w:t>сбережения в гран</w:t>
            </w:r>
            <w:r w:rsidRPr="008E6B58">
              <w:rPr>
                <w:sz w:val="16"/>
                <w:szCs w:val="16"/>
              </w:rPr>
              <w:t>и</w:t>
            </w:r>
            <w:r w:rsidRPr="008E6B58">
              <w:rPr>
                <w:sz w:val="16"/>
                <w:szCs w:val="16"/>
              </w:rPr>
              <w:t>цах населенных</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май (2018-</w:t>
            </w:r>
            <w:smartTag w:uri="urn:schemas-microsoft-com:office:smarttags" w:element="metricconverter">
              <w:smartTagPr>
                <w:attr w:name="ProductID" w:val="2023 г"/>
              </w:smartTagPr>
              <w:r w:rsidRPr="008E6B58">
                <w:rPr>
                  <w:sz w:val="16"/>
                  <w:szCs w:val="16"/>
                </w:rPr>
                <w:t>2023 г</w:t>
              </w:r>
            </w:smartTag>
            <w:r w:rsidRPr="008E6B58">
              <w:rPr>
                <w:sz w:val="16"/>
                <w:szCs w:val="16"/>
              </w:rPr>
              <w:t>.)</w:t>
            </w:r>
          </w:p>
        </w:tc>
        <w:tc>
          <w:tcPr>
            <w:tcW w:w="1711" w:type="dxa"/>
            <w:shd w:val="clear" w:color="auto" w:fill="auto"/>
          </w:tcPr>
          <w:p w:rsidR="00D867B0" w:rsidRPr="008E6B58" w:rsidRDefault="00D867B0" w:rsidP="00260A97">
            <w:pPr>
              <w:jc w:val="center"/>
              <w:rPr>
                <w:sz w:val="16"/>
                <w:szCs w:val="16"/>
              </w:rPr>
            </w:pPr>
            <w:r w:rsidRPr="008E6B58">
              <w:rPr>
                <w:sz w:val="16"/>
                <w:szCs w:val="16"/>
              </w:rPr>
              <w:t>-</w:t>
            </w:r>
          </w:p>
        </w:tc>
        <w:tc>
          <w:tcPr>
            <w:tcW w:w="947" w:type="dxa"/>
            <w:shd w:val="clear" w:color="auto" w:fill="auto"/>
          </w:tcPr>
          <w:p w:rsidR="00D867B0" w:rsidRPr="008E6B58" w:rsidRDefault="00D867B0" w:rsidP="00260A97">
            <w:pPr>
              <w:rPr>
                <w:sz w:val="16"/>
                <w:szCs w:val="16"/>
              </w:rPr>
            </w:pPr>
            <w:r w:rsidRPr="008E6B58">
              <w:rPr>
                <w:sz w:val="16"/>
                <w:szCs w:val="16"/>
              </w:rPr>
              <w:t>Не треб</w:t>
            </w:r>
            <w:r w:rsidRPr="008E6B58">
              <w:rPr>
                <w:sz w:val="16"/>
                <w:szCs w:val="16"/>
              </w:rPr>
              <w:t>у</w:t>
            </w:r>
            <w:r w:rsidRPr="008E6B58">
              <w:rPr>
                <w:sz w:val="16"/>
                <w:szCs w:val="16"/>
              </w:rPr>
              <w:t>ет фина</w:t>
            </w:r>
            <w:r w:rsidRPr="008E6B58">
              <w:rPr>
                <w:sz w:val="16"/>
                <w:szCs w:val="16"/>
              </w:rPr>
              <w:t>н</w:t>
            </w:r>
            <w:r w:rsidRPr="008E6B58">
              <w:rPr>
                <w:sz w:val="16"/>
                <w:szCs w:val="16"/>
              </w:rPr>
              <w:t>сирования</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9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555" w:type="dxa"/>
            <w:shd w:val="clear" w:color="auto" w:fill="auto"/>
          </w:tcPr>
          <w:p w:rsidR="00D867B0" w:rsidRPr="008E6B58" w:rsidRDefault="00D867B0" w:rsidP="00260A97">
            <w:pPr>
              <w:rPr>
                <w:sz w:val="16"/>
                <w:szCs w:val="16"/>
              </w:rPr>
            </w:pPr>
            <w:r w:rsidRPr="008E6B58">
              <w:rPr>
                <w:sz w:val="16"/>
                <w:szCs w:val="16"/>
              </w:rPr>
              <w:t>-</w:t>
            </w:r>
          </w:p>
        </w:tc>
        <w:tc>
          <w:tcPr>
            <w:tcW w:w="556" w:type="dxa"/>
            <w:shd w:val="clear" w:color="auto" w:fill="auto"/>
          </w:tcPr>
          <w:p w:rsidR="00D867B0" w:rsidRPr="008E6B58" w:rsidRDefault="00D867B0" w:rsidP="00260A97">
            <w:pPr>
              <w:rPr>
                <w:sz w:val="16"/>
                <w:szCs w:val="16"/>
              </w:rPr>
            </w:pPr>
            <w:r w:rsidRPr="008E6B58">
              <w:rPr>
                <w:sz w:val="16"/>
                <w:szCs w:val="16"/>
              </w:rPr>
              <w:t>-</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1.3.</w:t>
            </w:r>
          </w:p>
        </w:tc>
        <w:tc>
          <w:tcPr>
            <w:tcW w:w="1691" w:type="dxa"/>
            <w:gridSpan w:val="2"/>
            <w:shd w:val="clear" w:color="auto" w:fill="auto"/>
          </w:tcPr>
          <w:p w:rsidR="00D867B0" w:rsidRPr="008E6B58" w:rsidRDefault="00D867B0" w:rsidP="00260A97">
            <w:pPr>
              <w:rPr>
                <w:sz w:val="16"/>
                <w:szCs w:val="16"/>
              </w:rPr>
            </w:pPr>
            <w:r w:rsidRPr="008E6B58">
              <w:rPr>
                <w:sz w:val="16"/>
                <w:szCs w:val="16"/>
              </w:rPr>
              <w:t>Размещение соц</w:t>
            </w:r>
            <w:r w:rsidRPr="008E6B58">
              <w:rPr>
                <w:sz w:val="16"/>
                <w:szCs w:val="16"/>
              </w:rPr>
              <w:t>и</w:t>
            </w:r>
            <w:r w:rsidRPr="008E6B58">
              <w:rPr>
                <w:sz w:val="16"/>
                <w:szCs w:val="16"/>
              </w:rPr>
              <w:t>альной рекламы на сайте поселения в сети интернет</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Еж</w:t>
            </w:r>
            <w:r w:rsidRPr="008E6B58">
              <w:rPr>
                <w:sz w:val="16"/>
                <w:szCs w:val="16"/>
              </w:rPr>
              <w:t>е</w:t>
            </w:r>
            <w:r w:rsidRPr="008E6B58">
              <w:rPr>
                <w:sz w:val="16"/>
                <w:szCs w:val="16"/>
              </w:rPr>
              <w:t>ква</w:t>
            </w:r>
            <w:r w:rsidRPr="008E6B58">
              <w:rPr>
                <w:sz w:val="16"/>
                <w:szCs w:val="16"/>
              </w:rPr>
              <w:t>р</w:t>
            </w:r>
            <w:r w:rsidRPr="008E6B58">
              <w:rPr>
                <w:sz w:val="16"/>
                <w:szCs w:val="16"/>
              </w:rPr>
              <w:t>тально</w:t>
            </w:r>
          </w:p>
        </w:tc>
        <w:tc>
          <w:tcPr>
            <w:tcW w:w="1711" w:type="dxa"/>
            <w:shd w:val="clear" w:color="auto" w:fill="auto"/>
          </w:tcPr>
          <w:p w:rsidR="00D867B0" w:rsidRPr="008E6B58" w:rsidRDefault="00D867B0" w:rsidP="00260A97">
            <w:pPr>
              <w:jc w:val="center"/>
              <w:rPr>
                <w:sz w:val="16"/>
                <w:szCs w:val="16"/>
              </w:rPr>
            </w:pPr>
            <w:r w:rsidRPr="008E6B58">
              <w:rPr>
                <w:sz w:val="16"/>
                <w:szCs w:val="16"/>
              </w:rPr>
              <w:t>-</w:t>
            </w:r>
          </w:p>
        </w:tc>
        <w:tc>
          <w:tcPr>
            <w:tcW w:w="947" w:type="dxa"/>
            <w:shd w:val="clear" w:color="auto" w:fill="auto"/>
          </w:tcPr>
          <w:p w:rsidR="00D867B0" w:rsidRPr="008E6B58" w:rsidRDefault="00D867B0" w:rsidP="00260A97">
            <w:pPr>
              <w:rPr>
                <w:sz w:val="16"/>
                <w:szCs w:val="16"/>
              </w:rPr>
            </w:pPr>
            <w:r w:rsidRPr="008E6B58">
              <w:rPr>
                <w:sz w:val="16"/>
                <w:szCs w:val="16"/>
              </w:rPr>
              <w:t>Не треб</w:t>
            </w:r>
            <w:r w:rsidRPr="008E6B58">
              <w:rPr>
                <w:sz w:val="16"/>
                <w:szCs w:val="16"/>
              </w:rPr>
              <w:t>у</w:t>
            </w:r>
            <w:r w:rsidRPr="008E6B58">
              <w:rPr>
                <w:sz w:val="16"/>
                <w:szCs w:val="16"/>
              </w:rPr>
              <w:t>ет фина</w:t>
            </w:r>
            <w:r w:rsidRPr="008E6B58">
              <w:rPr>
                <w:sz w:val="16"/>
                <w:szCs w:val="16"/>
              </w:rPr>
              <w:t>н</w:t>
            </w:r>
            <w:r w:rsidRPr="008E6B58">
              <w:rPr>
                <w:sz w:val="16"/>
                <w:szCs w:val="16"/>
              </w:rPr>
              <w:t xml:space="preserve">сирования </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9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555" w:type="dxa"/>
            <w:shd w:val="clear" w:color="auto" w:fill="auto"/>
          </w:tcPr>
          <w:p w:rsidR="00D867B0" w:rsidRPr="008E6B58" w:rsidRDefault="00D867B0" w:rsidP="00260A97">
            <w:pPr>
              <w:rPr>
                <w:sz w:val="16"/>
                <w:szCs w:val="16"/>
              </w:rPr>
            </w:pPr>
            <w:r w:rsidRPr="008E6B58">
              <w:rPr>
                <w:sz w:val="16"/>
                <w:szCs w:val="16"/>
              </w:rPr>
              <w:t>-</w:t>
            </w:r>
          </w:p>
        </w:tc>
        <w:tc>
          <w:tcPr>
            <w:tcW w:w="556" w:type="dxa"/>
            <w:shd w:val="clear" w:color="auto" w:fill="auto"/>
          </w:tcPr>
          <w:p w:rsidR="00D867B0" w:rsidRPr="008E6B58" w:rsidRDefault="00D867B0" w:rsidP="00260A97">
            <w:pPr>
              <w:rPr>
                <w:sz w:val="16"/>
                <w:szCs w:val="16"/>
              </w:rPr>
            </w:pPr>
            <w:r w:rsidRPr="008E6B58">
              <w:rPr>
                <w:sz w:val="16"/>
                <w:szCs w:val="16"/>
              </w:rPr>
              <w:t>-</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1.4.</w:t>
            </w:r>
          </w:p>
        </w:tc>
        <w:tc>
          <w:tcPr>
            <w:tcW w:w="1691" w:type="dxa"/>
            <w:gridSpan w:val="2"/>
            <w:shd w:val="clear" w:color="auto" w:fill="auto"/>
          </w:tcPr>
          <w:p w:rsidR="00D867B0" w:rsidRPr="008E6B58" w:rsidRDefault="00D867B0" w:rsidP="00260A97">
            <w:pPr>
              <w:rPr>
                <w:sz w:val="16"/>
                <w:szCs w:val="16"/>
              </w:rPr>
            </w:pPr>
            <w:r w:rsidRPr="008E6B58">
              <w:rPr>
                <w:sz w:val="16"/>
                <w:szCs w:val="16"/>
              </w:rPr>
              <w:t>Приобретение, зам</w:t>
            </w:r>
            <w:r w:rsidRPr="008E6B58">
              <w:rPr>
                <w:sz w:val="16"/>
                <w:szCs w:val="16"/>
              </w:rPr>
              <w:t>е</w:t>
            </w:r>
            <w:r w:rsidRPr="008E6B58">
              <w:rPr>
                <w:sz w:val="16"/>
                <w:szCs w:val="16"/>
              </w:rPr>
              <w:t>на ламп накаливания на энергоэффекти</w:t>
            </w:r>
            <w:r w:rsidRPr="008E6B58">
              <w:rPr>
                <w:sz w:val="16"/>
                <w:szCs w:val="16"/>
              </w:rPr>
              <w:t>в</w:t>
            </w:r>
            <w:r w:rsidRPr="008E6B58">
              <w:rPr>
                <w:sz w:val="16"/>
                <w:szCs w:val="16"/>
              </w:rPr>
              <w:t>ные в здании Адм</w:t>
            </w:r>
            <w:r w:rsidRPr="008E6B58">
              <w:rPr>
                <w:sz w:val="16"/>
                <w:szCs w:val="16"/>
              </w:rPr>
              <w:t>и</w:t>
            </w:r>
            <w:r w:rsidRPr="008E6B58">
              <w:rPr>
                <w:sz w:val="16"/>
                <w:szCs w:val="16"/>
              </w:rPr>
              <w:t>нистрации</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2018-</w:t>
            </w:r>
            <w:smartTag w:uri="urn:schemas-microsoft-com:office:smarttags" w:element="metricconverter">
              <w:smartTagPr>
                <w:attr w:name="ProductID" w:val="2023 г"/>
              </w:smartTagPr>
              <w:r w:rsidRPr="008E6B58">
                <w:rPr>
                  <w:sz w:val="16"/>
                  <w:szCs w:val="16"/>
                </w:rPr>
                <w:t>2023 г</w:t>
              </w:r>
            </w:smartTag>
            <w:r w:rsidRPr="008E6B58">
              <w:rPr>
                <w:sz w:val="16"/>
                <w:szCs w:val="16"/>
              </w:rPr>
              <w:t>.</w:t>
            </w:r>
          </w:p>
        </w:tc>
        <w:tc>
          <w:tcPr>
            <w:tcW w:w="1711" w:type="dxa"/>
            <w:shd w:val="clear" w:color="auto" w:fill="auto"/>
          </w:tcPr>
          <w:p w:rsidR="00D867B0" w:rsidRPr="008E6B58" w:rsidRDefault="00D867B0" w:rsidP="00260A97">
            <w:pPr>
              <w:jc w:val="center"/>
              <w:rPr>
                <w:sz w:val="16"/>
                <w:szCs w:val="16"/>
              </w:rPr>
            </w:pPr>
            <w:r w:rsidRPr="008E6B58">
              <w:rPr>
                <w:sz w:val="16"/>
                <w:szCs w:val="16"/>
              </w:rPr>
              <w:t>1.1.1</w:t>
            </w:r>
          </w:p>
        </w:tc>
        <w:tc>
          <w:tcPr>
            <w:tcW w:w="947" w:type="dxa"/>
            <w:shd w:val="clear" w:color="auto" w:fill="auto"/>
          </w:tcPr>
          <w:p w:rsidR="00D867B0" w:rsidRPr="008E6B58" w:rsidRDefault="00D867B0" w:rsidP="00260A97">
            <w:pPr>
              <w:rPr>
                <w:sz w:val="16"/>
                <w:szCs w:val="16"/>
              </w:rPr>
            </w:pPr>
            <w:r w:rsidRPr="008E6B58">
              <w:rPr>
                <w:sz w:val="16"/>
                <w:szCs w:val="16"/>
              </w:rPr>
              <w:t>Бюджет сельского поселения</w:t>
            </w:r>
          </w:p>
        </w:tc>
        <w:tc>
          <w:tcPr>
            <w:tcW w:w="637" w:type="dxa"/>
            <w:shd w:val="clear" w:color="auto" w:fill="auto"/>
          </w:tcPr>
          <w:p w:rsidR="00D867B0" w:rsidRPr="008E6B58" w:rsidRDefault="00D867B0" w:rsidP="00260A97">
            <w:pPr>
              <w:rPr>
                <w:sz w:val="16"/>
                <w:szCs w:val="16"/>
              </w:rPr>
            </w:pPr>
            <w:r w:rsidRPr="008E6B58">
              <w:rPr>
                <w:sz w:val="16"/>
                <w:szCs w:val="16"/>
              </w:rPr>
              <w:t>0,5</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9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555" w:type="dxa"/>
            <w:shd w:val="clear" w:color="auto" w:fill="auto"/>
          </w:tcPr>
          <w:p w:rsidR="00D867B0" w:rsidRPr="008E6B58" w:rsidRDefault="00D867B0" w:rsidP="00260A97">
            <w:pPr>
              <w:rPr>
                <w:sz w:val="16"/>
                <w:szCs w:val="16"/>
              </w:rPr>
            </w:pPr>
            <w:r w:rsidRPr="008E6B58">
              <w:rPr>
                <w:sz w:val="16"/>
                <w:szCs w:val="16"/>
              </w:rPr>
              <w:t>2,0</w:t>
            </w:r>
          </w:p>
        </w:tc>
        <w:tc>
          <w:tcPr>
            <w:tcW w:w="556" w:type="dxa"/>
            <w:shd w:val="clear" w:color="auto" w:fill="auto"/>
          </w:tcPr>
          <w:p w:rsidR="00D867B0" w:rsidRPr="008E6B58" w:rsidRDefault="00D867B0" w:rsidP="00260A97">
            <w:pPr>
              <w:rPr>
                <w:sz w:val="16"/>
                <w:szCs w:val="16"/>
              </w:rPr>
            </w:pPr>
            <w:r w:rsidRPr="008E6B58">
              <w:rPr>
                <w:sz w:val="16"/>
                <w:szCs w:val="16"/>
              </w:rPr>
              <w:t>-</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1.5.</w:t>
            </w:r>
          </w:p>
        </w:tc>
        <w:tc>
          <w:tcPr>
            <w:tcW w:w="1691" w:type="dxa"/>
            <w:gridSpan w:val="2"/>
            <w:shd w:val="clear" w:color="auto" w:fill="auto"/>
          </w:tcPr>
          <w:p w:rsidR="00D867B0" w:rsidRPr="008E6B58" w:rsidRDefault="00D867B0" w:rsidP="00260A97">
            <w:pPr>
              <w:rPr>
                <w:sz w:val="16"/>
                <w:szCs w:val="16"/>
              </w:rPr>
            </w:pPr>
            <w:r w:rsidRPr="008E6B58">
              <w:rPr>
                <w:sz w:val="16"/>
                <w:szCs w:val="16"/>
              </w:rPr>
              <w:t>Оснащение приб</w:t>
            </w:r>
            <w:r w:rsidRPr="008E6B58">
              <w:rPr>
                <w:sz w:val="16"/>
                <w:szCs w:val="16"/>
              </w:rPr>
              <w:t>о</w:t>
            </w:r>
            <w:r w:rsidRPr="008E6B58">
              <w:rPr>
                <w:sz w:val="16"/>
                <w:szCs w:val="16"/>
              </w:rPr>
              <w:t>рами учета террит</w:t>
            </w:r>
            <w:r w:rsidRPr="008E6B58">
              <w:rPr>
                <w:sz w:val="16"/>
                <w:szCs w:val="16"/>
              </w:rPr>
              <w:t>о</w:t>
            </w:r>
            <w:r w:rsidRPr="008E6B58">
              <w:rPr>
                <w:sz w:val="16"/>
                <w:szCs w:val="16"/>
              </w:rPr>
              <w:t xml:space="preserve">рии Боровёнковского сельского поселения </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2018-</w:t>
            </w:r>
            <w:smartTag w:uri="urn:schemas-microsoft-com:office:smarttags" w:element="metricconverter">
              <w:smartTagPr>
                <w:attr w:name="ProductID" w:val="2023 г"/>
              </w:smartTagPr>
              <w:r w:rsidRPr="008E6B58">
                <w:rPr>
                  <w:sz w:val="16"/>
                  <w:szCs w:val="16"/>
                </w:rPr>
                <w:t>2023 г</w:t>
              </w:r>
            </w:smartTag>
            <w:r w:rsidRPr="008E6B58">
              <w:rPr>
                <w:sz w:val="16"/>
                <w:szCs w:val="16"/>
              </w:rPr>
              <w:t>.</w:t>
            </w:r>
          </w:p>
        </w:tc>
        <w:tc>
          <w:tcPr>
            <w:tcW w:w="1711" w:type="dxa"/>
            <w:shd w:val="clear" w:color="auto" w:fill="auto"/>
          </w:tcPr>
          <w:p w:rsidR="00D867B0" w:rsidRPr="008E6B58" w:rsidRDefault="00D867B0" w:rsidP="00260A97">
            <w:pPr>
              <w:jc w:val="center"/>
              <w:rPr>
                <w:sz w:val="16"/>
                <w:szCs w:val="16"/>
              </w:rPr>
            </w:pPr>
            <w:r w:rsidRPr="008E6B58">
              <w:rPr>
                <w:sz w:val="16"/>
                <w:szCs w:val="16"/>
              </w:rPr>
              <w:t>1.1.2</w:t>
            </w:r>
          </w:p>
        </w:tc>
        <w:tc>
          <w:tcPr>
            <w:tcW w:w="947" w:type="dxa"/>
            <w:shd w:val="clear" w:color="auto" w:fill="auto"/>
          </w:tcPr>
          <w:p w:rsidR="00D867B0" w:rsidRPr="008E6B58" w:rsidRDefault="00D867B0" w:rsidP="00260A97">
            <w:pPr>
              <w:rPr>
                <w:sz w:val="16"/>
                <w:szCs w:val="16"/>
              </w:rPr>
            </w:pPr>
            <w:r w:rsidRPr="008E6B58">
              <w:rPr>
                <w:sz w:val="16"/>
                <w:szCs w:val="16"/>
              </w:rPr>
              <w:t>Бюджет сельского поселения</w:t>
            </w:r>
          </w:p>
        </w:tc>
        <w:tc>
          <w:tcPr>
            <w:tcW w:w="637" w:type="dxa"/>
            <w:shd w:val="clear" w:color="auto" w:fill="auto"/>
          </w:tcPr>
          <w:p w:rsidR="00D867B0" w:rsidRPr="008E6B58" w:rsidRDefault="00D867B0" w:rsidP="00260A97">
            <w:pPr>
              <w:rPr>
                <w:sz w:val="16"/>
                <w:szCs w:val="16"/>
              </w:rPr>
            </w:pPr>
            <w:r w:rsidRPr="008E6B58">
              <w:rPr>
                <w:sz w:val="16"/>
                <w:szCs w:val="16"/>
              </w:rPr>
              <w:t>97,52</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9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555" w:type="dxa"/>
            <w:shd w:val="clear" w:color="auto" w:fill="auto"/>
          </w:tcPr>
          <w:p w:rsidR="00D867B0" w:rsidRPr="008E6B58" w:rsidRDefault="00D867B0" w:rsidP="00260A97">
            <w:pPr>
              <w:rPr>
                <w:sz w:val="16"/>
                <w:szCs w:val="16"/>
              </w:rPr>
            </w:pPr>
            <w:r w:rsidRPr="008E6B58">
              <w:rPr>
                <w:sz w:val="16"/>
                <w:szCs w:val="16"/>
              </w:rPr>
              <w:t>-</w:t>
            </w:r>
          </w:p>
        </w:tc>
        <w:tc>
          <w:tcPr>
            <w:tcW w:w="556" w:type="dxa"/>
            <w:shd w:val="clear" w:color="auto" w:fill="auto"/>
          </w:tcPr>
          <w:p w:rsidR="00D867B0" w:rsidRPr="008E6B58" w:rsidRDefault="00D867B0" w:rsidP="00260A97">
            <w:pPr>
              <w:rPr>
                <w:sz w:val="16"/>
                <w:szCs w:val="16"/>
              </w:rPr>
            </w:pPr>
            <w:r w:rsidRPr="008E6B58">
              <w:rPr>
                <w:sz w:val="16"/>
                <w:szCs w:val="16"/>
              </w:rPr>
              <w:t>-</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1.6.</w:t>
            </w:r>
          </w:p>
        </w:tc>
        <w:tc>
          <w:tcPr>
            <w:tcW w:w="1691" w:type="dxa"/>
            <w:gridSpan w:val="2"/>
            <w:shd w:val="clear" w:color="auto" w:fill="auto"/>
          </w:tcPr>
          <w:p w:rsidR="00D867B0" w:rsidRPr="008E6B58" w:rsidRDefault="00D867B0" w:rsidP="00260A97">
            <w:pPr>
              <w:rPr>
                <w:sz w:val="16"/>
                <w:szCs w:val="16"/>
              </w:rPr>
            </w:pPr>
            <w:r w:rsidRPr="008E6B58">
              <w:rPr>
                <w:sz w:val="16"/>
                <w:szCs w:val="16"/>
              </w:rPr>
              <w:t>Техническое обсл</w:t>
            </w:r>
            <w:r w:rsidRPr="008E6B58">
              <w:rPr>
                <w:sz w:val="16"/>
                <w:szCs w:val="16"/>
              </w:rPr>
              <w:t>у</w:t>
            </w:r>
            <w:r w:rsidRPr="008E6B58">
              <w:rPr>
                <w:sz w:val="16"/>
                <w:szCs w:val="16"/>
              </w:rPr>
              <w:t>живание приборов учета</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p w:rsidR="00D867B0" w:rsidRPr="008E6B58" w:rsidRDefault="00D867B0" w:rsidP="00260A97">
            <w:pPr>
              <w:rPr>
                <w:sz w:val="16"/>
                <w:szCs w:val="16"/>
              </w:rPr>
            </w:pPr>
          </w:p>
        </w:tc>
        <w:tc>
          <w:tcPr>
            <w:tcW w:w="739" w:type="dxa"/>
            <w:shd w:val="clear" w:color="auto" w:fill="auto"/>
          </w:tcPr>
          <w:p w:rsidR="00D867B0" w:rsidRPr="008E6B58" w:rsidRDefault="00D867B0" w:rsidP="00260A97">
            <w:pPr>
              <w:jc w:val="center"/>
              <w:rPr>
                <w:sz w:val="16"/>
                <w:szCs w:val="16"/>
              </w:rPr>
            </w:pPr>
            <w:r w:rsidRPr="008E6B58">
              <w:rPr>
                <w:sz w:val="16"/>
                <w:szCs w:val="16"/>
              </w:rPr>
              <w:t>2018-</w:t>
            </w:r>
            <w:smartTag w:uri="urn:schemas-microsoft-com:office:smarttags" w:element="metricconverter">
              <w:smartTagPr>
                <w:attr w:name="ProductID" w:val="2023 г"/>
              </w:smartTagPr>
              <w:r w:rsidRPr="008E6B58">
                <w:rPr>
                  <w:sz w:val="16"/>
                  <w:szCs w:val="16"/>
                </w:rPr>
                <w:t>2023 г</w:t>
              </w:r>
            </w:smartTag>
            <w:r w:rsidRPr="008E6B58">
              <w:rPr>
                <w:sz w:val="16"/>
                <w:szCs w:val="16"/>
              </w:rPr>
              <w:t>.</w:t>
            </w:r>
          </w:p>
        </w:tc>
        <w:tc>
          <w:tcPr>
            <w:tcW w:w="1711" w:type="dxa"/>
            <w:shd w:val="clear" w:color="auto" w:fill="auto"/>
          </w:tcPr>
          <w:p w:rsidR="00D867B0" w:rsidRPr="008E6B58" w:rsidRDefault="00D867B0" w:rsidP="00260A97">
            <w:pPr>
              <w:jc w:val="center"/>
              <w:rPr>
                <w:sz w:val="16"/>
                <w:szCs w:val="16"/>
              </w:rPr>
            </w:pPr>
            <w:r w:rsidRPr="008E6B58">
              <w:rPr>
                <w:sz w:val="16"/>
                <w:szCs w:val="16"/>
              </w:rPr>
              <w:t>1.1.3.</w:t>
            </w:r>
          </w:p>
        </w:tc>
        <w:tc>
          <w:tcPr>
            <w:tcW w:w="947" w:type="dxa"/>
            <w:shd w:val="clear" w:color="auto" w:fill="auto"/>
          </w:tcPr>
          <w:p w:rsidR="00D867B0" w:rsidRPr="008E6B58" w:rsidRDefault="00D867B0" w:rsidP="00260A97">
            <w:pPr>
              <w:rPr>
                <w:sz w:val="16"/>
                <w:szCs w:val="16"/>
              </w:rPr>
            </w:pPr>
            <w:r w:rsidRPr="008E6B58">
              <w:rPr>
                <w:sz w:val="16"/>
                <w:szCs w:val="16"/>
              </w:rPr>
              <w:t>Бюджет сельского поселения</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9,447</w:t>
            </w:r>
          </w:p>
          <w:p w:rsidR="00D867B0" w:rsidRPr="008E6B58" w:rsidRDefault="00D867B0" w:rsidP="00260A97">
            <w:pPr>
              <w:rPr>
                <w:sz w:val="16"/>
                <w:szCs w:val="16"/>
              </w:rPr>
            </w:pPr>
            <w:r w:rsidRPr="008E6B58">
              <w:rPr>
                <w:sz w:val="16"/>
                <w:szCs w:val="16"/>
              </w:rPr>
              <w:t>77</w:t>
            </w:r>
          </w:p>
        </w:tc>
        <w:tc>
          <w:tcPr>
            <w:tcW w:w="697" w:type="dxa"/>
            <w:shd w:val="clear" w:color="auto" w:fill="auto"/>
          </w:tcPr>
          <w:p w:rsidR="00D867B0" w:rsidRPr="008E6B58" w:rsidRDefault="00D867B0" w:rsidP="00260A97">
            <w:pPr>
              <w:rPr>
                <w:sz w:val="16"/>
                <w:szCs w:val="16"/>
              </w:rPr>
            </w:pPr>
            <w:r w:rsidRPr="008E6B58">
              <w:rPr>
                <w:sz w:val="16"/>
                <w:szCs w:val="16"/>
              </w:rPr>
              <w:t xml:space="preserve">  4,39</w:t>
            </w:r>
          </w:p>
        </w:tc>
        <w:tc>
          <w:tcPr>
            <w:tcW w:w="637" w:type="dxa"/>
            <w:shd w:val="clear" w:color="auto" w:fill="auto"/>
          </w:tcPr>
          <w:p w:rsidR="00D867B0" w:rsidRPr="008E6B58" w:rsidRDefault="00D867B0" w:rsidP="00260A97">
            <w:pPr>
              <w:rPr>
                <w:sz w:val="16"/>
                <w:szCs w:val="16"/>
              </w:rPr>
            </w:pPr>
            <w:r w:rsidRPr="008E6B58">
              <w:rPr>
                <w:sz w:val="16"/>
                <w:szCs w:val="16"/>
              </w:rPr>
              <w:t>10,0</w:t>
            </w:r>
          </w:p>
        </w:tc>
        <w:tc>
          <w:tcPr>
            <w:tcW w:w="555" w:type="dxa"/>
            <w:shd w:val="clear" w:color="auto" w:fill="auto"/>
          </w:tcPr>
          <w:p w:rsidR="00D867B0" w:rsidRPr="008E6B58" w:rsidRDefault="00D867B0" w:rsidP="00260A97">
            <w:pPr>
              <w:rPr>
                <w:sz w:val="16"/>
                <w:szCs w:val="16"/>
              </w:rPr>
            </w:pPr>
            <w:r w:rsidRPr="008E6B58">
              <w:rPr>
                <w:sz w:val="16"/>
                <w:szCs w:val="16"/>
              </w:rPr>
              <w:t>10,0</w:t>
            </w:r>
          </w:p>
        </w:tc>
        <w:tc>
          <w:tcPr>
            <w:tcW w:w="556" w:type="dxa"/>
            <w:shd w:val="clear" w:color="auto" w:fill="auto"/>
          </w:tcPr>
          <w:p w:rsidR="00D867B0" w:rsidRPr="008E6B58" w:rsidRDefault="00D867B0" w:rsidP="00260A97">
            <w:pPr>
              <w:rPr>
                <w:sz w:val="16"/>
                <w:szCs w:val="16"/>
              </w:rPr>
            </w:pPr>
            <w:r w:rsidRPr="008E6B58">
              <w:rPr>
                <w:sz w:val="16"/>
                <w:szCs w:val="16"/>
              </w:rPr>
              <w:t>5,0</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1.7</w:t>
            </w:r>
          </w:p>
        </w:tc>
        <w:tc>
          <w:tcPr>
            <w:tcW w:w="1691" w:type="dxa"/>
            <w:gridSpan w:val="2"/>
            <w:shd w:val="clear" w:color="auto" w:fill="auto"/>
          </w:tcPr>
          <w:p w:rsidR="00D867B0" w:rsidRPr="008E6B58" w:rsidRDefault="00D867B0" w:rsidP="00260A97">
            <w:pPr>
              <w:rPr>
                <w:sz w:val="16"/>
                <w:szCs w:val="16"/>
              </w:rPr>
            </w:pPr>
            <w:r w:rsidRPr="008E6B58">
              <w:rPr>
                <w:sz w:val="16"/>
                <w:szCs w:val="16"/>
              </w:rPr>
              <w:t>Приобретение и установка светил</w:t>
            </w:r>
            <w:r w:rsidRPr="008E6B58">
              <w:rPr>
                <w:sz w:val="16"/>
                <w:szCs w:val="16"/>
              </w:rPr>
              <w:t>ь</w:t>
            </w:r>
            <w:r w:rsidRPr="008E6B58">
              <w:rPr>
                <w:sz w:val="16"/>
                <w:szCs w:val="16"/>
              </w:rPr>
              <w:t>ников светодиодных для уличного осв</w:t>
            </w:r>
            <w:r w:rsidRPr="008E6B58">
              <w:rPr>
                <w:sz w:val="16"/>
                <w:szCs w:val="16"/>
              </w:rPr>
              <w:t>е</w:t>
            </w:r>
            <w:r w:rsidRPr="008E6B58">
              <w:rPr>
                <w:sz w:val="16"/>
                <w:szCs w:val="16"/>
              </w:rPr>
              <w:t>щения</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2021-2023</w:t>
            </w:r>
          </w:p>
        </w:tc>
        <w:tc>
          <w:tcPr>
            <w:tcW w:w="1711" w:type="dxa"/>
            <w:shd w:val="clear" w:color="auto" w:fill="auto"/>
          </w:tcPr>
          <w:p w:rsidR="00D867B0" w:rsidRPr="008E6B58" w:rsidRDefault="00D867B0" w:rsidP="00260A97">
            <w:pPr>
              <w:jc w:val="center"/>
              <w:rPr>
                <w:sz w:val="16"/>
                <w:szCs w:val="16"/>
              </w:rPr>
            </w:pPr>
            <w:r w:rsidRPr="008E6B58">
              <w:rPr>
                <w:sz w:val="16"/>
                <w:szCs w:val="16"/>
              </w:rPr>
              <w:t>1.1.4</w:t>
            </w:r>
          </w:p>
        </w:tc>
        <w:tc>
          <w:tcPr>
            <w:tcW w:w="947" w:type="dxa"/>
            <w:shd w:val="clear" w:color="auto" w:fill="auto"/>
          </w:tcPr>
          <w:p w:rsidR="00D867B0" w:rsidRPr="008E6B58" w:rsidRDefault="00D867B0" w:rsidP="00260A97">
            <w:pPr>
              <w:rPr>
                <w:sz w:val="16"/>
                <w:szCs w:val="16"/>
              </w:rPr>
            </w:pPr>
            <w:r w:rsidRPr="008E6B58">
              <w:rPr>
                <w:sz w:val="16"/>
                <w:szCs w:val="16"/>
              </w:rPr>
              <w:t>Районный бюджет</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9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396,900</w:t>
            </w:r>
          </w:p>
        </w:tc>
        <w:tc>
          <w:tcPr>
            <w:tcW w:w="555" w:type="dxa"/>
            <w:shd w:val="clear" w:color="auto" w:fill="auto"/>
          </w:tcPr>
          <w:p w:rsidR="00D867B0" w:rsidRPr="008E6B58" w:rsidRDefault="00D867B0" w:rsidP="00260A97">
            <w:pPr>
              <w:rPr>
                <w:sz w:val="16"/>
                <w:szCs w:val="16"/>
              </w:rPr>
            </w:pPr>
            <w:r w:rsidRPr="008E6B58">
              <w:rPr>
                <w:sz w:val="16"/>
                <w:szCs w:val="16"/>
              </w:rPr>
              <w:t>-</w:t>
            </w:r>
          </w:p>
        </w:tc>
        <w:tc>
          <w:tcPr>
            <w:tcW w:w="556" w:type="dxa"/>
            <w:shd w:val="clear" w:color="auto" w:fill="auto"/>
          </w:tcPr>
          <w:p w:rsidR="00D867B0" w:rsidRPr="008E6B58" w:rsidRDefault="00D867B0" w:rsidP="00260A97">
            <w:pPr>
              <w:rPr>
                <w:sz w:val="16"/>
                <w:szCs w:val="16"/>
              </w:rPr>
            </w:pPr>
            <w:r w:rsidRPr="008E6B58">
              <w:rPr>
                <w:sz w:val="16"/>
                <w:szCs w:val="16"/>
              </w:rPr>
              <w:t>-</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1.8</w:t>
            </w:r>
          </w:p>
        </w:tc>
        <w:tc>
          <w:tcPr>
            <w:tcW w:w="1691" w:type="dxa"/>
            <w:gridSpan w:val="2"/>
            <w:shd w:val="clear" w:color="auto" w:fill="auto"/>
          </w:tcPr>
          <w:p w:rsidR="00D867B0" w:rsidRPr="008E6B58" w:rsidRDefault="00D867B0" w:rsidP="00260A97">
            <w:pPr>
              <w:rPr>
                <w:sz w:val="16"/>
                <w:szCs w:val="16"/>
              </w:rPr>
            </w:pPr>
            <w:r w:rsidRPr="008E6B58">
              <w:rPr>
                <w:sz w:val="16"/>
                <w:szCs w:val="16"/>
              </w:rPr>
              <w:t>Техническое обсл</w:t>
            </w:r>
            <w:r w:rsidRPr="008E6B58">
              <w:rPr>
                <w:sz w:val="16"/>
                <w:szCs w:val="16"/>
              </w:rPr>
              <w:t>у</w:t>
            </w:r>
            <w:r w:rsidRPr="008E6B58">
              <w:rPr>
                <w:sz w:val="16"/>
                <w:szCs w:val="16"/>
              </w:rPr>
              <w:t>живание сетей ули</w:t>
            </w:r>
            <w:r w:rsidRPr="008E6B58">
              <w:rPr>
                <w:sz w:val="16"/>
                <w:szCs w:val="16"/>
              </w:rPr>
              <w:t>ч</w:t>
            </w:r>
            <w:r w:rsidRPr="008E6B58">
              <w:rPr>
                <w:sz w:val="16"/>
                <w:szCs w:val="16"/>
              </w:rPr>
              <w:t>ного освещения</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2022-2023</w:t>
            </w:r>
          </w:p>
        </w:tc>
        <w:tc>
          <w:tcPr>
            <w:tcW w:w="1711" w:type="dxa"/>
            <w:shd w:val="clear" w:color="auto" w:fill="auto"/>
          </w:tcPr>
          <w:p w:rsidR="00D867B0" w:rsidRPr="008E6B58" w:rsidRDefault="00D867B0" w:rsidP="00260A97">
            <w:pPr>
              <w:jc w:val="center"/>
              <w:rPr>
                <w:sz w:val="16"/>
                <w:szCs w:val="16"/>
              </w:rPr>
            </w:pPr>
            <w:r w:rsidRPr="008E6B58">
              <w:rPr>
                <w:sz w:val="16"/>
                <w:szCs w:val="16"/>
              </w:rPr>
              <w:t>1.1.5</w:t>
            </w:r>
          </w:p>
        </w:tc>
        <w:tc>
          <w:tcPr>
            <w:tcW w:w="947" w:type="dxa"/>
            <w:shd w:val="clear" w:color="auto" w:fill="auto"/>
          </w:tcPr>
          <w:p w:rsidR="00D867B0" w:rsidRPr="008E6B58" w:rsidRDefault="00D867B0" w:rsidP="00260A97">
            <w:pPr>
              <w:rPr>
                <w:sz w:val="16"/>
                <w:szCs w:val="16"/>
              </w:rPr>
            </w:pPr>
            <w:r w:rsidRPr="008E6B58">
              <w:rPr>
                <w:sz w:val="16"/>
                <w:szCs w:val="16"/>
              </w:rPr>
              <w:t>Бюджет сельского поселения</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9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555" w:type="dxa"/>
            <w:shd w:val="clear" w:color="auto" w:fill="auto"/>
          </w:tcPr>
          <w:p w:rsidR="00D867B0" w:rsidRPr="008E6B58" w:rsidRDefault="00D867B0" w:rsidP="00260A97">
            <w:pPr>
              <w:rPr>
                <w:sz w:val="16"/>
                <w:szCs w:val="16"/>
              </w:rPr>
            </w:pPr>
            <w:r w:rsidRPr="008E6B58">
              <w:rPr>
                <w:sz w:val="16"/>
                <w:szCs w:val="16"/>
              </w:rPr>
              <w:t>220,0</w:t>
            </w:r>
          </w:p>
        </w:tc>
        <w:tc>
          <w:tcPr>
            <w:tcW w:w="556" w:type="dxa"/>
            <w:shd w:val="clear" w:color="auto" w:fill="auto"/>
          </w:tcPr>
          <w:p w:rsidR="00D867B0" w:rsidRPr="008E6B58" w:rsidRDefault="00D867B0" w:rsidP="00260A97">
            <w:pPr>
              <w:rPr>
                <w:sz w:val="16"/>
                <w:szCs w:val="16"/>
              </w:rPr>
            </w:pPr>
            <w:r w:rsidRPr="008E6B58">
              <w:rPr>
                <w:sz w:val="16"/>
                <w:szCs w:val="16"/>
              </w:rPr>
              <w:t>220.0</w:t>
            </w:r>
          </w:p>
        </w:tc>
      </w:tr>
      <w:tr w:rsidR="00D867B0" w:rsidRPr="008E6B58" w:rsidTr="00D867B0">
        <w:trPr>
          <w:jc w:val="center"/>
        </w:trPr>
        <w:tc>
          <w:tcPr>
            <w:tcW w:w="564" w:type="dxa"/>
            <w:shd w:val="clear" w:color="auto" w:fill="auto"/>
          </w:tcPr>
          <w:p w:rsidR="00D867B0" w:rsidRPr="008E6B58" w:rsidRDefault="00D867B0" w:rsidP="00260A97">
            <w:pPr>
              <w:jc w:val="center"/>
              <w:rPr>
                <w:sz w:val="16"/>
                <w:szCs w:val="16"/>
              </w:rPr>
            </w:pPr>
            <w:r w:rsidRPr="008E6B58">
              <w:rPr>
                <w:sz w:val="16"/>
                <w:szCs w:val="16"/>
              </w:rPr>
              <w:t>1.9</w:t>
            </w:r>
          </w:p>
        </w:tc>
        <w:tc>
          <w:tcPr>
            <w:tcW w:w="1691" w:type="dxa"/>
            <w:gridSpan w:val="2"/>
            <w:shd w:val="clear" w:color="auto" w:fill="auto"/>
          </w:tcPr>
          <w:p w:rsidR="00D867B0" w:rsidRPr="008E6B58" w:rsidRDefault="00D867B0" w:rsidP="00260A97">
            <w:pPr>
              <w:rPr>
                <w:sz w:val="16"/>
                <w:szCs w:val="16"/>
              </w:rPr>
            </w:pPr>
            <w:r w:rsidRPr="008E6B58">
              <w:rPr>
                <w:sz w:val="16"/>
                <w:szCs w:val="16"/>
              </w:rPr>
              <w:t>Электроснабжение сетей уличного о</w:t>
            </w:r>
            <w:r w:rsidRPr="008E6B58">
              <w:rPr>
                <w:sz w:val="16"/>
                <w:szCs w:val="16"/>
              </w:rPr>
              <w:t>с</w:t>
            </w:r>
            <w:r w:rsidRPr="008E6B58">
              <w:rPr>
                <w:sz w:val="16"/>
                <w:szCs w:val="16"/>
              </w:rPr>
              <w:t>вещения</w:t>
            </w:r>
          </w:p>
        </w:tc>
        <w:tc>
          <w:tcPr>
            <w:tcW w:w="1311" w:type="dxa"/>
            <w:shd w:val="clear" w:color="auto" w:fill="auto"/>
          </w:tcPr>
          <w:p w:rsidR="00D867B0" w:rsidRPr="008E6B58" w:rsidRDefault="00D867B0" w:rsidP="00260A97">
            <w:pPr>
              <w:rPr>
                <w:sz w:val="16"/>
                <w:szCs w:val="16"/>
              </w:rPr>
            </w:pPr>
            <w:r w:rsidRPr="008E6B58">
              <w:rPr>
                <w:sz w:val="16"/>
                <w:szCs w:val="16"/>
              </w:rPr>
              <w:t>Администрация Боровёнковск</w:t>
            </w:r>
            <w:r w:rsidRPr="008E6B58">
              <w:rPr>
                <w:sz w:val="16"/>
                <w:szCs w:val="16"/>
              </w:rPr>
              <w:t>о</w:t>
            </w:r>
            <w:r w:rsidRPr="008E6B58">
              <w:rPr>
                <w:sz w:val="16"/>
                <w:szCs w:val="16"/>
              </w:rPr>
              <w:t>го сельского поселения</w:t>
            </w:r>
          </w:p>
        </w:tc>
        <w:tc>
          <w:tcPr>
            <w:tcW w:w="739" w:type="dxa"/>
            <w:shd w:val="clear" w:color="auto" w:fill="auto"/>
          </w:tcPr>
          <w:p w:rsidR="00D867B0" w:rsidRPr="008E6B58" w:rsidRDefault="00D867B0" w:rsidP="00260A97">
            <w:pPr>
              <w:jc w:val="center"/>
              <w:rPr>
                <w:sz w:val="16"/>
                <w:szCs w:val="16"/>
              </w:rPr>
            </w:pPr>
            <w:r w:rsidRPr="008E6B58">
              <w:rPr>
                <w:sz w:val="16"/>
                <w:szCs w:val="16"/>
              </w:rPr>
              <w:t>2022-2023</w:t>
            </w:r>
          </w:p>
        </w:tc>
        <w:tc>
          <w:tcPr>
            <w:tcW w:w="1711" w:type="dxa"/>
            <w:shd w:val="clear" w:color="auto" w:fill="auto"/>
          </w:tcPr>
          <w:p w:rsidR="00D867B0" w:rsidRPr="008E6B58" w:rsidRDefault="00D867B0" w:rsidP="00260A97">
            <w:pPr>
              <w:jc w:val="center"/>
              <w:rPr>
                <w:sz w:val="16"/>
                <w:szCs w:val="16"/>
              </w:rPr>
            </w:pPr>
            <w:r w:rsidRPr="008E6B58">
              <w:rPr>
                <w:sz w:val="16"/>
                <w:szCs w:val="16"/>
              </w:rPr>
              <w:t>1.1.5</w:t>
            </w:r>
          </w:p>
        </w:tc>
        <w:tc>
          <w:tcPr>
            <w:tcW w:w="947" w:type="dxa"/>
            <w:shd w:val="clear" w:color="auto" w:fill="auto"/>
          </w:tcPr>
          <w:p w:rsidR="00D867B0" w:rsidRPr="008E6B58" w:rsidRDefault="00D867B0" w:rsidP="00260A97">
            <w:pPr>
              <w:rPr>
                <w:sz w:val="16"/>
                <w:szCs w:val="16"/>
              </w:rPr>
            </w:pPr>
            <w:r w:rsidRPr="008E6B58">
              <w:rPr>
                <w:sz w:val="16"/>
                <w:szCs w:val="16"/>
              </w:rPr>
              <w:t>Бюджет сельского поселения</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697" w:type="dxa"/>
            <w:shd w:val="clear" w:color="auto" w:fill="auto"/>
          </w:tcPr>
          <w:p w:rsidR="00D867B0" w:rsidRPr="008E6B58" w:rsidRDefault="00D867B0" w:rsidP="00260A97">
            <w:pPr>
              <w:rPr>
                <w:sz w:val="16"/>
                <w:szCs w:val="16"/>
              </w:rPr>
            </w:pPr>
            <w:r w:rsidRPr="008E6B58">
              <w:rPr>
                <w:sz w:val="16"/>
                <w:szCs w:val="16"/>
              </w:rPr>
              <w:t>-</w:t>
            </w:r>
          </w:p>
        </w:tc>
        <w:tc>
          <w:tcPr>
            <w:tcW w:w="637" w:type="dxa"/>
            <w:shd w:val="clear" w:color="auto" w:fill="auto"/>
          </w:tcPr>
          <w:p w:rsidR="00D867B0" w:rsidRPr="008E6B58" w:rsidRDefault="00D867B0" w:rsidP="00260A97">
            <w:pPr>
              <w:rPr>
                <w:sz w:val="16"/>
                <w:szCs w:val="16"/>
              </w:rPr>
            </w:pPr>
            <w:r w:rsidRPr="008E6B58">
              <w:rPr>
                <w:sz w:val="16"/>
                <w:szCs w:val="16"/>
              </w:rPr>
              <w:t>-</w:t>
            </w:r>
          </w:p>
        </w:tc>
        <w:tc>
          <w:tcPr>
            <w:tcW w:w="555" w:type="dxa"/>
            <w:shd w:val="clear" w:color="auto" w:fill="auto"/>
          </w:tcPr>
          <w:p w:rsidR="00D867B0" w:rsidRPr="008E6B58" w:rsidRDefault="00D867B0" w:rsidP="00260A97">
            <w:pPr>
              <w:rPr>
                <w:sz w:val="16"/>
                <w:szCs w:val="16"/>
              </w:rPr>
            </w:pPr>
            <w:r w:rsidRPr="008E6B58">
              <w:rPr>
                <w:sz w:val="16"/>
                <w:szCs w:val="16"/>
              </w:rPr>
              <w:t>3650,0</w:t>
            </w:r>
          </w:p>
        </w:tc>
        <w:tc>
          <w:tcPr>
            <w:tcW w:w="556" w:type="dxa"/>
            <w:shd w:val="clear" w:color="auto" w:fill="auto"/>
          </w:tcPr>
          <w:p w:rsidR="00D867B0" w:rsidRPr="008E6B58" w:rsidRDefault="00D867B0" w:rsidP="00260A97">
            <w:pPr>
              <w:rPr>
                <w:sz w:val="16"/>
                <w:szCs w:val="16"/>
              </w:rPr>
            </w:pPr>
            <w:r w:rsidRPr="008E6B58">
              <w:rPr>
                <w:sz w:val="16"/>
                <w:szCs w:val="16"/>
              </w:rPr>
              <w:t>2500.0</w:t>
            </w:r>
          </w:p>
        </w:tc>
      </w:tr>
    </w:tbl>
    <w:p w:rsidR="00D867B0" w:rsidRPr="008E6B58" w:rsidRDefault="00D867B0" w:rsidP="00D867B0">
      <w:pPr>
        <w:pStyle w:val="1d"/>
        <w:shd w:val="clear" w:color="auto" w:fill="FFFFFF"/>
        <w:spacing w:after="0" w:afterAutospacing="0" w:line="240" w:lineRule="auto"/>
        <w:ind w:firstLine="708"/>
        <w:jc w:val="both"/>
        <w:rPr>
          <w:b/>
          <w:sz w:val="16"/>
          <w:szCs w:val="16"/>
        </w:rPr>
      </w:pPr>
      <w:r w:rsidRPr="008E6B58">
        <w:rPr>
          <w:sz w:val="16"/>
          <w:szCs w:val="16"/>
        </w:rPr>
        <w:lastRenderedPageBreak/>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8E6B58">
          <w:rPr>
            <w:rStyle w:val="af3"/>
            <w:sz w:val="16"/>
            <w:szCs w:val="16"/>
            <w:lang w:val="en-US"/>
          </w:rPr>
          <w:t>www</w:t>
        </w:r>
        <w:r w:rsidRPr="008E6B58">
          <w:rPr>
            <w:rStyle w:val="af3"/>
            <w:sz w:val="16"/>
            <w:szCs w:val="16"/>
          </w:rPr>
          <w:t>.</w:t>
        </w:r>
        <w:r w:rsidRPr="008E6B58">
          <w:rPr>
            <w:rStyle w:val="af3"/>
            <w:sz w:val="16"/>
            <w:szCs w:val="16"/>
            <w:lang w:val="en-US"/>
          </w:rPr>
          <w:t>borovenkaadm</w:t>
        </w:r>
        <w:r w:rsidRPr="008E6B58">
          <w:rPr>
            <w:rStyle w:val="af3"/>
            <w:sz w:val="16"/>
            <w:szCs w:val="16"/>
          </w:rPr>
          <w:t>.</w:t>
        </w:r>
        <w:r w:rsidRPr="008E6B58">
          <w:rPr>
            <w:rStyle w:val="af3"/>
            <w:sz w:val="16"/>
            <w:szCs w:val="16"/>
            <w:lang w:val="en-US"/>
          </w:rPr>
          <w:t>ru</w:t>
        </w:r>
      </w:hyperlink>
      <w:r w:rsidRPr="008E6B58">
        <w:rPr>
          <w:sz w:val="16"/>
          <w:szCs w:val="16"/>
        </w:rPr>
        <w:t>.</w:t>
      </w:r>
    </w:p>
    <w:p w:rsidR="00D867B0" w:rsidRPr="008E6B58" w:rsidRDefault="00D867B0" w:rsidP="00D867B0">
      <w:pPr>
        <w:rPr>
          <w:sz w:val="16"/>
          <w:szCs w:val="16"/>
        </w:rPr>
      </w:pPr>
      <w:r w:rsidRPr="008E6B58">
        <w:rPr>
          <w:sz w:val="16"/>
          <w:szCs w:val="16"/>
        </w:rPr>
        <w:t xml:space="preserve">          </w:t>
      </w:r>
    </w:p>
    <w:p w:rsidR="00D867B0" w:rsidRPr="00D867B0" w:rsidRDefault="00D867B0" w:rsidP="00D867B0">
      <w:pPr>
        <w:pBdr>
          <w:bottom w:val="single" w:sz="12" w:space="1" w:color="auto"/>
        </w:pBdr>
        <w:spacing w:line="240" w:lineRule="exact"/>
        <w:rPr>
          <w:b/>
          <w:sz w:val="18"/>
          <w:szCs w:val="18"/>
        </w:rPr>
      </w:pPr>
      <w:r w:rsidRPr="00D867B0">
        <w:rPr>
          <w:b/>
          <w:sz w:val="18"/>
          <w:szCs w:val="18"/>
        </w:rPr>
        <w:t>Глава сельского поселения Н.Г.Пискарева</w:t>
      </w:r>
    </w:p>
    <w:p w:rsidR="00D867B0" w:rsidRDefault="00D867B0" w:rsidP="00D867B0">
      <w:pPr>
        <w:pStyle w:val="af"/>
        <w:spacing w:line="360" w:lineRule="atLeast"/>
      </w:pPr>
    </w:p>
    <w:p w:rsidR="00D867B0" w:rsidRPr="008E6B58" w:rsidRDefault="00D867B0" w:rsidP="00D867B0">
      <w:pPr>
        <w:rPr>
          <w:sz w:val="16"/>
          <w:szCs w:val="16"/>
        </w:rPr>
      </w:pPr>
    </w:p>
    <w:p w:rsidR="00D867B0" w:rsidRDefault="00D867B0" w:rsidP="00D867B0">
      <w:pPr>
        <w:jc w:val="both"/>
      </w:pPr>
    </w:p>
    <w:bookmarkEnd w:id="0"/>
    <w:bookmarkEnd w:id="1"/>
    <w:p w:rsidR="001B6834" w:rsidRPr="007B432D" w:rsidRDefault="001B6834" w:rsidP="00E715B7">
      <w:pPr>
        <w:jc w:val="center"/>
        <w:rPr>
          <w:sz w:val="16"/>
          <w:szCs w:val="16"/>
        </w:rPr>
      </w:pPr>
    </w:p>
    <w:sectPr w:rsidR="001B6834" w:rsidRPr="007B432D"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9F" w:rsidRDefault="0024579F">
      <w:r>
        <w:separator/>
      </w:r>
    </w:p>
  </w:endnote>
  <w:endnote w:type="continuationSeparator" w:id="1">
    <w:p w:rsidR="0024579F" w:rsidRDefault="00245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B7" w:rsidRDefault="00AF7C97">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9F" w:rsidRDefault="0024579F">
      <w:r>
        <w:separator/>
      </w:r>
    </w:p>
  </w:footnote>
  <w:footnote w:type="continuationSeparator" w:id="1">
    <w:p w:rsidR="0024579F" w:rsidRDefault="00245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B7" w:rsidRDefault="00AF7C97" w:rsidP="00FA44E2">
    <w:pPr>
      <w:pStyle w:val="a6"/>
      <w:framePr w:wrap="around" w:vAnchor="text" w:hAnchor="margin" w:xAlign="center" w:y="1"/>
      <w:rPr>
        <w:rStyle w:val="a8"/>
      </w:rPr>
    </w:pPr>
    <w:r>
      <w:rPr>
        <w:rStyle w:val="a8"/>
      </w:rPr>
      <w:fldChar w:fldCharType="begin"/>
    </w:r>
    <w:r w:rsidR="00E715B7">
      <w:rPr>
        <w:rStyle w:val="a8"/>
      </w:rPr>
      <w:instrText xml:space="preserve">PAGE  </w:instrText>
    </w:r>
    <w:r>
      <w:rPr>
        <w:rStyle w:val="a8"/>
      </w:rPr>
      <w:fldChar w:fldCharType="separate"/>
    </w:r>
    <w:r w:rsidR="00E715B7">
      <w:rPr>
        <w:rStyle w:val="a8"/>
        <w:noProof/>
      </w:rPr>
      <w:t>5</w:t>
    </w:r>
    <w:r>
      <w:rPr>
        <w:rStyle w:val="a8"/>
      </w:rPr>
      <w:fldChar w:fldCharType="end"/>
    </w:r>
  </w:p>
  <w:p w:rsidR="00E715B7" w:rsidRDefault="00E715B7">
    <w:pPr>
      <w:pStyle w:val="a6"/>
    </w:pPr>
  </w:p>
  <w:p w:rsidR="00E715B7" w:rsidRDefault="00E715B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B7" w:rsidRPr="00DC60D2" w:rsidRDefault="00AF7C97"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E715B7" w:rsidRPr="00DC60D2">
      <w:rPr>
        <w:rStyle w:val="a8"/>
        <w:sz w:val="32"/>
        <w:szCs w:val="32"/>
      </w:rPr>
      <w:instrText xml:space="preserve">PAGE  </w:instrText>
    </w:r>
    <w:r w:rsidRPr="00DC60D2">
      <w:rPr>
        <w:rStyle w:val="a8"/>
        <w:sz w:val="32"/>
        <w:szCs w:val="32"/>
      </w:rPr>
      <w:fldChar w:fldCharType="separate"/>
    </w:r>
    <w:r w:rsidR="00B84F90">
      <w:rPr>
        <w:rStyle w:val="a8"/>
        <w:noProof/>
        <w:sz w:val="32"/>
        <w:szCs w:val="32"/>
      </w:rPr>
      <w:t>12</w:t>
    </w:r>
    <w:r w:rsidRPr="00DC60D2">
      <w:rPr>
        <w:rStyle w:val="a8"/>
        <w:sz w:val="32"/>
        <w:szCs w:val="32"/>
      </w:rPr>
      <w:fldChar w:fldCharType="end"/>
    </w:r>
  </w:p>
  <w:p w:rsidR="00E715B7" w:rsidRPr="007B38AF" w:rsidRDefault="00E715B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AF7C97">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 (124) от 25 января 2022 года   </w:t>
    </w:r>
  </w:p>
  <w:p w:rsidR="00E715B7" w:rsidRDefault="00E715B7"/>
  <w:p w:rsidR="00E715B7" w:rsidRDefault="00E715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5BE7D08"/>
    <w:multiLevelType w:val="hybridMultilevel"/>
    <w:tmpl w:val="36FE32A8"/>
    <w:lvl w:ilvl="0" w:tplc="57643248">
      <w:start w:val="1"/>
      <w:numFmt w:val="decimal"/>
      <w:lvlText w:val="%1."/>
      <w:lvlJc w:val="left"/>
      <w:pPr>
        <w:ind w:left="720" w:hanging="360"/>
      </w:pPr>
      <w:rPr>
        <w:rFonts w:hint="default"/>
      </w:rPr>
    </w:lvl>
    <w:lvl w:ilvl="1" w:tplc="6B1A4004" w:tentative="1">
      <w:start w:val="1"/>
      <w:numFmt w:val="lowerLetter"/>
      <w:lvlText w:val="%2."/>
      <w:lvlJc w:val="left"/>
      <w:pPr>
        <w:ind w:left="1440" w:hanging="360"/>
      </w:pPr>
    </w:lvl>
    <w:lvl w:ilvl="2" w:tplc="5F42CE84" w:tentative="1">
      <w:start w:val="1"/>
      <w:numFmt w:val="lowerRoman"/>
      <w:lvlText w:val="%3."/>
      <w:lvlJc w:val="right"/>
      <w:pPr>
        <w:ind w:left="2160" w:hanging="180"/>
      </w:pPr>
    </w:lvl>
    <w:lvl w:ilvl="3" w:tplc="3F2E5C24" w:tentative="1">
      <w:start w:val="1"/>
      <w:numFmt w:val="decimal"/>
      <w:lvlText w:val="%4."/>
      <w:lvlJc w:val="left"/>
      <w:pPr>
        <w:ind w:left="2880" w:hanging="360"/>
      </w:pPr>
    </w:lvl>
    <w:lvl w:ilvl="4" w:tplc="4BB0372C" w:tentative="1">
      <w:start w:val="1"/>
      <w:numFmt w:val="lowerLetter"/>
      <w:lvlText w:val="%5."/>
      <w:lvlJc w:val="left"/>
      <w:pPr>
        <w:ind w:left="3600" w:hanging="360"/>
      </w:pPr>
    </w:lvl>
    <w:lvl w:ilvl="5" w:tplc="217C168E" w:tentative="1">
      <w:start w:val="1"/>
      <w:numFmt w:val="lowerRoman"/>
      <w:lvlText w:val="%6."/>
      <w:lvlJc w:val="right"/>
      <w:pPr>
        <w:ind w:left="4320" w:hanging="180"/>
      </w:pPr>
    </w:lvl>
    <w:lvl w:ilvl="6" w:tplc="C57CBB2C" w:tentative="1">
      <w:start w:val="1"/>
      <w:numFmt w:val="decimal"/>
      <w:lvlText w:val="%7."/>
      <w:lvlJc w:val="left"/>
      <w:pPr>
        <w:ind w:left="5040" w:hanging="360"/>
      </w:pPr>
    </w:lvl>
    <w:lvl w:ilvl="7" w:tplc="1AF20684" w:tentative="1">
      <w:start w:val="1"/>
      <w:numFmt w:val="lowerLetter"/>
      <w:lvlText w:val="%8."/>
      <w:lvlJc w:val="left"/>
      <w:pPr>
        <w:ind w:left="5760" w:hanging="360"/>
      </w:pPr>
    </w:lvl>
    <w:lvl w:ilvl="8" w:tplc="3840563E" w:tentative="1">
      <w:start w:val="1"/>
      <w:numFmt w:val="lowerRoman"/>
      <w:lvlText w:val="%9."/>
      <w:lvlJc w:val="right"/>
      <w:pPr>
        <w:ind w:left="6480" w:hanging="180"/>
      </w:pPr>
    </w:lvl>
  </w:abstractNum>
  <w:abstractNum w:abstractNumId="40">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1">
    <w:nsid w:val="677F3C74"/>
    <w:multiLevelType w:val="hybridMultilevel"/>
    <w:tmpl w:val="9BE2B954"/>
    <w:lvl w:ilvl="0" w:tplc="CBF62360">
      <w:start w:val="1"/>
      <w:numFmt w:val="decimal"/>
      <w:lvlText w:val="%1."/>
      <w:lvlJc w:val="left"/>
      <w:pPr>
        <w:ind w:left="1080" w:hanging="360"/>
      </w:pPr>
      <w:rPr>
        <w:rFonts w:ascii="Times New Roman CYR" w:hAnsi="Times New Roman CYR" w:cs="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4"/>
  </w:num>
  <w:num w:numId="13">
    <w:abstractNumId w:val="28"/>
  </w:num>
  <w:num w:numId="14">
    <w:abstractNumId w:val="17"/>
  </w:num>
  <w:num w:numId="15">
    <w:abstractNumId w:val="9"/>
  </w:num>
  <w:num w:numId="16">
    <w:abstractNumId w:val="18"/>
  </w:num>
  <w:num w:numId="17">
    <w:abstractNumId w:val="39"/>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3"/>
  </w:num>
  <w:num w:numId="35">
    <w:abstractNumId w:val="24"/>
  </w:num>
  <w:num w:numId="36">
    <w:abstractNumId w:val="7"/>
  </w:num>
  <w:num w:numId="37">
    <w:abstractNumId w:val="42"/>
  </w:num>
  <w:num w:numId="38">
    <w:abstractNumId w:val="20"/>
  </w:num>
  <w:num w:numId="39">
    <w:abstractNumId w:val="41"/>
  </w:num>
  <w:num w:numId="40">
    <w:abstractNumId w:val="35"/>
  </w:num>
  <w:num w:numId="41">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79F"/>
    <w:rsid w:val="00245D04"/>
    <w:rsid w:val="002465F0"/>
    <w:rsid w:val="00247BE7"/>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541"/>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AF7C97"/>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4F90"/>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1813"/>
    <w:rsid w:val="00BE5BFF"/>
    <w:rsid w:val="00BE6131"/>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7B0"/>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15B7"/>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433"/>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E715B7"/>
    <w:rPr>
      <w:b/>
      <w:sz w:val="28"/>
      <w:lang w:val="ru-RU" w:bidi="ar-SA"/>
    </w:rPr>
  </w:style>
  <w:style w:type="character" w:customStyle="1" w:styleId="affff4">
    <w:name w:val="Знак Знак"/>
    <w:basedOn w:val="1f7"/>
    <w:rsid w:val="00E715B7"/>
    <w:rPr>
      <w:b/>
      <w:sz w:val="28"/>
      <w:lang w:val="ru-RU" w:bidi="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B41F-C73F-4B91-B32C-86CE605B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14</Pages>
  <Words>4698</Words>
  <Characters>26783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31419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103</cp:revision>
  <cp:lastPrinted>2019-08-28T06:14:00Z</cp:lastPrinted>
  <dcterms:created xsi:type="dcterms:W3CDTF">2019-08-28T05:46:00Z</dcterms:created>
  <dcterms:modified xsi:type="dcterms:W3CDTF">2022-03-17T06:54:00Z</dcterms:modified>
</cp:coreProperties>
</file>