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B0752E" w:rsidP="0075797B">
            <w:pPr>
              <w:jc w:val="center"/>
              <w:rPr>
                <w:b/>
                <w:sz w:val="36"/>
                <w:szCs w:val="36"/>
              </w:rPr>
            </w:pPr>
            <w:r>
              <w:rPr>
                <w:b/>
                <w:sz w:val="36"/>
                <w:szCs w:val="36"/>
              </w:rPr>
              <w:t>04</w:t>
            </w:r>
          </w:p>
          <w:p w:rsidR="00B46ECC" w:rsidRDefault="00B0752E" w:rsidP="0075797B">
            <w:pPr>
              <w:jc w:val="center"/>
              <w:rPr>
                <w:b/>
                <w:sz w:val="36"/>
                <w:szCs w:val="36"/>
              </w:rPr>
            </w:pPr>
            <w:r>
              <w:rPr>
                <w:b/>
                <w:sz w:val="36"/>
                <w:szCs w:val="36"/>
              </w:rPr>
              <w:t>февраля</w:t>
            </w:r>
          </w:p>
          <w:p w:rsidR="00E7251D" w:rsidRPr="0049714E" w:rsidRDefault="00B0752E"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B0752E">
              <w:rPr>
                <w:b/>
                <w:sz w:val="36"/>
                <w:szCs w:val="36"/>
              </w:rPr>
              <w:t>2</w:t>
            </w:r>
            <w:r w:rsidR="00E7251D">
              <w:rPr>
                <w:b/>
                <w:sz w:val="36"/>
                <w:szCs w:val="36"/>
              </w:rPr>
              <w:t>(</w:t>
            </w:r>
            <w:r w:rsidR="00B0752E">
              <w:rPr>
                <w:b/>
                <w:sz w:val="36"/>
                <w:szCs w:val="36"/>
              </w:rPr>
              <w:t>125</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B0752E">
              <w:rPr>
                <w:sz w:val="20"/>
                <w:szCs w:val="20"/>
              </w:rPr>
              <w:t>04</w:t>
            </w:r>
            <w:r w:rsidRPr="0049714E">
              <w:rPr>
                <w:sz w:val="20"/>
                <w:szCs w:val="20"/>
              </w:rPr>
              <w:t>.</w:t>
            </w:r>
            <w:r w:rsidR="00B0752E">
              <w:rPr>
                <w:sz w:val="20"/>
                <w:szCs w:val="20"/>
              </w:rPr>
              <w:t>02.2022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F313A4" w:rsidRPr="009E2435" w:rsidRDefault="00F313A4"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E30265">
              <w:rPr>
                <w:b/>
                <w:sz w:val="14"/>
                <w:szCs w:val="14"/>
              </w:rPr>
              <w:t>8</w:t>
            </w:r>
          </w:p>
          <w:p w:rsidR="004D2751" w:rsidRPr="009E2435" w:rsidRDefault="004D2751" w:rsidP="004D2751">
            <w:pPr>
              <w:rPr>
                <w:b/>
                <w:sz w:val="14"/>
                <w:szCs w:val="14"/>
              </w:rPr>
            </w:pPr>
            <w:r w:rsidRPr="009E2435">
              <w:rPr>
                <w:b/>
                <w:sz w:val="14"/>
                <w:szCs w:val="14"/>
              </w:rPr>
              <w:t xml:space="preserve">от </w:t>
            </w:r>
            <w:r w:rsidR="00E30265">
              <w:rPr>
                <w:b/>
                <w:sz w:val="14"/>
                <w:szCs w:val="14"/>
              </w:rPr>
              <w:t>31</w:t>
            </w:r>
            <w:r w:rsidRPr="009E2435">
              <w:rPr>
                <w:b/>
                <w:sz w:val="14"/>
                <w:szCs w:val="14"/>
              </w:rPr>
              <w:t>.</w:t>
            </w:r>
            <w:r w:rsidR="00E30265">
              <w:rPr>
                <w:b/>
                <w:sz w:val="14"/>
                <w:szCs w:val="14"/>
              </w:rPr>
              <w:t>01.2022</w:t>
            </w:r>
          </w:p>
          <w:p w:rsidR="00C74F0A" w:rsidRDefault="00C74F0A"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5E5354" w:rsidRDefault="005E5354" w:rsidP="00F00416">
            <w:pPr>
              <w:rPr>
                <w:b/>
                <w:sz w:val="14"/>
                <w:szCs w:val="14"/>
              </w:rPr>
            </w:pPr>
          </w:p>
          <w:p w:rsidR="005E5354" w:rsidRDefault="005E5354" w:rsidP="00F00416">
            <w:pPr>
              <w:rPr>
                <w:b/>
                <w:sz w:val="14"/>
                <w:szCs w:val="14"/>
              </w:rPr>
            </w:pPr>
          </w:p>
          <w:p w:rsidR="005E5354" w:rsidRDefault="005E5354" w:rsidP="00F00416">
            <w:pPr>
              <w:rPr>
                <w:b/>
                <w:sz w:val="14"/>
                <w:szCs w:val="14"/>
              </w:rPr>
            </w:pPr>
          </w:p>
          <w:p w:rsidR="00F313A4" w:rsidRDefault="00F313A4" w:rsidP="00F00416">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E30265">
              <w:rPr>
                <w:b/>
                <w:sz w:val="14"/>
                <w:szCs w:val="14"/>
              </w:rPr>
              <w:t>9</w:t>
            </w:r>
          </w:p>
          <w:p w:rsidR="004D2751" w:rsidRPr="009E2435" w:rsidRDefault="004D2751" w:rsidP="004D2751">
            <w:pPr>
              <w:rPr>
                <w:b/>
                <w:sz w:val="14"/>
                <w:szCs w:val="14"/>
              </w:rPr>
            </w:pPr>
            <w:r w:rsidRPr="009E2435">
              <w:rPr>
                <w:b/>
                <w:sz w:val="14"/>
                <w:szCs w:val="14"/>
              </w:rPr>
              <w:t xml:space="preserve">от </w:t>
            </w:r>
            <w:r w:rsidR="00E30265">
              <w:rPr>
                <w:b/>
                <w:sz w:val="14"/>
                <w:szCs w:val="14"/>
              </w:rPr>
              <w:t>31</w:t>
            </w:r>
            <w:r w:rsidRPr="009E2435">
              <w:rPr>
                <w:b/>
                <w:sz w:val="14"/>
                <w:szCs w:val="14"/>
              </w:rPr>
              <w:t>.</w:t>
            </w:r>
            <w:r w:rsidR="00E30265">
              <w:rPr>
                <w:b/>
                <w:sz w:val="14"/>
                <w:szCs w:val="14"/>
              </w:rPr>
              <w:t>01.2022</w:t>
            </w:r>
          </w:p>
          <w:p w:rsidR="00C74F0A" w:rsidRDefault="00C74F0A" w:rsidP="00F00416">
            <w:pPr>
              <w:rPr>
                <w:b/>
                <w:sz w:val="14"/>
                <w:szCs w:val="14"/>
              </w:rPr>
            </w:pPr>
          </w:p>
          <w:p w:rsidR="00C74F0A" w:rsidRDefault="00C74F0A" w:rsidP="00F00416">
            <w:pPr>
              <w:rPr>
                <w:b/>
                <w:sz w:val="14"/>
                <w:szCs w:val="14"/>
              </w:rPr>
            </w:pPr>
          </w:p>
          <w:p w:rsidR="00B0073D" w:rsidRDefault="00B0073D" w:rsidP="00F00416">
            <w:pPr>
              <w:rPr>
                <w:b/>
                <w:sz w:val="14"/>
                <w:szCs w:val="14"/>
              </w:rPr>
            </w:pPr>
          </w:p>
          <w:p w:rsidR="00F313A4" w:rsidRDefault="00F313A4" w:rsidP="00F00416">
            <w:pPr>
              <w:rPr>
                <w:b/>
                <w:sz w:val="14"/>
                <w:szCs w:val="14"/>
              </w:rPr>
            </w:pPr>
          </w:p>
          <w:p w:rsidR="00C62C5D" w:rsidRDefault="00C62C5D" w:rsidP="00C62C5D">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E30265">
              <w:rPr>
                <w:b/>
                <w:sz w:val="14"/>
                <w:szCs w:val="14"/>
              </w:rPr>
              <w:t>10</w:t>
            </w:r>
          </w:p>
          <w:p w:rsidR="004D2751" w:rsidRPr="009E2435" w:rsidRDefault="004D2751" w:rsidP="004D2751">
            <w:pPr>
              <w:rPr>
                <w:b/>
                <w:sz w:val="14"/>
                <w:szCs w:val="14"/>
              </w:rPr>
            </w:pPr>
            <w:r w:rsidRPr="009E2435">
              <w:rPr>
                <w:b/>
                <w:sz w:val="14"/>
                <w:szCs w:val="14"/>
              </w:rPr>
              <w:t xml:space="preserve">от </w:t>
            </w:r>
            <w:r w:rsidR="00E30265">
              <w:rPr>
                <w:b/>
                <w:sz w:val="14"/>
                <w:szCs w:val="14"/>
              </w:rPr>
              <w:t>04</w:t>
            </w:r>
            <w:r w:rsidRPr="009E2435">
              <w:rPr>
                <w:b/>
                <w:sz w:val="14"/>
                <w:szCs w:val="14"/>
              </w:rPr>
              <w:t>.</w:t>
            </w:r>
            <w:r w:rsidR="00E30265">
              <w:rPr>
                <w:b/>
                <w:sz w:val="14"/>
                <w:szCs w:val="14"/>
              </w:rPr>
              <w:t>02.2022</w:t>
            </w:r>
          </w:p>
          <w:p w:rsidR="009F66D4" w:rsidRPr="009E2435" w:rsidRDefault="009F66D4" w:rsidP="00C62C5D">
            <w:pPr>
              <w:rPr>
                <w:b/>
                <w:sz w:val="14"/>
                <w:szCs w:val="14"/>
              </w:rPr>
            </w:pPr>
          </w:p>
          <w:p w:rsidR="00B0073D" w:rsidRDefault="00B0073D" w:rsidP="00F00416">
            <w:pPr>
              <w:rPr>
                <w:b/>
                <w:sz w:val="14"/>
                <w:szCs w:val="14"/>
              </w:rPr>
            </w:pPr>
          </w:p>
          <w:p w:rsidR="00B0073D" w:rsidRDefault="00B0073D" w:rsidP="00F00416">
            <w:pPr>
              <w:rPr>
                <w:b/>
                <w:sz w:val="14"/>
                <w:szCs w:val="14"/>
              </w:rPr>
            </w:pPr>
          </w:p>
          <w:p w:rsidR="004D2751" w:rsidRPr="009E2435" w:rsidRDefault="004D2751" w:rsidP="00E30265">
            <w:pPr>
              <w:rPr>
                <w:b/>
                <w:sz w:val="14"/>
                <w:szCs w:val="14"/>
              </w:rPr>
            </w:pPr>
            <w:r w:rsidRPr="009E2435">
              <w:rPr>
                <w:sz w:val="14"/>
                <w:szCs w:val="14"/>
              </w:rPr>
              <w:t xml:space="preserve">     </w:t>
            </w:r>
          </w:p>
          <w:p w:rsidR="00B0073D" w:rsidRDefault="00B0073D" w:rsidP="00F00416">
            <w:pPr>
              <w:rPr>
                <w:b/>
                <w:sz w:val="14"/>
                <w:szCs w:val="14"/>
              </w:rPr>
            </w:pPr>
          </w:p>
          <w:p w:rsidR="00C62C5D" w:rsidRDefault="00C62C5D" w:rsidP="00C62C5D">
            <w:pPr>
              <w:rPr>
                <w:b/>
                <w:sz w:val="14"/>
                <w:szCs w:val="14"/>
              </w:rPr>
            </w:pPr>
          </w:p>
          <w:p w:rsidR="009F66D4" w:rsidRDefault="009F66D4" w:rsidP="00C62C5D">
            <w:pPr>
              <w:rPr>
                <w:b/>
                <w:sz w:val="14"/>
                <w:szCs w:val="14"/>
              </w:rPr>
            </w:pPr>
          </w:p>
          <w:p w:rsidR="00E30265" w:rsidRPr="009E2435" w:rsidRDefault="00E30265" w:rsidP="00E30265">
            <w:pPr>
              <w:rPr>
                <w:b/>
                <w:sz w:val="14"/>
                <w:szCs w:val="14"/>
              </w:rPr>
            </w:pPr>
            <w:r w:rsidRPr="009E2435">
              <w:rPr>
                <w:b/>
                <w:sz w:val="14"/>
                <w:szCs w:val="14"/>
              </w:rPr>
              <w:t xml:space="preserve">№ </w:t>
            </w:r>
            <w:r>
              <w:rPr>
                <w:b/>
                <w:sz w:val="14"/>
                <w:szCs w:val="14"/>
              </w:rPr>
              <w:t>11</w:t>
            </w:r>
          </w:p>
          <w:p w:rsidR="00E30265" w:rsidRPr="009E2435" w:rsidRDefault="00E30265" w:rsidP="00E30265">
            <w:pPr>
              <w:rPr>
                <w:b/>
                <w:sz w:val="14"/>
                <w:szCs w:val="14"/>
              </w:rPr>
            </w:pPr>
            <w:r w:rsidRPr="009E2435">
              <w:rPr>
                <w:b/>
                <w:sz w:val="14"/>
                <w:szCs w:val="14"/>
              </w:rPr>
              <w:t xml:space="preserve">от </w:t>
            </w:r>
            <w:r>
              <w:rPr>
                <w:b/>
                <w:sz w:val="14"/>
                <w:szCs w:val="14"/>
              </w:rPr>
              <w:t>04</w:t>
            </w:r>
            <w:r w:rsidRPr="009E2435">
              <w:rPr>
                <w:b/>
                <w:sz w:val="14"/>
                <w:szCs w:val="14"/>
              </w:rPr>
              <w:t>.</w:t>
            </w:r>
            <w:r>
              <w:rPr>
                <w:b/>
                <w:sz w:val="14"/>
                <w:szCs w:val="14"/>
              </w:rPr>
              <w:t>02.2022</w:t>
            </w:r>
          </w:p>
          <w:p w:rsidR="00E30265" w:rsidRPr="009E2435" w:rsidRDefault="00E30265" w:rsidP="00E30265">
            <w:pPr>
              <w:rPr>
                <w:b/>
                <w:sz w:val="14"/>
                <w:szCs w:val="14"/>
              </w:rPr>
            </w:pPr>
          </w:p>
          <w:p w:rsidR="005E5354" w:rsidRPr="009E2435" w:rsidRDefault="005E5354" w:rsidP="00C62C5D">
            <w:pPr>
              <w:rPr>
                <w:b/>
                <w:sz w:val="14"/>
                <w:szCs w:val="14"/>
              </w:rPr>
            </w:pPr>
          </w:p>
          <w:p w:rsidR="00B0073D" w:rsidRDefault="00B0073D" w:rsidP="00F00416">
            <w:pPr>
              <w:rPr>
                <w:b/>
                <w:sz w:val="14"/>
                <w:szCs w:val="14"/>
              </w:rPr>
            </w:pPr>
          </w:p>
          <w:p w:rsidR="00B0073D" w:rsidRPr="009E2435" w:rsidRDefault="00B0073D" w:rsidP="00F00416">
            <w:pPr>
              <w:rPr>
                <w:b/>
                <w:sz w:val="14"/>
                <w:szCs w:val="14"/>
              </w:rPr>
            </w:pPr>
          </w:p>
          <w:p w:rsidR="0058699A" w:rsidRPr="009E2435" w:rsidRDefault="0058699A" w:rsidP="0058699A">
            <w:pPr>
              <w:jc w:val="center"/>
              <w:rPr>
                <w:b/>
                <w:sz w:val="14"/>
                <w:szCs w:val="14"/>
              </w:rPr>
            </w:pPr>
          </w:p>
          <w:p w:rsidR="005E5354" w:rsidRDefault="005E5354" w:rsidP="005E5354">
            <w:pPr>
              <w:rPr>
                <w:b/>
                <w:sz w:val="14"/>
                <w:szCs w:val="14"/>
              </w:rPr>
            </w:pPr>
          </w:p>
          <w:p w:rsidR="009F66D4" w:rsidRDefault="009F66D4" w:rsidP="0058699A">
            <w:pPr>
              <w:jc w:val="center"/>
              <w:rPr>
                <w:b/>
                <w:sz w:val="14"/>
                <w:szCs w:val="14"/>
              </w:rPr>
            </w:pPr>
          </w:p>
          <w:p w:rsidR="005E5354" w:rsidRPr="009E2435" w:rsidRDefault="005E5354" w:rsidP="0058699A">
            <w:pPr>
              <w:jc w:val="center"/>
              <w:rPr>
                <w:b/>
                <w:sz w:val="14"/>
                <w:szCs w:val="14"/>
              </w:rPr>
            </w:pPr>
          </w:p>
          <w:p w:rsidR="00B918C6" w:rsidRPr="009E2435" w:rsidRDefault="00B918C6" w:rsidP="0058699A">
            <w:pPr>
              <w:jc w:val="center"/>
              <w:rPr>
                <w:b/>
                <w:sz w:val="14"/>
                <w:szCs w:val="14"/>
              </w:rPr>
            </w:pP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Default="005E5354" w:rsidP="00C62C5D">
            <w:pP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F313A4" w:rsidRDefault="004D2751" w:rsidP="00F313A4">
            <w:pPr>
              <w:spacing w:line="240" w:lineRule="exact"/>
              <w:jc w:val="center"/>
              <w:rPr>
                <w:b/>
                <w:sz w:val="20"/>
                <w:szCs w:val="20"/>
              </w:rPr>
            </w:pPr>
            <w:r>
              <w:rPr>
                <w:b/>
                <w:sz w:val="20"/>
                <w:szCs w:val="20"/>
              </w:rPr>
              <w:t>Постановления</w:t>
            </w:r>
            <w:r w:rsidRPr="00CF3040">
              <w:rPr>
                <w:b/>
                <w:sz w:val="20"/>
                <w:szCs w:val="20"/>
              </w:rPr>
              <w:t xml:space="preserve"> Администрации Боровёнковского сельского поселения</w:t>
            </w:r>
          </w:p>
          <w:p w:rsidR="00F313A4" w:rsidRPr="00F313A4" w:rsidRDefault="00F313A4" w:rsidP="00F313A4">
            <w:pPr>
              <w:spacing w:line="240" w:lineRule="exact"/>
              <w:jc w:val="center"/>
              <w:rPr>
                <w:b/>
                <w:sz w:val="20"/>
                <w:szCs w:val="20"/>
              </w:rPr>
            </w:pPr>
          </w:p>
          <w:p w:rsidR="00E30265" w:rsidRPr="00183C69" w:rsidRDefault="00E30265" w:rsidP="00E30265">
            <w:pPr>
              <w:spacing w:line="240" w:lineRule="exact"/>
              <w:jc w:val="center"/>
              <w:rPr>
                <w:b/>
                <w:sz w:val="16"/>
                <w:szCs w:val="16"/>
              </w:rPr>
            </w:pPr>
            <w:r w:rsidRPr="00183C69">
              <w:rPr>
                <w:b/>
                <w:sz w:val="16"/>
                <w:szCs w:val="16"/>
              </w:rPr>
              <w:t>О признании утратившими</w:t>
            </w:r>
            <w:r>
              <w:rPr>
                <w:b/>
                <w:sz w:val="16"/>
                <w:szCs w:val="16"/>
              </w:rPr>
              <w:t xml:space="preserve"> </w:t>
            </w:r>
            <w:r w:rsidRPr="00183C69">
              <w:rPr>
                <w:b/>
                <w:sz w:val="16"/>
                <w:szCs w:val="16"/>
              </w:rPr>
              <w:t>силу постановления Администрации</w:t>
            </w:r>
            <w:r>
              <w:rPr>
                <w:b/>
                <w:sz w:val="16"/>
                <w:szCs w:val="16"/>
              </w:rPr>
              <w:t xml:space="preserve"> </w:t>
            </w:r>
            <w:r w:rsidRPr="00183C69">
              <w:rPr>
                <w:b/>
                <w:sz w:val="16"/>
                <w:szCs w:val="16"/>
              </w:rPr>
              <w:t>Боровёнковского сельского поселения</w:t>
            </w:r>
          </w:p>
          <w:p w:rsidR="005E5354" w:rsidRPr="009F66D4" w:rsidRDefault="005E5354" w:rsidP="009F66D4">
            <w:pPr>
              <w:jc w:val="center"/>
              <w:rPr>
                <w:b/>
              </w:rPr>
            </w:pPr>
          </w:p>
          <w:p w:rsidR="009F66D4" w:rsidRDefault="009F66D4" w:rsidP="009F66D4">
            <w:pPr>
              <w:tabs>
                <w:tab w:val="left" w:pos="936"/>
              </w:tabs>
              <w:jc w:val="center"/>
            </w:pPr>
          </w:p>
          <w:p w:rsidR="00E30265" w:rsidRDefault="00E30265" w:rsidP="009F66D4">
            <w:pPr>
              <w:tabs>
                <w:tab w:val="left" w:pos="936"/>
              </w:tabs>
              <w:jc w:val="center"/>
            </w:pPr>
          </w:p>
          <w:p w:rsidR="00E30265" w:rsidRPr="009F66D4" w:rsidRDefault="00E30265" w:rsidP="009F66D4">
            <w:pPr>
              <w:tabs>
                <w:tab w:val="left" w:pos="936"/>
              </w:tabs>
              <w:jc w:val="center"/>
            </w:pPr>
          </w:p>
          <w:p w:rsidR="00E30265" w:rsidRPr="00B0752E" w:rsidRDefault="00E30265" w:rsidP="00E30265">
            <w:pPr>
              <w:spacing w:line="240" w:lineRule="exact"/>
              <w:jc w:val="center"/>
              <w:rPr>
                <w:b/>
                <w:sz w:val="16"/>
                <w:szCs w:val="16"/>
              </w:rPr>
            </w:pPr>
            <w:r w:rsidRPr="00B0752E">
              <w:rPr>
                <w:b/>
                <w:sz w:val="16"/>
                <w:szCs w:val="16"/>
              </w:rPr>
              <w:t>Об индексации  стоимости услуг, предоставляемых согласно гарантированному перечню услуг по погребению</w:t>
            </w:r>
          </w:p>
          <w:p w:rsidR="009F66D4" w:rsidRPr="009F66D4" w:rsidRDefault="009F66D4" w:rsidP="009F66D4">
            <w:pPr>
              <w:tabs>
                <w:tab w:val="left" w:pos="936"/>
              </w:tabs>
              <w:jc w:val="center"/>
            </w:pPr>
          </w:p>
          <w:p w:rsidR="009F66D4" w:rsidRDefault="009F66D4" w:rsidP="009F66D4">
            <w:pPr>
              <w:tabs>
                <w:tab w:val="left" w:pos="936"/>
              </w:tabs>
              <w:jc w:val="center"/>
            </w:pPr>
          </w:p>
          <w:p w:rsidR="00E30265" w:rsidRPr="009F66D4" w:rsidRDefault="00E30265" w:rsidP="009F66D4">
            <w:pPr>
              <w:tabs>
                <w:tab w:val="left" w:pos="936"/>
              </w:tabs>
              <w:jc w:val="center"/>
            </w:pPr>
          </w:p>
          <w:p w:rsidR="00E30265" w:rsidRPr="00E30265" w:rsidRDefault="00E30265" w:rsidP="00E30265">
            <w:pPr>
              <w:spacing w:line="240" w:lineRule="exact"/>
              <w:jc w:val="center"/>
              <w:rPr>
                <w:b/>
                <w:sz w:val="16"/>
                <w:szCs w:val="16"/>
              </w:rPr>
            </w:pPr>
            <w:r w:rsidRPr="00E30265">
              <w:rPr>
                <w:b/>
                <w:sz w:val="16"/>
                <w:szCs w:val="16"/>
              </w:rPr>
              <w:t xml:space="preserve">О внесении изменений в </w:t>
            </w:r>
            <w:r w:rsidRPr="00E30265">
              <w:rPr>
                <w:b/>
                <w:bCs/>
                <w:color w:val="000000"/>
                <w:spacing w:val="-2"/>
                <w:sz w:val="16"/>
                <w:szCs w:val="16"/>
              </w:rPr>
              <w:t>муниципальную  программу</w:t>
            </w:r>
            <w:r w:rsidRPr="00E30265">
              <w:rPr>
                <w:b/>
                <w:sz w:val="16"/>
                <w:szCs w:val="16"/>
              </w:rPr>
              <w:t>«Развитие информационного общества</w:t>
            </w:r>
            <w:r w:rsidRPr="00E30265">
              <w:rPr>
                <w:b/>
                <w:bCs/>
                <w:color w:val="000000"/>
                <w:spacing w:val="-2"/>
                <w:sz w:val="16"/>
                <w:szCs w:val="16"/>
              </w:rPr>
              <w:t xml:space="preserve"> Боровёнковского сельского поселения»</w:t>
            </w:r>
          </w:p>
          <w:p w:rsidR="00F313A4" w:rsidRPr="001B6834" w:rsidRDefault="00F313A4" w:rsidP="00F313A4">
            <w:pPr>
              <w:jc w:val="center"/>
              <w:rPr>
                <w:b/>
                <w:bCs/>
                <w:sz w:val="16"/>
                <w:szCs w:val="16"/>
              </w:rPr>
            </w:pPr>
          </w:p>
          <w:p w:rsidR="009F66D4" w:rsidRPr="009F66D4" w:rsidRDefault="009F66D4" w:rsidP="009F66D4">
            <w:pPr>
              <w:autoSpaceDE w:val="0"/>
              <w:autoSpaceDN w:val="0"/>
              <w:adjustRightInd w:val="0"/>
              <w:jc w:val="center"/>
              <w:rPr>
                <w:b/>
              </w:rPr>
            </w:pPr>
          </w:p>
          <w:p w:rsidR="009F66D4" w:rsidRDefault="009F66D4" w:rsidP="009F66D4">
            <w:pPr>
              <w:autoSpaceDE w:val="0"/>
              <w:autoSpaceDN w:val="0"/>
              <w:adjustRightInd w:val="0"/>
              <w:jc w:val="center"/>
              <w:rPr>
                <w:b/>
              </w:rPr>
            </w:pPr>
          </w:p>
          <w:p w:rsidR="00E30265" w:rsidRPr="006D0773" w:rsidRDefault="00E30265" w:rsidP="00E30265">
            <w:pPr>
              <w:spacing w:line="240" w:lineRule="exact"/>
              <w:jc w:val="center"/>
              <w:rPr>
                <w:b/>
                <w:sz w:val="16"/>
                <w:szCs w:val="16"/>
              </w:rPr>
            </w:pPr>
            <w:r w:rsidRPr="006D0773">
              <w:rPr>
                <w:b/>
                <w:sz w:val="16"/>
                <w:szCs w:val="16"/>
              </w:rPr>
              <w:t xml:space="preserve">О внесении изменений в муниципальную программу </w:t>
            </w:r>
            <w:r>
              <w:rPr>
                <w:b/>
                <w:sz w:val="16"/>
                <w:szCs w:val="16"/>
              </w:rPr>
              <w:t>«</w:t>
            </w:r>
            <w:r w:rsidRPr="006D0773">
              <w:rPr>
                <w:b/>
                <w:sz w:val="16"/>
                <w:szCs w:val="16"/>
              </w:rPr>
              <w:t>Реформирование и развитие системы муниципального управления в Боровёнковском сельском поселении на 2021-2023 годы»</w:t>
            </w:r>
          </w:p>
          <w:p w:rsidR="005E5354" w:rsidRPr="009F66D4" w:rsidRDefault="005E5354" w:rsidP="009F66D4">
            <w:pPr>
              <w:autoSpaceDE w:val="0"/>
              <w:autoSpaceDN w:val="0"/>
              <w:adjustRightInd w:val="0"/>
              <w:jc w:val="center"/>
              <w:rPr>
                <w:b/>
              </w:rPr>
            </w:pPr>
          </w:p>
          <w:p w:rsidR="005E5354" w:rsidRPr="009F66D4" w:rsidRDefault="005E5354" w:rsidP="005E5354">
            <w:pPr>
              <w:autoSpaceDE w:val="0"/>
              <w:autoSpaceDN w:val="0"/>
              <w:adjustRightInd w:val="0"/>
              <w:rPr>
                <w:b/>
              </w:rPr>
            </w:pPr>
          </w:p>
          <w:p w:rsidR="00C62C5D" w:rsidRPr="009F66D4" w:rsidRDefault="00C62C5D" w:rsidP="00E30265">
            <w:pPr>
              <w:autoSpaceDE w:val="0"/>
              <w:autoSpaceDN w:val="0"/>
              <w:adjustRightInd w:val="0"/>
              <w:jc w:val="center"/>
              <w:rPr>
                <w:b/>
              </w:rPr>
            </w:pPr>
          </w:p>
        </w:tc>
        <w:tc>
          <w:tcPr>
            <w:tcW w:w="866" w:type="dxa"/>
            <w:gridSpan w:val="2"/>
            <w:shd w:val="clear" w:color="auto" w:fill="auto"/>
          </w:tcPr>
          <w:p w:rsidR="00D10298" w:rsidRPr="00C62C5D" w:rsidRDefault="00D10298" w:rsidP="00C62C5D">
            <w:pPr>
              <w:jc w:val="center"/>
              <w:rPr>
                <w:b/>
                <w:sz w:val="14"/>
                <w:szCs w:val="14"/>
              </w:rPr>
            </w:pPr>
          </w:p>
          <w:p w:rsidR="004F4895" w:rsidRPr="00C62C5D" w:rsidRDefault="004F4895" w:rsidP="00C62C5D">
            <w:pPr>
              <w:jc w:val="center"/>
              <w:rPr>
                <w:b/>
                <w:sz w:val="14"/>
                <w:szCs w:val="14"/>
              </w:rPr>
            </w:pPr>
          </w:p>
          <w:p w:rsidR="00C74F0A" w:rsidRDefault="00C74F0A" w:rsidP="00C62C5D">
            <w:pPr>
              <w:jc w:val="center"/>
              <w:rPr>
                <w:b/>
                <w:sz w:val="14"/>
                <w:szCs w:val="14"/>
              </w:rPr>
            </w:pPr>
          </w:p>
          <w:p w:rsidR="009F66D4" w:rsidRDefault="009F66D4" w:rsidP="00C62C5D">
            <w:pPr>
              <w:jc w:val="center"/>
              <w:rPr>
                <w:b/>
                <w:sz w:val="14"/>
                <w:szCs w:val="14"/>
              </w:rPr>
            </w:pPr>
          </w:p>
          <w:p w:rsidR="009F66D4" w:rsidRDefault="005D1B85" w:rsidP="00C62C5D">
            <w:pPr>
              <w:jc w:val="center"/>
              <w:rPr>
                <w:b/>
                <w:sz w:val="14"/>
                <w:szCs w:val="14"/>
              </w:rPr>
            </w:pPr>
            <w:r>
              <w:rPr>
                <w:b/>
                <w:sz w:val="14"/>
                <w:szCs w:val="14"/>
              </w:rPr>
              <w:t>3</w:t>
            </w:r>
          </w:p>
          <w:p w:rsidR="009F66D4" w:rsidRPr="00C62C5D" w:rsidRDefault="009F66D4" w:rsidP="009F66D4">
            <w:pPr>
              <w:rPr>
                <w:b/>
                <w:sz w:val="14"/>
                <w:szCs w:val="14"/>
              </w:rPr>
            </w:pPr>
          </w:p>
          <w:p w:rsidR="00B0073D" w:rsidRPr="00C62C5D" w:rsidRDefault="00B0073D" w:rsidP="005D1B85">
            <w:pPr>
              <w:rPr>
                <w:b/>
                <w:sz w:val="14"/>
                <w:szCs w:val="14"/>
              </w:rPr>
            </w:pPr>
          </w:p>
          <w:p w:rsidR="00B0073D" w:rsidRPr="00C62C5D" w:rsidRDefault="00B0073D" w:rsidP="00C62C5D">
            <w:pPr>
              <w:jc w:val="center"/>
              <w:rPr>
                <w:b/>
                <w:sz w:val="14"/>
                <w:szCs w:val="14"/>
              </w:rPr>
            </w:pPr>
          </w:p>
          <w:p w:rsidR="00B0073D" w:rsidRDefault="00B0073D" w:rsidP="009F66D4">
            <w:pPr>
              <w:rPr>
                <w:b/>
                <w:sz w:val="14"/>
                <w:szCs w:val="14"/>
              </w:rPr>
            </w:pPr>
          </w:p>
          <w:p w:rsidR="009F66D4" w:rsidRDefault="009F66D4" w:rsidP="009F66D4">
            <w:pPr>
              <w:rPr>
                <w:b/>
                <w:sz w:val="14"/>
                <w:szCs w:val="14"/>
              </w:rPr>
            </w:pPr>
          </w:p>
          <w:p w:rsidR="00E30265" w:rsidRDefault="00E30265"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E30265" w:rsidP="005D1B85">
            <w:pPr>
              <w:jc w:val="center"/>
              <w:rPr>
                <w:b/>
                <w:sz w:val="14"/>
                <w:szCs w:val="14"/>
              </w:rPr>
            </w:pPr>
            <w:r>
              <w:rPr>
                <w:b/>
                <w:sz w:val="14"/>
                <w:szCs w:val="14"/>
              </w:rPr>
              <w:t>3</w:t>
            </w: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Pr="00C62C5D" w:rsidRDefault="009F66D4" w:rsidP="009F66D4">
            <w:pPr>
              <w:rPr>
                <w:b/>
                <w:sz w:val="14"/>
                <w:szCs w:val="14"/>
              </w:rPr>
            </w:pPr>
          </w:p>
          <w:p w:rsidR="00B0073D" w:rsidRPr="00C62C5D" w:rsidRDefault="00E30265" w:rsidP="00C62C5D">
            <w:pPr>
              <w:jc w:val="center"/>
              <w:rPr>
                <w:b/>
                <w:sz w:val="14"/>
                <w:szCs w:val="14"/>
              </w:rPr>
            </w:pPr>
            <w:r>
              <w:rPr>
                <w:b/>
                <w:sz w:val="14"/>
                <w:szCs w:val="14"/>
              </w:rPr>
              <w:t>5</w:t>
            </w:r>
          </w:p>
          <w:p w:rsidR="001D0D15" w:rsidRPr="00C62C5D" w:rsidRDefault="001D0D15" w:rsidP="00C62C5D">
            <w:pPr>
              <w:jc w:val="center"/>
              <w:rPr>
                <w:b/>
                <w:sz w:val="14"/>
                <w:szCs w:val="14"/>
              </w:rPr>
            </w:pPr>
          </w:p>
          <w:p w:rsidR="001D0D15" w:rsidRPr="00C62C5D" w:rsidRDefault="001D0D15" w:rsidP="00C62C5D">
            <w:pPr>
              <w:jc w:val="center"/>
              <w:rPr>
                <w:b/>
                <w:sz w:val="14"/>
                <w:szCs w:val="14"/>
              </w:rPr>
            </w:pPr>
          </w:p>
          <w:p w:rsidR="005D1B85" w:rsidRDefault="005D1B85" w:rsidP="005D1B85">
            <w:pPr>
              <w:rPr>
                <w:b/>
                <w:sz w:val="14"/>
                <w:szCs w:val="14"/>
              </w:rPr>
            </w:pPr>
          </w:p>
          <w:p w:rsidR="005D1B85" w:rsidRPr="00C62C5D" w:rsidRDefault="005D1B85" w:rsidP="005D1B85">
            <w:pPr>
              <w:rPr>
                <w:b/>
                <w:sz w:val="14"/>
                <w:szCs w:val="14"/>
              </w:rPr>
            </w:pPr>
          </w:p>
          <w:p w:rsidR="00941CD9" w:rsidRPr="00C62C5D" w:rsidRDefault="00941CD9" w:rsidP="00C62C5D">
            <w:pPr>
              <w:jc w:val="center"/>
              <w:rPr>
                <w:b/>
                <w:sz w:val="14"/>
                <w:szCs w:val="14"/>
              </w:rPr>
            </w:pPr>
          </w:p>
          <w:p w:rsidR="00941CD9" w:rsidRDefault="00941CD9" w:rsidP="00C62C5D">
            <w:pPr>
              <w:jc w:val="center"/>
              <w:rPr>
                <w:b/>
                <w:sz w:val="14"/>
                <w:szCs w:val="14"/>
              </w:rPr>
            </w:pPr>
          </w:p>
          <w:p w:rsidR="00E30265" w:rsidRPr="00C62C5D" w:rsidRDefault="00E30265" w:rsidP="00C62C5D">
            <w:pPr>
              <w:jc w:val="center"/>
              <w:rPr>
                <w:b/>
                <w:sz w:val="14"/>
                <w:szCs w:val="14"/>
              </w:rPr>
            </w:pPr>
          </w:p>
          <w:p w:rsidR="00941CD9" w:rsidRPr="00C62C5D" w:rsidRDefault="00941CD9" w:rsidP="00C62C5D">
            <w:pPr>
              <w:jc w:val="center"/>
              <w:rPr>
                <w:b/>
                <w:sz w:val="14"/>
                <w:szCs w:val="14"/>
              </w:rPr>
            </w:pPr>
          </w:p>
          <w:p w:rsidR="00941CD9" w:rsidRPr="00C62C5D" w:rsidRDefault="00E30265" w:rsidP="00C62C5D">
            <w:pPr>
              <w:jc w:val="center"/>
              <w:rPr>
                <w:b/>
                <w:sz w:val="14"/>
                <w:szCs w:val="14"/>
              </w:rPr>
            </w:pPr>
            <w:r>
              <w:rPr>
                <w:b/>
                <w:sz w:val="14"/>
                <w:szCs w:val="14"/>
              </w:rPr>
              <w:t>7</w:t>
            </w:r>
          </w:p>
          <w:p w:rsidR="00C62C5D" w:rsidRPr="00C62C5D" w:rsidRDefault="00C62C5D" w:rsidP="005D1B85">
            <w:pPr>
              <w:rPr>
                <w:b/>
                <w:sz w:val="14"/>
                <w:szCs w:val="14"/>
              </w:rPr>
            </w:pPr>
          </w:p>
          <w:p w:rsidR="009F66D4" w:rsidRPr="00C62C5D" w:rsidRDefault="009F66D4" w:rsidP="009F66D4">
            <w:pP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56510C" w:rsidRPr="009F66D4" w:rsidRDefault="0056510C" w:rsidP="009F66D4">
      <w:pPr>
        <w:spacing w:line="240" w:lineRule="exact"/>
        <w:rPr>
          <w:b/>
        </w:rPr>
      </w:pPr>
    </w:p>
    <w:p w:rsidR="001B6834" w:rsidRPr="001B6834" w:rsidRDefault="004D2751" w:rsidP="001B6834">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bookmarkStart w:id="0" w:name="_Toc182884013"/>
      <w:bookmarkStart w:id="1" w:name="_Toc182884014"/>
      <w:r>
        <w:rPr>
          <w:rFonts w:ascii="Times New Roman" w:hAnsi="Times New Roman" w:cs="Times New Roman"/>
          <w:sz w:val="18"/>
          <w:szCs w:val="18"/>
        </w:rPr>
        <w:lastRenderedPageBreak/>
        <w:t xml:space="preserve">                                          </w:t>
      </w:r>
      <w:r w:rsidR="001B6834" w:rsidRPr="001B6834">
        <w:rPr>
          <w:rFonts w:ascii="Times New Roman" w:hAnsi="Times New Roman" w:cs="Times New Roman"/>
          <w:sz w:val="18"/>
          <w:szCs w:val="18"/>
        </w:rPr>
        <w:t>АДМИНИСТРАЦИЯ БОРОВЁНКОВСКОГО СЕЛЬСКОГО  ПОСЕЛЕНИЯ</w:t>
      </w:r>
    </w:p>
    <w:p w:rsidR="001B6834" w:rsidRPr="001B6834" w:rsidRDefault="001B6834" w:rsidP="001B6834">
      <w:pPr>
        <w:pStyle w:val="1c"/>
        <w:rPr>
          <w:sz w:val="18"/>
          <w:szCs w:val="18"/>
        </w:rPr>
      </w:pPr>
      <w:r w:rsidRPr="001B6834">
        <w:rPr>
          <w:sz w:val="18"/>
          <w:szCs w:val="18"/>
        </w:rPr>
        <w:t>ПОСТАНОВЛЕНИЕ</w:t>
      </w:r>
    </w:p>
    <w:p w:rsidR="00B0752E" w:rsidRPr="00B0752E" w:rsidRDefault="00B0752E" w:rsidP="00B0752E">
      <w:pPr>
        <w:spacing w:line="240" w:lineRule="exact"/>
        <w:jc w:val="center"/>
        <w:rPr>
          <w:b/>
          <w:sz w:val="16"/>
          <w:szCs w:val="16"/>
        </w:rPr>
      </w:pPr>
      <w:r w:rsidRPr="00B0752E">
        <w:rPr>
          <w:b/>
          <w:sz w:val="16"/>
          <w:szCs w:val="16"/>
        </w:rPr>
        <w:t>от 31.01.2022 № 8</w:t>
      </w:r>
    </w:p>
    <w:p w:rsidR="00B0752E" w:rsidRPr="00183C69" w:rsidRDefault="00B0752E" w:rsidP="00B0752E">
      <w:pPr>
        <w:spacing w:line="240" w:lineRule="exact"/>
        <w:jc w:val="center"/>
        <w:rPr>
          <w:b/>
          <w:sz w:val="16"/>
          <w:szCs w:val="16"/>
        </w:rPr>
      </w:pPr>
      <w:r w:rsidRPr="00183C69">
        <w:rPr>
          <w:b/>
          <w:sz w:val="16"/>
          <w:szCs w:val="16"/>
        </w:rPr>
        <w:t>О признании утратившими</w:t>
      </w:r>
      <w:r>
        <w:rPr>
          <w:b/>
          <w:sz w:val="16"/>
          <w:szCs w:val="16"/>
        </w:rPr>
        <w:t xml:space="preserve"> </w:t>
      </w:r>
      <w:r w:rsidRPr="00183C69">
        <w:rPr>
          <w:b/>
          <w:sz w:val="16"/>
          <w:szCs w:val="16"/>
        </w:rPr>
        <w:t>силу постановления Администрации</w:t>
      </w:r>
      <w:r>
        <w:rPr>
          <w:b/>
          <w:sz w:val="16"/>
          <w:szCs w:val="16"/>
        </w:rPr>
        <w:t xml:space="preserve"> </w:t>
      </w:r>
      <w:r w:rsidRPr="00183C69">
        <w:rPr>
          <w:b/>
          <w:sz w:val="16"/>
          <w:szCs w:val="16"/>
        </w:rPr>
        <w:t>Боровёнковского сельского поселения</w:t>
      </w:r>
    </w:p>
    <w:p w:rsidR="00B0752E" w:rsidRPr="00183C69" w:rsidRDefault="00B0752E" w:rsidP="00B0752E">
      <w:pPr>
        <w:spacing w:line="240" w:lineRule="exact"/>
        <w:rPr>
          <w:b/>
          <w:sz w:val="16"/>
          <w:szCs w:val="16"/>
        </w:rPr>
      </w:pPr>
    </w:p>
    <w:p w:rsidR="00B0752E" w:rsidRPr="00183C69" w:rsidRDefault="00B0752E" w:rsidP="00B0752E">
      <w:pPr>
        <w:ind w:firstLine="708"/>
        <w:jc w:val="both"/>
        <w:rPr>
          <w:sz w:val="16"/>
          <w:szCs w:val="16"/>
        </w:rPr>
      </w:pPr>
      <w:r w:rsidRPr="00183C69">
        <w:rPr>
          <w:sz w:val="16"/>
          <w:szCs w:val="16"/>
        </w:rPr>
        <w:t xml:space="preserve">В связи с принятием решения Совета депутатов Боровёнковского сельского поселения от 30.11.2021  № 51 «Об утверждении Положения о </w:t>
      </w:r>
      <w:bookmarkStart w:id="2" w:name="_Hlk737067931"/>
      <w:r w:rsidRPr="00183C69">
        <w:rPr>
          <w:sz w:val="16"/>
          <w:szCs w:val="16"/>
        </w:rPr>
        <w:t>муниципальном контроле</w:t>
      </w:r>
      <w:bookmarkEnd w:id="2"/>
      <w:r w:rsidRPr="00183C69">
        <w:rPr>
          <w:sz w:val="16"/>
          <w:szCs w:val="16"/>
        </w:rPr>
        <w:t xml:space="preserve"> </w:t>
      </w:r>
      <w:r w:rsidRPr="00183C69">
        <w:rPr>
          <w:spacing w:val="2"/>
          <w:sz w:val="16"/>
          <w:szCs w:val="16"/>
        </w:rPr>
        <w:t>на автомобильном транспорте, городском наземном электрическом транспорте и в дорожном хозяйстве в</w:t>
      </w:r>
      <w:r w:rsidRPr="00183C69">
        <w:rPr>
          <w:sz w:val="16"/>
          <w:szCs w:val="16"/>
        </w:rPr>
        <w:t xml:space="preserve"> границах нас</w:t>
      </w:r>
      <w:r w:rsidRPr="00183C69">
        <w:rPr>
          <w:sz w:val="16"/>
          <w:szCs w:val="16"/>
        </w:rPr>
        <w:t>е</w:t>
      </w:r>
      <w:r w:rsidRPr="00183C69">
        <w:rPr>
          <w:sz w:val="16"/>
          <w:szCs w:val="16"/>
        </w:rPr>
        <w:t>лённых пунктов Боровёнковского сельского поселения Окуловского муниципального района Новгородской области»  и решения Совета депутатов Боровёнковского сельского поселения от 30.11.2021  № 52 «Об утверждении Положения</w:t>
      </w:r>
      <w:r w:rsidRPr="00183C69">
        <w:rPr>
          <w:rStyle w:val="a5"/>
          <w:sz w:val="16"/>
          <w:szCs w:val="16"/>
        </w:rPr>
        <w:t xml:space="preserve"> </w:t>
      </w:r>
      <w:r w:rsidRPr="00183C69">
        <w:rPr>
          <w:rStyle w:val="FontStyle30"/>
          <w:sz w:val="16"/>
          <w:szCs w:val="16"/>
        </w:rPr>
        <w:t xml:space="preserve">о муниципальном контроле </w:t>
      </w:r>
      <w:r w:rsidRPr="00183C69">
        <w:rPr>
          <w:bCs/>
          <w:color w:val="000000"/>
          <w:sz w:val="16"/>
          <w:szCs w:val="16"/>
        </w:rPr>
        <w:t>в сфере благоустройства на терр</w:t>
      </w:r>
      <w:r w:rsidRPr="00183C69">
        <w:rPr>
          <w:bCs/>
          <w:color w:val="000000"/>
          <w:sz w:val="16"/>
          <w:szCs w:val="16"/>
        </w:rPr>
        <w:t>и</w:t>
      </w:r>
      <w:r w:rsidRPr="00183C69">
        <w:rPr>
          <w:bCs/>
          <w:color w:val="000000"/>
          <w:sz w:val="16"/>
          <w:szCs w:val="16"/>
        </w:rPr>
        <w:t xml:space="preserve">тории </w:t>
      </w:r>
      <w:r w:rsidRPr="00183C69">
        <w:rPr>
          <w:sz w:val="16"/>
          <w:szCs w:val="16"/>
        </w:rPr>
        <w:t xml:space="preserve">Боровёнковского сельского поселения Окуловского муниципального района Новгородской области Администрация Боровёнковского сельского поселения </w:t>
      </w:r>
    </w:p>
    <w:p w:rsidR="00B0752E" w:rsidRPr="00183C69" w:rsidRDefault="00B0752E" w:rsidP="00B0752E">
      <w:pPr>
        <w:jc w:val="both"/>
        <w:rPr>
          <w:b/>
          <w:sz w:val="16"/>
          <w:szCs w:val="16"/>
        </w:rPr>
      </w:pPr>
      <w:r w:rsidRPr="00183C69">
        <w:rPr>
          <w:b/>
          <w:sz w:val="16"/>
          <w:szCs w:val="16"/>
        </w:rPr>
        <w:t>ПОСТАНОВЛЯЕТ:</w:t>
      </w:r>
    </w:p>
    <w:p w:rsidR="00B0752E" w:rsidRPr="00183C69" w:rsidRDefault="00B0752E" w:rsidP="00B0752E">
      <w:pPr>
        <w:jc w:val="both"/>
        <w:rPr>
          <w:color w:val="000000"/>
          <w:spacing w:val="-1"/>
          <w:sz w:val="16"/>
          <w:szCs w:val="16"/>
        </w:rPr>
      </w:pPr>
      <w:r w:rsidRPr="00183C69">
        <w:rPr>
          <w:color w:val="000000"/>
          <w:spacing w:val="-1"/>
          <w:sz w:val="16"/>
          <w:szCs w:val="16"/>
        </w:rPr>
        <w:t>1. Признать утратившими силу постановления Администрации</w:t>
      </w:r>
      <w:r w:rsidRPr="00183C69">
        <w:rPr>
          <w:sz w:val="16"/>
          <w:szCs w:val="16"/>
        </w:rPr>
        <w:t xml:space="preserve"> </w:t>
      </w:r>
      <w:r w:rsidRPr="00183C69">
        <w:rPr>
          <w:color w:val="000000"/>
          <w:spacing w:val="-1"/>
          <w:sz w:val="16"/>
          <w:szCs w:val="16"/>
        </w:rPr>
        <w:t>Боровёнковского сельского поселения:</w:t>
      </w:r>
    </w:p>
    <w:p w:rsidR="00B0752E" w:rsidRPr="00183C69" w:rsidRDefault="00B0752E" w:rsidP="00B0752E">
      <w:pPr>
        <w:jc w:val="both"/>
        <w:rPr>
          <w:color w:val="000000"/>
          <w:spacing w:val="-1"/>
          <w:sz w:val="16"/>
          <w:szCs w:val="16"/>
        </w:rPr>
      </w:pPr>
      <w:r w:rsidRPr="00183C69">
        <w:rPr>
          <w:color w:val="000000"/>
          <w:sz w:val="16"/>
          <w:szCs w:val="16"/>
          <w:shd w:val="clear" w:color="auto" w:fill="FFFFFF"/>
        </w:rPr>
        <w:t>- от 17.06.2013 № 54 «Об утверждении положения о порядке организации и осуществления муниципального контроля за сохранностью автомобильных дорог местного значения в границах Боровёнковского сельского поселения»</w:t>
      </w:r>
    </w:p>
    <w:p w:rsidR="00B0752E" w:rsidRPr="00183C69" w:rsidRDefault="00B0752E" w:rsidP="00B0752E">
      <w:pPr>
        <w:jc w:val="both"/>
        <w:rPr>
          <w:sz w:val="16"/>
          <w:szCs w:val="16"/>
        </w:rPr>
      </w:pPr>
      <w:r w:rsidRPr="00183C69">
        <w:rPr>
          <w:color w:val="000000"/>
          <w:sz w:val="16"/>
          <w:szCs w:val="16"/>
          <w:shd w:val="clear" w:color="auto" w:fill="FFFFFF"/>
        </w:rPr>
        <w:t>- от 22.02.2017 № 25</w:t>
      </w:r>
      <w:r w:rsidRPr="00183C69">
        <w:rPr>
          <w:sz w:val="16"/>
          <w:szCs w:val="16"/>
        </w:rPr>
        <w:t xml:space="preserve"> «О внесении изменений в Постановление Администрации Боровёнковского сельского  поселения от 17.06.2013 № 54»</w:t>
      </w:r>
    </w:p>
    <w:p w:rsidR="00B0752E" w:rsidRPr="00183C69" w:rsidRDefault="00B0752E" w:rsidP="00B0752E">
      <w:pPr>
        <w:jc w:val="both"/>
        <w:rPr>
          <w:b/>
          <w:color w:val="000000"/>
          <w:spacing w:val="-1"/>
          <w:sz w:val="16"/>
          <w:szCs w:val="16"/>
        </w:rPr>
      </w:pPr>
      <w:r w:rsidRPr="00183C69">
        <w:rPr>
          <w:sz w:val="16"/>
          <w:szCs w:val="16"/>
        </w:rPr>
        <w:t xml:space="preserve">- </w:t>
      </w:r>
      <w:r w:rsidRPr="00183C69">
        <w:rPr>
          <w:color w:val="000000"/>
          <w:sz w:val="16"/>
          <w:szCs w:val="16"/>
          <w:shd w:val="clear" w:color="auto" w:fill="FFFFFF"/>
        </w:rPr>
        <w:t>от 29.03.2021 № 42 </w:t>
      </w:r>
      <w:r w:rsidRPr="00183C69">
        <w:rPr>
          <w:b/>
          <w:color w:val="000000"/>
          <w:sz w:val="16"/>
          <w:szCs w:val="16"/>
          <w:shd w:val="clear" w:color="auto" w:fill="FFFFFF"/>
        </w:rPr>
        <w:t>«</w:t>
      </w:r>
      <w:r w:rsidRPr="00183C69">
        <w:rPr>
          <w:rStyle w:val="aff"/>
          <w:b w:val="0"/>
          <w:color w:val="000000"/>
          <w:sz w:val="16"/>
          <w:szCs w:val="16"/>
          <w:shd w:val="clear" w:color="auto" w:fill="FFFFFF"/>
        </w:rPr>
        <w:t>О внесении изменений в Постановление Администрации Боровёнковского сельского поселения от 17.06.2013 № 54»</w:t>
      </w:r>
    </w:p>
    <w:p w:rsidR="00B0752E" w:rsidRPr="00183C69" w:rsidRDefault="00B0752E" w:rsidP="00B0752E">
      <w:pPr>
        <w:autoSpaceDE w:val="0"/>
        <w:autoSpaceDN w:val="0"/>
        <w:adjustRightInd w:val="0"/>
        <w:jc w:val="both"/>
        <w:rPr>
          <w:sz w:val="16"/>
          <w:szCs w:val="16"/>
        </w:rPr>
      </w:pPr>
      <w:r w:rsidRPr="00183C69">
        <w:rPr>
          <w:color w:val="000000"/>
          <w:sz w:val="16"/>
          <w:szCs w:val="16"/>
          <w:shd w:val="clear" w:color="auto" w:fill="FFFFFF"/>
        </w:rPr>
        <w:t>- от 12.11.2014 № 139 «Об утверждении административного регламента</w:t>
      </w:r>
      <w:r w:rsidRPr="00183C69">
        <w:rPr>
          <w:color w:val="000000"/>
          <w:sz w:val="16"/>
          <w:szCs w:val="16"/>
          <w:shd w:val="clear" w:color="auto" w:fill="FFFFFF"/>
          <w:lang w:val="en-US"/>
        </w:rPr>
        <w:t> </w:t>
      </w:r>
      <w:r w:rsidRPr="00183C69">
        <w:rPr>
          <w:color w:val="000000"/>
          <w:sz w:val="16"/>
          <w:szCs w:val="16"/>
          <w:shd w:val="clear" w:color="auto" w:fill="FFFFFF"/>
        </w:rPr>
        <w:t>по осуществлению муниципального контроля за обеспечением сохранности автомобильных дорог местного значения в границах населенных пунктов Боровёнковского сельского поселения»</w:t>
      </w:r>
    </w:p>
    <w:p w:rsidR="00B0752E" w:rsidRPr="00183C69" w:rsidRDefault="00B0752E" w:rsidP="00B0752E">
      <w:pPr>
        <w:pStyle w:val="af5"/>
        <w:shd w:val="clear" w:color="auto" w:fill="FFFFFF"/>
        <w:spacing w:before="0" w:beforeAutospacing="0" w:after="0" w:afterAutospacing="0"/>
        <w:jc w:val="both"/>
        <w:rPr>
          <w:rStyle w:val="aff"/>
          <w:b w:val="0"/>
          <w:color w:val="000000"/>
          <w:sz w:val="16"/>
          <w:szCs w:val="16"/>
        </w:rPr>
      </w:pPr>
      <w:r w:rsidRPr="00183C69">
        <w:rPr>
          <w:color w:val="000000"/>
          <w:sz w:val="16"/>
          <w:szCs w:val="16"/>
        </w:rPr>
        <w:t>- от 29.03.2021 № 43 </w:t>
      </w:r>
      <w:r w:rsidRPr="00183C69">
        <w:rPr>
          <w:b/>
          <w:color w:val="000000"/>
          <w:sz w:val="16"/>
          <w:szCs w:val="16"/>
        </w:rPr>
        <w:t>«</w:t>
      </w:r>
      <w:r w:rsidRPr="00183C69">
        <w:rPr>
          <w:rStyle w:val="aff"/>
          <w:b w:val="0"/>
          <w:color w:val="000000"/>
          <w:sz w:val="16"/>
          <w:szCs w:val="16"/>
        </w:rPr>
        <w:t>О внесении изменений в Постановление Администрации Боровёнковского сельского поселения от 12.11.2014 № 139»</w:t>
      </w:r>
    </w:p>
    <w:p w:rsidR="00B0752E" w:rsidRPr="00183C69" w:rsidRDefault="00B0752E" w:rsidP="00B0752E">
      <w:pPr>
        <w:pStyle w:val="af5"/>
        <w:shd w:val="clear" w:color="auto" w:fill="FFFFFF"/>
        <w:spacing w:before="0" w:beforeAutospacing="0" w:after="0" w:afterAutospacing="0"/>
        <w:jc w:val="both"/>
        <w:rPr>
          <w:sz w:val="16"/>
          <w:szCs w:val="16"/>
        </w:rPr>
      </w:pPr>
      <w:r w:rsidRPr="00183C69">
        <w:rPr>
          <w:color w:val="000000"/>
          <w:sz w:val="16"/>
          <w:szCs w:val="16"/>
        </w:rPr>
        <w:t xml:space="preserve">- </w:t>
      </w:r>
      <w:r w:rsidRPr="00183C69">
        <w:rPr>
          <w:sz w:val="16"/>
          <w:szCs w:val="16"/>
        </w:rPr>
        <w:t>от 02.02.2016 №27 «Об утверждении административного регламента осуществления муниципального контроля в сфере благоустройства Боровёнко</w:t>
      </w:r>
      <w:r w:rsidRPr="00183C69">
        <w:rPr>
          <w:sz w:val="16"/>
          <w:szCs w:val="16"/>
        </w:rPr>
        <w:t>в</w:t>
      </w:r>
      <w:r w:rsidRPr="00183C69">
        <w:rPr>
          <w:sz w:val="16"/>
          <w:szCs w:val="16"/>
        </w:rPr>
        <w:t>ского сельского поселения»</w:t>
      </w:r>
    </w:p>
    <w:p w:rsidR="00B0752E" w:rsidRPr="00183C69" w:rsidRDefault="00B0752E" w:rsidP="00B0752E">
      <w:pPr>
        <w:jc w:val="both"/>
        <w:rPr>
          <w:sz w:val="16"/>
          <w:szCs w:val="16"/>
        </w:rPr>
      </w:pPr>
      <w:r w:rsidRPr="00183C69">
        <w:rPr>
          <w:sz w:val="16"/>
          <w:szCs w:val="16"/>
        </w:rPr>
        <w:t>- от  29.03.2021 № 40 «О внесении изменений в Постановление Администрации Боровёнковского сельского  поселения от 02.02.2016 № 27»</w:t>
      </w:r>
    </w:p>
    <w:p w:rsidR="00B0752E" w:rsidRPr="00183C69" w:rsidRDefault="00B0752E" w:rsidP="00B0752E">
      <w:pPr>
        <w:jc w:val="both"/>
        <w:rPr>
          <w:bCs/>
          <w:sz w:val="16"/>
          <w:szCs w:val="16"/>
        </w:rPr>
      </w:pPr>
      <w:r w:rsidRPr="00183C69">
        <w:rPr>
          <w:sz w:val="16"/>
          <w:szCs w:val="16"/>
        </w:rPr>
        <w:t>- от 02.02.2016 №28 «Об утверждении Порядка организации и осуществления муниципального контроля на территории Боровёнковского сельского поселения»</w:t>
      </w:r>
      <w:r w:rsidRPr="00183C69">
        <w:rPr>
          <w:bCs/>
          <w:sz w:val="16"/>
          <w:szCs w:val="16"/>
        </w:rPr>
        <w:t>.</w:t>
      </w:r>
    </w:p>
    <w:p w:rsidR="00B0752E" w:rsidRPr="00183C69" w:rsidRDefault="00B0752E" w:rsidP="00B0752E">
      <w:pPr>
        <w:shd w:val="clear" w:color="auto" w:fill="FFFFFF"/>
        <w:tabs>
          <w:tab w:val="left" w:leader="underscore" w:pos="3389"/>
        </w:tabs>
        <w:jc w:val="both"/>
        <w:rPr>
          <w:sz w:val="16"/>
          <w:szCs w:val="16"/>
        </w:rPr>
      </w:pPr>
      <w:r w:rsidRPr="00183C69">
        <w:rPr>
          <w:bCs/>
          <w:sz w:val="16"/>
          <w:szCs w:val="16"/>
        </w:rPr>
        <w:t xml:space="preserve">- </w:t>
      </w:r>
      <w:r w:rsidRPr="00183C69">
        <w:rPr>
          <w:sz w:val="16"/>
          <w:szCs w:val="16"/>
        </w:rPr>
        <w:t>от 25.02.2020 №18 «</w:t>
      </w:r>
      <w:r w:rsidRPr="00183C69">
        <w:rPr>
          <w:color w:val="000000"/>
          <w:spacing w:val="-4"/>
          <w:sz w:val="16"/>
          <w:szCs w:val="16"/>
          <w:lang w:eastAsia="ar-SA"/>
        </w:rPr>
        <w:t>О внесении изменений в постановление  от 02.02.2016 № 28 «</w:t>
      </w:r>
      <w:r w:rsidRPr="00183C69">
        <w:rPr>
          <w:sz w:val="16"/>
          <w:szCs w:val="16"/>
        </w:rPr>
        <w:t>Об утверждении Порядка организации и осуществления муниципальн</w:t>
      </w:r>
      <w:r w:rsidRPr="00183C69">
        <w:rPr>
          <w:sz w:val="16"/>
          <w:szCs w:val="16"/>
        </w:rPr>
        <w:t>о</w:t>
      </w:r>
      <w:r w:rsidRPr="00183C69">
        <w:rPr>
          <w:sz w:val="16"/>
          <w:szCs w:val="16"/>
        </w:rPr>
        <w:t>го контроля на территории Боровёнковского   сельского поселения»</w:t>
      </w:r>
    </w:p>
    <w:p w:rsidR="00B0752E" w:rsidRPr="00183C69" w:rsidRDefault="00B0752E" w:rsidP="00B0752E">
      <w:pPr>
        <w:jc w:val="both"/>
        <w:rPr>
          <w:sz w:val="16"/>
          <w:szCs w:val="16"/>
        </w:rPr>
      </w:pPr>
      <w:r w:rsidRPr="00183C69">
        <w:rPr>
          <w:sz w:val="16"/>
          <w:szCs w:val="16"/>
        </w:rPr>
        <w:t>- от  29.03.2021 № 41 О внесении изменений  в постановление Администрации Боровёнковского сельского поселения от 02.02.2016 №28 «Об утвержд</w:t>
      </w:r>
      <w:r w:rsidRPr="00183C69">
        <w:rPr>
          <w:sz w:val="16"/>
          <w:szCs w:val="16"/>
        </w:rPr>
        <w:t>е</w:t>
      </w:r>
      <w:r w:rsidRPr="00183C69">
        <w:rPr>
          <w:sz w:val="16"/>
          <w:szCs w:val="16"/>
        </w:rPr>
        <w:t>нии Порядка организации и осуществления муниципального контроля на территории Боровёнковского сельского поселения»</w:t>
      </w:r>
    </w:p>
    <w:p w:rsidR="00B0752E" w:rsidRPr="00183C69" w:rsidRDefault="00B0752E" w:rsidP="00B0752E">
      <w:pPr>
        <w:jc w:val="both"/>
        <w:rPr>
          <w:color w:val="000000"/>
          <w:sz w:val="16"/>
          <w:szCs w:val="16"/>
        </w:rPr>
      </w:pPr>
      <w:r w:rsidRPr="00183C69">
        <w:rPr>
          <w:sz w:val="16"/>
          <w:szCs w:val="16"/>
        </w:rPr>
        <w:t>2. Распространить действие настоящего постановления на правоотношения, возникшие с 01.01.2022.</w:t>
      </w:r>
    </w:p>
    <w:p w:rsidR="00B0752E" w:rsidRPr="00183C69" w:rsidRDefault="00B0752E" w:rsidP="00B0752E">
      <w:pPr>
        <w:autoSpaceDE w:val="0"/>
        <w:autoSpaceDN w:val="0"/>
        <w:adjustRightInd w:val="0"/>
        <w:jc w:val="both"/>
        <w:rPr>
          <w:sz w:val="16"/>
          <w:szCs w:val="16"/>
        </w:rPr>
      </w:pPr>
      <w:r w:rsidRPr="00183C69">
        <w:rPr>
          <w:sz w:val="16"/>
          <w:szCs w:val="16"/>
        </w:rPr>
        <w:t xml:space="preserve">3. Опубликовать настоящее постановление в бюллетене </w:t>
      </w:r>
      <w:r w:rsidRPr="00183C69">
        <w:rPr>
          <w:spacing w:val="-1"/>
          <w:sz w:val="16"/>
          <w:szCs w:val="16"/>
        </w:rPr>
        <w:t>«Официальный вестник Боровёнковского сельского посел</w:t>
      </w:r>
      <w:r w:rsidRPr="00183C69">
        <w:rPr>
          <w:spacing w:val="-1"/>
          <w:sz w:val="16"/>
          <w:szCs w:val="16"/>
        </w:rPr>
        <w:t>е</w:t>
      </w:r>
      <w:r w:rsidRPr="00183C69">
        <w:rPr>
          <w:spacing w:val="-1"/>
          <w:sz w:val="16"/>
          <w:szCs w:val="16"/>
        </w:rPr>
        <w:t xml:space="preserve">ния» </w:t>
      </w:r>
      <w:r w:rsidRPr="00183C69">
        <w:rPr>
          <w:sz w:val="16"/>
          <w:szCs w:val="16"/>
        </w:rPr>
        <w:t xml:space="preserve"> и разместить на официальном сайте Боровёнковского сельского поселения  в сети Интернет.  </w:t>
      </w:r>
    </w:p>
    <w:p w:rsidR="00B0752E" w:rsidRPr="00183C69" w:rsidRDefault="00B0752E" w:rsidP="00B0752E">
      <w:pPr>
        <w:jc w:val="both"/>
        <w:rPr>
          <w:sz w:val="16"/>
          <w:szCs w:val="16"/>
        </w:rPr>
      </w:pPr>
    </w:p>
    <w:p w:rsidR="00B0752E" w:rsidRPr="00183C69" w:rsidRDefault="00B0752E" w:rsidP="00B0752E">
      <w:pPr>
        <w:rPr>
          <w:b/>
          <w:sz w:val="16"/>
          <w:szCs w:val="16"/>
        </w:rPr>
      </w:pPr>
    </w:p>
    <w:p w:rsidR="00B0752E" w:rsidRPr="00B0752E" w:rsidRDefault="00B0752E" w:rsidP="00B0752E">
      <w:pPr>
        <w:pBdr>
          <w:bottom w:val="single" w:sz="12" w:space="1" w:color="auto"/>
        </w:pBdr>
        <w:rPr>
          <w:b/>
          <w:sz w:val="18"/>
          <w:szCs w:val="18"/>
        </w:rPr>
      </w:pPr>
      <w:r w:rsidRPr="00B0752E">
        <w:rPr>
          <w:b/>
          <w:sz w:val="18"/>
          <w:szCs w:val="18"/>
        </w:rPr>
        <w:t>Глава сельского поселения:  Н.Г.Пискарева</w:t>
      </w:r>
    </w:p>
    <w:p w:rsidR="00B0752E" w:rsidRPr="00183C69" w:rsidRDefault="00B0752E" w:rsidP="00B0752E">
      <w:pPr>
        <w:rPr>
          <w:b/>
          <w:sz w:val="16"/>
          <w:szCs w:val="16"/>
        </w:rPr>
      </w:pPr>
    </w:p>
    <w:p w:rsidR="00B0752E" w:rsidRPr="001B6834" w:rsidRDefault="00B0752E" w:rsidP="00B0752E">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Pr="001B6834">
        <w:rPr>
          <w:rFonts w:ascii="Times New Roman" w:hAnsi="Times New Roman" w:cs="Times New Roman"/>
          <w:sz w:val="18"/>
          <w:szCs w:val="18"/>
        </w:rPr>
        <w:t>АДМИНИСТРАЦИЯ БОРОВЁНКОВСКОГО СЕЛЬСКОГО  ПОСЕЛЕНИЯ</w:t>
      </w:r>
    </w:p>
    <w:p w:rsidR="00B0752E" w:rsidRPr="001B6834" w:rsidRDefault="00B0752E" w:rsidP="00B0752E">
      <w:pPr>
        <w:pStyle w:val="1c"/>
        <w:rPr>
          <w:sz w:val="18"/>
          <w:szCs w:val="18"/>
        </w:rPr>
      </w:pPr>
      <w:r w:rsidRPr="001B6834">
        <w:rPr>
          <w:sz w:val="18"/>
          <w:szCs w:val="18"/>
        </w:rPr>
        <w:t>ПОСТАНОВЛЕНИЕ</w:t>
      </w:r>
    </w:p>
    <w:p w:rsidR="00B0752E" w:rsidRPr="00B0752E" w:rsidRDefault="00B0752E" w:rsidP="00B0752E">
      <w:pPr>
        <w:spacing w:line="240" w:lineRule="exact"/>
        <w:jc w:val="center"/>
        <w:rPr>
          <w:b/>
          <w:sz w:val="16"/>
          <w:szCs w:val="16"/>
        </w:rPr>
      </w:pPr>
      <w:r w:rsidRPr="00B0752E">
        <w:rPr>
          <w:b/>
          <w:sz w:val="16"/>
          <w:szCs w:val="16"/>
        </w:rPr>
        <w:t>от 31.01.2022 № 9</w:t>
      </w:r>
    </w:p>
    <w:p w:rsidR="00B0752E" w:rsidRPr="00B0752E" w:rsidRDefault="00B0752E" w:rsidP="00B0752E">
      <w:pPr>
        <w:spacing w:line="240" w:lineRule="exact"/>
        <w:jc w:val="center"/>
        <w:rPr>
          <w:sz w:val="16"/>
          <w:szCs w:val="16"/>
        </w:rPr>
      </w:pPr>
    </w:p>
    <w:p w:rsidR="00B0752E" w:rsidRPr="00B0752E" w:rsidRDefault="00B0752E" w:rsidP="00B0752E">
      <w:pPr>
        <w:spacing w:line="240" w:lineRule="exact"/>
        <w:jc w:val="center"/>
        <w:rPr>
          <w:b/>
          <w:sz w:val="16"/>
          <w:szCs w:val="16"/>
        </w:rPr>
      </w:pPr>
      <w:r w:rsidRPr="00B0752E">
        <w:rPr>
          <w:b/>
          <w:sz w:val="16"/>
          <w:szCs w:val="16"/>
        </w:rPr>
        <w:t>Об индексации  стоимости услуг, предоставляемых согласно гарантированному перечню услуг по погребению</w:t>
      </w:r>
    </w:p>
    <w:p w:rsidR="00B0752E" w:rsidRPr="00B0752E" w:rsidRDefault="00B0752E" w:rsidP="00B0752E">
      <w:pPr>
        <w:jc w:val="center"/>
        <w:rPr>
          <w:b/>
          <w:sz w:val="16"/>
          <w:szCs w:val="16"/>
        </w:rPr>
      </w:pPr>
    </w:p>
    <w:p w:rsidR="00B0752E" w:rsidRPr="00DB1E8F" w:rsidRDefault="00B0752E" w:rsidP="00B0752E">
      <w:pPr>
        <w:ind w:firstLine="567"/>
        <w:jc w:val="both"/>
        <w:rPr>
          <w:sz w:val="16"/>
          <w:szCs w:val="16"/>
        </w:rPr>
      </w:pPr>
      <w:r w:rsidRPr="00DB1E8F">
        <w:rPr>
          <w:sz w:val="16"/>
          <w:szCs w:val="16"/>
        </w:rPr>
        <w:t>В соответствии со статьями 9 и 10   Федерального закона от 12 января 1996 года № 8-ФЗ «О погребении и похоронном деле», Федеральным з</w:t>
      </w:r>
      <w:r w:rsidRPr="00DB1E8F">
        <w:rPr>
          <w:sz w:val="16"/>
          <w:szCs w:val="16"/>
        </w:rPr>
        <w:t>а</w:t>
      </w:r>
      <w:r w:rsidRPr="00DB1E8F">
        <w:rPr>
          <w:sz w:val="16"/>
          <w:szCs w:val="16"/>
        </w:rPr>
        <w:t>коном от 06 декабря 2021 года № 390-ФЗ «О федеральном бюджете на 2022 год и на плановый период 2021 и 2022 годов», Федеральным законом от 19 декабря 2016 года № 444-ФЗ «О внесении изменений в отдельные законодательные акты Российской Федерации в части изменения порядка индексации выплат, пособий и компенсации, установленных законодательством Российской Федерации и приостановления действия в части 2 статьи 6 Федерал</w:t>
      </w:r>
      <w:r w:rsidRPr="00DB1E8F">
        <w:rPr>
          <w:sz w:val="16"/>
          <w:szCs w:val="16"/>
        </w:rPr>
        <w:t>ь</w:t>
      </w:r>
      <w:r w:rsidRPr="00DB1E8F">
        <w:rPr>
          <w:sz w:val="16"/>
          <w:szCs w:val="16"/>
        </w:rPr>
        <w:t>ного закона «О дополнительных мерах государственной поддержки семей, имеющих детей», Постановлением Правительства Российской Федерации  от   27 января 2022 года № 57 «Об утверждении коэффициента  индексации выплат, пособий и компенсаций в 2022 году»</w:t>
      </w:r>
      <w:r w:rsidRPr="00DB1E8F">
        <w:rPr>
          <w:color w:val="FF0000"/>
          <w:sz w:val="16"/>
          <w:szCs w:val="16"/>
        </w:rPr>
        <w:t xml:space="preserve">  </w:t>
      </w:r>
      <w:r w:rsidRPr="00DB1E8F">
        <w:rPr>
          <w:sz w:val="16"/>
          <w:szCs w:val="16"/>
        </w:rPr>
        <w:t>Администрация Боровёнко</w:t>
      </w:r>
      <w:r w:rsidRPr="00DB1E8F">
        <w:rPr>
          <w:sz w:val="16"/>
          <w:szCs w:val="16"/>
        </w:rPr>
        <w:t>в</w:t>
      </w:r>
      <w:r w:rsidRPr="00DB1E8F">
        <w:rPr>
          <w:sz w:val="16"/>
          <w:szCs w:val="16"/>
        </w:rPr>
        <w:t xml:space="preserve">ского сельского поселения </w:t>
      </w:r>
    </w:p>
    <w:p w:rsidR="00B0752E" w:rsidRPr="00DB1E8F" w:rsidRDefault="00B0752E" w:rsidP="00B0752E">
      <w:pPr>
        <w:ind w:firstLine="720"/>
        <w:jc w:val="both"/>
        <w:rPr>
          <w:sz w:val="16"/>
          <w:szCs w:val="16"/>
        </w:rPr>
      </w:pPr>
      <w:r w:rsidRPr="00DB1E8F">
        <w:rPr>
          <w:b/>
          <w:sz w:val="16"/>
          <w:szCs w:val="16"/>
        </w:rPr>
        <w:t>ПОСТАНОВЛЯЕТ:</w:t>
      </w:r>
      <w:r w:rsidRPr="00DB1E8F">
        <w:rPr>
          <w:sz w:val="16"/>
          <w:szCs w:val="16"/>
        </w:rPr>
        <w:t xml:space="preserve"> </w:t>
      </w:r>
    </w:p>
    <w:p w:rsidR="00B0752E" w:rsidRPr="00DB1E8F" w:rsidRDefault="00B0752E" w:rsidP="00B0752E">
      <w:pPr>
        <w:ind w:firstLine="567"/>
        <w:jc w:val="both"/>
        <w:rPr>
          <w:sz w:val="16"/>
          <w:szCs w:val="16"/>
        </w:rPr>
      </w:pPr>
      <w:r w:rsidRPr="00DB1E8F">
        <w:rPr>
          <w:sz w:val="16"/>
          <w:szCs w:val="16"/>
        </w:rPr>
        <w:t>1. Произвести индексацию стоимости услуг, предоставляемых согласно гарантированному перечню услуг по погребению, в размере 1,084, у</w:t>
      </w:r>
      <w:r w:rsidRPr="00DB1E8F">
        <w:rPr>
          <w:sz w:val="16"/>
          <w:szCs w:val="16"/>
        </w:rPr>
        <w:t>с</w:t>
      </w:r>
      <w:r w:rsidRPr="00DB1E8F">
        <w:rPr>
          <w:sz w:val="16"/>
          <w:szCs w:val="16"/>
        </w:rPr>
        <w:t xml:space="preserve">тановив его в сумме 6964,68 руб. </w:t>
      </w:r>
    </w:p>
    <w:p w:rsidR="00B0752E" w:rsidRPr="00DB1E8F" w:rsidRDefault="00B0752E" w:rsidP="00B0752E">
      <w:pPr>
        <w:ind w:firstLine="567"/>
        <w:jc w:val="both"/>
        <w:rPr>
          <w:sz w:val="16"/>
          <w:szCs w:val="16"/>
        </w:rPr>
      </w:pPr>
      <w:r w:rsidRPr="00DB1E8F">
        <w:rPr>
          <w:sz w:val="16"/>
          <w:szCs w:val="16"/>
        </w:rPr>
        <w:t>2. Внести изменения в постановление Администрации Боровёнковского сельского поселения № 26 от 15.04.2011 «Об утверждении стоимости  услуг, предоставляемых согласно гарантированному перечню услуг по погребению»:</w:t>
      </w:r>
    </w:p>
    <w:p w:rsidR="00B0752E" w:rsidRPr="00DB1E8F" w:rsidRDefault="00B0752E" w:rsidP="00B0752E">
      <w:pPr>
        <w:ind w:firstLine="567"/>
        <w:jc w:val="both"/>
        <w:rPr>
          <w:sz w:val="16"/>
          <w:szCs w:val="16"/>
        </w:rPr>
      </w:pPr>
      <w:r w:rsidRPr="00DB1E8F">
        <w:rPr>
          <w:sz w:val="16"/>
          <w:szCs w:val="16"/>
        </w:rPr>
        <w:t>- приложение 1 к постановлению   изложить в новой редакции:</w:t>
      </w:r>
    </w:p>
    <w:p w:rsidR="00B0752E" w:rsidRPr="00DB1E8F" w:rsidRDefault="00B0752E" w:rsidP="00B0752E">
      <w:pPr>
        <w:ind w:left="57" w:right="57"/>
        <w:jc w:val="center"/>
        <w:rPr>
          <w:sz w:val="16"/>
          <w:szCs w:val="16"/>
        </w:rPr>
      </w:pPr>
      <w:r w:rsidRPr="00DB1E8F">
        <w:rPr>
          <w:sz w:val="16"/>
          <w:szCs w:val="16"/>
        </w:rPr>
        <w:t>«СТОИМОСТЬ УСЛУГ, ПРЕДОСТАВЛЯЕМЫХ СОГЛАСНО</w:t>
      </w:r>
    </w:p>
    <w:p w:rsidR="00B0752E" w:rsidRPr="00DB1E8F" w:rsidRDefault="00B0752E" w:rsidP="00B0752E">
      <w:pPr>
        <w:ind w:left="57" w:right="57"/>
        <w:jc w:val="center"/>
        <w:rPr>
          <w:sz w:val="16"/>
          <w:szCs w:val="16"/>
        </w:rPr>
      </w:pPr>
      <w:r w:rsidRPr="00DB1E8F">
        <w:rPr>
          <w:sz w:val="16"/>
          <w:szCs w:val="16"/>
        </w:rPr>
        <w:t>ГАРАНТИРОВАННОМУ ПЕРЕЧНЮ УСЛУГ ПО ПОГРЕБЕНИЮ</w:t>
      </w:r>
    </w:p>
    <w:p w:rsidR="00B0752E" w:rsidRPr="00DB1E8F" w:rsidRDefault="00B0752E" w:rsidP="00B0752E">
      <w:pPr>
        <w:ind w:left="57" w:right="57"/>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553"/>
        <w:gridCol w:w="1507"/>
        <w:gridCol w:w="3703"/>
      </w:tblGrid>
      <w:tr w:rsidR="00B0752E" w:rsidRPr="00DB1E8F" w:rsidTr="00B0752E">
        <w:tc>
          <w:tcPr>
            <w:tcW w:w="2808"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Наименование услуги</w:t>
            </w:r>
          </w:p>
        </w:tc>
        <w:tc>
          <w:tcPr>
            <w:tcW w:w="1553"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rPr>
                <w:sz w:val="16"/>
                <w:szCs w:val="16"/>
              </w:rPr>
            </w:pPr>
            <w:r w:rsidRPr="00DB1E8F">
              <w:rPr>
                <w:sz w:val="16"/>
                <w:szCs w:val="16"/>
              </w:rPr>
              <w:t>Единица измер</w:t>
            </w:r>
            <w:r w:rsidRPr="00DB1E8F">
              <w:rPr>
                <w:sz w:val="16"/>
                <w:szCs w:val="16"/>
              </w:rPr>
              <w:t>е</w:t>
            </w:r>
            <w:r w:rsidRPr="00DB1E8F">
              <w:rPr>
                <w:sz w:val="16"/>
                <w:szCs w:val="16"/>
              </w:rPr>
              <w:t>ния</w:t>
            </w:r>
          </w:p>
        </w:tc>
        <w:tc>
          <w:tcPr>
            <w:tcW w:w="1507"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center"/>
              <w:rPr>
                <w:sz w:val="16"/>
                <w:szCs w:val="16"/>
              </w:rPr>
            </w:pPr>
            <w:r w:rsidRPr="00DB1E8F">
              <w:rPr>
                <w:sz w:val="16"/>
                <w:szCs w:val="16"/>
              </w:rPr>
              <w:t>Стоимость (руб.)</w:t>
            </w:r>
          </w:p>
        </w:tc>
        <w:tc>
          <w:tcPr>
            <w:tcW w:w="3703"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center"/>
              <w:rPr>
                <w:sz w:val="16"/>
                <w:szCs w:val="16"/>
              </w:rPr>
            </w:pPr>
            <w:r w:rsidRPr="00DB1E8F">
              <w:rPr>
                <w:sz w:val="16"/>
                <w:szCs w:val="16"/>
              </w:rPr>
              <w:t>Требования к услугам</w:t>
            </w:r>
          </w:p>
        </w:tc>
      </w:tr>
      <w:tr w:rsidR="00B0752E" w:rsidRPr="00DB1E8F" w:rsidTr="00B0752E">
        <w:tc>
          <w:tcPr>
            <w:tcW w:w="2808"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firstLine="567"/>
              <w:jc w:val="center"/>
              <w:rPr>
                <w:sz w:val="16"/>
                <w:szCs w:val="16"/>
              </w:rPr>
            </w:pPr>
            <w:r w:rsidRPr="00DB1E8F">
              <w:rPr>
                <w:sz w:val="16"/>
                <w:szCs w:val="16"/>
              </w:rPr>
              <w:t>1</w:t>
            </w:r>
          </w:p>
        </w:tc>
        <w:tc>
          <w:tcPr>
            <w:tcW w:w="1553"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firstLine="567"/>
              <w:rPr>
                <w:sz w:val="16"/>
                <w:szCs w:val="16"/>
              </w:rPr>
            </w:pPr>
            <w:r w:rsidRPr="00DB1E8F">
              <w:rPr>
                <w:sz w:val="16"/>
                <w:szCs w:val="16"/>
              </w:rPr>
              <w:t>2</w:t>
            </w:r>
          </w:p>
        </w:tc>
        <w:tc>
          <w:tcPr>
            <w:tcW w:w="1507"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firstLine="567"/>
              <w:rPr>
                <w:sz w:val="16"/>
                <w:szCs w:val="16"/>
              </w:rPr>
            </w:pPr>
            <w:r w:rsidRPr="00DB1E8F">
              <w:rPr>
                <w:sz w:val="16"/>
                <w:szCs w:val="16"/>
              </w:rPr>
              <w:t>3</w:t>
            </w:r>
          </w:p>
        </w:tc>
        <w:tc>
          <w:tcPr>
            <w:tcW w:w="3703"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firstLine="567"/>
              <w:jc w:val="center"/>
              <w:rPr>
                <w:sz w:val="16"/>
                <w:szCs w:val="16"/>
              </w:rPr>
            </w:pPr>
            <w:r w:rsidRPr="00DB1E8F">
              <w:rPr>
                <w:sz w:val="16"/>
                <w:szCs w:val="16"/>
              </w:rPr>
              <w:t>4</w:t>
            </w:r>
          </w:p>
        </w:tc>
      </w:tr>
      <w:tr w:rsidR="00B0752E" w:rsidRPr="00DB1E8F" w:rsidTr="00B0752E">
        <w:tc>
          <w:tcPr>
            <w:tcW w:w="2808"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rPr>
                <w:sz w:val="16"/>
                <w:szCs w:val="16"/>
              </w:rPr>
            </w:pPr>
            <w:r w:rsidRPr="00DB1E8F">
              <w:rPr>
                <w:sz w:val="16"/>
                <w:szCs w:val="16"/>
              </w:rPr>
              <w:t>Оформление документов, необх</w:t>
            </w:r>
            <w:r w:rsidRPr="00DB1E8F">
              <w:rPr>
                <w:sz w:val="16"/>
                <w:szCs w:val="16"/>
              </w:rPr>
              <w:t>о</w:t>
            </w:r>
            <w:r w:rsidRPr="00DB1E8F">
              <w:rPr>
                <w:sz w:val="16"/>
                <w:szCs w:val="16"/>
              </w:rPr>
              <w:t>димых для погребения</w:t>
            </w:r>
          </w:p>
        </w:tc>
        <w:tc>
          <w:tcPr>
            <w:tcW w:w="1553"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 xml:space="preserve">  </w:t>
            </w:r>
          </w:p>
          <w:p w:rsidR="00B0752E" w:rsidRPr="00DB1E8F" w:rsidRDefault="00B0752E" w:rsidP="00B0752E">
            <w:pPr>
              <w:ind w:left="57" w:right="57"/>
              <w:jc w:val="both"/>
              <w:rPr>
                <w:sz w:val="16"/>
                <w:szCs w:val="16"/>
              </w:rPr>
            </w:pPr>
            <w:r w:rsidRPr="00DB1E8F">
              <w:rPr>
                <w:sz w:val="16"/>
                <w:szCs w:val="16"/>
              </w:rPr>
              <w:t xml:space="preserve">Бесплатно </w:t>
            </w:r>
          </w:p>
        </w:tc>
        <w:tc>
          <w:tcPr>
            <w:tcW w:w="3703"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Регистрация захоронения в книге учета захор</w:t>
            </w:r>
            <w:r w:rsidRPr="00DB1E8F">
              <w:rPr>
                <w:sz w:val="16"/>
                <w:szCs w:val="16"/>
              </w:rPr>
              <w:t>о</w:t>
            </w:r>
            <w:r w:rsidRPr="00DB1E8F">
              <w:rPr>
                <w:sz w:val="16"/>
                <w:szCs w:val="16"/>
              </w:rPr>
              <w:t>нений установленной формы;</w:t>
            </w:r>
          </w:p>
          <w:p w:rsidR="00B0752E" w:rsidRPr="00DB1E8F" w:rsidRDefault="00B0752E" w:rsidP="00B0752E">
            <w:pPr>
              <w:ind w:left="57" w:right="57"/>
              <w:jc w:val="both"/>
              <w:rPr>
                <w:sz w:val="16"/>
                <w:szCs w:val="16"/>
              </w:rPr>
            </w:pPr>
            <w:r w:rsidRPr="00DB1E8F">
              <w:rPr>
                <w:sz w:val="16"/>
                <w:szCs w:val="16"/>
              </w:rPr>
              <w:t>выдача лицу, взявшему, на себя обязанность осуществить погребение, удостоверения о зах</w:t>
            </w:r>
            <w:r w:rsidRPr="00DB1E8F">
              <w:rPr>
                <w:sz w:val="16"/>
                <w:szCs w:val="16"/>
              </w:rPr>
              <w:t>о</w:t>
            </w:r>
            <w:r w:rsidRPr="00DB1E8F">
              <w:rPr>
                <w:sz w:val="16"/>
                <w:szCs w:val="16"/>
              </w:rPr>
              <w:t>ронении с указанием фамилии, имени, отчества захороненного, номера квадрата, ряда, могилы и даты захоронения.</w:t>
            </w:r>
          </w:p>
        </w:tc>
      </w:tr>
      <w:tr w:rsidR="00B0752E" w:rsidRPr="00DB1E8F" w:rsidTr="00B0752E">
        <w:tc>
          <w:tcPr>
            <w:tcW w:w="2808"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Предоставление гроба, обитого тканью с внутренней стороны, обожженного с внешней стороны.</w:t>
            </w:r>
          </w:p>
        </w:tc>
        <w:tc>
          <w:tcPr>
            <w:tcW w:w="1553"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2460,00</w:t>
            </w:r>
          </w:p>
        </w:tc>
        <w:tc>
          <w:tcPr>
            <w:tcW w:w="3703"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Предоставляется гроб соответствующего разм</w:t>
            </w:r>
            <w:r w:rsidRPr="00DB1E8F">
              <w:rPr>
                <w:sz w:val="16"/>
                <w:szCs w:val="16"/>
              </w:rPr>
              <w:t>е</w:t>
            </w:r>
            <w:r w:rsidRPr="00DB1E8F">
              <w:rPr>
                <w:sz w:val="16"/>
                <w:szCs w:val="16"/>
              </w:rPr>
              <w:t>ра, из необрезного пиломатериала (сосна, ель), обитый тканью (бязь) с внутренней стороны, обожженный с внешней стороны.</w:t>
            </w:r>
          </w:p>
        </w:tc>
      </w:tr>
      <w:tr w:rsidR="00B0752E" w:rsidRPr="00DB1E8F" w:rsidTr="00B0752E">
        <w:tc>
          <w:tcPr>
            <w:tcW w:w="2808"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 xml:space="preserve">Доставка гроба и других предметов, </w:t>
            </w:r>
            <w:r w:rsidRPr="00DB1E8F">
              <w:rPr>
                <w:sz w:val="16"/>
                <w:szCs w:val="16"/>
              </w:rPr>
              <w:lastRenderedPageBreak/>
              <w:t>необходимых для погребения</w:t>
            </w:r>
          </w:p>
        </w:tc>
        <w:tc>
          <w:tcPr>
            <w:tcW w:w="1553"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lastRenderedPageBreak/>
              <w:t>1 заказ</w:t>
            </w:r>
          </w:p>
        </w:tc>
        <w:tc>
          <w:tcPr>
            <w:tcW w:w="1507"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lastRenderedPageBreak/>
              <w:t>820,00</w:t>
            </w:r>
          </w:p>
        </w:tc>
        <w:tc>
          <w:tcPr>
            <w:tcW w:w="3703"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lastRenderedPageBreak/>
              <w:t>Доставка гроба и других предметов, необход</w:t>
            </w:r>
            <w:r w:rsidRPr="00DB1E8F">
              <w:rPr>
                <w:sz w:val="16"/>
                <w:szCs w:val="16"/>
              </w:rPr>
              <w:t>и</w:t>
            </w:r>
            <w:r w:rsidRPr="00DB1E8F">
              <w:rPr>
                <w:sz w:val="16"/>
                <w:szCs w:val="16"/>
              </w:rPr>
              <w:lastRenderedPageBreak/>
              <w:t>мых для погребения, включая погрузо-разгрузочные работы, к дому (не выше первого этажа) (моргу) специально оборудованным транспортным средством (автокатафалком).</w:t>
            </w:r>
          </w:p>
        </w:tc>
      </w:tr>
      <w:tr w:rsidR="00B0752E" w:rsidRPr="00DB1E8F" w:rsidTr="00B0752E">
        <w:tc>
          <w:tcPr>
            <w:tcW w:w="2808"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lastRenderedPageBreak/>
              <w:t>Перевозка тела (останков) умерш</w:t>
            </w:r>
            <w:r w:rsidRPr="00DB1E8F">
              <w:rPr>
                <w:sz w:val="16"/>
                <w:szCs w:val="16"/>
              </w:rPr>
              <w:t>е</w:t>
            </w:r>
            <w:r w:rsidRPr="00DB1E8F">
              <w:rPr>
                <w:sz w:val="16"/>
                <w:szCs w:val="16"/>
              </w:rPr>
              <w:t>го на кладбище (в крематорий)</w:t>
            </w:r>
          </w:p>
        </w:tc>
        <w:tc>
          <w:tcPr>
            <w:tcW w:w="1553"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1170,00</w:t>
            </w:r>
          </w:p>
        </w:tc>
        <w:tc>
          <w:tcPr>
            <w:tcW w:w="3703"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Перевозка тела (останков) умершего (погибш</w:t>
            </w:r>
            <w:r w:rsidRPr="00DB1E8F">
              <w:rPr>
                <w:sz w:val="16"/>
                <w:szCs w:val="16"/>
              </w:rPr>
              <w:t>е</w:t>
            </w:r>
            <w:r w:rsidRPr="00DB1E8F">
              <w:rPr>
                <w:sz w:val="16"/>
                <w:szCs w:val="16"/>
              </w:rPr>
              <w:t>го) в назначенное время из дома (морга) к месту погребения на городских кладбищах транспор</w:t>
            </w:r>
            <w:r w:rsidRPr="00DB1E8F">
              <w:rPr>
                <w:sz w:val="16"/>
                <w:szCs w:val="16"/>
              </w:rPr>
              <w:t>т</w:t>
            </w:r>
            <w:r w:rsidRPr="00DB1E8F">
              <w:rPr>
                <w:sz w:val="16"/>
                <w:szCs w:val="16"/>
              </w:rPr>
              <w:t>ным средством (автокатафалком) с соблюдением скорости, не превышающей 40 км/час.</w:t>
            </w:r>
          </w:p>
        </w:tc>
      </w:tr>
      <w:tr w:rsidR="00B0752E" w:rsidRPr="00DB1E8F" w:rsidTr="00B0752E">
        <w:trPr>
          <w:trHeight w:val="1268"/>
        </w:trPr>
        <w:tc>
          <w:tcPr>
            <w:tcW w:w="2808"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Погребение (кремация с посл</w:t>
            </w:r>
            <w:r w:rsidRPr="00DB1E8F">
              <w:rPr>
                <w:sz w:val="16"/>
                <w:szCs w:val="16"/>
              </w:rPr>
              <w:t>е</w:t>
            </w:r>
            <w:r w:rsidRPr="00DB1E8F">
              <w:rPr>
                <w:sz w:val="16"/>
                <w:szCs w:val="16"/>
              </w:rPr>
              <w:t>дующей выдачей урны с прахом)</w:t>
            </w:r>
          </w:p>
        </w:tc>
        <w:tc>
          <w:tcPr>
            <w:tcW w:w="1553"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2514,68</w:t>
            </w:r>
          </w:p>
          <w:p w:rsidR="00B0752E" w:rsidRPr="00DB1E8F" w:rsidRDefault="00B0752E" w:rsidP="00B0752E">
            <w:pPr>
              <w:ind w:left="57" w:right="57"/>
              <w:jc w:val="both"/>
              <w:rPr>
                <w:sz w:val="16"/>
                <w:szCs w:val="16"/>
              </w:rPr>
            </w:pPr>
          </w:p>
        </w:tc>
        <w:tc>
          <w:tcPr>
            <w:tcW w:w="3703"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рытье могилы необходимого размера на отв</w:t>
            </w:r>
            <w:r w:rsidRPr="00DB1E8F">
              <w:rPr>
                <w:sz w:val="16"/>
                <w:szCs w:val="16"/>
              </w:rPr>
              <w:t>е</w:t>
            </w:r>
            <w:r w:rsidRPr="00DB1E8F">
              <w:rPr>
                <w:sz w:val="16"/>
                <w:szCs w:val="16"/>
              </w:rPr>
              <w:t xml:space="preserve">денном участке (размером 2,5 х </w:t>
            </w:r>
            <w:smartTag w:uri="urn:schemas-microsoft-com:office:smarttags" w:element="metricconverter">
              <w:smartTagPr>
                <w:attr w:name="ProductID" w:val="1,0 м"/>
              </w:smartTagPr>
              <w:r w:rsidRPr="00DB1E8F">
                <w:rPr>
                  <w:sz w:val="16"/>
                  <w:szCs w:val="16"/>
                </w:rPr>
                <w:t>1,0 м</w:t>
              </w:r>
            </w:smartTag>
            <w:r w:rsidRPr="00DB1E8F">
              <w:rPr>
                <w:sz w:val="16"/>
                <w:szCs w:val="16"/>
              </w:rPr>
              <w:t>) кладбища вручную;</w:t>
            </w:r>
          </w:p>
          <w:p w:rsidR="00B0752E" w:rsidRPr="00DB1E8F" w:rsidRDefault="00B0752E" w:rsidP="00B0752E">
            <w:pPr>
              <w:ind w:left="57" w:right="57"/>
              <w:jc w:val="both"/>
              <w:rPr>
                <w:sz w:val="16"/>
                <w:szCs w:val="16"/>
              </w:rPr>
            </w:pPr>
            <w:r w:rsidRPr="00DB1E8F">
              <w:rPr>
                <w:sz w:val="16"/>
                <w:szCs w:val="16"/>
              </w:rPr>
              <w:t>опускание гроба в могилу;</w:t>
            </w:r>
          </w:p>
          <w:p w:rsidR="00B0752E" w:rsidRPr="00DB1E8F" w:rsidRDefault="00B0752E" w:rsidP="00B0752E">
            <w:pPr>
              <w:ind w:left="57" w:right="57"/>
              <w:jc w:val="both"/>
              <w:rPr>
                <w:sz w:val="16"/>
                <w:szCs w:val="16"/>
              </w:rPr>
            </w:pPr>
            <w:r w:rsidRPr="00DB1E8F">
              <w:rPr>
                <w:sz w:val="16"/>
                <w:szCs w:val="16"/>
              </w:rPr>
              <w:t>засыпка могилы вручную;</w:t>
            </w:r>
          </w:p>
          <w:p w:rsidR="00B0752E" w:rsidRPr="00DB1E8F" w:rsidRDefault="00B0752E" w:rsidP="00B0752E">
            <w:pPr>
              <w:ind w:left="57" w:right="57"/>
              <w:jc w:val="both"/>
              <w:rPr>
                <w:sz w:val="16"/>
                <w:szCs w:val="16"/>
              </w:rPr>
            </w:pPr>
            <w:r w:rsidRPr="00DB1E8F">
              <w:rPr>
                <w:sz w:val="16"/>
                <w:szCs w:val="16"/>
              </w:rPr>
              <w:t>устройство надмогильного холмика.</w:t>
            </w:r>
          </w:p>
        </w:tc>
      </w:tr>
      <w:tr w:rsidR="00B0752E" w:rsidRPr="00DB1E8F" w:rsidTr="00B0752E">
        <w:tc>
          <w:tcPr>
            <w:tcW w:w="2808"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Всего по гарантированному пере</w:t>
            </w:r>
            <w:r w:rsidRPr="00DB1E8F">
              <w:rPr>
                <w:sz w:val="16"/>
                <w:szCs w:val="16"/>
              </w:rPr>
              <w:t>ч</w:t>
            </w:r>
            <w:r w:rsidRPr="00DB1E8F">
              <w:rPr>
                <w:sz w:val="16"/>
                <w:szCs w:val="16"/>
              </w:rPr>
              <w:t>ню услуг</w:t>
            </w:r>
          </w:p>
        </w:tc>
        <w:tc>
          <w:tcPr>
            <w:tcW w:w="1553"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tc>
        <w:tc>
          <w:tcPr>
            <w:tcW w:w="1507"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6964,68»</w:t>
            </w:r>
          </w:p>
        </w:tc>
        <w:tc>
          <w:tcPr>
            <w:tcW w:w="3703"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tc>
      </w:tr>
    </w:tbl>
    <w:p w:rsidR="00B0752E" w:rsidRPr="00DB1E8F" w:rsidRDefault="00B0752E" w:rsidP="00B0752E">
      <w:pPr>
        <w:ind w:firstLine="567"/>
        <w:jc w:val="both"/>
        <w:rPr>
          <w:sz w:val="16"/>
          <w:szCs w:val="16"/>
        </w:rPr>
      </w:pPr>
      <w:r w:rsidRPr="00DB1E8F">
        <w:rPr>
          <w:sz w:val="16"/>
          <w:szCs w:val="16"/>
        </w:rPr>
        <w:t xml:space="preserve">- приложение 2 к постановлению изложить в новой редакции </w:t>
      </w:r>
    </w:p>
    <w:p w:rsidR="00B0752E" w:rsidRPr="00DB1E8F" w:rsidRDefault="00B0752E" w:rsidP="00B0752E">
      <w:pPr>
        <w:ind w:left="57" w:right="57"/>
        <w:jc w:val="center"/>
        <w:rPr>
          <w:sz w:val="16"/>
          <w:szCs w:val="16"/>
        </w:rPr>
      </w:pPr>
      <w:r w:rsidRPr="00DB1E8F">
        <w:rPr>
          <w:sz w:val="16"/>
          <w:szCs w:val="16"/>
        </w:rPr>
        <w:t>«СТОИМОСТЬ УСЛУГ</w:t>
      </w:r>
    </w:p>
    <w:p w:rsidR="00B0752E" w:rsidRPr="00DB1E8F" w:rsidRDefault="00B0752E" w:rsidP="00B0752E">
      <w:pPr>
        <w:ind w:left="57" w:right="57"/>
        <w:jc w:val="center"/>
        <w:rPr>
          <w:sz w:val="16"/>
          <w:szCs w:val="16"/>
        </w:rPr>
      </w:pPr>
      <w:r w:rsidRPr="00DB1E8F">
        <w:rPr>
          <w:sz w:val="16"/>
          <w:szCs w:val="16"/>
        </w:rPr>
        <w:t xml:space="preserve">ПО ПОГРЕБЕНИЮ УМЕРШИХ (ПОГИБШИХ), НЕ ИМЕЮЩИХ СУПРУГА, БЛИЗКИХ РОДСТВЕННИКОВ, ИНЫХ РОДСТВЕННИКОВ ЛИБО ЗАКОННОГО ПРЕДСТАВИТЕЛЯ УМЕРШЕГО </w:t>
      </w:r>
    </w:p>
    <w:p w:rsidR="00B0752E" w:rsidRPr="00DB1E8F" w:rsidRDefault="00B0752E" w:rsidP="00B0752E">
      <w:pPr>
        <w:ind w:left="57" w:right="57"/>
        <w:jc w:val="both"/>
        <w:rPr>
          <w:sz w:val="16"/>
          <w:szCs w:val="16"/>
        </w:rPr>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440"/>
        <w:gridCol w:w="1634"/>
        <w:gridCol w:w="3817"/>
      </w:tblGrid>
      <w:tr w:rsidR="00B0752E" w:rsidRPr="00DB1E8F" w:rsidTr="00B0752E">
        <w:tc>
          <w:tcPr>
            <w:tcW w:w="2988"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Наименование услуги</w:t>
            </w:r>
          </w:p>
        </w:tc>
        <w:tc>
          <w:tcPr>
            <w:tcW w:w="1440"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rPr>
                <w:sz w:val="16"/>
                <w:szCs w:val="16"/>
              </w:rPr>
            </w:pPr>
            <w:r w:rsidRPr="00DB1E8F">
              <w:rPr>
                <w:sz w:val="16"/>
                <w:szCs w:val="16"/>
              </w:rPr>
              <w:t>Единица изм</w:t>
            </w:r>
            <w:r w:rsidRPr="00DB1E8F">
              <w:rPr>
                <w:sz w:val="16"/>
                <w:szCs w:val="16"/>
              </w:rPr>
              <w:t>е</w:t>
            </w:r>
            <w:r w:rsidRPr="00DB1E8F">
              <w:rPr>
                <w:sz w:val="16"/>
                <w:szCs w:val="16"/>
              </w:rPr>
              <w:t>рения</w:t>
            </w:r>
          </w:p>
        </w:tc>
        <w:tc>
          <w:tcPr>
            <w:tcW w:w="1634"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center"/>
              <w:rPr>
                <w:sz w:val="16"/>
                <w:szCs w:val="16"/>
              </w:rPr>
            </w:pPr>
            <w:r w:rsidRPr="00DB1E8F">
              <w:rPr>
                <w:sz w:val="16"/>
                <w:szCs w:val="16"/>
              </w:rPr>
              <w:t>Стоимость (руб.)</w:t>
            </w:r>
          </w:p>
        </w:tc>
        <w:tc>
          <w:tcPr>
            <w:tcW w:w="3817"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center"/>
              <w:rPr>
                <w:sz w:val="16"/>
                <w:szCs w:val="16"/>
              </w:rPr>
            </w:pPr>
            <w:r w:rsidRPr="00DB1E8F">
              <w:rPr>
                <w:sz w:val="16"/>
                <w:szCs w:val="16"/>
              </w:rPr>
              <w:t>Требования к услугам</w:t>
            </w:r>
          </w:p>
        </w:tc>
      </w:tr>
      <w:tr w:rsidR="00B0752E" w:rsidRPr="00DB1E8F" w:rsidTr="00B0752E">
        <w:tc>
          <w:tcPr>
            <w:tcW w:w="2988"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firstLine="567"/>
              <w:jc w:val="center"/>
              <w:rPr>
                <w:sz w:val="16"/>
                <w:szCs w:val="16"/>
              </w:rPr>
            </w:pPr>
            <w:r w:rsidRPr="00DB1E8F">
              <w:rPr>
                <w:sz w:val="16"/>
                <w:szCs w:val="16"/>
              </w:rPr>
              <w:t>1</w:t>
            </w:r>
          </w:p>
        </w:tc>
        <w:tc>
          <w:tcPr>
            <w:tcW w:w="1440"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firstLine="567"/>
              <w:rPr>
                <w:sz w:val="16"/>
                <w:szCs w:val="16"/>
              </w:rPr>
            </w:pPr>
            <w:r w:rsidRPr="00DB1E8F">
              <w:rPr>
                <w:sz w:val="16"/>
                <w:szCs w:val="16"/>
              </w:rPr>
              <w:t>2</w:t>
            </w:r>
          </w:p>
        </w:tc>
        <w:tc>
          <w:tcPr>
            <w:tcW w:w="1634"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firstLine="567"/>
              <w:rPr>
                <w:sz w:val="16"/>
                <w:szCs w:val="16"/>
              </w:rPr>
            </w:pPr>
            <w:r w:rsidRPr="00DB1E8F">
              <w:rPr>
                <w:sz w:val="16"/>
                <w:szCs w:val="16"/>
              </w:rPr>
              <w:t>3</w:t>
            </w:r>
          </w:p>
        </w:tc>
        <w:tc>
          <w:tcPr>
            <w:tcW w:w="3817"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firstLine="567"/>
              <w:jc w:val="center"/>
              <w:rPr>
                <w:sz w:val="16"/>
                <w:szCs w:val="16"/>
              </w:rPr>
            </w:pPr>
            <w:r w:rsidRPr="00DB1E8F">
              <w:rPr>
                <w:sz w:val="16"/>
                <w:szCs w:val="16"/>
              </w:rPr>
              <w:t>4</w:t>
            </w:r>
          </w:p>
        </w:tc>
      </w:tr>
      <w:tr w:rsidR="00B0752E" w:rsidRPr="00DB1E8F" w:rsidTr="00B0752E">
        <w:tc>
          <w:tcPr>
            <w:tcW w:w="2988"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rPr>
                <w:sz w:val="16"/>
                <w:szCs w:val="16"/>
              </w:rPr>
            </w:pPr>
            <w:r w:rsidRPr="00DB1E8F">
              <w:rPr>
                <w:sz w:val="16"/>
                <w:szCs w:val="16"/>
              </w:rPr>
              <w:t>Оформление документов, необход</w:t>
            </w:r>
            <w:r w:rsidRPr="00DB1E8F">
              <w:rPr>
                <w:sz w:val="16"/>
                <w:szCs w:val="16"/>
              </w:rPr>
              <w:t>и</w:t>
            </w:r>
            <w:r w:rsidRPr="00DB1E8F">
              <w:rPr>
                <w:sz w:val="16"/>
                <w:szCs w:val="16"/>
              </w:rPr>
              <w:t>мых для погребения</w:t>
            </w:r>
          </w:p>
        </w:tc>
        <w:tc>
          <w:tcPr>
            <w:tcW w:w="1440"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 xml:space="preserve">   </w:t>
            </w:r>
          </w:p>
          <w:p w:rsidR="00B0752E" w:rsidRPr="00DB1E8F" w:rsidRDefault="00B0752E" w:rsidP="00B0752E">
            <w:pPr>
              <w:ind w:left="57" w:right="57"/>
              <w:jc w:val="both"/>
              <w:rPr>
                <w:sz w:val="16"/>
                <w:szCs w:val="16"/>
              </w:rPr>
            </w:pPr>
            <w:r w:rsidRPr="00DB1E8F">
              <w:rPr>
                <w:sz w:val="16"/>
                <w:szCs w:val="16"/>
              </w:rPr>
              <w:t>бесплатно</w:t>
            </w:r>
          </w:p>
        </w:tc>
        <w:tc>
          <w:tcPr>
            <w:tcW w:w="3817"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Регистрация захоронения в книге учета захорон</w:t>
            </w:r>
            <w:r w:rsidRPr="00DB1E8F">
              <w:rPr>
                <w:sz w:val="16"/>
                <w:szCs w:val="16"/>
              </w:rPr>
              <w:t>е</w:t>
            </w:r>
            <w:r w:rsidRPr="00DB1E8F">
              <w:rPr>
                <w:sz w:val="16"/>
                <w:szCs w:val="16"/>
              </w:rPr>
              <w:t>ний установленной формы;</w:t>
            </w:r>
          </w:p>
          <w:p w:rsidR="00B0752E" w:rsidRPr="00DB1E8F" w:rsidRDefault="00B0752E" w:rsidP="00B0752E">
            <w:pPr>
              <w:ind w:left="57" w:right="57"/>
              <w:jc w:val="both"/>
              <w:rPr>
                <w:sz w:val="16"/>
                <w:szCs w:val="16"/>
              </w:rPr>
            </w:pPr>
          </w:p>
        </w:tc>
      </w:tr>
      <w:tr w:rsidR="00B0752E" w:rsidRPr="00DB1E8F" w:rsidTr="00B0752E">
        <w:tc>
          <w:tcPr>
            <w:tcW w:w="2988"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Предоставление гроба, предоставл</w:t>
            </w:r>
            <w:r w:rsidRPr="00DB1E8F">
              <w:rPr>
                <w:sz w:val="16"/>
                <w:szCs w:val="16"/>
              </w:rPr>
              <w:t>е</w:t>
            </w:r>
            <w:r w:rsidRPr="00DB1E8F">
              <w:rPr>
                <w:sz w:val="16"/>
                <w:szCs w:val="16"/>
              </w:rPr>
              <w:t>ние и установка деревянного креста на могиле с указанием фамилии, имени, отчества, даты жизни покойного (если известны) и регистрационного номера могилы</w:t>
            </w:r>
          </w:p>
        </w:tc>
        <w:tc>
          <w:tcPr>
            <w:tcW w:w="1440"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2460,00</w:t>
            </w:r>
          </w:p>
        </w:tc>
        <w:tc>
          <w:tcPr>
            <w:tcW w:w="3817"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 xml:space="preserve">Предоставляется гроб соответствующего размера, из необрезного пиломатериала (сосна, ель); </w:t>
            </w:r>
          </w:p>
          <w:p w:rsidR="00B0752E" w:rsidRPr="00DB1E8F" w:rsidRDefault="00B0752E" w:rsidP="00B0752E">
            <w:pPr>
              <w:ind w:left="57" w:right="57"/>
              <w:jc w:val="both"/>
              <w:rPr>
                <w:sz w:val="16"/>
                <w:szCs w:val="16"/>
              </w:rPr>
            </w:pPr>
            <w:r w:rsidRPr="00DB1E8F">
              <w:rPr>
                <w:sz w:val="16"/>
                <w:szCs w:val="16"/>
              </w:rPr>
              <w:t>Устанавливается деревянный крест на могиле с указанием фамилии, имени, отчества, даты жизни покойного (если известны) и регистрационного номера могилы (крест устанавливается на могиле после осуществления погребения)</w:t>
            </w:r>
          </w:p>
        </w:tc>
      </w:tr>
      <w:tr w:rsidR="00B0752E" w:rsidRPr="00DB1E8F" w:rsidTr="00B0752E">
        <w:tc>
          <w:tcPr>
            <w:tcW w:w="2988"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Облачение тела</w:t>
            </w:r>
          </w:p>
        </w:tc>
        <w:tc>
          <w:tcPr>
            <w:tcW w:w="1440"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820,00</w:t>
            </w:r>
          </w:p>
        </w:tc>
        <w:tc>
          <w:tcPr>
            <w:tcW w:w="3817"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Предоставление ткани хлопчатобумажной для облачения (обертывания) тела (останков) умерш</w:t>
            </w:r>
            <w:r w:rsidRPr="00DB1E8F">
              <w:rPr>
                <w:sz w:val="16"/>
                <w:szCs w:val="16"/>
              </w:rPr>
              <w:t>е</w:t>
            </w:r>
            <w:r w:rsidRPr="00DB1E8F">
              <w:rPr>
                <w:sz w:val="16"/>
                <w:szCs w:val="16"/>
              </w:rPr>
              <w:t xml:space="preserve">го </w:t>
            </w:r>
          </w:p>
        </w:tc>
      </w:tr>
      <w:tr w:rsidR="00B0752E" w:rsidRPr="00DB1E8F" w:rsidTr="00B0752E">
        <w:tc>
          <w:tcPr>
            <w:tcW w:w="2988"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Перевозка тела (останков) умершего на кладбище (в крематорий)</w:t>
            </w:r>
          </w:p>
        </w:tc>
        <w:tc>
          <w:tcPr>
            <w:tcW w:w="1440"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1170,00</w:t>
            </w:r>
          </w:p>
        </w:tc>
        <w:tc>
          <w:tcPr>
            <w:tcW w:w="3817"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Перевозка тела (останков) умершего (погибшего) в назначенное время из дома (морга) к месту п</w:t>
            </w:r>
            <w:r w:rsidRPr="00DB1E8F">
              <w:rPr>
                <w:sz w:val="16"/>
                <w:szCs w:val="16"/>
              </w:rPr>
              <w:t>о</w:t>
            </w:r>
            <w:r w:rsidRPr="00DB1E8F">
              <w:rPr>
                <w:sz w:val="16"/>
                <w:szCs w:val="16"/>
              </w:rPr>
              <w:t>гребения на кладбищах транспортным средством (автокатафалком) с соблюдением скорости, не превышающей 40 км/час</w:t>
            </w:r>
          </w:p>
        </w:tc>
      </w:tr>
      <w:tr w:rsidR="00B0752E" w:rsidRPr="00DB1E8F" w:rsidTr="00B0752E">
        <w:tc>
          <w:tcPr>
            <w:tcW w:w="2988"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Погребение (кремация с последующей выдачей урны с прахом)</w:t>
            </w:r>
          </w:p>
        </w:tc>
        <w:tc>
          <w:tcPr>
            <w:tcW w:w="1440"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2514,68</w:t>
            </w:r>
          </w:p>
          <w:p w:rsidR="00B0752E" w:rsidRPr="00DB1E8F" w:rsidRDefault="00B0752E" w:rsidP="00B0752E">
            <w:pPr>
              <w:ind w:left="57" w:right="57"/>
              <w:jc w:val="both"/>
              <w:rPr>
                <w:sz w:val="16"/>
                <w:szCs w:val="16"/>
              </w:rPr>
            </w:pPr>
          </w:p>
        </w:tc>
        <w:tc>
          <w:tcPr>
            <w:tcW w:w="3817"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Рытье могилы необходимого размера на отведе</w:t>
            </w:r>
            <w:r w:rsidRPr="00DB1E8F">
              <w:rPr>
                <w:sz w:val="16"/>
                <w:szCs w:val="16"/>
              </w:rPr>
              <w:t>н</w:t>
            </w:r>
            <w:r w:rsidRPr="00DB1E8F">
              <w:rPr>
                <w:sz w:val="16"/>
                <w:szCs w:val="16"/>
              </w:rPr>
              <w:t xml:space="preserve">ном участке (размером 2,5 х </w:t>
            </w:r>
            <w:smartTag w:uri="urn:schemas-microsoft-com:office:smarttags" w:element="metricconverter">
              <w:smartTagPr>
                <w:attr w:name="ProductID" w:val="1,0 м"/>
              </w:smartTagPr>
              <w:r w:rsidRPr="00DB1E8F">
                <w:rPr>
                  <w:sz w:val="16"/>
                  <w:szCs w:val="16"/>
                </w:rPr>
                <w:t>1,0 м</w:t>
              </w:r>
            </w:smartTag>
            <w:r w:rsidRPr="00DB1E8F">
              <w:rPr>
                <w:sz w:val="16"/>
                <w:szCs w:val="16"/>
              </w:rPr>
              <w:t>) кладбища вручную;</w:t>
            </w:r>
          </w:p>
          <w:p w:rsidR="00B0752E" w:rsidRPr="00DB1E8F" w:rsidRDefault="00B0752E" w:rsidP="00B0752E">
            <w:pPr>
              <w:ind w:left="57" w:right="57"/>
              <w:jc w:val="both"/>
              <w:rPr>
                <w:sz w:val="16"/>
                <w:szCs w:val="16"/>
              </w:rPr>
            </w:pPr>
            <w:r w:rsidRPr="00DB1E8F">
              <w:rPr>
                <w:sz w:val="16"/>
                <w:szCs w:val="16"/>
              </w:rPr>
              <w:t>опускание гроба в могилу;</w:t>
            </w:r>
          </w:p>
          <w:p w:rsidR="00B0752E" w:rsidRPr="00DB1E8F" w:rsidRDefault="00B0752E" w:rsidP="00B0752E">
            <w:pPr>
              <w:ind w:left="57" w:right="57"/>
              <w:jc w:val="both"/>
              <w:rPr>
                <w:sz w:val="16"/>
                <w:szCs w:val="16"/>
              </w:rPr>
            </w:pPr>
            <w:r w:rsidRPr="00DB1E8F">
              <w:rPr>
                <w:sz w:val="16"/>
                <w:szCs w:val="16"/>
              </w:rPr>
              <w:t>засыпка могилы вручную;</w:t>
            </w:r>
          </w:p>
          <w:p w:rsidR="00B0752E" w:rsidRPr="00DB1E8F" w:rsidRDefault="00B0752E" w:rsidP="00B0752E">
            <w:pPr>
              <w:ind w:left="57" w:right="57"/>
              <w:jc w:val="both"/>
              <w:rPr>
                <w:sz w:val="16"/>
                <w:szCs w:val="16"/>
              </w:rPr>
            </w:pPr>
            <w:r w:rsidRPr="00DB1E8F">
              <w:rPr>
                <w:sz w:val="16"/>
                <w:szCs w:val="16"/>
              </w:rPr>
              <w:t>устройство надмогильного холмика</w:t>
            </w:r>
          </w:p>
        </w:tc>
      </w:tr>
      <w:tr w:rsidR="00B0752E" w:rsidRPr="00DB1E8F" w:rsidTr="00B0752E">
        <w:trPr>
          <w:trHeight w:val="1870"/>
        </w:trPr>
        <w:tc>
          <w:tcPr>
            <w:tcW w:w="2988"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r w:rsidRPr="00DB1E8F">
              <w:rPr>
                <w:sz w:val="16"/>
                <w:szCs w:val="16"/>
              </w:rPr>
              <w:t>Всего по погребению умерших (п</w:t>
            </w:r>
            <w:r w:rsidRPr="00DB1E8F">
              <w:rPr>
                <w:sz w:val="16"/>
                <w:szCs w:val="16"/>
              </w:rPr>
              <w:t>о</w:t>
            </w:r>
            <w:r w:rsidRPr="00DB1E8F">
              <w:rPr>
                <w:sz w:val="16"/>
                <w:szCs w:val="16"/>
              </w:rPr>
              <w:t>гибших), не имеющих супруга, бли</w:t>
            </w:r>
            <w:r w:rsidRPr="00DB1E8F">
              <w:rPr>
                <w:sz w:val="16"/>
                <w:szCs w:val="16"/>
              </w:rPr>
              <w:t>з</w:t>
            </w:r>
            <w:r w:rsidRPr="00DB1E8F">
              <w:rPr>
                <w:sz w:val="16"/>
                <w:szCs w:val="16"/>
              </w:rPr>
              <w:t>ких родственников либо законного представителя умершего</w:t>
            </w:r>
          </w:p>
        </w:tc>
        <w:tc>
          <w:tcPr>
            <w:tcW w:w="1440"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tc>
        <w:tc>
          <w:tcPr>
            <w:tcW w:w="1634"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p w:rsidR="00B0752E" w:rsidRPr="00DB1E8F" w:rsidRDefault="00B0752E" w:rsidP="00B0752E">
            <w:pPr>
              <w:ind w:left="57" w:right="57"/>
              <w:jc w:val="both"/>
              <w:rPr>
                <w:sz w:val="16"/>
                <w:szCs w:val="16"/>
              </w:rPr>
            </w:pPr>
            <w:r w:rsidRPr="00DB1E8F">
              <w:rPr>
                <w:sz w:val="16"/>
                <w:szCs w:val="16"/>
              </w:rPr>
              <w:t>6964,68»</w:t>
            </w:r>
          </w:p>
        </w:tc>
        <w:tc>
          <w:tcPr>
            <w:tcW w:w="3817" w:type="dxa"/>
            <w:tcBorders>
              <w:top w:val="single" w:sz="4" w:space="0" w:color="auto"/>
              <w:left w:val="single" w:sz="4" w:space="0" w:color="auto"/>
              <w:bottom w:val="single" w:sz="4" w:space="0" w:color="auto"/>
              <w:right w:val="single" w:sz="4" w:space="0" w:color="auto"/>
            </w:tcBorders>
          </w:tcPr>
          <w:p w:rsidR="00B0752E" w:rsidRPr="00DB1E8F" w:rsidRDefault="00B0752E" w:rsidP="00B0752E">
            <w:pPr>
              <w:ind w:left="57" w:right="57"/>
              <w:jc w:val="both"/>
              <w:rPr>
                <w:sz w:val="16"/>
                <w:szCs w:val="16"/>
              </w:rPr>
            </w:pPr>
          </w:p>
        </w:tc>
      </w:tr>
    </w:tbl>
    <w:p w:rsidR="00B0752E" w:rsidRPr="00DB1E8F" w:rsidRDefault="00B0752E" w:rsidP="00B0752E">
      <w:pPr>
        <w:jc w:val="both"/>
        <w:rPr>
          <w:sz w:val="16"/>
          <w:szCs w:val="16"/>
        </w:rPr>
      </w:pPr>
    </w:p>
    <w:p w:rsidR="00B0752E" w:rsidRPr="00B0752E" w:rsidRDefault="00B0752E" w:rsidP="00B0752E">
      <w:pPr>
        <w:rPr>
          <w:sz w:val="16"/>
          <w:szCs w:val="16"/>
        </w:rPr>
      </w:pPr>
    </w:p>
    <w:p w:rsidR="00B0752E" w:rsidRPr="00B0752E" w:rsidRDefault="00B0752E" w:rsidP="00B0752E">
      <w:pPr>
        <w:rPr>
          <w:sz w:val="16"/>
          <w:szCs w:val="16"/>
        </w:rPr>
      </w:pPr>
      <w:r w:rsidRPr="00B0752E">
        <w:rPr>
          <w:sz w:val="16"/>
          <w:szCs w:val="16"/>
        </w:rPr>
        <w:t>3. Настоящее постановление вступает в силу с момента его опубликования и распр</w:t>
      </w:r>
      <w:r w:rsidRPr="00B0752E">
        <w:rPr>
          <w:sz w:val="16"/>
          <w:szCs w:val="16"/>
        </w:rPr>
        <w:t>о</w:t>
      </w:r>
      <w:r w:rsidRPr="00B0752E">
        <w:rPr>
          <w:sz w:val="16"/>
          <w:szCs w:val="16"/>
        </w:rPr>
        <w:t>страняется на правоотношения, возникшие с 01 февраля  2022 года.</w:t>
      </w:r>
    </w:p>
    <w:p w:rsidR="00B0752E" w:rsidRPr="00B0752E" w:rsidRDefault="00B0752E" w:rsidP="00B0752E">
      <w:pPr>
        <w:rPr>
          <w:sz w:val="16"/>
          <w:szCs w:val="16"/>
        </w:rPr>
      </w:pPr>
      <w:r w:rsidRPr="00B0752E">
        <w:rPr>
          <w:sz w:val="16"/>
          <w:szCs w:val="16"/>
        </w:rPr>
        <w:t>4. Опубликовать постановление в бюллетене «</w:t>
      </w:r>
      <w:r>
        <w:rPr>
          <w:sz w:val="16"/>
          <w:szCs w:val="16"/>
        </w:rPr>
        <w:t>Официальный вестник</w:t>
      </w:r>
      <w:r w:rsidRPr="00B0752E">
        <w:rPr>
          <w:sz w:val="16"/>
          <w:szCs w:val="16"/>
        </w:rPr>
        <w:t xml:space="preserve">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w:t>
      </w:r>
      <w:r w:rsidRPr="00B0752E">
        <w:rPr>
          <w:sz w:val="16"/>
          <w:szCs w:val="16"/>
        </w:rPr>
        <w:t>р</w:t>
      </w:r>
      <w:r w:rsidRPr="00B0752E">
        <w:rPr>
          <w:sz w:val="16"/>
          <w:szCs w:val="16"/>
        </w:rPr>
        <w:t>нет» по адресу: www.borovenkaadm.ru</w:t>
      </w:r>
    </w:p>
    <w:p w:rsidR="00B0752E" w:rsidRPr="00DB1E8F" w:rsidRDefault="00B0752E" w:rsidP="00B0752E">
      <w:pPr>
        <w:jc w:val="both"/>
        <w:rPr>
          <w:sz w:val="16"/>
          <w:szCs w:val="16"/>
        </w:rPr>
      </w:pPr>
    </w:p>
    <w:p w:rsidR="00B0752E" w:rsidRPr="00B0752E" w:rsidRDefault="00B0752E" w:rsidP="00B0752E">
      <w:pPr>
        <w:pBdr>
          <w:bottom w:val="single" w:sz="12" w:space="1" w:color="auto"/>
        </w:pBdr>
        <w:rPr>
          <w:b/>
          <w:sz w:val="18"/>
          <w:szCs w:val="18"/>
        </w:rPr>
      </w:pPr>
      <w:r w:rsidRPr="00B0752E">
        <w:rPr>
          <w:b/>
          <w:sz w:val="18"/>
          <w:szCs w:val="18"/>
        </w:rPr>
        <w:t>Глава сельского поселения  Н.Г.Пискарева</w:t>
      </w:r>
    </w:p>
    <w:p w:rsidR="00B0752E" w:rsidRPr="00DB1E8F" w:rsidRDefault="00B0752E" w:rsidP="00B0752E">
      <w:pPr>
        <w:rPr>
          <w:b/>
          <w:sz w:val="16"/>
          <w:szCs w:val="16"/>
        </w:rPr>
      </w:pPr>
    </w:p>
    <w:p w:rsidR="00B0752E" w:rsidRDefault="00B0752E" w:rsidP="00B0752E">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t xml:space="preserve">                               </w:t>
      </w:r>
    </w:p>
    <w:p w:rsidR="00B0752E" w:rsidRPr="00B0752E" w:rsidRDefault="00B0752E" w:rsidP="00B0752E"/>
    <w:p w:rsidR="00B0752E" w:rsidRDefault="00B0752E" w:rsidP="00B0752E">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p>
    <w:p w:rsidR="00B0752E" w:rsidRPr="00E30265" w:rsidRDefault="00B0752E" w:rsidP="00B0752E">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E30265">
        <w:rPr>
          <w:rFonts w:ascii="Times New Roman" w:hAnsi="Times New Roman" w:cs="Times New Roman"/>
          <w:sz w:val="18"/>
          <w:szCs w:val="18"/>
        </w:rPr>
        <w:t>АДМИНИСТРАЦИЯ БОРОВЁНКОВСКОГО СЕЛЬСКОГО  ПОСЕЛЕНИЯ</w:t>
      </w:r>
    </w:p>
    <w:p w:rsidR="00B0752E" w:rsidRPr="00E30265" w:rsidRDefault="00B0752E" w:rsidP="00B0752E">
      <w:pPr>
        <w:pStyle w:val="1c"/>
        <w:rPr>
          <w:sz w:val="18"/>
          <w:szCs w:val="18"/>
        </w:rPr>
      </w:pPr>
      <w:r w:rsidRPr="00E30265">
        <w:rPr>
          <w:sz w:val="18"/>
          <w:szCs w:val="18"/>
        </w:rPr>
        <w:t>ПОСТАНОВЛЕНИЕ</w:t>
      </w:r>
    </w:p>
    <w:p w:rsidR="00B0752E" w:rsidRPr="00E30265" w:rsidRDefault="00B0752E" w:rsidP="00B0752E">
      <w:pPr>
        <w:spacing w:line="240" w:lineRule="exact"/>
        <w:jc w:val="center"/>
        <w:rPr>
          <w:b/>
          <w:sz w:val="16"/>
          <w:szCs w:val="16"/>
        </w:rPr>
      </w:pPr>
      <w:r w:rsidRPr="00E30265">
        <w:rPr>
          <w:b/>
          <w:sz w:val="16"/>
          <w:szCs w:val="16"/>
        </w:rPr>
        <w:t>от 04.02.2022 № 10</w:t>
      </w:r>
    </w:p>
    <w:p w:rsidR="00B0752E" w:rsidRPr="00E30265" w:rsidRDefault="00B0752E" w:rsidP="00B0752E">
      <w:pPr>
        <w:rPr>
          <w:b/>
          <w:sz w:val="16"/>
          <w:szCs w:val="16"/>
        </w:rPr>
      </w:pPr>
    </w:p>
    <w:p w:rsidR="00B0752E" w:rsidRPr="00E30265" w:rsidRDefault="00B0752E" w:rsidP="00B0752E">
      <w:pPr>
        <w:spacing w:line="240" w:lineRule="exact"/>
        <w:jc w:val="center"/>
        <w:rPr>
          <w:b/>
          <w:sz w:val="16"/>
          <w:szCs w:val="16"/>
        </w:rPr>
      </w:pPr>
      <w:r w:rsidRPr="00E30265">
        <w:rPr>
          <w:b/>
          <w:sz w:val="16"/>
          <w:szCs w:val="16"/>
        </w:rPr>
        <w:t xml:space="preserve">О внесении изменений в </w:t>
      </w:r>
      <w:r w:rsidRPr="00E30265">
        <w:rPr>
          <w:b/>
          <w:bCs/>
          <w:color w:val="000000"/>
          <w:spacing w:val="-2"/>
          <w:sz w:val="16"/>
          <w:szCs w:val="16"/>
        </w:rPr>
        <w:t>муниципальную  программу</w:t>
      </w:r>
      <w:r w:rsidRPr="00E30265">
        <w:rPr>
          <w:b/>
          <w:sz w:val="16"/>
          <w:szCs w:val="16"/>
        </w:rPr>
        <w:t>«Развитие информационного общества</w:t>
      </w:r>
      <w:r w:rsidRPr="00E30265">
        <w:rPr>
          <w:b/>
          <w:bCs/>
          <w:color w:val="000000"/>
          <w:spacing w:val="-2"/>
          <w:sz w:val="16"/>
          <w:szCs w:val="16"/>
        </w:rPr>
        <w:t xml:space="preserve"> Боровёнковского сельского поселения»</w:t>
      </w:r>
    </w:p>
    <w:p w:rsidR="00B0752E" w:rsidRPr="00E30265" w:rsidRDefault="00B0752E" w:rsidP="00B0752E">
      <w:pPr>
        <w:ind w:firstLine="539"/>
        <w:jc w:val="both"/>
        <w:rPr>
          <w:sz w:val="16"/>
          <w:szCs w:val="16"/>
        </w:rPr>
      </w:pPr>
      <w:r w:rsidRPr="00E30265">
        <w:rPr>
          <w:sz w:val="16"/>
          <w:szCs w:val="16"/>
        </w:rPr>
        <w:t xml:space="preserve">   </w:t>
      </w:r>
      <w:r w:rsidRPr="00E30265">
        <w:rPr>
          <w:sz w:val="16"/>
          <w:szCs w:val="16"/>
          <w:shd w:val="clear" w:color="auto" w:fill="FFFFFF"/>
        </w:rPr>
        <w:t xml:space="preserve">В соответствии с Бюджетным кодексом Российской Федерации, решением Совета депутатов Боровёнковского сельского поселения </w:t>
      </w:r>
      <w:r w:rsidRPr="00E30265">
        <w:rPr>
          <w:sz w:val="16"/>
          <w:szCs w:val="16"/>
        </w:rPr>
        <w:t>от 28.12.2021 № 58 “О бюджете Боровёнковского сельского поселения на 2022 год и на плановый период 2023 и 2024 годов”</w:t>
      </w:r>
      <w:r w:rsidRPr="00E30265">
        <w:rPr>
          <w:sz w:val="16"/>
          <w:szCs w:val="16"/>
          <w:shd w:val="clear" w:color="auto" w:fill="FFFFFF"/>
        </w:rPr>
        <w:t xml:space="preserve">, решением Совета депутатов Боровёнковского сельского поселения </w:t>
      </w:r>
      <w:r w:rsidRPr="00E30265">
        <w:rPr>
          <w:sz w:val="16"/>
          <w:szCs w:val="16"/>
        </w:rPr>
        <w:t>от 25.12.2020 № 18</w:t>
      </w:r>
      <w:r w:rsidRPr="00E30265">
        <w:rPr>
          <w:sz w:val="16"/>
          <w:szCs w:val="16"/>
          <w:shd w:val="clear" w:color="auto" w:fill="FFFFFF"/>
        </w:rPr>
        <w:t xml:space="preserve"> «О бюджете Боровёнковского сельского поселения на 2021 год и на плановый период 2022 и 2023 годов»</w:t>
      </w:r>
      <w:r w:rsidRPr="00E30265">
        <w:rPr>
          <w:bCs/>
          <w:sz w:val="16"/>
          <w:szCs w:val="16"/>
        </w:rPr>
        <w:t xml:space="preserve"> </w:t>
      </w:r>
      <w:r w:rsidRPr="00E30265">
        <w:rPr>
          <w:sz w:val="16"/>
          <w:szCs w:val="16"/>
        </w:rPr>
        <w:t xml:space="preserve">(в редакции решения Совета депутатов Боровёнковского сельского поселения от 14.04.2021 № 29, от 29.07.2021 № 37, от 28.12.2021 № 59), Администрация Боровёнковского сельского поселения </w:t>
      </w:r>
    </w:p>
    <w:p w:rsidR="00B0752E" w:rsidRPr="00E30265" w:rsidRDefault="00B0752E" w:rsidP="00B0752E">
      <w:pPr>
        <w:jc w:val="both"/>
        <w:rPr>
          <w:b/>
          <w:sz w:val="16"/>
          <w:szCs w:val="16"/>
        </w:rPr>
      </w:pPr>
      <w:r w:rsidRPr="00E30265">
        <w:rPr>
          <w:b/>
          <w:sz w:val="16"/>
          <w:szCs w:val="16"/>
        </w:rPr>
        <w:t>ПОСТАНОВЛЯЕТ:</w:t>
      </w:r>
    </w:p>
    <w:p w:rsidR="00B0752E" w:rsidRPr="00E30265" w:rsidRDefault="00B0752E" w:rsidP="00B0752E">
      <w:pPr>
        <w:jc w:val="both"/>
        <w:rPr>
          <w:sz w:val="16"/>
          <w:szCs w:val="16"/>
        </w:rPr>
      </w:pPr>
      <w:r w:rsidRPr="00E30265">
        <w:rPr>
          <w:sz w:val="16"/>
          <w:szCs w:val="16"/>
        </w:rPr>
        <w:t xml:space="preserve">1. Внести в </w:t>
      </w:r>
      <w:r w:rsidRPr="00E30265">
        <w:rPr>
          <w:bCs/>
          <w:color w:val="000000"/>
          <w:spacing w:val="-2"/>
          <w:sz w:val="16"/>
          <w:szCs w:val="16"/>
        </w:rPr>
        <w:t xml:space="preserve">муниципальную  программу </w:t>
      </w:r>
      <w:r w:rsidRPr="00E30265">
        <w:rPr>
          <w:sz w:val="16"/>
          <w:szCs w:val="16"/>
        </w:rPr>
        <w:t>«Развитие информационного общества</w:t>
      </w:r>
      <w:r w:rsidRPr="00E30265">
        <w:rPr>
          <w:bCs/>
          <w:color w:val="000000"/>
          <w:spacing w:val="-2"/>
          <w:sz w:val="16"/>
          <w:szCs w:val="16"/>
        </w:rPr>
        <w:t xml:space="preserve"> Боровёнковского сельского поселения», утвержденную </w:t>
      </w:r>
      <w:r w:rsidRPr="00E30265">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E30265">
        <w:rPr>
          <w:rStyle w:val="aff"/>
          <w:b w:val="0"/>
          <w:sz w:val="16"/>
          <w:szCs w:val="16"/>
          <w:shd w:val="clear" w:color="auto" w:fill="FFFFFF"/>
        </w:rPr>
        <w:t>от 02.07.2020 № 75, от 29.10.2020 № 130, от 18.11.2020 № 153, от 27.11.2020 № 169,</w:t>
      </w:r>
      <w:r w:rsidRPr="00E30265">
        <w:rPr>
          <w:sz w:val="16"/>
          <w:szCs w:val="16"/>
        </w:rPr>
        <w:t xml:space="preserve"> от 01.03.2021 № 19, от 15.07.2021 № 95) следу</w:t>
      </w:r>
      <w:r w:rsidRPr="00E30265">
        <w:rPr>
          <w:sz w:val="16"/>
          <w:szCs w:val="16"/>
        </w:rPr>
        <w:t>ю</w:t>
      </w:r>
      <w:r w:rsidRPr="00E30265">
        <w:rPr>
          <w:sz w:val="16"/>
          <w:szCs w:val="16"/>
        </w:rPr>
        <w:t xml:space="preserve">щие  изменения: </w:t>
      </w:r>
    </w:p>
    <w:p w:rsidR="00B0752E" w:rsidRPr="00E30265" w:rsidRDefault="00B0752E" w:rsidP="00B0752E">
      <w:pPr>
        <w:jc w:val="both"/>
        <w:rPr>
          <w:sz w:val="16"/>
          <w:szCs w:val="16"/>
        </w:rPr>
      </w:pPr>
      <w:r w:rsidRPr="00E30265">
        <w:rPr>
          <w:sz w:val="16"/>
          <w:szCs w:val="16"/>
        </w:rPr>
        <w:t xml:space="preserve">   - в Паспорте Программы пункт 6. «Объемы и источники финансирования муниципальной программы в целом и по годам реализации (тыс. руб.):» изложить в редакции:</w:t>
      </w:r>
    </w:p>
    <w:tbl>
      <w:tblPr>
        <w:tblW w:w="4939" w:type="pct"/>
        <w:tblCellSpacing w:w="5" w:type="nil"/>
        <w:tblCellMar>
          <w:left w:w="75" w:type="dxa"/>
          <w:right w:w="75" w:type="dxa"/>
        </w:tblCellMar>
        <w:tblLook w:val="0000"/>
      </w:tblPr>
      <w:tblGrid>
        <w:gridCol w:w="1123"/>
        <w:gridCol w:w="1892"/>
        <w:gridCol w:w="1489"/>
        <w:gridCol w:w="1156"/>
        <w:gridCol w:w="1485"/>
        <w:gridCol w:w="2127"/>
        <w:gridCol w:w="1214"/>
      </w:tblGrid>
      <w:tr w:rsidR="00B0752E" w:rsidRPr="00E30265" w:rsidTr="00B0752E">
        <w:tblPrEx>
          <w:tblCellMar>
            <w:top w:w="0" w:type="dxa"/>
            <w:bottom w:w="0" w:type="dxa"/>
          </w:tblCellMar>
        </w:tblPrEx>
        <w:trPr>
          <w:tblCellSpacing w:w="5" w:type="nil"/>
        </w:trPr>
        <w:tc>
          <w:tcPr>
            <w:tcW w:w="536" w:type="pct"/>
            <w:vMerge w:val="restar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center"/>
              <w:rPr>
                <w:sz w:val="16"/>
                <w:szCs w:val="16"/>
              </w:rPr>
            </w:pPr>
            <w:r w:rsidRPr="00E30265">
              <w:rPr>
                <w:sz w:val="16"/>
                <w:szCs w:val="16"/>
              </w:rPr>
              <w:t>Год</w:t>
            </w:r>
          </w:p>
        </w:tc>
        <w:tc>
          <w:tcPr>
            <w:tcW w:w="4464" w:type="pct"/>
            <w:gridSpan w:val="6"/>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center"/>
              <w:rPr>
                <w:sz w:val="16"/>
                <w:szCs w:val="16"/>
              </w:rPr>
            </w:pPr>
            <w:r w:rsidRPr="00E30265">
              <w:rPr>
                <w:sz w:val="16"/>
                <w:szCs w:val="16"/>
              </w:rPr>
              <w:t>Источник финансирования</w:t>
            </w:r>
          </w:p>
        </w:tc>
      </w:tr>
      <w:tr w:rsidR="00B0752E" w:rsidRPr="00E30265" w:rsidTr="00B0752E">
        <w:tblPrEx>
          <w:tblCellMar>
            <w:top w:w="0" w:type="dxa"/>
            <w:bottom w:w="0" w:type="dxa"/>
          </w:tblCellMar>
        </w:tblPrEx>
        <w:trPr>
          <w:tblCellSpacing w:w="5" w:type="nil"/>
        </w:trPr>
        <w:tc>
          <w:tcPr>
            <w:tcW w:w="536" w:type="pct"/>
            <w:vMerge/>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p>
        </w:tc>
        <w:tc>
          <w:tcPr>
            <w:tcW w:w="902"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center"/>
              <w:rPr>
                <w:sz w:val="16"/>
                <w:szCs w:val="16"/>
              </w:rPr>
            </w:pPr>
            <w:r w:rsidRPr="00E30265">
              <w:rPr>
                <w:sz w:val="16"/>
                <w:szCs w:val="16"/>
              </w:rPr>
              <w:t>федеральный бюджет</w:t>
            </w:r>
          </w:p>
        </w:tc>
        <w:tc>
          <w:tcPr>
            <w:tcW w:w="710"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center"/>
              <w:rPr>
                <w:sz w:val="16"/>
                <w:szCs w:val="16"/>
              </w:rPr>
            </w:pPr>
            <w:r w:rsidRPr="00E30265">
              <w:rPr>
                <w:sz w:val="16"/>
                <w:szCs w:val="16"/>
              </w:rPr>
              <w:t>областной бюджет</w:t>
            </w:r>
          </w:p>
        </w:tc>
        <w:tc>
          <w:tcPr>
            <w:tcW w:w="551"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center"/>
              <w:rPr>
                <w:sz w:val="16"/>
                <w:szCs w:val="16"/>
              </w:rPr>
            </w:pPr>
            <w:r w:rsidRPr="00E30265">
              <w:rPr>
                <w:sz w:val="16"/>
                <w:szCs w:val="16"/>
              </w:rPr>
              <w:t>бюджет ра</w:t>
            </w:r>
            <w:r w:rsidRPr="00E30265">
              <w:rPr>
                <w:sz w:val="16"/>
                <w:szCs w:val="16"/>
              </w:rPr>
              <w:t>й</w:t>
            </w:r>
            <w:r w:rsidRPr="00E30265">
              <w:rPr>
                <w:sz w:val="16"/>
                <w:szCs w:val="16"/>
              </w:rPr>
              <w:t xml:space="preserve">она </w:t>
            </w:r>
          </w:p>
        </w:tc>
        <w:tc>
          <w:tcPr>
            <w:tcW w:w="708"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center"/>
              <w:rPr>
                <w:sz w:val="16"/>
                <w:szCs w:val="16"/>
              </w:rPr>
            </w:pPr>
            <w:r w:rsidRPr="00E30265">
              <w:rPr>
                <w:sz w:val="16"/>
                <w:szCs w:val="16"/>
              </w:rPr>
              <w:t>бюджет</w:t>
            </w:r>
          </w:p>
          <w:p w:rsidR="00B0752E" w:rsidRPr="00E30265" w:rsidRDefault="00B0752E" w:rsidP="00B0752E">
            <w:pPr>
              <w:widowControl w:val="0"/>
              <w:autoSpaceDE w:val="0"/>
              <w:autoSpaceDN w:val="0"/>
              <w:adjustRightInd w:val="0"/>
              <w:jc w:val="center"/>
              <w:rPr>
                <w:sz w:val="16"/>
                <w:szCs w:val="16"/>
              </w:rPr>
            </w:pPr>
            <w:r w:rsidRPr="00E30265">
              <w:rPr>
                <w:sz w:val="16"/>
                <w:szCs w:val="16"/>
              </w:rPr>
              <w:t>сельского посел</w:t>
            </w:r>
            <w:r w:rsidRPr="00E30265">
              <w:rPr>
                <w:sz w:val="16"/>
                <w:szCs w:val="16"/>
              </w:rPr>
              <w:t>е</w:t>
            </w:r>
            <w:r w:rsidRPr="00E30265">
              <w:rPr>
                <w:sz w:val="16"/>
                <w:szCs w:val="16"/>
              </w:rPr>
              <w:t>ния</w:t>
            </w:r>
          </w:p>
        </w:tc>
        <w:tc>
          <w:tcPr>
            <w:tcW w:w="1014"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center"/>
              <w:rPr>
                <w:sz w:val="16"/>
                <w:szCs w:val="16"/>
              </w:rPr>
            </w:pPr>
            <w:r w:rsidRPr="00E30265">
              <w:rPr>
                <w:sz w:val="16"/>
                <w:szCs w:val="16"/>
              </w:rPr>
              <w:t>внебюджетные средства</w:t>
            </w:r>
          </w:p>
        </w:tc>
        <w:tc>
          <w:tcPr>
            <w:tcW w:w="578"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center"/>
              <w:rPr>
                <w:sz w:val="16"/>
                <w:szCs w:val="16"/>
              </w:rPr>
            </w:pPr>
            <w:r w:rsidRPr="00E30265">
              <w:rPr>
                <w:sz w:val="16"/>
                <w:szCs w:val="16"/>
              </w:rPr>
              <w:t>всего</w:t>
            </w:r>
          </w:p>
        </w:tc>
      </w:tr>
      <w:tr w:rsidR="00B0752E" w:rsidRPr="00E30265" w:rsidTr="00B0752E">
        <w:tblPrEx>
          <w:tblCellMar>
            <w:top w:w="0" w:type="dxa"/>
            <w:bottom w:w="0" w:type="dxa"/>
          </w:tblCellMar>
        </w:tblPrEx>
        <w:trPr>
          <w:tblCellSpacing w:w="5" w:type="nil"/>
        </w:trPr>
        <w:tc>
          <w:tcPr>
            <w:tcW w:w="536"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center"/>
              <w:rPr>
                <w:sz w:val="16"/>
                <w:szCs w:val="16"/>
              </w:rPr>
            </w:pPr>
            <w:r w:rsidRPr="00E30265">
              <w:rPr>
                <w:sz w:val="16"/>
                <w:szCs w:val="16"/>
              </w:rPr>
              <w:t>1</w:t>
            </w:r>
          </w:p>
        </w:tc>
        <w:tc>
          <w:tcPr>
            <w:tcW w:w="902"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center"/>
              <w:rPr>
                <w:sz w:val="16"/>
                <w:szCs w:val="16"/>
              </w:rPr>
            </w:pPr>
            <w:r w:rsidRPr="00E30265">
              <w:rPr>
                <w:sz w:val="16"/>
                <w:szCs w:val="16"/>
              </w:rPr>
              <w:t>2</w:t>
            </w:r>
          </w:p>
        </w:tc>
        <w:tc>
          <w:tcPr>
            <w:tcW w:w="710"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center"/>
              <w:rPr>
                <w:sz w:val="16"/>
                <w:szCs w:val="16"/>
              </w:rPr>
            </w:pPr>
            <w:r w:rsidRPr="00E30265">
              <w:rPr>
                <w:sz w:val="16"/>
                <w:szCs w:val="16"/>
              </w:rPr>
              <w:t>3</w:t>
            </w:r>
          </w:p>
        </w:tc>
        <w:tc>
          <w:tcPr>
            <w:tcW w:w="551"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center"/>
              <w:rPr>
                <w:sz w:val="16"/>
                <w:szCs w:val="16"/>
              </w:rPr>
            </w:pPr>
            <w:r w:rsidRPr="00E30265">
              <w:rPr>
                <w:sz w:val="16"/>
                <w:szCs w:val="16"/>
              </w:rPr>
              <w:t>4</w:t>
            </w:r>
          </w:p>
        </w:tc>
        <w:tc>
          <w:tcPr>
            <w:tcW w:w="708"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center"/>
              <w:rPr>
                <w:sz w:val="16"/>
                <w:szCs w:val="16"/>
              </w:rPr>
            </w:pPr>
            <w:r w:rsidRPr="00E30265">
              <w:rPr>
                <w:sz w:val="16"/>
                <w:szCs w:val="16"/>
              </w:rPr>
              <w:t>5</w:t>
            </w:r>
          </w:p>
        </w:tc>
        <w:tc>
          <w:tcPr>
            <w:tcW w:w="1014"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center"/>
              <w:rPr>
                <w:sz w:val="16"/>
                <w:szCs w:val="16"/>
              </w:rPr>
            </w:pPr>
            <w:r w:rsidRPr="00E30265">
              <w:rPr>
                <w:sz w:val="16"/>
                <w:szCs w:val="16"/>
              </w:rPr>
              <w:t>6</w:t>
            </w:r>
          </w:p>
        </w:tc>
        <w:tc>
          <w:tcPr>
            <w:tcW w:w="578"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center"/>
              <w:rPr>
                <w:sz w:val="16"/>
                <w:szCs w:val="16"/>
              </w:rPr>
            </w:pPr>
            <w:r w:rsidRPr="00E30265">
              <w:rPr>
                <w:sz w:val="16"/>
                <w:szCs w:val="16"/>
              </w:rPr>
              <w:t>7</w:t>
            </w:r>
          </w:p>
        </w:tc>
      </w:tr>
      <w:tr w:rsidR="00B0752E" w:rsidRPr="00E30265" w:rsidTr="00B0752E">
        <w:tblPrEx>
          <w:tblCellMar>
            <w:top w:w="0" w:type="dxa"/>
            <w:bottom w:w="0" w:type="dxa"/>
          </w:tblCellMar>
        </w:tblPrEx>
        <w:trPr>
          <w:tblCellSpacing w:w="5" w:type="nil"/>
        </w:trPr>
        <w:tc>
          <w:tcPr>
            <w:tcW w:w="536"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2020</w:t>
            </w:r>
          </w:p>
        </w:tc>
        <w:tc>
          <w:tcPr>
            <w:tcW w:w="902"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280,57853</w:t>
            </w:r>
          </w:p>
        </w:tc>
        <w:tc>
          <w:tcPr>
            <w:tcW w:w="1014"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280,57853</w:t>
            </w:r>
          </w:p>
        </w:tc>
      </w:tr>
      <w:tr w:rsidR="00B0752E" w:rsidRPr="00E30265" w:rsidTr="00B0752E">
        <w:tblPrEx>
          <w:tblCellMar>
            <w:top w:w="0" w:type="dxa"/>
            <w:bottom w:w="0" w:type="dxa"/>
          </w:tblCellMar>
        </w:tblPrEx>
        <w:trPr>
          <w:tblCellSpacing w:w="5" w:type="nil"/>
        </w:trPr>
        <w:tc>
          <w:tcPr>
            <w:tcW w:w="536"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2021</w:t>
            </w:r>
          </w:p>
        </w:tc>
        <w:tc>
          <w:tcPr>
            <w:tcW w:w="902"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196,030</w:t>
            </w:r>
          </w:p>
        </w:tc>
        <w:tc>
          <w:tcPr>
            <w:tcW w:w="1014"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196,030</w:t>
            </w:r>
          </w:p>
        </w:tc>
      </w:tr>
      <w:tr w:rsidR="00B0752E" w:rsidRPr="00E30265" w:rsidTr="00B0752E">
        <w:tblPrEx>
          <w:tblCellMar>
            <w:top w:w="0" w:type="dxa"/>
            <w:bottom w:w="0" w:type="dxa"/>
          </w:tblCellMar>
        </w:tblPrEx>
        <w:trPr>
          <w:tblCellSpacing w:w="5" w:type="nil"/>
        </w:trPr>
        <w:tc>
          <w:tcPr>
            <w:tcW w:w="536"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2022</w:t>
            </w:r>
          </w:p>
        </w:tc>
        <w:tc>
          <w:tcPr>
            <w:tcW w:w="902"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233,4</w:t>
            </w:r>
          </w:p>
        </w:tc>
        <w:tc>
          <w:tcPr>
            <w:tcW w:w="1014"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233,4</w:t>
            </w:r>
          </w:p>
        </w:tc>
      </w:tr>
      <w:tr w:rsidR="00B0752E" w:rsidRPr="00E30265" w:rsidTr="00B0752E">
        <w:tblPrEx>
          <w:tblCellMar>
            <w:top w:w="0" w:type="dxa"/>
            <w:bottom w:w="0" w:type="dxa"/>
          </w:tblCellMar>
        </w:tblPrEx>
        <w:trPr>
          <w:tblCellSpacing w:w="5" w:type="nil"/>
        </w:trPr>
        <w:tc>
          <w:tcPr>
            <w:tcW w:w="536"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2023</w:t>
            </w:r>
          </w:p>
        </w:tc>
        <w:tc>
          <w:tcPr>
            <w:tcW w:w="902"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1014"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r>
      <w:tr w:rsidR="00B0752E" w:rsidRPr="00E30265" w:rsidTr="00B0752E">
        <w:tblPrEx>
          <w:tblCellMar>
            <w:top w:w="0" w:type="dxa"/>
            <w:bottom w:w="0" w:type="dxa"/>
          </w:tblCellMar>
        </w:tblPrEx>
        <w:trPr>
          <w:tblCellSpacing w:w="5" w:type="nil"/>
        </w:trPr>
        <w:tc>
          <w:tcPr>
            <w:tcW w:w="536"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2024</w:t>
            </w:r>
          </w:p>
        </w:tc>
        <w:tc>
          <w:tcPr>
            <w:tcW w:w="902"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1014"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r>
      <w:tr w:rsidR="00B0752E" w:rsidRPr="00E30265" w:rsidTr="00B0752E">
        <w:tblPrEx>
          <w:tblCellMar>
            <w:top w:w="0" w:type="dxa"/>
            <w:bottom w:w="0" w:type="dxa"/>
          </w:tblCellMar>
        </w:tblPrEx>
        <w:trPr>
          <w:tblCellSpacing w:w="5" w:type="nil"/>
        </w:trPr>
        <w:tc>
          <w:tcPr>
            <w:tcW w:w="536"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rPr>
                <w:b/>
                <w:sz w:val="16"/>
                <w:szCs w:val="16"/>
              </w:rPr>
            </w:pPr>
            <w:r w:rsidRPr="00E30265">
              <w:rPr>
                <w:b/>
                <w:sz w:val="16"/>
                <w:szCs w:val="16"/>
              </w:rPr>
              <w:t>ИТОГО</w:t>
            </w:r>
          </w:p>
        </w:tc>
        <w:tc>
          <w:tcPr>
            <w:tcW w:w="902"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b/>
                <w:sz w:val="16"/>
                <w:szCs w:val="16"/>
              </w:rPr>
            </w:pPr>
            <w:r w:rsidRPr="00E30265">
              <w:rPr>
                <w:b/>
                <w:sz w:val="16"/>
                <w:szCs w:val="16"/>
              </w:rPr>
              <w:t>710,00853</w:t>
            </w:r>
          </w:p>
        </w:tc>
        <w:tc>
          <w:tcPr>
            <w:tcW w:w="1014"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sz w:val="16"/>
                <w:szCs w:val="16"/>
              </w:rPr>
            </w:pPr>
            <w:r w:rsidRPr="00E30265">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b/>
                <w:sz w:val="16"/>
                <w:szCs w:val="16"/>
              </w:rPr>
            </w:pPr>
            <w:r w:rsidRPr="00E30265">
              <w:rPr>
                <w:b/>
                <w:sz w:val="16"/>
                <w:szCs w:val="16"/>
              </w:rPr>
              <w:t>710,00853</w:t>
            </w:r>
          </w:p>
        </w:tc>
      </w:tr>
    </w:tbl>
    <w:p w:rsidR="00B0752E" w:rsidRPr="00E30265" w:rsidRDefault="00B0752E" w:rsidP="00B0752E">
      <w:pPr>
        <w:widowControl w:val="0"/>
        <w:autoSpaceDE w:val="0"/>
        <w:autoSpaceDN w:val="0"/>
        <w:adjustRightInd w:val="0"/>
        <w:jc w:val="both"/>
        <w:rPr>
          <w:sz w:val="16"/>
          <w:szCs w:val="16"/>
        </w:rPr>
      </w:pPr>
      <w:r w:rsidRPr="00E30265">
        <w:rPr>
          <w:sz w:val="16"/>
          <w:szCs w:val="16"/>
        </w:rPr>
        <w:t>- Мероприятия  муниципальной программы изложить в новой редакции:</w:t>
      </w:r>
    </w:p>
    <w:p w:rsidR="00B0752E" w:rsidRPr="00E30265" w:rsidRDefault="00B0752E" w:rsidP="00B0752E">
      <w:pPr>
        <w:widowControl w:val="0"/>
        <w:autoSpaceDE w:val="0"/>
        <w:autoSpaceDN w:val="0"/>
        <w:adjustRightInd w:val="0"/>
        <w:ind w:firstLine="709"/>
        <w:jc w:val="both"/>
        <w:rPr>
          <w:sz w:val="16"/>
          <w:szCs w:val="16"/>
        </w:rPr>
      </w:pPr>
    </w:p>
    <w:p w:rsidR="00B0752E" w:rsidRPr="00E30265" w:rsidRDefault="00B0752E" w:rsidP="00B0752E">
      <w:pPr>
        <w:jc w:val="center"/>
        <w:rPr>
          <w:sz w:val="16"/>
          <w:szCs w:val="16"/>
        </w:rPr>
      </w:pPr>
      <w:r w:rsidRPr="00E30265">
        <w:rPr>
          <w:b/>
          <w:sz w:val="16"/>
          <w:szCs w:val="16"/>
        </w:rPr>
        <w:t>Мероприятия муниципальной программы</w:t>
      </w:r>
    </w:p>
    <w:tbl>
      <w:tblPr>
        <w:tblW w:w="5000" w:type="pct"/>
        <w:jc w:val="center"/>
        <w:tblCellSpacing w:w="5" w:type="nil"/>
        <w:tblLayout w:type="fixed"/>
        <w:tblCellMar>
          <w:left w:w="75" w:type="dxa"/>
          <w:right w:w="75" w:type="dxa"/>
        </w:tblCellMar>
        <w:tblLook w:val="0000"/>
      </w:tblPr>
      <w:tblGrid>
        <w:gridCol w:w="534"/>
        <w:gridCol w:w="3088"/>
        <w:gridCol w:w="1288"/>
        <w:gridCol w:w="626"/>
        <w:gridCol w:w="1288"/>
        <w:gridCol w:w="951"/>
        <w:gridCol w:w="867"/>
        <w:gridCol w:w="625"/>
        <w:gridCol w:w="457"/>
        <w:gridCol w:w="457"/>
        <w:gridCol w:w="435"/>
      </w:tblGrid>
      <w:tr w:rsidR="00B0752E" w:rsidRPr="00E30265" w:rsidTr="00B0752E">
        <w:trPr>
          <w:trHeight w:val="640"/>
          <w:tblCellSpacing w:w="5" w:type="nil"/>
          <w:jc w:val="center"/>
        </w:trPr>
        <w:tc>
          <w:tcPr>
            <w:tcW w:w="715" w:type="dxa"/>
            <w:vMerge w:val="restart"/>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 xml:space="preserve">№  </w:t>
            </w:r>
            <w:r w:rsidRPr="00E30265">
              <w:rPr>
                <w:rFonts w:ascii="Times New Roman" w:hAnsi="Times New Roman" w:cs="Times New Roman"/>
                <w:sz w:val="16"/>
                <w:szCs w:val="16"/>
              </w:rPr>
              <w:br/>
              <w:t>п/п</w:t>
            </w:r>
          </w:p>
        </w:tc>
        <w:tc>
          <w:tcPr>
            <w:tcW w:w="4536" w:type="dxa"/>
            <w:vMerge w:val="restart"/>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Исполнитель</w:t>
            </w:r>
          </w:p>
        </w:tc>
        <w:tc>
          <w:tcPr>
            <w:tcW w:w="852" w:type="dxa"/>
            <w:vMerge w:val="restart"/>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 xml:space="preserve">Срок </w:t>
            </w:r>
            <w:r w:rsidRPr="00E30265">
              <w:rPr>
                <w:rFonts w:ascii="Times New Roman" w:hAnsi="Times New Roman" w:cs="Times New Roman"/>
                <w:sz w:val="16"/>
                <w:szCs w:val="16"/>
              </w:rPr>
              <w:br/>
              <w:t>реал</w:t>
            </w:r>
            <w:r w:rsidRPr="00E30265">
              <w:rPr>
                <w:rFonts w:ascii="Times New Roman" w:hAnsi="Times New Roman" w:cs="Times New Roman"/>
                <w:sz w:val="16"/>
                <w:szCs w:val="16"/>
              </w:rPr>
              <w:t>и</w:t>
            </w:r>
            <w:r w:rsidRPr="00E30265">
              <w:rPr>
                <w:rFonts w:ascii="Times New Roman" w:hAnsi="Times New Roman" w:cs="Times New Roman"/>
                <w:sz w:val="16"/>
                <w:szCs w:val="16"/>
              </w:rPr>
              <w:t>зации</w:t>
            </w:r>
          </w:p>
        </w:tc>
        <w:tc>
          <w:tcPr>
            <w:tcW w:w="1842" w:type="dxa"/>
            <w:vMerge w:val="restart"/>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 xml:space="preserve">Целевой    </w:t>
            </w:r>
            <w:r w:rsidRPr="00E30265">
              <w:rPr>
                <w:rFonts w:ascii="Times New Roman" w:hAnsi="Times New Roman" w:cs="Times New Roman"/>
                <w:sz w:val="16"/>
                <w:szCs w:val="16"/>
              </w:rPr>
              <w:br/>
              <w:t xml:space="preserve">  показатель   </w:t>
            </w:r>
            <w:r w:rsidRPr="00E30265">
              <w:rPr>
                <w:rFonts w:ascii="Times New Roman" w:hAnsi="Times New Roman" w:cs="Times New Roman"/>
                <w:sz w:val="16"/>
                <w:szCs w:val="16"/>
              </w:rPr>
              <w:br/>
              <w:t>(номер цел</w:t>
            </w:r>
            <w:r w:rsidRPr="00E30265">
              <w:rPr>
                <w:rFonts w:ascii="Times New Roman" w:hAnsi="Times New Roman" w:cs="Times New Roman"/>
                <w:sz w:val="16"/>
                <w:szCs w:val="16"/>
              </w:rPr>
              <w:t>е</w:t>
            </w:r>
            <w:r w:rsidRPr="00E30265">
              <w:rPr>
                <w:rFonts w:ascii="Times New Roman" w:hAnsi="Times New Roman" w:cs="Times New Roman"/>
                <w:sz w:val="16"/>
                <w:szCs w:val="16"/>
              </w:rPr>
              <w:t>вого  показателя из паспорта мун</w:t>
            </w:r>
            <w:r w:rsidRPr="00E30265">
              <w:rPr>
                <w:rFonts w:ascii="Times New Roman" w:hAnsi="Times New Roman" w:cs="Times New Roman"/>
                <w:sz w:val="16"/>
                <w:szCs w:val="16"/>
              </w:rPr>
              <w:t>и</w:t>
            </w:r>
            <w:r w:rsidRPr="00E30265">
              <w:rPr>
                <w:rFonts w:ascii="Times New Roman" w:hAnsi="Times New Roman" w:cs="Times New Roman"/>
                <w:sz w:val="16"/>
                <w:szCs w:val="16"/>
              </w:rPr>
              <w:t>ципальной</w:t>
            </w:r>
            <w:r w:rsidRPr="00E30265">
              <w:rPr>
                <w:rFonts w:ascii="Times New Roman" w:hAnsi="Times New Roman" w:cs="Times New Roman"/>
                <w:sz w:val="16"/>
                <w:szCs w:val="16"/>
              </w:rPr>
              <w:br/>
              <w:t xml:space="preserve">  програ</w:t>
            </w:r>
            <w:r w:rsidRPr="00E30265">
              <w:rPr>
                <w:rFonts w:ascii="Times New Roman" w:hAnsi="Times New Roman" w:cs="Times New Roman"/>
                <w:sz w:val="16"/>
                <w:szCs w:val="16"/>
              </w:rPr>
              <w:t>м</w:t>
            </w:r>
            <w:r w:rsidRPr="00E30265">
              <w:rPr>
                <w:rFonts w:ascii="Times New Roman" w:hAnsi="Times New Roman" w:cs="Times New Roman"/>
                <w:sz w:val="16"/>
                <w:szCs w:val="16"/>
              </w:rPr>
              <w:t>мы)</w:t>
            </w:r>
          </w:p>
        </w:tc>
        <w:tc>
          <w:tcPr>
            <w:tcW w:w="1339" w:type="dxa"/>
            <w:vMerge w:val="restart"/>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Исто</w:t>
            </w:r>
            <w:r w:rsidRPr="00E30265">
              <w:rPr>
                <w:rFonts w:ascii="Times New Roman" w:hAnsi="Times New Roman" w:cs="Times New Roman"/>
                <w:sz w:val="16"/>
                <w:szCs w:val="16"/>
              </w:rPr>
              <w:t>ч</w:t>
            </w:r>
            <w:r w:rsidRPr="00E30265">
              <w:rPr>
                <w:rFonts w:ascii="Times New Roman" w:hAnsi="Times New Roman" w:cs="Times New Roman"/>
                <w:sz w:val="16"/>
                <w:szCs w:val="16"/>
              </w:rPr>
              <w:t>ник</w:t>
            </w:r>
            <w:r w:rsidRPr="00E30265">
              <w:rPr>
                <w:rFonts w:ascii="Times New Roman" w:hAnsi="Times New Roman" w:cs="Times New Roman"/>
                <w:sz w:val="16"/>
                <w:szCs w:val="16"/>
              </w:rPr>
              <w:br/>
              <w:t>финанс</w:t>
            </w:r>
            <w:r w:rsidRPr="00E30265">
              <w:rPr>
                <w:rFonts w:ascii="Times New Roman" w:hAnsi="Times New Roman" w:cs="Times New Roman"/>
                <w:sz w:val="16"/>
                <w:szCs w:val="16"/>
              </w:rPr>
              <w:t>и</w:t>
            </w:r>
            <w:r w:rsidRPr="00E30265">
              <w:rPr>
                <w:rFonts w:ascii="Times New Roman" w:hAnsi="Times New Roman" w:cs="Times New Roman"/>
                <w:sz w:val="16"/>
                <w:szCs w:val="16"/>
              </w:rPr>
              <w:t>ров</w:t>
            </w:r>
            <w:r w:rsidRPr="00E30265">
              <w:rPr>
                <w:rFonts w:ascii="Times New Roman" w:hAnsi="Times New Roman" w:cs="Times New Roman"/>
                <w:sz w:val="16"/>
                <w:szCs w:val="16"/>
              </w:rPr>
              <w:t>а</w:t>
            </w:r>
            <w:r w:rsidRPr="00E30265">
              <w:rPr>
                <w:rFonts w:ascii="Times New Roman" w:hAnsi="Times New Roman" w:cs="Times New Roman"/>
                <w:sz w:val="16"/>
                <w:szCs w:val="16"/>
              </w:rPr>
              <w:t>ния</w:t>
            </w:r>
          </w:p>
        </w:tc>
        <w:tc>
          <w:tcPr>
            <w:tcW w:w="3829" w:type="dxa"/>
            <w:gridSpan w:val="5"/>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Объем финансир</w:t>
            </w:r>
            <w:r w:rsidRPr="00E30265">
              <w:rPr>
                <w:rFonts w:ascii="Times New Roman" w:hAnsi="Times New Roman" w:cs="Times New Roman"/>
                <w:sz w:val="16"/>
                <w:szCs w:val="16"/>
              </w:rPr>
              <w:t>о</w:t>
            </w:r>
            <w:r w:rsidRPr="00E30265">
              <w:rPr>
                <w:rFonts w:ascii="Times New Roman" w:hAnsi="Times New Roman" w:cs="Times New Roman"/>
                <w:sz w:val="16"/>
                <w:szCs w:val="16"/>
              </w:rPr>
              <w:t xml:space="preserve">вания по годам </w:t>
            </w:r>
          </w:p>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(тыс. руб.)</w:t>
            </w:r>
          </w:p>
        </w:tc>
      </w:tr>
      <w:tr w:rsidR="00B0752E" w:rsidRPr="00E30265" w:rsidTr="00B0752E">
        <w:trPr>
          <w:trHeight w:val="480"/>
          <w:tblCellSpacing w:w="5" w:type="nil"/>
          <w:jc w:val="center"/>
        </w:trPr>
        <w:tc>
          <w:tcPr>
            <w:tcW w:w="715" w:type="dxa"/>
            <w:vMerge/>
            <w:tcBorders>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c>
          <w:tcPr>
            <w:tcW w:w="1842" w:type="dxa"/>
            <w:vMerge/>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c>
          <w:tcPr>
            <w:tcW w:w="852" w:type="dxa"/>
            <w:vMerge/>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c>
          <w:tcPr>
            <w:tcW w:w="1842" w:type="dxa"/>
            <w:vMerge/>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c>
          <w:tcPr>
            <w:tcW w:w="1339" w:type="dxa"/>
            <w:vMerge/>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c>
          <w:tcPr>
            <w:tcW w:w="1213"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2020</w:t>
            </w:r>
          </w:p>
        </w:tc>
        <w:tc>
          <w:tcPr>
            <w:tcW w:w="850"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2021</w:t>
            </w:r>
          </w:p>
        </w:tc>
        <w:tc>
          <w:tcPr>
            <w:tcW w:w="600"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2022</w:t>
            </w:r>
          </w:p>
        </w:tc>
        <w:tc>
          <w:tcPr>
            <w:tcW w:w="599"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2023</w:t>
            </w:r>
          </w:p>
        </w:tc>
        <w:tc>
          <w:tcPr>
            <w:tcW w:w="567"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2024</w:t>
            </w:r>
          </w:p>
        </w:tc>
      </w:tr>
      <w:tr w:rsidR="00B0752E" w:rsidRPr="00E30265" w:rsidTr="00B0752E">
        <w:trPr>
          <w:tblCellSpacing w:w="5" w:type="nil"/>
          <w:jc w:val="center"/>
        </w:trPr>
        <w:tc>
          <w:tcPr>
            <w:tcW w:w="715"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b/>
                <w:bCs/>
                <w:sz w:val="16"/>
                <w:szCs w:val="16"/>
              </w:rPr>
            </w:pPr>
            <w:r w:rsidRPr="00E30265">
              <w:rPr>
                <w:rFonts w:ascii="Times New Roman" w:hAnsi="Times New Roman" w:cs="Times New Roman"/>
                <w:b/>
                <w:bCs/>
                <w:sz w:val="16"/>
                <w:szCs w:val="16"/>
              </w:rPr>
              <w:t>1</w:t>
            </w:r>
          </w:p>
        </w:tc>
        <w:tc>
          <w:tcPr>
            <w:tcW w:w="4536"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b/>
                <w:bCs/>
                <w:sz w:val="16"/>
                <w:szCs w:val="16"/>
              </w:rPr>
            </w:pPr>
            <w:r w:rsidRPr="00E30265">
              <w:rPr>
                <w:rFonts w:ascii="Times New Roman" w:hAnsi="Times New Roman" w:cs="Times New Roman"/>
                <w:b/>
                <w:bCs/>
                <w:sz w:val="16"/>
                <w:szCs w:val="16"/>
              </w:rPr>
              <w:t>2</w:t>
            </w:r>
          </w:p>
        </w:tc>
        <w:tc>
          <w:tcPr>
            <w:tcW w:w="1842"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b/>
                <w:bCs/>
                <w:sz w:val="16"/>
                <w:szCs w:val="16"/>
              </w:rPr>
            </w:pPr>
            <w:r w:rsidRPr="00E30265">
              <w:rPr>
                <w:rFonts w:ascii="Times New Roman" w:hAnsi="Times New Roman" w:cs="Times New Roman"/>
                <w:b/>
                <w:bCs/>
                <w:sz w:val="16"/>
                <w:szCs w:val="16"/>
              </w:rPr>
              <w:t>3</w:t>
            </w:r>
          </w:p>
        </w:tc>
        <w:tc>
          <w:tcPr>
            <w:tcW w:w="852"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b/>
                <w:bCs/>
                <w:sz w:val="16"/>
                <w:szCs w:val="16"/>
              </w:rPr>
            </w:pPr>
            <w:r w:rsidRPr="00E30265">
              <w:rPr>
                <w:rFonts w:ascii="Times New Roman" w:hAnsi="Times New Roman" w:cs="Times New Roman"/>
                <w:b/>
                <w:bCs/>
                <w:sz w:val="16"/>
                <w:szCs w:val="16"/>
              </w:rPr>
              <w:t>4</w:t>
            </w:r>
          </w:p>
        </w:tc>
        <w:tc>
          <w:tcPr>
            <w:tcW w:w="1842"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b/>
                <w:bCs/>
                <w:sz w:val="16"/>
                <w:szCs w:val="16"/>
              </w:rPr>
            </w:pPr>
            <w:r w:rsidRPr="00E30265">
              <w:rPr>
                <w:rFonts w:ascii="Times New Roman" w:hAnsi="Times New Roman" w:cs="Times New Roman"/>
                <w:b/>
                <w:bCs/>
                <w:sz w:val="16"/>
                <w:szCs w:val="16"/>
              </w:rPr>
              <w:t>5</w:t>
            </w:r>
          </w:p>
        </w:tc>
        <w:tc>
          <w:tcPr>
            <w:tcW w:w="1339"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b/>
                <w:bCs/>
                <w:sz w:val="16"/>
                <w:szCs w:val="16"/>
              </w:rPr>
            </w:pPr>
            <w:r w:rsidRPr="00E30265">
              <w:rPr>
                <w:rFonts w:ascii="Times New Roman" w:hAnsi="Times New Roman" w:cs="Times New Roman"/>
                <w:b/>
                <w:bCs/>
                <w:sz w:val="16"/>
                <w:szCs w:val="16"/>
              </w:rPr>
              <w:t>6</w:t>
            </w:r>
          </w:p>
        </w:tc>
        <w:tc>
          <w:tcPr>
            <w:tcW w:w="1213"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b/>
                <w:bCs/>
                <w:sz w:val="16"/>
                <w:szCs w:val="16"/>
              </w:rPr>
            </w:pPr>
            <w:r w:rsidRPr="00E30265">
              <w:rPr>
                <w:rFonts w:ascii="Times New Roman" w:hAnsi="Times New Roman" w:cs="Times New Roman"/>
                <w:b/>
                <w:bCs/>
                <w:sz w:val="16"/>
                <w:szCs w:val="16"/>
              </w:rPr>
              <w:t>7</w:t>
            </w:r>
          </w:p>
        </w:tc>
        <w:tc>
          <w:tcPr>
            <w:tcW w:w="850"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b/>
                <w:bCs/>
                <w:sz w:val="16"/>
                <w:szCs w:val="16"/>
              </w:rPr>
            </w:pPr>
            <w:r w:rsidRPr="00E30265">
              <w:rPr>
                <w:rFonts w:ascii="Times New Roman" w:hAnsi="Times New Roman" w:cs="Times New Roman"/>
                <w:b/>
                <w:bCs/>
                <w:sz w:val="16"/>
                <w:szCs w:val="16"/>
              </w:rPr>
              <w:t>8</w:t>
            </w:r>
          </w:p>
        </w:tc>
        <w:tc>
          <w:tcPr>
            <w:tcW w:w="600"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b/>
                <w:bCs/>
                <w:sz w:val="16"/>
                <w:szCs w:val="16"/>
              </w:rPr>
            </w:pPr>
            <w:r w:rsidRPr="00E30265">
              <w:rPr>
                <w:rFonts w:ascii="Times New Roman" w:hAnsi="Times New Roman" w:cs="Times New Roman"/>
                <w:b/>
                <w:bCs/>
                <w:sz w:val="16"/>
                <w:szCs w:val="16"/>
              </w:rPr>
              <w:t>9</w:t>
            </w:r>
          </w:p>
        </w:tc>
        <w:tc>
          <w:tcPr>
            <w:tcW w:w="599"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b/>
                <w:bCs/>
                <w:sz w:val="16"/>
                <w:szCs w:val="16"/>
              </w:rPr>
            </w:pPr>
            <w:r w:rsidRPr="00E30265">
              <w:rPr>
                <w:rFonts w:ascii="Times New Roman" w:hAnsi="Times New Roman" w:cs="Times New Roman"/>
                <w:b/>
                <w:bCs/>
                <w:sz w:val="16"/>
                <w:szCs w:val="16"/>
              </w:rPr>
              <w:t>10</w:t>
            </w:r>
          </w:p>
        </w:tc>
        <w:tc>
          <w:tcPr>
            <w:tcW w:w="567"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b/>
                <w:bCs/>
                <w:sz w:val="16"/>
                <w:szCs w:val="16"/>
              </w:rPr>
            </w:pPr>
            <w:r w:rsidRPr="00E30265">
              <w:rPr>
                <w:rFonts w:ascii="Times New Roman" w:hAnsi="Times New Roman" w:cs="Times New Roman"/>
                <w:b/>
                <w:bCs/>
                <w:sz w:val="16"/>
                <w:szCs w:val="16"/>
              </w:rPr>
              <w:t>11</w:t>
            </w:r>
          </w:p>
        </w:tc>
      </w:tr>
      <w:tr w:rsidR="00B0752E" w:rsidRPr="00E30265" w:rsidTr="00B0752E">
        <w:trPr>
          <w:tblCellSpacing w:w="5" w:type="nil"/>
          <w:jc w:val="center"/>
        </w:trPr>
        <w:tc>
          <w:tcPr>
            <w:tcW w:w="14955" w:type="dxa"/>
            <w:gridSpan w:val="11"/>
            <w:tcBorders>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 xml:space="preserve">  </w:t>
            </w:r>
          </w:p>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b/>
                <w:sz w:val="16"/>
                <w:szCs w:val="16"/>
              </w:rPr>
              <w:t>Цель</w:t>
            </w:r>
            <w:r w:rsidRPr="00E30265">
              <w:rPr>
                <w:rFonts w:ascii="Times New Roman" w:hAnsi="Times New Roman" w:cs="Times New Roman"/>
                <w:sz w:val="16"/>
                <w:szCs w:val="16"/>
              </w:rPr>
              <w:t xml:space="preserve"> </w:t>
            </w:r>
            <w:r w:rsidRPr="00E30265">
              <w:rPr>
                <w:rFonts w:ascii="Times New Roman" w:hAnsi="Times New Roman" w:cs="Times New Roman"/>
                <w:b/>
                <w:sz w:val="16"/>
                <w:szCs w:val="16"/>
              </w:rPr>
              <w:t>Развитие информационного общества на территории Боровёнковского сельского поселения</w:t>
            </w:r>
            <w:r w:rsidRPr="00E30265">
              <w:rPr>
                <w:rFonts w:ascii="Times New Roman" w:hAnsi="Times New Roman" w:cs="Times New Roman"/>
                <w:sz w:val="16"/>
                <w:szCs w:val="16"/>
              </w:rPr>
              <w:t>.</w:t>
            </w:r>
          </w:p>
        </w:tc>
      </w:tr>
      <w:tr w:rsidR="00B0752E" w:rsidRPr="00E30265" w:rsidTr="00B0752E">
        <w:trPr>
          <w:tblCellSpacing w:w="5" w:type="nil"/>
          <w:jc w:val="center"/>
        </w:trPr>
        <w:tc>
          <w:tcPr>
            <w:tcW w:w="715" w:type="dxa"/>
            <w:tcBorders>
              <w:left w:val="single" w:sz="4" w:space="0" w:color="auto"/>
              <w:bottom w:val="single" w:sz="4" w:space="0" w:color="auto"/>
              <w:right w:val="single" w:sz="4" w:space="0" w:color="auto"/>
            </w:tcBorders>
          </w:tcPr>
          <w:p w:rsidR="00B0752E" w:rsidRPr="00E30265" w:rsidRDefault="00B0752E" w:rsidP="00B0752E">
            <w:pPr>
              <w:pStyle w:val="ConsPlusCell"/>
              <w:widowControl w:val="0"/>
              <w:numPr>
                <w:ilvl w:val="0"/>
                <w:numId w:val="42"/>
              </w:numPr>
              <w:rPr>
                <w:rFonts w:ascii="Times New Roman" w:hAnsi="Times New Roman" w:cs="Times New Roman"/>
                <w:sz w:val="16"/>
                <w:szCs w:val="16"/>
              </w:rPr>
            </w:pPr>
          </w:p>
        </w:tc>
        <w:tc>
          <w:tcPr>
            <w:tcW w:w="14240" w:type="dxa"/>
            <w:gridSpan w:val="10"/>
            <w:tcBorders>
              <w:left w:val="single" w:sz="4" w:space="0" w:color="auto"/>
              <w:bottom w:val="single" w:sz="4" w:space="0" w:color="auto"/>
              <w:right w:val="single" w:sz="4" w:space="0" w:color="auto"/>
            </w:tcBorders>
          </w:tcPr>
          <w:p w:rsidR="00B0752E" w:rsidRPr="00E30265" w:rsidRDefault="00B0752E" w:rsidP="00B0752E">
            <w:pPr>
              <w:widowControl w:val="0"/>
              <w:autoSpaceDE w:val="0"/>
              <w:autoSpaceDN w:val="0"/>
              <w:adjustRightInd w:val="0"/>
              <w:jc w:val="both"/>
              <w:rPr>
                <w:b/>
                <w:sz w:val="16"/>
                <w:szCs w:val="16"/>
              </w:rPr>
            </w:pPr>
            <w:r w:rsidRPr="00E30265">
              <w:rPr>
                <w:b/>
                <w:sz w:val="16"/>
                <w:szCs w:val="16"/>
              </w:rPr>
              <w:t>Задача 1.</w:t>
            </w:r>
            <w:r w:rsidRPr="00E30265">
              <w:rPr>
                <w:sz w:val="16"/>
                <w:szCs w:val="16"/>
              </w:rPr>
              <w:t xml:space="preserve"> </w:t>
            </w:r>
            <w:r w:rsidRPr="00E30265">
              <w:rPr>
                <w:b/>
                <w:sz w:val="16"/>
                <w:szCs w:val="16"/>
              </w:rPr>
              <w:t>Создание условий для развития информатизации и сопровождения программного комплекса</w:t>
            </w:r>
          </w:p>
        </w:tc>
      </w:tr>
      <w:tr w:rsidR="00B0752E" w:rsidRPr="00E30265" w:rsidTr="00B0752E">
        <w:trPr>
          <w:tblCellSpacing w:w="5" w:type="nil"/>
          <w:jc w:val="center"/>
        </w:trPr>
        <w:tc>
          <w:tcPr>
            <w:tcW w:w="715" w:type="dxa"/>
            <w:tcBorders>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1.1.</w:t>
            </w:r>
          </w:p>
        </w:tc>
        <w:tc>
          <w:tcPr>
            <w:tcW w:w="4536" w:type="dxa"/>
            <w:tcBorders>
              <w:left w:val="single" w:sz="4" w:space="0" w:color="auto"/>
              <w:bottom w:val="single" w:sz="4" w:space="0" w:color="auto"/>
              <w:right w:val="single" w:sz="4" w:space="0" w:color="auto"/>
            </w:tcBorders>
          </w:tcPr>
          <w:p w:rsidR="00B0752E" w:rsidRPr="00E30265" w:rsidRDefault="00B0752E" w:rsidP="00B0752E">
            <w:pPr>
              <w:shd w:val="clear" w:color="auto" w:fill="FFFFFF"/>
              <w:ind w:right="14" w:firstLine="14"/>
              <w:jc w:val="both"/>
              <w:rPr>
                <w:sz w:val="16"/>
                <w:szCs w:val="16"/>
              </w:rPr>
            </w:pPr>
            <w:r w:rsidRPr="00E30265">
              <w:rPr>
                <w:sz w:val="16"/>
                <w:szCs w:val="16"/>
              </w:rPr>
              <w:t>Проведение инвентаризации существу</w:t>
            </w:r>
            <w:r w:rsidRPr="00E30265">
              <w:rPr>
                <w:sz w:val="16"/>
                <w:szCs w:val="16"/>
              </w:rPr>
              <w:t>ю</w:t>
            </w:r>
            <w:r w:rsidRPr="00E30265">
              <w:rPr>
                <w:sz w:val="16"/>
                <w:szCs w:val="16"/>
              </w:rPr>
              <w:t>щей информационной системы</w:t>
            </w:r>
          </w:p>
        </w:tc>
        <w:tc>
          <w:tcPr>
            <w:tcW w:w="1842"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Администр</w:t>
            </w:r>
            <w:r w:rsidRPr="00E30265">
              <w:rPr>
                <w:rFonts w:ascii="Times New Roman" w:hAnsi="Times New Roman" w:cs="Times New Roman"/>
                <w:sz w:val="16"/>
                <w:szCs w:val="16"/>
              </w:rPr>
              <w:t>а</w:t>
            </w:r>
            <w:r w:rsidRPr="00E30265">
              <w:rPr>
                <w:rFonts w:ascii="Times New Roman" w:hAnsi="Times New Roman" w:cs="Times New Roman"/>
                <w:sz w:val="16"/>
                <w:szCs w:val="16"/>
              </w:rPr>
              <w:t>ция сельского пос</w:t>
            </w:r>
            <w:r w:rsidRPr="00E30265">
              <w:rPr>
                <w:rFonts w:ascii="Times New Roman" w:hAnsi="Times New Roman" w:cs="Times New Roman"/>
                <w:sz w:val="16"/>
                <w:szCs w:val="16"/>
              </w:rPr>
              <w:t>е</w:t>
            </w:r>
            <w:r w:rsidRPr="00E30265">
              <w:rPr>
                <w:rFonts w:ascii="Times New Roman" w:hAnsi="Times New Roman" w:cs="Times New Roman"/>
                <w:sz w:val="16"/>
                <w:szCs w:val="16"/>
              </w:rPr>
              <w:t>ления</w:t>
            </w:r>
          </w:p>
        </w:tc>
        <w:tc>
          <w:tcPr>
            <w:tcW w:w="852"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 ква</w:t>
            </w:r>
            <w:r w:rsidRPr="00E30265">
              <w:rPr>
                <w:rFonts w:ascii="Times New Roman" w:hAnsi="Times New Roman" w:cs="Times New Roman"/>
                <w:sz w:val="16"/>
                <w:szCs w:val="16"/>
              </w:rPr>
              <w:t>р</w:t>
            </w:r>
            <w:r w:rsidRPr="00E30265">
              <w:rPr>
                <w:rFonts w:ascii="Times New Roman" w:hAnsi="Times New Roman" w:cs="Times New Roman"/>
                <w:sz w:val="16"/>
                <w:szCs w:val="16"/>
              </w:rPr>
              <w:t xml:space="preserve">тал 2020 </w:t>
            </w:r>
          </w:p>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год</w:t>
            </w:r>
          </w:p>
        </w:tc>
        <w:tc>
          <w:tcPr>
            <w:tcW w:w="1842"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1.1.1.</w:t>
            </w:r>
          </w:p>
        </w:tc>
        <w:tc>
          <w:tcPr>
            <w:tcW w:w="1339"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Не треб</w:t>
            </w:r>
            <w:r w:rsidRPr="00E30265">
              <w:rPr>
                <w:rFonts w:ascii="Times New Roman" w:hAnsi="Times New Roman" w:cs="Times New Roman"/>
                <w:sz w:val="16"/>
                <w:szCs w:val="16"/>
              </w:rPr>
              <w:t>у</w:t>
            </w:r>
            <w:r w:rsidRPr="00E30265">
              <w:rPr>
                <w:rFonts w:ascii="Times New Roman" w:hAnsi="Times New Roman" w:cs="Times New Roman"/>
                <w:sz w:val="16"/>
                <w:szCs w:val="16"/>
              </w:rPr>
              <w:t>ет финанс</w:t>
            </w:r>
            <w:r w:rsidRPr="00E30265">
              <w:rPr>
                <w:rFonts w:ascii="Times New Roman" w:hAnsi="Times New Roman" w:cs="Times New Roman"/>
                <w:sz w:val="16"/>
                <w:szCs w:val="16"/>
              </w:rPr>
              <w:t>и</w:t>
            </w:r>
            <w:r w:rsidRPr="00E30265">
              <w:rPr>
                <w:rFonts w:ascii="Times New Roman" w:hAnsi="Times New Roman" w:cs="Times New Roman"/>
                <w:sz w:val="16"/>
                <w:szCs w:val="16"/>
              </w:rPr>
              <w:t>ров</w:t>
            </w:r>
            <w:r w:rsidRPr="00E30265">
              <w:rPr>
                <w:rFonts w:ascii="Times New Roman" w:hAnsi="Times New Roman" w:cs="Times New Roman"/>
                <w:sz w:val="16"/>
                <w:szCs w:val="16"/>
              </w:rPr>
              <w:t>а</w:t>
            </w:r>
            <w:r w:rsidRPr="00E30265">
              <w:rPr>
                <w:rFonts w:ascii="Times New Roman" w:hAnsi="Times New Roman" w:cs="Times New Roman"/>
                <w:sz w:val="16"/>
                <w:szCs w:val="16"/>
              </w:rPr>
              <w:t>ния</w:t>
            </w:r>
          </w:p>
        </w:tc>
        <w:tc>
          <w:tcPr>
            <w:tcW w:w="1213"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600"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99"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r>
      <w:tr w:rsidR="00B0752E" w:rsidRPr="00E30265" w:rsidTr="00B0752E">
        <w:trPr>
          <w:tblCellSpacing w:w="5" w:type="nil"/>
          <w:jc w:val="center"/>
        </w:trPr>
        <w:tc>
          <w:tcPr>
            <w:tcW w:w="715" w:type="dxa"/>
            <w:tcBorders>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 xml:space="preserve">1.2. </w:t>
            </w:r>
          </w:p>
        </w:tc>
        <w:tc>
          <w:tcPr>
            <w:tcW w:w="4536" w:type="dxa"/>
            <w:tcBorders>
              <w:left w:val="single" w:sz="4" w:space="0" w:color="auto"/>
              <w:bottom w:val="single" w:sz="4" w:space="0" w:color="auto"/>
              <w:right w:val="single" w:sz="4" w:space="0" w:color="auto"/>
            </w:tcBorders>
          </w:tcPr>
          <w:p w:rsidR="00B0752E" w:rsidRPr="00E30265" w:rsidRDefault="00B0752E" w:rsidP="00B0752E">
            <w:pPr>
              <w:shd w:val="clear" w:color="auto" w:fill="FFFFFF"/>
              <w:ind w:right="14" w:firstLine="14"/>
              <w:jc w:val="both"/>
              <w:rPr>
                <w:sz w:val="16"/>
                <w:szCs w:val="16"/>
              </w:rPr>
            </w:pPr>
            <w:r w:rsidRPr="00E30265">
              <w:rPr>
                <w:sz w:val="16"/>
                <w:szCs w:val="16"/>
              </w:rPr>
              <w:t>Обновление парка электронной вычисл</w:t>
            </w:r>
            <w:r w:rsidRPr="00E30265">
              <w:rPr>
                <w:sz w:val="16"/>
                <w:szCs w:val="16"/>
              </w:rPr>
              <w:t>и</w:t>
            </w:r>
            <w:r w:rsidRPr="00E30265">
              <w:rPr>
                <w:sz w:val="16"/>
                <w:szCs w:val="16"/>
              </w:rPr>
              <w:t>тельной техники, отвечающей совреме</w:t>
            </w:r>
            <w:r w:rsidRPr="00E30265">
              <w:rPr>
                <w:sz w:val="16"/>
                <w:szCs w:val="16"/>
              </w:rPr>
              <w:t>н</w:t>
            </w:r>
            <w:r w:rsidRPr="00E30265">
              <w:rPr>
                <w:sz w:val="16"/>
                <w:szCs w:val="16"/>
              </w:rPr>
              <w:t xml:space="preserve">ным требованиям </w:t>
            </w:r>
          </w:p>
        </w:tc>
        <w:tc>
          <w:tcPr>
            <w:tcW w:w="1842"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Администр</w:t>
            </w:r>
            <w:r w:rsidRPr="00E30265">
              <w:rPr>
                <w:rFonts w:ascii="Times New Roman" w:hAnsi="Times New Roman" w:cs="Times New Roman"/>
                <w:sz w:val="16"/>
                <w:szCs w:val="16"/>
              </w:rPr>
              <w:t>а</w:t>
            </w:r>
            <w:r w:rsidRPr="00E30265">
              <w:rPr>
                <w:rFonts w:ascii="Times New Roman" w:hAnsi="Times New Roman" w:cs="Times New Roman"/>
                <w:sz w:val="16"/>
                <w:szCs w:val="16"/>
              </w:rPr>
              <w:t>ция сельского пос</w:t>
            </w:r>
            <w:r w:rsidRPr="00E30265">
              <w:rPr>
                <w:rFonts w:ascii="Times New Roman" w:hAnsi="Times New Roman" w:cs="Times New Roman"/>
                <w:sz w:val="16"/>
                <w:szCs w:val="16"/>
              </w:rPr>
              <w:t>е</w:t>
            </w:r>
            <w:r w:rsidRPr="00E30265">
              <w:rPr>
                <w:rFonts w:ascii="Times New Roman" w:hAnsi="Times New Roman" w:cs="Times New Roman"/>
                <w:sz w:val="16"/>
                <w:szCs w:val="16"/>
              </w:rPr>
              <w:t>ления</w:t>
            </w:r>
          </w:p>
        </w:tc>
        <w:tc>
          <w:tcPr>
            <w:tcW w:w="852"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2020-2024 годы</w:t>
            </w:r>
          </w:p>
        </w:tc>
        <w:tc>
          <w:tcPr>
            <w:tcW w:w="1842"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1.1.1.</w:t>
            </w:r>
          </w:p>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1.1.2.</w:t>
            </w:r>
          </w:p>
        </w:tc>
        <w:tc>
          <w:tcPr>
            <w:tcW w:w="1339"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color w:val="000000"/>
                <w:sz w:val="16"/>
                <w:szCs w:val="16"/>
              </w:rPr>
            </w:pPr>
            <w:r w:rsidRPr="00E30265">
              <w:rPr>
                <w:rFonts w:ascii="Times New Roman" w:hAnsi="Times New Roman" w:cs="Times New Roman"/>
                <w:color w:val="000000"/>
                <w:sz w:val="16"/>
                <w:szCs w:val="16"/>
              </w:rPr>
              <w:t>Бюджет сел</w:t>
            </w:r>
            <w:r w:rsidRPr="00E30265">
              <w:rPr>
                <w:rFonts w:ascii="Times New Roman" w:hAnsi="Times New Roman" w:cs="Times New Roman"/>
                <w:color w:val="000000"/>
                <w:sz w:val="16"/>
                <w:szCs w:val="16"/>
              </w:rPr>
              <w:t>ь</w:t>
            </w:r>
            <w:r w:rsidRPr="00E30265">
              <w:rPr>
                <w:rFonts w:ascii="Times New Roman" w:hAnsi="Times New Roman" w:cs="Times New Roman"/>
                <w:color w:val="000000"/>
                <w:sz w:val="16"/>
                <w:szCs w:val="16"/>
              </w:rPr>
              <w:t>ского посел</w:t>
            </w:r>
            <w:r w:rsidRPr="00E30265">
              <w:rPr>
                <w:rFonts w:ascii="Times New Roman" w:hAnsi="Times New Roman" w:cs="Times New Roman"/>
                <w:color w:val="000000"/>
                <w:sz w:val="16"/>
                <w:szCs w:val="16"/>
              </w:rPr>
              <w:t>е</w:t>
            </w:r>
            <w:r w:rsidRPr="00E30265">
              <w:rPr>
                <w:rFonts w:ascii="Times New Roman" w:hAnsi="Times New Roman" w:cs="Times New Roman"/>
                <w:color w:val="000000"/>
                <w:sz w:val="16"/>
                <w:szCs w:val="16"/>
              </w:rPr>
              <w:t>ния</w:t>
            </w:r>
          </w:p>
        </w:tc>
        <w:tc>
          <w:tcPr>
            <w:tcW w:w="1213"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61,55</w:t>
            </w:r>
          </w:p>
        </w:tc>
        <w:tc>
          <w:tcPr>
            <w:tcW w:w="850"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600"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99"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r>
      <w:tr w:rsidR="00B0752E" w:rsidRPr="00E30265" w:rsidTr="00B0752E">
        <w:trPr>
          <w:tblCellSpacing w:w="5" w:type="nil"/>
          <w:jc w:val="center"/>
        </w:trPr>
        <w:tc>
          <w:tcPr>
            <w:tcW w:w="715" w:type="dxa"/>
            <w:tcBorders>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1.3.</w:t>
            </w:r>
          </w:p>
        </w:tc>
        <w:tc>
          <w:tcPr>
            <w:tcW w:w="4536" w:type="dxa"/>
            <w:tcBorders>
              <w:left w:val="single" w:sz="4" w:space="0" w:color="auto"/>
              <w:bottom w:val="single" w:sz="4" w:space="0" w:color="auto"/>
              <w:right w:val="single" w:sz="4" w:space="0" w:color="auto"/>
            </w:tcBorders>
          </w:tcPr>
          <w:p w:rsidR="00B0752E" w:rsidRPr="00E30265" w:rsidRDefault="00B0752E" w:rsidP="00B0752E">
            <w:pPr>
              <w:shd w:val="clear" w:color="auto" w:fill="FFFFFF"/>
              <w:ind w:right="14" w:firstLine="14"/>
              <w:jc w:val="both"/>
              <w:rPr>
                <w:sz w:val="16"/>
                <w:szCs w:val="16"/>
              </w:rPr>
            </w:pPr>
            <w:r w:rsidRPr="00E30265">
              <w:rPr>
                <w:sz w:val="16"/>
                <w:szCs w:val="16"/>
              </w:rPr>
              <w:t>Приобретение, ремонт и техническое обслуживание оргтехн</w:t>
            </w:r>
            <w:r w:rsidRPr="00E30265">
              <w:rPr>
                <w:sz w:val="16"/>
                <w:szCs w:val="16"/>
              </w:rPr>
              <w:t>и</w:t>
            </w:r>
            <w:r w:rsidRPr="00E30265">
              <w:rPr>
                <w:sz w:val="16"/>
                <w:szCs w:val="16"/>
              </w:rPr>
              <w:t>ки, приобретение расходных материалов, в том числе усл</w:t>
            </w:r>
            <w:r w:rsidRPr="00E30265">
              <w:rPr>
                <w:sz w:val="16"/>
                <w:szCs w:val="16"/>
              </w:rPr>
              <w:t>у</w:t>
            </w:r>
            <w:r w:rsidRPr="00E30265">
              <w:rPr>
                <w:sz w:val="16"/>
                <w:szCs w:val="16"/>
              </w:rPr>
              <w:t>ги по заправке и ремонту  картриджей, ремонту компьютерной техники и оргте</w:t>
            </w:r>
            <w:r w:rsidRPr="00E30265">
              <w:rPr>
                <w:sz w:val="16"/>
                <w:szCs w:val="16"/>
              </w:rPr>
              <w:t>х</w:t>
            </w:r>
            <w:r w:rsidRPr="00E30265">
              <w:rPr>
                <w:sz w:val="16"/>
                <w:szCs w:val="16"/>
              </w:rPr>
              <w:t>ники, приобретение картриджей, услуги по списанию, утилизации оргтехники и компьютерной техники.</w:t>
            </w:r>
          </w:p>
        </w:tc>
        <w:tc>
          <w:tcPr>
            <w:tcW w:w="1842"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Администр</w:t>
            </w:r>
            <w:r w:rsidRPr="00E30265">
              <w:rPr>
                <w:rFonts w:ascii="Times New Roman" w:hAnsi="Times New Roman" w:cs="Times New Roman"/>
                <w:sz w:val="16"/>
                <w:szCs w:val="16"/>
              </w:rPr>
              <w:t>а</w:t>
            </w:r>
            <w:r w:rsidRPr="00E30265">
              <w:rPr>
                <w:rFonts w:ascii="Times New Roman" w:hAnsi="Times New Roman" w:cs="Times New Roman"/>
                <w:sz w:val="16"/>
                <w:szCs w:val="16"/>
              </w:rPr>
              <w:t>ция сельского пос</w:t>
            </w:r>
            <w:r w:rsidRPr="00E30265">
              <w:rPr>
                <w:rFonts w:ascii="Times New Roman" w:hAnsi="Times New Roman" w:cs="Times New Roman"/>
                <w:sz w:val="16"/>
                <w:szCs w:val="16"/>
              </w:rPr>
              <w:t>е</w:t>
            </w:r>
            <w:r w:rsidRPr="00E30265">
              <w:rPr>
                <w:rFonts w:ascii="Times New Roman" w:hAnsi="Times New Roman" w:cs="Times New Roman"/>
                <w:sz w:val="16"/>
                <w:szCs w:val="16"/>
              </w:rPr>
              <w:t>ления</w:t>
            </w:r>
          </w:p>
        </w:tc>
        <w:tc>
          <w:tcPr>
            <w:tcW w:w="852"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2020-2024 годы</w:t>
            </w:r>
          </w:p>
        </w:tc>
        <w:tc>
          <w:tcPr>
            <w:tcW w:w="1842"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1.1.3.</w:t>
            </w:r>
          </w:p>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 xml:space="preserve"> 1.1.4.</w:t>
            </w:r>
          </w:p>
        </w:tc>
        <w:tc>
          <w:tcPr>
            <w:tcW w:w="1339"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color w:val="000000"/>
                <w:sz w:val="16"/>
                <w:szCs w:val="16"/>
              </w:rPr>
            </w:pPr>
            <w:r w:rsidRPr="00E30265">
              <w:rPr>
                <w:rFonts w:ascii="Times New Roman" w:hAnsi="Times New Roman" w:cs="Times New Roman"/>
                <w:color w:val="000000"/>
                <w:sz w:val="16"/>
                <w:szCs w:val="16"/>
              </w:rPr>
              <w:t>Бюджет сел</w:t>
            </w:r>
            <w:r w:rsidRPr="00E30265">
              <w:rPr>
                <w:rFonts w:ascii="Times New Roman" w:hAnsi="Times New Roman" w:cs="Times New Roman"/>
                <w:color w:val="000000"/>
                <w:sz w:val="16"/>
                <w:szCs w:val="16"/>
              </w:rPr>
              <w:t>ь</w:t>
            </w:r>
            <w:r w:rsidRPr="00E30265">
              <w:rPr>
                <w:rFonts w:ascii="Times New Roman" w:hAnsi="Times New Roman" w:cs="Times New Roman"/>
                <w:color w:val="000000"/>
                <w:sz w:val="16"/>
                <w:szCs w:val="16"/>
              </w:rPr>
              <w:t>ского посел</w:t>
            </w:r>
            <w:r w:rsidRPr="00E30265">
              <w:rPr>
                <w:rFonts w:ascii="Times New Roman" w:hAnsi="Times New Roman" w:cs="Times New Roman"/>
                <w:color w:val="000000"/>
                <w:sz w:val="16"/>
                <w:szCs w:val="16"/>
              </w:rPr>
              <w:t>е</w:t>
            </w:r>
            <w:r w:rsidRPr="00E30265">
              <w:rPr>
                <w:rFonts w:ascii="Times New Roman" w:hAnsi="Times New Roman" w:cs="Times New Roman"/>
                <w:color w:val="000000"/>
                <w:sz w:val="16"/>
                <w:szCs w:val="16"/>
              </w:rPr>
              <w:t>ния</w:t>
            </w:r>
          </w:p>
        </w:tc>
        <w:tc>
          <w:tcPr>
            <w:tcW w:w="1213"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13,57</w:t>
            </w:r>
          </w:p>
        </w:tc>
        <w:tc>
          <w:tcPr>
            <w:tcW w:w="850"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9,93</w:t>
            </w:r>
          </w:p>
        </w:tc>
        <w:tc>
          <w:tcPr>
            <w:tcW w:w="600"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17,6</w:t>
            </w:r>
          </w:p>
        </w:tc>
        <w:tc>
          <w:tcPr>
            <w:tcW w:w="599"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1.4.</w:t>
            </w:r>
          </w:p>
        </w:tc>
        <w:tc>
          <w:tcPr>
            <w:tcW w:w="4536"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shd w:val="clear" w:color="auto" w:fill="FFFFFF"/>
              <w:ind w:left="14"/>
              <w:jc w:val="both"/>
              <w:rPr>
                <w:sz w:val="16"/>
                <w:szCs w:val="16"/>
              </w:rPr>
            </w:pPr>
            <w:r w:rsidRPr="00E30265">
              <w:rPr>
                <w:sz w:val="16"/>
                <w:szCs w:val="16"/>
              </w:rPr>
              <w:t>Оплата услуг связи, включая  обеспечение доступа к сети И</w:t>
            </w:r>
            <w:r w:rsidRPr="00E30265">
              <w:rPr>
                <w:sz w:val="16"/>
                <w:szCs w:val="16"/>
              </w:rPr>
              <w:t>н</w:t>
            </w:r>
            <w:r w:rsidRPr="00E30265">
              <w:rPr>
                <w:sz w:val="16"/>
                <w:szCs w:val="16"/>
              </w:rPr>
              <w:t>тернет</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Администр</w:t>
            </w:r>
            <w:r w:rsidRPr="00E30265">
              <w:rPr>
                <w:rFonts w:ascii="Times New Roman" w:hAnsi="Times New Roman" w:cs="Times New Roman"/>
                <w:sz w:val="16"/>
                <w:szCs w:val="16"/>
              </w:rPr>
              <w:t>а</w:t>
            </w:r>
            <w:r w:rsidRPr="00E30265">
              <w:rPr>
                <w:rFonts w:ascii="Times New Roman" w:hAnsi="Times New Roman" w:cs="Times New Roman"/>
                <w:sz w:val="16"/>
                <w:szCs w:val="16"/>
              </w:rPr>
              <w:t>ция сельского пос</w:t>
            </w:r>
            <w:r w:rsidRPr="00E30265">
              <w:rPr>
                <w:rFonts w:ascii="Times New Roman" w:hAnsi="Times New Roman" w:cs="Times New Roman"/>
                <w:sz w:val="16"/>
                <w:szCs w:val="16"/>
              </w:rPr>
              <w:t>е</w:t>
            </w:r>
            <w:r w:rsidRPr="00E30265">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1.1.5.</w:t>
            </w:r>
          </w:p>
        </w:tc>
        <w:tc>
          <w:tcPr>
            <w:tcW w:w="133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color w:val="000000"/>
                <w:sz w:val="16"/>
                <w:szCs w:val="16"/>
              </w:rPr>
              <w:t>Бюджет сел</w:t>
            </w:r>
            <w:r w:rsidRPr="00E30265">
              <w:rPr>
                <w:rFonts w:ascii="Times New Roman" w:hAnsi="Times New Roman" w:cs="Times New Roman"/>
                <w:color w:val="000000"/>
                <w:sz w:val="16"/>
                <w:szCs w:val="16"/>
              </w:rPr>
              <w:t>ь</w:t>
            </w:r>
            <w:r w:rsidRPr="00E30265">
              <w:rPr>
                <w:rFonts w:ascii="Times New Roman" w:hAnsi="Times New Roman" w:cs="Times New Roman"/>
                <w:color w:val="000000"/>
                <w:sz w:val="16"/>
                <w:szCs w:val="16"/>
              </w:rPr>
              <w:t>ского посел</w:t>
            </w:r>
            <w:r w:rsidRPr="00E30265">
              <w:rPr>
                <w:rFonts w:ascii="Times New Roman" w:hAnsi="Times New Roman" w:cs="Times New Roman"/>
                <w:color w:val="000000"/>
                <w:sz w:val="16"/>
                <w:szCs w:val="16"/>
              </w:rPr>
              <w:t>е</w:t>
            </w:r>
            <w:r w:rsidRPr="00E30265">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40,7</w:t>
            </w:r>
          </w:p>
        </w:tc>
        <w:tc>
          <w:tcPr>
            <w:tcW w:w="85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40,2</w:t>
            </w:r>
          </w:p>
        </w:tc>
        <w:tc>
          <w:tcPr>
            <w:tcW w:w="60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47,5</w:t>
            </w: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2.</w:t>
            </w:r>
          </w:p>
        </w:tc>
        <w:tc>
          <w:tcPr>
            <w:tcW w:w="13074" w:type="dxa"/>
            <w:gridSpan w:val="8"/>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b/>
                <w:sz w:val="16"/>
                <w:szCs w:val="16"/>
              </w:rPr>
              <w:t>Задача 2.</w:t>
            </w:r>
            <w:r w:rsidRPr="00E30265">
              <w:rPr>
                <w:rFonts w:ascii="Times New Roman" w:hAnsi="Times New Roman" w:cs="Times New Roman"/>
                <w:sz w:val="16"/>
                <w:szCs w:val="16"/>
              </w:rPr>
              <w:t xml:space="preserve">  </w:t>
            </w:r>
            <w:r w:rsidRPr="00E30265">
              <w:rPr>
                <w:rFonts w:ascii="Times New Roman" w:hAnsi="Times New Roman" w:cs="Times New Roman"/>
                <w:b/>
                <w:sz w:val="16"/>
                <w:szCs w:val="16"/>
              </w:rPr>
              <w:t>Обеспечение безопасности информационной телекоммуникационной инфраструктуры</w:t>
            </w: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b/>
                <w:sz w:val="16"/>
                <w:szCs w:val="16"/>
              </w:rPr>
            </w:pP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2.1.</w:t>
            </w:r>
          </w:p>
        </w:tc>
        <w:tc>
          <w:tcPr>
            <w:tcW w:w="4536"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rPr>
                <w:sz w:val="16"/>
                <w:szCs w:val="16"/>
              </w:rPr>
            </w:pPr>
            <w:r w:rsidRPr="00E30265">
              <w:rPr>
                <w:sz w:val="16"/>
                <w:szCs w:val="16"/>
              </w:rPr>
              <w:t>Обновление, приобретение лицензионных средств антивиру</w:t>
            </w:r>
            <w:r w:rsidRPr="00E30265">
              <w:rPr>
                <w:sz w:val="16"/>
                <w:szCs w:val="16"/>
              </w:rPr>
              <w:t>с</w:t>
            </w:r>
            <w:r w:rsidRPr="00E30265">
              <w:rPr>
                <w:sz w:val="16"/>
                <w:szCs w:val="16"/>
              </w:rPr>
              <w:t>ной защиты</w:t>
            </w:r>
          </w:p>
          <w:p w:rsidR="00B0752E" w:rsidRPr="00E30265" w:rsidRDefault="00B0752E" w:rsidP="00B0752E">
            <w:pPr>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Администр</w:t>
            </w:r>
            <w:r w:rsidRPr="00E30265">
              <w:rPr>
                <w:rFonts w:ascii="Times New Roman" w:hAnsi="Times New Roman" w:cs="Times New Roman"/>
                <w:sz w:val="16"/>
                <w:szCs w:val="16"/>
              </w:rPr>
              <w:t>а</w:t>
            </w:r>
            <w:r w:rsidRPr="00E30265">
              <w:rPr>
                <w:rFonts w:ascii="Times New Roman" w:hAnsi="Times New Roman" w:cs="Times New Roman"/>
                <w:sz w:val="16"/>
                <w:szCs w:val="16"/>
              </w:rPr>
              <w:t>ция сельского пос</w:t>
            </w:r>
            <w:r w:rsidRPr="00E30265">
              <w:rPr>
                <w:rFonts w:ascii="Times New Roman" w:hAnsi="Times New Roman" w:cs="Times New Roman"/>
                <w:sz w:val="16"/>
                <w:szCs w:val="16"/>
              </w:rPr>
              <w:t>е</w:t>
            </w:r>
            <w:r w:rsidRPr="00E30265">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1.2.1.</w:t>
            </w:r>
          </w:p>
        </w:tc>
        <w:tc>
          <w:tcPr>
            <w:tcW w:w="133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color w:val="000000"/>
                <w:sz w:val="16"/>
                <w:szCs w:val="16"/>
              </w:rPr>
            </w:pPr>
            <w:r w:rsidRPr="00E30265">
              <w:rPr>
                <w:rFonts w:ascii="Times New Roman" w:hAnsi="Times New Roman" w:cs="Times New Roman"/>
                <w:color w:val="000000"/>
                <w:sz w:val="16"/>
                <w:szCs w:val="16"/>
              </w:rPr>
              <w:t>Бюджет сел</w:t>
            </w:r>
            <w:r w:rsidRPr="00E30265">
              <w:rPr>
                <w:rFonts w:ascii="Times New Roman" w:hAnsi="Times New Roman" w:cs="Times New Roman"/>
                <w:color w:val="000000"/>
                <w:sz w:val="16"/>
                <w:szCs w:val="16"/>
              </w:rPr>
              <w:t>ь</w:t>
            </w:r>
            <w:r w:rsidRPr="00E30265">
              <w:rPr>
                <w:rFonts w:ascii="Times New Roman" w:hAnsi="Times New Roman" w:cs="Times New Roman"/>
                <w:color w:val="000000"/>
                <w:sz w:val="16"/>
                <w:szCs w:val="16"/>
              </w:rPr>
              <w:t>ского посел</w:t>
            </w:r>
            <w:r w:rsidRPr="00E30265">
              <w:rPr>
                <w:rFonts w:ascii="Times New Roman" w:hAnsi="Times New Roman" w:cs="Times New Roman"/>
                <w:color w:val="000000"/>
                <w:sz w:val="16"/>
                <w:szCs w:val="16"/>
              </w:rPr>
              <w:t>е</w:t>
            </w:r>
            <w:r w:rsidRPr="00E30265">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2,45</w:t>
            </w:r>
          </w:p>
        </w:tc>
        <w:tc>
          <w:tcPr>
            <w:tcW w:w="85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1,99</w:t>
            </w:r>
          </w:p>
        </w:tc>
        <w:tc>
          <w:tcPr>
            <w:tcW w:w="60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2.2.</w:t>
            </w:r>
          </w:p>
        </w:tc>
        <w:tc>
          <w:tcPr>
            <w:tcW w:w="4536"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rPr>
                <w:sz w:val="16"/>
                <w:szCs w:val="16"/>
              </w:rPr>
            </w:pPr>
            <w:r w:rsidRPr="00E30265">
              <w:rPr>
                <w:sz w:val="16"/>
                <w:szCs w:val="16"/>
              </w:rPr>
              <w:t>Приобретение, обновление и содержание оборудования и программного обеспеч</w:t>
            </w:r>
            <w:r w:rsidRPr="00E30265">
              <w:rPr>
                <w:sz w:val="16"/>
                <w:szCs w:val="16"/>
              </w:rPr>
              <w:t>е</w:t>
            </w:r>
            <w:r w:rsidRPr="00E30265">
              <w:rPr>
                <w:sz w:val="16"/>
                <w:szCs w:val="16"/>
              </w:rPr>
              <w:t>ния для защиты информации и обеспеч</w:t>
            </w:r>
            <w:r w:rsidRPr="00E30265">
              <w:rPr>
                <w:sz w:val="16"/>
                <w:szCs w:val="16"/>
              </w:rPr>
              <w:t>е</w:t>
            </w:r>
            <w:r w:rsidRPr="00E30265">
              <w:rPr>
                <w:sz w:val="16"/>
                <w:szCs w:val="16"/>
              </w:rPr>
              <w:t>ние информационной безопасности</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Администр</w:t>
            </w:r>
            <w:r w:rsidRPr="00E30265">
              <w:rPr>
                <w:rFonts w:ascii="Times New Roman" w:hAnsi="Times New Roman" w:cs="Times New Roman"/>
                <w:sz w:val="16"/>
                <w:szCs w:val="16"/>
              </w:rPr>
              <w:t>а</w:t>
            </w:r>
            <w:r w:rsidRPr="00E30265">
              <w:rPr>
                <w:rFonts w:ascii="Times New Roman" w:hAnsi="Times New Roman" w:cs="Times New Roman"/>
                <w:sz w:val="16"/>
                <w:szCs w:val="16"/>
              </w:rPr>
              <w:t>ция сельского пос</w:t>
            </w:r>
            <w:r w:rsidRPr="00E30265">
              <w:rPr>
                <w:rFonts w:ascii="Times New Roman" w:hAnsi="Times New Roman" w:cs="Times New Roman"/>
                <w:sz w:val="16"/>
                <w:szCs w:val="16"/>
              </w:rPr>
              <w:t>е</w:t>
            </w:r>
            <w:r w:rsidRPr="00E30265">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1.2.2.</w:t>
            </w:r>
          </w:p>
        </w:tc>
        <w:tc>
          <w:tcPr>
            <w:tcW w:w="133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color w:val="000000"/>
                <w:sz w:val="16"/>
                <w:szCs w:val="16"/>
              </w:rPr>
            </w:pPr>
            <w:r w:rsidRPr="00E30265">
              <w:rPr>
                <w:rFonts w:ascii="Times New Roman" w:hAnsi="Times New Roman" w:cs="Times New Roman"/>
                <w:color w:val="000000"/>
                <w:sz w:val="16"/>
                <w:szCs w:val="16"/>
              </w:rPr>
              <w:t>Бюджет сел</w:t>
            </w:r>
            <w:r w:rsidRPr="00E30265">
              <w:rPr>
                <w:rFonts w:ascii="Times New Roman" w:hAnsi="Times New Roman" w:cs="Times New Roman"/>
                <w:color w:val="000000"/>
                <w:sz w:val="16"/>
                <w:szCs w:val="16"/>
              </w:rPr>
              <w:t>ь</w:t>
            </w:r>
            <w:r w:rsidRPr="00E30265">
              <w:rPr>
                <w:rFonts w:ascii="Times New Roman" w:hAnsi="Times New Roman" w:cs="Times New Roman"/>
                <w:color w:val="000000"/>
                <w:sz w:val="16"/>
                <w:szCs w:val="16"/>
              </w:rPr>
              <w:t>ского посел</w:t>
            </w:r>
            <w:r w:rsidRPr="00E30265">
              <w:rPr>
                <w:rFonts w:ascii="Times New Roman" w:hAnsi="Times New Roman" w:cs="Times New Roman"/>
                <w:color w:val="000000"/>
                <w:sz w:val="16"/>
                <w:szCs w:val="16"/>
              </w:rPr>
              <w:t>е</w:t>
            </w:r>
            <w:r w:rsidRPr="00E30265">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21,14</w:t>
            </w:r>
          </w:p>
        </w:tc>
        <w:tc>
          <w:tcPr>
            <w:tcW w:w="85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8,5</w:t>
            </w: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3</w:t>
            </w:r>
          </w:p>
        </w:tc>
        <w:tc>
          <w:tcPr>
            <w:tcW w:w="13074" w:type="dxa"/>
            <w:gridSpan w:val="8"/>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b/>
                <w:sz w:val="16"/>
                <w:szCs w:val="16"/>
              </w:rPr>
              <w:t>Задача 3</w:t>
            </w:r>
            <w:r w:rsidRPr="00E30265">
              <w:rPr>
                <w:rFonts w:ascii="Times New Roman" w:hAnsi="Times New Roman" w:cs="Times New Roman"/>
                <w:sz w:val="16"/>
                <w:szCs w:val="16"/>
              </w:rPr>
              <w:t xml:space="preserve">. </w:t>
            </w:r>
            <w:r w:rsidRPr="00E30265">
              <w:rPr>
                <w:rFonts w:ascii="Times New Roman" w:hAnsi="Times New Roman" w:cs="Times New Roman"/>
                <w:b/>
                <w:sz w:val="16"/>
                <w:szCs w:val="16"/>
              </w:rPr>
              <w:t>Эффективное и бесперебойное функционирование деятельности администрации</w:t>
            </w: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b/>
                <w:sz w:val="16"/>
                <w:szCs w:val="16"/>
              </w:rPr>
            </w:pP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3.1.</w:t>
            </w:r>
          </w:p>
        </w:tc>
        <w:tc>
          <w:tcPr>
            <w:tcW w:w="4536"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rPr>
                <w:sz w:val="16"/>
                <w:szCs w:val="16"/>
              </w:rPr>
            </w:pPr>
            <w:r w:rsidRPr="00E30265">
              <w:rPr>
                <w:sz w:val="16"/>
                <w:szCs w:val="16"/>
              </w:rPr>
              <w:t>Приобретение ключей  электронных по</w:t>
            </w:r>
            <w:r w:rsidRPr="00E30265">
              <w:rPr>
                <w:sz w:val="16"/>
                <w:szCs w:val="16"/>
              </w:rPr>
              <w:t>д</w:t>
            </w:r>
            <w:r w:rsidRPr="00E30265">
              <w:rPr>
                <w:sz w:val="16"/>
                <w:szCs w:val="16"/>
              </w:rPr>
              <w:t>писей и квалифицированных сертифик</w:t>
            </w:r>
            <w:r w:rsidRPr="00E30265">
              <w:rPr>
                <w:sz w:val="16"/>
                <w:szCs w:val="16"/>
              </w:rPr>
              <w:t>а</w:t>
            </w:r>
            <w:r w:rsidRPr="00E30265">
              <w:rPr>
                <w:sz w:val="16"/>
                <w:szCs w:val="16"/>
              </w:rPr>
              <w:t>тов ключей проверки электронной подп</w:t>
            </w:r>
            <w:r w:rsidRPr="00E30265">
              <w:rPr>
                <w:sz w:val="16"/>
                <w:szCs w:val="16"/>
              </w:rPr>
              <w:t>и</w:t>
            </w:r>
            <w:r w:rsidRPr="00E30265">
              <w:rPr>
                <w:sz w:val="16"/>
                <w:szCs w:val="16"/>
              </w:rPr>
              <w:lastRenderedPageBreak/>
              <w:t xml:space="preserve">си </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lastRenderedPageBreak/>
              <w:t>Администр</w:t>
            </w:r>
            <w:r w:rsidRPr="00E30265">
              <w:rPr>
                <w:rFonts w:ascii="Times New Roman" w:hAnsi="Times New Roman" w:cs="Times New Roman"/>
                <w:sz w:val="16"/>
                <w:szCs w:val="16"/>
              </w:rPr>
              <w:t>а</w:t>
            </w:r>
            <w:r w:rsidRPr="00E30265">
              <w:rPr>
                <w:rFonts w:ascii="Times New Roman" w:hAnsi="Times New Roman" w:cs="Times New Roman"/>
                <w:sz w:val="16"/>
                <w:szCs w:val="16"/>
              </w:rPr>
              <w:t>ция сельского пос</w:t>
            </w:r>
            <w:r w:rsidRPr="00E30265">
              <w:rPr>
                <w:rFonts w:ascii="Times New Roman" w:hAnsi="Times New Roman" w:cs="Times New Roman"/>
                <w:sz w:val="16"/>
                <w:szCs w:val="16"/>
              </w:rPr>
              <w:t>е</w:t>
            </w:r>
            <w:r w:rsidRPr="00E30265">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1.3.2.</w:t>
            </w:r>
          </w:p>
        </w:tc>
        <w:tc>
          <w:tcPr>
            <w:tcW w:w="133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color w:val="000000"/>
                <w:sz w:val="16"/>
                <w:szCs w:val="16"/>
              </w:rPr>
            </w:pPr>
            <w:r w:rsidRPr="00E30265">
              <w:rPr>
                <w:rFonts w:ascii="Times New Roman" w:hAnsi="Times New Roman" w:cs="Times New Roman"/>
                <w:color w:val="000000"/>
                <w:sz w:val="16"/>
                <w:szCs w:val="16"/>
              </w:rPr>
              <w:t>Бюджет сел</w:t>
            </w:r>
            <w:r w:rsidRPr="00E30265">
              <w:rPr>
                <w:rFonts w:ascii="Times New Roman" w:hAnsi="Times New Roman" w:cs="Times New Roman"/>
                <w:color w:val="000000"/>
                <w:sz w:val="16"/>
                <w:szCs w:val="16"/>
              </w:rPr>
              <w:t>ь</w:t>
            </w:r>
            <w:r w:rsidRPr="00E30265">
              <w:rPr>
                <w:rFonts w:ascii="Times New Roman" w:hAnsi="Times New Roman" w:cs="Times New Roman"/>
                <w:color w:val="000000"/>
                <w:sz w:val="16"/>
                <w:szCs w:val="16"/>
              </w:rPr>
              <w:t>ского посел</w:t>
            </w:r>
            <w:r w:rsidRPr="00E30265">
              <w:rPr>
                <w:rFonts w:ascii="Times New Roman" w:hAnsi="Times New Roman" w:cs="Times New Roman"/>
                <w:color w:val="000000"/>
                <w:sz w:val="16"/>
                <w:szCs w:val="16"/>
              </w:rPr>
              <w:t>е</w:t>
            </w:r>
            <w:r w:rsidRPr="00E30265">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3,4</w:t>
            </w:r>
          </w:p>
        </w:tc>
        <w:tc>
          <w:tcPr>
            <w:tcW w:w="60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3,4</w:t>
            </w: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lastRenderedPageBreak/>
              <w:t>3.1.1</w:t>
            </w:r>
          </w:p>
        </w:tc>
        <w:tc>
          <w:tcPr>
            <w:tcW w:w="4536"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rPr>
                <w:sz w:val="16"/>
                <w:szCs w:val="16"/>
              </w:rPr>
            </w:pPr>
            <w:r w:rsidRPr="00E30265">
              <w:rPr>
                <w:sz w:val="16"/>
                <w:szCs w:val="16"/>
              </w:rPr>
              <w:t>В том числе право использования пр</w:t>
            </w:r>
            <w:r w:rsidRPr="00E30265">
              <w:rPr>
                <w:sz w:val="16"/>
                <w:szCs w:val="16"/>
              </w:rPr>
              <w:t>о</w:t>
            </w:r>
            <w:r w:rsidRPr="00E30265">
              <w:rPr>
                <w:sz w:val="16"/>
                <w:szCs w:val="16"/>
              </w:rPr>
              <w:t>граммы для ЭВМ «АС «Кабинет УЦ» по тарифному плану «КЭП для Росреестра»,  включая услуги абонентского обслужив</w:t>
            </w:r>
            <w:r w:rsidRPr="00E30265">
              <w:rPr>
                <w:sz w:val="16"/>
                <w:szCs w:val="16"/>
              </w:rPr>
              <w:t>а</w:t>
            </w:r>
            <w:r w:rsidRPr="00E30265">
              <w:rPr>
                <w:sz w:val="16"/>
                <w:szCs w:val="16"/>
              </w:rPr>
              <w:t>ния по тарифному плану «КЭП для Ро</w:t>
            </w:r>
            <w:r w:rsidRPr="00E30265">
              <w:rPr>
                <w:sz w:val="16"/>
                <w:szCs w:val="16"/>
              </w:rPr>
              <w:t>с</w:t>
            </w:r>
            <w:r w:rsidRPr="00E30265">
              <w:rPr>
                <w:sz w:val="16"/>
                <w:szCs w:val="16"/>
              </w:rPr>
              <w:t xml:space="preserve">реестра»,.  </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Администр</w:t>
            </w:r>
            <w:r w:rsidRPr="00E30265">
              <w:rPr>
                <w:rFonts w:ascii="Times New Roman" w:hAnsi="Times New Roman" w:cs="Times New Roman"/>
                <w:sz w:val="16"/>
                <w:szCs w:val="16"/>
              </w:rPr>
              <w:t>а</w:t>
            </w:r>
            <w:r w:rsidRPr="00E30265">
              <w:rPr>
                <w:rFonts w:ascii="Times New Roman" w:hAnsi="Times New Roman" w:cs="Times New Roman"/>
                <w:sz w:val="16"/>
                <w:szCs w:val="16"/>
              </w:rPr>
              <w:t>ция сельского пос</w:t>
            </w:r>
            <w:r w:rsidRPr="00E30265">
              <w:rPr>
                <w:rFonts w:ascii="Times New Roman" w:hAnsi="Times New Roman" w:cs="Times New Roman"/>
                <w:sz w:val="16"/>
                <w:szCs w:val="16"/>
              </w:rPr>
              <w:t>е</w:t>
            </w:r>
            <w:r w:rsidRPr="00E30265">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2021-2024 годы</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1.3.2.</w:t>
            </w:r>
          </w:p>
        </w:tc>
        <w:tc>
          <w:tcPr>
            <w:tcW w:w="133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color w:val="000000"/>
                <w:sz w:val="16"/>
                <w:szCs w:val="16"/>
              </w:rPr>
            </w:pPr>
            <w:r w:rsidRPr="00E30265">
              <w:rPr>
                <w:rFonts w:ascii="Times New Roman" w:hAnsi="Times New Roman" w:cs="Times New Roman"/>
                <w:color w:val="000000"/>
                <w:sz w:val="16"/>
                <w:szCs w:val="16"/>
              </w:rPr>
              <w:t>Бюджет сел</w:t>
            </w:r>
            <w:r w:rsidRPr="00E30265">
              <w:rPr>
                <w:rFonts w:ascii="Times New Roman" w:hAnsi="Times New Roman" w:cs="Times New Roman"/>
                <w:color w:val="000000"/>
                <w:sz w:val="16"/>
                <w:szCs w:val="16"/>
              </w:rPr>
              <w:t>ь</w:t>
            </w:r>
            <w:r w:rsidRPr="00E30265">
              <w:rPr>
                <w:rFonts w:ascii="Times New Roman" w:hAnsi="Times New Roman" w:cs="Times New Roman"/>
                <w:color w:val="000000"/>
                <w:sz w:val="16"/>
                <w:szCs w:val="16"/>
              </w:rPr>
              <w:t>ского посел</w:t>
            </w:r>
            <w:r w:rsidRPr="00E30265">
              <w:rPr>
                <w:rFonts w:ascii="Times New Roman" w:hAnsi="Times New Roman" w:cs="Times New Roman"/>
                <w:color w:val="000000"/>
                <w:sz w:val="16"/>
                <w:szCs w:val="16"/>
              </w:rPr>
              <w:t>е</w:t>
            </w:r>
            <w:r w:rsidRPr="00E30265">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3,4</w:t>
            </w:r>
          </w:p>
        </w:tc>
        <w:tc>
          <w:tcPr>
            <w:tcW w:w="60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3,4</w:t>
            </w: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3.2</w:t>
            </w:r>
          </w:p>
        </w:tc>
        <w:tc>
          <w:tcPr>
            <w:tcW w:w="4536"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rPr>
                <w:sz w:val="16"/>
                <w:szCs w:val="16"/>
              </w:rPr>
            </w:pPr>
            <w:r w:rsidRPr="00E30265">
              <w:rPr>
                <w:sz w:val="16"/>
                <w:szCs w:val="16"/>
              </w:rPr>
              <w:t>Услуги по сопровождению СПС Консул</w:t>
            </w:r>
            <w:r w:rsidRPr="00E30265">
              <w:rPr>
                <w:sz w:val="16"/>
                <w:szCs w:val="16"/>
              </w:rPr>
              <w:t>ь</w:t>
            </w:r>
            <w:r w:rsidRPr="00E30265">
              <w:rPr>
                <w:sz w:val="16"/>
                <w:szCs w:val="16"/>
              </w:rPr>
              <w:t xml:space="preserve">тант, Бюджетные организации </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Администр</w:t>
            </w:r>
            <w:r w:rsidRPr="00E30265">
              <w:rPr>
                <w:rFonts w:ascii="Times New Roman" w:hAnsi="Times New Roman" w:cs="Times New Roman"/>
                <w:sz w:val="16"/>
                <w:szCs w:val="16"/>
              </w:rPr>
              <w:t>а</w:t>
            </w:r>
            <w:r w:rsidRPr="00E30265">
              <w:rPr>
                <w:rFonts w:ascii="Times New Roman" w:hAnsi="Times New Roman" w:cs="Times New Roman"/>
                <w:sz w:val="16"/>
                <w:szCs w:val="16"/>
              </w:rPr>
              <w:t>ция сельского пос</w:t>
            </w:r>
            <w:r w:rsidRPr="00E30265">
              <w:rPr>
                <w:rFonts w:ascii="Times New Roman" w:hAnsi="Times New Roman" w:cs="Times New Roman"/>
                <w:sz w:val="16"/>
                <w:szCs w:val="16"/>
              </w:rPr>
              <w:t>е</w:t>
            </w:r>
            <w:r w:rsidRPr="00E30265">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color w:val="000000"/>
                <w:sz w:val="16"/>
                <w:szCs w:val="16"/>
              </w:rPr>
            </w:pPr>
            <w:r w:rsidRPr="00E30265">
              <w:rPr>
                <w:rFonts w:ascii="Times New Roman" w:hAnsi="Times New Roman" w:cs="Times New Roman"/>
                <w:color w:val="000000"/>
                <w:sz w:val="16"/>
                <w:szCs w:val="16"/>
              </w:rPr>
              <w:t>Бюджет сел</w:t>
            </w:r>
            <w:r w:rsidRPr="00E30265">
              <w:rPr>
                <w:rFonts w:ascii="Times New Roman" w:hAnsi="Times New Roman" w:cs="Times New Roman"/>
                <w:color w:val="000000"/>
                <w:sz w:val="16"/>
                <w:szCs w:val="16"/>
              </w:rPr>
              <w:t>ь</w:t>
            </w:r>
            <w:r w:rsidRPr="00E30265">
              <w:rPr>
                <w:rFonts w:ascii="Times New Roman" w:hAnsi="Times New Roman" w:cs="Times New Roman"/>
                <w:color w:val="000000"/>
                <w:sz w:val="16"/>
                <w:szCs w:val="16"/>
              </w:rPr>
              <w:t>ского посел</w:t>
            </w:r>
            <w:r w:rsidRPr="00E30265">
              <w:rPr>
                <w:rFonts w:ascii="Times New Roman" w:hAnsi="Times New Roman" w:cs="Times New Roman"/>
                <w:color w:val="000000"/>
                <w:sz w:val="16"/>
                <w:szCs w:val="16"/>
              </w:rPr>
              <w:t>е</w:t>
            </w:r>
            <w:r w:rsidRPr="00E30265">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76,7604</w:t>
            </w:r>
          </w:p>
        </w:tc>
        <w:tc>
          <w:tcPr>
            <w:tcW w:w="85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80,598</w:t>
            </w:r>
          </w:p>
        </w:tc>
        <w:tc>
          <w:tcPr>
            <w:tcW w:w="60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86,0</w:t>
            </w: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3.3</w:t>
            </w:r>
          </w:p>
        </w:tc>
        <w:tc>
          <w:tcPr>
            <w:tcW w:w="4536"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rPr>
                <w:sz w:val="16"/>
                <w:szCs w:val="16"/>
              </w:rPr>
            </w:pPr>
            <w:r w:rsidRPr="00E30265">
              <w:rPr>
                <w:sz w:val="16"/>
                <w:szCs w:val="16"/>
              </w:rPr>
              <w:t>Приобретение лицензии на   использов</w:t>
            </w:r>
            <w:r w:rsidRPr="00E30265">
              <w:rPr>
                <w:sz w:val="16"/>
                <w:szCs w:val="16"/>
              </w:rPr>
              <w:t>а</w:t>
            </w:r>
            <w:r w:rsidRPr="00E30265">
              <w:rPr>
                <w:sz w:val="16"/>
                <w:szCs w:val="16"/>
              </w:rPr>
              <w:t>ние «СБиС ЭО-Базовый» бюджет</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Администр</w:t>
            </w:r>
            <w:r w:rsidRPr="00E30265">
              <w:rPr>
                <w:rFonts w:ascii="Times New Roman" w:hAnsi="Times New Roman" w:cs="Times New Roman"/>
                <w:sz w:val="16"/>
                <w:szCs w:val="16"/>
              </w:rPr>
              <w:t>а</w:t>
            </w:r>
            <w:r w:rsidRPr="00E30265">
              <w:rPr>
                <w:rFonts w:ascii="Times New Roman" w:hAnsi="Times New Roman" w:cs="Times New Roman"/>
                <w:sz w:val="16"/>
                <w:szCs w:val="16"/>
              </w:rPr>
              <w:t>ция сельского пос</w:t>
            </w:r>
            <w:r w:rsidRPr="00E30265">
              <w:rPr>
                <w:rFonts w:ascii="Times New Roman" w:hAnsi="Times New Roman" w:cs="Times New Roman"/>
                <w:sz w:val="16"/>
                <w:szCs w:val="16"/>
              </w:rPr>
              <w:t>е</w:t>
            </w:r>
            <w:r w:rsidRPr="00E30265">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color w:val="000000"/>
                <w:sz w:val="16"/>
                <w:szCs w:val="16"/>
              </w:rPr>
            </w:pPr>
            <w:r w:rsidRPr="00E30265">
              <w:rPr>
                <w:rFonts w:ascii="Times New Roman" w:hAnsi="Times New Roman" w:cs="Times New Roman"/>
                <w:color w:val="000000"/>
                <w:sz w:val="16"/>
                <w:szCs w:val="16"/>
              </w:rPr>
              <w:t>Бюджет сел</w:t>
            </w:r>
            <w:r w:rsidRPr="00E30265">
              <w:rPr>
                <w:rFonts w:ascii="Times New Roman" w:hAnsi="Times New Roman" w:cs="Times New Roman"/>
                <w:color w:val="000000"/>
                <w:sz w:val="16"/>
                <w:szCs w:val="16"/>
              </w:rPr>
              <w:t>ь</w:t>
            </w:r>
            <w:r w:rsidRPr="00E30265">
              <w:rPr>
                <w:rFonts w:ascii="Times New Roman" w:hAnsi="Times New Roman" w:cs="Times New Roman"/>
                <w:color w:val="000000"/>
                <w:sz w:val="16"/>
                <w:szCs w:val="16"/>
              </w:rPr>
              <w:t>ского посел</w:t>
            </w:r>
            <w:r w:rsidRPr="00E30265">
              <w:rPr>
                <w:rFonts w:ascii="Times New Roman" w:hAnsi="Times New Roman" w:cs="Times New Roman"/>
                <w:color w:val="000000"/>
                <w:sz w:val="16"/>
                <w:szCs w:val="16"/>
              </w:rPr>
              <w:t>е</w:t>
            </w:r>
            <w:r w:rsidRPr="00E30265">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4,9</w:t>
            </w:r>
          </w:p>
        </w:tc>
        <w:tc>
          <w:tcPr>
            <w:tcW w:w="85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4,9</w:t>
            </w:r>
          </w:p>
        </w:tc>
        <w:tc>
          <w:tcPr>
            <w:tcW w:w="60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5,0</w:t>
            </w: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3.4</w:t>
            </w:r>
          </w:p>
        </w:tc>
        <w:tc>
          <w:tcPr>
            <w:tcW w:w="4536"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rPr>
                <w:sz w:val="16"/>
                <w:szCs w:val="16"/>
              </w:rPr>
            </w:pPr>
            <w:r w:rsidRPr="00E30265">
              <w:rPr>
                <w:sz w:val="16"/>
                <w:szCs w:val="16"/>
              </w:rPr>
              <w:t>Приобретение лицензии на  использов</w:t>
            </w:r>
            <w:r w:rsidRPr="00E30265">
              <w:rPr>
                <w:sz w:val="16"/>
                <w:szCs w:val="16"/>
              </w:rPr>
              <w:t>а</w:t>
            </w:r>
            <w:r w:rsidRPr="00E30265">
              <w:rPr>
                <w:sz w:val="16"/>
                <w:szCs w:val="16"/>
              </w:rPr>
              <w:t>ние программного пр</w:t>
            </w:r>
            <w:r w:rsidRPr="00E30265">
              <w:rPr>
                <w:sz w:val="16"/>
                <w:szCs w:val="16"/>
              </w:rPr>
              <w:t>о</w:t>
            </w:r>
            <w:r w:rsidRPr="00E30265">
              <w:rPr>
                <w:sz w:val="16"/>
                <w:szCs w:val="16"/>
              </w:rPr>
              <w:t>дукта «Парус-Бюджет»</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Администр</w:t>
            </w:r>
            <w:r w:rsidRPr="00E30265">
              <w:rPr>
                <w:rFonts w:ascii="Times New Roman" w:hAnsi="Times New Roman" w:cs="Times New Roman"/>
                <w:sz w:val="16"/>
                <w:szCs w:val="16"/>
              </w:rPr>
              <w:t>а</w:t>
            </w:r>
            <w:r w:rsidRPr="00E30265">
              <w:rPr>
                <w:rFonts w:ascii="Times New Roman" w:hAnsi="Times New Roman" w:cs="Times New Roman"/>
                <w:sz w:val="16"/>
                <w:szCs w:val="16"/>
              </w:rPr>
              <w:t>ция сельского пос</w:t>
            </w:r>
            <w:r w:rsidRPr="00E30265">
              <w:rPr>
                <w:rFonts w:ascii="Times New Roman" w:hAnsi="Times New Roman" w:cs="Times New Roman"/>
                <w:sz w:val="16"/>
                <w:szCs w:val="16"/>
              </w:rPr>
              <w:t>е</w:t>
            </w:r>
            <w:r w:rsidRPr="00E30265">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color w:val="000000"/>
                <w:sz w:val="16"/>
                <w:szCs w:val="16"/>
              </w:rPr>
            </w:pPr>
            <w:r w:rsidRPr="00E30265">
              <w:rPr>
                <w:rFonts w:ascii="Times New Roman" w:hAnsi="Times New Roman" w:cs="Times New Roman"/>
                <w:color w:val="000000"/>
                <w:sz w:val="16"/>
                <w:szCs w:val="16"/>
              </w:rPr>
              <w:t>Бюджет сел</w:t>
            </w:r>
            <w:r w:rsidRPr="00E30265">
              <w:rPr>
                <w:rFonts w:ascii="Times New Roman" w:hAnsi="Times New Roman" w:cs="Times New Roman"/>
                <w:color w:val="000000"/>
                <w:sz w:val="16"/>
                <w:szCs w:val="16"/>
              </w:rPr>
              <w:t>ь</w:t>
            </w:r>
            <w:r w:rsidRPr="00E30265">
              <w:rPr>
                <w:rFonts w:ascii="Times New Roman" w:hAnsi="Times New Roman" w:cs="Times New Roman"/>
                <w:color w:val="000000"/>
                <w:sz w:val="16"/>
                <w:szCs w:val="16"/>
              </w:rPr>
              <w:t>ского посел</w:t>
            </w:r>
            <w:r w:rsidRPr="00E30265">
              <w:rPr>
                <w:rFonts w:ascii="Times New Roman" w:hAnsi="Times New Roman" w:cs="Times New Roman"/>
                <w:color w:val="000000"/>
                <w:sz w:val="16"/>
                <w:szCs w:val="16"/>
              </w:rPr>
              <w:t>е</w:t>
            </w:r>
            <w:r w:rsidRPr="00E30265">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34,2</w:t>
            </w:r>
          </w:p>
        </w:tc>
        <w:tc>
          <w:tcPr>
            <w:tcW w:w="85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37,5</w:t>
            </w:r>
          </w:p>
        </w:tc>
        <w:tc>
          <w:tcPr>
            <w:tcW w:w="60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42,0</w:t>
            </w: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3.5.</w:t>
            </w:r>
          </w:p>
        </w:tc>
        <w:tc>
          <w:tcPr>
            <w:tcW w:w="4536"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rPr>
                <w:sz w:val="16"/>
                <w:szCs w:val="16"/>
              </w:rPr>
            </w:pPr>
            <w:r w:rsidRPr="00E30265">
              <w:rPr>
                <w:sz w:val="16"/>
                <w:szCs w:val="16"/>
              </w:rPr>
              <w:t>Приобретение, обновление и сопровожд</w:t>
            </w:r>
            <w:r w:rsidRPr="00E30265">
              <w:rPr>
                <w:sz w:val="16"/>
                <w:szCs w:val="16"/>
              </w:rPr>
              <w:t>е</w:t>
            </w:r>
            <w:r w:rsidRPr="00E30265">
              <w:rPr>
                <w:sz w:val="16"/>
                <w:szCs w:val="16"/>
              </w:rPr>
              <w:t>ние лицензионного  базового, системного, прикладного и клиентского программн</w:t>
            </w:r>
            <w:r w:rsidRPr="00E30265">
              <w:rPr>
                <w:sz w:val="16"/>
                <w:szCs w:val="16"/>
              </w:rPr>
              <w:t>о</w:t>
            </w:r>
            <w:r w:rsidRPr="00E30265">
              <w:rPr>
                <w:sz w:val="16"/>
                <w:szCs w:val="16"/>
              </w:rPr>
              <w:t>го обеспечения для обеспечения функций ОМС</w:t>
            </w:r>
          </w:p>
          <w:p w:rsidR="00B0752E" w:rsidRPr="00E30265" w:rsidRDefault="00B0752E" w:rsidP="00B0752E">
            <w:pPr>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Администр</w:t>
            </w:r>
            <w:r w:rsidRPr="00E30265">
              <w:rPr>
                <w:rFonts w:ascii="Times New Roman" w:hAnsi="Times New Roman" w:cs="Times New Roman"/>
                <w:sz w:val="16"/>
                <w:szCs w:val="16"/>
              </w:rPr>
              <w:t>а</w:t>
            </w:r>
            <w:r w:rsidRPr="00E30265">
              <w:rPr>
                <w:rFonts w:ascii="Times New Roman" w:hAnsi="Times New Roman" w:cs="Times New Roman"/>
                <w:sz w:val="16"/>
                <w:szCs w:val="16"/>
              </w:rPr>
              <w:t>ция сельского пос</w:t>
            </w:r>
            <w:r w:rsidRPr="00E30265">
              <w:rPr>
                <w:rFonts w:ascii="Times New Roman" w:hAnsi="Times New Roman" w:cs="Times New Roman"/>
                <w:sz w:val="16"/>
                <w:szCs w:val="16"/>
              </w:rPr>
              <w:t>е</w:t>
            </w:r>
            <w:r w:rsidRPr="00E30265">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1.3.2.</w:t>
            </w:r>
          </w:p>
        </w:tc>
        <w:tc>
          <w:tcPr>
            <w:tcW w:w="133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color w:val="000000"/>
                <w:sz w:val="16"/>
                <w:szCs w:val="16"/>
              </w:rPr>
            </w:pPr>
            <w:r w:rsidRPr="00E30265">
              <w:rPr>
                <w:rFonts w:ascii="Times New Roman" w:hAnsi="Times New Roman" w:cs="Times New Roman"/>
                <w:color w:val="000000"/>
                <w:sz w:val="16"/>
                <w:szCs w:val="16"/>
              </w:rPr>
              <w:t>Бюджет сел</w:t>
            </w:r>
            <w:r w:rsidRPr="00E30265">
              <w:rPr>
                <w:rFonts w:ascii="Times New Roman" w:hAnsi="Times New Roman" w:cs="Times New Roman"/>
                <w:color w:val="000000"/>
                <w:sz w:val="16"/>
                <w:szCs w:val="16"/>
              </w:rPr>
              <w:t>ь</w:t>
            </w:r>
            <w:r w:rsidRPr="00E30265">
              <w:rPr>
                <w:rFonts w:ascii="Times New Roman" w:hAnsi="Times New Roman" w:cs="Times New Roman"/>
                <w:color w:val="000000"/>
                <w:sz w:val="16"/>
                <w:szCs w:val="16"/>
              </w:rPr>
              <w:t>ского посел</w:t>
            </w:r>
            <w:r w:rsidRPr="00E30265">
              <w:rPr>
                <w:rFonts w:ascii="Times New Roman" w:hAnsi="Times New Roman" w:cs="Times New Roman"/>
                <w:color w:val="000000"/>
                <w:sz w:val="16"/>
                <w:szCs w:val="16"/>
              </w:rPr>
              <w:t>е</w:t>
            </w:r>
            <w:r w:rsidRPr="00E30265">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1,9</w:t>
            </w:r>
          </w:p>
        </w:tc>
        <w:tc>
          <w:tcPr>
            <w:tcW w:w="85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4</w:t>
            </w:r>
          </w:p>
        </w:tc>
        <w:tc>
          <w:tcPr>
            <w:tcW w:w="12474" w:type="dxa"/>
            <w:gridSpan w:val="7"/>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b/>
                <w:sz w:val="16"/>
                <w:szCs w:val="16"/>
              </w:rPr>
              <w:t>Задача 4</w:t>
            </w:r>
            <w:r w:rsidRPr="00E30265">
              <w:rPr>
                <w:rFonts w:ascii="Times New Roman" w:hAnsi="Times New Roman" w:cs="Times New Roman"/>
                <w:sz w:val="16"/>
                <w:szCs w:val="16"/>
              </w:rPr>
              <w:t xml:space="preserve">  </w:t>
            </w:r>
            <w:r w:rsidRPr="00E30265">
              <w:rPr>
                <w:rFonts w:ascii="Times New Roman" w:hAnsi="Times New Roman" w:cs="Times New Roman"/>
                <w:b/>
                <w:sz w:val="16"/>
                <w:szCs w:val="16"/>
              </w:rPr>
              <w:t>Повышение грамотности специалистов администрации  в сфере  ИКТ</w:t>
            </w:r>
          </w:p>
        </w:tc>
        <w:tc>
          <w:tcPr>
            <w:tcW w:w="60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4.1</w:t>
            </w:r>
          </w:p>
        </w:tc>
        <w:tc>
          <w:tcPr>
            <w:tcW w:w="4536"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shd w:val="clear" w:color="auto" w:fill="FFFFFF"/>
              <w:ind w:left="14"/>
              <w:jc w:val="both"/>
              <w:rPr>
                <w:sz w:val="16"/>
                <w:szCs w:val="16"/>
              </w:rPr>
            </w:pPr>
            <w:r w:rsidRPr="00E30265">
              <w:rPr>
                <w:sz w:val="16"/>
                <w:szCs w:val="16"/>
              </w:rPr>
              <w:t>Участие в семинарах  и научно-практических конференциях по пробл</w:t>
            </w:r>
            <w:r w:rsidRPr="00E30265">
              <w:rPr>
                <w:sz w:val="16"/>
                <w:szCs w:val="16"/>
              </w:rPr>
              <w:t>е</w:t>
            </w:r>
            <w:r w:rsidRPr="00E30265">
              <w:rPr>
                <w:sz w:val="16"/>
                <w:szCs w:val="16"/>
              </w:rPr>
              <w:t>мам развития ИКТ</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Администр</w:t>
            </w:r>
            <w:r w:rsidRPr="00E30265">
              <w:rPr>
                <w:rFonts w:ascii="Times New Roman" w:hAnsi="Times New Roman" w:cs="Times New Roman"/>
                <w:sz w:val="16"/>
                <w:szCs w:val="16"/>
              </w:rPr>
              <w:t>а</w:t>
            </w:r>
            <w:r w:rsidRPr="00E30265">
              <w:rPr>
                <w:rFonts w:ascii="Times New Roman" w:hAnsi="Times New Roman" w:cs="Times New Roman"/>
                <w:sz w:val="16"/>
                <w:szCs w:val="16"/>
              </w:rPr>
              <w:t>ция сельского пос</w:t>
            </w:r>
            <w:r w:rsidRPr="00E30265">
              <w:rPr>
                <w:rFonts w:ascii="Times New Roman" w:hAnsi="Times New Roman" w:cs="Times New Roman"/>
                <w:sz w:val="16"/>
                <w:szCs w:val="16"/>
              </w:rPr>
              <w:t>е</w:t>
            </w:r>
            <w:r w:rsidRPr="00E30265">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1.4.2.</w:t>
            </w:r>
          </w:p>
        </w:tc>
        <w:tc>
          <w:tcPr>
            <w:tcW w:w="133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color w:val="000000"/>
                <w:sz w:val="16"/>
                <w:szCs w:val="16"/>
              </w:rPr>
            </w:pPr>
            <w:r w:rsidRPr="00E30265">
              <w:rPr>
                <w:rFonts w:ascii="Times New Roman" w:hAnsi="Times New Roman" w:cs="Times New Roman"/>
                <w:color w:val="000000"/>
                <w:sz w:val="16"/>
                <w:szCs w:val="16"/>
              </w:rPr>
              <w:t>Не треб</w:t>
            </w:r>
            <w:r w:rsidRPr="00E30265">
              <w:rPr>
                <w:rFonts w:ascii="Times New Roman" w:hAnsi="Times New Roman" w:cs="Times New Roman"/>
                <w:color w:val="000000"/>
                <w:sz w:val="16"/>
                <w:szCs w:val="16"/>
              </w:rPr>
              <w:t>у</w:t>
            </w:r>
            <w:r w:rsidRPr="00E30265">
              <w:rPr>
                <w:rFonts w:ascii="Times New Roman" w:hAnsi="Times New Roman" w:cs="Times New Roman"/>
                <w:color w:val="000000"/>
                <w:sz w:val="16"/>
                <w:szCs w:val="16"/>
              </w:rPr>
              <w:t>ет финанс</w:t>
            </w:r>
            <w:r w:rsidRPr="00E30265">
              <w:rPr>
                <w:rFonts w:ascii="Times New Roman" w:hAnsi="Times New Roman" w:cs="Times New Roman"/>
                <w:color w:val="000000"/>
                <w:sz w:val="16"/>
                <w:szCs w:val="16"/>
              </w:rPr>
              <w:t>и</w:t>
            </w:r>
            <w:r w:rsidRPr="00E30265">
              <w:rPr>
                <w:rFonts w:ascii="Times New Roman" w:hAnsi="Times New Roman" w:cs="Times New Roman"/>
                <w:color w:val="000000"/>
                <w:sz w:val="16"/>
                <w:szCs w:val="16"/>
              </w:rPr>
              <w:t>ров</w:t>
            </w:r>
            <w:r w:rsidRPr="00E30265">
              <w:rPr>
                <w:rFonts w:ascii="Times New Roman" w:hAnsi="Times New Roman" w:cs="Times New Roman"/>
                <w:color w:val="000000"/>
                <w:sz w:val="16"/>
                <w:szCs w:val="16"/>
              </w:rPr>
              <w:t>а</w:t>
            </w:r>
            <w:r w:rsidRPr="00E30265">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4.2.</w:t>
            </w:r>
          </w:p>
        </w:tc>
        <w:tc>
          <w:tcPr>
            <w:tcW w:w="4536"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shd w:val="clear" w:color="auto" w:fill="FFFFFF"/>
              <w:ind w:left="14"/>
              <w:jc w:val="both"/>
              <w:rPr>
                <w:sz w:val="16"/>
                <w:szCs w:val="16"/>
              </w:rPr>
            </w:pPr>
            <w:r w:rsidRPr="00E30265">
              <w:rPr>
                <w:sz w:val="16"/>
                <w:szCs w:val="16"/>
              </w:rPr>
              <w:t>Обучение специалистов администрации  в сфере  ИКТ</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Администр</w:t>
            </w:r>
            <w:r w:rsidRPr="00E30265">
              <w:rPr>
                <w:rFonts w:ascii="Times New Roman" w:hAnsi="Times New Roman" w:cs="Times New Roman"/>
                <w:sz w:val="16"/>
                <w:szCs w:val="16"/>
              </w:rPr>
              <w:t>а</w:t>
            </w:r>
            <w:r w:rsidRPr="00E30265">
              <w:rPr>
                <w:rFonts w:ascii="Times New Roman" w:hAnsi="Times New Roman" w:cs="Times New Roman"/>
                <w:sz w:val="16"/>
                <w:szCs w:val="16"/>
              </w:rPr>
              <w:t>ция сельского пос</w:t>
            </w:r>
            <w:r w:rsidRPr="00E30265">
              <w:rPr>
                <w:rFonts w:ascii="Times New Roman" w:hAnsi="Times New Roman" w:cs="Times New Roman"/>
                <w:sz w:val="16"/>
                <w:szCs w:val="16"/>
              </w:rPr>
              <w:t>е</w:t>
            </w:r>
            <w:r w:rsidRPr="00E30265">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1.4.1.</w:t>
            </w:r>
          </w:p>
        </w:tc>
        <w:tc>
          <w:tcPr>
            <w:tcW w:w="133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color w:val="000000"/>
                <w:sz w:val="16"/>
                <w:szCs w:val="16"/>
              </w:rPr>
            </w:pPr>
            <w:r w:rsidRPr="00E30265">
              <w:rPr>
                <w:rFonts w:ascii="Times New Roman" w:hAnsi="Times New Roman" w:cs="Times New Roman"/>
                <w:color w:val="000000"/>
                <w:sz w:val="16"/>
                <w:szCs w:val="16"/>
              </w:rPr>
              <w:t>Финанс</w:t>
            </w:r>
            <w:r w:rsidRPr="00E30265">
              <w:rPr>
                <w:rFonts w:ascii="Times New Roman" w:hAnsi="Times New Roman" w:cs="Times New Roman"/>
                <w:color w:val="000000"/>
                <w:sz w:val="16"/>
                <w:szCs w:val="16"/>
              </w:rPr>
              <w:t>и</w:t>
            </w:r>
            <w:r w:rsidRPr="00E30265">
              <w:rPr>
                <w:rFonts w:ascii="Times New Roman" w:hAnsi="Times New Roman" w:cs="Times New Roman"/>
                <w:color w:val="000000"/>
                <w:sz w:val="16"/>
                <w:szCs w:val="16"/>
              </w:rPr>
              <w:t>ров</w:t>
            </w:r>
            <w:r w:rsidRPr="00E30265">
              <w:rPr>
                <w:rFonts w:ascii="Times New Roman" w:hAnsi="Times New Roman" w:cs="Times New Roman"/>
                <w:color w:val="000000"/>
                <w:sz w:val="16"/>
                <w:szCs w:val="16"/>
              </w:rPr>
              <w:t>а</w:t>
            </w:r>
            <w:r w:rsidRPr="00E30265">
              <w:rPr>
                <w:rFonts w:ascii="Times New Roman" w:hAnsi="Times New Roman" w:cs="Times New Roman"/>
                <w:color w:val="000000"/>
                <w:sz w:val="16"/>
                <w:szCs w:val="16"/>
              </w:rPr>
              <w:t>ние в рамках муниц</w:t>
            </w:r>
            <w:r w:rsidRPr="00E30265">
              <w:rPr>
                <w:rFonts w:ascii="Times New Roman" w:hAnsi="Times New Roman" w:cs="Times New Roman"/>
                <w:color w:val="000000"/>
                <w:sz w:val="16"/>
                <w:szCs w:val="16"/>
              </w:rPr>
              <w:t>и</w:t>
            </w:r>
            <w:r w:rsidRPr="00E30265">
              <w:rPr>
                <w:rFonts w:ascii="Times New Roman" w:hAnsi="Times New Roman" w:cs="Times New Roman"/>
                <w:color w:val="000000"/>
                <w:sz w:val="16"/>
                <w:szCs w:val="16"/>
              </w:rPr>
              <w:t>пальной програ</w:t>
            </w:r>
            <w:r w:rsidRPr="00E30265">
              <w:rPr>
                <w:rFonts w:ascii="Times New Roman" w:hAnsi="Times New Roman" w:cs="Times New Roman"/>
                <w:color w:val="000000"/>
                <w:sz w:val="16"/>
                <w:szCs w:val="16"/>
              </w:rPr>
              <w:t>м</w:t>
            </w:r>
            <w:r w:rsidRPr="00E30265">
              <w:rPr>
                <w:rFonts w:ascii="Times New Roman" w:hAnsi="Times New Roman" w:cs="Times New Roman"/>
                <w:color w:val="000000"/>
                <w:sz w:val="16"/>
                <w:szCs w:val="16"/>
              </w:rPr>
              <w:t xml:space="preserve">мы </w:t>
            </w:r>
            <w:r w:rsidRPr="00E30265">
              <w:rPr>
                <w:rFonts w:ascii="Times New Roman" w:hAnsi="Times New Roman" w:cs="Times New Roman"/>
                <w:sz w:val="16"/>
                <w:szCs w:val="16"/>
              </w:rPr>
              <w:t>«Реформ</w:t>
            </w:r>
            <w:r w:rsidRPr="00E30265">
              <w:rPr>
                <w:rFonts w:ascii="Times New Roman" w:hAnsi="Times New Roman" w:cs="Times New Roman"/>
                <w:sz w:val="16"/>
                <w:szCs w:val="16"/>
              </w:rPr>
              <w:t>и</w:t>
            </w:r>
            <w:r w:rsidRPr="00E30265">
              <w:rPr>
                <w:rFonts w:ascii="Times New Roman" w:hAnsi="Times New Roman" w:cs="Times New Roman"/>
                <w:sz w:val="16"/>
                <w:szCs w:val="16"/>
              </w:rPr>
              <w:t>рование и разв</w:t>
            </w:r>
            <w:r w:rsidRPr="00E30265">
              <w:rPr>
                <w:rFonts w:ascii="Times New Roman" w:hAnsi="Times New Roman" w:cs="Times New Roman"/>
                <w:sz w:val="16"/>
                <w:szCs w:val="16"/>
              </w:rPr>
              <w:t>и</w:t>
            </w:r>
            <w:r w:rsidRPr="00E30265">
              <w:rPr>
                <w:rFonts w:ascii="Times New Roman" w:hAnsi="Times New Roman" w:cs="Times New Roman"/>
                <w:sz w:val="16"/>
                <w:szCs w:val="16"/>
              </w:rPr>
              <w:t>тие системы муниц</w:t>
            </w:r>
            <w:r w:rsidRPr="00E30265">
              <w:rPr>
                <w:rFonts w:ascii="Times New Roman" w:hAnsi="Times New Roman" w:cs="Times New Roman"/>
                <w:sz w:val="16"/>
                <w:szCs w:val="16"/>
              </w:rPr>
              <w:t>и</w:t>
            </w:r>
            <w:r w:rsidRPr="00E30265">
              <w:rPr>
                <w:rFonts w:ascii="Times New Roman" w:hAnsi="Times New Roman" w:cs="Times New Roman"/>
                <w:sz w:val="16"/>
                <w:szCs w:val="16"/>
              </w:rPr>
              <w:t>пальн</w:t>
            </w:r>
            <w:r w:rsidRPr="00E30265">
              <w:rPr>
                <w:rFonts w:ascii="Times New Roman" w:hAnsi="Times New Roman" w:cs="Times New Roman"/>
                <w:sz w:val="16"/>
                <w:szCs w:val="16"/>
              </w:rPr>
              <w:t>о</w:t>
            </w:r>
            <w:r w:rsidRPr="00E30265">
              <w:rPr>
                <w:rFonts w:ascii="Times New Roman" w:hAnsi="Times New Roman" w:cs="Times New Roman"/>
                <w:sz w:val="16"/>
                <w:szCs w:val="16"/>
              </w:rPr>
              <w:t>го управл</w:t>
            </w:r>
            <w:r w:rsidRPr="00E30265">
              <w:rPr>
                <w:rFonts w:ascii="Times New Roman" w:hAnsi="Times New Roman" w:cs="Times New Roman"/>
                <w:sz w:val="16"/>
                <w:szCs w:val="16"/>
              </w:rPr>
              <w:t>е</w:t>
            </w:r>
            <w:r w:rsidRPr="00E30265">
              <w:rPr>
                <w:rFonts w:ascii="Times New Roman" w:hAnsi="Times New Roman" w:cs="Times New Roman"/>
                <w:sz w:val="16"/>
                <w:szCs w:val="16"/>
              </w:rPr>
              <w:t>ния в Боровё</w:t>
            </w:r>
            <w:r w:rsidRPr="00E30265">
              <w:rPr>
                <w:rFonts w:ascii="Times New Roman" w:hAnsi="Times New Roman" w:cs="Times New Roman"/>
                <w:sz w:val="16"/>
                <w:szCs w:val="16"/>
              </w:rPr>
              <w:t>н</w:t>
            </w:r>
            <w:r w:rsidRPr="00E30265">
              <w:rPr>
                <w:rFonts w:ascii="Times New Roman" w:hAnsi="Times New Roman" w:cs="Times New Roman"/>
                <w:sz w:val="16"/>
                <w:szCs w:val="16"/>
              </w:rPr>
              <w:t>ко</w:t>
            </w:r>
            <w:r w:rsidRPr="00E30265">
              <w:rPr>
                <w:rFonts w:ascii="Times New Roman" w:hAnsi="Times New Roman" w:cs="Times New Roman"/>
                <w:sz w:val="16"/>
                <w:szCs w:val="16"/>
              </w:rPr>
              <w:t>в</w:t>
            </w:r>
            <w:r w:rsidRPr="00E30265">
              <w:rPr>
                <w:rFonts w:ascii="Times New Roman" w:hAnsi="Times New Roman" w:cs="Times New Roman"/>
                <w:sz w:val="16"/>
                <w:szCs w:val="16"/>
              </w:rPr>
              <w:t>ском сельском поселении на 2021-2023 г</w:t>
            </w:r>
            <w:r w:rsidRPr="00E30265">
              <w:rPr>
                <w:rFonts w:ascii="Times New Roman" w:hAnsi="Times New Roman" w:cs="Times New Roman"/>
                <w:sz w:val="16"/>
                <w:szCs w:val="16"/>
              </w:rPr>
              <w:t>о</w:t>
            </w:r>
            <w:r w:rsidRPr="00E30265">
              <w:rPr>
                <w:rFonts w:ascii="Times New Roman" w:hAnsi="Times New Roman" w:cs="Times New Roman"/>
                <w:sz w:val="16"/>
                <w:szCs w:val="16"/>
              </w:rPr>
              <w:t>ды»</w:t>
            </w:r>
          </w:p>
        </w:tc>
        <w:tc>
          <w:tcPr>
            <w:tcW w:w="1213"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5</w:t>
            </w:r>
          </w:p>
        </w:tc>
        <w:tc>
          <w:tcPr>
            <w:tcW w:w="12474" w:type="dxa"/>
            <w:gridSpan w:val="7"/>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b/>
                <w:sz w:val="16"/>
                <w:szCs w:val="16"/>
              </w:rPr>
              <w:t>Задача 5.</w:t>
            </w:r>
            <w:r w:rsidRPr="00E30265">
              <w:rPr>
                <w:rFonts w:ascii="Times New Roman" w:hAnsi="Times New Roman" w:cs="Times New Roman"/>
                <w:sz w:val="16"/>
                <w:szCs w:val="16"/>
              </w:rPr>
              <w:t xml:space="preserve"> </w:t>
            </w:r>
            <w:r w:rsidRPr="00E30265">
              <w:rPr>
                <w:rFonts w:ascii="Times New Roman" w:hAnsi="Times New Roman" w:cs="Times New Roman"/>
                <w:b/>
                <w:color w:val="000000"/>
                <w:sz w:val="16"/>
                <w:szCs w:val="16"/>
              </w:rPr>
              <w:t>Обеспечение информационной открытости деятельности органов местного самоуправления Боровёнко</w:t>
            </w:r>
            <w:r w:rsidRPr="00E30265">
              <w:rPr>
                <w:rFonts w:ascii="Times New Roman" w:hAnsi="Times New Roman" w:cs="Times New Roman"/>
                <w:b/>
                <w:color w:val="000000"/>
                <w:sz w:val="16"/>
                <w:szCs w:val="16"/>
              </w:rPr>
              <w:t>в</w:t>
            </w:r>
            <w:r w:rsidRPr="00E30265">
              <w:rPr>
                <w:rFonts w:ascii="Times New Roman" w:hAnsi="Times New Roman" w:cs="Times New Roman"/>
                <w:b/>
                <w:color w:val="000000"/>
                <w:sz w:val="16"/>
                <w:szCs w:val="16"/>
              </w:rPr>
              <w:t>ского сельского поселения</w:t>
            </w:r>
          </w:p>
        </w:tc>
        <w:tc>
          <w:tcPr>
            <w:tcW w:w="60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5.1.</w:t>
            </w:r>
          </w:p>
        </w:tc>
        <w:tc>
          <w:tcPr>
            <w:tcW w:w="4536"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shd w:val="clear" w:color="auto" w:fill="FFFFFF"/>
              <w:ind w:left="14"/>
              <w:jc w:val="both"/>
              <w:rPr>
                <w:sz w:val="16"/>
                <w:szCs w:val="16"/>
              </w:rPr>
            </w:pPr>
            <w:r w:rsidRPr="00E30265">
              <w:rPr>
                <w:sz w:val="16"/>
                <w:szCs w:val="16"/>
              </w:rPr>
              <w:t>Информационная поддержка и дальне</w:t>
            </w:r>
            <w:r w:rsidRPr="00E30265">
              <w:rPr>
                <w:sz w:val="16"/>
                <w:szCs w:val="16"/>
              </w:rPr>
              <w:t>й</w:t>
            </w:r>
            <w:r w:rsidRPr="00E30265">
              <w:rPr>
                <w:sz w:val="16"/>
                <w:szCs w:val="16"/>
              </w:rPr>
              <w:t>шее расширение информационных серв</w:t>
            </w:r>
            <w:r w:rsidRPr="00E30265">
              <w:rPr>
                <w:sz w:val="16"/>
                <w:szCs w:val="16"/>
              </w:rPr>
              <w:t>и</w:t>
            </w:r>
            <w:r w:rsidRPr="00E30265">
              <w:rPr>
                <w:sz w:val="16"/>
                <w:szCs w:val="16"/>
              </w:rPr>
              <w:t>сов официального сайта Боровёнковского сельского поселения (хостинг, техпо</w:t>
            </w:r>
            <w:r w:rsidRPr="00E30265">
              <w:rPr>
                <w:sz w:val="16"/>
                <w:szCs w:val="16"/>
              </w:rPr>
              <w:t>д</w:t>
            </w:r>
            <w:r w:rsidRPr="00E30265">
              <w:rPr>
                <w:sz w:val="16"/>
                <w:szCs w:val="16"/>
              </w:rPr>
              <w:t>держка, регистрация домена)</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Администр</w:t>
            </w:r>
            <w:r w:rsidRPr="00E30265">
              <w:rPr>
                <w:rFonts w:ascii="Times New Roman" w:hAnsi="Times New Roman" w:cs="Times New Roman"/>
                <w:sz w:val="16"/>
                <w:szCs w:val="16"/>
              </w:rPr>
              <w:t>а</w:t>
            </w:r>
            <w:r w:rsidRPr="00E30265">
              <w:rPr>
                <w:rFonts w:ascii="Times New Roman" w:hAnsi="Times New Roman" w:cs="Times New Roman"/>
                <w:sz w:val="16"/>
                <w:szCs w:val="16"/>
              </w:rPr>
              <w:t>ция сельского пос</w:t>
            </w:r>
            <w:r w:rsidRPr="00E30265">
              <w:rPr>
                <w:rFonts w:ascii="Times New Roman" w:hAnsi="Times New Roman" w:cs="Times New Roman"/>
                <w:sz w:val="16"/>
                <w:szCs w:val="16"/>
              </w:rPr>
              <w:t>е</w:t>
            </w:r>
            <w:r w:rsidRPr="00E30265">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1.5.3.</w:t>
            </w:r>
          </w:p>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1.5.4.</w:t>
            </w:r>
          </w:p>
        </w:tc>
        <w:tc>
          <w:tcPr>
            <w:tcW w:w="133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color w:val="000000"/>
                <w:sz w:val="16"/>
                <w:szCs w:val="16"/>
              </w:rPr>
            </w:pPr>
            <w:r w:rsidRPr="00E30265">
              <w:rPr>
                <w:rFonts w:ascii="Times New Roman" w:hAnsi="Times New Roman" w:cs="Times New Roman"/>
                <w:color w:val="000000"/>
                <w:sz w:val="16"/>
                <w:szCs w:val="16"/>
              </w:rPr>
              <w:t>Бюджет сел</w:t>
            </w:r>
            <w:r w:rsidRPr="00E30265">
              <w:rPr>
                <w:rFonts w:ascii="Times New Roman" w:hAnsi="Times New Roman" w:cs="Times New Roman"/>
                <w:color w:val="000000"/>
                <w:sz w:val="16"/>
                <w:szCs w:val="16"/>
              </w:rPr>
              <w:t>ь</w:t>
            </w:r>
            <w:r w:rsidRPr="00E30265">
              <w:rPr>
                <w:rFonts w:ascii="Times New Roman" w:hAnsi="Times New Roman" w:cs="Times New Roman"/>
                <w:color w:val="000000"/>
                <w:sz w:val="16"/>
                <w:szCs w:val="16"/>
              </w:rPr>
              <w:t>ского посел</w:t>
            </w:r>
            <w:r w:rsidRPr="00E30265">
              <w:rPr>
                <w:rFonts w:ascii="Times New Roman" w:hAnsi="Times New Roman" w:cs="Times New Roman"/>
                <w:color w:val="000000"/>
                <w:sz w:val="16"/>
                <w:szCs w:val="16"/>
              </w:rPr>
              <w:t>е</w:t>
            </w:r>
            <w:r w:rsidRPr="00E30265">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13,0</w:t>
            </w:r>
          </w:p>
        </w:tc>
        <w:tc>
          <w:tcPr>
            <w:tcW w:w="85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13,0</w:t>
            </w:r>
          </w:p>
        </w:tc>
        <w:tc>
          <w:tcPr>
            <w:tcW w:w="60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13,0</w:t>
            </w: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5.2.</w:t>
            </w:r>
          </w:p>
        </w:tc>
        <w:tc>
          <w:tcPr>
            <w:tcW w:w="4536"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shd w:val="clear" w:color="auto" w:fill="FFFFFF"/>
              <w:ind w:left="14"/>
              <w:jc w:val="both"/>
              <w:rPr>
                <w:sz w:val="16"/>
                <w:szCs w:val="16"/>
              </w:rPr>
            </w:pPr>
            <w:r w:rsidRPr="00E30265">
              <w:rPr>
                <w:sz w:val="16"/>
                <w:szCs w:val="16"/>
              </w:rPr>
              <w:t>Обеспечение публикации информации о деятельности органов местного сам</w:t>
            </w:r>
            <w:r w:rsidRPr="00E30265">
              <w:rPr>
                <w:sz w:val="16"/>
                <w:szCs w:val="16"/>
              </w:rPr>
              <w:t>о</w:t>
            </w:r>
            <w:r w:rsidRPr="00E30265">
              <w:rPr>
                <w:sz w:val="16"/>
                <w:szCs w:val="16"/>
              </w:rPr>
              <w:t>управления Боровёнковского сельского посел</w:t>
            </w:r>
            <w:r w:rsidRPr="00E30265">
              <w:rPr>
                <w:sz w:val="16"/>
                <w:szCs w:val="16"/>
              </w:rPr>
              <w:t>е</w:t>
            </w:r>
            <w:r w:rsidRPr="00E30265">
              <w:rPr>
                <w:sz w:val="16"/>
                <w:szCs w:val="16"/>
              </w:rPr>
              <w:t>ния  в сети Интернет</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Администр</w:t>
            </w:r>
            <w:r w:rsidRPr="00E30265">
              <w:rPr>
                <w:rFonts w:ascii="Times New Roman" w:hAnsi="Times New Roman" w:cs="Times New Roman"/>
                <w:sz w:val="16"/>
                <w:szCs w:val="16"/>
              </w:rPr>
              <w:t>а</w:t>
            </w:r>
            <w:r w:rsidRPr="00E30265">
              <w:rPr>
                <w:rFonts w:ascii="Times New Roman" w:hAnsi="Times New Roman" w:cs="Times New Roman"/>
                <w:sz w:val="16"/>
                <w:szCs w:val="16"/>
              </w:rPr>
              <w:t>ция сельского пос</w:t>
            </w:r>
            <w:r w:rsidRPr="00E30265">
              <w:rPr>
                <w:rFonts w:ascii="Times New Roman" w:hAnsi="Times New Roman" w:cs="Times New Roman"/>
                <w:sz w:val="16"/>
                <w:szCs w:val="16"/>
              </w:rPr>
              <w:t>е</w:t>
            </w:r>
            <w:r w:rsidRPr="00E30265">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1.5.2.</w:t>
            </w:r>
          </w:p>
        </w:tc>
        <w:tc>
          <w:tcPr>
            <w:tcW w:w="133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color w:val="000000"/>
                <w:sz w:val="16"/>
                <w:szCs w:val="16"/>
              </w:rPr>
            </w:pPr>
            <w:r w:rsidRPr="00E30265">
              <w:rPr>
                <w:rFonts w:ascii="Times New Roman" w:hAnsi="Times New Roman" w:cs="Times New Roman"/>
                <w:color w:val="000000"/>
                <w:sz w:val="16"/>
                <w:szCs w:val="16"/>
              </w:rPr>
              <w:t>Не треб</w:t>
            </w:r>
            <w:r w:rsidRPr="00E30265">
              <w:rPr>
                <w:rFonts w:ascii="Times New Roman" w:hAnsi="Times New Roman" w:cs="Times New Roman"/>
                <w:color w:val="000000"/>
                <w:sz w:val="16"/>
                <w:szCs w:val="16"/>
              </w:rPr>
              <w:t>у</w:t>
            </w:r>
            <w:r w:rsidRPr="00E30265">
              <w:rPr>
                <w:rFonts w:ascii="Times New Roman" w:hAnsi="Times New Roman" w:cs="Times New Roman"/>
                <w:color w:val="000000"/>
                <w:sz w:val="16"/>
                <w:szCs w:val="16"/>
              </w:rPr>
              <w:t>ет финанс</w:t>
            </w:r>
            <w:r w:rsidRPr="00E30265">
              <w:rPr>
                <w:rFonts w:ascii="Times New Roman" w:hAnsi="Times New Roman" w:cs="Times New Roman"/>
                <w:color w:val="000000"/>
                <w:sz w:val="16"/>
                <w:szCs w:val="16"/>
              </w:rPr>
              <w:t>и</w:t>
            </w:r>
            <w:r w:rsidRPr="00E30265">
              <w:rPr>
                <w:rFonts w:ascii="Times New Roman" w:hAnsi="Times New Roman" w:cs="Times New Roman"/>
                <w:color w:val="000000"/>
                <w:sz w:val="16"/>
                <w:szCs w:val="16"/>
              </w:rPr>
              <w:t>ров</w:t>
            </w:r>
            <w:r w:rsidRPr="00E30265">
              <w:rPr>
                <w:rFonts w:ascii="Times New Roman" w:hAnsi="Times New Roman" w:cs="Times New Roman"/>
                <w:color w:val="000000"/>
                <w:sz w:val="16"/>
                <w:szCs w:val="16"/>
              </w:rPr>
              <w:t>а</w:t>
            </w:r>
            <w:r w:rsidRPr="00E30265">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r>
      <w:tr w:rsidR="00B0752E" w:rsidRPr="00E30265" w:rsidTr="00B0752E">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rPr>
                <w:rFonts w:ascii="Times New Roman" w:hAnsi="Times New Roman" w:cs="Times New Roman"/>
                <w:sz w:val="16"/>
                <w:szCs w:val="16"/>
              </w:rPr>
            </w:pPr>
            <w:r w:rsidRPr="00E30265">
              <w:rPr>
                <w:rFonts w:ascii="Times New Roman" w:hAnsi="Times New Roman" w:cs="Times New Roman"/>
                <w:sz w:val="16"/>
                <w:szCs w:val="16"/>
              </w:rPr>
              <w:t>5.3</w:t>
            </w:r>
          </w:p>
        </w:tc>
        <w:tc>
          <w:tcPr>
            <w:tcW w:w="4536"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shd w:val="clear" w:color="auto" w:fill="FFFFFF"/>
              <w:ind w:left="14"/>
              <w:jc w:val="both"/>
              <w:rPr>
                <w:sz w:val="16"/>
                <w:szCs w:val="16"/>
              </w:rPr>
            </w:pPr>
            <w:r w:rsidRPr="00E30265">
              <w:rPr>
                <w:sz w:val="16"/>
                <w:szCs w:val="16"/>
              </w:rPr>
              <w:t>Обеспечение публикации официальной информации о деятельности органов м</w:t>
            </w:r>
            <w:r w:rsidRPr="00E30265">
              <w:rPr>
                <w:sz w:val="16"/>
                <w:szCs w:val="16"/>
              </w:rPr>
              <w:t>е</w:t>
            </w:r>
            <w:r w:rsidRPr="00E30265">
              <w:rPr>
                <w:sz w:val="16"/>
                <w:szCs w:val="16"/>
              </w:rPr>
              <w:t>стного самоуправления   в печатных сре</w:t>
            </w:r>
            <w:r w:rsidRPr="00E30265">
              <w:rPr>
                <w:sz w:val="16"/>
                <w:szCs w:val="16"/>
              </w:rPr>
              <w:t>д</w:t>
            </w:r>
            <w:r w:rsidRPr="00E30265">
              <w:rPr>
                <w:sz w:val="16"/>
                <w:szCs w:val="16"/>
              </w:rPr>
              <w:t>ствах массовой информации</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Администр</w:t>
            </w:r>
            <w:r w:rsidRPr="00E30265">
              <w:rPr>
                <w:rFonts w:ascii="Times New Roman" w:hAnsi="Times New Roman" w:cs="Times New Roman"/>
                <w:sz w:val="16"/>
                <w:szCs w:val="16"/>
              </w:rPr>
              <w:t>а</w:t>
            </w:r>
            <w:r w:rsidRPr="00E30265">
              <w:rPr>
                <w:rFonts w:ascii="Times New Roman" w:hAnsi="Times New Roman" w:cs="Times New Roman"/>
                <w:sz w:val="16"/>
                <w:szCs w:val="16"/>
              </w:rPr>
              <w:t>ция сельского пос</w:t>
            </w:r>
            <w:r w:rsidRPr="00E30265">
              <w:rPr>
                <w:rFonts w:ascii="Times New Roman" w:hAnsi="Times New Roman" w:cs="Times New Roman"/>
                <w:sz w:val="16"/>
                <w:szCs w:val="16"/>
              </w:rPr>
              <w:t>е</w:t>
            </w:r>
            <w:r w:rsidRPr="00E30265">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1.5.1.</w:t>
            </w:r>
          </w:p>
        </w:tc>
        <w:tc>
          <w:tcPr>
            <w:tcW w:w="133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color w:val="000000"/>
                <w:sz w:val="16"/>
                <w:szCs w:val="16"/>
              </w:rPr>
            </w:pPr>
            <w:r w:rsidRPr="00E30265">
              <w:rPr>
                <w:rFonts w:ascii="Times New Roman" w:hAnsi="Times New Roman" w:cs="Times New Roman"/>
                <w:color w:val="000000"/>
                <w:sz w:val="16"/>
                <w:szCs w:val="16"/>
              </w:rPr>
              <w:t>Бюджет сел</w:t>
            </w:r>
            <w:r w:rsidRPr="00E30265">
              <w:rPr>
                <w:rFonts w:ascii="Times New Roman" w:hAnsi="Times New Roman" w:cs="Times New Roman"/>
                <w:color w:val="000000"/>
                <w:sz w:val="16"/>
                <w:szCs w:val="16"/>
              </w:rPr>
              <w:t>ь</w:t>
            </w:r>
            <w:r w:rsidRPr="00E30265">
              <w:rPr>
                <w:rFonts w:ascii="Times New Roman" w:hAnsi="Times New Roman" w:cs="Times New Roman"/>
                <w:color w:val="000000"/>
                <w:sz w:val="16"/>
                <w:szCs w:val="16"/>
              </w:rPr>
              <w:t>ского посел</w:t>
            </w:r>
            <w:r w:rsidRPr="00E30265">
              <w:rPr>
                <w:rFonts w:ascii="Times New Roman" w:hAnsi="Times New Roman" w:cs="Times New Roman"/>
                <w:color w:val="000000"/>
                <w:sz w:val="16"/>
                <w:szCs w:val="16"/>
              </w:rPr>
              <w:t>е</w:t>
            </w:r>
            <w:r w:rsidRPr="00E30265">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7008,13</w:t>
            </w:r>
          </w:p>
        </w:tc>
        <w:tc>
          <w:tcPr>
            <w:tcW w:w="85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4,512</w:t>
            </w:r>
          </w:p>
        </w:tc>
        <w:tc>
          <w:tcPr>
            <w:tcW w:w="60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10,3</w:t>
            </w: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sz w:val="16"/>
                <w:szCs w:val="16"/>
              </w:rPr>
            </w:pPr>
            <w:r w:rsidRPr="00E30265">
              <w:rPr>
                <w:rFonts w:ascii="Times New Roman" w:hAnsi="Times New Roman" w:cs="Times New Roman"/>
                <w:sz w:val="16"/>
                <w:szCs w:val="16"/>
              </w:rPr>
              <w:t>-</w:t>
            </w:r>
          </w:p>
        </w:tc>
      </w:tr>
      <w:tr w:rsidR="00B0752E" w:rsidRPr="00E30265" w:rsidTr="00B0752E">
        <w:trPr>
          <w:tblCellSpacing w:w="5" w:type="nil"/>
          <w:jc w:val="center"/>
        </w:trPr>
        <w:tc>
          <w:tcPr>
            <w:tcW w:w="11126" w:type="dxa"/>
            <w:gridSpan w:val="6"/>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b/>
                <w:color w:val="000000"/>
                <w:sz w:val="16"/>
                <w:szCs w:val="16"/>
              </w:rPr>
            </w:pPr>
            <w:r w:rsidRPr="00E30265">
              <w:rPr>
                <w:rFonts w:ascii="Times New Roman" w:hAnsi="Times New Roman" w:cs="Times New Roman"/>
                <w:b/>
                <w:sz w:val="16"/>
                <w:szCs w:val="16"/>
              </w:rPr>
              <w:t>Итого</w:t>
            </w:r>
          </w:p>
        </w:tc>
        <w:tc>
          <w:tcPr>
            <w:tcW w:w="1213"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b/>
                <w:sz w:val="16"/>
                <w:szCs w:val="16"/>
              </w:rPr>
            </w:pPr>
            <w:r w:rsidRPr="00E30265">
              <w:rPr>
                <w:rFonts w:ascii="Times New Roman" w:hAnsi="Times New Roman" w:cs="Times New Roman"/>
                <w:b/>
                <w:sz w:val="16"/>
                <w:szCs w:val="16"/>
              </w:rPr>
              <w:t>280,57853</w:t>
            </w:r>
          </w:p>
        </w:tc>
        <w:tc>
          <w:tcPr>
            <w:tcW w:w="85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b/>
                <w:sz w:val="16"/>
                <w:szCs w:val="16"/>
              </w:rPr>
            </w:pPr>
            <w:r w:rsidRPr="00E30265">
              <w:rPr>
                <w:rFonts w:ascii="Times New Roman" w:hAnsi="Times New Roman" w:cs="Times New Roman"/>
                <w:b/>
                <w:sz w:val="16"/>
                <w:szCs w:val="16"/>
              </w:rPr>
              <w:t>196,03</w:t>
            </w:r>
          </w:p>
        </w:tc>
        <w:tc>
          <w:tcPr>
            <w:tcW w:w="600"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b/>
                <w:sz w:val="16"/>
                <w:szCs w:val="16"/>
              </w:rPr>
            </w:pPr>
            <w:r w:rsidRPr="00E30265">
              <w:rPr>
                <w:rFonts w:ascii="Times New Roman" w:hAnsi="Times New Roman" w:cs="Times New Roman"/>
                <w:b/>
                <w:sz w:val="16"/>
                <w:szCs w:val="16"/>
              </w:rPr>
              <w:t>233,4</w:t>
            </w:r>
          </w:p>
        </w:tc>
        <w:tc>
          <w:tcPr>
            <w:tcW w:w="599"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b/>
                <w:sz w:val="16"/>
                <w:szCs w:val="16"/>
              </w:rPr>
            </w:pPr>
            <w:r w:rsidRPr="00E30265">
              <w:rPr>
                <w:rFonts w:ascii="Times New Roman" w:hAnsi="Times New Roman" w:cs="Times New Roman"/>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B0752E" w:rsidRPr="00E30265" w:rsidRDefault="00B0752E" w:rsidP="00B0752E">
            <w:pPr>
              <w:pStyle w:val="ConsPlusCell"/>
              <w:jc w:val="center"/>
              <w:rPr>
                <w:rFonts w:ascii="Times New Roman" w:hAnsi="Times New Roman" w:cs="Times New Roman"/>
                <w:b/>
                <w:sz w:val="16"/>
                <w:szCs w:val="16"/>
              </w:rPr>
            </w:pPr>
            <w:r w:rsidRPr="00E30265">
              <w:rPr>
                <w:rFonts w:ascii="Times New Roman" w:hAnsi="Times New Roman" w:cs="Times New Roman"/>
                <w:b/>
                <w:sz w:val="16"/>
                <w:szCs w:val="16"/>
              </w:rPr>
              <w:t>-</w:t>
            </w:r>
          </w:p>
        </w:tc>
      </w:tr>
    </w:tbl>
    <w:p w:rsidR="00B0752E" w:rsidRPr="00E30265" w:rsidRDefault="00B0752E" w:rsidP="00B0752E">
      <w:pPr>
        <w:pStyle w:val="1d"/>
        <w:shd w:val="clear" w:color="auto" w:fill="FFFFFF"/>
        <w:spacing w:after="0" w:afterAutospacing="0" w:line="360" w:lineRule="exact"/>
        <w:jc w:val="both"/>
        <w:rPr>
          <w:sz w:val="16"/>
          <w:szCs w:val="16"/>
        </w:rPr>
      </w:pPr>
    </w:p>
    <w:p w:rsidR="00B0752E" w:rsidRPr="00E30265" w:rsidRDefault="00B0752E" w:rsidP="00B0752E">
      <w:pPr>
        <w:pStyle w:val="1d"/>
        <w:numPr>
          <w:ilvl w:val="0"/>
          <w:numId w:val="42"/>
        </w:numPr>
        <w:shd w:val="clear" w:color="auto" w:fill="FFFFFF"/>
        <w:spacing w:after="0" w:afterAutospacing="0" w:line="240" w:lineRule="auto"/>
        <w:ind w:left="714" w:hanging="357"/>
        <w:jc w:val="both"/>
        <w:rPr>
          <w:sz w:val="16"/>
          <w:szCs w:val="16"/>
        </w:rPr>
      </w:pPr>
      <w:r w:rsidRPr="00E30265">
        <w:rPr>
          <w:sz w:val="16"/>
          <w:szCs w:val="16"/>
        </w:rPr>
        <w:t>Опубликовать постановление в бюллетене «Официальный вестник       Боровёнковского сельского поселения» и разместить на официал</w:t>
      </w:r>
      <w:r w:rsidRPr="00E30265">
        <w:rPr>
          <w:sz w:val="16"/>
          <w:szCs w:val="16"/>
        </w:rPr>
        <w:t>ь</w:t>
      </w:r>
      <w:r w:rsidRPr="00E30265">
        <w:rPr>
          <w:sz w:val="16"/>
          <w:szCs w:val="16"/>
        </w:rPr>
        <w:t xml:space="preserve">ном сайте Боровёнковского сельского поселения в информационно-телекоммуникационной  сети «Интернет» по адресу: </w:t>
      </w:r>
      <w:r w:rsidRPr="00E30265">
        <w:rPr>
          <w:b/>
          <w:sz w:val="16"/>
          <w:szCs w:val="16"/>
          <w:lang w:val="en-US"/>
        </w:rPr>
        <w:t>www</w:t>
      </w:r>
      <w:r w:rsidRPr="00E30265">
        <w:rPr>
          <w:b/>
          <w:sz w:val="16"/>
          <w:szCs w:val="16"/>
        </w:rPr>
        <w:t>.</w:t>
      </w:r>
      <w:r w:rsidRPr="00E30265">
        <w:rPr>
          <w:b/>
          <w:sz w:val="16"/>
          <w:szCs w:val="16"/>
          <w:lang w:val="en-US"/>
        </w:rPr>
        <w:t>borovenkaadm</w:t>
      </w:r>
      <w:r w:rsidRPr="00E30265">
        <w:rPr>
          <w:b/>
          <w:sz w:val="16"/>
          <w:szCs w:val="16"/>
        </w:rPr>
        <w:t>.</w:t>
      </w:r>
      <w:r w:rsidRPr="00E30265">
        <w:rPr>
          <w:b/>
          <w:sz w:val="16"/>
          <w:szCs w:val="16"/>
          <w:lang w:val="en-US"/>
        </w:rPr>
        <w:t>ru</w:t>
      </w:r>
    </w:p>
    <w:p w:rsidR="00B0752E" w:rsidRPr="00E30265" w:rsidRDefault="00B0752E" w:rsidP="00B0752E">
      <w:pPr>
        <w:spacing w:line="240" w:lineRule="exact"/>
        <w:rPr>
          <w:b/>
          <w:sz w:val="16"/>
          <w:szCs w:val="16"/>
        </w:rPr>
      </w:pPr>
    </w:p>
    <w:p w:rsidR="00B0752E" w:rsidRPr="00E30265" w:rsidRDefault="00B0752E" w:rsidP="00B0752E">
      <w:pPr>
        <w:pBdr>
          <w:bottom w:val="single" w:sz="12" w:space="1" w:color="auto"/>
        </w:pBdr>
        <w:spacing w:line="240" w:lineRule="exact"/>
        <w:rPr>
          <w:b/>
          <w:sz w:val="18"/>
          <w:szCs w:val="18"/>
        </w:rPr>
      </w:pPr>
      <w:r w:rsidRPr="00E30265">
        <w:rPr>
          <w:b/>
          <w:sz w:val="18"/>
          <w:szCs w:val="18"/>
        </w:rPr>
        <w:t>Глава сельского поселения Н.Г.Пискарева</w:t>
      </w:r>
    </w:p>
    <w:p w:rsidR="00B0752E" w:rsidRPr="00E30265" w:rsidRDefault="00B0752E" w:rsidP="00B0752E">
      <w:pPr>
        <w:spacing w:line="240" w:lineRule="exact"/>
        <w:rPr>
          <w:b/>
          <w:sz w:val="18"/>
          <w:szCs w:val="18"/>
        </w:rPr>
      </w:pPr>
    </w:p>
    <w:p w:rsidR="00E30265" w:rsidRDefault="00E30265" w:rsidP="00B0752E">
      <w:pPr>
        <w:ind w:left="567"/>
        <w:jc w:val="center"/>
        <w:rPr>
          <w:sz w:val="16"/>
          <w:szCs w:val="16"/>
        </w:rPr>
      </w:pPr>
      <w:bookmarkStart w:id="3" w:name="Par32"/>
      <w:bookmarkEnd w:id="3"/>
    </w:p>
    <w:p w:rsidR="00E30265" w:rsidRDefault="00E30265" w:rsidP="00B0752E">
      <w:pPr>
        <w:ind w:left="567"/>
        <w:jc w:val="center"/>
        <w:rPr>
          <w:sz w:val="16"/>
          <w:szCs w:val="16"/>
        </w:rPr>
      </w:pPr>
    </w:p>
    <w:p w:rsidR="00B0752E" w:rsidRPr="00E30265" w:rsidRDefault="00B0752E" w:rsidP="00B0752E">
      <w:pPr>
        <w:ind w:left="567"/>
        <w:jc w:val="center"/>
        <w:rPr>
          <w:sz w:val="16"/>
          <w:szCs w:val="16"/>
        </w:rPr>
      </w:pPr>
      <w:r w:rsidRPr="00E30265">
        <w:rPr>
          <w:sz w:val="16"/>
          <w:szCs w:val="16"/>
        </w:rPr>
        <w:t xml:space="preserve"> </w:t>
      </w:r>
    </w:p>
    <w:p w:rsidR="00B0752E" w:rsidRPr="00E30265" w:rsidRDefault="00B0752E" w:rsidP="00B0752E">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E30265">
        <w:rPr>
          <w:rFonts w:ascii="Times New Roman" w:hAnsi="Times New Roman" w:cs="Times New Roman"/>
          <w:sz w:val="18"/>
          <w:szCs w:val="18"/>
        </w:rPr>
        <w:lastRenderedPageBreak/>
        <w:t>АДМИНИСТРАЦИЯ БОРОВЁНКОВСКОГО СЕЛЬСКОГО  ПОСЕЛЕНИЯ</w:t>
      </w:r>
    </w:p>
    <w:p w:rsidR="00B0752E" w:rsidRPr="00E30265" w:rsidRDefault="00B0752E" w:rsidP="00B0752E">
      <w:pPr>
        <w:pStyle w:val="1c"/>
        <w:rPr>
          <w:sz w:val="18"/>
          <w:szCs w:val="18"/>
        </w:rPr>
      </w:pPr>
      <w:r w:rsidRPr="00E30265">
        <w:rPr>
          <w:sz w:val="18"/>
          <w:szCs w:val="18"/>
        </w:rPr>
        <w:t>ПОСТАНОВЛЕНИЕ</w:t>
      </w:r>
    </w:p>
    <w:p w:rsidR="00E30265" w:rsidRPr="00E30265" w:rsidRDefault="00E30265" w:rsidP="00E30265">
      <w:pPr>
        <w:spacing w:line="240" w:lineRule="exact"/>
        <w:jc w:val="center"/>
        <w:rPr>
          <w:b/>
          <w:sz w:val="16"/>
          <w:szCs w:val="16"/>
        </w:rPr>
      </w:pPr>
      <w:r w:rsidRPr="00E30265">
        <w:rPr>
          <w:b/>
          <w:sz w:val="16"/>
          <w:szCs w:val="16"/>
        </w:rPr>
        <w:t>от 04.02.2022 № 11</w:t>
      </w:r>
    </w:p>
    <w:p w:rsidR="00B0752E" w:rsidRPr="00E30265" w:rsidRDefault="00B0752E" w:rsidP="00B0752E">
      <w:pPr>
        <w:rPr>
          <w:b/>
          <w:sz w:val="16"/>
          <w:szCs w:val="16"/>
        </w:rPr>
      </w:pPr>
    </w:p>
    <w:p w:rsidR="00E30265" w:rsidRPr="006D0773" w:rsidRDefault="00E30265" w:rsidP="00E30265">
      <w:pPr>
        <w:spacing w:line="240" w:lineRule="exact"/>
        <w:jc w:val="center"/>
        <w:rPr>
          <w:b/>
          <w:sz w:val="16"/>
          <w:szCs w:val="16"/>
        </w:rPr>
      </w:pPr>
      <w:r w:rsidRPr="006D0773">
        <w:rPr>
          <w:b/>
          <w:sz w:val="16"/>
          <w:szCs w:val="16"/>
        </w:rPr>
        <w:t xml:space="preserve">О внесении изменений в муниципальную программу </w:t>
      </w:r>
      <w:r>
        <w:rPr>
          <w:b/>
          <w:sz w:val="16"/>
          <w:szCs w:val="16"/>
        </w:rPr>
        <w:t>«</w:t>
      </w:r>
      <w:r w:rsidRPr="006D0773">
        <w:rPr>
          <w:b/>
          <w:sz w:val="16"/>
          <w:szCs w:val="16"/>
        </w:rPr>
        <w:t>Реформирование и развитие системы муниципального управления в Боровёнковском сельском поселении на 2021-2023 годы»</w:t>
      </w:r>
    </w:p>
    <w:p w:rsidR="00E30265" w:rsidRPr="006D0773" w:rsidRDefault="00E30265" w:rsidP="00E30265">
      <w:pPr>
        <w:spacing w:line="240" w:lineRule="exact"/>
        <w:rPr>
          <w:b/>
          <w:sz w:val="16"/>
          <w:szCs w:val="16"/>
        </w:rPr>
      </w:pPr>
    </w:p>
    <w:p w:rsidR="00E30265" w:rsidRPr="006D0773" w:rsidRDefault="00E30265" w:rsidP="00E30265">
      <w:pPr>
        <w:ind w:firstLine="539"/>
        <w:jc w:val="both"/>
        <w:rPr>
          <w:sz w:val="16"/>
          <w:szCs w:val="16"/>
        </w:rPr>
      </w:pPr>
      <w:r w:rsidRPr="006D0773">
        <w:rPr>
          <w:sz w:val="16"/>
          <w:szCs w:val="16"/>
        </w:rPr>
        <w:t xml:space="preserve">   </w:t>
      </w:r>
      <w:r w:rsidRPr="006D0773">
        <w:rPr>
          <w:sz w:val="16"/>
          <w:szCs w:val="16"/>
          <w:shd w:val="clear" w:color="auto" w:fill="FFFFFF"/>
        </w:rPr>
        <w:t xml:space="preserve">В соответствии с Бюджетным кодексом Российской Федерации, решением Совета депутатов Боровёнковского сельского поселения </w:t>
      </w:r>
      <w:r w:rsidRPr="006D0773">
        <w:rPr>
          <w:sz w:val="16"/>
          <w:szCs w:val="16"/>
        </w:rPr>
        <w:t>от 28.12.2021 № 58 “О бюджете Боровёнковского сельского поселения на 2022 год и на плановый период 2023 и 2024 годов”</w:t>
      </w:r>
      <w:r w:rsidRPr="006D0773">
        <w:rPr>
          <w:sz w:val="16"/>
          <w:szCs w:val="16"/>
          <w:shd w:val="clear" w:color="auto" w:fill="FFFFFF"/>
        </w:rPr>
        <w:t xml:space="preserve">, решением Совета депутатов Боровёнковского сельского поселения </w:t>
      </w:r>
      <w:r w:rsidRPr="006D0773">
        <w:rPr>
          <w:sz w:val="16"/>
          <w:szCs w:val="16"/>
        </w:rPr>
        <w:t>от 25.12.2020 № 18</w:t>
      </w:r>
      <w:r w:rsidRPr="006D0773">
        <w:rPr>
          <w:sz w:val="16"/>
          <w:szCs w:val="16"/>
          <w:shd w:val="clear" w:color="auto" w:fill="FFFFFF"/>
        </w:rPr>
        <w:t xml:space="preserve"> «О бюджете Боровёнковского сельского поселения на 2021 год и на плановый период 2022 и 2023 годов»</w:t>
      </w:r>
      <w:r w:rsidRPr="006D0773">
        <w:rPr>
          <w:bCs/>
          <w:sz w:val="16"/>
          <w:szCs w:val="16"/>
        </w:rPr>
        <w:t xml:space="preserve"> </w:t>
      </w:r>
      <w:r w:rsidRPr="006D0773">
        <w:rPr>
          <w:sz w:val="16"/>
          <w:szCs w:val="16"/>
        </w:rPr>
        <w:t>(в редакции решения Совета депутатов Боровёнковского сельского поселения от 14.04.2021 № 29, от 29.07.2021 № 37, от 28.12.2021 № 59), Администрация Боровёнковского сельского поселения</w:t>
      </w:r>
    </w:p>
    <w:p w:rsidR="00E30265" w:rsidRPr="006D0773" w:rsidRDefault="00E30265" w:rsidP="00E30265">
      <w:pPr>
        <w:jc w:val="both"/>
        <w:rPr>
          <w:b/>
          <w:sz w:val="16"/>
          <w:szCs w:val="16"/>
        </w:rPr>
      </w:pPr>
      <w:r w:rsidRPr="006D0773">
        <w:rPr>
          <w:b/>
          <w:sz w:val="16"/>
          <w:szCs w:val="16"/>
        </w:rPr>
        <w:t xml:space="preserve"> ПОСТАНОВЛЯЕТ:</w:t>
      </w:r>
    </w:p>
    <w:p w:rsidR="00E30265" w:rsidRPr="006D0773" w:rsidRDefault="00E30265" w:rsidP="00E30265">
      <w:pPr>
        <w:jc w:val="both"/>
        <w:rPr>
          <w:sz w:val="16"/>
          <w:szCs w:val="16"/>
        </w:rPr>
      </w:pPr>
      <w:r w:rsidRPr="006D0773">
        <w:rPr>
          <w:sz w:val="16"/>
          <w:szCs w:val="16"/>
        </w:rPr>
        <w:t>1. Внести в муниципальную программу «Реформирование и развитие системы муниципального управления в Боровёнковском сельском поселении на 2021-2023 годы» (далее Программа), утвержденную постановлением Администрации Боровёнковского сельского поселения от 24.11.2020 №  166</w:t>
      </w:r>
    </w:p>
    <w:p w:rsidR="00E30265" w:rsidRPr="006D0773" w:rsidRDefault="00E30265" w:rsidP="00E30265">
      <w:pPr>
        <w:jc w:val="both"/>
        <w:rPr>
          <w:sz w:val="16"/>
          <w:szCs w:val="16"/>
        </w:rPr>
      </w:pPr>
      <w:r w:rsidRPr="006D0773">
        <w:rPr>
          <w:sz w:val="16"/>
          <w:szCs w:val="16"/>
        </w:rPr>
        <w:t xml:space="preserve">следующие  изменения: </w:t>
      </w:r>
    </w:p>
    <w:p w:rsidR="00E30265" w:rsidRPr="006D0773" w:rsidRDefault="00E30265" w:rsidP="00E30265">
      <w:pPr>
        <w:widowControl w:val="0"/>
        <w:autoSpaceDE w:val="0"/>
        <w:autoSpaceDN w:val="0"/>
        <w:adjustRightInd w:val="0"/>
        <w:ind w:firstLine="709"/>
        <w:jc w:val="both"/>
        <w:rPr>
          <w:sz w:val="16"/>
          <w:szCs w:val="16"/>
        </w:rPr>
      </w:pPr>
      <w:r w:rsidRPr="006D0773">
        <w:rPr>
          <w:sz w:val="16"/>
          <w:szCs w:val="16"/>
        </w:rPr>
        <w:t>в Паспорте Программы пункт 6. «Объемы и источники финансирования муниципальной программы в целом и по годам реализации (тыс. руб.):» изложить в редакции:</w:t>
      </w:r>
    </w:p>
    <w:p w:rsidR="00E30265" w:rsidRPr="006D0773" w:rsidRDefault="00E30265" w:rsidP="00E30265">
      <w:pPr>
        <w:widowControl w:val="0"/>
        <w:autoSpaceDE w:val="0"/>
        <w:autoSpaceDN w:val="0"/>
        <w:adjustRightInd w:val="0"/>
        <w:ind w:firstLine="540"/>
        <w:jc w:val="both"/>
        <w:rPr>
          <w:sz w:val="16"/>
          <w:szCs w:val="16"/>
        </w:rPr>
      </w:pPr>
    </w:p>
    <w:tbl>
      <w:tblPr>
        <w:tblW w:w="5000" w:type="pct"/>
        <w:tblCellSpacing w:w="5" w:type="nil"/>
        <w:tblCellMar>
          <w:left w:w="75" w:type="dxa"/>
          <w:right w:w="75" w:type="dxa"/>
        </w:tblCellMar>
        <w:tblLook w:val="0000"/>
      </w:tblPr>
      <w:tblGrid>
        <w:gridCol w:w="1107"/>
        <w:gridCol w:w="1851"/>
        <w:gridCol w:w="1459"/>
        <w:gridCol w:w="1403"/>
        <w:gridCol w:w="1639"/>
        <w:gridCol w:w="2087"/>
        <w:gridCol w:w="1070"/>
      </w:tblGrid>
      <w:tr w:rsidR="00E30265" w:rsidRPr="006D0773" w:rsidTr="00EE7567">
        <w:tblPrEx>
          <w:tblCellMar>
            <w:top w:w="0" w:type="dxa"/>
            <w:bottom w:w="0" w:type="dxa"/>
          </w:tblCellMar>
        </w:tblPrEx>
        <w:trPr>
          <w:tblCellSpacing w:w="5" w:type="nil"/>
        </w:trPr>
        <w:tc>
          <w:tcPr>
            <w:tcW w:w="521" w:type="pct"/>
            <w:vMerge w:val="restar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Год</w:t>
            </w:r>
          </w:p>
        </w:tc>
        <w:tc>
          <w:tcPr>
            <w:tcW w:w="4479" w:type="pct"/>
            <w:gridSpan w:val="6"/>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Источник финансирования</w:t>
            </w:r>
          </w:p>
        </w:tc>
      </w:tr>
      <w:tr w:rsidR="00E30265" w:rsidRPr="006D0773" w:rsidTr="00EE7567">
        <w:tblPrEx>
          <w:tblCellMar>
            <w:top w:w="0" w:type="dxa"/>
            <w:bottom w:w="0" w:type="dxa"/>
          </w:tblCellMar>
        </w:tblPrEx>
        <w:trPr>
          <w:tblCellSpacing w:w="5" w:type="nil"/>
        </w:trPr>
        <w:tc>
          <w:tcPr>
            <w:tcW w:w="521" w:type="pct"/>
            <w:vMerge/>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both"/>
              <w:rPr>
                <w:sz w:val="16"/>
                <w:szCs w:val="16"/>
              </w:rPr>
            </w:pPr>
          </w:p>
        </w:tc>
        <w:tc>
          <w:tcPr>
            <w:tcW w:w="872"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 xml:space="preserve">федеральный </w:t>
            </w:r>
          </w:p>
          <w:p w:rsidR="00E30265" w:rsidRPr="006D0773" w:rsidRDefault="00E30265" w:rsidP="00EE7567">
            <w:pPr>
              <w:widowControl w:val="0"/>
              <w:autoSpaceDE w:val="0"/>
              <w:autoSpaceDN w:val="0"/>
              <w:adjustRightInd w:val="0"/>
              <w:jc w:val="center"/>
              <w:rPr>
                <w:sz w:val="16"/>
                <w:szCs w:val="16"/>
              </w:rPr>
            </w:pPr>
            <w:r w:rsidRPr="006D0773">
              <w:rPr>
                <w:sz w:val="16"/>
                <w:szCs w:val="16"/>
              </w:rPr>
              <w:t>бюджет</w:t>
            </w:r>
          </w:p>
        </w:tc>
        <w:tc>
          <w:tcPr>
            <w:tcW w:w="687"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областной бюджет</w:t>
            </w:r>
          </w:p>
        </w:tc>
        <w:tc>
          <w:tcPr>
            <w:tcW w:w="661"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 xml:space="preserve">бюджет </w:t>
            </w:r>
          </w:p>
          <w:p w:rsidR="00E30265" w:rsidRPr="006D0773" w:rsidRDefault="00E30265" w:rsidP="00EE7567">
            <w:pPr>
              <w:widowControl w:val="0"/>
              <w:autoSpaceDE w:val="0"/>
              <w:autoSpaceDN w:val="0"/>
              <w:adjustRightInd w:val="0"/>
              <w:jc w:val="center"/>
              <w:rPr>
                <w:sz w:val="16"/>
                <w:szCs w:val="16"/>
              </w:rPr>
            </w:pPr>
            <w:r w:rsidRPr="006D0773">
              <w:rPr>
                <w:sz w:val="16"/>
                <w:szCs w:val="16"/>
              </w:rPr>
              <w:t>района</w:t>
            </w:r>
          </w:p>
        </w:tc>
        <w:tc>
          <w:tcPr>
            <w:tcW w:w="772"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бюджет сельского поселения</w:t>
            </w:r>
          </w:p>
        </w:tc>
        <w:tc>
          <w:tcPr>
            <w:tcW w:w="983"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Внебюджетные средства</w:t>
            </w:r>
          </w:p>
        </w:tc>
        <w:tc>
          <w:tcPr>
            <w:tcW w:w="505"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всего</w:t>
            </w:r>
          </w:p>
        </w:tc>
      </w:tr>
      <w:tr w:rsidR="00E30265" w:rsidRPr="006D0773" w:rsidTr="00EE7567">
        <w:tblPrEx>
          <w:tblCellMar>
            <w:top w:w="0" w:type="dxa"/>
            <w:bottom w:w="0" w:type="dxa"/>
          </w:tblCellMar>
        </w:tblPrEx>
        <w:trPr>
          <w:tblCellSpacing w:w="5" w:type="nil"/>
        </w:trPr>
        <w:tc>
          <w:tcPr>
            <w:tcW w:w="521" w:type="pct"/>
            <w:tcBorders>
              <w:top w:val="single" w:sz="4" w:space="0" w:color="auto"/>
              <w:left w:val="single" w:sz="4" w:space="0" w:color="auto"/>
              <w:bottom w:val="single" w:sz="4" w:space="0" w:color="auto"/>
              <w:right w:val="single" w:sz="4" w:space="0" w:color="auto"/>
            </w:tcBorders>
            <w:vAlign w:val="center"/>
          </w:tcPr>
          <w:p w:rsidR="00E30265" w:rsidRPr="006D0773" w:rsidRDefault="00E30265" w:rsidP="00EE7567">
            <w:pPr>
              <w:widowControl w:val="0"/>
              <w:autoSpaceDE w:val="0"/>
              <w:autoSpaceDN w:val="0"/>
              <w:adjustRightInd w:val="0"/>
              <w:jc w:val="center"/>
              <w:rPr>
                <w:sz w:val="16"/>
                <w:szCs w:val="16"/>
              </w:rPr>
            </w:pPr>
            <w:r w:rsidRPr="006D0773">
              <w:rPr>
                <w:sz w:val="16"/>
                <w:szCs w:val="16"/>
              </w:rPr>
              <w:t>2021</w:t>
            </w:r>
          </w:p>
        </w:tc>
        <w:tc>
          <w:tcPr>
            <w:tcW w:w="872"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38,18</w:t>
            </w:r>
          </w:p>
        </w:tc>
        <w:tc>
          <w:tcPr>
            <w:tcW w:w="983"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38,18</w:t>
            </w:r>
          </w:p>
        </w:tc>
      </w:tr>
      <w:tr w:rsidR="00E30265" w:rsidRPr="006D0773" w:rsidTr="00EE7567">
        <w:tblPrEx>
          <w:tblCellMar>
            <w:top w:w="0" w:type="dxa"/>
            <w:bottom w:w="0" w:type="dxa"/>
          </w:tblCellMar>
        </w:tblPrEx>
        <w:trPr>
          <w:tblCellSpacing w:w="5" w:type="nil"/>
        </w:trPr>
        <w:tc>
          <w:tcPr>
            <w:tcW w:w="521" w:type="pct"/>
            <w:tcBorders>
              <w:top w:val="single" w:sz="4" w:space="0" w:color="auto"/>
              <w:left w:val="single" w:sz="4" w:space="0" w:color="auto"/>
              <w:bottom w:val="single" w:sz="4" w:space="0" w:color="auto"/>
              <w:right w:val="single" w:sz="4" w:space="0" w:color="auto"/>
            </w:tcBorders>
            <w:vAlign w:val="center"/>
          </w:tcPr>
          <w:p w:rsidR="00E30265" w:rsidRPr="006D0773" w:rsidRDefault="00E30265" w:rsidP="00EE7567">
            <w:pPr>
              <w:widowControl w:val="0"/>
              <w:autoSpaceDE w:val="0"/>
              <w:autoSpaceDN w:val="0"/>
              <w:adjustRightInd w:val="0"/>
              <w:jc w:val="center"/>
              <w:rPr>
                <w:sz w:val="16"/>
                <w:szCs w:val="16"/>
              </w:rPr>
            </w:pPr>
            <w:r w:rsidRPr="006D0773">
              <w:rPr>
                <w:sz w:val="16"/>
                <w:szCs w:val="16"/>
              </w:rPr>
              <w:t>2022</w:t>
            </w:r>
          </w:p>
        </w:tc>
        <w:tc>
          <w:tcPr>
            <w:tcW w:w="872"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39,58</w:t>
            </w:r>
          </w:p>
        </w:tc>
        <w:tc>
          <w:tcPr>
            <w:tcW w:w="983"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39,58</w:t>
            </w:r>
          </w:p>
        </w:tc>
      </w:tr>
      <w:tr w:rsidR="00E30265" w:rsidRPr="006D0773" w:rsidTr="00EE7567">
        <w:tblPrEx>
          <w:tblCellMar>
            <w:top w:w="0" w:type="dxa"/>
            <w:bottom w:w="0" w:type="dxa"/>
          </w:tblCellMar>
        </w:tblPrEx>
        <w:trPr>
          <w:tblCellSpacing w:w="5" w:type="nil"/>
        </w:trPr>
        <w:tc>
          <w:tcPr>
            <w:tcW w:w="521" w:type="pct"/>
            <w:tcBorders>
              <w:top w:val="single" w:sz="4" w:space="0" w:color="auto"/>
              <w:left w:val="single" w:sz="4" w:space="0" w:color="auto"/>
              <w:bottom w:val="single" w:sz="4" w:space="0" w:color="auto"/>
              <w:right w:val="single" w:sz="4" w:space="0" w:color="auto"/>
            </w:tcBorders>
            <w:vAlign w:val="center"/>
          </w:tcPr>
          <w:p w:rsidR="00E30265" w:rsidRPr="006D0773" w:rsidRDefault="00E30265" w:rsidP="00EE7567">
            <w:pPr>
              <w:widowControl w:val="0"/>
              <w:autoSpaceDE w:val="0"/>
              <w:autoSpaceDN w:val="0"/>
              <w:adjustRightInd w:val="0"/>
              <w:jc w:val="center"/>
              <w:rPr>
                <w:sz w:val="16"/>
                <w:szCs w:val="16"/>
              </w:rPr>
            </w:pPr>
            <w:r w:rsidRPr="006D0773">
              <w:rPr>
                <w:sz w:val="16"/>
                <w:szCs w:val="16"/>
              </w:rPr>
              <w:t>2023</w:t>
            </w:r>
          </w:p>
        </w:tc>
        <w:tc>
          <w:tcPr>
            <w:tcW w:w="872"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23,58</w:t>
            </w:r>
          </w:p>
        </w:tc>
        <w:tc>
          <w:tcPr>
            <w:tcW w:w="983"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23,58</w:t>
            </w:r>
          </w:p>
        </w:tc>
      </w:tr>
      <w:tr w:rsidR="00E30265" w:rsidRPr="006D0773" w:rsidTr="00EE7567">
        <w:tblPrEx>
          <w:tblCellMar>
            <w:top w:w="0" w:type="dxa"/>
            <w:bottom w:w="0" w:type="dxa"/>
          </w:tblCellMar>
        </w:tblPrEx>
        <w:trPr>
          <w:tblCellSpacing w:w="5" w:type="nil"/>
        </w:trPr>
        <w:tc>
          <w:tcPr>
            <w:tcW w:w="521" w:type="pct"/>
            <w:tcBorders>
              <w:top w:val="single" w:sz="4" w:space="0" w:color="auto"/>
              <w:left w:val="single" w:sz="4" w:space="0" w:color="auto"/>
              <w:bottom w:val="single" w:sz="4" w:space="0" w:color="auto"/>
              <w:right w:val="single" w:sz="4" w:space="0" w:color="auto"/>
            </w:tcBorders>
            <w:vAlign w:val="center"/>
          </w:tcPr>
          <w:p w:rsidR="00E30265" w:rsidRPr="006D0773" w:rsidRDefault="00E30265" w:rsidP="00EE7567">
            <w:pPr>
              <w:widowControl w:val="0"/>
              <w:autoSpaceDE w:val="0"/>
              <w:autoSpaceDN w:val="0"/>
              <w:adjustRightInd w:val="0"/>
              <w:jc w:val="center"/>
              <w:rPr>
                <w:sz w:val="16"/>
                <w:szCs w:val="16"/>
              </w:rPr>
            </w:pPr>
            <w:r w:rsidRPr="006D0773">
              <w:rPr>
                <w:sz w:val="16"/>
                <w:szCs w:val="16"/>
              </w:rPr>
              <w:t>ВСЕГО</w:t>
            </w:r>
          </w:p>
        </w:tc>
        <w:tc>
          <w:tcPr>
            <w:tcW w:w="872"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101,34</w:t>
            </w:r>
          </w:p>
        </w:tc>
        <w:tc>
          <w:tcPr>
            <w:tcW w:w="983"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E30265" w:rsidRPr="006D0773" w:rsidRDefault="00E30265" w:rsidP="00EE7567">
            <w:pPr>
              <w:widowControl w:val="0"/>
              <w:autoSpaceDE w:val="0"/>
              <w:autoSpaceDN w:val="0"/>
              <w:adjustRightInd w:val="0"/>
              <w:jc w:val="center"/>
              <w:rPr>
                <w:sz w:val="16"/>
                <w:szCs w:val="16"/>
              </w:rPr>
            </w:pPr>
            <w:r w:rsidRPr="006D0773">
              <w:rPr>
                <w:sz w:val="16"/>
                <w:szCs w:val="16"/>
              </w:rPr>
              <w:t>101,34</w:t>
            </w:r>
          </w:p>
        </w:tc>
      </w:tr>
    </w:tbl>
    <w:p w:rsidR="00B0752E" w:rsidRPr="00E30265" w:rsidRDefault="00B0752E" w:rsidP="00B0752E">
      <w:pPr>
        <w:jc w:val="both"/>
        <w:rPr>
          <w:sz w:val="16"/>
          <w:szCs w:val="16"/>
        </w:rPr>
      </w:pPr>
    </w:p>
    <w:p w:rsidR="00B0752E" w:rsidRPr="00E30265" w:rsidRDefault="00B0752E" w:rsidP="00B0752E">
      <w:pPr>
        <w:jc w:val="both"/>
        <w:rPr>
          <w:sz w:val="16"/>
          <w:szCs w:val="16"/>
        </w:rPr>
      </w:pPr>
    </w:p>
    <w:p w:rsidR="00E30265" w:rsidRPr="006D0773" w:rsidRDefault="00E30265" w:rsidP="00E30265">
      <w:pPr>
        <w:widowControl w:val="0"/>
        <w:autoSpaceDE w:val="0"/>
        <w:autoSpaceDN w:val="0"/>
        <w:adjustRightInd w:val="0"/>
        <w:jc w:val="both"/>
        <w:rPr>
          <w:sz w:val="16"/>
          <w:szCs w:val="16"/>
        </w:rPr>
      </w:pPr>
      <w:r w:rsidRPr="006D0773">
        <w:rPr>
          <w:sz w:val="16"/>
          <w:szCs w:val="16"/>
        </w:rPr>
        <w:t>-  Мероприятия  муниципальной программы изложить в новой редакции:</w:t>
      </w:r>
    </w:p>
    <w:p w:rsidR="00E30265" w:rsidRPr="006D0773" w:rsidRDefault="00E30265" w:rsidP="00E30265">
      <w:pPr>
        <w:widowControl w:val="0"/>
        <w:autoSpaceDE w:val="0"/>
        <w:autoSpaceDN w:val="0"/>
        <w:adjustRightInd w:val="0"/>
        <w:jc w:val="center"/>
        <w:rPr>
          <w:b/>
          <w:sz w:val="16"/>
          <w:szCs w:val="16"/>
          <w:u w:val="single"/>
        </w:rPr>
      </w:pPr>
      <w:r w:rsidRPr="006D0773">
        <w:rPr>
          <w:b/>
          <w:sz w:val="16"/>
          <w:szCs w:val="16"/>
        </w:rPr>
        <w:t>Мероприятия муниципальной программы</w:t>
      </w:r>
    </w:p>
    <w:p w:rsidR="00E30265" w:rsidRPr="006D0773" w:rsidRDefault="00E30265" w:rsidP="00E30265">
      <w:pPr>
        <w:pStyle w:val="ConsPlusNonformat"/>
        <w:jc w:val="center"/>
        <w:rPr>
          <w:rFonts w:ascii="Times New Roman" w:hAnsi="Times New Roman" w:cs="Times New Roman"/>
          <w:sz w:val="16"/>
          <w:szCs w:val="16"/>
        </w:rPr>
      </w:pPr>
    </w:p>
    <w:tbl>
      <w:tblPr>
        <w:tblW w:w="9640" w:type="dxa"/>
        <w:tblCellSpacing w:w="5" w:type="nil"/>
        <w:tblInd w:w="75" w:type="dxa"/>
        <w:tblLayout w:type="fixed"/>
        <w:tblCellMar>
          <w:left w:w="75" w:type="dxa"/>
          <w:right w:w="75" w:type="dxa"/>
        </w:tblCellMar>
        <w:tblLook w:val="0000"/>
      </w:tblPr>
      <w:tblGrid>
        <w:gridCol w:w="426"/>
        <w:gridCol w:w="2409"/>
        <w:gridCol w:w="1560"/>
        <w:gridCol w:w="708"/>
        <w:gridCol w:w="1275"/>
        <w:gridCol w:w="1135"/>
        <w:gridCol w:w="709"/>
        <w:gridCol w:w="709"/>
        <w:gridCol w:w="709"/>
      </w:tblGrid>
      <w:tr w:rsidR="00E30265" w:rsidRPr="006D0773" w:rsidTr="00EE7567">
        <w:tblPrEx>
          <w:tblCellMar>
            <w:top w:w="0" w:type="dxa"/>
            <w:bottom w:w="0" w:type="dxa"/>
          </w:tblCellMar>
        </w:tblPrEx>
        <w:trPr>
          <w:trHeight w:val="72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E30265" w:rsidRPr="006D0773" w:rsidRDefault="00E30265" w:rsidP="00EE7567">
            <w:pPr>
              <w:pStyle w:val="ConsPlusCell"/>
              <w:jc w:val="center"/>
              <w:rPr>
                <w:sz w:val="16"/>
                <w:szCs w:val="16"/>
              </w:rPr>
            </w:pPr>
            <w:r w:rsidRPr="006D0773">
              <w:rPr>
                <w:sz w:val="16"/>
                <w:szCs w:val="16"/>
              </w:rPr>
              <w:t>№</w:t>
            </w:r>
            <w:r w:rsidRPr="006D0773">
              <w:rPr>
                <w:sz w:val="16"/>
                <w:szCs w:val="16"/>
              </w:rPr>
              <w:br/>
              <w:t>п/п</w:t>
            </w:r>
          </w:p>
        </w:tc>
        <w:tc>
          <w:tcPr>
            <w:tcW w:w="2409" w:type="dxa"/>
            <w:vMerge w:val="restart"/>
            <w:tcBorders>
              <w:top w:val="single" w:sz="4" w:space="0" w:color="auto"/>
              <w:left w:val="single" w:sz="4" w:space="0" w:color="auto"/>
              <w:bottom w:val="single" w:sz="4" w:space="0" w:color="auto"/>
              <w:right w:val="single" w:sz="4" w:space="0" w:color="auto"/>
            </w:tcBorders>
          </w:tcPr>
          <w:p w:rsidR="00E30265" w:rsidRPr="006D0773" w:rsidRDefault="00E30265" w:rsidP="00EE7567">
            <w:pPr>
              <w:pStyle w:val="ConsPlusCell"/>
              <w:ind w:right="-75"/>
              <w:jc w:val="center"/>
              <w:rPr>
                <w:sz w:val="16"/>
                <w:szCs w:val="16"/>
              </w:rPr>
            </w:pPr>
            <w:r w:rsidRPr="006D0773">
              <w:rPr>
                <w:sz w:val="16"/>
                <w:szCs w:val="16"/>
              </w:rPr>
              <w:t>Наименование</w:t>
            </w:r>
            <w:r w:rsidRPr="006D0773">
              <w:rPr>
                <w:sz w:val="16"/>
                <w:szCs w:val="16"/>
              </w:rPr>
              <w:br/>
              <w:t>мероприятия</w:t>
            </w:r>
          </w:p>
        </w:tc>
        <w:tc>
          <w:tcPr>
            <w:tcW w:w="1560" w:type="dxa"/>
            <w:vMerge w:val="restart"/>
            <w:tcBorders>
              <w:top w:val="single" w:sz="4" w:space="0" w:color="auto"/>
              <w:left w:val="single" w:sz="4" w:space="0" w:color="auto"/>
              <w:bottom w:val="single" w:sz="4" w:space="0" w:color="auto"/>
              <w:right w:val="single" w:sz="4" w:space="0" w:color="auto"/>
            </w:tcBorders>
          </w:tcPr>
          <w:p w:rsidR="00E30265" w:rsidRPr="006D0773" w:rsidRDefault="00E30265" w:rsidP="00EE7567">
            <w:pPr>
              <w:pStyle w:val="ConsPlusCell"/>
              <w:ind w:left="-68" w:right="-121"/>
              <w:jc w:val="center"/>
              <w:rPr>
                <w:sz w:val="16"/>
                <w:szCs w:val="16"/>
              </w:rPr>
            </w:pPr>
            <w:r w:rsidRPr="006D0773">
              <w:rPr>
                <w:sz w:val="16"/>
                <w:szCs w:val="16"/>
              </w:rPr>
              <w:t>Исполнитель</w:t>
            </w:r>
            <w:r w:rsidRPr="006D0773">
              <w:rPr>
                <w:sz w:val="16"/>
                <w:szCs w:val="16"/>
              </w:rPr>
              <w:br/>
              <w:t>мероприятия</w:t>
            </w:r>
          </w:p>
        </w:tc>
        <w:tc>
          <w:tcPr>
            <w:tcW w:w="708" w:type="dxa"/>
            <w:vMerge w:val="restart"/>
            <w:tcBorders>
              <w:top w:val="single" w:sz="4" w:space="0" w:color="auto"/>
              <w:left w:val="single" w:sz="4" w:space="0" w:color="auto"/>
              <w:bottom w:val="single" w:sz="4" w:space="0" w:color="auto"/>
              <w:right w:val="single" w:sz="4" w:space="0" w:color="auto"/>
            </w:tcBorders>
          </w:tcPr>
          <w:p w:rsidR="00E30265" w:rsidRPr="006D0773" w:rsidRDefault="00E30265" w:rsidP="00EE7567">
            <w:pPr>
              <w:pStyle w:val="ConsPlusCell"/>
              <w:jc w:val="center"/>
              <w:rPr>
                <w:sz w:val="16"/>
                <w:szCs w:val="16"/>
              </w:rPr>
            </w:pPr>
            <w:r w:rsidRPr="006D0773">
              <w:rPr>
                <w:sz w:val="16"/>
                <w:szCs w:val="16"/>
              </w:rPr>
              <w:t xml:space="preserve">Срок </w:t>
            </w:r>
            <w:r w:rsidRPr="006D0773">
              <w:rPr>
                <w:sz w:val="16"/>
                <w:szCs w:val="16"/>
              </w:rPr>
              <w:br/>
              <w:t>реали-</w:t>
            </w:r>
            <w:r w:rsidRPr="006D0773">
              <w:rPr>
                <w:sz w:val="16"/>
                <w:szCs w:val="16"/>
              </w:rPr>
              <w:br/>
              <w:t>зации</w:t>
            </w:r>
          </w:p>
        </w:tc>
        <w:tc>
          <w:tcPr>
            <w:tcW w:w="1275" w:type="dxa"/>
            <w:vMerge w:val="restart"/>
            <w:tcBorders>
              <w:top w:val="single" w:sz="4" w:space="0" w:color="auto"/>
              <w:left w:val="single" w:sz="4" w:space="0" w:color="auto"/>
              <w:bottom w:val="single" w:sz="4" w:space="0" w:color="auto"/>
              <w:right w:val="single" w:sz="4" w:space="0" w:color="auto"/>
            </w:tcBorders>
          </w:tcPr>
          <w:p w:rsidR="00E30265" w:rsidRPr="006D0773" w:rsidRDefault="00E30265" w:rsidP="00EE7567">
            <w:pPr>
              <w:pStyle w:val="ConsPlusCell"/>
              <w:ind w:left="-26" w:right="-93"/>
              <w:jc w:val="center"/>
              <w:rPr>
                <w:sz w:val="16"/>
                <w:szCs w:val="16"/>
              </w:rPr>
            </w:pPr>
            <w:r w:rsidRPr="006D0773">
              <w:rPr>
                <w:sz w:val="16"/>
                <w:szCs w:val="16"/>
              </w:rPr>
              <w:t xml:space="preserve">Целевой   </w:t>
            </w:r>
            <w:r w:rsidRPr="006D0773">
              <w:rPr>
                <w:sz w:val="16"/>
                <w:szCs w:val="16"/>
              </w:rPr>
              <w:br/>
              <w:t xml:space="preserve"> показатель  </w:t>
            </w:r>
            <w:r w:rsidRPr="006D0773">
              <w:rPr>
                <w:sz w:val="16"/>
                <w:szCs w:val="16"/>
              </w:rPr>
              <w:br/>
              <w:t xml:space="preserve">   (номер    </w:t>
            </w:r>
            <w:r w:rsidRPr="006D0773">
              <w:rPr>
                <w:sz w:val="16"/>
                <w:szCs w:val="16"/>
              </w:rPr>
              <w:br/>
              <w:t xml:space="preserve">  целевого   </w:t>
            </w:r>
            <w:r w:rsidRPr="006D0773">
              <w:rPr>
                <w:sz w:val="16"/>
                <w:szCs w:val="16"/>
              </w:rPr>
              <w:br/>
              <w:t xml:space="preserve"> показателя  </w:t>
            </w:r>
            <w:r w:rsidRPr="006D0773">
              <w:rPr>
                <w:sz w:val="16"/>
                <w:szCs w:val="16"/>
              </w:rPr>
              <w:br/>
              <w:t xml:space="preserve"> из паспорта </w:t>
            </w:r>
            <w:r w:rsidRPr="006D0773">
              <w:rPr>
                <w:sz w:val="16"/>
                <w:szCs w:val="16"/>
              </w:rPr>
              <w:br/>
              <w:t>подпрограммы)</w:t>
            </w:r>
          </w:p>
        </w:tc>
        <w:tc>
          <w:tcPr>
            <w:tcW w:w="1135" w:type="dxa"/>
            <w:vMerge w:val="restart"/>
            <w:tcBorders>
              <w:top w:val="single" w:sz="4" w:space="0" w:color="auto"/>
              <w:left w:val="single" w:sz="4" w:space="0" w:color="auto"/>
              <w:bottom w:val="single" w:sz="4" w:space="0" w:color="auto"/>
              <w:right w:val="single" w:sz="4" w:space="0" w:color="auto"/>
            </w:tcBorders>
          </w:tcPr>
          <w:p w:rsidR="00E30265" w:rsidRPr="006D0773" w:rsidRDefault="00E30265" w:rsidP="00EE7567">
            <w:pPr>
              <w:pStyle w:val="ConsPlusCell"/>
              <w:ind w:left="-57" w:right="-167"/>
              <w:jc w:val="center"/>
              <w:rPr>
                <w:sz w:val="16"/>
                <w:szCs w:val="16"/>
              </w:rPr>
            </w:pPr>
            <w:r w:rsidRPr="006D0773">
              <w:rPr>
                <w:sz w:val="16"/>
                <w:szCs w:val="16"/>
              </w:rPr>
              <w:t>Источник</w:t>
            </w:r>
            <w:r w:rsidRPr="006D0773">
              <w:rPr>
                <w:sz w:val="16"/>
                <w:szCs w:val="16"/>
              </w:rPr>
              <w:br/>
              <w:t>финанси-</w:t>
            </w:r>
            <w:r w:rsidRPr="006D0773">
              <w:rPr>
                <w:sz w:val="16"/>
                <w:szCs w:val="16"/>
              </w:rPr>
              <w:br/>
              <w:t>рования</w:t>
            </w:r>
          </w:p>
        </w:tc>
        <w:tc>
          <w:tcPr>
            <w:tcW w:w="2127" w:type="dxa"/>
            <w:gridSpan w:val="3"/>
            <w:tcBorders>
              <w:top w:val="single" w:sz="4" w:space="0" w:color="auto"/>
              <w:left w:val="single" w:sz="4" w:space="0" w:color="auto"/>
              <w:bottom w:val="single" w:sz="4" w:space="0" w:color="auto"/>
              <w:right w:val="single" w:sz="4" w:space="0" w:color="auto"/>
            </w:tcBorders>
          </w:tcPr>
          <w:p w:rsidR="00E30265" w:rsidRPr="006D0773" w:rsidRDefault="00E30265" w:rsidP="00EE7567">
            <w:pPr>
              <w:pStyle w:val="ConsPlusCell"/>
              <w:jc w:val="center"/>
              <w:rPr>
                <w:sz w:val="16"/>
                <w:szCs w:val="16"/>
              </w:rPr>
            </w:pPr>
            <w:r w:rsidRPr="006D0773">
              <w:rPr>
                <w:sz w:val="16"/>
                <w:szCs w:val="16"/>
              </w:rPr>
              <w:t>Объем финансирования</w:t>
            </w:r>
            <w:r w:rsidRPr="006D0773">
              <w:rPr>
                <w:sz w:val="16"/>
                <w:szCs w:val="16"/>
              </w:rPr>
              <w:br/>
              <w:t>по годам (тыс. руб.)</w:t>
            </w:r>
          </w:p>
        </w:tc>
      </w:tr>
      <w:tr w:rsidR="00E30265" w:rsidRPr="006D0773" w:rsidTr="00EE7567">
        <w:tblPrEx>
          <w:tblCellMar>
            <w:top w:w="0" w:type="dxa"/>
            <w:bottom w:w="0" w:type="dxa"/>
          </w:tblCellMar>
        </w:tblPrEx>
        <w:trPr>
          <w:trHeight w:val="540"/>
          <w:tblCellSpacing w:w="5" w:type="nil"/>
        </w:trPr>
        <w:tc>
          <w:tcPr>
            <w:tcW w:w="426" w:type="dxa"/>
            <w:vMerge/>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p>
        </w:tc>
        <w:tc>
          <w:tcPr>
            <w:tcW w:w="2409" w:type="dxa"/>
            <w:vMerge/>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p>
        </w:tc>
        <w:tc>
          <w:tcPr>
            <w:tcW w:w="1560" w:type="dxa"/>
            <w:vMerge/>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p>
        </w:tc>
        <w:tc>
          <w:tcPr>
            <w:tcW w:w="708" w:type="dxa"/>
            <w:vMerge/>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p>
        </w:tc>
        <w:tc>
          <w:tcPr>
            <w:tcW w:w="1275" w:type="dxa"/>
            <w:vMerge/>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p>
        </w:tc>
        <w:tc>
          <w:tcPr>
            <w:tcW w:w="1135" w:type="dxa"/>
            <w:vMerge/>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2021</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2022</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2023</w:t>
            </w:r>
          </w:p>
        </w:tc>
      </w:tr>
      <w:tr w:rsidR="00E30265" w:rsidRPr="006D0773" w:rsidTr="00EE7567">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 xml:space="preserve"> 1  </w:t>
            </w:r>
          </w:p>
        </w:tc>
        <w:tc>
          <w:tcPr>
            <w:tcW w:w="24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 xml:space="preserve">     2      </w:t>
            </w:r>
          </w:p>
        </w:tc>
        <w:tc>
          <w:tcPr>
            <w:tcW w:w="1560"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 xml:space="preserve">     3     </w:t>
            </w:r>
          </w:p>
        </w:tc>
        <w:tc>
          <w:tcPr>
            <w:tcW w:w="708"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 xml:space="preserve">  4   </w:t>
            </w:r>
          </w:p>
        </w:tc>
        <w:tc>
          <w:tcPr>
            <w:tcW w:w="127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 xml:space="preserve">      5      </w:t>
            </w:r>
          </w:p>
        </w:tc>
        <w:tc>
          <w:tcPr>
            <w:tcW w:w="113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 xml:space="preserve">   6    </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 xml:space="preserve">  7   </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 xml:space="preserve">  8   </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 xml:space="preserve">  9   </w:t>
            </w:r>
          </w:p>
        </w:tc>
      </w:tr>
      <w:tr w:rsidR="00E30265" w:rsidRPr="006D0773" w:rsidTr="00EE7567">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 xml:space="preserve">1.  </w:t>
            </w:r>
          </w:p>
        </w:tc>
        <w:tc>
          <w:tcPr>
            <w:tcW w:w="9214" w:type="dxa"/>
            <w:gridSpan w:val="8"/>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 xml:space="preserve">Задача 1  Обеспечение устойчивого развития кадрового потенциала  и повышение эффективности муниципальной службы                                                                </w:t>
            </w:r>
          </w:p>
        </w:tc>
      </w:tr>
      <w:tr w:rsidR="00E30265" w:rsidRPr="006D0773" w:rsidTr="00EE7567">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1.1.</w:t>
            </w:r>
          </w:p>
        </w:tc>
        <w:tc>
          <w:tcPr>
            <w:tcW w:w="24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Разработка и принятие но</w:t>
            </w:r>
            <w:r w:rsidRPr="006D0773">
              <w:rPr>
                <w:sz w:val="16"/>
                <w:szCs w:val="16"/>
              </w:rPr>
              <w:t>р</w:t>
            </w:r>
            <w:r w:rsidRPr="006D0773">
              <w:rPr>
                <w:sz w:val="16"/>
                <w:szCs w:val="16"/>
              </w:rPr>
              <w:t>мативных правовых актов  по вопросам развития муниц</w:t>
            </w:r>
            <w:r w:rsidRPr="006D0773">
              <w:rPr>
                <w:sz w:val="16"/>
                <w:szCs w:val="16"/>
              </w:rPr>
              <w:t>и</w:t>
            </w:r>
            <w:r w:rsidRPr="006D0773">
              <w:rPr>
                <w:sz w:val="16"/>
                <w:szCs w:val="16"/>
              </w:rPr>
              <w:t>пальной службы в связи с изменениями законодател</w:t>
            </w:r>
            <w:r w:rsidRPr="006D0773">
              <w:rPr>
                <w:sz w:val="16"/>
                <w:szCs w:val="16"/>
              </w:rPr>
              <w:t>ь</w:t>
            </w:r>
            <w:r w:rsidRPr="006D0773">
              <w:rPr>
                <w:sz w:val="16"/>
                <w:szCs w:val="16"/>
              </w:rPr>
              <w:t>ства Российской Федерации и Новгородской области о м</w:t>
            </w:r>
            <w:r w:rsidRPr="006D0773">
              <w:rPr>
                <w:sz w:val="16"/>
                <w:szCs w:val="16"/>
              </w:rPr>
              <w:t>у</w:t>
            </w:r>
            <w:r w:rsidRPr="006D0773">
              <w:rPr>
                <w:sz w:val="16"/>
                <w:szCs w:val="16"/>
              </w:rPr>
              <w:t>ниципальной службе</w:t>
            </w:r>
          </w:p>
        </w:tc>
        <w:tc>
          <w:tcPr>
            <w:tcW w:w="1560"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Администрация сельского посел</w:t>
            </w:r>
            <w:r w:rsidRPr="006D0773">
              <w:rPr>
                <w:sz w:val="16"/>
                <w:szCs w:val="16"/>
              </w:rPr>
              <w:t>е</w:t>
            </w:r>
            <w:r w:rsidRPr="006D0773">
              <w:rPr>
                <w:sz w:val="16"/>
                <w:szCs w:val="16"/>
              </w:rPr>
              <w:t>ния</w:t>
            </w:r>
          </w:p>
        </w:tc>
        <w:tc>
          <w:tcPr>
            <w:tcW w:w="708"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2021-2023 годы</w:t>
            </w:r>
          </w:p>
        </w:tc>
        <w:tc>
          <w:tcPr>
            <w:tcW w:w="127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1.1.1</w:t>
            </w:r>
          </w:p>
        </w:tc>
        <w:tc>
          <w:tcPr>
            <w:tcW w:w="113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r>
      <w:tr w:rsidR="00E30265" w:rsidRPr="006D0773" w:rsidTr="00EE7567">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1.2.</w:t>
            </w:r>
          </w:p>
        </w:tc>
        <w:tc>
          <w:tcPr>
            <w:tcW w:w="2409" w:type="dxa"/>
            <w:tcBorders>
              <w:left w:val="single" w:sz="4" w:space="0" w:color="auto"/>
              <w:bottom w:val="single" w:sz="4" w:space="0" w:color="auto"/>
              <w:right w:val="single" w:sz="4" w:space="0" w:color="auto"/>
            </w:tcBorders>
          </w:tcPr>
          <w:p w:rsidR="00E30265" w:rsidRPr="006D0773" w:rsidRDefault="00E30265" w:rsidP="00EE7567">
            <w:pPr>
              <w:jc w:val="both"/>
              <w:rPr>
                <w:sz w:val="16"/>
                <w:szCs w:val="16"/>
              </w:rPr>
            </w:pPr>
            <w:r w:rsidRPr="006D0773">
              <w:rPr>
                <w:sz w:val="16"/>
                <w:szCs w:val="16"/>
              </w:rPr>
              <w:t>Организация и обеспечение взаимодействия Администр</w:t>
            </w:r>
            <w:r w:rsidRPr="006D0773">
              <w:rPr>
                <w:sz w:val="16"/>
                <w:szCs w:val="16"/>
              </w:rPr>
              <w:t>а</w:t>
            </w:r>
            <w:r w:rsidRPr="006D0773">
              <w:rPr>
                <w:sz w:val="16"/>
                <w:szCs w:val="16"/>
              </w:rPr>
              <w:t>ции сельского поселения с Ассоци</w:t>
            </w:r>
            <w:r w:rsidRPr="006D0773">
              <w:rPr>
                <w:sz w:val="16"/>
                <w:szCs w:val="16"/>
              </w:rPr>
              <w:t>а</w:t>
            </w:r>
            <w:r w:rsidRPr="006D0773">
              <w:rPr>
                <w:sz w:val="16"/>
                <w:szCs w:val="16"/>
              </w:rPr>
              <w:t>цией "Совет мун</w:t>
            </w:r>
            <w:r w:rsidRPr="006D0773">
              <w:rPr>
                <w:sz w:val="16"/>
                <w:szCs w:val="16"/>
              </w:rPr>
              <w:t>и</w:t>
            </w:r>
            <w:r w:rsidRPr="006D0773">
              <w:rPr>
                <w:sz w:val="16"/>
                <w:szCs w:val="16"/>
              </w:rPr>
              <w:t>ципальных образований Новгородской обла</w:t>
            </w:r>
            <w:r w:rsidRPr="006D0773">
              <w:rPr>
                <w:sz w:val="16"/>
                <w:szCs w:val="16"/>
              </w:rPr>
              <w:t>с</w:t>
            </w:r>
            <w:r w:rsidRPr="006D0773">
              <w:rPr>
                <w:sz w:val="16"/>
                <w:szCs w:val="16"/>
              </w:rPr>
              <w:t>ти"</w:t>
            </w:r>
          </w:p>
        </w:tc>
        <w:tc>
          <w:tcPr>
            <w:tcW w:w="1560"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Администрация сельского посел</w:t>
            </w:r>
            <w:r w:rsidRPr="006D0773">
              <w:rPr>
                <w:sz w:val="16"/>
                <w:szCs w:val="16"/>
              </w:rPr>
              <w:t>е</w:t>
            </w:r>
            <w:r w:rsidRPr="006D0773">
              <w:rPr>
                <w:sz w:val="16"/>
                <w:szCs w:val="16"/>
              </w:rPr>
              <w:t>ния</w:t>
            </w:r>
          </w:p>
        </w:tc>
        <w:tc>
          <w:tcPr>
            <w:tcW w:w="708"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2021-2023 годы</w:t>
            </w:r>
          </w:p>
        </w:tc>
        <w:tc>
          <w:tcPr>
            <w:tcW w:w="127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1.1.1</w:t>
            </w:r>
          </w:p>
        </w:tc>
        <w:tc>
          <w:tcPr>
            <w:tcW w:w="113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Бюджет сельского поселения</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17,58</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17,58</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17,58</w:t>
            </w:r>
          </w:p>
        </w:tc>
      </w:tr>
      <w:tr w:rsidR="00E30265" w:rsidRPr="006D0773" w:rsidTr="00EE7567">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1.3</w:t>
            </w:r>
          </w:p>
        </w:tc>
        <w:tc>
          <w:tcPr>
            <w:tcW w:w="24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Совершенствование системы конкурсного</w:t>
            </w:r>
          </w:p>
          <w:p w:rsidR="00E30265" w:rsidRPr="006D0773" w:rsidRDefault="00E30265" w:rsidP="00EE7567">
            <w:pPr>
              <w:pStyle w:val="ConsPlusCell"/>
              <w:rPr>
                <w:sz w:val="16"/>
                <w:szCs w:val="16"/>
              </w:rPr>
            </w:pPr>
            <w:r w:rsidRPr="006D0773">
              <w:rPr>
                <w:sz w:val="16"/>
                <w:szCs w:val="16"/>
              </w:rPr>
              <w:t>замещения вакантных дол</w:t>
            </w:r>
            <w:r w:rsidRPr="006D0773">
              <w:rPr>
                <w:sz w:val="16"/>
                <w:szCs w:val="16"/>
              </w:rPr>
              <w:t>ж</w:t>
            </w:r>
            <w:r w:rsidRPr="006D0773">
              <w:rPr>
                <w:sz w:val="16"/>
                <w:szCs w:val="16"/>
              </w:rPr>
              <w:t>ностей муниципальной слу</w:t>
            </w:r>
            <w:r w:rsidRPr="006D0773">
              <w:rPr>
                <w:sz w:val="16"/>
                <w:szCs w:val="16"/>
              </w:rPr>
              <w:t>ж</w:t>
            </w:r>
            <w:r w:rsidRPr="006D0773">
              <w:rPr>
                <w:sz w:val="16"/>
                <w:szCs w:val="16"/>
              </w:rPr>
              <w:t>бы</w:t>
            </w:r>
          </w:p>
        </w:tc>
        <w:tc>
          <w:tcPr>
            <w:tcW w:w="1560"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Администрация сельского посел</w:t>
            </w:r>
            <w:r w:rsidRPr="006D0773">
              <w:rPr>
                <w:sz w:val="16"/>
                <w:szCs w:val="16"/>
              </w:rPr>
              <w:t>е</w:t>
            </w:r>
            <w:r w:rsidRPr="006D0773">
              <w:rPr>
                <w:sz w:val="16"/>
                <w:szCs w:val="16"/>
              </w:rPr>
              <w:t>ния</w:t>
            </w:r>
          </w:p>
        </w:tc>
        <w:tc>
          <w:tcPr>
            <w:tcW w:w="708"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2021-2023 годы</w:t>
            </w:r>
          </w:p>
        </w:tc>
        <w:tc>
          <w:tcPr>
            <w:tcW w:w="127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1.1.3,</w:t>
            </w:r>
          </w:p>
          <w:p w:rsidR="00E30265" w:rsidRPr="006D0773" w:rsidRDefault="00E30265" w:rsidP="00EE7567">
            <w:pPr>
              <w:pStyle w:val="ConsPlusCell"/>
              <w:rPr>
                <w:sz w:val="16"/>
                <w:szCs w:val="16"/>
              </w:rPr>
            </w:pPr>
            <w:r w:rsidRPr="006D0773">
              <w:rPr>
                <w:sz w:val="16"/>
                <w:szCs w:val="16"/>
              </w:rPr>
              <w:t>1.1.4</w:t>
            </w:r>
          </w:p>
        </w:tc>
        <w:tc>
          <w:tcPr>
            <w:tcW w:w="113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r>
      <w:tr w:rsidR="00E30265" w:rsidRPr="006D0773" w:rsidTr="00EE7567">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1.4.</w:t>
            </w:r>
          </w:p>
        </w:tc>
        <w:tc>
          <w:tcPr>
            <w:tcW w:w="24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Совершенствование мех</w:t>
            </w:r>
            <w:r w:rsidRPr="006D0773">
              <w:rPr>
                <w:sz w:val="16"/>
                <w:szCs w:val="16"/>
              </w:rPr>
              <w:t>а</w:t>
            </w:r>
            <w:r w:rsidRPr="006D0773">
              <w:rPr>
                <w:sz w:val="16"/>
                <w:szCs w:val="16"/>
              </w:rPr>
              <w:t>низмов формирования ка</w:t>
            </w:r>
            <w:r w:rsidRPr="006D0773">
              <w:rPr>
                <w:sz w:val="16"/>
                <w:szCs w:val="16"/>
              </w:rPr>
              <w:t>д</w:t>
            </w:r>
            <w:r w:rsidRPr="006D0773">
              <w:rPr>
                <w:sz w:val="16"/>
                <w:szCs w:val="16"/>
              </w:rPr>
              <w:t>рового резерва муниципал</w:t>
            </w:r>
            <w:r w:rsidRPr="006D0773">
              <w:rPr>
                <w:sz w:val="16"/>
                <w:szCs w:val="16"/>
              </w:rPr>
              <w:t>ь</w:t>
            </w:r>
            <w:r w:rsidRPr="006D0773">
              <w:rPr>
                <w:sz w:val="16"/>
                <w:szCs w:val="16"/>
              </w:rPr>
              <w:t>ной службы</w:t>
            </w:r>
          </w:p>
        </w:tc>
        <w:tc>
          <w:tcPr>
            <w:tcW w:w="1560"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Администрация сельского посел</w:t>
            </w:r>
            <w:r w:rsidRPr="006D0773">
              <w:rPr>
                <w:sz w:val="16"/>
                <w:szCs w:val="16"/>
              </w:rPr>
              <w:t>е</w:t>
            </w:r>
            <w:r w:rsidRPr="006D0773">
              <w:rPr>
                <w:sz w:val="16"/>
                <w:szCs w:val="16"/>
              </w:rPr>
              <w:t>ния</w:t>
            </w:r>
          </w:p>
        </w:tc>
        <w:tc>
          <w:tcPr>
            <w:tcW w:w="708"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2021-2023 годы</w:t>
            </w:r>
          </w:p>
        </w:tc>
        <w:tc>
          <w:tcPr>
            <w:tcW w:w="127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1.1.3,</w:t>
            </w:r>
          </w:p>
          <w:p w:rsidR="00E30265" w:rsidRPr="006D0773" w:rsidRDefault="00E30265" w:rsidP="00EE7567">
            <w:pPr>
              <w:pStyle w:val="ConsPlusCell"/>
              <w:rPr>
                <w:sz w:val="16"/>
                <w:szCs w:val="16"/>
              </w:rPr>
            </w:pPr>
            <w:r w:rsidRPr="006D0773">
              <w:rPr>
                <w:sz w:val="16"/>
                <w:szCs w:val="16"/>
              </w:rPr>
              <w:t>1.1.4</w:t>
            </w:r>
          </w:p>
        </w:tc>
        <w:tc>
          <w:tcPr>
            <w:tcW w:w="113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r>
      <w:tr w:rsidR="00E30265" w:rsidRPr="006D0773" w:rsidTr="00EE7567">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1.5</w:t>
            </w:r>
          </w:p>
        </w:tc>
        <w:tc>
          <w:tcPr>
            <w:tcW w:w="24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Оценка результатов работы муниципальных служащих посредством проведения аттестации</w:t>
            </w:r>
          </w:p>
        </w:tc>
        <w:tc>
          <w:tcPr>
            <w:tcW w:w="1560"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Администрация сельского посел</w:t>
            </w:r>
            <w:r w:rsidRPr="006D0773">
              <w:rPr>
                <w:sz w:val="16"/>
                <w:szCs w:val="16"/>
              </w:rPr>
              <w:t>е</w:t>
            </w:r>
            <w:r w:rsidRPr="006D0773">
              <w:rPr>
                <w:sz w:val="16"/>
                <w:szCs w:val="16"/>
              </w:rPr>
              <w:t>ния</w:t>
            </w:r>
          </w:p>
        </w:tc>
        <w:tc>
          <w:tcPr>
            <w:tcW w:w="708"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2021-2023 годы</w:t>
            </w:r>
          </w:p>
        </w:tc>
        <w:tc>
          <w:tcPr>
            <w:tcW w:w="127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1.1.2</w:t>
            </w:r>
          </w:p>
        </w:tc>
        <w:tc>
          <w:tcPr>
            <w:tcW w:w="113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r>
      <w:tr w:rsidR="00E30265" w:rsidRPr="006D0773" w:rsidTr="00EE7567">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1.6</w:t>
            </w:r>
          </w:p>
        </w:tc>
        <w:tc>
          <w:tcPr>
            <w:tcW w:w="24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Направление на семинары, стажировку, курсы повыш</w:t>
            </w:r>
            <w:r w:rsidRPr="006D0773">
              <w:rPr>
                <w:sz w:val="16"/>
                <w:szCs w:val="16"/>
              </w:rPr>
              <w:t>е</w:t>
            </w:r>
            <w:r w:rsidRPr="006D0773">
              <w:rPr>
                <w:sz w:val="16"/>
                <w:szCs w:val="16"/>
              </w:rPr>
              <w:t>ния квалификации, профе</w:t>
            </w:r>
            <w:r w:rsidRPr="006D0773">
              <w:rPr>
                <w:sz w:val="16"/>
                <w:szCs w:val="16"/>
              </w:rPr>
              <w:t>с</w:t>
            </w:r>
            <w:r w:rsidRPr="006D0773">
              <w:rPr>
                <w:sz w:val="16"/>
                <w:szCs w:val="16"/>
              </w:rPr>
              <w:t>сиональную переподготовку в том числе по программе «Г</w:t>
            </w:r>
            <w:r w:rsidRPr="006D0773">
              <w:rPr>
                <w:sz w:val="16"/>
                <w:szCs w:val="16"/>
              </w:rPr>
              <w:t>о</w:t>
            </w:r>
            <w:r w:rsidRPr="006D0773">
              <w:rPr>
                <w:sz w:val="16"/>
                <w:szCs w:val="16"/>
              </w:rPr>
              <w:t>сударственное и муниц</w:t>
            </w:r>
            <w:r w:rsidRPr="006D0773">
              <w:rPr>
                <w:sz w:val="16"/>
                <w:szCs w:val="16"/>
              </w:rPr>
              <w:t>и</w:t>
            </w:r>
            <w:r w:rsidRPr="006D0773">
              <w:rPr>
                <w:sz w:val="16"/>
                <w:szCs w:val="16"/>
              </w:rPr>
              <w:lastRenderedPageBreak/>
              <w:t>пальное управление»  в</w:t>
            </w:r>
            <w:r w:rsidRPr="006D0773">
              <w:rPr>
                <w:sz w:val="16"/>
                <w:szCs w:val="16"/>
              </w:rPr>
              <w:t>ы</w:t>
            </w:r>
            <w:r w:rsidRPr="006D0773">
              <w:rPr>
                <w:sz w:val="16"/>
                <w:szCs w:val="16"/>
              </w:rPr>
              <w:t xml:space="preserve">борных должностных лиц, служащих и муниципальных служащих </w:t>
            </w:r>
          </w:p>
          <w:p w:rsidR="00E30265" w:rsidRPr="006D0773" w:rsidRDefault="00E30265" w:rsidP="00EE7567">
            <w:pPr>
              <w:pStyle w:val="ConsPlusCell"/>
              <w:rPr>
                <w:sz w:val="16"/>
                <w:szCs w:val="16"/>
              </w:rPr>
            </w:pPr>
            <w:r w:rsidRPr="006D0773">
              <w:rPr>
                <w:sz w:val="16"/>
                <w:szCs w:val="16"/>
              </w:rPr>
              <w:t xml:space="preserve"> </w:t>
            </w:r>
          </w:p>
        </w:tc>
        <w:tc>
          <w:tcPr>
            <w:tcW w:w="1560"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lastRenderedPageBreak/>
              <w:t>Администрация сельского посел</w:t>
            </w:r>
            <w:r w:rsidRPr="006D0773">
              <w:rPr>
                <w:sz w:val="16"/>
                <w:szCs w:val="16"/>
              </w:rPr>
              <w:t>е</w:t>
            </w:r>
            <w:r w:rsidRPr="006D0773">
              <w:rPr>
                <w:sz w:val="16"/>
                <w:szCs w:val="16"/>
              </w:rPr>
              <w:t>ния</w:t>
            </w:r>
          </w:p>
        </w:tc>
        <w:tc>
          <w:tcPr>
            <w:tcW w:w="708"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2021-2023 годы</w:t>
            </w:r>
          </w:p>
        </w:tc>
        <w:tc>
          <w:tcPr>
            <w:tcW w:w="127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1.1.5</w:t>
            </w:r>
          </w:p>
        </w:tc>
        <w:tc>
          <w:tcPr>
            <w:tcW w:w="113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Бюджет сельского поселения</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20,6</w:t>
            </w:r>
          </w:p>
          <w:p w:rsidR="00E30265" w:rsidRPr="006D0773" w:rsidRDefault="00E30265" w:rsidP="00EE7567">
            <w:pPr>
              <w:pStyle w:val="ConsPlusCell"/>
              <w:rPr>
                <w:sz w:val="16"/>
                <w:szCs w:val="16"/>
              </w:rPr>
            </w:pPr>
          </w:p>
          <w:p w:rsidR="00E30265" w:rsidRPr="006D0773" w:rsidRDefault="00E30265" w:rsidP="00EE7567">
            <w:pPr>
              <w:pStyle w:val="ConsPlusCell"/>
              <w:rPr>
                <w:sz w:val="16"/>
                <w:szCs w:val="16"/>
              </w:rPr>
            </w:pPr>
          </w:p>
          <w:p w:rsidR="00E30265" w:rsidRPr="006D0773" w:rsidRDefault="00E30265" w:rsidP="00EE7567">
            <w:pPr>
              <w:pStyle w:val="ConsPlusCell"/>
              <w:rPr>
                <w:sz w:val="16"/>
                <w:szCs w:val="16"/>
              </w:rPr>
            </w:pPr>
          </w:p>
          <w:p w:rsidR="00E30265" w:rsidRPr="006D0773" w:rsidRDefault="00E30265" w:rsidP="00EE7567">
            <w:pPr>
              <w:pStyle w:val="ConsPlusCell"/>
              <w:rPr>
                <w:sz w:val="16"/>
                <w:szCs w:val="16"/>
              </w:rPr>
            </w:pP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22,0</w:t>
            </w:r>
          </w:p>
          <w:p w:rsidR="00E30265" w:rsidRPr="006D0773" w:rsidRDefault="00E30265" w:rsidP="00EE7567">
            <w:pPr>
              <w:pStyle w:val="ConsPlusCell"/>
              <w:rPr>
                <w:sz w:val="16"/>
                <w:szCs w:val="16"/>
              </w:rPr>
            </w:pPr>
          </w:p>
          <w:p w:rsidR="00E30265" w:rsidRPr="006D0773" w:rsidRDefault="00E30265" w:rsidP="00EE7567">
            <w:pPr>
              <w:pStyle w:val="ConsPlusCell"/>
              <w:rPr>
                <w:sz w:val="16"/>
                <w:szCs w:val="16"/>
              </w:rPr>
            </w:pPr>
          </w:p>
          <w:p w:rsidR="00E30265" w:rsidRPr="006D0773" w:rsidRDefault="00E30265" w:rsidP="00EE7567">
            <w:pPr>
              <w:pStyle w:val="ConsPlusCell"/>
              <w:rPr>
                <w:sz w:val="16"/>
                <w:szCs w:val="16"/>
              </w:rPr>
            </w:pPr>
          </w:p>
          <w:p w:rsidR="00E30265" w:rsidRPr="006D0773" w:rsidRDefault="00E30265" w:rsidP="00EE7567">
            <w:pPr>
              <w:pStyle w:val="ConsPlusCell"/>
              <w:rPr>
                <w:sz w:val="16"/>
                <w:szCs w:val="16"/>
              </w:rPr>
            </w:pP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6,0</w:t>
            </w:r>
          </w:p>
          <w:p w:rsidR="00E30265" w:rsidRPr="006D0773" w:rsidRDefault="00E30265" w:rsidP="00EE7567">
            <w:pPr>
              <w:pStyle w:val="ConsPlusCell"/>
              <w:rPr>
                <w:sz w:val="16"/>
                <w:szCs w:val="16"/>
              </w:rPr>
            </w:pPr>
          </w:p>
          <w:p w:rsidR="00E30265" w:rsidRPr="006D0773" w:rsidRDefault="00E30265" w:rsidP="00EE7567">
            <w:pPr>
              <w:pStyle w:val="ConsPlusCell"/>
              <w:rPr>
                <w:sz w:val="16"/>
                <w:szCs w:val="16"/>
              </w:rPr>
            </w:pPr>
          </w:p>
          <w:p w:rsidR="00E30265" w:rsidRPr="006D0773" w:rsidRDefault="00E30265" w:rsidP="00EE7567">
            <w:pPr>
              <w:pStyle w:val="ConsPlusCell"/>
              <w:rPr>
                <w:sz w:val="16"/>
                <w:szCs w:val="16"/>
              </w:rPr>
            </w:pPr>
          </w:p>
          <w:p w:rsidR="00E30265" w:rsidRPr="006D0773" w:rsidRDefault="00E30265" w:rsidP="00EE7567">
            <w:pPr>
              <w:pStyle w:val="ConsPlusCell"/>
              <w:rPr>
                <w:sz w:val="16"/>
                <w:szCs w:val="16"/>
              </w:rPr>
            </w:pPr>
          </w:p>
        </w:tc>
      </w:tr>
      <w:tr w:rsidR="00E30265" w:rsidRPr="006D0773" w:rsidTr="00EE7567">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lastRenderedPageBreak/>
              <w:t>1.7.</w:t>
            </w:r>
          </w:p>
        </w:tc>
        <w:tc>
          <w:tcPr>
            <w:tcW w:w="24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Оплата командировочных расходов выборных должн</w:t>
            </w:r>
            <w:r w:rsidRPr="006D0773">
              <w:rPr>
                <w:sz w:val="16"/>
                <w:szCs w:val="16"/>
              </w:rPr>
              <w:t>о</w:t>
            </w:r>
            <w:r w:rsidRPr="006D0773">
              <w:rPr>
                <w:sz w:val="16"/>
                <w:szCs w:val="16"/>
              </w:rPr>
              <w:t>стных лиц, служащих и мун</w:t>
            </w:r>
            <w:r w:rsidRPr="006D0773">
              <w:rPr>
                <w:sz w:val="16"/>
                <w:szCs w:val="16"/>
              </w:rPr>
              <w:t>и</w:t>
            </w:r>
            <w:r w:rsidRPr="006D0773">
              <w:rPr>
                <w:sz w:val="16"/>
                <w:szCs w:val="16"/>
              </w:rPr>
              <w:t>ципальных служащих, н</w:t>
            </w:r>
            <w:r w:rsidRPr="006D0773">
              <w:rPr>
                <w:sz w:val="16"/>
                <w:szCs w:val="16"/>
              </w:rPr>
              <w:t>а</w:t>
            </w:r>
            <w:r w:rsidRPr="006D0773">
              <w:rPr>
                <w:sz w:val="16"/>
                <w:szCs w:val="16"/>
              </w:rPr>
              <w:t>правленных на  семинары, стажировку, профессионал</w:t>
            </w:r>
            <w:r w:rsidRPr="006D0773">
              <w:rPr>
                <w:sz w:val="16"/>
                <w:szCs w:val="16"/>
              </w:rPr>
              <w:t>ь</w:t>
            </w:r>
            <w:r w:rsidRPr="006D0773">
              <w:rPr>
                <w:sz w:val="16"/>
                <w:szCs w:val="16"/>
              </w:rPr>
              <w:t>ную переподготовку, курсы повышения квалификации</w:t>
            </w:r>
          </w:p>
        </w:tc>
        <w:tc>
          <w:tcPr>
            <w:tcW w:w="1560"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Администрация сельского посел</w:t>
            </w:r>
            <w:r w:rsidRPr="006D0773">
              <w:rPr>
                <w:sz w:val="16"/>
                <w:szCs w:val="16"/>
              </w:rPr>
              <w:t>е</w:t>
            </w:r>
            <w:r w:rsidRPr="006D0773">
              <w:rPr>
                <w:sz w:val="16"/>
                <w:szCs w:val="16"/>
              </w:rPr>
              <w:t>ния</w:t>
            </w:r>
          </w:p>
        </w:tc>
        <w:tc>
          <w:tcPr>
            <w:tcW w:w="708"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2021-2023 годы</w:t>
            </w:r>
          </w:p>
        </w:tc>
        <w:tc>
          <w:tcPr>
            <w:tcW w:w="127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1.1.5,</w:t>
            </w:r>
          </w:p>
        </w:tc>
        <w:tc>
          <w:tcPr>
            <w:tcW w:w="113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Бюджет сельского поселения</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r>
      <w:tr w:rsidR="00E30265" w:rsidRPr="006D0773" w:rsidTr="00EE7567">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1.8</w:t>
            </w:r>
          </w:p>
        </w:tc>
        <w:tc>
          <w:tcPr>
            <w:tcW w:w="24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Организация проведения заседаний комиссии  по с</w:t>
            </w:r>
            <w:r w:rsidRPr="006D0773">
              <w:rPr>
                <w:sz w:val="16"/>
                <w:szCs w:val="16"/>
              </w:rPr>
              <w:t>о</w:t>
            </w:r>
            <w:r w:rsidRPr="006D0773">
              <w:rPr>
                <w:sz w:val="16"/>
                <w:szCs w:val="16"/>
              </w:rPr>
              <w:t>блюдению требований к сл</w:t>
            </w:r>
            <w:r w:rsidRPr="006D0773">
              <w:rPr>
                <w:sz w:val="16"/>
                <w:szCs w:val="16"/>
              </w:rPr>
              <w:t>у</w:t>
            </w:r>
            <w:r w:rsidRPr="006D0773">
              <w:rPr>
                <w:sz w:val="16"/>
                <w:szCs w:val="16"/>
              </w:rPr>
              <w:t>жебному поведению муниц</w:t>
            </w:r>
            <w:r w:rsidRPr="006D0773">
              <w:rPr>
                <w:sz w:val="16"/>
                <w:szCs w:val="16"/>
              </w:rPr>
              <w:t>и</w:t>
            </w:r>
            <w:r w:rsidRPr="006D0773">
              <w:rPr>
                <w:sz w:val="16"/>
                <w:szCs w:val="16"/>
              </w:rPr>
              <w:t>пальных служащих, зам</w:t>
            </w:r>
            <w:r w:rsidRPr="006D0773">
              <w:rPr>
                <w:sz w:val="16"/>
                <w:szCs w:val="16"/>
              </w:rPr>
              <w:t>е</w:t>
            </w:r>
            <w:r w:rsidRPr="006D0773">
              <w:rPr>
                <w:sz w:val="16"/>
                <w:szCs w:val="16"/>
              </w:rPr>
              <w:t>щающих должности муниц</w:t>
            </w:r>
            <w:r w:rsidRPr="006D0773">
              <w:rPr>
                <w:sz w:val="16"/>
                <w:szCs w:val="16"/>
              </w:rPr>
              <w:t>и</w:t>
            </w:r>
            <w:r w:rsidRPr="006D0773">
              <w:rPr>
                <w:sz w:val="16"/>
                <w:szCs w:val="16"/>
              </w:rPr>
              <w:t>пальной службы в Админис</w:t>
            </w:r>
            <w:r w:rsidRPr="006D0773">
              <w:rPr>
                <w:sz w:val="16"/>
                <w:szCs w:val="16"/>
              </w:rPr>
              <w:t>т</w:t>
            </w:r>
            <w:r w:rsidRPr="006D0773">
              <w:rPr>
                <w:sz w:val="16"/>
                <w:szCs w:val="16"/>
              </w:rPr>
              <w:t>рации сельского поселения, и урегулированию конфликта интересов</w:t>
            </w:r>
          </w:p>
        </w:tc>
        <w:tc>
          <w:tcPr>
            <w:tcW w:w="1560"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Администрация сельского посел</w:t>
            </w:r>
            <w:r w:rsidRPr="006D0773">
              <w:rPr>
                <w:sz w:val="16"/>
                <w:szCs w:val="16"/>
              </w:rPr>
              <w:t>е</w:t>
            </w:r>
            <w:r w:rsidRPr="006D0773">
              <w:rPr>
                <w:sz w:val="16"/>
                <w:szCs w:val="16"/>
              </w:rPr>
              <w:t>ния</w:t>
            </w:r>
          </w:p>
        </w:tc>
        <w:tc>
          <w:tcPr>
            <w:tcW w:w="708"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2021-2023 годы</w:t>
            </w:r>
          </w:p>
        </w:tc>
        <w:tc>
          <w:tcPr>
            <w:tcW w:w="127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1.1.6</w:t>
            </w:r>
          </w:p>
        </w:tc>
        <w:tc>
          <w:tcPr>
            <w:tcW w:w="113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highlight w:val="yellow"/>
              </w:rPr>
            </w:pPr>
          </w:p>
        </w:tc>
      </w:tr>
      <w:tr w:rsidR="00E30265" w:rsidRPr="006D0773" w:rsidTr="00EE7567">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1.9</w:t>
            </w:r>
          </w:p>
        </w:tc>
        <w:tc>
          <w:tcPr>
            <w:tcW w:w="2409" w:type="dxa"/>
            <w:tcBorders>
              <w:left w:val="single" w:sz="4" w:space="0" w:color="auto"/>
              <w:bottom w:val="single" w:sz="4" w:space="0" w:color="auto"/>
              <w:right w:val="single" w:sz="4" w:space="0" w:color="auto"/>
            </w:tcBorders>
          </w:tcPr>
          <w:p w:rsidR="00E30265" w:rsidRPr="006D0773" w:rsidRDefault="00E30265" w:rsidP="00EE7567">
            <w:pPr>
              <w:rPr>
                <w:sz w:val="16"/>
                <w:szCs w:val="16"/>
              </w:rPr>
            </w:pPr>
            <w:r w:rsidRPr="006D0773">
              <w:rPr>
                <w:sz w:val="16"/>
                <w:szCs w:val="16"/>
              </w:rPr>
              <w:t>Размещение на официальном сайте Администрации сельского поселения сведений и доходах, имуществе и обязательствах имущественного характера лиц, замещающих муниципальные должности и муниципальных служащих</w:t>
            </w:r>
          </w:p>
        </w:tc>
        <w:tc>
          <w:tcPr>
            <w:tcW w:w="1560"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Администрация сельского посел</w:t>
            </w:r>
            <w:r w:rsidRPr="006D0773">
              <w:rPr>
                <w:sz w:val="16"/>
                <w:szCs w:val="16"/>
              </w:rPr>
              <w:t>е</w:t>
            </w:r>
            <w:r w:rsidRPr="006D0773">
              <w:rPr>
                <w:sz w:val="16"/>
                <w:szCs w:val="16"/>
              </w:rPr>
              <w:t>ния</w:t>
            </w:r>
          </w:p>
        </w:tc>
        <w:tc>
          <w:tcPr>
            <w:tcW w:w="708"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2021-2023 годы</w:t>
            </w:r>
          </w:p>
        </w:tc>
        <w:tc>
          <w:tcPr>
            <w:tcW w:w="127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1.1.7</w:t>
            </w:r>
          </w:p>
        </w:tc>
        <w:tc>
          <w:tcPr>
            <w:tcW w:w="113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r>
      <w:tr w:rsidR="00E30265" w:rsidRPr="006D0773" w:rsidTr="00EE7567">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1.10</w:t>
            </w:r>
          </w:p>
        </w:tc>
        <w:tc>
          <w:tcPr>
            <w:tcW w:w="2409" w:type="dxa"/>
            <w:tcBorders>
              <w:left w:val="single" w:sz="4" w:space="0" w:color="auto"/>
              <w:bottom w:val="single" w:sz="4" w:space="0" w:color="auto"/>
              <w:right w:val="single" w:sz="4" w:space="0" w:color="auto"/>
            </w:tcBorders>
          </w:tcPr>
          <w:p w:rsidR="00E30265" w:rsidRPr="00E30265" w:rsidRDefault="00E30265" w:rsidP="00EE7567">
            <w:pPr>
              <w:pStyle w:val="ConsPlusCell"/>
              <w:rPr>
                <w:rFonts w:ascii="Times New Roman" w:hAnsi="Times New Roman" w:cs="Times New Roman"/>
                <w:sz w:val="16"/>
                <w:szCs w:val="16"/>
              </w:rPr>
            </w:pPr>
            <w:r w:rsidRPr="00E30265">
              <w:rPr>
                <w:rFonts w:ascii="Times New Roman" w:hAnsi="Times New Roman" w:cs="Times New Roman"/>
                <w:sz w:val="16"/>
                <w:szCs w:val="16"/>
              </w:rPr>
              <w:t>Размещение на официал</w:t>
            </w:r>
            <w:r w:rsidRPr="00E30265">
              <w:rPr>
                <w:rFonts w:ascii="Times New Roman" w:hAnsi="Times New Roman" w:cs="Times New Roman"/>
                <w:sz w:val="16"/>
                <w:szCs w:val="16"/>
              </w:rPr>
              <w:t>ь</w:t>
            </w:r>
            <w:r w:rsidRPr="00E30265">
              <w:rPr>
                <w:rFonts w:ascii="Times New Roman" w:hAnsi="Times New Roman" w:cs="Times New Roman"/>
                <w:sz w:val="16"/>
                <w:szCs w:val="16"/>
              </w:rPr>
              <w:t>ном сайте Администрации сельского поселения и по</w:t>
            </w:r>
            <w:r w:rsidRPr="00E30265">
              <w:rPr>
                <w:rFonts w:ascii="Times New Roman" w:hAnsi="Times New Roman" w:cs="Times New Roman"/>
                <w:sz w:val="16"/>
                <w:szCs w:val="16"/>
              </w:rPr>
              <w:t>д</w:t>
            </w:r>
            <w:r w:rsidRPr="00E30265">
              <w:rPr>
                <w:rFonts w:ascii="Times New Roman" w:hAnsi="Times New Roman" w:cs="Times New Roman"/>
                <w:sz w:val="16"/>
                <w:szCs w:val="16"/>
              </w:rPr>
              <w:t>держании в актуальном состоянии инфо</w:t>
            </w:r>
            <w:r w:rsidRPr="00E30265">
              <w:rPr>
                <w:rFonts w:ascii="Times New Roman" w:hAnsi="Times New Roman" w:cs="Times New Roman"/>
                <w:sz w:val="16"/>
                <w:szCs w:val="16"/>
              </w:rPr>
              <w:t>р</w:t>
            </w:r>
            <w:r w:rsidRPr="00E30265">
              <w:rPr>
                <w:rFonts w:ascii="Times New Roman" w:hAnsi="Times New Roman" w:cs="Times New Roman"/>
                <w:sz w:val="16"/>
                <w:szCs w:val="16"/>
              </w:rPr>
              <w:t>мации по вопросам муниц</w:t>
            </w:r>
            <w:r w:rsidRPr="00E30265">
              <w:rPr>
                <w:rFonts w:ascii="Times New Roman" w:hAnsi="Times New Roman" w:cs="Times New Roman"/>
                <w:sz w:val="16"/>
                <w:szCs w:val="16"/>
              </w:rPr>
              <w:t>и</w:t>
            </w:r>
            <w:r w:rsidRPr="00E30265">
              <w:rPr>
                <w:rFonts w:ascii="Times New Roman" w:hAnsi="Times New Roman" w:cs="Times New Roman"/>
                <w:sz w:val="16"/>
                <w:szCs w:val="16"/>
              </w:rPr>
              <w:t>пальной слу</w:t>
            </w:r>
            <w:r w:rsidRPr="00E30265">
              <w:rPr>
                <w:rFonts w:ascii="Times New Roman" w:hAnsi="Times New Roman" w:cs="Times New Roman"/>
                <w:sz w:val="16"/>
                <w:szCs w:val="16"/>
              </w:rPr>
              <w:t>ж</w:t>
            </w:r>
            <w:r w:rsidRPr="00E30265">
              <w:rPr>
                <w:rFonts w:ascii="Times New Roman" w:hAnsi="Times New Roman" w:cs="Times New Roman"/>
                <w:sz w:val="16"/>
                <w:szCs w:val="16"/>
              </w:rPr>
              <w:t>бы</w:t>
            </w:r>
          </w:p>
        </w:tc>
        <w:tc>
          <w:tcPr>
            <w:tcW w:w="1560"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Администрация сельского посел</w:t>
            </w:r>
            <w:r w:rsidRPr="006D0773">
              <w:rPr>
                <w:sz w:val="16"/>
                <w:szCs w:val="16"/>
              </w:rPr>
              <w:t>е</w:t>
            </w:r>
            <w:r w:rsidRPr="006D0773">
              <w:rPr>
                <w:sz w:val="16"/>
                <w:szCs w:val="16"/>
              </w:rPr>
              <w:t>ния</w:t>
            </w:r>
          </w:p>
        </w:tc>
        <w:tc>
          <w:tcPr>
            <w:tcW w:w="708"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2021-2023 годы</w:t>
            </w:r>
          </w:p>
        </w:tc>
        <w:tc>
          <w:tcPr>
            <w:tcW w:w="127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1.1.8</w:t>
            </w:r>
          </w:p>
        </w:tc>
        <w:tc>
          <w:tcPr>
            <w:tcW w:w="113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r>
      <w:tr w:rsidR="00E30265" w:rsidRPr="006D0773" w:rsidTr="00EE7567">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1.12</w:t>
            </w:r>
          </w:p>
        </w:tc>
        <w:tc>
          <w:tcPr>
            <w:tcW w:w="2409" w:type="dxa"/>
            <w:tcBorders>
              <w:left w:val="single" w:sz="4" w:space="0" w:color="auto"/>
              <w:bottom w:val="single" w:sz="4" w:space="0" w:color="auto"/>
              <w:right w:val="single" w:sz="4" w:space="0" w:color="auto"/>
            </w:tcBorders>
          </w:tcPr>
          <w:p w:rsidR="00E30265" w:rsidRPr="00E30265" w:rsidRDefault="00E30265" w:rsidP="00EE7567">
            <w:pPr>
              <w:pStyle w:val="ConsPlusCell"/>
              <w:rPr>
                <w:rFonts w:ascii="Times New Roman" w:hAnsi="Times New Roman" w:cs="Times New Roman"/>
                <w:sz w:val="16"/>
                <w:szCs w:val="16"/>
              </w:rPr>
            </w:pPr>
            <w:r w:rsidRPr="00E30265">
              <w:rPr>
                <w:rFonts w:ascii="Times New Roman" w:hAnsi="Times New Roman" w:cs="Times New Roman"/>
                <w:sz w:val="16"/>
                <w:szCs w:val="16"/>
              </w:rPr>
              <w:t>Совершенствование работы официального сайта Админис</w:t>
            </w:r>
            <w:r w:rsidRPr="00E30265">
              <w:rPr>
                <w:rFonts w:ascii="Times New Roman" w:hAnsi="Times New Roman" w:cs="Times New Roman"/>
                <w:sz w:val="16"/>
                <w:szCs w:val="16"/>
              </w:rPr>
              <w:t>т</w:t>
            </w:r>
            <w:r w:rsidRPr="00E30265">
              <w:rPr>
                <w:rFonts w:ascii="Times New Roman" w:hAnsi="Times New Roman" w:cs="Times New Roman"/>
                <w:sz w:val="16"/>
                <w:szCs w:val="16"/>
              </w:rPr>
              <w:t>рации сельского поселения в рамках обеспечения откр</w:t>
            </w:r>
            <w:r w:rsidRPr="00E30265">
              <w:rPr>
                <w:rFonts w:ascii="Times New Roman" w:hAnsi="Times New Roman" w:cs="Times New Roman"/>
                <w:sz w:val="16"/>
                <w:szCs w:val="16"/>
              </w:rPr>
              <w:t>ы</w:t>
            </w:r>
            <w:r w:rsidRPr="00E30265">
              <w:rPr>
                <w:rFonts w:ascii="Times New Roman" w:hAnsi="Times New Roman" w:cs="Times New Roman"/>
                <w:sz w:val="16"/>
                <w:szCs w:val="16"/>
              </w:rPr>
              <w:t>тости сведений о деятельности и м</w:t>
            </w:r>
            <w:r w:rsidRPr="00E30265">
              <w:rPr>
                <w:rFonts w:ascii="Times New Roman" w:hAnsi="Times New Roman" w:cs="Times New Roman"/>
                <w:sz w:val="16"/>
                <w:szCs w:val="16"/>
              </w:rPr>
              <w:t>у</w:t>
            </w:r>
            <w:r w:rsidRPr="00E30265">
              <w:rPr>
                <w:rFonts w:ascii="Times New Roman" w:hAnsi="Times New Roman" w:cs="Times New Roman"/>
                <w:sz w:val="16"/>
                <w:szCs w:val="16"/>
              </w:rPr>
              <w:t>ниципальной службе сельского поселения</w:t>
            </w:r>
          </w:p>
        </w:tc>
        <w:tc>
          <w:tcPr>
            <w:tcW w:w="1560"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Администрация сельского посел</w:t>
            </w:r>
            <w:r w:rsidRPr="006D0773">
              <w:rPr>
                <w:sz w:val="16"/>
                <w:szCs w:val="16"/>
              </w:rPr>
              <w:t>е</w:t>
            </w:r>
            <w:r w:rsidRPr="006D0773">
              <w:rPr>
                <w:sz w:val="16"/>
                <w:szCs w:val="16"/>
              </w:rPr>
              <w:t>ния</w:t>
            </w:r>
          </w:p>
        </w:tc>
        <w:tc>
          <w:tcPr>
            <w:tcW w:w="708"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2021-2023 годы</w:t>
            </w:r>
          </w:p>
        </w:tc>
        <w:tc>
          <w:tcPr>
            <w:tcW w:w="127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1.1.8</w:t>
            </w:r>
          </w:p>
        </w:tc>
        <w:tc>
          <w:tcPr>
            <w:tcW w:w="1135"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c>
          <w:tcPr>
            <w:tcW w:w="709" w:type="dxa"/>
            <w:tcBorders>
              <w:left w:val="single" w:sz="4" w:space="0" w:color="auto"/>
              <w:bottom w:val="single" w:sz="4" w:space="0" w:color="auto"/>
              <w:right w:val="single" w:sz="4" w:space="0" w:color="auto"/>
            </w:tcBorders>
          </w:tcPr>
          <w:p w:rsidR="00E30265" w:rsidRPr="006D0773" w:rsidRDefault="00E30265" w:rsidP="00EE7567">
            <w:pPr>
              <w:pStyle w:val="ConsPlusCell"/>
              <w:rPr>
                <w:sz w:val="16"/>
                <w:szCs w:val="16"/>
              </w:rPr>
            </w:pPr>
            <w:r w:rsidRPr="006D0773">
              <w:rPr>
                <w:sz w:val="16"/>
                <w:szCs w:val="16"/>
              </w:rPr>
              <w:t>-</w:t>
            </w:r>
          </w:p>
        </w:tc>
      </w:tr>
    </w:tbl>
    <w:p w:rsidR="00E30265" w:rsidRPr="006D0773" w:rsidRDefault="00E30265" w:rsidP="00E30265">
      <w:pPr>
        <w:pStyle w:val="ConsPlusNormal"/>
        <w:widowControl/>
        <w:ind w:firstLine="540"/>
        <w:jc w:val="both"/>
        <w:rPr>
          <w:rFonts w:ascii="Times New Roman" w:hAnsi="Times New Roman" w:cs="Times New Roman"/>
          <w:sz w:val="16"/>
          <w:szCs w:val="16"/>
        </w:rPr>
      </w:pPr>
    </w:p>
    <w:p w:rsidR="00E30265" w:rsidRPr="006D0773" w:rsidRDefault="00E30265" w:rsidP="00E30265">
      <w:pPr>
        <w:pStyle w:val="1d"/>
        <w:shd w:val="clear" w:color="auto" w:fill="FFFFFF"/>
        <w:spacing w:after="0" w:afterAutospacing="0" w:line="240" w:lineRule="auto"/>
        <w:jc w:val="both"/>
        <w:rPr>
          <w:sz w:val="16"/>
          <w:szCs w:val="16"/>
        </w:rPr>
      </w:pPr>
      <w:r w:rsidRPr="006D0773">
        <w:rPr>
          <w:sz w:val="16"/>
          <w:szCs w:val="16"/>
        </w:rPr>
        <w:t>2. Опубликовать постановление в бюллетене «Официальный вестник</w:t>
      </w:r>
      <w:r>
        <w:rPr>
          <w:sz w:val="16"/>
          <w:szCs w:val="16"/>
        </w:rPr>
        <w:t xml:space="preserve">  </w:t>
      </w:r>
      <w:r w:rsidRPr="006D0773">
        <w:rPr>
          <w:sz w:val="16"/>
          <w:szCs w:val="16"/>
        </w:rPr>
        <w:t>Боровёнковского сельского поселения» и разместить на официальном сайте Б</w:t>
      </w:r>
      <w:r w:rsidRPr="006D0773">
        <w:rPr>
          <w:sz w:val="16"/>
          <w:szCs w:val="16"/>
        </w:rPr>
        <w:t>о</w:t>
      </w:r>
      <w:r w:rsidRPr="006D0773">
        <w:rPr>
          <w:sz w:val="16"/>
          <w:szCs w:val="16"/>
        </w:rPr>
        <w:t xml:space="preserve">ровёнковского сельского поселения в информационно-телекоммуникационной  сети «Интернет» по адресу: </w:t>
      </w:r>
      <w:r w:rsidRPr="006D0773">
        <w:rPr>
          <w:b/>
          <w:sz w:val="16"/>
          <w:szCs w:val="16"/>
          <w:lang w:val="en-US"/>
        </w:rPr>
        <w:t>www</w:t>
      </w:r>
      <w:r w:rsidRPr="006D0773">
        <w:rPr>
          <w:b/>
          <w:sz w:val="16"/>
          <w:szCs w:val="16"/>
        </w:rPr>
        <w:t>.</w:t>
      </w:r>
      <w:r w:rsidRPr="006D0773">
        <w:rPr>
          <w:b/>
          <w:sz w:val="16"/>
          <w:szCs w:val="16"/>
          <w:lang w:val="en-US"/>
        </w:rPr>
        <w:t>borovenkaadm</w:t>
      </w:r>
      <w:r w:rsidRPr="006D0773">
        <w:rPr>
          <w:b/>
          <w:sz w:val="16"/>
          <w:szCs w:val="16"/>
        </w:rPr>
        <w:t>.</w:t>
      </w:r>
      <w:r w:rsidRPr="006D0773">
        <w:rPr>
          <w:b/>
          <w:sz w:val="16"/>
          <w:szCs w:val="16"/>
          <w:lang w:val="en-US"/>
        </w:rPr>
        <w:t>ru</w:t>
      </w:r>
    </w:p>
    <w:p w:rsidR="00E30265" w:rsidRPr="006D0773" w:rsidRDefault="00E30265" w:rsidP="00E30265">
      <w:pPr>
        <w:rPr>
          <w:b/>
          <w:sz w:val="16"/>
          <w:szCs w:val="16"/>
        </w:rPr>
      </w:pPr>
    </w:p>
    <w:p w:rsidR="00E30265" w:rsidRPr="00E30265" w:rsidRDefault="00E30265" w:rsidP="00E30265">
      <w:pPr>
        <w:pBdr>
          <w:bottom w:val="single" w:sz="12" w:space="1" w:color="auto"/>
        </w:pBdr>
        <w:rPr>
          <w:b/>
          <w:sz w:val="18"/>
          <w:szCs w:val="18"/>
        </w:rPr>
      </w:pPr>
      <w:r w:rsidRPr="00E30265">
        <w:rPr>
          <w:b/>
          <w:sz w:val="18"/>
          <w:szCs w:val="18"/>
        </w:rPr>
        <w:t>Глава сельского поселения Н.Г.Пискарева</w:t>
      </w:r>
    </w:p>
    <w:p w:rsidR="00E30265" w:rsidRPr="00E30265" w:rsidRDefault="00E30265" w:rsidP="00E30265">
      <w:pPr>
        <w:rPr>
          <w:bCs/>
          <w:color w:val="000000"/>
          <w:spacing w:val="-2"/>
          <w:sz w:val="18"/>
          <w:szCs w:val="18"/>
        </w:rPr>
      </w:pPr>
    </w:p>
    <w:p w:rsidR="00B0752E" w:rsidRPr="00E30265" w:rsidRDefault="00B0752E" w:rsidP="00B0752E">
      <w:pPr>
        <w:rPr>
          <w:b/>
          <w:sz w:val="18"/>
          <w:szCs w:val="18"/>
        </w:rPr>
      </w:pPr>
    </w:p>
    <w:bookmarkEnd w:id="0"/>
    <w:bookmarkEnd w:id="1"/>
    <w:p w:rsidR="00232241" w:rsidRPr="00E30265" w:rsidRDefault="00232241" w:rsidP="00F313A4">
      <w:pPr>
        <w:rPr>
          <w:b/>
          <w:sz w:val="16"/>
          <w:szCs w:val="16"/>
        </w:rPr>
      </w:pPr>
    </w:p>
    <w:sectPr w:rsidR="00232241" w:rsidRPr="00E30265"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9B9" w:rsidRDefault="006839B9">
      <w:r>
        <w:separator/>
      </w:r>
    </w:p>
  </w:endnote>
  <w:endnote w:type="continuationSeparator" w:id="1">
    <w:p w:rsidR="006839B9" w:rsidRDefault="00683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2E" w:rsidRDefault="00B0752E">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9B9" w:rsidRDefault="006839B9">
      <w:r>
        <w:separator/>
      </w:r>
    </w:p>
  </w:footnote>
  <w:footnote w:type="continuationSeparator" w:id="1">
    <w:p w:rsidR="006839B9" w:rsidRDefault="00683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2E" w:rsidRDefault="00B0752E"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B0752E" w:rsidRDefault="00B0752E">
    <w:pPr>
      <w:pStyle w:val="a6"/>
    </w:pPr>
  </w:p>
  <w:p w:rsidR="00B0752E" w:rsidRDefault="00B0752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2E" w:rsidRPr="00DC60D2" w:rsidRDefault="00B0752E"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E30265">
      <w:rPr>
        <w:rStyle w:val="a8"/>
        <w:noProof/>
        <w:sz w:val="32"/>
        <w:szCs w:val="32"/>
      </w:rPr>
      <w:t>2</w:t>
    </w:r>
    <w:r w:rsidRPr="00DC60D2">
      <w:rPr>
        <w:rStyle w:val="a8"/>
        <w:sz w:val="32"/>
        <w:szCs w:val="32"/>
      </w:rPr>
      <w:fldChar w:fldCharType="end"/>
    </w:r>
  </w:p>
  <w:p w:rsidR="00B0752E" w:rsidRPr="007B38AF" w:rsidRDefault="00B0752E"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№2(125) от 04 февраля 2022года   </w:t>
    </w:r>
  </w:p>
  <w:p w:rsidR="00B0752E" w:rsidRDefault="00B0752E"/>
  <w:p w:rsidR="00B0752E" w:rsidRDefault="00B075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C251518"/>
    <w:multiLevelType w:val="singleLevel"/>
    <w:tmpl w:val="C03A192A"/>
    <w:lvl w:ilvl="0">
      <w:start w:val="1"/>
      <w:numFmt w:val="bullet"/>
      <w:lvlText w:val="-"/>
      <w:lvlJc w:val="left"/>
      <w:pPr>
        <w:tabs>
          <w:tab w:val="num" w:pos="1080"/>
        </w:tabs>
        <w:ind w:left="1080" w:hanging="360"/>
      </w:pPr>
    </w:lvl>
  </w:abstractNum>
  <w:abstractNum w:abstractNumId="26">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6">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8">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9">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65BE7D08"/>
    <w:multiLevelType w:val="hybridMultilevel"/>
    <w:tmpl w:val="36FE32A8"/>
    <w:lvl w:ilvl="0" w:tplc="57643248">
      <w:start w:val="1"/>
      <w:numFmt w:val="decimal"/>
      <w:lvlText w:val="%1."/>
      <w:lvlJc w:val="left"/>
      <w:pPr>
        <w:ind w:left="720" w:hanging="360"/>
      </w:pPr>
      <w:rPr>
        <w:rFonts w:hint="default"/>
      </w:rPr>
    </w:lvl>
    <w:lvl w:ilvl="1" w:tplc="6B1A4004" w:tentative="1">
      <w:start w:val="1"/>
      <w:numFmt w:val="lowerLetter"/>
      <w:lvlText w:val="%2."/>
      <w:lvlJc w:val="left"/>
      <w:pPr>
        <w:ind w:left="1440" w:hanging="360"/>
      </w:pPr>
    </w:lvl>
    <w:lvl w:ilvl="2" w:tplc="5F42CE84" w:tentative="1">
      <w:start w:val="1"/>
      <w:numFmt w:val="lowerRoman"/>
      <w:lvlText w:val="%3."/>
      <w:lvlJc w:val="right"/>
      <w:pPr>
        <w:ind w:left="2160" w:hanging="180"/>
      </w:pPr>
    </w:lvl>
    <w:lvl w:ilvl="3" w:tplc="3F2E5C24" w:tentative="1">
      <w:start w:val="1"/>
      <w:numFmt w:val="decimal"/>
      <w:lvlText w:val="%4."/>
      <w:lvlJc w:val="left"/>
      <w:pPr>
        <w:ind w:left="2880" w:hanging="360"/>
      </w:pPr>
    </w:lvl>
    <w:lvl w:ilvl="4" w:tplc="4BB0372C" w:tentative="1">
      <w:start w:val="1"/>
      <w:numFmt w:val="lowerLetter"/>
      <w:lvlText w:val="%5."/>
      <w:lvlJc w:val="left"/>
      <w:pPr>
        <w:ind w:left="3600" w:hanging="360"/>
      </w:pPr>
    </w:lvl>
    <w:lvl w:ilvl="5" w:tplc="217C168E" w:tentative="1">
      <w:start w:val="1"/>
      <w:numFmt w:val="lowerRoman"/>
      <w:lvlText w:val="%6."/>
      <w:lvlJc w:val="right"/>
      <w:pPr>
        <w:ind w:left="4320" w:hanging="180"/>
      </w:pPr>
    </w:lvl>
    <w:lvl w:ilvl="6" w:tplc="C57CBB2C" w:tentative="1">
      <w:start w:val="1"/>
      <w:numFmt w:val="decimal"/>
      <w:lvlText w:val="%7."/>
      <w:lvlJc w:val="left"/>
      <w:pPr>
        <w:ind w:left="5040" w:hanging="360"/>
      </w:pPr>
    </w:lvl>
    <w:lvl w:ilvl="7" w:tplc="1AF20684" w:tentative="1">
      <w:start w:val="1"/>
      <w:numFmt w:val="lowerLetter"/>
      <w:lvlText w:val="%8."/>
      <w:lvlJc w:val="left"/>
      <w:pPr>
        <w:ind w:left="5760" w:hanging="360"/>
      </w:pPr>
    </w:lvl>
    <w:lvl w:ilvl="8" w:tplc="3840563E" w:tentative="1">
      <w:start w:val="1"/>
      <w:numFmt w:val="lowerRoman"/>
      <w:lvlText w:val="%9."/>
      <w:lvlJc w:val="right"/>
      <w:pPr>
        <w:ind w:left="6480" w:hanging="180"/>
      </w:pPr>
    </w:lvl>
  </w:abstractNum>
  <w:abstractNum w:abstractNumId="41">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2">
    <w:nsid w:val="677F3C74"/>
    <w:multiLevelType w:val="hybridMultilevel"/>
    <w:tmpl w:val="9BE2B954"/>
    <w:lvl w:ilvl="0" w:tplc="CBF62360">
      <w:start w:val="1"/>
      <w:numFmt w:val="decimal"/>
      <w:lvlText w:val="%1."/>
      <w:lvlJc w:val="left"/>
      <w:pPr>
        <w:ind w:left="1080" w:hanging="360"/>
      </w:pPr>
      <w:rPr>
        <w:rFonts w:ascii="Times New Roman CYR" w:hAnsi="Times New Roman CYR" w:cs="Times New Roman CYR"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5">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5"/>
  </w:num>
  <w:num w:numId="13">
    <w:abstractNumId w:val="28"/>
  </w:num>
  <w:num w:numId="14">
    <w:abstractNumId w:val="17"/>
  </w:num>
  <w:num w:numId="15">
    <w:abstractNumId w:val="9"/>
  </w:num>
  <w:num w:numId="16">
    <w:abstractNumId w:val="18"/>
  </w:num>
  <w:num w:numId="17">
    <w:abstractNumId w:val="40"/>
  </w:num>
  <w:num w:numId="18">
    <w:abstractNumId w:val="32"/>
  </w:num>
  <w:num w:numId="19">
    <w:abstractNumId w:val="35"/>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4"/>
  </w:num>
  <w:num w:numId="26">
    <w:abstractNumId w:val="1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38"/>
  </w:num>
  <w:num w:numId="31">
    <w:abstractNumId w:val="37"/>
  </w:num>
  <w:num w:numId="32">
    <w:abstractNumId w:val="29"/>
  </w:num>
  <w:num w:numId="33">
    <w:abstractNumId w:val="30"/>
  </w:num>
  <w:num w:numId="34">
    <w:abstractNumId w:val="44"/>
  </w:num>
  <w:num w:numId="35">
    <w:abstractNumId w:val="24"/>
  </w:num>
  <w:num w:numId="36">
    <w:abstractNumId w:val="7"/>
  </w:num>
  <w:num w:numId="37">
    <w:abstractNumId w:val="43"/>
  </w:num>
  <w:num w:numId="38">
    <w:abstractNumId w:val="20"/>
  </w:num>
  <w:num w:numId="39">
    <w:abstractNumId w:val="42"/>
  </w:num>
  <w:num w:numId="40">
    <w:abstractNumId w:val="36"/>
  </w:num>
  <w:num w:numId="41">
    <w:abstractNumId w:val="33"/>
  </w:num>
  <w:num w:numId="42">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57394"/>
    <w:rsid w:val="0026001E"/>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2335"/>
    <w:rsid w:val="00314051"/>
    <w:rsid w:val="0031600E"/>
    <w:rsid w:val="003163DB"/>
    <w:rsid w:val="00316541"/>
    <w:rsid w:val="00322946"/>
    <w:rsid w:val="00326F8C"/>
    <w:rsid w:val="0033058C"/>
    <w:rsid w:val="0033358A"/>
    <w:rsid w:val="00336DCB"/>
    <w:rsid w:val="00337202"/>
    <w:rsid w:val="003372E5"/>
    <w:rsid w:val="00342D95"/>
    <w:rsid w:val="00345AFC"/>
    <w:rsid w:val="0035157C"/>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F6F"/>
    <w:rsid w:val="005C00D8"/>
    <w:rsid w:val="005C0CA5"/>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39B9"/>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1706"/>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3985"/>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073D"/>
    <w:rsid w:val="00B0244B"/>
    <w:rsid w:val="00B0417A"/>
    <w:rsid w:val="00B05581"/>
    <w:rsid w:val="00B0752E"/>
    <w:rsid w:val="00B100B8"/>
    <w:rsid w:val="00B11BDD"/>
    <w:rsid w:val="00B14507"/>
    <w:rsid w:val="00B14900"/>
    <w:rsid w:val="00B22B74"/>
    <w:rsid w:val="00B234D4"/>
    <w:rsid w:val="00B2369C"/>
    <w:rsid w:val="00B24AAA"/>
    <w:rsid w:val="00B266A2"/>
    <w:rsid w:val="00B305A6"/>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4F0A"/>
    <w:rsid w:val="00C75F68"/>
    <w:rsid w:val="00C76685"/>
    <w:rsid w:val="00C77D51"/>
    <w:rsid w:val="00C829BC"/>
    <w:rsid w:val="00C856ED"/>
    <w:rsid w:val="00C93DAB"/>
    <w:rsid w:val="00CA098E"/>
    <w:rsid w:val="00CB355D"/>
    <w:rsid w:val="00CB5697"/>
    <w:rsid w:val="00CB7C74"/>
    <w:rsid w:val="00CC0D3C"/>
    <w:rsid w:val="00CC37A9"/>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3040"/>
    <w:rsid w:val="00CF5F9D"/>
    <w:rsid w:val="00CF67B6"/>
    <w:rsid w:val="00CF7292"/>
    <w:rsid w:val="00D0037A"/>
    <w:rsid w:val="00D0127B"/>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6CE5"/>
    <w:rsid w:val="00D60FBF"/>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0265"/>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0704"/>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C6265-E408-4804-83A8-B659CD74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8</Pages>
  <Words>3288</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21987</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102</cp:revision>
  <cp:lastPrinted>2019-08-28T06:14:00Z</cp:lastPrinted>
  <dcterms:created xsi:type="dcterms:W3CDTF">2019-08-28T05:46:00Z</dcterms:created>
  <dcterms:modified xsi:type="dcterms:W3CDTF">2022-03-16T19:54:00Z</dcterms:modified>
</cp:coreProperties>
</file>