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A3F49" w:rsidP="0075797B">
            <w:pPr>
              <w:jc w:val="center"/>
              <w:rPr>
                <w:b/>
                <w:sz w:val="36"/>
                <w:szCs w:val="36"/>
              </w:rPr>
            </w:pPr>
            <w:r>
              <w:rPr>
                <w:b/>
                <w:sz w:val="36"/>
                <w:szCs w:val="36"/>
              </w:rPr>
              <w:t>30</w:t>
            </w:r>
          </w:p>
          <w:p w:rsidR="00B46ECC" w:rsidRDefault="00B154B3" w:rsidP="0075797B">
            <w:pPr>
              <w:jc w:val="center"/>
              <w:rPr>
                <w:b/>
                <w:sz w:val="36"/>
                <w:szCs w:val="36"/>
              </w:rPr>
            </w:pPr>
            <w:r>
              <w:rPr>
                <w:b/>
                <w:sz w:val="36"/>
                <w:szCs w:val="36"/>
              </w:rPr>
              <w:t>марта</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8A3F49">
              <w:rPr>
                <w:b/>
                <w:sz w:val="36"/>
                <w:szCs w:val="36"/>
              </w:rPr>
              <w:t>6</w:t>
            </w:r>
            <w:r w:rsidR="00E7251D">
              <w:rPr>
                <w:b/>
                <w:sz w:val="36"/>
                <w:szCs w:val="36"/>
              </w:rPr>
              <w:t>(</w:t>
            </w:r>
            <w:r w:rsidR="008A3F49">
              <w:rPr>
                <w:b/>
                <w:sz w:val="36"/>
                <w:szCs w:val="36"/>
              </w:rPr>
              <w:t>129</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A3F49">
              <w:rPr>
                <w:sz w:val="20"/>
                <w:szCs w:val="20"/>
              </w:rPr>
              <w:t>30</w:t>
            </w:r>
            <w:r w:rsidRPr="0049714E">
              <w:rPr>
                <w:sz w:val="20"/>
                <w:szCs w:val="20"/>
              </w:rPr>
              <w:t>.</w:t>
            </w:r>
            <w:r w:rsidR="00B154B3">
              <w:rPr>
                <w:sz w:val="20"/>
                <w:szCs w:val="20"/>
              </w:rPr>
              <w:t>03</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29180D">
              <w:rPr>
                <w:b/>
                <w:sz w:val="14"/>
                <w:szCs w:val="14"/>
              </w:rPr>
              <w:t>63</w:t>
            </w:r>
          </w:p>
          <w:p w:rsidR="004D2751" w:rsidRPr="009E2435" w:rsidRDefault="004D2751" w:rsidP="004D2751">
            <w:pPr>
              <w:rPr>
                <w:b/>
                <w:sz w:val="14"/>
                <w:szCs w:val="14"/>
              </w:rPr>
            </w:pPr>
            <w:r w:rsidRPr="009E2435">
              <w:rPr>
                <w:b/>
                <w:sz w:val="14"/>
                <w:szCs w:val="14"/>
              </w:rPr>
              <w:t xml:space="preserve">от </w:t>
            </w:r>
            <w:r w:rsidR="0029180D">
              <w:rPr>
                <w:b/>
                <w:sz w:val="14"/>
                <w:szCs w:val="14"/>
              </w:rPr>
              <w:t>29</w:t>
            </w:r>
            <w:r w:rsidRPr="009E2435">
              <w:rPr>
                <w:b/>
                <w:sz w:val="14"/>
                <w:szCs w:val="14"/>
              </w:rPr>
              <w:t>.</w:t>
            </w:r>
            <w:r w:rsidR="00B154B3">
              <w:rPr>
                <w:b/>
                <w:sz w:val="14"/>
                <w:szCs w:val="14"/>
              </w:rPr>
              <w:t>03</w:t>
            </w:r>
            <w:r w:rsidR="00E30265">
              <w:rPr>
                <w:b/>
                <w:sz w:val="14"/>
                <w:szCs w:val="14"/>
              </w:rPr>
              <w:t>.2022</w:t>
            </w:r>
          </w:p>
          <w:p w:rsidR="00C74F0A" w:rsidRDefault="00C74F0A"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B00FBF" w:rsidRPr="009E2435" w:rsidRDefault="00B00FBF" w:rsidP="00B00FBF">
            <w:pPr>
              <w:rPr>
                <w:b/>
                <w:sz w:val="14"/>
                <w:szCs w:val="14"/>
              </w:rPr>
            </w:pPr>
            <w:r w:rsidRPr="009E2435">
              <w:rPr>
                <w:sz w:val="14"/>
                <w:szCs w:val="14"/>
              </w:rPr>
              <w:t xml:space="preserve">     </w:t>
            </w:r>
            <w:r w:rsidRPr="009E2435">
              <w:rPr>
                <w:b/>
                <w:sz w:val="14"/>
                <w:szCs w:val="14"/>
              </w:rPr>
              <w:t xml:space="preserve">№ </w:t>
            </w:r>
            <w:r w:rsidR="0029180D">
              <w:rPr>
                <w:b/>
                <w:sz w:val="14"/>
                <w:szCs w:val="14"/>
              </w:rPr>
              <w:t>00</w:t>
            </w:r>
          </w:p>
          <w:p w:rsidR="00B00FBF" w:rsidRPr="009E2435" w:rsidRDefault="00B00FBF" w:rsidP="00B00FBF">
            <w:pPr>
              <w:rPr>
                <w:b/>
                <w:sz w:val="14"/>
                <w:szCs w:val="14"/>
              </w:rPr>
            </w:pPr>
            <w:r w:rsidRPr="009E2435">
              <w:rPr>
                <w:b/>
                <w:sz w:val="14"/>
                <w:szCs w:val="14"/>
              </w:rPr>
              <w:t xml:space="preserve">от </w:t>
            </w:r>
            <w:r w:rsidR="0029180D">
              <w:rPr>
                <w:b/>
                <w:sz w:val="14"/>
                <w:szCs w:val="14"/>
              </w:rPr>
              <w:t>00</w:t>
            </w:r>
            <w:r w:rsidRPr="009E2435">
              <w:rPr>
                <w:b/>
                <w:sz w:val="14"/>
                <w:szCs w:val="14"/>
              </w:rPr>
              <w:t>.</w:t>
            </w:r>
            <w:r>
              <w:rPr>
                <w:b/>
                <w:sz w:val="14"/>
                <w:szCs w:val="14"/>
              </w:rPr>
              <w:t>03.2022</w:t>
            </w:r>
          </w:p>
          <w:p w:rsidR="00C74F0A" w:rsidRDefault="00C74F0A" w:rsidP="00F00416">
            <w:pPr>
              <w:rPr>
                <w:b/>
                <w:sz w:val="14"/>
                <w:szCs w:val="14"/>
              </w:rPr>
            </w:pPr>
          </w:p>
          <w:p w:rsidR="00C74F0A" w:rsidRDefault="00C74F0A" w:rsidP="00B00FBF">
            <w:pPr>
              <w:tabs>
                <w:tab w:val="left" w:pos="732"/>
              </w:tabs>
              <w:rPr>
                <w:b/>
                <w:sz w:val="14"/>
                <w:szCs w:val="14"/>
              </w:rPr>
            </w:pPr>
          </w:p>
          <w:p w:rsidR="0029180D" w:rsidRDefault="0029180D" w:rsidP="00B00FBF">
            <w:pPr>
              <w:tabs>
                <w:tab w:val="left" w:pos="732"/>
              </w:tabs>
              <w:rPr>
                <w:b/>
                <w:sz w:val="14"/>
                <w:szCs w:val="14"/>
              </w:rPr>
            </w:pPr>
          </w:p>
          <w:p w:rsidR="00B00FBF" w:rsidRDefault="00B00FBF" w:rsidP="00B00FBF">
            <w:pPr>
              <w:tabs>
                <w:tab w:val="left" w:pos="732"/>
              </w:tabs>
              <w:rPr>
                <w:b/>
                <w:sz w:val="14"/>
                <w:szCs w:val="14"/>
              </w:rPr>
            </w:pPr>
          </w:p>
          <w:p w:rsidR="00B00FBF" w:rsidRPr="009E2435" w:rsidRDefault="00B00FBF" w:rsidP="00B00FBF">
            <w:pPr>
              <w:rPr>
                <w:b/>
                <w:sz w:val="14"/>
                <w:szCs w:val="14"/>
              </w:rPr>
            </w:pPr>
            <w:r w:rsidRPr="009E2435">
              <w:rPr>
                <w:b/>
                <w:sz w:val="14"/>
                <w:szCs w:val="14"/>
              </w:rPr>
              <w:t xml:space="preserve">№ </w:t>
            </w:r>
            <w:r w:rsidR="0029180D">
              <w:rPr>
                <w:b/>
                <w:sz w:val="14"/>
                <w:szCs w:val="14"/>
              </w:rPr>
              <w:t>64</w:t>
            </w:r>
          </w:p>
          <w:p w:rsidR="00B00FBF" w:rsidRPr="009E2435" w:rsidRDefault="00B00FBF" w:rsidP="00B00FBF">
            <w:pPr>
              <w:rPr>
                <w:b/>
                <w:sz w:val="14"/>
                <w:szCs w:val="14"/>
              </w:rPr>
            </w:pPr>
            <w:r w:rsidRPr="009E2435">
              <w:rPr>
                <w:b/>
                <w:sz w:val="14"/>
                <w:szCs w:val="14"/>
              </w:rPr>
              <w:t xml:space="preserve">от </w:t>
            </w:r>
            <w:r w:rsidR="0029180D">
              <w:rPr>
                <w:b/>
                <w:sz w:val="14"/>
                <w:szCs w:val="14"/>
              </w:rPr>
              <w:t>29</w:t>
            </w:r>
            <w:r w:rsidRPr="009E2435">
              <w:rPr>
                <w:b/>
                <w:sz w:val="14"/>
                <w:szCs w:val="14"/>
              </w:rPr>
              <w:t>.</w:t>
            </w:r>
            <w:r>
              <w:rPr>
                <w:b/>
                <w:sz w:val="14"/>
                <w:szCs w:val="14"/>
              </w:rPr>
              <w:t>03.2022</w:t>
            </w:r>
          </w:p>
          <w:p w:rsidR="00B00FBF" w:rsidRDefault="00B00FBF" w:rsidP="00B00FBF">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29180D" w:rsidP="00C62C5D">
            <w:pPr>
              <w:rPr>
                <w:b/>
                <w:sz w:val="14"/>
                <w:szCs w:val="14"/>
              </w:rPr>
            </w:pPr>
            <w:r>
              <w:rPr>
                <w:b/>
                <w:sz w:val="14"/>
                <w:szCs w:val="14"/>
              </w:rPr>
              <w:t>б/н</w:t>
            </w:r>
          </w:p>
          <w:p w:rsidR="0029180D" w:rsidRDefault="0029180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FBF" w:rsidRPr="009E2435" w:rsidRDefault="00B00FBF" w:rsidP="00B00FBF">
            <w:pPr>
              <w:rPr>
                <w:b/>
                <w:sz w:val="14"/>
                <w:szCs w:val="14"/>
              </w:rPr>
            </w:pPr>
            <w:r w:rsidRPr="009E2435">
              <w:rPr>
                <w:b/>
                <w:sz w:val="14"/>
                <w:szCs w:val="14"/>
              </w:rPr>
              <w:t xml:space="preserve">№ </w:t>
            </w:r>
            <w:r w:rsidR="0029180D">
              <w:rPr>
                <w:b/>
                <w:sz w:val="14"/>
                <w:szCs w:val="14"/>
              </w:rPr>
              <w:t>65</w:t>
            </w:r>
          </w:p>
          <w:p w:rsidR="00B00FBF" w:rsidRPr="009E2435" w:rsidRDefault="00B00FBF" w:rsidP="00B00FBF">
            <w:pPr>
              <w:rPr>
                <w:b/>
                <w:sz w:val="14"/>
                <w:szCs w:val="14"/>
              </w:rPr>
            </w:pPr>
            <w:r w:rsidRPr="009E2435">
              <w:rPr>
                <w:b/>
                <w:sz w:val="14"/>
                <w:szCs w:val="14"/>
              </w:rPr>
              <w:t xml:space="preserve">от </w:t>
            </w:r>
            <w:r w:rsidR="0029180D">
              <w:rPr>
                <w:b/>
                <w:sz w:val="14"/>
                <w:szCs w:val="14"/>
              </w:rPr>
              <w:t>29</w:t>
            </w:r>
            <w:r w:rsidRPr="009E2435">
              <w:rPr>
                <w:b/>
                <w:sz w:val="14"/>
                <w:szCs w:val="14"/>
              </w:rPr>
              <w:t>.</w:t>
            </w:r>
            <w:r>
              <w:rPr>
                <w:b/>
                <w:sz w:val="14"/>
                <w:szCs w:val="14"/>
              </w:rPr>
              <w:t>03.2022</w:t>
            </w: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29180D" w:rsidRPr="009E2435" w:rsidRDefault="0029180D" w:rsidP="0029180D">
            <w:pPr>
              <w:rPr>
                <w:b/>
                <w:sz w:val="14"/>
                <w:szCs w:val="14"/>
              </w:rPr>
            </w:pPr>
            <w:r w:rsidRPr="009E2435">
              <w:rPr>
                <w:b/>
                <w:sz w:val="14"/>
                <w:szCs w:val="14"/>
              </w:rPr>
              <w:t xml:space="preserve">№ </w:t>
            </w:r>
            <w:r>
              <w:rPr>
                <w:b/>
                <w:sz w:val="14"/>
                <w:szCs w:val="14"/>
              </w:rPr>
              <w:t>66</w:t>
            </w:r>
          </w:p>
          <w:p w:rsidR="0029180D" w:rsidRPr="009E2435" w:rsidRDefault="0029180D" w:rsidP="0029180D">
            <w:pPr>
              <w:rPr>
                <w:b/>
                <w:sz w:val="14"/>
                <w:szCs w:val="14"/>
              </w:rPr>
            </w:pPr>
            <w:r w:rsidRPr="009E2435">
              <w:rPr>
                <w:b/>
                <w:sz w:val="14"/>
                <w:szCs w:val="14"/>
              </w:rPr>
              <w:t xml:space="preserve">от </w:t>
            </w:r>
            <w:r>
              <w:rPr>
                <w:b/>
                <w:sz w:val="14"/>
                <w:szCs w:val="14"/>
              </w:rPr>
              <w:t>29</w:t>
            </w:r>
            <w:r w:rsidRPr="009E2435">
              <w:rPr>
                <w:b/>
                <w:sz w:val="14"/>
                <w:szCs w:val="14"/>
              </w:rPr>
              <w:t>.</w:t>
            </w:r>
            <w:r>
              <w:rPr>
                <w:b/>
                <w:sz w:val="14"/>
                <w:szCs w:val="14"/>
              </w:rPr>
              <w:t>03.2022</w:t>
            </w: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29180D" w:rsidRPr="009E2435" w:rsidRDefault="0029180D" w:rsidP="0029180D">
            <w:pPr>
              <w:rPr>
                <w:b/>
                <w:sz w:val="14"/>
                <w:szCs w:val="14"/>
              </w:rPr>
            </w:pPr>
            <w:r w:rsidRPr="009E2435">
              <w:rPr>
                <w:b/>
                <w:sz w:val="14"/>
                <w:szCs w:val="14"/>
              </w:rPr>
              <w:t xml:space="preserve">№ </w:t>
            </w:r>
            <w:r>
              <w:rPr>
                <w:b/>
                <w:sz w:val="14"/>
                <w:szCs w:val="14"/>
              </w:rPr>
              <w:t>67</w:t>
            </w:r>
          </w:p>
          <w:p w:rsidR="0029180D" w:rsidRPr="009E2435" w:rsidRDefault="0029180D" w:rsidP="0029180D">
            <w:pPr>
              <w:rPr>
                <w:b/>
                <w:sz w:val="14"/>
                <w:szCs w:val="14"/>
              </w:rPr>
            </w:pPr>
            <w:r w:rsidRPr="009E2435">
              <w:rPr>
                <w:b/>
                <w:sz w:val="14"/>
                <w:szCs w:val="14"/>
              </w:rPr>
              <w:t xml:space="preserve">от </w:t>
            </w:r>
            <w:r>
              <w:rPr>
                <w:b/>
                <w:sz w:val="14"/>
                <w:szCs w:val="14"/>
              </w:rPr>
              <w:t>29</w:t>
            </w:r>
            <w:r w:rsidRPr="009E2435">
              <w:rPr>
                <w:b/>
                <w:sz w:val="14"/>
                <w:szCs w:val="14"/>
              </w:rPr>
              <w:t>.</w:t>
            </w:r>
            <w:r>
              <w:rPr>
                <w:b/>
                <w:sz w:val="14"/>
                <w:szCs w:val="14"/>
              </w:rPr>
              <w:t>03.2022</w:t>
            </w: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29180D" w:rsidRPr="009E2435" w:rsidRDefault="0029180D" w:rsidP="0029180D">
            <w:pPr>
              <w:rPr>
                <w:b/>
                <w:sz w:val="14"/>
                <w:szCs w:val="14"/>
              </w:rPr>
            </w:pPr>
          </w:p>
          <w:p w:rsidR="0029180D" w:rsidRPr="009E2435" w:rsidRDefault="0029180D" w:rsidP="0029180D">
            <w:pPr>
              <w:rPr>
                <w:b/>
                <w:sz w:val="14"/>
                <w:szCs w:val="14"/>
              </w:rPr>
            </w:pPr>
            <w:r w:rsidRPr="009E2435">
              <w:rPr>
                <w:b/>
                <w:sz w:val="14"/>
                <w:szCs w:val="14"/>
              </w:rPr>
              <w:t xml:space="preserve">№ </w:t>
            </w:r>
            <w:r>
              <w:rPr>
                <w:b/>
                <w:sz w:val="14"/>
                <w:szCs w:val="14"/>
              </w:rPr>
              <w:t>68</w:t>
            </w:r>
          </w:p>
          <w:p w:rsidR="0029180D" w:rsidRPr="009E2435" w:rsidRDefault="0029180D" w:rsidP="0029180D">
            <w:pPr>
              <w:rPr>
                <w:b/>
                <w:sz w:val="14"/>
                <w:szCs w:val="14"/>
              </w:rPr>
            </w:pPr>
            <w:r w:rsidRPr="009E2435">
              <w:rPr>
                <w:b/>
                <w:sz w:val="14"/>
                <w:szCs w:val="14"/>
              </w:rPr>
              <w:t xml:space="preserve">от </w:t>
            </w:r>
            <w:r>
              <w:rPr>
                <w:b/>
                <w:sz w:val="14"/>
                <w:szCs w:val="14"/>
              </w:rPr>
              <w:t>29</w:t>
            </w:r>
            <w:r w:rsidRPr="009E2435">
              <w:rPr>
                <w:b/>
                <w:sz w:val="14"/>
                <w:szCs w:val="14"/>
              </w:rPr>
              <w:t>.</w:t>
            </w:r>
            <w:r>
              <w:rPr>
                <w:b/>
                <w:sz w:val="14"/>
                <w:szCs w:val="14"/>
              </w:rPr>
              <w:t>03.2022</w:t>
            </w:r>
          </w:p>
          <w:p w:rsidR="0029180D" w:rsidRDefault="0029180D" w:rsidP="0029180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29180D" w:rsidRPr="009E2435" w:rsidRDefault="0029180D" w:rsidP="0029180D">
            <w:pPr>
              <w:rPr>
                <w:b/>
                <w:sz w:val="14"/>
                <w:szCs w:val="14"/>
              </w:rPr>
            </w:pPr>
            <w:r w:rsidRPr="009E2435">
              <w:rPr>
                <w:b/>
                <w:sz w:val="14"/>
                <w:szCs w:val="14"/>
              </w:rPr>
              <w:t xml:space="preserve">№ </w:t>
            </w:r>
            <w:r>
              <w:rPr>
                <w:b/>
                <w:sz w:val="14"/>
                <w:szCs w:val="14"/>
              </w:rPr>
              <w:t>26</w:t>
            </w:r>
          </w:p>
          <w:p w:rsidR="0029180D" w:rsidRPr="009E2435" w:rsidRDefault="0029180D" w:rsidP="0029180D">
            <w:pPr>
              <w:rPr>
                <w:b/>
                <w:sz w:val="14"/>
                <w:szCs w:val="14"/>
              </w:rPr>
            </w:pPr>
            <w:r w:rsidRPr="009E2435">
              <w:rPr>
                <w:b/>
                <w:sz w:val="14"/>
                <w:szCs w:val="14"/>
              </w:rPr>
              <w:t xml:space="preserve">от </w:t>
            </w:r>
            <w:r>
              <w:rPr>
                <w:b/>
                <w:sz w:val="14"/>
                <w:szCs w:val="14"/>
              </w:rPr>
              <w:t>30</w:t>
            </w:r>
            <w:r w:rsidRPr="009E2435">
              <w:rPr>
                <w:b/>
                <w:sz w:val="14"/>
                <w:szCs w:val="14"/>
              </w:rPr>
              <w:t>.</w:t>
            </w:r>
            <w:r>
              <w:rPr>
                <w:b/>
                <w:sz w:val="14"/>
                <w:szCs w:val="14"/>
              </w:rPr>
              <w:t>03.2022</w:t>
            </w: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29180D" w:rsidP="00C62C5D">
            <w:pPr>
              <w:rPr>
                <w:b/>
                <w:sz w:val="14"/>
                <w:szCs w:val="14"/>
              </w:rPr>
            </w:pPr>
            <w:r>
              <w:rPr>
                <w:b/>
                <w:sz w:val="14"/>
                <w:szCs w:val="14"/>
              </w:rPr>
              <w:t>б/н</w:t>
            </w: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8A3F49" w:rsidRPr="009E2435" w:rsidRDefault="008A3F49" w:rsidP="008A3F49">
            <w:pPr>
              <w:pStyle w:val="af5"/>
              <w:spacing w:before="0" w:beforeAutospacing="0" w:after="0" w:afterAutospacing="0" w:line="240" w:lineRule="exact"/>
              <w:jc w:val="center"/>
              <w:rPr>
                <w:b/>
                <w:bCs/>
                <w:sz w:val="18"/>
                <w:szCs w:val="18"/>
              </w:rPr>
            </w:pPr>
            <w:r w:rsidRPr="009E2435">
              <w:rPr>
                <w:b/>
                <w:bCs/>
                <w:sz w:val="18"/>
                <w:szCs w:val="18"/>
              </w:rPr>
              <w:t>Решения Совета Депутатов Боровёнковского сельского поселения</w:t>
            </w:r>
          </w:p>
          <w:p w:rsidR="00F313A4" w:rsidRPr="00F313A4" w:rsidRDefault="00F313A4" w:rsidP="00F313A4">
            <w:pPr>
              <w:spacing w:line="240" w:lineRule="exact"/>
              <w:jc w:val="center"/>
              <w:rPr>
                <w:b/>
                <w:sz w:val="20"/>
                <w:szCs w:val="20"/>
              </w:rPr>
            </w:pPr>
          </w:p>
          <w:p w:rsidR="0029180D" w:rsidRPr="008A3F49" w:rsidRDefault="0029180D" w:rsidP="0029180D">
            <w:pPr>
              <w:spacing w:line="240" w:lineRule="exact"/>
              <w:jc w:val="center"/>
              <w:rPr>
                <w:b/>
                <w:bCs/>
                <w:sz w:val="16"/>
                <w:szCs w:val="16"/>
              </w:rPr>
            </w:pPr>
            <w:r w:rsidRPr="008A3F49">
              <w:rPr>
                <w:b/>
                <w:bCs/>
                <w:sz w:val="16"/>
                <w:szCs w:val="16"/>
              </w:rPr>
              <w:t>О принятии к сведению отчета</w:t>
            </w:r>
            <w:r>
              <w:rPr>
                <w:b/>
                <w:bCs/>
                <w:sz w:val="16"/>
                <w:szCs w:val="16"/>
              </w:rPr>
              <w:t xml:space="preserve"> </w:t>
            </w:r>
            <w:r w:rsidRPr="008A3F49">
              <w:rPr>
                <w:b/>
                <w:bCs/>
                <w:sz w:val="16"/>
                <w:szCs w:val="16"/>
              </w:rPr>
              <w:t>о работе контрольно-счетной комиссии за 2021 год</w:t>
            </w:r>
          </w:p>
          <w:p w:rsidR="0029180D" w:rsidRDefault="0029180D" w:rsidP="00B00FBF">
            <w:pPr>
              <w:jc w:val="center"/>
              <w:rPr>
                <w:b/>
                <w:sz w:val="18"/>
                <w:szCs w:val="18"/>
              </w:rPr>
            </w:pPr>
          </w:p>
          <w:p w:rsidR="0029180D" w:rsidRDefault="0029180D" w:rsidP="00B00FBF">
            <w:pPr>
              <w:jc w:val="center"/>
              <w:rPr>
                <w:b/>
                <w:sz w:val="18"/>
                <w:szCs w:val="18"/>
              </w:rPr>
            </w:pPr>
          </w:p>
          <w:p w:rsidR="0029180D" w:rsidRDefault="0029180D" w:rsidP="00B00FBF">
            <w:pPr>
              <w:jc w:val="center"/>
              <w:rPr>
                <w:b/>
                <w:sz w:val="18"/>
                <w:szCs w:val="18"/>
              </w:rPr>
            </w:pPr>
          </w:p>
          <w:p w:rsidR="0029180D" w:rsidRDefault="0029180D" w:rsidP="0029180D">
            <w:pPr>
              <w:shd w:val="clear" w:color="auto" w:fill="FFFFFF"/>
              <w:tabs>
                <w:tab w:val="left" w:leader="underscore" w:pos="3389"/>
              </w:tabs>
              <w:spacing w:line="240" w:lineRule="exact"/>
              <w:jc w:val="center"/>
              <w:rPr>
                <w:b/>
                <w:spacing w:val="-4"/>
                <w:sz w:val="16"/>
                <w:szCs w:val="16"/>
                <w:lang w:eastAsia="ar-SA"/>
              </w:rPr>
            </w:pPr>
            <w:r w:rsidRPr="00DA13BF">
              <w:rPr>
                <w:b/>
                <w:color w:val="000000"/>
                <w:spacing w:val="-4"/>
                <w:sz w:val="16"/>
                <w:szCs w:val="16"/>
                <w:lang w:eastAsia="ar-SA"/>
              </w:rPr>
              <w:t>О внесении изменений и дополнений в Правила благоустройства территории</w:t>
            </w:r>
            <w:r>
              <w:rPr>
                <w:b/>
                <w:color w:val="000000"/>
                <w:spacing w:val="-4"/>
                <w:sz w:val="16"/>
                <w:szCs w:val="16"/>
                <w:lang w:eastAsia="ar-SA"/>
              </w:rPr>
              <w:t xml:space="preserve"> </w:t>
            </w:r>
            <w:r w:rsidRPr="00DA13BF">
              <w:rPr>
                <w:b/>
                <w:spacing w:val="-4"/>
                <w:sz w:val="16"/>
                <w:szCs w:val="16"/>
                <w:lang w:eastAsia="ar-SA"/>
              </w:rPr>
              <w:t>Боровёнковского сельского поселения</w:t>
            </w:r>
            <w:r>
              <w:rPr>
                <w:b/>
                <w:spacing w:val="-4"/>
                <w:sz w:val="16"/>
                <w:szCs w:val="16"/>
                <w:lang w:eastAsia="ar-SA"/>
              </w:rPr>
              <w:t xml:space="preserve"> Проект</w:t>
            </w:r>
          </w:p>
          <w:p w:rsidR="009F66D4" w:rsidRDefault="009F66D4" w:rsidP="00B00FBF">
            <w:pPr>
              <w:tabs>
                <w:tab w:val="left" w:pos="936"/>
              </w:tabs>
              <w:jc w:val="center"/>
              <w:rPr>
                <w:sz w:val="18"/>
                <w:szCs w:val="18"/>
              </w:rPr>
            </w:pPr>
          </w:p>
          <w:p w:rsidR="0029180D" w:rsidRPr="00310EB0" w:rsidRDefault="0029180D" w:rsidP="00B00FBF">
            <w:pPr>
              <w:tabs>
                <w:tab w:val="left" w:pos="936"/>
              </w:tabs>
              <w:jc w:val="center"/>
              <w:rPr>
                <w:sz w:val="18"/>
                <w:szCs w:val="18"/>
              </w:rPr>
            </w:pPr>
          </w:p>
          <w:p w:rsidR="0029180D" w:rsidRPr="007E3934" w:rsidRDefault="0029180D" w:rsidP="0029180D">
            <w:pPr>
              <w:shd w:val="clear" w:color="auto" w:fill="FFFFFF"/>
              <w:spacing w:line="240" w:lineRule="exact"/>
              <w:jc w:val="center"/>
              <w:outlineLvl w:val="0"/>
              <w:rPr>
                <w:b/>
                <w:bCs/>
                <w:color w:val="000000"/>
                <w:spacing w:val="-4"/>
                <w:sz w:val="16"/>
                <w:szCs w:val="16"/>
              </w:rPr>
            </w:pPr>
            <w:r w:rsidRPr="007E3934">
              <w:rPr>
                <w:b/>
                <w:bCs/>
                <w:color w:val="000000"/>
                <w:spacing w:val="-4"/>
                <w:sz w:val="16"/>
                <w:szCs w:val="16"/>
              </w:rPr>
              <w:t>О назначении</w:t>
            </w:r>
            <w:r>
              <w:rPr>
                <w:b/>
                <w:bCs/>
                <w:color w:val="000000"/>
                <w:spacing w:val="-4"/>
                <w:sz w:val="16"/>
                <w:szCs w:val="16"/>
              </w:rPr>
              <w:t xml:space="preserve"> </w:t>
            </w:r>
            <w:r w:rsidRPr="007E3934">
              <w:rPr>
                <w:b/>
                <w:bCs/>
                <w:color w:val="000000"/>
                <w:spacing w:val="-4"/>
                <w:sz w:val="16"/>
                <w:szCs w:val="16"/>
              </w:rPr>
              <w:t>публичных слушаний по внесению изменений и дополнений в Правила благоустройства Боровёнко</w:t>
            </w:r>
            <w:r w:rsidRPr="007E3934">
              <w:rPr>
                <w:b/>
                <w:bCs/>
                <w:color w:val="000000"/>
                <w:spacing w:val="-4"/>
                <w:sz w:val="16"/>
                <w:szCs w:val="16"/>
              </w:rPr>
              <w:t>в</w:t>
            </w:r>
            <w:r w:rsidRPr="007E3934">
              <w:rPr>
                <w:b/>
                <w:bCs/>
                <w:color w:val="000000"/>
                <w:spacing w:val="-4"/>
                <w:sz w:val="16"/>
                <w:szCs w:val="16"/>
              </w:rPr>
              <w:t>ского сельского поселения.</w:t>
            </w:r>
          </w:p>
          <w:p w:rsidR="00B00FBF" w:rsidRPr="009F66D4" w:rsidRDefault="00B00FBF" w:rsidP="009F66D4">
            <w:pPr>
              <w:tabs>
                <w:tab w:val="left" w:pos="936"/>
              </w:tabs>
              <w:jc w:val="center"/>
            </w:pPr>
          </w:p>
          <w:p w:rsidR="0029180D" w:rsidRPr="0029180D" w:rsidRDefault="0029180D" w:rsidP="0029180D">
            <w:pPr>
              <w:autoSpaceDE w:val="0"/>
              <w:autoSpaceDN w:val="0"/>
              <w:adjustRightInd w:val="0"/>
              <w:jc w:val="center"/>
              <w:rPr>
                <w:b/>
                <w:sz w:val="16"/>
                <w:szCs w:val="16"/>
              </w:rPr>
            </w:pPr>
            <w:r w:rsidRPr="0029180D">
              <w:rPr>
                <w:b/>
                <w:sz w:val="16"/>
                <w:szCs w:val="16"/>
              </w:rPr>
              <w:t>Оповещение о</w:t>
            </w:r>
            <w:r>
              <w:rPr>
                <w:b/>
                <w:sz w:val="16"/>
                <w:szCs w:val="16"/>
              </w:rPr>
              <w:t xml:space="preserve"> проведении</w:t>
            </w:r>
            <w:r w:rsidRPr="0029180D">
              <w:rPr>
                <w:b/>
                <w:sz w:val="16"/>
                <w:szCs w:val="16"/>
              </w:rPr>
              <w:t xml:space="preserve"> публичных слушаниях</w:t>
            </w:r>
          </w:p>
          <w:p w:rsidR="0029180D" w:rsidRPr="009F66D4" w:rsidRDefault="0029180D" w:rsidP="0029180D">
            <w:pPr>
              <w:autoSpaceDE w:val="0"/>
              <w:autoSpaceDN w:val="0"/>
              <w:adjustRightInd w:val="0"/>
              <w:rPr>
                <w:b/>
              </w:rPr>
            </w:pPr>
          </w:p>
          <w:p w:rsidR="0029180D" w:rsidRPr="0029180D" w:rsidRDefault="0029180D" w:rsidP="0029180D">
            <w:pPr>
              <w:spacing w:line="240" w:lineRule="exact"/>
              <w:jc w:val="center"/>
              <w:rPr>
                <w:b/>
                <w:spacing w:val="2"/>
                <w:sz w:val="16"/>
                <w:szCs w:val="16"/>
              </w:rPr>
            </w:pPr>
            <w:r w:rsidRPr="00F47DE5">
              <w:rPr>
                <w:b/>
                <w:sz w:val="16"/>
                <w:szCs w:val="16"/>
              </w:rPr>
              <w:t xml:space="preserve">О внесении изменений в Положение о муниципальном контроле </w:t>
            </w:r>
            <w:r w:rsidRPr="00F47DE5">
              <w:rPr>
                <w:b/>
                <w:spacing w:val="2"/>
                <w:sz w:val="16"/>
                <w:szCs w:val="16"/>
              </w:rPr>
              <w:t>на автомобильном транспорте, городском наземном электрическом тра</w:t>
            </w:r>
            <w:r>
              <w:rPr>
                <w:b/>
                <w:spacing w:val="2"/>
                <w:sz w:val="16"/>
                <w:szCs w:val="16"/>
              </w:rPr>
              <w:t>нс</w:t>
            </w:r>
            <w:r w:rsidRPr="00F47DE5">
              <w:rPr>
                <w:b/>
                <w:spacing w:val="2"/>
                <w:sz w:val="16"/>
                <w:szCs w:val="16"/>
              </w:rPr>
              <w:t>порте и в дорожном</w:t>
            </w:r>
            <w:r>
              <w:rPr>
                <w:b/>
                <w:spacing w:val="2"/>
                <w:sz w:val="16"/>
                <w:szCs w:val="16"/>
              </w:rPr>
              <w:t xml:space="preserve"> </w:t>
            </w:r>
            <w:r w:rsidRPr="00F47DE5">
              <w:rPr>
                <w:b/>
                <w:spacing w:val="2"/>
                <w:sz w:val="16"/>
                <w:szCs w:val="16"/>
              </w:rPr>
              <w:t>хозяйстве в</w:t>
            </w:r>
            <w:r w:rsidRPr="00F47DE5">
              <w:rPr>
                <w:b/>
                <w:sz w:val="16"/>
                <w:szCs w:val="16"/>
              </w:rPr>
              <w:t xml:space="preserve"> границах населённых</w:t>
            </w:r>
            <w:r>
              <w:rPr>
                <w:b/>
                <w:sz w:val="16"/>
                <w:szCs w:val="16"/>
              </w:rPr>
              <w:t xml:space="preserve"> </w:t>
            </w:r>
            <w:r w:rsidRPr="00F47DE5">
              <w:rPr>
                <w:b/>
                <w:sz w:val="16"/>
                <w:szCs w:val="16"/>
              </w:rPr>
              <w:t>пунктов Боровёнко</w:t>
            </w:r>
            <w:r w:rsidRPr="00F47DE5">
              <w:rPr>
                <w:b/>
                <w:sz w:val="16"/>
                <w:szCs w:val="16"/>
              </w:rPr>
              <w:t>в</w:t>
            </w:r>
            <w:r w:rsidRPr="00F47DE5">
              <w:rPr>
                <w:b/>
                <w:sz w:val="16"/>
                <w:szCs w:val="16"/>
              </w:rPr>
              <w:t>ского сельского</w:t>
            </w:r>
            <w:r>
              <w:rPr>
                <w:b/>
                <w:sz w:val="16"/>
                <w:szCs w:val="16"/>
              </w:rPr>
              <w:t xml:space="preserve"> </w:t>
            </w:r>
            <w:r w:rsidRPr="00F47DE5">
              <w:rPr>
                <w:b/>
                <w:sz w:val="16"/>
                <w:szCs w:val="16"/>
              </w:rPr>
              <w:t>поселения Окуловского муниципального район</w:t>
            </w:r>
            <w:r>
              <w:rPr>
                <w:b/>
                <w:sz w:val="16"/>
                <w:szCs w:val="16"/>
              </w:rPr>
              <w:t xml:space="preserve">а </w:t>
            </w:r>
            <w:r w:rsidRPr="00F47DE5">
              <w:rPr>
                <w:b/>
                <w:sz w:val="16"/>
                <w:szCs w:val="16"/>
              </w:rPr>
              <w:t>Но</w:t>
            </w:r>
            <w:r w:rsidRPr="00F47DE5">
              <w:rPr>
                <w:b/>
                <w:sz w:val="16"/>
                <w:szCs w:val="16"/>
              </w:rPr>
              <w:t>в</w:t>
            </w:r>
            <w:r w:rsidRPr="00F47DE5">
              <w:rPr>
                <w:b/>
                <w:sz w:val="16"/>
                <w:szCs w:val="16"/>
              </w:rPr>
              <w:t>городской области</w:t>
            </w:r>
          </w:p>
          <w:p w:rsidR="009F66D4" w:rsidRDefault="009F66D4" w:rsidP="009F66D4">
            <w:pPr>
              <w:autoSpaceDE w:val="0"/>
              <w:autoSpaceDN w:val="0"/>
              <w:adjustRightInd w:val="0"/>
              <w:jc w:val="center"/>
              <w:rPr>
                <w:b/>
              </w:rPr>
            </w:pPr>
          </w:p>
          <w:p w:rsidR="00E30265" w:rsidRPr="006D0773" w:rsidRDefault="00E30265" w:rsidP="00E30265">
            <w:pPr>
              <w:spacing w:line="240" w:lineRule="exact"/>
              <w:jc w:val="center"/>
              <w:rPr>
                <w:b/>
                <w:sz w:val="16"/>
                <w:szCs w:val="16"/>
              </w:rPr>
            </w:pPr>
          </w:p>
          <w:p w:rsidR="0029180D" w:rsidRPr="007A16F9" w:rsidRDefault="0029180D" w:rsidP="0029180D">
            <w:pPr>
              <w:shd w:val="clear" w:color="auto" w:fill="FFFFFF"/>
              <w:spacing w:line="240" w:lineRule="exact"/>
              <w:jc w:val="center"/>
              <w:outlineLvl w:val="0"/>
              <w:rPr>
                <w:b/>
                <w:sz w:val="16"/>
                <w:szCs w:val="16"/>
              </w:rPr>
            </w:pPr>
            <w:r w:rsidRPr="007A16F9">
              <w:rPr>
                <w:b/>
                <w:sz w:val="16"/>
                <w:szCs w:val="16"/>
              </w:rPr>
              <w:t>О внесении изменений в</w:t>
            </w:r>
            <w:r>
              <w:rPr>
                <w:b/>
                <w:sz w:val="16"/>
                <w:szCs w:val="16"/>
              </w:rPr>
              <w:t xml:space="preserve"> </w:t>
            </w:r>
            <w:r w:rsidRPr="007A16F9">
              <w:rPr>
                <w:b/>
                <w:bCs/>
                <w:color w:val="000000"/>
                <w:spacing w:val="-4"/>
                <w:sz w:val="16"/>
                <w:szCs w:val="16"/>
              </w:rPr>
              <w:t>положение о муниципальном</w:t>
            </w:r>
            <w:r>
              <w:rPr>
                <w:b/>
                <w:bCs/>
                <w:color w:val="000000"/>
                <w:spacing w:val="-4"/>
                <w:sz w:val="16"/>
                <w:szCs w:val="16"/>
              </w:rPr>
              <w:t xml:space="preserve"> </w:t>
            </w:r>
            <w:r w:rsidRPr="007A16F9">
              <w:rPr>
                <w:b/>
                <w:bCs/>
                <w:color w:val="000000"/>
                <w:spacing w:val="-4"/>
                <w:sz w:val="16"/>
                <w:szCs w:val="16"/>
              </w:rPr>
              <w:t xml:space="preserve"> контроле в сфере благоустройства</w:t>
            </w:r>
            <w:r>
              <w:rPr>
                <w:b/>
                <w:bCs/>
                <w:color w:val="000000"/>
                <w:spacing w:val="-4"/>
                <w:sz w:val="16"/>
                <w:szCs w:val="16"/>
              </w:rPr>
              <w:t xml:space="preserve"> </w:t>
            </w:r>
            <w:r w:rsidRPr="007A16F9">
              <w:rPr>
                <w:b/>
                <w:bCs/>
                <w:color w:val="000000"/>
                <w:spacing w:val="-4"/>
                <w:sz w:val="16"/>
                <w:szCs w:val="16"/>
              </w:rPr>
              <w:t xml:space="preserve"> на территории Боровё</w:t>
            </w:r>
            <w:r w:rsidRPr="007A16F9">
              <w:rPr>
                <w:b/>
                <w:bCs/>
                <w:color w:val="000000"/>
                <w:spacing w:val="-4"/>
                <w:sz w:val="16"/>
                <w:szCs w:val="16"/>
              </w:rPr>
              <w:t>н</w:t>
            </w:r>
            <w:r w:rsidRPr="007A16F9">
              <w:rPr>
                <w:b/>
                <w:bCs/>
                <w:color w:val="000000"/>
                <w:spacing w:val="-4"/>
                <w:sz w:val="16"/>
                <w:szCs w:val="16"/>
              </w:rPr>
              <w:t>ковского сельского поселения Окуловского муниципального района</w:t>
            </w:r>
          </w:p>
          <w:p w:rsidR="005E5354" w:rsidRPr="009F66D4" w:rsidRDefault="005E5354" w:rsidP="00987C53">
            <w:pPr>
              <w:autoSpaceDE w:val="0"/>
              <w:autoSpaceDN w:val="0"/>
              <w:adjustRightInd w:val="0"/>
              <w:rPr>
                <w:b/>
              </w:rPr>
            </w:pPr>
          </w:p>
          <w:p w:rsidR="005E5354" w:rsidRPr="009F66D4" w:rsidRDefault="005E5354" w:rsidP="005E5354">
            <w:pPr>
              <w:autoSpaceDE w:val="0"/>
              <w:autoSpaceDN w:val="0"/>
              <w:adjustRightInd w:val="0"/>
              <w:rPr>
                <w:b/>
              </w:rPr>
            </w:pPr>
          </w:p>
          <w:p w:rsidR="0029180D" w:rsidRPr="004D6E9F" w:rsidRDefault="0029180D" w:rsidP="0029180D">
            <w:pPr>
              <w:spacing w:line="240" w:lineRule="exact"/>
              <w:rPr>
                <w:sz w:val="16"/>
                <w:szCs w:val="16"/>
              </w:rPr>
            </w:pPr>
            <w:r w:rsidRPr="004D6E9F">
              <w:rPr>
                <w:b/>
                <w:sz w:val="16"/>
                <w:szCs w:val="16"/>
              </w:rPr>
              <w:t>О внесении изменений в Положение о порядке передачи в аренду муниципального имущества Боровёнковск</w:t>
            </w:r>
            <w:r w:rsidRPr="004D6E9F">
              <w:rPr>
                <w:b/>
                <w:sz w:val="16"/>
                <w:szCs w:val="16"/>
              </w:rPr>
              <w:t>о</w:t>
            </w:r>
            <w:r w:rsidRPr="004D6E9F">
              <w:rPr>
                <w:b/>
                <w:sz w:val="16"/>
                <w:szCs w:val="16"/>
              </w:rPr>
              <w:t>го</w:t>
            </w:r>
            <w:r>
              <w:rPr>
                <w:b/>
                <w:sz w:val="16"/>
                <w:szCs w:val="16"/>
              </w:rPr>
              <w:t xml:space="preserve"> </w:t>
            </w:r>
            <w:r w:rsidRPr="004D6E9F">
              <w:rPr>
                <w:b/>
                <w:sz w:val="16"/>
                <w:szCs w:val="16"/>
              </w:rPr>
              <w:t xml:space="preserve">сельского поселения </w:t>
            </w:r>
          </w:p>
          <w:p w:rsidR="0029180D" w:rsidRDefault="0029180D" w:rsidP="00E30265">
            <w:pPr>
              <w:autoSpaceDE w:val="0"/>
              <w:autoSpaceDN w:val="0"/>
              <w:adjustRightInd w:val="0"/>
              <w:jc w:val="center"/>
              <w:rPr>
                <w:b/>
              </w:rPr>
            </w:pPr>
          </w:p>
          <w:p w:rsidR="0029180D" w:rsidRPr="0029180D" w:rsidRDefault="0029180D" w:rsidP="0029180D"/>
          <w:p w:rsidR="0029180D" w:rsidRPr="008A3F49" w:rsidRDefault="0029180D" w:rsidP="0029180D">
            <w:pPr>
              <w:shd w:val="clear" w:color="auto" w:fill="FFFFFF"/>
              <w:spacing w:line="240" w:lineRule="exact"/>
              <w:jc w:val="center"/>
              <w:outlineLvl w:val="0"/>
              <w:rPr>
                <w:b/>
                <w:sz w:val="16"/>
                <w:szCs w:val="16"/>
              </w:rPr>
            </w:pPr>
            <w:r w:rsidRPr="00B41816">
              <w:rPr>
                <w:b/>
                <w:bCs/>
                <w:color w:val="000000"/>
                <w:spacing w:val="-4"/>
                <w:sz w:val="16"/>
                <w:szCs w:val="16"/>
              </w:rPr>
              <w:t xml:space="preserve">Об отчете   </w:t>
            </w:r>
            <w:r w:rsidRPr="00B41816">
              <w:rPr>
                <w:b/>
                <w:sz w:val="16"/>
                <w:szCs w:val="16"/>
              </w:rPr>
              <w:t>Главы Боровёнковского</w:t>
            </w:r>
            <w:r>
              <w:rPr>
                <w:b/>
                <w:sz w:val="16"/>
                <w:szCs w:val="16"/>
              </w:rPr>
              <w:t xml:space="preserve"> </w:t>
            </w:r>
            <w:r w:rsidRPr="00B41816">
              <w:rPr>
                <w:b/>
                <w:sz w:val="16"/>
                <w:szCs w:val="16"/>
              </w:rPr>
              <w:t>сельского поселения о результатах своей деятельности, о результатах</w:t>
            </w:r>
            <w:r>
              <w:rPr>
                <w:b/>
                <w:sz w:val="16"/>
                <w:szCs w:val="16"/>
              </w:rPr>
              <w:t xml:space="preserve"> </w:t>
            </w:r>
            <w:r w:rsidRPr="00B41816">
              <w:rPr>
                <w:b/>
                <w:sz w:val="16"/>
                <w:szCs w:val="16"/>
              </w:rPr>
              <w:t>де</w:t>
            </w:r>
            <w:r w:rsidRPr="00B41816">
              <w:rPr>
                <w:b/>
                <w:sz w:val="16"/>
                <w:szCs w:val="16"/>
              </w:rPr>
              <w:t>я</w:t>
            </w:r>
            <w:r w:rsidRPr="00B41816">
              <w:rPr>
                <w:b/>
                <w:sz w:val="16"/>
                <w:szCs w:val="16"/>
              </w:rPr>
              <w:t>тельности Администрации Боровёнковского сельского поселения,</w:t>
            </w:r>
            <w:r>
              <w:rPr>
                <w:b/>
                <w:sz w:val="16"/>
                <w:szCs w:val="16"/>
              </w:rPr>
              <w:t xml:space="preserve"> </w:t>
            </w:r>
            <w:r w:rsidRPr="00B41816">
              <w:rPr>
                <w:b/>
                <w:sz w:val="16"/>
                <w:szCs w:val="16"/>
              </w:rPr>
              <w:t>в том числе о решении вопросов, поставле</w:t>
            </w:r>
            <w:r w:rsidRPr="00B41816">
              <w:rPr>
                <w:b/>
                <w:sz w:val="16"/>
                <w:szCs w:val="16"/>
              </w:rPr>
              <w:t>н</w:t>
            </w:r>
            <w:r w:rsidRPr="00B41816">
              <w:rPr>
                <w:b/>
                <w:sz w:val="16"/>
                <w:szCs w:val="16"/>
              </w:rPr>
              <w:t>ных Советом депутатов сельского поселения за 2021 год</w:t>
            </w:r>
          </w:p>
          <w:p w:rsidR="0029180D" w:rsidRDefault="0029180D" w:rsidP="0029180D"/>
          <w:p w:rsidR="0029180D" w:rsidRDefault="0029180D" w:rsidP="0029180D">
            <w:pPr>
              <w:tabs>
                <w:tab w:val="left" w:pos="1116"/>
              </w:tabs>
            </w:pPr>
            <w:r>
              <w:tab/>
            </w:r>
            <w:r>
              <w:rPr>
                <w:b/>
                <w:sz w:val="20"/>
                <w:szCs w:val="20"/>
              </w:rPr>
              <w:t>Постановление</w:t>
            </w:r>
            <w:r w:rsidRPr="00CF3040">
              <w:rPr>
                <w:b/>
                <w:sz w:val="20"/>
                <w:szCs w:val="20"/>
              </w:rPr>
              <w:t xml:space="preserve"> Администрации Боровёнковского сельского поселения</w:t>
            </w:r>
          </w:p>
          <w:p w:rsidR="0029180D" w:rsidRDefault="0029180D" w:rsidP="0029180D"/>
          <w:p w:rsidR="0029180D" w:rsidRPr="000956BF" w:rsidRDefault="0029180D" w:rsidP="0029180D">
            <w:pPr>
              <w:spacing w:line="240" w:lineRule="exact"/>
              <w:jc w:val="center"/>
              <w:rPr>
                <w:sz w:val="16"/>
                <w:szCs w:val="16"/>
              </w:rPr>
            </w:pPr>
            <w:r w:rsidRPr="000956BF">
              <w:rPr>
                <w:b/>
                <w:sz w:val="16"/>
                <w:szCs w:val="16"/>
              </w:rPr>
              <w:t>О внесении изменений в муниципальную программу</w:t>
            </w:r>
            <w:r>
              <w:rPr>
                <w:b/>
                <w:sz w:val="16"/>
                <w:szCs w:val="16"/>
              </w:rPr>
              <w:t xml:space="preserve"> </w:t>
            </w:r>
            <w:r w:rsidRPr="000956BF">
              <w:rPr>
                <w:b/>
                <w:sz w:val="16"/>
                <w:szCs w:val="16"/>
              </w:rPr>
              <w:t>«</w:t>
            </w:r>
            <w:r>
              <w:rPr>
                <w:b/>
                <w:sz w:val="16"/>
                <w:szCs w:val="16"/>
              </w:rPr>
              <w:t>Развитие территориального общественного самоупра</w:t>
            </w:r>
            <w:r>
              <w:rPr>
                <w:b/>
                <w:sz w:val="16"/>
                <w:szCs w:val="16"/>
              </w:rPr>
              <w:t>в</w:t>
            </w:r>
            <w:r>
              <w:rPr>
                <w:b/>
                <w:sz w:val="16"/>
                <w:szCs w:val="16"/>
              </w:rPr>
              <w:t>ления на территории Боровёнко</w:t>
            </w:r>
            <w:r>
              <w:rPr>
                <w:b/>
                <w:sz w:val="16"/>
                <w:szCs w:val="16"/>
              </w:rPr>
              <w:t>в</w:t>
            </w:r>
            <w:r>
              <w:rPr>
                <w:b/>
                <w:sz w:val="16"/>
                <w:szCs w:val="16"/>
              </w:rPr>
              <w:t>ского сельского поселения</w:t>
            </w:r>
            <w:r w:rsidRPr="000956BF">
              <w:rPr>
                <w:b/>
                <w:sz w:val="16"/>
                <w:szCs w:val="16"/>
              </w:rPr>
              <w:t>»</w:t>
            </w:r>
          </w:p>
          <w:p w:rsidR="0029180D" w:rsidRPr="009B18CF" w:rsidRDefault="0029180D" w:rsidP="0029180D">
            <w:pPr>
              <w:rPr>
                <w:sz w:val="16"/>
                <w:szCs w:val="16"/>
              </w:rPr>
            </w:pPr>
          </w:p>
          <w:p w:rsidR="0029180D" w:rsidRDefault="0029180D" w:rsidP="0029180D">
            <w:pPr>
              <w:ind w:firstLine="708"/>
            </w:pPr>
          </w:p>
          <w:p w:rsidR="00C62C5D" w:rsidRPr="0029180D" w:rsidRDefault="0029180D" w:rsidP="0029180D">
            <w:pPr>
              <w:ind w:firstLine="708"/>
              <w:jc w:val="center"/>
              <w:rPr>
                <w:b/>
                <w:sz w:val="16"/>
                <w:szCs w:val="16"/>
              </w:rPr>
            </w:pPr>
            <w:r w:rsidRPr="0029180D">
              <w:rPr>
                <w:b/>
                <w:sz w:val="16"/>
                <w:szCs w:val="16"/>
              </w:rPr>
              <w:t>Объявление</w:t>
            </w: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Default="00B0073D" w:rsidP="00C62C5D">
            <w:pPr>
              <w:jc w:val="center"/>
              <w:rPr>
                <w:b/>
                <w:sz w:val="14"/>
                <w:szCs w:val="14"/>
              </w:rPr>
            </w:pPr>
          </w:p>
          <w:p w:rsidR="00F23E18" w:rsidRPr="00C62C5D" w:rsidRDefault="00F23E18" w:rsidP="00C62C5D">
            <w:pPr>
              <w:jc w:val="center"/>
              <w:rPr>
                <w:b/>
                <w:sz w:val="14"/>
                <w:szCs w:val="14"/>
              </w:rPr>
            </w:pPr>
          </w:p>
          <w:p w:rsidR="00B0073D" w:rsidRDefault="00B0073D" w:rsidP="009F66D4">
            <w:pPr>
              <w:rPr>
                <w:b/>
                <w:sz w:val="14"/>
                <w:szCs w:val="14"/>
              </w:rPr>
            </w:pPr>
          </w:p>
          <w:p w:rsidR="009F66D4" w:rsidRDefault="00B00FBF" w:rsidP="009F66D4">
            <w:pPr>
              <w:rPr>
                <w:b/>
                <w:sz w:val="14"/>
                <w:szCs w:val="14"/>
              </w:rPr>
            </w:pPr>
            <w:r>
              <w:rPr>
                <w:b/>
                <w:sz w:val="14"/>
                <w:szCs w:val="14"/>
              </w:rPr>
              <w:t xml:space="preserve">         </w:t>
            </w:r>
            <w:r w:rsidR="00F23E18">
              <w:rPr>
                <w:b/>
                <w:sz w:val="14"/>
                <w:szCs w:val="14"/>
              </w:rPr>
              <w:t>3</w:t>
            </w: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B00FBF" w:rsidRDefault="00B00FBF" w:rsidP="009F66D4">
            <w:pPr>
              <w:rPr>
                <w:b/>
                <w:sz w:val="14"/>
                <w:szCs w:val="14"/>
              </w:rPr>
            </w:pPr>
          </w:p>
          <w:p w:rsidR="00B00FBF" w:rsidRDefault="00B00FBF" w:rsidP="009F66D4">
            <w:pPr>
              <w:rPr>
                <w:b/>
                <w:sz w:val="14"/>
                <w:szCs w:val="14"/>
              </w:rPr>
            </w:pPr>
          </w:p>
          <w:p w:rsidR="009F66D4" w:rsidRDefault="00F23E18" w:rsidP="005D1B85">
            <w:pPr>
              <w:jc w:val="center"/>
              <w:rPr>
                <w:b/>
                <w:sz w:val="14"/>
                <w:szCs w:val="14"/>
              </w:rPr>
            </w:pPr>
            <w:r>
              <w:rPr>
                <w:b/>
                <w:sz w:val="14"/>
                <w:szCs w:val="14"/>
              </w:rPr>
              <w:t>4</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F23E18" w:rsidP="009F66D4">
            <w:pPr>
              <w:rPr>
                <w:b/>
                <w:sz w:val="14"/>
                <w:szCs w:val="14"/>
              </w:rPr>
            </w:pPr>
            <w:r>
              <w:rPr>
                <w:b/>
                <w:sz w:val="14"/>
                <w:szCs w:val="14"/>
              </w:rPr>
              <w:t xml:space="preserve">         5</w:t>
            </w:r>
          </w:p>
          <w:p w:rsidR="009F66D4" w:rsidRDefault="009F66D4" w:rsidP="009F66D4">
            <w:pPr>
              <w:rPr>
                <w:b/>
                <w:sz w:val="14"/>
                <w:szCs w:val="14"/>
              </w:rPr>
            </w:pPr>
          </w:p>
          <w:p w:rsidR="009F66D4" w:rsidRPr="00C62C5D" w:rsidRDefault="009F66D4" w:rsidP="009F66D4">
            <w:pPr>
              <w:rPr>
                <w:b/>
                <w:sz w:val="14"/>
                <w:szCs w:val="14"/>
              </w:rPr>
            </w:pPr>
          </w:p>
          <w:p w:rsidR="001D0D15" w:rsidRPr="00C62C5D" w:rsidRDefault="001D0D15" w:rsidP="00C62C5D">
            <w:pPr>
              <w:jc w:val="center"/>
              <w:rPr>
                <w:b/>
                <w:sz w:val="14"/>
                <w:szCs w:val="14"/>
              </w:rPr>
            </w:pPr>
          </w:p>
          <w:p w:rsidR="001D0D15" w:rsidRPr="00C62C5D" w:rsidRDefault="00F23E18" w:rsidP="00C62C5D">
            <w:pPr>
              <w:jc w:val="center"/>
              <w:rPr>
                <w:b/>
                <w:sz w:val="14"/>
                <w:szCs w:val="14"/>
              </w:rPr>
            </w:pPr>
            <w:r>
              <w:rPr>
                <w:b/>
                <w:sz w:val="14"/>
                <w:szCs w:val="14"/>
              </w:rPr>
              <w:t>6</w:t>
            </w: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Pr="00C62C5D" w:rsidRDefault="00E30265" w:rsidP="00C62C5D">
            <w:pPr>
              <w:jc w:val="center"/>
              <w:rPr>
                <w:b/>
                <w:sz w:val="14"/>
                <w:szCs w:val="14"/>
              </w:rPr>
            </w:pPr>
          </w:p>
          <w:p w:rsidR="00941CD9" w:rsidRPr="00C62C5D" w:rsidRDefault="00941CD9" w:rsidP="00C62C5D">
            <w:pPr>
              <w:jc w:val="center"/>
              <w:rPr>
                <w:b/>
                <w:sz w:val="14"/>
                <w:szCs w:val="14"/>
              </w:rPr>
            </w:pPr>
          </w:p>
          <w:p w:rsidR="00941CD9" w:rsidRPr="00C62C5D" w:rsidRDefault="00F23E18" w:rsidP="00C62C5D">
            <w:pPr>
              <w:jc w:val="center"/>
              <w:rPr>
                <w:b/>
                <w:sz w:val="14"/>
                <w:szCs w:val="14"/>
              </w:rPr>
            </w:pPr>
            <w:r>
              <w:rPr>
                <w:b/>
                <w:sz w:val="14"/>
                <w:szCs w:val="14"/>
              </w:rPr>
              <w:t>6</w:t>
            </w: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F23E18">
            <w:pPr>
              <w:rPr>
                <w:b/>
                <w:sz w:val="14"/>
                <w:szCs w:val="14"/>
              </w:rPr>
            </w:pPr>
          </w:p>
          <w:p w:rsidR="00C62C5D" w:rsidRPr="00C62C5D" w:rsidRDefault="00C62C5D" w:rsidP="00C62C5D">
            <w:pPr>
              <w:jc w:val="center"/>
              <w:rPr>
                <w:b/>
                <w:sz w:val="14"/>
                <w:szCs w:val="14"/>
              </w:rPr>
            </w:pPr>
          </w:p>
          <w:p w:rsidR="00C62C5D" w:rsidRPr="00C62C5D" w:rsidRDefault="00F23E18" w:rsidP="00C62C5D">
            <w:pPr>
              <w:jc w:val="center"/>
              <w:rPr>
                <w:b/>
                <w:sz w:val="14"/>
                <w:szCs w:val="14"/>
              </w:rPr>
            </w:pPr>
            <w:r>
              <w:rPr>
                <w:b/>
                <w:sz w:val="14"/>
                <w:szCs w:val="14"/>
              </w:rPr>
              <w:t>6</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F23E18" w:rsidP="00C62C5D">
            <w:pPr>
              <w:jc w:val="center"/>
              <w:rPr>
                <w:b/>
                <w:sz w:val="14"/>
                <w:szCs w:val="14"/>
              </w:rPr>
            </w:pPr>
            <w:r>
              <w:rPr>
                <w:b/>
                <w:sz w:val="14"/>
                <w:szCs w:val="14"/>
              </w:rPr>
              <w:t>9</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F23E18" w:rsidP="00C62C5D">
            <w:pPr>
              <w:jc w:val="center"/>
              <w:rPr>
                <w:b/>
                <w:sz w:val="14"/>
                <w:szCs w:val="14"/>
              </w:rPr>
            </w:pPr>
            <w:r>
              <w:rPr>
                <w:b/>
                <w:sz w:val="14"/>
                <w:szCs w:val="14"/>
              </w:rPr>
              <w:t>10</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1D0D15" w:rsidRPr="00F23E18" w:rsidRDefault="00F23E18" w:rsidP="00F23E18">
            <w:pPr>
              <w:rPr>
                <w:b/>
                <w:sz w:val="14"/>
                <w:szCs w:val="14"/>
              </w:rPr>
            </w:pPr>
            <w:r>
              <w:rPr>
                <w:b/>
                <w:sz w:val="14"/>
                <w:szCs w:val="14"/>
              </w:rPr>
              <w:t xml:space="preserve">        </w:t>
            </w:r>
            <w:r w:rsidRPr="00F23E18">
              <w:rPr>
                <w:b/>
                <w:sz w:val="14"/>
                <w:szCs w:val="14"/>
              </w:rPr>
              <w:t>11</w:t>
            </w:r>
          </w:p>
        </w:tc>
      </w:tr>
    </w:tbl>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СОВЕТ ДЕПУТАТОВ </w:t>
      </w:r>
      <w:r w:rsidRPr="004F4895">
        <w:rPr>
          <w:rFonts w:ascii="Times New Roman" w:hAnsi="Times New Roman" w:cs="Times New Roman"/>
          <w:sz w:val="18"/>
          <w:szCs w:val="18"/>
        </w:rPr>
        <w:t>БОРОВЁНКОВСКОГО СЕЛЬСКОГО ПОСЕЛЕНИЯ</w:t>
      </w:r>
    </w:p>
    <w:p w:rsidR="008A3F49" w:rsidRPr="008A3F49" w:rsidRDefault="008A3F49" w:rsidP="008A3F49">
      <w:pPr>
        <w:pStyle w:val="3"/>
        <w:numPr>
          <w:ilvl w:val="0"/>
          <w:numId w:val="0"/>
        </w:numPr>
        <w:spacing w:line="240" w:lineRule="exact"/>
        <w:jc w:val="center"/>
        <w:rPr>
          <w:rFonts w:ascii="Times New Roman" w:hAnsi="Times New Roman" w:cs="Times New Roman"/>
          <w:sz w:val="18"/>
          <w:szCs w:val="18"/>
        </w:rPr>
      </w:pPr>
      <w:r w:rsidRPr="008A3F49">
        <w:rPr>
          <w:rFonts w:ascii="Times New Roman" w:hAnsi="Times New Roman" w:cs="Times New Roman"/>
          <w:sz w:val="18"/>
          <w:szCs w:val="18"/>
        </w:rPr>
        <w:t>РЕШЕНИЕ</w:t>
      </w:r>
    </w:p>
    <w:p w:rsidR="008A3F49" w:rsidRPr="008A3F49" w:rsidRDefault="008A3F49" w:rsidP="008A3F49">
      <w:pPr>
        <w:spacing w:line="240" w:lineRule="exact"/>
        <w:jc w:val="center"/>
        <w:rPr>
          <w:b/>
          <w:sz w:val="16"/>
          <w:szCs w:val="16"/>
        </w:rPr>
      </w:pPr>
      <w:r w:rsidRPr="008A3F49">
        <w:rPr>
          <w:b/>
          <w:sz w:val="16"/>
          <w:szCs w:val="16"/>
        </w:rPr>
        <w:t>от 29.03.2022 № 63</w:t>
      </w:r>
    </w:p>
    <w:p w:rsidR="008A3F49" w:rsidRPr="008A3F49" w:rsidRDefault="008A3F49" w:rsidP="008A3F49">
      <w:pPr>
        <w:spacing w:line="240" w:lineRule="exact"/>
        <w:jc w:val="center"/>
        <w:rPr>
          <w:b/>
          <w:bCs/>
          <w:sz w:val="16"/>
          <w:szCs w:val="16"/>
        </w:rPr>
      </w:pPr>
      <w:r w:rsidRPr="008A3F49">
        <w:rPr>
          <w:b/>
          <w:bCs/>
          <w:sz w:val="16"/>
          <w:szCs w:val="16"/>
        </w:rPr>
        <w:t>О принятии к сведению отчета</w:t>
      </w:r>
      <w:r>
        <w:rPr>
          <w:b/>
          <w:bCs/>
          <w:sz w:val="16"/>
          <w:szCs w:val="16"/>
        </w:rPr>
        <w:t xml:space="preserve"> </w:t>
      </w:r>
      <w:r w:rsidRPr="008A3F49">
        <w:rPr>
          <w:b/>
          <w:bCs/>
          <w:sz w:val="16"/>
          <w:szCs w:val="16"/>
        </w:rPr>
        <w:t>о работе контрольно-счетной комиссии за 2021 год</w:t>
      </w:r>
    </w:p>
    <w:p w:rsidR="008A3F49" w:rsidRPr="008A3F49" w:rsidRDefault="008A3F49" w:rsidP="008A3F49">
      <w:pPr>
        <w:rPr>
          <w:sz w:val="16"/>
          <w:szCs w:val="16"/>
        </w:rPr>
      </w:pPr>
    </w:p>
    <w:p w:rsidR="008A3F49" w:rsidRPr="0051154C" w:rsidRDefault="008A3F49" w:rsidP="008A3F49">
      <w:pPr>
        <w:spacing w:line="264" w:lineRule="auto"/>
        <w:ind w:firstLine="709"/>
        <w:rPr>
          <w:sz w:val="16"/>
          <w:szCs w:val="16"/>
        </w:rPr>
      </w:pPr>
      <w:r w:rsidRPr="0051154C">
        <w:rPr>
          <w:sz w:val="16"/>
          <w:szCs w:val="16"/>
        </w:rPr>
        <w:t xml:space="preserve">В соответствии со статьей 9 Положения о Контрольно-счетной комиссии Боровёнковского сельского поселения, утвержденного решением Совета депутатов Боровёнковского сельского поселения от 12.12.2012 № 130, Совет депутатов Боровёнковского сельского поселения </w:t>
      </w:r>
    </w:p>
    <w:p w:rsidR="008A3F49" w:rsidRPr="0051154C" w:rsidRDefault="008A3F49" w:rsidP="008A3F49">
      <w:pPr>
        <w:pStyle w:val="af"/>
        <w:rPr>
          <w:b/>
          <w:bCs/>
          <w:sz w:val="16"/>
          <w:szCs w:val="16"/>
        </w:rPr>
      </w:pPr>
      <w:r w:rsidRPr="0051154C">
        <w:rPr>
          <w:sz w:val="16"/>
          <w:szCs w:val="16"/>
        </w:rPr>
        <w:t>РЕШИЛ:</w:t>
      </w:r>
    </w:p>
    <w:p w:rsidR="008A3F49" w:rsidRPr="0051154C" w:rsidRDefault="008A3F49" w:rsidP="008A3F49">
      <w:pPr>
        <w:rPr>
          <w:sz w:val="16"/>
          <w:szCs w:val="16"/>
        </w:rPr>
      </w:pPr>
      <w:r w:rsidRPr="0051154C">
        <w:rPr>
          <w:b/>
          <w:bCs/>
          <w:sz w:val="16"/>
          <w:szCs w:val="16"/>
        </w:rPr>
        <w:t xml:space="preserve"> </w:t>
      </w:r>
      <w:r w:rsidRPr="0051154C">
        <w:rPr>
          <w:b/>
          <w:bCs/>
          <w:sz w:val="16"/>
          <w:szCs w:val="16"/>
        </w:rPr>
        <w:tab/>
      </w:r>
      <w:r w:rsidRPr="0051154C">
        <w:rPr>
          <w:sz w:val="16"/>
          <w:szCs w:val="16"/>
        </w:rPr>
        <w:t>1</w:t>
      </w:r>
      <w:r w:rsidRPr="0051154C">
        <w:rPr>
          <w:b/>
          <w:bCs/>
          <w:sz w:val="16"/>
          <w:szCs w:val="16"/>
        </w:rPr>
        <w:t xml:space="preserve">. </w:t>
      </w:r>
      <w:r w:rsidRPr="0051154C">
        <w:rPr>
          <w:sz w:val="16"/>
          <w:szCs w:val="16"/>
        </w:rPr>
        <w:t>Принять к сведению</w:t>
      </w:r>
      <w:r w:rsidRPr="0051154C">
        <w:rPr>
          <w:b/>
          <w:bCs/>
          <w:sz w:val="16"/>
          <w:szCs w:val="16"/>
        </w:rPr>
        <w:t xml:space="preserve"> </w:t>
      </w:r>
      <w:r w:rsidRPr="0051154C">
        <w:rPr>
          <w:sz w:val="16"/>
          <w:szCs w:val="16"/>
        </w:rPr>
        <w:t>отчет о работе Контрольно-счетной комиссии Окуловского муниципального района за 2021 год на основании Согл</w:t>
      </w:r>
      <w:r w:rsidRPr="0051154C">
        <w:rPr>
          <w:sz w:val="16"/>
          <w:szCs w:val="16"/>
        </w:rPr>
        <w:t>а</w:t>
      </w:r>
      <w:r w:rsidRPr="0051154C">
        <w:rPr>
          <w:sz w:val="16"/>
          <w:szCs w:val="16"/>
        </w:rPr>
        <w:t>шения о передаче полномочий по осуществлению внешнего муниципального финансового контроля от 29.12.2020 № 3 за период с 01.01.2021 года по 31.12.2021 года.</w:t>
      </w:r>
    </w:p>
    <w:p w:rsidR="008A3F49" w:rsidRPr="0051154C" w:rsidRDefault="008A3F49" w:rsidP="008A3F49">
      <w:pPr>
        <w:autoSpaceDE w:val="0"/>
        <w:autoSpaceDN w:val="0"/>
        <w:adjustRightInd w:val="0"/>
        <w:ind w:firstLine="540"/>
        <w:rPr>
          <w:sz w:val="16"/>
          <w:szCs w:val="16"/>
        </w:rPr>
      </w:pPr>
      <w:r w:rsidRPr="0051154C">
        <w:rPr>
          <w:sz w:val="16"/>
          <w:szCs w:val="16"/>
        </w:rPr>
        <w:t xml:space="preserve">   2. Опубликовать настоящее решение в бюллетене «Официальный вестник Боровёнковского сельского поселения»</w:t>
      </w:r>
      <w:r w:rsidRPr="0051154C">
        <w:rPr>
          <w:color w:val="000000"/>
          <w:sz w:val="16"/>
          <w:szCs w:val="16"/>
        </w:rPr>
        <w:t xml:space="preserve"> и разместить</w:t>
      </w:r>
      <w:r w:rsidRPr="0051154C">
        <w:rPr>
          <w:sz w:val="16"/>
          <w:szCs w:val="16"/>
        </w:rPr>
        <w:t xml:space="preserve"> на официал</w:t>
      </w:r>
      <w:r w:rsidRPr="0051154C">
        <w:rPr>
          <w:sz w:val="16"/>
          <w:szCs w:val="16"/>
        </w:rPr>
        <w:t>ь</w:t>
      </w:r>
      <w:r w:rsidRPr="0051154C">
        <w:rPr>
          <w:sz w:val="16"/>
          <w:szCs w:val="16"/>
        </w:rPr>
        <w:t>ном сайте муниципального образования в информационно-телекоммуникационной сети «Интернет».</w:t>
      </w:r>
    </w:p>
    <w:p w:rsidR="008A3F49" w:rsidRPr="0051154C" w:rsidRDefault="008A3F49" w:rsidP="008A3F49">
      <w:pPr>
        <w:autoSpaceDE w:val="0"/>
        <w:autoSpaceDN w:val="0"/>
        <w:adjustRightInd w:val="0"/>
        <w:rPr>
          <w:sz w:val="16"/>
          <w:szCs w:val="16"/>
        </w:rPr>
      </w:pPr>
    </w:p>
    <w:p w:rsidR="008A3F49" w:rsidRPr="008A3F49" w:rsidRDefault="008A3F49" w:rsidP="008A3F49">
      <w:pPr>
        <w:pStyle w:val="af"/>
        <w:pBdr>
          <w:bottom w:val="single" w:sz="12" w:space="1" w:color="auto"/>
        </w:pBdr>
        <w:spacing w:line="240" w:lineRule="exact"/>
        <w:rPr>
          <w:b/>
          <w:sz w:val="18"/>
          <w:szCs w:val="18"/>
        </w:rPr>
      </w:pPr>
      <w:r w:rsidRPr="008A3F49">
        <w:rPr>
          <w:b/>
          <w:sz w:val="18"/>
          <w:szCs w:val="18"/>
        </w:rPr>
        <w:t>Глава сельского поселения     Н.Г.Пискарева</w:t>
      </w:r>
    </w:p>
    <w:p w:rsidR="008A3F49" w:rsidRPr="008A3F49" w:rsidRDefault="008A3F49" w:rsidP="008A3F49"/>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     СОВЕТ ДЕПУТАТОВ </w:t>
      </w:r>
      <w:r w:rsidRPr="004F4895">
        <w:rPr>
          <w:rFonts w:ascii="Times New Roman" w:hAnsi="Times New Roman" w:cs="Times New Roman"/>
          <w:sz w:val="18"/>
          <w:szCs w:val="18"/>
        </w:rPr>
        <w:t>БОРОВЁНКОВСКОГО СЕЛЬСКОГО ПОСЕЛЕНИЯ</w:t>
      </w:r>
    </w:p>
    <w:p w:rsidR="008A3F49" w:rsidRDefault="008A3F49" w:rsidP="008A3F49">
      <w:pPr>
        <w:jc w:val="center"/>
        <w:rPr>
          <w:b/>
          <w:sz w:val="18"/>
          <w:szCs w:val="18"/>
        </w:rPr>
      </w:pPr>
      <w:r>
        <w:rPr>
          <w:b/>
          <w:sz w:val="18"/>
          <w:szCs w:val="18"/>
        </w:rPr>
        <w:t xml:space="preserve">                  РЕШЕНИЕ    ПРОЕКТ</w:t>
      </w:r>
    </w:p>
    <w:p w:rsidR="00F703E5" w:rsidRPr="00F703E5" w:rsidRDefault="00B00FBF" w:rsidP="008A3F49">
      <w:pPr>
        <w:pStyle w:val="3"/>
        <w:widowControl/>
        <w:numPr>
          <w:ilvl w:val="0"/>
          <w:numId w:val="0"/>
        </w:numPr>
        <w:suppressAutoHyphens/>
        <w:autoSpaceDE/>
        <w:autoSpaceDN/>
        <w:adjustRightInd/>
        <w:spacing w:line="240" w:lineRule="exact"/>
        <w:jc w:val="center"/>
        <w:rPr>
          <w:b w:val="0"/>
          <w:sz w:val="16"/>
        </w:rPr>
      </w:pPr>
      <w:r>
        <w:rPr>
          <w:sz w:val="16"/>
        </w:rPr>
        <w:t>о</w:t>
      </w:r>
      <w:r w:rsidR="008A3F49">
        <w:rPr>
          <w:sz w:val="16"/>
        </w:rPr>
        <w:t>т 00</w:t>
      </w:r>
      <w:r w:rsidR="00F703E5" w:rsidRPr="00F703E5">
        <w:rPr>
          <w:sz w:val="16"/>
        </w:rPr>
        <w:t xml:space="preserve">.03.2022 № </w:t>
      </w:r>
      <w:r w:rsidR="008A3F49">
        <w:rPr>
          <w:sz w:val="16"/>
        </w:rPr>
        <w:t>00</w:t>
      </w:r>
    </w:p>
    <w:p w:rsidR="008A3F49" w:rsidRDefault="008A3F49" w:rsidP="008A3F49">
      <w:pPr>
        <w:shd w:val="clear" w:color="auto" w:fill="FFFFFF"/>
        <w:tabs>
          <w:tab w:val="left" w:leader="underscore" w:pos="3389"/>
        </w:tabs>
        <w:spacing w:line="240" w:lineRule="exact"/>
        <w:jc w:val="center"/>
        <w:rPr>
          <w:b/>
          <w:spacing w:val="-4"/>
          <w:sz w:val="16"/>
          <w:szCs w:val="16"/>
          <w:lang w:eastAsia="ar-SA"/>
        </w:rPr>
      </w:pPr>
      <w:r w:rsidRPr="00DA13BF">
        <w:rPr>
          <w:b/>
          <w:color w:val="000000"/>
          <w:spacing w:val="-4"/>
          <w:sz w:val="16"/>
          <w:szCs w:val="16"/>
          <w:lang w:eastAsia="ar-SA"/>
        </w:rPr>
        <w:t>О внесении изменений и дополнений в Правила благоустройства территории</w:t>
      </w:r>
      <w:r>
        <w:rPr>
          <w:b/>
          <w:color w:val="000000"/>
          <w:spacing w:val="-4"/>
          <w:sz w:val="16"/>
          <w:szCs w:val="16"/>
          <w:lang w:eastAsia="ar-SA"/>
        </w:rPr>
        <w:t xml:space="preserve"> </w:t>
      </w:r>
      <w:r w:rsidRPr="00DA13BF">
        <w:rPr>
          <w:b/>
          <w:spacing w:val="-4"/>
          <w:sz w:val="16"/>
          <w:szCs w:val="16"/>
          <w:lang w:eastAsia="ar-SA"/>
        </w:rPr>
        <w:t>Боровёнковского сельского поселения</w:t>
      </w:r>
    </w:p>
    <w:p w:rsidR="008A3F49" w:rsidRDefault="008A3F49" w:rsidP="008A3F49">
      <w:pPr>
        <w:shd w:val="clear" w:color="auto" w:fill="FFFFFF"/>
        <w:tabs>
          <w:tab w:val="left" w:leader="underscore" w:pos="3389"/>
        </w:tabs>
        <w:spacing w:line="240" w:lineRule="exact"/>
        <w:jc w:val="center"/>
        <w:rPr>
          <w:b/>
          <w:spacing w:val="-4"/>
          <w:sz w:val="16"/>
          <w:szCs w:val="16"/>
          <w:lang w:eastAsia="ar-SA"/>
        </w:rPr>
      </w:pPr>
    </w:p>
    <w:p w:rsidR="008A3F49" w:rsidRPr="00DA13BF" w:rsidRDefault="008A3F49" w:rsidP="008A3F49">
      <w:pPr>
        <w:rPr>
          <w:sz w:val="16"/>
          <w:szCs w:val="16"/>
        </w:rPr>
      </w:pPr>
      <w:r w:rsidRPr="00DA13BF">
        <w:rPr>
          <w:sz w:val="16"/>
          <w:szCs w:val="16"/>
        </w:rPr>
        <w:t>В соответствии с Федеральным законом от 06 октября 2003года №131 –ФЗ «Об общих принципах организации местного самоуправления в Российской Федерации», Областным законом  Новгородской области от 29.01.2019 № 368 – ОЗ «О внесении изменений в областной закон «О регулировании град</w:t>
      </w:r>
      <w:r w:rsidRPr="00DA13BF">
        <w:rPr>
          <w:sz w:val="16"/>
          <w:szCs w:val="16"/>
        </w:rPr>
        <w:t>о</w:t>
      </w:r>
      <w:r w:rsidRPr="00DA13BF">
        <w:rPr>
          <w:sz w:val="16"/>
          <w:szCs w:val="16"/>
        </w:rPr>
        <w:t>строительной деятельности на территории Новгородской области»,со статьей 13ФЗ №498, руководствуясь Уставом Боровёнковского сельского посел</w:t>
      </w:r>
      <w:r w:rsidRPr="00DA13BF">
        <w:rPr>
          <w:sz w:val="16"/>
          <w:szCs w:val="16"/>
        </w:rPr>
        <w:t>е</w:t>
      </w:r>
      <w:r w:rsidRPr="00DA13BF">
        <w:rPr>
          <w:sz w:val="16"/>
          <w:szCs w:val="16"/>
        </w:rPr>
        <w:t>ния, Совет депутатов Боровёнковского сельского поселения</w:t>
      </w:r>
    </w:p>
    <w:p w:rsidR="008A3F49" w:rsidRPr="00DA13BF" w:rsidRDefault="008A3F49" w:rsidP="008A3F49">
      <w:pPr>
        <w:rPr>
          <w:b/>
          <w:sz w:val="16"/>
          <w:szCs w:val="16"/>
        </w:rPr>
      </w:pPr>
      <w:r w:rsidRPr="00DA13BF">
        <w:rPr>
          <w:b/>
          <w:sz w:val="16"/>
          <w:szCs w:val="16"/>
        </w:rPr>
        <w:t>РЕШИЛ:</w:t>
      </w:r>
    </w:p>
    <w:p w:rsidR="008A3F49" w:rsidRPr="00DA13BF" w:rsidRDefault="008A3F49" w:rsidP="008A3F49">
      <w:pPr>
        <w:pStyle w:val="afa"/>
        <w:rPr>
          <w:sz w:val="16"/>
          <w:szCs w:val="16"/>
        </w:rPr>
      </w:pPr>
      <w:r w:rsidRPr="00DA13BF">
        <w:rPr>
          <w:sz w:val="16"/>
          <w:szCs w:val="16"/>
        </w:rPr>
        <w:t xml:space="preserve">        </w:t>
      </w:r>
      <w:r w:rsidRPr="00DA13BF">
        <w:rPr>
          <w:b/>
          <w:sz w:val="16"/>
          <w:szCs w:val="16"/>
        </w:rPr>
        <w:t>1.</w:t>
      </w:r>
      <w:r w:rsidRPr="00DA13BF">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DA13BF">
        <w:rPr>
          <w:sz w:val="16"/>
          <w:szCs w:val="16"/>
        </w:rPr>
        <w:t>Боровёнко</w:t>
      </w:r>
      <w:r w:rsidRPr="00DA13BF">
        <w:rPr>
          <w:sz w:val="16"/>
          <w:szCs w:val="16"/>
        </w:rPr>
        <w:t>в</w:t>
      </w:r>
      <w:r w:rsidRPr="00DA13BF">
        <w:rPr>
          <w:sz w:val="16"/>
          <w:szCs w:val="16"/>
        </w:rPr>
        <w:t>ского сельского поселения от 27.12.2017№ 127, (в редакции решений Совета депутатов от 19.09.2018 №155,  от 03.07.2019 №198,от 05.08.2021 №45) следующие  изменения и дополнения:</w:t>
      </w:r>
    </w:p>
    <w:p w:rsidR="008A3F49" w:rsidRPr="00DA13BF" w:rsidRDefault="008A3F49" w:rsidP="008A3F49">
      <w:pPr>
        <w:spacing w:line="340" w:lineRule="atLeast"/>
        <w:ind w:firstLine="709"/>
        <w:outlineLvl w:val="1"/>
        <w:rPr>
          <w:b/>
          <w:sz w:val="16"/>
          <w:szCs w:val="16"/>
        </w:rPr>
      </w:pPr>
      <w:r w:rsidRPr="00DA13BF">
        <w:rPr>
          <w:b/>
          <w:bCs/>
          <w:sz w:val="16"/>
          <w:szCs w:val="16"/>
        </w:rPr>
        <w:t>1.1.</w:t>
      </w:r>
      <w:r w:rsidRPr="00DA13BF">
        <w:rPr>
          <w:bCs/>
          <w:sz w:val="16"/>
          <w:szCs w:val="16"/>
        </w:rPr>
        <w:t xml:space="preserve"> </w:t>
      </w:r>
      <w:bookmarkStart w:id="2" w:name="_Hlk97819824"/>
      <w:r w:rsidRPr="00DA13BF">
        <w:rPr>
          <w:bCs/>
          <w:sz w:val="16"/>
          <w:szCs w:val="16"/>
        </w:rPr>
        <w:t xml:space="preserve">Пункт 5.1. </w:t>
      </w:r>
      <w:bookmarkEnd w:id="2"/>
      <w:r w:rsidRPr="00DA13BF">
        <w:rPr>
          <w:bCs/>
          <w:sz w:val="16"/>
          <w:szCs w:val="16"/>
        </w:rPr>
        <w:t>Главы 5. «Содержание земельных участков, зданий, строений, сооружений и их элементов» изложить в следующей редакции:</w:t>
      </w:r>
    </w:p>
    <w:p w:rsidR="008A3F49" w:rsidRPr="00DA13BF" w:rsidRDefault="008A3F49" w:rsidP="008A3F49">
      <w:pPr>
        <w:spacing w:line="340" w:lineRule="atLeast"/>
        <w:ind w:firstLine="709"/>
        <w:rPr>
          <w:sz w:val="16"/>
          <w:szCs w:val="16"/>
        </w:rPr>
      </w:pPr>
      <w:r w:rsidRPr="00DA13BF">
        <w:rPr>
          <w:sz w:val="16"/>
          <w:szCs w:val="16"/>
        </w:rPr>
        <w:t>«5.1. Содержание в надлежащем технически исправном состоянии, поддержание в надлежащем состоянии внешнего вида жилых и общес</w:t>
      </w:r>
      <w:r w:rsidRPr="00DA13BF">
        <w:rPr>
          <w:sz w:val="16"/>
          <w:szCs w:val="16"/>
        </w:rPr>
        <w:t>т</w:t>
      </w:r>
      <w:r w:rsidRPr="00DA13BF">
        <w:rPr>
          <w:sz w:val="16"/>
          <w:szCs w:val="16"/>
        </w:rPr>
        <w:t>венных зданий, строений и сооружений, включая их элементы обеспечивается их собственниками, владельцами, арендаторами.</w:t>
      </w:r>
    </w:p>
    <w:p w:rsidR="008A3F49" w:rsidRPr="00DA13BF" w:rsidRDefault="008A3F49" w:rsidP="008A3F49">
      <w:pPr>
        <w:ind w:firstLine="709"/>
        <w:rPr>
          <w:color w:val="00000A"/>
          <w:sz w:val="16"/>
          <w:szCs w:val="16"/>
        </w:rPr>
      </w:pPr>
      <w:r w:rsidRPr="00DA13BF">
        <w:rPr>
          <w:color w:val="00000A"/>
          <w:sz w:val="16"/>
          <w:szCs w:val="16"/>
        </w:rPr>
        <w:t xml:space="preserve">К элементам фасада относятся: </w:t>
      </w:r>
    </w:p>
    <w:p w:rsidR="008A3F49" w:rsidRPr="00DA13BF" w:rsidRDefault="008A3F49" w:rsidP="008A3F49">
      <w:pPr>
        <w:ind w:firstLine="709"/>
        <w:rPr>
          <w:color w:val="00000A"/>
          <w:sz w:val="16"/>
          <w:szCs w:val="16"/>
        </w:rPr>
      </w:pPr>
      <w:r w:rsidRPr="00DA13BF">
        <w:rPr>
          <w:color w:val="00000A"/>
          <w:sz w:val="16"/>
          <w:szCs w:val="16"/>
        </w:rPr>
        <w:t>входы в подвальные помещения;</w:t>
      </w:r>
    </w:p>
    <w:p w:rsidR="008A3F49" w:rsidRPr="00DA13BF" w:rsidRDefault="008A3F49" w:rsidP="008A3F49">
      <w:pPr>
        <w:ind w:firstLine="709"/>
        <w:rPr>
          <w:color w:val="00000A"/>
          <w:sz w:val="16"/>
          <w:szCs w:val="16"/>
        </w:rPr>
      </w:pPr>
      <w:r w:rsidRPr="00DA13BF">
        <w:rPr>
          <w:color w:val="00000A"/>
          <w:sz w:val="16"/>
          <w:szCs w:val="16"/>
        </w:rPr>
        <w:t>входные группы (в том числе ступени, площадки, перила, козырьки над входом, ограждения, стены, двери);</w:t>
      </w:r>
    </w:p>
    <w:p w:rsidR="008A3F49" w:rsidRPr="00DA13BF" w:rsidRDefault="008A3F49" w:rsidP="008A3F49">
      <w:pPr>
        <w:ind w:firstLine="709"/>
        <w:rPr>
          <w:color w:val="00000A"/>
          <w:sz w:val="16"/>
          <w:szCs w:val="16"/>
        </w:rPr>
      </w:pPr>
      <w:r w:rsidRPr="00DA13BF">
        <w:rPr>
          <w:color w:val="00000A"/>
          <w:sz w:val="16"/>
          <w:szCs w:val="16"/>
        </w:rPr>
        <w:t>цоколь и отмостка;</w:t>
      </w:r>
    </w:p>
    <w:p w:rsidR="008A3F49" w:rsidRPr="00DA13BF" w:rsidRDefault="008A3F49" w:rsidP="008A3F49">
      <w:pPr>
        <w:ind w:firstLine="709"/>
        <w:rPr>
          <w:color w:val="00000A"/>
          <w:sz w:val="16"/>
          <w:szCs w:val="16"/>
        </w:rPr>
      </w:pPr>
      <w:r w:rsidRPr="00DA13BF">
        <w:rPr>
          <w:color w:val="00000A"/>
          <w:sz w:val="16"/>
          <w:szCs w:val="16"/>
        </w:rPr>
        <w:t xml:space="preserve">плоскости стен; </w:t>
      </w:r>
    </w:p>
    <w:p w:rsidR="008A3F49" w:rsidRPr="00DA13BF" w:rsidRDefault="008A3F49" w:rsidP="008A3F49">
      <w:pPr>
        <w:ind w:firstLine="709"/>
        <w:rPr>
          <w:color w:val="00000A"/>
          <w:sz w:val="16"/>
          <w:szCs w:val="16"/>
        </w:rPr>
      </w:pPr>
      <w:r w:rsidRPr="00DA13BF">
        <w:rPr>
          <w:color w:val="00000A"/>
          <w:sz w:val="16"/>
          <w:szCs w:val="16"/>
        </w:rPr>
        <w:t xml:space="preserve">выступающие элементы фасадов (в том числе балконы, лоджии, эркеры, карнизы); </w:t>
      </w:r>
    </w:p>
    <w:p w:rsidR="008A3F49" w:rsidRPr="00DA13BF" w:rsidRDefault="008A3F49" w:rsidP="008A3F49">
      <w:pPr>
        <w:ind w:firstLine="709"/>
        <w:rPr>
          <w:color w:val="00000A"/>
          <w:sz w:val="16"/>
          <w:szCs w:val="16"/>
        </w:rPr>
      </w:pPr>
      <w:r w:rsidRPr="00DA13BF">
        <w:rPr>
          <w:color w:val="00000A"/>
          <w:sz w:val="16"/>
          <w:szCs w:val="16"/>
        </w:rPr>
        <w:t xml:space="preserve">окна и витрины; </w:t>
      </w:r>
    </w:p>
    <w:p w:rsidR="008A3F49" w:rsidRPr="00DA13BF" w:rsidRDefault="008A3F49" w:rsidP="008A3F49">
      <w:pPr>
        <w:ind w:firstLine="709"/>
        <w:rPr>
          <w:color w:val="00000A"/>
          <w:sz w:val="16"/>
          <w:szCs w:val="16"/>
        </w:rPr>
      </w:pPr>
      <w:r w:rsidRPr="00DA13BF">
        <w:rPr>
          <w:color w:val="00000A"/>
          <w:sz w:val="16"/>
          <w:szCs w:val="16"/>
        </w:rPr>
        <w:t>элементы кровли, включая вентиляционные и дымовые трубы, ограждающие решетки, выходы на кровлю;</w:t>
      </w:r>
    </w:p>
    <w:p w:rsidR="008A3F49" w:rsidRPr="00DA13BF" w:rsidRDefault="008A3F49" w:rsidP="008A3F49">
      <w:pPr>
        <w:ind w:firstLine="709"/>
        <w:rPr>
          <w:color w:val="00000A"/>
          <w:sz w:val="16"/>
          <w:szCs w:val="16"/>
        </w:rPr>
      </w:pPr>
      <w:r w:rsidRPr="00DA13BF">
        <w:rPr>
          <w:color w:val="00000A"/>
          <w:sz w:val="16"/>
          <w:szCs w:val="16"/>
        </w:rPr>
        <w:t xml:space="preserve">архитектурные детали и облицовка (в том числе колонны, пилястры, розетки, капители, фризы, пояски); </w:t>
      </w:r>
    </w:p>
    <w:p w:rsidR="008A3F49" w:rsidRPr="00DA13BF" w:rsidRDefault="008A3F49" w:rsidP="008A3F49">
      <w:pPr>
        <w:ind w:firstLine="709"/>
        <w:rPr>
          <w:color w:val="00000A"/>
          <w:sz w:val="16"/>
          <w:szCs w:val="16"/>
        </w:rPr>
      </w:pPr>
      <w:r w:rsidRPr="00DA13BF">
        <w:rPr>
          <w:color w:val="00000A"/>
          <w:sz w:val="16"/>
          <w:szCs w:val="16"/>
        </w:rPr>
        <w:t xml:space="preserve">водосточные трубы, включая воронки; </w:t>
      </w:r>
    </w:p>
    <w:p w:rsidR="008A3F49" w:rsidRPr="00DA13BF" w:rsidRDefault="008A3F49" w:rsidP="008A3F49">
      <w:pPr>
        <w:ind w:firstLine="709"/>
        <w:rPr>
          <w:color w:val="00000A"/>
          <w:sz w:val="16"/>
          <w:szCs w:val="16"/>
        </w:rPr>
      </w:pPr>
      <w:r w:rsidRPr="00DA13BF">
        <w:rPr>
          <w:color w:val="00000A"/>
          <w:sz w:val="16"/>
          <w:szCs w:val="16"/>
        </w:rPr>
        <w:t xml:space="preserve">парапетные и оконные ограждения; </w:t>
      </w:r>
    </w:p>
    <w:p w:rsidR="008A3F49" w:rsidRPr="00DA13BF" w:rsidRDefault="008A3F49" w:rsidP="008A3F49">
      <w:pPr>
        <w:ind w:firstLine="709"/>
        <w:rPr>
          <w:color w:val="00000A"/>
          <w:sz w:val="16"/>
          <w:szCs w:val="16"/>
        </w:rPr>
      </w:pPr>
      <w:r w:rsidRPr="00DA13BF">
        <w:rPr>
          <w:color w:val="00000A"/>
          <w:sz w:val="16"/>
          <w:szCs w:val="16"/>
        </w:rPr>
        <w:t xml:space="preserve">решетки, металлическая отделка окон, балконов, поясков, выступов цоколя, свесов; </w:t>
      </w:r>
    </w:p>
    <w:p w:rsidR="008A3F49" w:rsidRPr="00DA13BF" w:rsidRDefault="008A3F49" w:rsidP="008A3F49">
      <w:pPr>
        <w:ind w:firstLine="709"/>
        <w:rPr>
          <w:color w:val="00000A"/>
          <w:sz w:val="16"/>
          <w:szCs w:val="16"/>
        </w:rPr>
      </w:pPr>
      <w:r w:rsidRPr="00DA13BF">
        <w:rPr>
          <w:color w:val="00000A"/>
          <w:sz w:val="16"/>
          <w:szCs w:val="16"/>
        </w:rPr>
        <w:t xml:space="preserve">навесные металлические конструкции (в том числе флагодержатели, анкеры, пожарные лестницы, вентиляционное оборудование); </w:t>
      </w:r>
    </w:p>
    <w:p w:rsidR="008A3F49" w:rsidRPr="00DA13BF" w:rsidRDefault="008A3F49" w:rsidP="008A3F49">
      <w:pPr>
        <w:ind w:firstLine="709"/>
        <w:rPr>
          <w:color w:val="00000A"/>
          <w:sz w:val="16"/>
          <w:szCs w:val="16"/>
        </w:rPr>
      </w:pPr>
      <w:r w:rsidRPr="00DA13BF">
        <w:rPr>
          <w:color w:val="00000A"/>
          <w:sz w:val="16"/>
          <w:szCs w:val="16"/>
        </w:rPr>
        <w:t xml:space="preserve">стекла, рамы, балконные двери; </w:t>
      </w:r>
    </w:p>
    <w:p w:rsidR="008A3F49" w:rsidRPr="00DA13BF" w:rsidRDefault="008A3F49" w:rsidP="008A3F49">
      <w:pPr>
        <w:ind w:firstLine="709"/>
        <w:rPr>
          <w:color w:val="00000A"/>
          <w:sz w:val="16"/>
          <w:szCs w:val="16"/>
        </w:rPr>
      </w:pPr>
      <w:r w:rsidRPr="00DA13BF">
        <w:rPr>
          <w:color w:val="00000A"/>
          <w:sz w:val="16"/>
          <w:szCs w:val="16"/>
        </w:rPr>
        <w:t xml:space="preserve">элементы подсветки фасада; </w:t>
      </w:r>
    </w:p>
    <w:p w:rsidR="008A3F49" w:rsidRPr="00DA13BF" w:rsidRDefault="008A3F49" w:rsidP="008A3F49">
      <w:pPr>
        <w:ind w:firstLine="709"/>
        <w:rPr>
          <w:color w:val="00000A"/>
          <w:sz w:val="16"/>
          <w:szCs w:val="16"/>
        </w:rPr>
      </w:pPr>
      <w:r w:rsidRPr="00DA13BF">
        <w:rPr>
          <w:color w:val="00000A"/>
          <w:sz w:val="16"/>
          <w:szCs w:val="16"/>
        </w:rPr>
        <w:t xml:space="preserve">дополнительные элементы и устройства фасада;  </w:t>
      </w:r>
    </w:p>
    <w:p w:rsidR="008A3F49" w:rsidRPr="00DA13BF" w:rsidRDefault="008A3F49" w:rsidP="008A3F49">
      <w:pPr>
        <w:pStyle w:val="ConsPlusNonformat"/>
        <w:tabs>
          <w:tab w:val="left" w:pos="709"/>
        </w:tabs>
        <w:spacing w:line="276" w:lineRule="auto"/>
        <w:rPr>
          <w:rFonts w:ascii="Times New Roman" w:hAnsi="Times New Roman" w:cs="Times New Roman"/>
          <w:sz w:val="16"/>
          <w:szCs w:val="16"/>
        </w:rPr>
      </w:pPr>
      <w:r w:rsidRPr="00DA13BF">
        <w:rPr>
          <w:rFonts w:ascii="Times New Roman" w:hAnsi="Times New Roman" w:cs="Times New Roman"/>
          <w:color w:val="00000A"/>
          <w:sz w:val="16"/>
          <w:szCs w:val="16"/>
        </w:rPr>
        <w:t xml:space="preserve">          дополнительное оборудование фасада.</w:t>
      </w:r>
    </w:p>
    <w:p w:rsidR="008A3F49" w:rsidRPr="00DA13BF" w:rsidRDefault="008A3F49" w:rsidP="008A3F49">
      <w:pPr>
        <w:ind w:firstLine="709"/>
        <w:rPr>
          <w:color w:val="00000A"/>
          <w:sz w:val="16"/>
          <w:szCs w:val="16"/>
        </w:rPr>
      </w:pPr>
      <w:r w:rsidRPr="00DA13BF">
        <w:rPr>
          <w:color w:val="00000A"/>
          <w:sz w:val="16"/>
          <w:szCs w:val="16"/>
        </w:rPr>
        <w:t xml:space="preserve">К </w:t>
      </w:r>
      <w:r w:rsidRPr="00DA13BF">
        <w:rPr>
          <w:bCs/>
          <w:color w:val="00000A"/>
          <w:sz w:val="16"/>
          <w:szCs w:val="16"/>
        </w:rPr>
        <w:t>дополнительному оборудованию фасадов относятся:</w:t>
      </w:r>
    </w:p>
    <w:p w:rsidR="008A3F49" w:rsidRPr="00DA13BF" w:rsidRDefault="008A3F49" w:rsidP="008A3F49">
      <w:pPr>
        <w:ind w:firstLine="709"/>
        <w:rPr>
          <w:color w:val="00000A"/>
          <w:sz w:val="16"/>
          <w:szCs w:val="16"/>
        </w:rPr>
      </w:pPr>
      <w:r w:rsidRPr="00DA13BF">
        <w:rPr>
          <w:color w:val="00000A"/>
          <w:sz w:val="16"/>
          <w:szCs w:val="16"/>
        </w:rPr>
        <w:t>наружные блоки систем кондиционирования и вентиляции, вентиляционные трубопроводы;</w:t>
      </w:r>
    </w:p>
    <w:p w:rsidR="008A3F49" w:rsidRPr="00DA13BF" w:rsidRDefault="008A3F49" w:rsidP="008A3F49">
      <w:pPr>
        <w:ind w:firstLine="709"/>
        <w:rPr>
          <w:color w:val="00000A"/>
          <w:sz w:val="16"/>
          <w:szCs w:val="16"/>
        </w:rPr>
      </w:pPr>
      <w:r w:rsidRPr="00DA13BF">
        <w:rPr>
          <w:color w:val="00000A"/>
          <w:sz w:val="16"/>
          <w:szCs w:val="16"/>
        </w:rPr>
        <w:t>антенны;</w:t>
      </w:r>
    </w:p>
    <w:p w:rsidR="008A3F49" w:rsidRPr="00DA13BF" w:rsidRDefault="008A3F49" w:rsidP="008A3F49">
      <w:pPr>
        <w:ind w:firstLine="709"/>
        <w:rPr>
          <w:color w:val="00000A"/>
          <w:sz w:val="16"/>
          <w:szCs w:val="16"/>
        </w:rPr>
      </w:pPr>
      <w:r w:rsidRPr="00DA13BF">
        <w:rPr>
          <w:color w:val="00000A"/>
          <w:sz w:val="16"/>
          <w:szCs w:val="16"/>
        </w:rPr>
        <w:t>видеокамеры наружного наблюдения;</w:t>
      </w:r>
    </w:p>
    <w:p w:rsidR="008A3F49" w:rsidRPr="00DA13BF" w:rsidRDefault="008A3F49" w:rsidP="008A3F49">
      <w:pPr>
        <w:ind w:firstLine="709"/>
        <w:rPr>
          <w:color w:val="00000A"/>
          <w:sz w:val="16"/>
          <w:szCs w:val="16"/>
        </w:rPr>
      </w:pPr>
      <w:r w:rsidRPr="00DA13BF">
        <w:rPr>
          <w:color w:val="00000A"/>
          <w:sz w:val="16"/>
          <w:szCs w:val="16"/>
        </w:rPr>
        <w:t>таксофоны;</w:t>
      </w:r>
    </w:p>
    <w:p w:rsidR="008A3F49" w:rsidRPr="00DA13BF" w:rsidRDefault="008A3F49" w:rsidP="008A3F49">
      <w:pPr>
        <w:ind w:firstLine="709"/>
        <w:rPr>
          <w:color w:val="00000A"/>
          <w:sz w:val="16"/>
          <w:szCs w:val="16"/>
        </w:rPr>
      </w:pPr>
      <w:r w:rsidRPr="00DA13BF">
        <w:rPr>
          <w:color w:val="00000A"/>
          <w:sz w:val="16"/>
          <w:szCs w:val="16"/>
        </w:rPr>
        <w:t>почтовые ящики;</w:t>
      </w:r>
    </w:p>
    <w:p w:rsidR="008A3F49" w:rsidRPr="00DA13BF" w:rsidRDefault="008A3F49" w:rsidP="008A3F49">
      <w:pPr>
        <w:ind w:firstLine="709"/>
        <w:rPr>
          <w:color w:val="00000A"/>
          <w:sz w:val="16"/>
          <w:szCs w:val="16"/>
        </w:rPr>
      </w:pPr>
      <w:r w:rsidRPr="00DA13BF">
        <w:rPr>
          <w:color w:val="00000A"/>
          <w:sz w:val="16"/>
          <w:szCs w:val="16"/>
        </w:rPr>
        <w:t>часы;</w:t>
      </w:r>
    </w:p>
    <w:p w:rsidR="008A3F49" w:rsidRPr="00DA13BF" w:rsidRDefault="008A3F49" w:rsidP="008A3F49">
      <w:pPr>
        <w:ind w:firstLine="709"/>
        <w:rPr>
          <w:color w:val="00000A"/>
          <w:sz w:val="16"/>
          <w:szCs w:val="16"/>
        </w:rPr>
      </w:pPr>
      <w:r w:rsidRPr="00DA13BF">
        <w:rPr>
          <w:color w:val="00000A"/>
          <w:sz w:val="16"/>
          <w:szCs w:val="16"/>
        </w:rPr>
        <w:t>банкоматы;</w:t>
      </w:r>
    </w:p>
    <w:p w:rsidR="008A3F49" w:rsidRPr="00DA13BF" w:rsidRDefault="008A3F49" w:rsidP="008A3F49">
      <w:pPr>
        <w:ind w:firstLine="709"/>
        <w:rPr>
          <w:color w:val="00000A"/>
          <w:sz w:val="16"/>
          <w:szCs w:val="16"/>
        </w:rPr>
      </w:pPr>
      <w:r w:rsidRPr="00DA13BF">
        <w:rPr>
          <w:color w:val="00000A"/>
          <w:sz w:val="16"/>
          <w:szCs w:val="16"/>
        </w:rPr>
        <w:t>знаки остановки городского пассажирского транспорта;</w:t>
      </w:r>
    </w:p>
    <w:p w:rsidR="008A3F49" w:rsidRPr="00DA13BF" w:rsidRDefault="008A3F49" w:rsidP="008A3F49">
      <w:pPr>
        <w:ind w:firstLine="709"/>
        <w:rPr>
          <w:color w:val="00000A"/>
          <w:sz w:val="16"/>
          <w:szCs w:val="16"/>
        </w:rPr>
      </w:pPr>
      <w:r w:rsidRPr="00DA13BF">
        <w:rPr>
          <w:color w:val="00000A"/>
          <w:sz w:val="16"/>
          <w:szCs w:val="16"/>
        </w:rPr>
        <w:t>знаки дорожного движения, светофоры;</w:t>
      </w:r>
    </w:p>
    <w:p w:rsidR="008A3F49" w:rsidRPr="00DA13BF" w:rsidRDefault="008A3F49" w:rsidP="008A3F49">
      <w:pPr>
        <w:ind w:firstLine="709"/>
        <w:rPr>
          <w:sz w:val="16"/>
          <w:szCs w:val="16"/>
        </w:rPr>
      </w:pPr>
      <w:r w:rsidRPr="00DA13BF">
        <w:rPr>
          <w:color w:val="00000A"/>
          <w:sz w:val="16"/>
          <w:szCs w:val="16"/>
        </w:rPr>
        <w:t>кабельные линии, пристенные электрощиты</w:t>
      </w:r>
      <w:r w:rsidRPr="00DA13BF">
        <w:rPr>
          <w:sz w:val="16"/>
          <w:szCs w:val="16"/>
        </w:rPr>
        <w:t>».</w:t>
      </w:r>
    </w:p>
    <w:p w:rsidR="008A3F49" w:rsidRPr="00DA13BF" w:rsidRDefault="008A3F49" w:rsidP="008A3F49">
      <w:pPr>
        <w:ind w:firstLine="709"/>
        <w:rPr>
          <w:sz w:val="16"/>
          <w:szCs w:val="16"/>
        </w:rPr>
      </w:pPr>
    </w:p>
    <w:p w:rsidR="008A3F49" w:rsidRPr="00DA13BF" w:rsidRDefault="008A3F49" w:rsidP="008A3F49">
      <w:pPr>
        <w:rPr>
          <w:bCs/>
          <w:sz w:val="16"/>
          <w:szCs w:val="16"/>
        </w:rPr>
      </w:pPr>
      <w:r w:rsidRPr="00DA13BF">
        <w:rPr>
          <w:b/>
          <w:sz w:val="16"/>
          <w:szCs w:val="16"/>
        </w:rPr>
        <w:t xml:space="preserve">        1.2.</w:t>
      </w:r>
      <w:r w:rsidRPr="00DA13BF">
        <w:rPr>
          <w:bCs/>
          <w:sz w:val="16"/>
          <w:szCs w:val="16"/>
        </w:rPr>
        <w:t xml:space="preserve"> </w:t>
      </w:r>
      <w:r w:rsidRPr="00DA13BF">
        <w:rPr>
          <w:b/>
          <w:bCs/>
          <w:sz w:val="16"/>
          <w:szCs w:val="16"/>
        </w:rPr>
        <w:t>Главу 11. «Содержание животных»</w:t>
      </w:r>
      <w:r w:rsidRPr="00DA13BF">
        <w:rPr>
          <w:bCs/>
          <w:sz w:val="16"/>
          <w:szCs w:val="16"/>
        </w:rPr>
        <w:t xml:space="preserve"> изложить в следующей редакции:</w:t>
      </w:r>
    </w:p>
    <w:p w:rsidR="008A3F49" w:rsidRPr="00DA13BF" w:rsidRDefault="008A3F49" w:rsidP="008A3F49">
      <w:pPr>
        <w:pStyle w:val="ConsPlusNormal"/>
        <w:spacing w:line="360" w:lineRule="exact"/>
        <w:ind w:firstLine="540"/>
        <w:rPr>
          <w:rFonts w:ascii="Times New Roman" w:hAnsi="Times New Roman" w:cs="Times New Roman"/>
          <w:sz w:val="16"/>
          <w:szCs w:val="16"/>
        </w:rPr>
      </w:pPr>
      <w:r w:rsidRPr="00DA13BF">
        <w:rPr>
          <w:rFonts w:ascii="Times New Roman" w:hAnsi="Times New Roman" w:cs="Times New Roman"/>
          <w:sz w:val="16"/>
          <w:szCs w:val="16"/>
        </w:rPr>
        <w:t>11.1.</w:t>
      </w:r>
      <w:r w:rsidRPr="00DA13BF">
        <w:rPr>
          <w:sz w:val="16"/>
          <w:szCs w:val="16"/>
        </w:rPr>
        <w:t xml:space="preserve"> </w:t>
      </w:r>
      <w:r w:rsidRPr="00DA13BF">
        <w:rPr>
          <w:rFonts w:ascii="Times New Roman" w:hAnsi="Times New Roman" w:cs="Times New Roman"/>
          <w:sz w:val="16"/>
          <w:szCs w:val="16"/>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A3F49" w:rsidRPr="00DA13BF" w:rsidRDefault="008A3F49" w:rsidP="008A3F49">
      <w:pPr>
        <w:pStyle w:val="ConsPlusNormal"/>
        <w:spacing w:line="360" w:lineRule="exact"/>
        <w:ind w:firstLine="0"/>
        <w:rPr>
          <w:rFonts w:ascii="Times New Roman" w:hAnsi="Times New Roman" w:cs="Times New Roman"/>
          <w:sz w:val="16"/>
          <w:szCs w:val="16"/>
        </w:rPr>
      </w:pPr>
      <w:r w:rsidRPr="00DA13BF">
        <w:rPr>
          <w:rFonts w:ascii="Times New Roman" w:hAnsi="Times New Roman" w:cs="Times New Roman"/>
          <w:sz w:val="16"/>
          <w:szCs w:val="16"/>
        </w:rPr>
        <w:t xml:space="preserve">      11.2.</w:t>
      </w:r>
      <w:r w:rsidRPr="00DA13BF">
        <w:rPr>
          <w:sz w:val="16"/>
          <w:szCs w:val="16"/>
        </w:rPr>
        <w:t xml:space="preserve"> </w:t>
      </w:r>
      <w:r w:rsidRPr="00DA13BF">
        <w:rPr>
          <w:rFonts w:ascii="Times New Roman" w:hAnsi="Times New Roman" w:cs="Times New Roman"/>
          <w:sz w:val="16"/>
          <w:szCs w:val="16"/>
        </w:rPr>
        <w:t>Не допускается содержание домашних животных на балконах, лоджиях, в местах общего пользования многоквартирных жилых домов.</w:t>
      </w:r>
    </w:p>
    <w:p w:rsidR="008A3F49" w:rsidRPr="00DA13BF" w:rsidRDefault="008A3F49" w:rsidP="008A3F49">
      <w:pPr>
        <w:ind w:firstLine="540"/>
        <w:rPr>
          <w:sz w:val="16"/>
          <w:szCs w:val="16"/>
        </w:rPr>
      </w:pPr>
      <w:r w:rsidRPr="00DA13BF">
        <w:rPr>
          <w:sz w:val="16"/>
          <w:szCs w:val="16"/>
        </w:rPr>
        <w:t xml:space="preserve">11.3. Не допускается использование домашних животных в предпринимательской деятельности, за исключением </w:t>
      </w:r>
      <w:hyperlink r:id="rId9" w:history="1">
        <w:r w:rsidRPr="00DA13BF">
          <w:rPr>
            <w:color w:val="000000" w:themeColor="text1"/>
            <w:sz w:val="16"/>
            <w:szCs w:val="16"/>
          </w:rPr>
          <w:t>случаев</w:t>
        </w:r>
      </w:hyperlink>
      <w:r w:rsidRPr="00DA13BF">
        <w:rPr>
          <w:sz w:val="16"/>
          <w:szCs w:val="16"/>
        </w:rPr>
        <w:t>, установленных Пр</w:t>
      </w:r>
      <w:r w:rsidRPr="00DA13BF">
        <w:rPr>
          <w:sz w:val="16"/>
          <w:szCs w:val="16"/>
        </w:rPr>
        <w:t>а</w:t>
      </w:r>
      <w:r w:rsidRPr="00DA13BF">
        <w:rPr>
          <w:sz w:val="16"/>
          <w:szCs w:val="16"/>
        </w:rPr>
        <w:t>вительством Российской Федерации.</w:t>
      </w:r>
    </w:p>
    <w:p w:rsidR="008A3F49" w:rsidRPr="00DA13BF" w:rsidRDefault="008A3F49" w:rsidP="008A3F49">
      <w:pPr>
        <w:pStyle w:val="ConsPlusNormal"/>
        <w:spacing w:line="360" w:lineRule="exact"/>
        <w:ind w:firstLine="540"/>
        <w:rPr>
          <w:rFonts w:ascii="Times New Roman" w:hAnsi="Times New Roman" w:cs="Times New Roman"/>
          <w:sz w:val="16"/>
          <w:szCs w:val="16"/>
        </w:rPr>
      </w:pPr>
      <w:r w:rsidRPr="00DA13BF">
        <w:rPr>
          <w:rFonts w:ascii="Times New Roman" w:hAnsi="Times New Roman" w:cs="Times New Roman"/>
          <w:sz w:val="16"/>
          <w:szCs w:val="16"/>
        </w:rPr>
        <w:lastRenderedPageBreak/>
        <w:t>11.4. На территории поселения запрещается:</w:t>
      </w:r>
    </w:p>
    <w:p w:rsidR="008A3F49" w:rsidRPr="00DA13BF" w:rsidRDefault="008A3F49" w:rsidP="008A3F49">
      <w:pPr>
        <w:pStyle w:val="ConsPlusNormal"/>
        <w:spacing w:line="360" w:lineRule="exact"/>
        <w:ind w:firstLine="540"/>
        <w:rPr>
          <w:rFonts w:ascii="Times New Roman" w:hAnsi="Times New Roman" w:cs="Times New Roman"/>
          <w:sz w:val="16"/>
          <w:szCs w:val="16"/>
        </w:rPr>
      </w:pPr>
      <w:r w:rsidRPr="00DA13BF">
        <w:rPr>
          <w:rFonts w:ascii="Times New Roman" w:hAnsi="Times New Roman" w:cs="Times New Roman"/>
          <w:sz w:val="16"/>
          <w:szCs w:val="16"/>
        </w:rPr>
        <w:t>11.4.1. Пасти крупный и мелкий рогатый скот, лошадей; содержать свиней и домашнюю птицу вне предназначенных для этого помещений.</w:t>
      </w:r>
    </w:p>
    <w:p w:rsidR="008A3F49" w:rsidRPr="00DA13BF" w:rsidRDefault="008A3F49" w:rsidP="008A3F49">
      <w:pPr>
        <w:pStyle w:val="ConsPlusNormal"/>
        <w:spacing w:line="360" w:lineRule="exact"/>
        <w:ind w:firstLine="540"/>
        <w:rPr>
          <w:rFonts w:ascii="Times New Roman" w:hAnsi="Times New Roman" w:cs="Times New Roman"/>
          <w:sz w:val="16"/>
          <w:szCs w:val="16"/>
        </w:rPr>
      </w:pPr>
      <w:r w:rsidRPr="00DA13BF">
        <w:rPr>
          <w:rFonts w:ascii="Times New Roman" w:hAnsi="Times New Roman" w:cs="Times New Roman"/>
          <w:sz w:val="16"/>
          <w:szCs w:val="16"/>
        </w:rPr>
        <w:t>11.4.2. Запрещается передвижение сельскохозяйственных животных на территории Боровёнковского поселения без сопровождающих лиц.</w:t>
      </w:r>
    </w:p>
    <w:p w:rsidR="008A3F49" w:rsidRPr="00DA13BF" w:rsidRDefault="008A3F49" w:rsidP="008A3F49">
      <w:pPr>
        <w:pStyle w:val="ConsPlusNormal"/>
        <w:spacing w:line="360" w:lineRule="exact"/>
        <w:ind w:firstLine="540"/>
        <w:rPr>
          <w:rFonts w:ascii="Times New Roman" w:hAnsi="Times New Roman" w:cs="Times New Roman"/>
          <w:sz w:val="16"/>
          <w:szCs w:val="16"/>
        </w:rPr>
      </w:pPr>
      <w:r w:rsidRPr="00DA13BF">
        <w:rPr>
          <w:rFonts w:ascii="Times New Roman" w:hAnsi="Times New Roman" w:cs="Times New Roman"/>
          <w:sz w:val="16"/>
          <w:szCs w:val="16"/>
        </w:rPr>
        <w:t>11.4.3. Выгуливать собак на газонах и клумбах, в скверах, парках, на улицах, площадях, детских, спортивных и хозяйственных площадках, те</w:t>
      </w:r>
      <w:r w:rsidRPr="00DA13BF">
        <w:rPr>
          <w:rFonts w:ascii="Times New Roman" w:hAnsi="Times New Roman" w:cs="Times New Roman"/>
          <w:sz w:val="16"/>
          <w:szCs w:val="16"/>
        </w:rPr>
        <w:t>р</w:t>
      </w:r>
      <w:r w:rsidRPr="00DA13BF">
        <w:rPr>
          <w:rFonts w:ascii="Times New Roman" w:hAnsi="Times New Roman" w:cs="Times New Roman"/>
          <w:sz w:val="16"/>
          <w:szCs w:val="16"/>
        </w:rPr>
        <w:t>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w:t>
      </w:r>
    </w:p>
    <w:p w:rsidR="008A3F49" w:rsidRPr="00DA13BF" w:rsidRDefault="008A3F49" w:rsidP="008A3F49">
      <w:pPr>
        <w:pStyle w:val="ConsPlusNormal"/>
        <w:spacing w:line="360" w:lineRule="exact"/>
        <w:ind w:firstLine="540"/>
        <w:rPr>
          <w:rFonts w:ascii="Times New Roman" w:hAnsi="Times New Roman" w:cs="Times New Roman"/>
          <w:sz w:val="16"/>
          <w:szCs w:val="16"/>
        </w:rPr>
      </w:pPr>
      <w:r w:rsidRPr="00DA13BF">
        <w:rPr>
          <w:rFonts w:ascii="Times New Roman" w:hAnsi="Times New Roman" w:cs="Times New Roman"/>
          <w:sz w:val="16"/>
          <w:szCs w:val="16"/>
        </w:rPr>
        <w:t>11.4.4. Выбрасывать или закапывать на территории поселения останки животных.</w:t>
      </w:r>
    </w:p>
    <w:p w:rsidR="008A3F49" w:rsidRPr="00DA13BF" w:rsidRDefault="008A3F49" w:rsidP="008A3F49">
      <w:pPr>
        <w:shd w:val="clear" w:color="auto" w:fill="FFFFFF"/>
        <w:spacing w:line="252" w:lineRule="atLeast"/>
        <w:ind w:firstLine="540"/>
        <w:rPr>
          <w:color w:val="000000"/>
          <w:sz w:val="16"/>
          <w:szCs w:val="16"/>
        </w:rPr>
      </w:pPr>
      <w:r w:rsidRPr="00DA13BF">
        <w:rPr>
          <w:sz w:val="16"/>
          <w:szCs w:val="16"/>
        </w:rPr>
        <w:t>11.5.</w:t>
      </w:r>
      <w:r w:rsidRPr="00DA13BF">
        <w:rPr>
          <w:color w:val="000000"/>
          <w:sz w:val="16"/>
          <w:szCs w:val="16"/>
        </w:rPr>
        <w:t xml:space="preserve"> Выгул домашних животных должен осуществляться при условии обязательного обеспечения безопасности граждан, животных, сохранн</w:t>
      </w:r>
      <w:r w:rsidRPr="00DA13BF">
        <w:rPr>
          <w:color w:val="000000"/>
          <w:sz w:val="16"/>
          <w:szCs w:val="16"/>
        </w:rPr>
        <w:t>о</w:t>
      </w:r>
      <w:r w:rsidRPr="00DA13BF">
        <w:rPr>
          <w:color w:val="000000"/>
          <w:sz w:val="16"/>
          <w:szCs w:val="16"/>
        </w:rPr>
        <w:t>сти имущества физических лиц и юридических лиц.</w:t>
      </w:r>
    </w:p>
    <w:p w:rsidR="008A3F49" w:rsidRPr="00DA13BF" w:rsidRDefault="008A3F49" w:rsidP="008A3F49">
      <w:pPr>
        <w:pStyle w:val="ConsPlusNormal"/>
        <w:spacing w:line="360" w:lineRule="exact"/>
        <w:ind w:firstLine="540"/>
        <w:rPr>
          <w:rFonts w:ascii="Times New Roman" w:hAnsi="Times New Roman" w:cs="Times New Roman"/>
          <w:sz w:val="16"/>
          <w:szCs w:val="16"/>
        </w:rPr>
      </w:pPr>
      <w:bookmarkStart w:id="3" w:name="dst100103"/>
      <w:bookmarkEnd w:id="3"/>
      <w:r w:rsidRPr="00DA13BF">
        <w:rPr>
          <w:rFonts w:ascii="Times New Roman" w:hAnsi="Times New Roman" w:cs="Times New Roman"/>
          <w:color w:val="000000"/>
          <w:sz w:val="16"/>
          <w:szCs w:val="16"/>
        </w:rPr>
        <w:t>11.6.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A3F49" w:rsidRPr="00DA13BF" w:rsidRDefault="008A3F49" w:rsidP="008A3F49">
      <w:pPr>
        <w:ind w:firstLine="540"/>
        <w:rPr>
          <w:sz w:val="16"/>
          <w:szCs w:val="16"/>
        </w:rPr>
      </w:pPr>
      <w:r w:rsidRPr="00DA13BF">
        <w:rPr>
          <w:sz w:val="16"/>
          <w:szCs w:val="16"/>
        </w:rPr>
        <w:t xml:space="preserve">11.7. </w:t>
      </w:r>
      <w:hyperlink r:id="rId10" w:history="1">
        <w:r w:rsidRPr="00DA13BF">
          <w:rPr>
            <w:color w:val="000000"/>
            <w:sz w:val="16"/>
            <w:szCs w:val="16"/>
          </w:rPr>
          <w:t>Перечень</w:t>
        </w:r>
      </w:hyperlink>
      <w:r w:rsidRPr="00DA13BF">
        <w:rPr>
          <w:sz w:val="16"/>
          <w:szCs w:val="16"/>
        </w:rPr>
        <w:t xml:space="preserve"> потенциально опасных собак утверждается Правительством Российской Федерации».</w:t>
      </w:r>
    </w:p>
    <w:p w:rsidR="008A3F49" w:rsidRPr="00DA13BF" w:rsidRDefault="008A3F49" w:rsidP="008A3F49">
      <w:pPr>
        <w:pStyle w:val="ConsPlusNormal"/>
        <w:spacing w:line="360" w:lineRule="exact"/>
        <w:ind w:firstLine="540"/>
        <w:rPr>
          <w:sz w:val="16"/>
          <w:szCs w:val="16"/>
        </w:rPr>
      </w:pPr>
    </w:p>
    <w:p w:rsidR="008A3F49" w:rsidRPr="00DA13BF" w:rsidRDefault="008A3F49" w:rsidP="008A3F49">
      <w:pPr>
        <w:spacing w:line="340" w:lineRule="atLeast"/>
        <w:rPr>
          <w:sz w:val="16"/>
          <w:szCs w:val="16"/>
        </w:rPr>
      </w:pPr>
      <w:r w:rsidRPr="00DA13BF">
        <w:rPr>
          <w:sz w:val="16"/>
          <w:szCs w:val="16"/>
        </w:rPr>
        <w:t xml:space="preserve">         </w:t>
      </w:r>
      <w:r w:rsidRPr="00DA13BF">
        <w:rPr>
          <w:b/>
          <w:sz w:val="16"/>
          <w:szCs w:val="16"/>
        </w:rPr>
        <w:t>1.3.</w:t>
      </w:r>
      <w:r w:rsidRPr="00DA13BF">
        <w:rPr>
          <w:bCs/>
          <w:sz w:val="16"/>
          <w:szCs w:val="16"/>
        </w:rPr>
        <w:t xml:space="preserve"> Главу 20 Правил Благоустройства изложить в следующей редакции:</w:t>
      </w:r>
    </w:p>
    <w:p w:rsidR="008A3F49" w:rsidRPr="00DA13BF" w:rsidRDefault="008A3F49" w:rsidP="008A3F49">
      <w:pPr>
        <w:jc w:val="center"/>
        <w:rPr>
          <w:b/>
          <w:bCs/>
          <w:sz w:val="16"/>
          <w:szCs w:val="16"/>
          <w:lang w:eastAsia="zh-CN"/>
        </w:rPr>
      </w:pPr>
      <w:r w:rsidRPr="00DA13BF">
        <w:rPr>
          <w:sz w:val="16"/>
          <w:szCs w:val="16"/>
        </w:rPr>
        <w:t>«</w:t>
      </w:r>
      <w:r w:rsidRPr="00DA13BF">
        <w:rPr>
          <w:b/>
          <w:bCs/>
          <w:sz w:val="16"/>
          <w:szCs w:val="16"/>
        </w:rPr>
        <w:t>20.</w:t>
      </w:r>
      <w:r w:rsidRPr="00DA13BF">
        <w:rPr>
          <w:b/>
          <w:sz w:val="16"/>
          <w:szCs w:val="16"/>
          <w:lang w:eastAsia="zh-CN"/>
        </w:rPr>
        <w:t xml:space="preserve"> Размещение и содержание информационных конструкций (вывесок) </w:t>
      </w:r>
      <w:r w:rsidRPr="00DA13BF">
        <w:rPr>
          <w:b/>
          <w:bCs/>
          <w:sz w:val="16"/>
          <w:szCs w:val="16"/>
          <w:lang w:eastAsia="zh-CN"/>
        </w:rPr>
        <w:t xml:space="preserve">на территории сельского поселения </w:t>
      </w:r>
    </w:p>
    <w:p w:rsidR="008A3F49" w:rsidRPr="00DA13BF" w:rsidRDefault="008A3F49" w:rsidP="008A3F49">
      <w:pPr>
        <w:ind w:firstLine="709"/>
        <w:rPr>
          <w:sz w:val="16"/>
          <w:szCs w:val="16"/>
          <w:lang w:eastAsia="zh-CN"/>
        </w:rPr>
      </w:pPr>
      <w:r w:rsidRPr="00DA13BF">
        <w:rPr>
          <w:sz w:val="16"/>
          <w:szCs w:val="16"/>
          <w:lang w:eastAsia="zh-CN"/>
        </w:rPr>
        <w:t>Информационная конструкция – объект благоустройства, выполняющий функцию информирования населения.</w:t>
      </w:r>
    </w:p>
    <w:p w:rsidR="008A3F49" w:rsidRPr="00DA13BF" w:rsidRDefault="008A3F49" w:rsidP="008A3F49">
      <w:pPr>
        <w:ind w:firstLine="709"/>
        <w:rPr>
          <w:sz w:val="16"/>
          <w:szCs w:val="16"/>
          <w:lang w:eastAsia="zh-CN"/>
        </w:rPr>
      </w:pPr>
      <w:r w:rsidRPr="00DA13BF">
        <w:rPr>
          <w:sz w:val="16"/>
          <w:szCs w:val="16"/>
          <w:lang w:eastAsia="zh-CN"/>
        </w:rPr>
        <w:t xml:space="preserve"> Информационные конструкции должны быть безопасны, спроектированы, изготовлены и установлены в соответствии с требованиями те</w:t>
      </w:r>
      <w:r w:rsidRPr="00DA13BF">
        <w:rPr>
          <w:sz w:val="16"/>
          <w:szCs w:val="16"/>
          <w:lang w:eastAsia="zh-CN"/>
        </w:rPr>
        <w:t>х</w:t>
      </w:r>
      <w:r w:rsidRPr="00DA13BF">
        <w:rPr>
          <w:sz w:val="16"/>
          <w:szCs w:val="16"/>
          <w:lang w:eastAsia="zh-CN"/>
        </w:rPr>
        <w:t>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
    <w:p w:rsidR="008A3F49" w:rsidRPr="00DA13BF" w:rsidRDefault="008A3F49" w:rsidP="008A3F49">
      <w:pPr>
        <w:shd w:val="clear" w:color="auto" w:fill="FFFFFF"/>
        <w:textAlignment w:val="baseline"/>
        <w:rPr>
          <w:sz w:val="16"/>
          <w:szCs w:val="16"/>
        </w:rPr>
      </w:pPr>
      <w:r w:rsidRPr="00DA13BF">
        <w:rPr>
          <w:bCs/>
          <w:sz w:val="16"/>
          <w:szCs w:val="16"/>
        </w:rPr>
        <w:t> </w:t>
      </w:r>
      <w:r w:rsidRPr="00DA13BF">
        <w:rPr>
          <w:sz w:val="16"/>
          <w:szCs w:val="16"/>
        </w:rPr>
        <w:t xml:space="preserve">     Организации, эксплуатирующие световые рекламы и вывески должны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8A3F49" w:rsidRPr="00DA13BF" w:rsidRDefault="008A3F49" w:rsidP="008A3F49">
      <w:pPr>
        <w:shd w:val="clear" w:color="auto" w:fill="FFFFFF"/>
        <w:textAlignment w:val="baseline"/>
        <w:rPr>
          <w:sz w:val="16"/>
          <w:szCs w:val="16"/>
        </w:rPr>
      </w:pPr>
      <w:r w:rsidRPr="00DA13BF">
        <w:rPr>
          <w:sz w:val="16"/>
          <w:szCs w:val="16"/>
        </w:rPr>
        <w:t xml:space="preserve">         Не допускается размещение на зданиях вывесок и рекламы, перекрывающих архитектурные элементы зданий (например: оконные проемы, коло</w:t>
      </w:r>
      <w:r w:rsidRPr="00DA13BF">
        <w:rPr>
          <w:sz w:val="16"/>
          <w:szCs w:val="16"/>
        </w:rPr>
        <w:t>н</w:t>
      </w:r>
      <w:r w:rsidRPr="00DA13BF">
        <w:rPr>
          <w:sz w:val="16"/>
          <w:szCs w:val="16"/>
        </w:rPr>
        <w:t>ны, орнамент и прочие). Реклама размещается на глухих фасадах зданий (брандмауэрах) в количестве не более 4-х.</w:t>
      </w:r>
    </w:p>
    <w:p w:rsidR="008A3F49" w:rsidRPr="00DA13BF" w:rsidRDefault="008A3F49" w:rsidP="008A3F49">
      <w:pPr>
        <w:shd w:val="clear" w:color="auto" w:fill="FFFFFF"/>
        <w:textAlignment w:val="baseline"/>
        <w:rPr>
          <w:sz w:val="16"/>
          <w:szCs w:val="16"/>
        </w:rPr>
      </w:pPr>
      <w:r w:rsidRPr="00DA13BF">
        <w:rPr>
          <w:sz w:val="16"/>
          <w:szCs w:val="16"/>
        </w:rPr>
        <w:t xml:space="preserve">        Вывески размещаются между первым и вторым этажами, выровненные по средней линии букв размером (без учёта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w:t>
      </w:r>
      <w:r w:rsidRPr="00DA13BF">
        <w:rPr>
          <w:sz w:val="16"/>
          <w:szCs w:val="16"/>
        </w:rPr>
        <w:t>а</w:t>
      </w:r>
      <w:r w:rsidRPr="00DA13BF">
        <w:rPr>
          <w:sz w:val="16"/>
          <w:szCs w:val="16"/>
        </w:rPr>
        <w:t>лов: металл, камень, дерево). Для торговых комплексов разрабатываются собственные архитектурно-художественные концепции, определяющие ра</w:t>
      </w:r>
      <w:r w:rsidRPr="00DA13BF">
        <w:rPr>
          <w:sz w:val="16"/>
          <w:szCs w:val="16"/>
        </w:rPr>
        <w:t>з</w:t>
      </w:r>
      <w:r w:rsidRPr="00DA13BF">
        <w:rPr>
          <w:sz w:val="16"/>
          <w:szCs w:val="16"/>
        </w:rPr>
        <w:t>мещение и конструкцию вывесок.</w:t>
      </w:r>
    </w:p>
    <w:p w:rsidR="008A3F49" w:rsidRPr="00DA13BF" w:rsidRDefault="008A3F49" w:rsidP="008A3F49">
      <w:pPr>
        <w:shd w:val="clear" w:color="auto" w:fill="FFFFFF"/>
        <w:textAlignment w:val="baseline"/>
        <w:rPr>
          <w:sz w:val="16"/>
          <w:szCs w:val="16"/>
        </w:rPr>
      </w:pPr>
      <w:r w:rsidRPr="00DA13BF">
        <w:rPr>
          <w:sz w:val="16"/>
          <w:szCs w:val="16"/>
        </w:rP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A3F49" w:rsidRPr="00DA13BF" w:rsidRDefault="008A3F49" w:rsidP="008A3F49">
      <w:pPr>
        <w:shd w:val="clear" w:color="auto" w:fill="FFFFFF"/>
        <w:textAlignment w:val="baseline"/>
        <w:rPr>
          <w:sz w:val="16"/>
          <w:szCs w:val="16"/>
        </w:rPr>
      </w:pPr>
      <w:r w:rsidRPr="00DA13BF">
        <w:rPr>
          <w:sz w:val="16"/>
          <w:szCs w:val="16"/>
        </w:rPr>
        <w:t xml:space="preserve">       Очистка от объявлений опор электротранспорта, уличного освещения, цоколя зданий, заборов и других сооружений должна осуществляться орг</w:t>
      </w:r>
      <w:r w:rsidRPr="00DA13BF">
        <w:rPr>
          <w:sz w:val="16"/>
          <w:szCs w:val="16"/>
        </w:rPr>
        <w:t>а</w:t>
      </w:r>
      <w:r w:rsidRPr="00DA13BF">
        <w:rPr>
          <w:sz w:val="16"/>
          <w:szCs w:val="16"/>
        </w:rPr>
        <w:t>низациями, эксплуатирующими данные объекты.</w:t>
      </w:r>
    </w:p>
    <w:p w:rsidR="008A3F49" w:rsidRPr="00DA13BF" w:rsidRDefault="008A3F49" w:rsidP="008A3F49">
      <w:pPr>
        <w:shd w:val="clear" w:color="auto" w:fill="FFFFFF"/>
        <w:textAlignment w:val="baseline"/>
        <w:rPr>
          <w:sz w:val="16"/>
          <w:szCs w:val="16"/>
        </w:rPr>
      </w:pPr>
      <w:r w:rsidRPr="00DA13BF">
        <w:rPr>
          <w:sz w:val="16"/>
          <w:szCs w:val="16"/>
        </w:rPr>
        <w:t xml:space="preserve">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8A3F49" w:rsidRPr="00DA13BF" w:rsidRDefault="008A3F49" w:rsidP="008A3F49">
      <w:pPr>
        <w:shd w:val="clear" w:color="auto" w:fill="FFFFFF"/>
        <w:textAlignment w:val="baseline"/>
        <w:rPr>
          <w:sz w:val="16"/>
          <w:szCs w:val="16"/>
        </w:rPr>
      </w:pPr>
      <w:r w:rsidRPr="00DA13BF">
        <w:rPr>
          <w:sz w:val="16"/>
          <w:szCs w:val="16"/>
        </w:rPr>
        <w:t xml:space="preserve">      Крупноформатные рекламные конструкции (билборды, суперсайты и прочие) располагаются не ближе 100 метров от жилых, общественных и офи</w:t>
      </w:r>
      <w:r w:rsidRPr="00DA13BF">
        <w:rPr>
          <w:sz w:val="16"/>
          <w:szCs w:val="16"/>
        </w:rPr>
        <w:t>с</w:t>
      </w:r>
      <w:r w:rsidRPr="00DA13BF">
        <w:rPr>
          <w:sz w:val="16"/>
          <w:szCs w:val="16"/>
        </w:rPr>
        <w:t>ных зданий».</w:t>
      </w:r>
    </w:p>
    <w:p w:rsidR="008A3F49" w:rsidRPr="00DA13BF" w:rsidRDefault="008A3F49" w:rsidP="008A3F49">
      <w:pPr>
        <w:shd w:val="clear" w:color="auto" w:fill="FFFFFF"/>
        <w:textAlignment w:val="baseline"/>
        <w:rPr>
          <w:sz w:val="16"/>
          <w:szCs w:val="16"/>
        </w:rPr>
      </w:pPr>
    </w:p>
    <w:p w:rsidR="008A3F49" w:rsidRPr="00DA13BF" w:rsidRDefault="008A3F49" w:rsidP="008A3F49">
      <w:pPr>
        <w:shd w:val="clear" w:color="auto" w:fill="FFFFFF"/>
        <w:textAlignment w:val="baseline"/>
        <w:rPr>
          <w:sz w:val="16"/>
          <w:szCs w:val="16"/>
        </w:rPr>
      </w:pPr>
      <w:r w:rsidRPr="00DA13BF">
        <w:rPr>
          <w:b/>
          <w:sz w:val="16"/>
          <w:szCs w:val="16"/>
        </w:rPr>
        <w:t>1.4.</w:t>
      </w:r>
      <w:r w:rsidRPr="00DA13BF">
        <w:rPr>
          <w:sz w:val="16"/>
          <w:szCs w:val="16"/>
        </w:rPr>
        <w:t xml:space="preserve"> Дополнить Правила Благоустройства пунктом 21. Следующего содержания:</w:t>
      </w:r>
    </w:p>
    <w:p w:rsidR="008A3F49" w:rsidRPr="00DA13BF" w:rsidRDefault="008A3F49" w:rsidP="008A3F49">
      <w:pPr>
        <w:shd w:val="clear" w:color="auto" w:fill="FFFFFF"/>
        <w:jc w:val="center"/>
        <w:textAlignment w:val="baseline"/>
        <w:rPr>
          <w:bCs/>
          <w:sz w:val="16"/>
          <w:szCs w:val="16"/>
        </w:rPr>
      </w:pPr>
      <w:r w:rsidRPr="00DA13BF">
        <w:rPr>
          <w:sz w:val="16"/>
          <w:szCs w:val="16"/>
        </w:rPr>
        <w:t>«</w:t>
      </w:r>
      <w:r w:rsidRPr="00DA13BF">
        <w:rPr>
          <w:b/>
          <w:bCs/>
          <w:sz w:val="16"/>
          <w:szCs w:val="16"/>
        </w:rPr>
        <w:t>21.</w:t>
      </w:r>
      <w:r w:rsidRPr="00DA13BF">
        <w:rPr>
          <w:b/>
          <w:sz w:val="16"/>
          <w:szCs w:val="16"/>
        </w:rPr>
        <w:t xml:space="preserve"> </w:t>
      </w:r>
      <w:r w:rsidRPr="00DA13BF">
        <w:rPr>
          <w:b/>
          <w:bCs/>
          <w:sz w:val="16"/>
          <w:szCs w:val="16"/>
        </w:rPr>
        <w:t>Контроль за исполнением настоящих Правил и ответственность за их нарушение</w:t>
      </w:r>
    </w:p>
    <w:p w:rsidR="008A3F49" w:rsidRPr="00DA13BF" w:rsidRDefault="008A3F49" w:rsidP="008A3F49">
      <w:pPr>
        <w:rPr>
          <w:sz w:val="16"/>
          <w:szCs w:val="16"/>
        </w:rPr>
      </w:pPr>
      <w:r w:rsidRPr="00DA13BF">
        <w:rPr>
          <w:sz w:val="16"/>
          <w:szCs w:val="16"/>
        </w:rPr>
        <w:t xml:space="preserve">      21.1. Контроль </w:t>
      </w:r>
      <w:r w:rsidRPr="00DA13BF">
        <w:rPr>
          <w:bCs/>
          <w:sz w:val="16"/>
          <w:szCs w:val="16"/>
        </w:rPr>
        <w:t xml:space="preserve">за исполнением настоящих Правил </w:t>
      </w:r>
      <w:r w:rsidRPr="00DA13BF">
        <w:rPr>
          <w:sz w:val="16"/>
          <w:szCs w:val="16"/>
        </w:rPr>
        <w:t>осуществляет Администрация Боровёнковского сельского поселения.</w:t>
      </w:r>
    </w:p>
    <w:p w:rsidR="008A3F49" w:rsidRPr="00DA13BF" w:rsidRDefault="008A3F49" w:rsidP="008A3F49">
      <w:pPr>
        <w:rPr>
          <w:sz w:val="16"/>
          <w:szCs w:val="16"/>
        </w:rPr>
      </w:pPr>
      <w:r w:rsidRPr="00DA13BF">
        <w:rPr>
          <w:sz w:val="16"/>
          <w:szCs w:val="16"/>
        </w:rPr>
        <w:t xml:space="preserve">      21.2. Муниципальный контроль за исполнением настоящих Правил осуществляется в соответствии с Федеральным законом от 31июля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8A3F49" w:rsidRPr="00DA13BF" w:rsidRDefault="008A3F49" w:rsidP="008A3F49">
      <w:pPr>
        <w:rPr>
          <w:sz w:val="16"/>
          <w:szCs w:val="16"/>
        </w:rPr>
      </w:pPr>
      <w:r w:rsidRPr="00DA13BF">
        <w:rPr>
          <w:sz w:val="16"/>
          <w:szCs w:val="16"/>
        </w:rPr>
        <w:t xml:space="preserve">      21.3. За нарушение настоящих Правил, виновные лица, могут быть привлечены к административной ответственности в соответствии с областным законом «Об административных правонарушениях».</w:t>
      </w:r>
    </w:p>
    <w:p w:rsidR="008A3F49" w:rsidRPr="00DA13BF" w:rsidRDefault="008A3F49" w:rsidP="008A3F49">
      <w:pPr>
        <w:rPr>
          <w:sz w:val="16"/>
          <w:szCs w:val="16"/>
        </w:rPr>
      </w:pPr>
      <w:r w:rsidRPr="00DA13BF">
        <w:rPr>
          <w:sz w:val="16"/>
          <w:szCs w:val="16"/>
        </w:rPr>
        <w:t xml:space="preserve">      21.4. Наложение мер административной ответственности не освобождает виновных лиц от устранения допущенных нарушений и возмещения пр</w:t>
      </w:r>
      <w:r w:rsidRPr="00DA13BF">
        <w:rPr>
          <w:sz w:val="16"/>
          <w:szCs w:val="16"/>
        </w:rPr>
        <w:t>и</w:t>
      </w:r>
      <w:r w:rsidRPr="00DA13BF">
        <w:rPr>
          <w:sz w:val="16"/>
          <w:szCs w:val="16"/>
        </w:rPr>
        <w:t>чиненного ущерба».</w:t>
      </w:r>
    </w:p>
    <w:p w:rsidR="008A3F49" w:rsidRPr="00DA13BF" w:rsidRDefault="008A3F49" w:rsidP="008A3F49">
      <w:pPr>
        <w:rPr>
          <w:sz w:val="16"/>
          <w:szCs w:val="16"/>
        </w:rPr>
      </w:pPr>
    </w:p>
    <w:p w:rsidR="008A3F49" w:rsidRDefault="008A3F49" w:rsidP="008A3F49">
      <w:pPr>
        <w:rPr>
          <w:sz w:val="16"/>
          <w:szCs w:val="16"/>
        </w:rPr>
      </w:pPr>
      <w:r w:rsidRPr="00DA13BF">
        <w:rPr>
          <w:b/>
          <w:sz w:val="16"/>
          <w:szCs w:val="16"/>
        </w:rPr>
        <w:t xml:space="preserve">  </w:t>
      </w:r>
      <w:r w:rsidRPr="00DA13BF">
        <w:rPr>
          <w:sz w:val="16"/>
          <w:szCs w:val="16"/>
        </w:rPr>
        <w:t>2.Решение опубликовать в бюллетене «Официальный вестник Боровёнковского сельского поселения» и разместить на официальном сайте Боровё</w:t>
      </w:r>
      <w:r w:rsidRPr="00DA13BF">
        <w:rPr>
          <w:sz w:val="16"/>
          <w:szCs w:val="16"/>
        </w:rPr>
        <w:t>н</w:t>
      </w:r>
      <w:r w:rsidRPr="00DA13BF">
        <w:rPr>
          <w:sz w:val="16"/>
          <w:szCs w:val="16"/>
        </w:rPr>
        <w:t xml:space="preserve">ковского сельского поселения в информационно-телекоммуникационной сети «Интернет» по адресу: </w:t>
      </w:r>
      <w:hyperlink r:id="rId11" w:history="1">
        <w:r w:rsidRPr="00A14CDF">
          <w:rPr>
            <w:rStyle w:val="af3"/>
            <w:sz w:val="16"/>
            <w:szCs w:val="16"/>
          </w:rPr>
          <w:t>www.borovenkaadm.ru</w:t>
        </w:r>
      </w:hyperlink>
      <w:r>
        <w:rPr>
          <w:sz w:val="16"/>
          <w:szCs w:val="16"/>
        </w:rPr>
        <w:t>.</w:t>
      </w:r>
    </w:p>
    <w:p w:rsidR="008A3F49" w:rsidRPr="00DA13BF" w:rsidRDefault="008A3F49" w:rsidP="008A3F49">
      <w:pPr>
        <w:rPr>
          <w:sz w:val="16"/>
          <w:szCs w:val="16"/>
        </w:rPr>
      </w:pPr>
    </w:p>
    <w:p w:rsidR="008A3F49" w:rsidRPr="008A3F49" w:rsidRDefault="008A3F49" w:rsidP="008A3F49">
      <w:pPr>
        <w:pStyle w:val="af5"/>
        <w:pBdr>
          <w:bottom w:val="single" w:sz="12" w:space="1" w:color="auto"/>
        </w:pBdr>
        <w:shd w:val="clear" w:color="auto" w:fill="FFFFFF"/>
        <w:spacing w:before="0" w:beforeAutospacing="0" w:after="143" w:afterAutospacing="0"/>
        <w:rPr>
          <w:b/>
          <w:color w:val="282828"/>
          <w:sz w:val="18"/>
          <w:szCs w:val="18"/>
        </w:rPr>
      </w:pPr>
      <w:r w:rsidRPr="00DA13BF">
        <w:rPr>
          <w:b/>
          <w:color w:val="282828"/>
          <w:sz w:val="18"/>
          <w:szCs w:val="18"/>
        </w:rPr>
        <w:t>Глава сельского поселения Н.Г. Пискарев</w:t>
      </w:r>
      <w:r>
        <w:rPr>
          <w:b/>
          <w:color w:val="282828"/>
          <w:sz w:val="18"/>
          <w:szCs w:val="18"/>
        </w:rPr>
        <w:t>а</w:t>
      </w:r>
      <w:r>
        <w:rPr>
          <w:sz w:val="18"/>
          <w:szCs w:val="18"/>
        </w:rPr>
        <w:t xml:space="preserve">              </w:t>
      </w:r>
    </w:p>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      СОВЕТ ДЕПУТАТОВ </w:t>
      </w:r>
      <w:r w:rsidRPr="004F4895">
        <w:rPr>
          <w:rFonts w:ascii="Times New Roman" w:hAnsi="Times New Roman" w:cs="Times New Roman"/>
          <w:sz w:val="18"/>
          <w:szCs w:val="18"/>
        </w:rPr>
        <w:t>БОРОВЁНКОВСКОГО СЕЛЬСКОГО ПОСЕЛЕНИЯ</w:t>
      </w:r>
    </w:p>
    <w:p w:rsidR="008A3F49" w:rsidRDefault="008A3F49" w:rsidP="008A3F49">
      <w:pPr>
        <w:rPr>
          <w:b/>
          <w:sz w:val="18"/>
          <w:szCs w:val="18"/>
        </w:rPr>
      </w:pPr>
      <w:r>
        <w:rPr>
          <w:b/>
          <w:sz w:val="18"/>
          <w:szCs w:val="18"/>
        </w:rPr>
        <w:t xml:space="preserve">                                                                                                    РЕШЕНИЕ    </w:t>
      </w:r>
    </w:p>
    <w:p w:rsidR="008A3F49" w:rsidRPr="00F703E5" w:rsidRDefault="008A3F49" w:rsidP="008A3F49">
      <w:pPr>
        <w:pStyle w:val="3"/>
        <w:widowControl/>
        <w:numPr>
          <w:ilvl w:val="0"/>
          <w:numId w:val="0"/>
        </w:numPr>
        <w:suppressAutoHyphens/>
        <w:autoSpaceDE/>
        <w:autoSpaceDN/>
        <w:adjustRightInd/>
        <w:spacing w:line="240" w:lineRule="exact"/>
        <w:jc w:val="center"/>
        <w:rPr>
          <w:b w:val="0"/>
          <w:sz w:val="16"/>
        </w:rPr>
      </w:pPr>
      <w:r>
        <w:rPr>
          <w:sz w:val="16"/>
        </w:rPr>
        <w:t>от 29</w:t>
      </w:r>
      <w:r w:rsidRPr="00F703E5">
        <w:rPr>
          <w:sz w:val="16"/>
        </w:rPr>
        <w:t xml:space="preserve">.03.2022 № </w:t>
      </w:r>
      <w:r>
        <w:rPr>
          <w:sz w:val="16"/>
        </w:rPr>
        <w:t>64</w:t>
      </w:r>
    </w:p>
    <w:p w:rsidR="00F36D91" w:rsidRDefault="00F36D91" w:rsidP="00F703E5">
      <w:pPr>
        <w:spacing w:line="240" w:lineRule="exact"/>
        <w:rPr>
          <w:sz w:val="16"/>
          <w:szCs w:val="16"/>
        </w:rPr>
      </w:pPr>
    </w:p>
    <w:p w:rsidR="008A3F49" w:rsidRPr="007E3934" w:rsidRDefault="008A3F49" w:rsidP="008A3F49">
      <w:pPr>
        <w:shd w:val="clear" w:color="auto" w:fill="FFFFFF"/>
        <w:spacing w:line="240" w:lineRule="exact"/>
        <w:jc w:val="center"/>
        <w:outlineLvl w:val="0"/>
        <w:rPr>
          <w:b/>
          <w:bCs/>
          <w:color w:val="000000"/>
          <w:spacing w:val="-4"/>
          <w:sz w:val="16"/>
          <w:szCs w:val="16"/>
        </w:rPr>
      </w:pPr>
      <w:r w:rsidRPr="007E3934">
        <w:rPr>
          <w:b/>
          <w:bCs/>
          <w:color w:val="000000"/>
          <w:spacing w:val="-4"/>
          <w:sz w:val="16"/>
          <w:szCs w:val="16"/>
        </w:rPr>
        <w:t>О назначении</w:t>
      </w:r>
      <w:r>
        <w:rPr>
          <w:b/>
          <w:bCs/>
          <w:color w:val="000000"/>
          <w:spacing w:val="-4"/>
          <w:sz w:val="16"/>
          <w:szCs w:val="16"/>
        </w:rPr>
        <w:t xml:space="preserve"> </w:t>
      </w:r>
      <w:r w:rsidRPr="007E3934">
        <w:rPr>
          <w:b/>
          <w:bCs/>
          <w:color w:val="000000"/>
          <w:spacing w:val="-4"/>
          <w:sz w:val="16"/>
          <w:szCs w:val="16"/>
        </w:rPr>
        <w:t>публичных слушаний по внесению изменений и дополнений в Правила благоустройства Боровёнковского сельского поселения.</w:t>
      </w:r>
    </w:p>
    <w:p w:rsidR="00F36D91" w:rsidRDefault="00F36D91" w:rsidP="00F703E5">
      <w:pPr>
        <w:spacing w:line="240" w:lineRule="exact"/>
        <w:rPr>
          <w:sz w:val="16"/>
          <w:szCs w:val="16"/>
        </w:rPr>
      </w:pPr>
    </w:p>
    <w:p w:rsidR="008A3F49" w:rsidRPr="007E3934" w:rsidRDefault="008A3F49" w:rsidP="008A3F49">
      <w:pPr>
        <w:rPr>
          <w:sz w:val="16"/>
          <w:szCs w:val="16"/>
        </w:rPr>
      </w:pPr>
      <w:r w:rsidRPr="007E3934">
        <w:rPr>
          <w:rFonts w:eastAsia="Arial"/>
          <w:sz w:val="16"/>
          <w:szCs w:val="16"/>
          <w:lang w:eastAsia="ar-SA"/>
        </w:rPr>
        <w:t xml:space="preserve"> </w:t>
      </w:r>
      <w:r w:rsidRPr="007E3934">
        <w:rPr>
          <w:sz w:val="16"/>
          <w:szCs w:val="16"/>
        </w:rPr>
        <w:t xml:space="preserve">      В соответствии с Федеральным законом от 06 октября 2003года №131 –ФЗ «Об общих принципах организации местного самоуправления в Росси</w:t>
      </w:r>
      <w:r w:rsidRPr="007E3934">
        <w:rPr>
          <w:sz w:val="16"/>
          <w:szCs w:val="16"/>
        </w:rPr>
        <w:t>й</w:t>
      </w:r>
      <w:r w:rsidRPr="007E3934">
        <w:rPr>
          <w:sz w:val="16"/>
          <w:szCs w:val="16"/>
        </w:rPr>
        <w:t xml:space="preserve">ской Федерации», Областным законом  Новгородской области от 29.01.2019 № 368 – ОЗ «О внесении изменений в областной закон «О регулировании </w:t>
      </w:r>
      <w:r w:rsidRPr="007E3934">
        <w:rPr>
          <w:sz w:val="16"/>
          <w:szCs w:val="16"/>
        </w:rPr>
        <w:lastRenderedPageBreak/>
        <w:t>градостроительной деятельности на территории Новгородской области»,со статьей 13ФЗ №498, руководствуясь Уставом Боровёнковского сельского поселения, Совет депутатов Боровёнковского сельского поселения</w:t>
      </w:r>
    </w:p>
    <w:p w:rsidR="008A3F49" w:rsidRPr="007E3934" w:rsidRDefault="008A3F49" w:rsidP="008A3F49">
      <w:pPr>
        <w:shd w:val="clear" w:color="auto" w:fill="FFFFFF"/>
        <w:rPr>
          <w:sz w:val="16"/>
          <w:szCs w:val="16"/>
        </w:rPr>
      </w:pPr>
      <w:r w:rsidRPr="007E3934">
        <w:rPr>
          <w:b/>
          <w:bCs/>
          <w:sz w:val="16"/>
          <w:szCs w:val="16"/>
        </w:rPr>
        <w:t>РЕШИЛ</w:t>
      </w:r>
      <w:r w:rsidRPr="007E3934">
        <w:rPr>
          <w:sz w:val="16"/>
          <w:szCs w:val="16"/>
        </w:rPr>
        <w:t>:</w:t>
      </w:r>
    </w:p>
    <w:p w:rsidR="008A3F49" w:rsidRPr="007E3934" w:rsidRDefault="008A3F49" w:rsidP="008A3F49">
      <w:pPr>
        <w:rPr>
          <w:sz w:val="16"/>
          <w:szCs w:val="16"/>
        </w:rPr>
      </w:pPr>
      <w:r w:rsidRPr="007E3934">
        <w:rPr>
          <w:sz w:val="16"/>
          <w:szCs w:val="16"/>
        </w:rPr>
        <w:t>1. Вынести проект решения Совета депутатов Боровёнковского сельского поселения «О внесении изменений и дополнений в Правила благоустройства Боровёнковского сельского поселения» на публичные слушания.</w:t>
      </w:r>
    </w:p>
    <w:p w:rsidR="008A3F49" w:rsidRPr="007E3934" w:rsidRDefault="008A3F49" w:rsidP="008A3F49">
      <w:pPr>
        <w:rPr>
          <w:sz w:val="16"/>
          <w:szCs w:val="16"/>
        </w:rPr>
      </w:pPr>
      <w:r w:rsidRPr="007E3934">
        <w:rPr>
          <w:sz w:val="16"/>
          <w:szCs w:val="16"/>
        </w:rPr>
        <w:t>2. Определить органом, уполномоченным  на проведение публичных слушаний – Администрацию Боровёнковского сельского поселения.</w:t>
      </w:r>
    </w:p>
    <w:p w:rsidR="008A3F49" w:rsidRPr="007E3934" w:rsidRDefault="008A3F49" w:rsidP="008A3F49">
      <w:pPr>
        <w:rPr>
          <w:sz w:val="16"/>
          <w:szCs w:val="16"/>
        </w:rPr>
      </w:pPr>
      <w:r w:rsidRPr="007E3934">
        <w:rPr>
          <w:sz w:val="16"/>
          <w:szCs w:val="16"/>
        </w:rPr>
        <w:t>3.   Назначить проведение публичных слушаний на 11.04.2022 в 18-00 по адресу:  п. Боровёнка, ул. Кооперативная, д. 5  Окуловского района Новгоро</w:t>
      </w:r>
      <w:r w:rsidRPr="007E3934">
        <w:rPr>
          <w:sz w:val="16"/>
          <w:szCs w:val="16"/>
        </w:rPr>
        <w:t>д</w:t>
      </w:r>
      <w:r w:rsidRPr="007E3934">
        <w:rPr>
          <w:sz w:val="16"/>
          <w:szCs w:val="16"/>
        </w:rPr>
        <w:t>ской области.</w:t>
      </w:r>
    </w:p>
    <w:p w:rsidR="008A3F49" w:rsidRPr="007E3934" w:rsidRDefault="008A3F49" w:rsidP="008A3F49">
      <w:pPr>
        <w:rPr>
          <w:sz w:val="16"/>
          <w:szCs w:val="16"/>
        </w:rPr>
      </w:pPr>
      <w:r w:rsidRPr="007E3934">
        <w:rPr>
          <w:sz w:val="16"/>
          <w:szCs w:val="16"/>
        </w:rPr>
        <w:t>4. Администрации Боровёнковского сельского поселения:</w:t>
      </w:r>
    </w:p>
    <w:p w:rsidR="008A3F49" w:rsidRPr="007E3934" w:rsidRDefault="008A3F49" w:rsidP="008A3F49">
      <w:pPr>
        <w:rPr>
          <w:sz w:val="16"/>
          <w:szCs w:val="16"/>
        </w:rPr>
      </w:pPr>
      <w:r w:rsidRPr="007E3934">
        <w:rPr>
          <w:sz w:val="16"/>
          <w:szCs w:val="16"/>
        </w:rPr>
        <w:t xml:space="preserve">4.1. Опубликовать проект решения «О внесении изменений в Правила благоустройства Боровёнковского сельского поселения» и информационное сообщение о проведении публичных слушаний   в бюллетене «Официальный вестник Боровёнковского сельского поселения» </w:t>
      </w:r>
    </w:p>
    <w:p w:rsidR="008A3F49" w:rsidRPr="007E3934" w:rsidRDefault="008A3F49" w:rsidP="008A3F49">
      <w:pPr>
        <w:rPr>
          <w:sz w:val="16"/>
          <w:szCs w:val="16"/>
        </w:rPr>
      </w:pPr>
      <w:r w:rsidRPr="007E3934">
        <w:rPr>
          <w:sz w:val="16"/>
          <w:szCs w:val="16"/>
        </w:rPr>
        <w:t>4.2. С целью обеспечения участия жителей поселения в публичных слушаниях разместить на официальном сайте в сети «Интернет» в разделе «Общ</w:t>
      </w:r>
      <w:r w:rsidRPr="007E3934">
        <w:rPr>
          <w:sz w:val="16"/>
          <w:szCs w:val="16"/>
        </w:rPr>
        <w:t>е</w:t>
      </w:r>
      <w:r w:rsidRPr="007E3934">
        <w:rPr>
          <w:sz w:val="16"/>
          <w:szCs w:val="16"/>
        </w:rPr>
        <w:t>ственные обсуждения, публичные слушания» проект решения «О внесении изменений в Правила благоустройства Боровёнковского сельского посел</w:t>
      </w:r>
      <w:r w:rsidRPr="007E3934">
        <w:rPr>
          <w:sz w:val="16"/>
          <w:szCs w:val="16"/>
        </w:rPr>
        <w:t>е</w:t>
      </w:r>
      <w:r w:rsidRPr="007E3934">
        <w:rPr>
          <w:sz w:val="16"/>
          <w:szCs w:val="16"/>
        </w:rPr>
        <w:t xml:space="preserve">ния», в разделе «Новости»  информационное сообщение о проведении публичных слушаний.  </w:t>
      </w:r>
    </w:p>
    <w:p w:rsidR="008A3F49" w:rsidRPr="007E3934" w:rsidRDefault="008A3F49" w:rsidP="008A3F49">
      <w:pPr>
        <w:rPr>
          <w:sz w:val="16"/>
          <w:szCs w:val="16"/>
        </w:rPr>
      </w:pPr>
      <w:r w:rsidRPr="007E3934">
        <w:rPr>
          <w:sz w:val="16"/>
          <w:szCs w:val="16"/>
        </w:rPr>
        <w:t xml:space="preserve">4.3.Организовать  экспозицию документов по адресу:  п. Боровёнка, ул. Кооперативная, д. 5  Окуловского района Новгородской области с 09-00 29.03.2022 до 16-30  10.04.2022.  </w:t>
      </w:r>
    </w:p>
    <w:p w:rsidR="008A3F49" w:rsidRPr="007E3934" w:rsidRDefault="008A3F49" w:rsidP="008A3F49">
      <w:pPr>
        <w:rPr>
          <w:sz w:val="16"/>
          <w:szCs w:val="16"/>
        </w:rPr>
      </w:pPr>
      <w:r w:rsidRPr="007E3934">
        <w:rPr>
          <w:sz w:val="16"/>
          <w:szCs w:val="16"/>
        </w:rPr>
        <w:t>5. Устные и письменные предложения по проекту могут быть поданы жителями поселения в Администрацию Боровёнковского сельского поселения  по адресу: 174330 п. Боровёнка, ул. Кооперативная, д. 5 Окуловского района Новгородской области или по телефону (81657) 43-160 до 16-30 10.04. 2022 года.</w:t>
      </w:r>
    </w:p>
    <w:p w:rsidR="008A3F49" w:rsidRPr="007E3934" w:rsidRDefault="008A3F49" w:rsidP="008A3F49">
      <w:pPr>
        <w:pStyle w:val="af"/>
        <w:rPr>
          <w:sz w:val="16"/>
          <w:szCs w:val="16"/>
        </w:rPr>
      </w:pPr>
    </w:p>
    <w:p w:rsidR="008A3F49" w:rsidRPr="008A3F49" w:rsidRDefault="008A3F49" w:rsidP="008A3F49">
      <w:pPr>
        <w:pStyle w:val="af"/>
        <w:pBdr>
          <w:bottom w:val="single" w:sz="12" w:space="1" w:color="auto"/>
        </w:pBdr>
        <w:rPr>
          <w:b/>
          <w:sz w:val="18"/>
          <w:szCs w:val="18"/>
        </w:rPr>
      </w:pPr>
      <w:r w:rsidRPr="008A3F49">
        <w:rPr>
          <w:b/>
          <w:sz w:val="18"/>
          <w:szCs w:val="18"/>
        </w:rPr>
        <w:t xml:space="preserve">Глава сельского поселения    Н.Г.Пискарева </w:t>
      </w:r>
    </w:p>
    <w:p w:rsidR="008A3F49" w:rsidRPr="005B689A" w:rsidRDefault="008A3F49" w:rsidP="008A3F49">
      <w:pPr>
        <w:spacing w:before="100" w:beforeAutospacing="1" w:after="100" w:afterAutospacing="1"/>
        <w:jc w:val="center"/>
        <w:rPr>
          <w:sz w:val="16"/>
          <w:szCs w:val="16"/>
        </w:rPr>
      </w:pPr>
      <w:r w:rsidRPr="005B689A">
        <w:rPr>
          <w:b/>
          <w:bCs/>
          <w:sz w:val="16"/>
          <w:szCs w:val="16"/>
        </w:rPr>
        <w:t>ОПОВЕЩЕНИЕ</w:t>
      </w:r>
    </w:p>
    <w:p w:rsidR="008A3F49" w:rsidRPr="005B689A" w:rsidRDefault="008A3F49" w:rsidP="008A3F49">
      <w:pPr>
        <w:spacing w:before="100" w:beforeAutospacing="1" w:after="100" w:afterAutospacing="1"/>
        <w:jc w:val="center"/>
        <w:rPr>
          <w:sz w:val="16"/>
          <w:szCs w:val="16"/>
        </w:rPr>
      </w:pPr>
      <w:r w:rsidRPr="005B689A">
        <w:rPr>
          <w:b/>
          <w:bCs/>
          <w:sz w:val="16"/>
          <w:szCs w:val="16"/>
        </w:rPr>
        <w:t>о проведении публичных слушаний</w:t>
      </w:r>
    </w:p>
    <w:p w:rsidR="008A3F49" w:rsidRPr="005B689A" w:rsidRDefault="008A3F49" w:rsidP="008A3F49">
      <w:pPr>
        <w:spacing w:before="100" w:beforeAutospacing="1" w:after="100" w:afterAutospacing="1"/>
        <w:rPr>
          <w:sz w:val="16"/>
          <w:szCs w:val="16"/>
        </w:rPr>
      </w:pPr>
      <w:r w:rsidRPr="005B689A">
        <w:rPr>
          <w:sz w:val="16"/>
          <w:szCs w:val="16"/>
        </w:rPr>
        <w:t>Администрация Боровёнковского сельского поселения информирует о проведении публичных слушаний по проекту изменений и дополнений в Прав</w:t>
      </w:r>
      <w:r w:rsidRPr="005B689A">
        <w:rPr>
          <w:sz w:val="16"/>
          <w:szCs w:val="16"/>
        </w:rPr>
        <w:t>и</w:t>
      </w:r>
      <w:r w:rsidRPr="005B689A">
        <w:rPr>
          <w:sz w:val="16"/>
          <w:szCs w:val="16"/>
        </w:rPr>
        <w:t>ла благоустройства территории Боровёнковского сельского поселения.</w:t>
      </w:r>
    </w:p>
    <w:p w:rsidR="008A3F49" w:rsidRPr="005B689A" w:rsidRDefault="008A3F49" w:rsidP="008A3F49">
      <w:pPr>
        <w:ind w:firstLine="709"/>
        <w:rPr>
          <w:bCs/>
          <w:sz w:val="16"/>
          <w:szCs w:val="16"/>
        </w:rPr>
      </w:pPr>
      <w:r w:rsidRPr="005B689A">
        <w:rPr>
          <w:bCs/>
          <w:sz w:val="16"/>
          <w:szCs w:val="16"/>
        </w:rPr>
        <w:t xml:space="preserve">Организатором публичных слушаний является Администрация Боровёнковского сельского поселения.                                     </w:t>
      </w:r>
    </w:p>
    <w:p w:rsidR="008A3F49" w:rsidRPr="005B689A" w:rsidRDefault="008A3F49" w:rsidP="008A3F49">
      <w:pPr>
        <w:spacing w:before="100" w:beforeAutospacing="1" w:after="100" w:afterAutospacing="1"/>
        <w:rPr>
          <w:sz w:val="16"/>
          <w:szCs w:val="16"/>
        </w:rPr>
      </w:pPr>
      <w:r w:rsidRPr="005B689A">
        <w:rPr>
          <w:sz w:val="16"/>
          <w:szCs w:val="16"/>
        </w:rPr>
        <w:t>Информационные материалы по теме публичных слушаний представлены на экспозиции по адресу:</w:t>
      </w:r>
    </w:p>
    <w:p w:rsidR="008A3F49" w:rsidRPr="005B689A" w:rsidRDefault="008A3F49" w:rsidP="008A3F49">
      <w:pPr>
        <w:spacing w:before="100" w:beforeAutospacing="1" w:after="100" w:afterAutospacing="1"/>
        <w:rPr>
          <w:sz w:val="16"/>
          <w:szCs w:val="16"/>
        </w:rPr>
      </w:pPr>
      <w:r w:rsidRPr="005B689A">
        <w:rPr>
          <w:sz w:val="16"/>
          <w:szCs w:val="16"/>
        </w:rPr>
        <w:t>- Новгородская область, Окуловский район, п. Боровёнка, ул. Кооперативная, д. 5</w:t>
      </w:r>
    </w:p>
    <w:p w:rsidR="008A3F49" w:rsidRPr="005B689A" w:rsidRDefault="008A3F49" w:rsidP="008A3F49">
      <w:pPr>
        <w:spacing w:before="100" w:beforeAutospacing="1" w:after="100" w:afterAutospacing="1"/>
        <w:rPr>
          <w:sz w:val="16"/>
          <w:szCs w:val="16"/>
        </w:rPr>
      </w:pPr>
      <w:r w:rsidRPr="005B689A">
        <w:rPr>
          <w:sz w:val="16"/>
          <w:szCs w:val="16"/>
        </w:rPr>
        <w:t xml:space="preserve">Экспозиция открыта с 29.03.2022 года по 10.04.2022 года. </w:t>
      </w:r>
    </w:p>
    <w:p w:rsidR="008A3F49" w:rsidRPr="005B689A" w:rsidRDefault="008A3F49" w:rsidP="008A3F49">
      <w:pPr>
        <w:spacing w:before="100" w:beforeAutospacing="1" w:after="100" w:afterAutospacing="1"/>
        <w:rPr>
          <w:sz w:val="16"/>
          <w:szCs w:val="16"/>
        </w:rPr>
      </w:pPr>
      <w:r w:rsidRPr="005B689A">
        <w:rPr>
          <w:sz w:val="16"/>
          <w:szCs w:val="16"/>
        </w:rPr>
        <w:t>На выставке проводятся консультации по теме публичных слушаний ежедневно в рабочие дни   с 29.03.2022 – 10.04.2022 года с 09.00-16.30 часов.</w:t>
      </w:r>
    </w:p>
    <w:p w:rsidR="008A3F49" w:rsidRPr="005B689A" w:rsidRDefault="008A3F49" w:rsidP="008A3F49">
      <w:pPr>
        <w:spacing w:before="100" w:beforeAutospacing="1" w:after="100" w:afterAutospacing="1"/>
        <w:rPr>
          <w:sz w:val="16"/>
          <w:szCs w:val="16"/>
        </w:rPr>
      </w:pPr>
      <w:r w:rsidRPr="005B689A">
        <w:rPr>
          <w:sz w:val="16"/>
          <w:szCs w:val="16"/>
        </w:rPr>
        <w:t>(дата, время)</w:t>
      </w:r>
    </w:p>
    <w:p w:rsidR="008A3F49" w:rsidRPr="005B689A" w:rsidRDefault="008A3F49" w:rsidP="008A3F49">
      <w:pPr>
        <w:spacing w:before="100" w:beforeAutospacing="1" w:after="100" w:afterAutospacing="1"/>
        <w:rPr>
          <w:sz w:val="16"/>
          <w:szCs w:val="16"/>
        </w:rPr>
      </w:pPr>
      <w:r w:rsidRPr="005B689A">
        <w:rPr>
          <w:sz w:val="16"/>
          <w:szCs w:val="16"/>
        </w:rPr>
        <w:t>Собрание участников публичных слушаний состоится:</w:t>
      </w:r>
    </w:p>
    <w:p w:rsidR="008A3F49" w:rsidRPr="005B689A" w:rsidRDefault="008A3F49" w:rsidP="008A3F49">
      <w:pPr>
        <w:spacing w:before="100" w:beforeAutospacing="1" w:after="100" w:afterAutospacing="1"/>
        <w:rPr>
          <w:sz w:val="16"/>
          <w:szCs w:val="16"/>
        </w:rPr>
      </w:pPr>
      <w:r w:rsidRPr="005B689A">
        <w:rPr>
          <w:sz w:val="16"/>
          <w:szCs w:val="16"/>
        </w:rPr>
        <w:t>в Администрации Боровёнковского сельского поселения по адресу: Новгородская область, Окуловский район, п. Боровёнка, ул. Кооперативная, д. 5. 11апреля 2022 года, в 18.00 часов.</w:t>
      </w:r>
    </w:p>
    <w:p w:rsidR="008A3F49" w:rsidRPr="005B689A" w:rsidRDefault="008A3F49" w:rsidP="008A3F49">
      <w:pPr>
        <w:spacing w:before="100" w:beforeAutospacing="1" w:after="100" w:afterAutospacing="1"/>
        <w:rPr>
          <w:sz w:val="16"/>
          <w:szCs w:val="16"/>
        </w:rPr>
      </w:pPr>
      <w:r w:rsidRPr="005B689A">
        <w:rPr>
          <w:sz w:val="16"/>
          <w:szCs w:val="16"/>
        </w:rPr>
        <w:t>(место (адрес); дата; время)</w:t>
      </w:r>
    </w:p>
    <w:p w:rsidR="008A3F49" w:rsidRPr="005B689A" w:rsidRDefault="008A3F49" w:rsidP="008A3F49">
      <w:pPr>
        <w:spacing w:before="100" w:beforeAutospacing="1" w:after="100" w:afterAutospacing="1"/>
        <w:rPr>
          <w:sz w:val="16"/>
          <w:szCs w:val="16"/>
        </w:rPr>
      </w:pPr>
      <w:r w:rsidRPr="005B689A">
        <w:rPr>
          <w:sz w:val="16"/>
          <w:szCs w:val="16"/>
        </w:rPr>
        <w:t xml:space="preserve">Время начала регистрации участников с 17 часов 30 мин. </w:t>
      </w:r>
    </w:p>
    <w:p w:rsidR="008A3F49" w:rsidRPr="005B689A" w:rsidRDefault="008A3F49" w:rsidP="008A3F49">
      <w:pPr>
        <w:spacing w:before="100" w:beforeAutospacing="1" w:after="100" w:afterAutospacing="1"/>
        <w:rPr>
          <w:sz w:val="16"/>
          <w:szCs w:val="16"/>
        </w:rPr>
      </w:pPr>
      <w:r w:rsidRPr="005B689A">
        <w:rPr>
          <w:sz w:val="16"/>
          <w:szCs w:val="16"/>
        </w:rPr>
        <w:t>(не менее чем за 30 минут до начала собрания)</w:t>
      </w:r>
    </w:p>
    <w:p w:rsidR="008A3F49" w:rsidRPr="005B689A" w:rsidRDefault="008A3F49" w:rsidP="008A3F49">
      <w:pPr>
        <w:spacing w:before="100" w:beforeAutospacing="1" w:after="100" w:afterAutospacing="1"/>
        <w:rPr>
          <w:sz w:val="16"/>
          <w:szCs w:val="16"/>
        </w:rPr>
      </w:pPr>
      <w:r w:rsidRPr="005B689A">
        <w:rPr>
          <w:sz w:val="16"/>
          <w:szCs w:val="16"/>
        </w:rPr>
        <w:t>В период проведения публичных слушаний участники публичных слушаний имеют право представить свои предложения и замечания по обсуждаем</w:t>
      </w:r>
      <w:r w:rsidRPr="005B689A">
        <w:rPr>
          <w:sz w:val="16"/>
          <w:szCs w:val="16"/>
        </w:rPr>
        <w:t>о</w:t>
      </w:r>
      <w:r w:rsidRPr="005B689A">
        <w:rPr>
          <w:sz w:val="16"/>
          <w:szCs w:val="16"/>
        </w:rPr>
        <w:t>му проекту посредством:</w:t>
      </w:r>
    </w:p>
    <w:p w:rsidR="008A3F49" w:rsidRPr="005B689A" w:rsidRDefault="008A3F49" w:rsidP="008A3F49">
      <w:pPr>
        <w:spacing w:before="100" w:beforeAutospacing="1" w:after="100" w:afterAutospacing="1"/>
        <w:rPr>
          <w:sz w:val="16"/>
          <w:szCs w:val="16"/>
        </w:rPr>
      </w:pPr>
      <w:r w:rsidRPr="005B689A">
        <w:rPr>
          <w:sz w:val="16"/>
          <w:szCs w:val="16"/>
        </w:rPr>
        <w:t>1) посредством официального сайта;</w:t>
      </w:r>
    </w:p>
    <w:p w:rsidR="008A3F49" w:rsidRPr="005B689A" w:rsidRDefault="008A3F49" w:rsidP="008A3F49">
      <w:pPr>
        <w:spacing w:before="100" w:beforeAutospacing="1" w:after="100" w:afterAutospacing="1"/>
        <w:rPr>
          <w:sz w:val="16"/>
          <w:szCs w:val="16"/>
        </w:rPr>
      </w:pPr>
      <w:r w:rsidRPr="005B689A">
        <w:rPr>
          <w:sz w:val="16"/>
          <w:szCs w:val="16"/>
        </w:rPr>
        <w:t>2) в письменной или устной форме в ходе проведения собрания или собраний участников публичных слушаний;</w:t>
      </w:r>
    </w:p>
    <w:p w:rsidR="008A3F49" w:rsidRPr="005B689A" w:rsidRDefault="008A3F49" w:rsidP="008A3F49">
      <w:pPr>
        <w:spacing w:before="100" w:beforeAutospacing="1" w:after="100" w:afterAutospacing="1"/>
        <w:rPr>
          <w:sz w:val="16"/>
          <w:szCs w:val="16"/>
        </w:rPr>
      </w:pPr>
      <w:r w:rsidRPr="005B689A">
        <w:rPr>
          <w:sz w:val="16"/>
          <w:szCs w:val="16"/>
        </w:rPr>
        <w:t>3) в письменной форме в адрес организатора публичных слушаний;</w:t>
      </w:r>
    </w:p>
    <w:p w:rsidR="008A3F49" w:rsidRPr="005B689A" w:rsidRDefault="008A3F49" w:rsidP="008A3F49">
      <w:pPr>
        <w:spacing w:before="100" w:beforeAutospacing="1" w:after="100" w:afterAutospacing="1"/>
        <w:rPr>
          <w:sz w:val="16"/>
          <w:szCs w:val="16"/>
        </w:rPr>
      </w:pPr>
      <w:r w:rsidRPr="005B689A">
        <w:rPr>
          <w:sz w:val="16"/>
          <w:szCs w:val="16"/>
        </w:rPr>
        <w:t>4) посредством записи в книге (журнале) учета посетителей экспозиции проекта, подлежащего рассмотрению на публичных слушаниях.</w:t>
      </w:r>
    </w:p>
    <w:p w:rsidR="008A3F49" w:rsidRPr="005B689A" w:rsidRDefault="008A3F49" w:rsidP="008A3F49">
      <w:pPr>
        <w:spacing w:before="100" w:beforeAutospacing="1" w:after="100" w:afterAutospacing="1"/>
        <w:rPr>
          <w:sz w:val="16"/>
          <w:szCs w:val="16"/>
        </w:rPr>
      </w:pPr>
      <w:r w:rsidRPr="005B689A">
        <w:rPr>
          <w:sz w:val="16"/>
          <w:szCs w:val="16"/>
        </w:rPr>
        <w:t>Номера контактных справочных телефонов организатора публичных слушаний: 8(816)57-43-225,43-245.</w:t>
      </w:r>
    </w:p>
    <w:p w:rsidR="008A3F49" w:rsidRPr="005B689A" w:rsidRDefault="008A3F49" w:rsidP="008A3F49">
      <w:pPr>
        <w:spacing w:before="100" w:beforeAutospacing="1" w:after="100" w:afterAutospacing="1"/>
        <w:rPr>
          <w:sz w:val="16"/>
          <w:szCs w:val="16"/>
        </w:rPr>
      </w:pPr>
      <w:r w:rsidRPr="005B689A">
        <w:rPr>
          <w:sz w:val="16"/>
          <w:szCs w:val="16"/>
        </w:rPr>
        <w:lastRenderedPageBreak/>
        <w:t>Почтовый адрес организатора публичных слушаний: Новгородская область, п. Боровёнка, ул. Кооперативная, д.5.</w:t>
      </w:r>
    </w:p>
    <w:p w:rsidR="008A3F49" w:rsidRPr="005B689A" w:rsidRDefault="008A3F49" w:rsidP="008A3F49">
      <w:pPr>
        <w:spacing w:before="100" w:beforeAutospacing="1" w:after="100" w:afterAutospacing="1"/>
        <w:rPr>
          <w:sz w:val="16"/>
          <w:szCs w:val="16"/>
        </w:rPr>
      </w:pPr>
      <w:r w:rsidRPr="005B689A">
        <w:rPr>
          <w:sz w:val="16"/>
          <w:szCs w:val="16"/>
        </w:rPr>
        <w:t xml:space="preserve">Электронный адрес организатора публичных слушаний: </w:t>
      </w:r>
      <w:hyperlink r:id="rId12" w:tooltip="Администрация  Боровёнковского сельского поселения" w:history="1">
        <w:r w:rsidRPr="005B689A">
          <w:rPr>
            <w:color w:val="0000FF"/>
            <w:sz w:val="16"/>
            <w:szCs w:val="16"/>
            <w:u w:val="single"/>
          </w:rPr>
          <w:t>borovenkaadm@yandex.ru</w:t>
        </w:r>
      </w:hyperlink>
    </w:p>
    <w:p w:rsidR="008A3F49" w:rsidRDefault="008A3F49" w:rsidP="008A3F49">
      <w:pPr>
        <w:pBdr>
          <w:bottom w:val="single" w:sz="12" w:space="1" w:color="auto"/>
        </w:pBdr>
        <w:spacing w:before="100" w:beforeAutospacing="1" w:after="100" w:afterAutospacing="1"/>
        <w:rPr>
          <w:sz w:val="16"/>
          <w:szCs w:val="16"/>
        </w:rPr>
      </w:pPr>
      <w:r w:rsidRPr="005B689A">
        <w:rPr>
          <w:sz w:val="16"/>
          <w:szCs w:val="16"/>
        </w:rPr>
        <w:t>Информационные материалы по проекту изменений и дополнений в Правила благоустройства территории Боровёнковского сельского поселения ра</w:t>
      </w:r>
      <w:r w:rsidRPr="005B689A">
        <w:rPr>
          <w:sz w:val="16"/>
          <w:szCs w:val="16"/>
        </w:rPr>
        <w:t>з</w:t>
      </w:r>
      <w:r w:rsidRPr="005B689A">
        <w:rPr>
          <w:sz w:val="16"/>
          <w:szCs w:val="16"/>
        </w:rPr>
        <w:t>мещены на официальном сайте муниципального образования «Боровенковское сельское поселение» в информационно-телекоммуникационной сети «Интернет» в разделе «Общественные обсуждения, публичные слушания», в подразделе «Изменения и дополнения в правила благоустройства».</w:t>
      </w:r>
    </w:p>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8A3F49" w:rsidRDefault="008A3F49" w:rsidP="008A3F49">
      <w:pPr>
        <w:rPr>
          <w:b/>
          <w:sz w:val="18"/>
          <w:szCs w:val="18"/>
        </w:rPr>
      </w:pPr>
      <w:r>
        <w:rPr>
          <w:b/>
          <w:sz w:val="18"/>
          <w:szCs w:val="18"/>
        </w:rPr>
        <w:t xml:space="preserve">                                                                                                    РЕШЕНИЕ    </w:t>
      </w:r>
    </w:p>
    <w:p w:rsidR="008A3F49" w:rsidRPr="00F703E5" w:rsidRDefault="008A3F49" w:rsidP="008A3F49">
      <w:pPr>
        <w:pStyle w:val="3"/>
        <w:widowControl/>
        <w:numPr>
          <w:ilvl w:val="0"/>
          <w:numId w:val="0"/>
        </w:numPr>
        <w:suppressAutoHyphens/>
        <w:autoSpaceDE/>
        <w:autoSpaceDN/>
        <w:adjustRightInd/>
        <w:spacing w:line="240" w:lineRule="exact"/>
        <w:jc w:val="center"/>
        <w:rPr>
          <w:b w:val="0"/>
          <w:sz w:val="16"/>
        </w:rPr>
      </w:pPr>
      <w:r>
        <w:rPr>
          <w:sz w:val="16"/>
        </w:rPr>
        <w:t>от 29</w:t>
      </w:r>
      <w:r w:rsidRPr="00F703E5">
        <w:rPr>
          <w:sz w:val="16"/>
        </w:rPr>
        <w:t xml:space="preserve">.03.2022 № </w:t>
      </w:r>
      <w:r>
        <w:rPr>
          <w:sz w:val="16"/>
        </w:rPr>
        <w:t>65</w:t>
      </w:r>
    </w:p>
    <w:p w:rsidR="0029180D" w:rsidRDefault="008A3F49" w:rsidP="008A3F49">
      <w:pPr>
        <w:spacing w:line="240" w:lineRule="exact"/>
        <w:jc w:val="center"/>
        <w:rPr>
          <w:b/>
          <w:spacing w:val="2"/>
          <w:sz w:val="16"/>
          <w:szCs w:val="16"/>
        </w:rPr>
      </w:pPr>
      <w:r w:rsidRPr="00F47DE5">
        <w:rPr>
          <w:b/>
          <w:sz w:val="16"/>
          <w:szCs w:val="16"/>
        </w:rPr>
        <w:t xml:space="preserve">О внесении изменений в Положение о </w:t>
      </w:r>
      <w:bookmarkStart w:id="4" w:name="_Hlk737067931"/>
      <w:r w:rsidRPr="00F47DE5">
        <w:rPr>
          <w:b/>
          <w:sz w:val="16"/>
          <w:szCs w:val="16"/>
        </w:rPr>
        <w:t xml:space="preserve">муниципальном контроле </w:t>
      </w:r>
      <w:bookmarkEnd w:id="4"/>
      <w:r w:rsidRPr="00F47DE5">
        <w:rPr>
          <w:b/>
          <w:spacing w:val="2"/>
          <w:sz w:val="16"/>
          <w:szCs w:val="16"/>
        </w:rPr>
        <w:t>на автомобильном транспорте, городском наземном электрическом</w:t>
      </w:r>
    </w:p>
    <w:p w:rsidR="008A3F49" w:rsidRPr="00F47DE5" w:rsidRDefault="008A3F49" w:rsidP="008A3F49">
      <w:pPr>
        <w:spacing w:line="240" w:lineRule="exact"/>
        <w:jc w:val="center"/>
        <w:rPr>
          <w:sz w:val="16"/>
          <w:szCs w:val="16"/>
        </w:rPr>
      </w:pPr>
      <w:r w:rsidRPr="00F47DE5">
        <w:rPr>
          <w:b/>
          <w:spacing w:val="2"/>
          <w:sz w:val="16"/>
          <w:szCs w:val="16"/>
        </w:rPr>
        <w:t xml:space="preserve"> тра</w:t>
      </w:r>
      <w:r w:rsidR="0029180D">
        <w:rPr>
          <w:b/>
          <w:spacing w:val="2"/>
          <w:sz w:val="16"/>
          <w:szCs w:val="16"/>
        </w:rPr>
        <w:t>нс</w:t>
      </w:r>
      <w:r w:rsidRPr="00F47DE5">
        <w:rPr>
          <w:b/>
          <w:spacing w:val="2"/>
          <w:sz w:val="16"/>
          <w:szCs w:val="16"/>
        </w:rPr>
        <w:t>порте и в дорожном</w:t>
      </w:r>
      <w:r>
        <w:rPr>
          <w:b/>
          <w:spacing w:val="2"/>
          <w:sz w:val="16"/>
          <w:szCs w:val="16"/>
        </w:rPr>
        <w:t xml:space="preserve"> </w:t>
      </w:r>
      <w:r w:rsidRPr="00F47DE5">
        <w:rPr>
          <w:b/>
          <w:spacing w:val="2"/>
          <w:sz w:val="16"/>
          <w:szCs w:val="16"/>
        </w:rPr>
        <w:t>хозяйстве в</w:t>
      </w:r>
      <w:r w:rsidRPr="00F47DE5">
        <w:rPr>
          <w:b/>
          <w:sz w:val="16"/>
          <w:szCs w:val="16"/>
        </w:rPr>
        <w:t xml:space="preserve"> границах населённых</w:t>
      </w:r>
      <w:r>
        <w:rPr>
          <w:b/>
          <w:sz w:val="16"/>
          <w:szCs w:val="16"/>
        </w:rPr>
        <w:t xml:space="preserve"> </w:t>
      </w:r>
      <w:r w:rsidRPr="00F47DE5">
        <w:rPr>
          <w:b/>
          <w:sz w:val="16"/>
          <w:szCs w:val="16"/>
        </w:rPr>
        <w:t>пунктов Боровёнковского сельского</w:t>
      </w:r>
      <w:r>
        <w:rPr>
          <w:b/>
          <w:sz w:val="16"/>
          <w:szCs w:val="16"/>
        </w:rPr>
        <w:t xml:space="preserve"> </w:t>
      </w:r>
      <w:r w:rsidRPr="00F47DE5">
        <w:rPr>
          <w:b/>
          <w:sz w:val="16"/>
          <w:szCs w:val="16"/>
        </w:rPr>
        <w:t>поселения Окуловского муниципального район</w:t>
      </w:r>
      <w:r>
        <w:rPr>
          <w:b/>
          <w:sz w:val="16"/>
          <w:szCs w:val="16"/>
        </w:rPr>
        <w:t xml:space="preserve">а </w:t>
      </w:r>
      <w:r w:rsidRPr="00F47DE5">
        <w:rPr>
          <w:b/>
          <w:sz w:val="16"/>
          <w:szCs w:val="16"/>
        </w:rPr>
        <w:t>Но</w:t>
      </w:r>
      <w:r w:rsidRPr="00F47DE5">
        <w:rPr>
          <w:b/>
          <w:sz w:val="16"/>
          <w:szCs w:val="16"/>
        </w:rPr>
        <w:t>в</w:t>
      </w:r>
      <w:r w:rsidRPr="00F47DE5">
        <w:rPr>
          <w:b/>
          <w:sz w:val="16"/>
          <w:szCs w:val="16"/>
        </w:rPr>
        <w:t>городской области</w:t>
      </w:r>
    </w:p>
    <w:p w:rsidR="008A3F49" w:rsidRPr="00F47DE5" w:rsidRDefault="008A3F49" w:rsidP="008A3F49">
      <w:pPr>
        <w:pStyle w:val="western"/>
        <w:spacing w:before="0" w:after="0"/>
        <w:rPr>
          <w:sz w:val="16"/>
          <w:szCs w:val="16"/>
        </w:rPr>
      </w:pPr>
      <w:r w:rsidRPr="00F47DE5">
        <w:rPr>
          <w:rFonts w:eastAsia="Calibri"/>
          <w:sz w:val="16"/>
          <w:szCs w:val="16"/>
          <w:lang w:eastAsia="en-US"/>
        </w:rPr>
        <w:t xml:space="preserve">В соответствии с пунктом 4 статьи 39 главы 9 Федерального закона </w:t>
      </w:r>
      <w:r w:rsidRPr="00F47DE5">
        <w:rPr>
          <w:sz w:val="16"/>
          <w:szCs w:val="16"/>
        </w:rPr>
        <w:t>от 31.07.2020 № 248-ФЗ «О государственном контроле (надзоре) и муниципальном контроле в Российской Федерации», Совет депутатов Боровёнковского сельского поселения</w:t>
      </w:r>
    </w:p>
    <w:p w:rsidR="008A3F49" w:rsidRPr="00F47DE5" w:rsidRDefault="008A3F49" w:rsidP="008A3F49">
      <w:pPr>
        <w:rPr>
          <w:sz w:val="16"/>
          <w:szCs w:val="16"/>
        </w:rPr>
      </w:pPr>
      <w:r w:rsidRPr="00F47DE5">
        <w:rPr>
          <w:b/>
          <w:sz w:val="16"/>
          <w:szCs w:val="16"/>
        </w:rPr>
        <w:t>РЕШИЛ:</w:t>
      </w:r>
    </w:p>
    <w:p w:rsidR="008A3F49" w:rsidRPr="00F47DE5" w:rsidRDefault="008A3F49" w:rsidP="008A3F49">
      <w:pPr>
        <w:pStyle w:val="affff0"/>
        <w:ind w:firstLine="709"/>
        <w:rPr>
          <w:sz w:val="16"/>
          <w:szCs w:val="16"/>
        </w:rPr>
      </w:pPr>
      <w:r w:rsidRPr="00F47DE5">
        <w:rPr>
          <w:rFonts w:ascii="Times New Roman" w:hAnsi="Times New Roman" w:cs="Times New Roman"/>
          <w:sz w:val="16"/>
          <w:szCs w:val="16"/>
        </w:rPr>
        <w:t>1. Внести в</w:t>
      </w:r>
      <w:r w:rsidRPr="00F47DE5">
        <w:rPr>
          <w:rStyle w:val="FontStyle30"/>
          <w:sz w:val="16"/>
          <w:szCs w:val="16"/>
        </w:rPr>
        <w:t xml:space="preserve"> Положение о муниципальном контроле на </w:t>
      </w:r>
      <w:r w:rsidRPr="00F47DE5">
        <w:rPr>
          <w:rFonts w:ascii="Times New Roman" w:hAnsi="Times New Roman" w:cs="Times New Roman"/>
          <w:spacing w:val="2"/>
          <w:sz w:val="16"/>
          <w:szCs w:val="16"/>
        </w:rPr>
        <w:t>автомобильном транспорте, городском наземном электрическом транспорте и в дорожном хозяйстве в</w:t>
      </w:r>
      <w:r w:rsidRPr="00F47DE5">
        <w:rPr>
          <w:rFonts w:ascii="Times New Roman" w:hAnsi="Times New Roman" w:cs="Times New Roman"/>
          <w:sz w:val="16"/>
          <w:szCs w:val="16"/>
        </w:rPr>
        <w:t xml:space="preserve"> границах населённых пунктов</w:t>
      </w:r>
      <w:r w:rsidRPr="00F47DE5">
        <w:rPr>
          <w:sz w:val="16"/>
          <w:szCs w:val="16"/>
        </w:rPr>
        <w:t xml:space="preserve"> </w:t>
      </w:r>
      <w:r w:rsidRPr="00F47DE5">
        <w:rPr>
          <w:rFonts w:ascii="Times New Roman" w:hAnsi="Times New Roman" w:cs="Times New Roman"/>
          <w:sz w:val="16"/>
          <w:szCs w:val="16"/>
        </w:rPr>
        <w:t>Боровёнковского сельского поселения Окуловского муниципального района Новгородской области, утвержденное решением Совета депутатов Боровёнковского сельского поселения от 30.11.2021 № 51 следующее изменение:</w:t>
      </w:r>
    </w:p>
    <w:p w:rsidR="008A3F49" w:rsidRPr="00F47DE5" w:rsidRDefault="008A3F49" w:rsidP="008A3F49">
      <w:pPr>
        <w:ind w:firstLine="709"/>
        <w:rPr>
          <w:sz w:val="16"/>
          <w:szCs w:val="16"/>
        </w:rPr>
      </w:pPr>
      <w:r w:rsidRPr="00F47DE5">
        <w:rPr>
          <w:sz w:val="16"/>
          <w:szCs w:val="16"/>
        </w:rPr>
        <w:t>- раздел 4 изложить в редакции:</w:t>
      </w:r>
    </w:p>
    <w:p w:rsidR="008A3F49" w:rsidRPr="00F47DE5" w:rsidRDefault="008A3F49" w:rsidP="008A3F49">
      <w:pPr>
        <w:rPr>
          <w:sz w:val="16"/>
          <w:szCs w:val="16"/>
        </w:rPr>
      </w:pPr>
      <w:r w:rsidRPr="00F47DE5">
        <w:rPr>
          <w:color w:val="000000"/>
          <w:sz w:val="16"/>
          <w:szCs w:val="16"/>
        </w:rPr>
        <w:tab/>
        <w:t>«</w:t>
      </w:r>
      <w:r w:rsidRPr="00F47DE5">
        <w:rPr>
          <w:b/>
          <w:bCs/>
          <w:color w:val="000000"/>
          <w:sz w:val="16"/>
          <w:szCs w:val="16"/>
        </w:rPr>
        <w:t>4. Обжалование решений администрации, действий (бездействия) должностных лиц, уполномоченных осуществлять муниципал</w:t>
      </w:r>
      <w:r w:rsidRPr="00F47DE5">
        <w:rPr>
          <w:b/>
          <w:bCs/>
          <w:color w:val="000000"/>
          <w:sz w:val="16"/>
          <w:szCs w:val="16"/>
        </w:rPr>
        <w:t>ь</w:t>
      </w:r>
      <w:r w:rsidRPr="00F47DE5">
        <w:rPr>
          <w:b/>
          <w:bCs/>
          <w:color w:val="000000"/>
          <w:sz w:val="16"/>
          <w:szCs w:val="16"/>
        </w:rPr>
        <w:t>ный контроль на автомобильном транспорте.</w:t>
      </w:r>
    </w:p>
    <w:p w:rsidR="008A3F49" w:rsidRPr="00F47DE5" w:rsidRDefault="008A3F49" w:rsidP="008A3F49">
      <w:pPr>
        <w:tabs>
          <w:tab w:val="left" w:pos="741"/>
        </w:tabs>
        <w:ind w:firstLine="709"/>
        <w:contextualSpacing/>
        <w:rPr>
          <w:sz w:val="16"/>
          <w:szCs w:val="16"/>
        </w:rPr>
      </w:pPr>
      <w:r w:rsidRPr="00F47DE5">
        <w:rPr>
          <w:color w:val="000000"/>
          <w:sz w:val="16"/>
          <w:szCs w:val="16"/>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8A3F49" w:rsidRPr="00F47DE5" w:rsidRDefault="008A3F49" w:rsidP="008A3F49">
      <w:pPr>
        <w:rPr>
          <w:sz w:val="16"/>
          <w:szCs w:val="16"/>
        </w:rPr>
      </w:pPr>
      <w:r w:rsidRPr="00F47DE5">
        <w:rPr>
          <w:color w:val="000000"/>
          <w:sz w:val="16"/>
          <w:szCs w:val="16"/>
        </w:rPr>
        <w:tab/>
        <w:t>2</w:t>
      </w:r>
      <w:r w:rsidRPr="00F47DE5">
        <w:rPr>
          <w:sz w:val="16"/>
          <w:szCs w:val="16"/>
        </w:rPr>
        <w:t>. Опубликовать настоящее решение в бюллетене «Официальный вестник Боровёнковского сельского поселения» и разместить на официал</w:t>
      </w:r>
      <w:r w:rsidRPr="00F47DE5">
        <w:rPr>
          <w:sz w:val="16"/>
          <w:szCs w:val="16"/>
        </w:rPr>
        <w:t>ь</w:t>
      </w:r>
      <w:r w:rsidRPr="00F47DE5">
        <w:rPr>
          <w:sz w:val="16"/>
          <w:szCs w:val="16"/>
        </w:rPr>
        <w:t>ном сайте Администрации Боровёнковского сельского  поселения в информационно-телекоммуникационной сети «Интернет».</w:t>
      </w:r>
    </w:p>
    <w:p w:rsidR="008A3F49" w:rsidRPr="00F47DE5" w:rsidRDefault="008A3F49" w:rsidP="008A3F49">
      <w:pPr>
        <w:ind w:left="142"/>
        <w:rPr>
          <w:b/>
          <w:sz w:val="16"/>
          <w:szCs w:val="16"/>
        </w:rPr>
      </w:pPr>
    </w:p>
    <w:p w:rsidR="008A3F49" w:rsidRPr="008A3F49" w:rsidRDefault="008A3F49" w:rsidP="008A3F49">
      <w:pPr>
        <w:pBdr>
          <w:bottom w:val="single" w:sz="12" w:space="1" w:color="auto"/>
        </w:pBdr>
        <w:rPr>
          <w:b/>
          <w:sz w:val="18"/>
          <w:szCs w:val="18"/>
        </w:rPr>
      </w:pPr>
      <w:r w:rsidRPr="008A3F49">
        <w:rPr>
          <w:b/>
          <w:sz w:val="18"/>
          <w:szCs w:val="18"/>
        </w:rPr>
        <w:t>Глава Боровёнковского сельского поселения  Н.Г. Пискарева</w:t>
      </w:r>
    </w:p>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8A3F49" w:rsidRDefault="008A3F49" w:rsidP="008A3F49">
      <w:pPr>
        <w:rPr>
          <w:b/>
          <w:sz w:val="18"/>
          <w:szCs w:val="18"/>
        </w:rPr>
      </w:pPr>
      <w:r>
        <w:rPr>
          <w:b/>
          <w:sz w:val="18"/>
          <w:szCs w:val="18"/>
        </w:rPr>
        <w:t xml:space="preserve">                                                                                                    РЕШЕНИЕ    </w:t>
      </w:r>
    </w:p>
    <w:p w:rsidR="008A3F49" w:rsidRPr="00F703E5" w:rsidRDefault="008A3F49" w:rsidP="008A3F49">
      <w:pPr>
        <w:pStyle w:val="3"/>
        <w:widowControl/>
        <w:numPr>
          <w:ilvl w:val="0"/>
          <w:numId w:val="0"/>
        </w:numPr>
        <w:suppressAutoHyphens/>
        <w:autoSpaceDE/>
        <w:autoSpaceDN/>
        <w:adjustRightInd/>
        <w:spacing w:line="240" w:lineRule="exact"/>
        <w:jc w:val="center"/>
        <w:rPr>
          <w:b w:val="0"/>
          <w:sz w:val="16"/>
        </w:rPr>
      </w:pPr>
      <w:r>
        <w:rPr>
          <w:sz w:val="16"/>
        </w:rPr>
        <w:t>от 29</w:t>
      </w:r>
      <w:r w:rsidRPr="00F703E5">
        <w:rPr>
          <w:sz w:val="16"/>
        </w:rPr>
        <w:t xml:space="preserve">.03.2022 № </w:t>
      </w:r>
      <w:r>
        <w:rPr>
          <w:sz w:val="16"/>
        </w:rPr>
        <w:t>66</w:t>
      </w:r>
    </w:p>
    <w:p w:rsidR="008A3F49" w:rsidRPr="007A16F9" w:rsidRDefault="008A3F49" w:rsidP="008A3F49">
      <w:pPr>
        <w:shd w:val="clear" w:color="auto" w:fill="FFFFFF"/>
        <w:spacing w:line="240" w:lineRule="exact"/>
        <w:jc w:val="center"/>
        <w:outlineLvl w:val="0"/>
        <w:rPr>
          <w:b/>
          <w:sz w:val="16"/>
          <w:szCs w:val="16"/>
        </w:rPr>
      </w:pPr>
      <w:r w:rsidRPr="007A16F9">
        <w:rPr>
          <w:b/>
          <w:sz w:val="16"/>
          <w:szCs w:val="16"/>
        </w:rPr>
        <w:t>О внесении изменений в</w:t>
      </w:r>
      <w:r>
        <w:rPr>
          <w:b/>
          <w:sz w:val="16"/>
          <w:szCs w:val="16"/>
        </w:rPr>
        <w:t xml:space="preserve"> </w:t>
      </w:r>
      <w:r w:rsidRPr="007A16F9">
        <w:rPr>
          <w:b/>
          <w:bCs/>
          <w:color w:val="000000"/>
          <w:spacing w:val="-4"/>
          <w:sz w:val="16"/>
          <w:szCs w:val="16"/>
        </w:rPr>
        <w:t>положение о муниципальном</w:t>
      </w:r>
      <w:r>
        <w:rPr>
          <w:b/>
          <w:bCs/>
          <w:color w:val="000000"/>
          <w:spacing w:val="-4"/>
          <w:sz w:val="16"/>
          <w:szCs w:val="16"/>
        </w:rPr>
        <w:t xml:space="preserve"> </w:t>
      </w:r>
      <w:r w:rsidRPr="007A16F9">
        <w:rPr>
          <w:b/>
          <w:bCs/>
          <w:color w:val="000000"/>
          <w:spacing w:val="-4"/>
          <w:sz w:val="16"/>
          <w:szCs w:val="16"/>
        </w:rPr>
        <w:t xml:space="preserve"> контроле в сфере благоустройства</w:t>
      </w:r>
      <w:r>
        <w:rPr>
          <w:b/>
          <w:bCs/>
          <w:color w:val="000000"/>
          <w:spacing w:val="-4"/>
          <w:sz w:val="16"/>
          <w:szCs w:val="16"/>
        </w:rPr>
        <w:t xml:space="preserve"> </w:t>
      </w:r>
      <w:r w:rsidRPr="007A16F9">
        <w:rPr>
          <w:b/>
          <w:bCs/>
          <w:color w:val="000000"/>
          <w:spacing w:val="-4"/>
          <w:sz w:val="16"/>
          <w:szCs w:val="16"/>
        </w:rPr>
        <w:t xml:space="preserve"> на территории Боровёнковского сельского поселения Окуловского муниципального района</w:t>
      </w:r>
    </w:p>
    <w:p w:rsidR="008A3F49" w:rsidRPr="007A16F9" w:rsidRDefault="008A3F49" w:rsidP="008A3F49">
      <w:pPr>
        <w:spacing w:line="276" w:lineRule="auto"/>
        <w:jc w:val="center"/>
        <w:rPr>
          <w:bCs/>
          <w:sz w:val="16"/>
          <w:szCs w:val="16"/>
        </w:rPr>
      </w:pPr>
    </w:p>
    <w:p w:rsidR="008A3F49" w:rsidRPr="007A16F9" w:rsidRDefault="008A3F49" w:rsidP="008A3F49">
      <w:pPr>
        <w:shd w:val="clear" w:color="auto" w:fill="FFFFFF"/>
        <w:ind w:firstLine="851"/>
        <w:rPr>
          <w:sz w:val="16"/>
          <w:szCs w:val="16"/>
        </w:rPr>
      </w:pPr>
      <w:r w:rsidRPr="007A16F9">
        <w:rPr>
          <w:rFonts w:eastAsia="Calibri"/>
          <w:sz w:val="16"/>
          <w:szCs w:val="16"/>
          <w:lang w:eastAsia="en-US"/>
        </w:rPr>
        <w:t xml:space="preserve">В соответствии с пунктом 4 статьи 39 главы 9 Федерального закона </w:t>
      </w:r>
      <w:r w:rsidRPr="007A16F9">
        <w:rPr>
          <w:sz w:val="16"/>
          <w:szCs w:val="16"/>
        </w:rPr>
        <w:t>от 31.07.2020 № 248-ФЗ «О государственном контроле (надзоре) и м</w:t>
      </w:r>
      <w:r w:rsidRPr="007A16F9">
        <w:rPr>
          <w:sz w:val="16"/>
          <w:szCs w:val="16"/>
        </w:rPr>
        <w:t>у</w:t>
      </w:r>
      <w:r w:rsidRPr="007A16F9">
        <w:rPr>
          <w:sz w:val="16"/>
          <w:szCs w:val="16"/>
        </w:rPr>
        <w:t>ниципальном контроле в Российской Федерации», Совет депутатов Боровёнковского сельского поселения</w:t>
      </w:r>
    </w:p>
    <w:p w:rsidR="008A3F49" w:rsidRPr="007A16F9" w:rsidRDefault="008A3F49" w:rsidP="008A3F49">
      <w:pPr>
        <w:shd w:val="clear" w:color="auto" w:fill="FFFFFF"/>
        <w:rPr>
          <w:sz w:val="16"/>
          <w:szCs w:val="16"/>
        </w:rPr>
      </w:pPr>
      <w:r w:rsidRPr="007A16F9">
        <w:rPr>
          <w:b/>
          <w:bCs/>
          <w:sz w:val="16"/>
          <w:szCs w:val="16"/>
        </w:rPr>
        <w:t>РЕШИЛ</w:t>
      </w:r>
      <w:r w:rsidRPr="007A16F9">
        <w:rPr>
          <w:sz w:val="16"/>
          <w:szCs w:val="16"/>
        </w:rPr>
        <w:t>:</w:t>
      </w:r>
    </w:p>
    <w:p w:rsidR="008A3F49" w:rsidRPr="007A16F9" w:rsidRDefault="008A3F49" w:rsidP="008A3F49">
      <w:pPr>
        <w:pStyle w:val="af"/>
        <w:ind w:left="20" w:firstLine="660"/>
        <w:rPr>
          <w:sz w:val="16"/>
          <w:szCs w:val="16"/>
        </w:rPr>
      </w:pPr>
      <w:r w:rsidRPr="007A16F9">
        <w:rPr>
          <w:color w:val="000000"/>
          <w:sz w:val="16"/>
          <w:szCs w:val="16"/>
        </w:rPr>
        <w:t>1.</w:t>
      </w:r>
      <w:r w:rsidRPr="007A16F9">
        <w:rPr>
          <w:sz w:val="16"/>
          <w:szCs w:val="16"/>
        </w:rPr>
        <w:t>Внести в Положение о муниципальном контроле в сфере благоустройства на территории Боровёнковского сельского поселения, утвержде</w:t>
      </w:r>
      <w:r w:rsidRPr="007A16F9">
        <w:rPr>
          <w:sz w:val="16"/>
          <w:szCs w:val="16"/>
        </w:rPr>
        <w:t>н</w:t>
      </w:r>
      <w:r w:rsidRPr="007A16F9">
        <w:rPr>
          <w:sz w:val="16"/>
          <w:szCs w:val="16"/>
        </w:rPr>
        <w:t>ное решением Совета депутатов Боровёнковского сельского поселения от 30.11.2021 №52, следующие изменения:</w:t>
      </w:r>
    </w:p>
    <w:p w:rsidR="008A3F49" w:rsidRDefault="008A3F49" w:rsidP="008A3F49">
      <w:pPr>
        <w:pStyle w:val="affff0"/>
        <w:rPr>
          <w:rFonts w:ascii="Times New Roman" w:hAnsi="Times New Roman" w:cs="Times New Roman"/>
          <w:sz w:val="16"/>
          <w:szCs w:val="16"/>
        </w:rPr>
      </w:pPr>
      <w:r w:rsidRPr="007A16F9">
        <w:rPr>
          <w:rFonts w:ascii="Times New Roman" w:hAnsi="Times New Roman"/>
          <w:sz w:val="16"/>
          <w:szCs w:val="16"/>
        </w:rPr>
        <w:t xml:space="preserve">  раздел 4 «</w:t>
      </w:r>
      <w:r w:rsidRPr="007A16F9">
        <w:rPr>
          <w:rFonts w:ascii="Times New Roman" w:hAnsi="Times New Roman" w:cs="Times New Roman"/>
          <w:bCs/>
          <w:color w:val="000000"/>
          <w:sz w:val="16"/>
          <w:szCs w:val="16"/>
        </w:rPr>
        <w:t>Обжалование решений администрации, действий (бездействия) должностных лиц, уполномоченных осуществлять контроль в сфере благоустройства</w:t>
      </w:r>
      <w:r w:rsidRPr="007A16F9">
        <w:rPr>
          <w:rFonts w:ascii="Times New Roman" w:hAnsi="Times New Roman" w:cs="Times New Roman"/>
          <w:b/>
          <w:bCs/>
          <w:color w:val="000000"/>
          <w:sz w:val="16"/>
          <w:szCs w:val="16"/>
        </w:rPr>
        <w:t xml:space="preserve">» </w:t>
      </w:r>
      <w:r w:rsidRPr="007A16F9">
        <w:rPr>
          <w:rFonts w:ascii="Times New Roman" w:hAnsi="Times New Roman" w:cs="Times New Roman"/>
          <w:bCs/>
          <w:color w:val="000000"/>
          <w:sz w:val="16"/>
          <w:szCs w:val="16"/>
        </w:rPr>
        <w:t>изложить</w:t>
      </w:r>
      <w:r w:rsidRPr="007A16F9">
        <w:rPr>
          <w:rStyle w:val="FontStyle30"/>
          <w:sz w:val="16"/>
          <w:szCs w:val="16"/>
        </w:rPr>
        <w:t xml:space="preserve"> </w:t>
      </w:r>
      <w:r w:rsidRPr="007A16F9">
        <w:rPr>
          <w:rFonts w:ascii="Times New Roman" w:hAnsi="Times New Roman" w:cs="Times New Roman"/>
          <w:sz w:val="16"/>
          <w:szCs w:val="16"/>
        </w:rPr>
        <w:t>в новой редакции:</w:t>
      </w:r>
    </w:p>
    <w:p w:rsidR="008A3F49" w:rsidRPr="008A3F49" w:rsidRDefault="008A3F49" w:rsidP="008A3F49">
      <w:pPr>
        <w:rPr>
          <w:lang w:eastAsia="zh-CN"/>
        </w:rPr>
      </w:pPr>
    </w:p>
    <w:p w:rsidR="008A3F49" w:rsidRPr="007A16F9" w:rsidRDefault="008A3F49" w:rsidP="008A3F49">
      <w:pPr>
        <w:pStyle w:val="ConsPlusNormal"/>
        <w:ind w:firstLine="0"/>
        <w:rPr>
          <w:rFonts w:ascii="Times New Roman" w:hAnsi="Times New Roman" w:cs="Times New Roman"/>
          <w:bCs/>
          <w:color w:val="000000"/>
          <w:sz w:val="16"/>
          <w:szCs w:val="16"/>
        </w:rPr>
      </w:pPr>
      <w:r w:rsidRPr="007A16F9">
        <w:rPr>
          <w:sz w:val="16"/>
          <w:szCs w:val="16"/>
        </w:rPr>
        <w:t xml:space="preserve">              «</w:t>
      </w:r>
      <w:r w:rsidRPr="007A16F9">
        <w:rPr>
          <w:rFonts w:ascii="Times New Roman" w:hAnsi="Times New Roman" w:cs="Times New Roman"/>
          <w:bCs/>
          <w:color w:val="000000"/>
          <w:sz w:val="16"/>
          <w:szCs w:val="16"/>
        </w:rPr>
        <w:t>4. Обжалование решений администрации, действий (бездействия) должностных лиц, уполномоченных осуществлять муниципальный ко</w:t>
      </w:r>
      <w:r w:rsidRPr="007A16F9">
        <w:rPr>
          <w:rFonts w:ascii="Times New Roman" w:hAnsi="Times New Roman" w:cs="Times New Roman"/>
          <w:bCs/>
          <w:color w:val="000000"/>
          <w:sz w:val="16"/>
          <w:szCs w:val="16"/>
        </w:rPr>
        <w:t>н</w:t>
      </w:r>
      <w:r w:rsidRPr="007A16F9">
        <w:rPr>
          <w:rFonts w:ascii="Times New Roman" w:hAnsi="Times New Roman" w:cs="Times New Roman"/>
          <w:bCs/>
          <w:color w:val="000000"/>
          <w:sz w:val="16"/>
          <w:szCs w:val="16"/>
        </w:rPr>
        <w:t>троль в сфере благоустройства</w:t>
      </w:r>
    </w:p>
    <w:p w:rsidR="008A3F49" w:rsidRPr="007A16F9" w:rsidRDefault="008A3F49" w:rsidP="008A3F49">
      <w:pPr>
        <w:pStyle w:val="ConsPlusNormal"/>
        <w:ind w:firstLine="709"/>
        <w:rPr>
          <w:rFonts w:ascii="Times New Roman" w:hAnsi="Times New Roman" w:cs="Times New Roman"/>
          <w:b/>
          <w:sz w:val="16"/>
          <w:szCs w:val="16"/>
        </w:rPr>
      </w:pPr>
      <w:r w:rsidRPr="007A16F9">
        <w:rPr>
          <w:rFonts w:ascii="Times New Roman" w:hAnsi="Times New Roman" w:cs="Times New Roman"/>
          <w:bCs/>
          <w:color w:val="000000"/>
          <w:sz w:val="16"/>
          <w:szCs w:val="16"/>
        </w:rPr>
        <w:t>4.1.Досудебный порядок подачи жалоб,</w:t>
      </w:r>
      <w:r w:rsidRPr="007A16F9">
        <w:rPr>
          <w:rFonts w:ascii="Times New Roman" w:hAnsi="Times New Roman" w:cs="Times New Roman"/>
          <w:color w:val="000000"/>
          <w:sz w:val="16"/>
          <w:szCs w:val="16"/>
        </w:rPr>
        <w:t xml:space="preserve">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осуществления муниципального контроля</w:t>
      </w:r>
      <w:r w:rsidRPr="007A16F9">
        <w:rPr>
          <w:b/>
          <w:bCs/>
          <w:color w:val="000000"/>
          <w:sz w:val="16"/>
          <w:szCs w:val="16"/>
        </w:rPr>
        <w:t xml:space="preserve"> </w:t>
      </w:r>
      <w:r w:rsidRPr="007A16F9">
        <w:rPr>
          <w:rFonts w:ascii="Times New Roman" w:hAnsi="Times New Roman" w:cs="Times New Roman"/>
          <w:bCs/>
          <w:color w:val="000000"/>
          <w:sz w:val="16"/>
          <w:szCs w:val="16"/>
        </w:rPr>
        <w:t xml:space="preserve">в сфере благоустройства на территории </w:t>
      </w:r>
      <w:r w:rsidRPr="007A16F9">
        <w:rPr>
          <w:rFonts w:ascii="Times New Roman" w:hAnsi="Times New Roman" w:cs="Times New Roman"/>
          <w:sz w:val="16"/>
          <w:szCs w:val="16"/>
        </w:rPr>
        <w:t>Боровёнковского сельского поселения, не применяется</w:t>
      </w:r>
      <w:r w:rsidRPr="007A16F9">
        <w:rPr>
          <w:rFonts w:ascii="Times New Roman" w:hAnsi="Times New Roman" w:cs="Times New Roman"/>
          <w:b/>
          <w:sz w:val="16"/>
          <w:szCs w:val="16"/>
        </w:rPr>
        <w:t>.</w:t>
      </w:r>
    </w:p>
    <w:p w:rsidR="008A3F49" w:rsidRDefault="008A3F49" w:rsidP="008A3F49">
      <w:pPr>
        <w:ind w:firstLine="720"/>
        <w:rPr>
          <w:sz w:val="16"/>
          <w:szCs w:val="16"/>
        </w:rPr>
      </w:pPr>
      <w:r w:rsidRPr="007A16F9">
        <w:rPr>
          <w:sz w:val="16"/>
          <w:szCs w:val="16"/>
        </w:rPr>
        <w:t>2. Опубликовать настоящее решение в бюллетене «Официальный вестник Боровёнковского сельского поселения» и разместить на официал</w:t>
      </w:r>
      <w:r w:rsidRPr="007A16F9">
        <w:rPr>
          <w:sz w:val="16"/>
          <w:szCs w:val="16"/>
        </w:rPr>
        <w:t>ь</w:t>
      </w:r>
      <w:r w:rsidRPr="007A16F9">
        <w:rPr>
          <w:sz w:val="16"/>
          <w:szCs w:val="16"/>
        </w:rPr>
        <w:t>ном сайте Администрации Боровёнковского сельского  поселения в информационно-телекоммуникационной сети «Интернет».</w:t>
      </w:r>
    </w:p>
    <w:p w:rsidR="008A3F49" w:rsidRPr="007A16F9" w:rsidRDefault="008A3F49" w:rsidP="008A3F49">
      <w:pPr>
        <w:ind w:firstLine="720"/>
        <w:rPr>
          <w:sz w:val="16"/>
          <w:szCs w:val="16"/>
        </w:rPr>
      </w:pPr>
    </w:p>
    <w:p w:rsidR="008A3F49" w:rsidRPr="008A3F49" w:rsidRDefault="008A3F49" w:rsidP="008A3F49">
      <w:pPr>
        <w:pBdr>
          <w:bottom w:val="single" w:sz="12" w:space="1" w:color="auto"/>
        </w:pBdr>
        <w:rPr>
          <w:sz w:val="18"/>
          <w:szCs w:val="18"/>
        </w:rPr>
      </w:pPr>
      <w:r w:rsidRPr="008A3F49">
        <w:rPr>
          <w:b/>
          <w:sz w:val="18"/>
          <w:szCs w:val="18"/>
        </w:rPr>
        <w:t>Глава Боровёнковского сельского поселения Н.Г. Пискарева</w:t>
      </w:r>
    </w:p>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8A3F49" w:rsidRDefault="008A3F49" w:rsidP="008A3F49">
      <w:pPr>
        <w:rPr>
          <w:b/>
          <w:sz w:val="18"/>
          <w:szCs w:val="18"/>
        </w:rPr>
      </w:pPr>
      <w:r>
        <w:rPr>
          <w:b/>
          <w:sz w:val="18"/>
          <w:szCs w:val="18"/>
        </w:rPr>
        <w:t xml:space="preserve">                                                                                                    РЕШЕНИЕ    </w:t>
      </w:r>
    </w:p>
    <w:p w:rsidR="008A3F49" w:rsidRPr="00F703E5" w:rsidRDefault="008A3F49" w:rsidP="008A3F49">
      <w:pPr>
        <w:pStyle w:val="3"/>
        <w:widowControl/>
        <w:numPr>
          <w:ilvl w:val="0"/>
          <w:numId w:val="0"/>
        </w:numPr>
        <w:suppressAutoHyphens/>
        <w:autoSpaceDE/>
        <w:autoSpaceDN/>
        <w:adjustRightInd/>
        <w:spacing w:line="240" w:lineRule="exact"/>
        <w:jc w:val="center"/>
        <w:rPr>
          <w:b w:val="0"/>
          <w:sz w:val="16"/>
        </w:rPr>
      </w:pPr>
      <w:r>
        <w:rPr>
          <w:sz w:val="16"/>
        </w:rPr>
        <w:t>от 29</w:t>
      </w:r>
      <w:r w:rsidRPr="00F703E5">
        <w:rPr>
          <w:sz w:val="16"/>
        </w:rPr>
        <w:t xml:space="preserve">.03.2022 № </w:t>
      </w:r>
      <w:r>
        <w:rPr>
          <w:sz w:val="16"/>
        </w:rPr>
        <w:t>67</w:t>
      </w:r>
    </w:p>
    <w:p w:rsidR="008A3F49" w:rsidRPr="004D6E9F" w:rsidRDefault="008A3F49" w:rsidP="008A3F49">
      <w:pPr>
        <w:spacing w:line="240" w:lineRule="exact"/>
        <w:rPr>
          <w:sz w:val="16"/>
          <w:szCs w:val="16"/>
        </w:rPr>
      </w:pPr>
      <w:r w:rsidRPr="004D6E9F">
        <w:rPr>
          <w:b/>
          <w:sz w:val="16"/>
          <w:szCs w:val="16"/>
        </w:rPr>
        <w:t>О внесении изменений в Положение о порядке передачи в аренду муниципального имущества Боровёнковского</w:t>
      </w:r>
      <w:r>
        <w:rPr>
          <w:b/>
          <w:sz w:val="16"/>
          <w:szCs w:val="16"/>
        </w:rPr>
        <w:t xml:space="preserve"> </w:t>
      </w:r>
      <w:r w:rsidRPr="004D6E9F">
        <w:rPr>
          <w:b/>
          <w:sz w:val="16"/>
          <w:szCs w:val="16"/>
        </w:rPr>
        <w:t xml:space="preserve">сельского поселения </w:t>
      </w:r>
    </w:p>
    <w:p w:rsidR="008A3F49" w:rsidRDefault="008A3F49" w:rsidP="008A3F49">
      <w:pPr>
        <w:pStyle w:val="af5"/>
        <w:rPr>
          <w:color w:val="000000"/>
          <w:sz w:val="16"/>
          <w:szCs w:val="16"/>
        </w:rPr>
      </w:pPr>
      <w:r w:rsidRPr="004D6E9F">
        <w:rPr>
          <w:sz w:val="16"/>
          <w:szCs w:val="16"/>
        </w:rPr>
        <w:t>В соответствии с Гражданским кодексом Российской Федерации, Федеральным законом от 6 октября 2003 года № 131- ФЗ "Об общих принципах орг</w:t>
      </w:r>
      <w:r w:rsidRPr="004D6E9F">
        <w:rPr>
          <w:sz w:val="16"/>
          <w:szCs w:val="16"/>
        </w:rPr>
        <w:t>а</w:t>
      </w:r>
      <w:r w:rsidRPr="004D6E9F">
        <w:rPr>
          <w:sz w:val="16"/>
          <w:szCs w:val="16"/>
        </w:rPr>
        <w:t>низации местного самоуправления в Российской Федерации"</w:t>
      </w:r>
      <w:r w:rsidRPr="004D6E9F">
        <w:rPr>
          <w:b/>
          <w:sz w:val="16"/>
          <w:szCs w:val="16"/>
        </w:rPr>
        <w:t>,</w:t>
      </w:r>
      <w:r w:rsidRPr="004D6E9F">
        <w:rPr>
          <w:sz w:val="16"/>
          <w:szCs w:val="16"/>
        </w:rPr>
        <w:t xml:space="preserve"> </w:t>
      </w:r>
      <w:r w:rsidRPr="004D6E9F">
        <w:rPr>
          <w:color w:val="000000"/>
          <w:sz w:val="16"/>
          <w:szCs w:val="16"/>
        </w:rPr>
        <w:t>Совет депутатов Боровёнковского сельского поселения</w:t>
      </w:r>
    </w:p>
    <w:p w:rsidR="008A3F49" w:rsidRPr="004D6E9F" w:rsidRDefault="008A3F49" w:rsidP="008A3F49">
      <w:pPr>
        <w:pStyle w:val="af5"/>
        <w:rPr>
          <w:sz w:val="16"/>
          <w:szCs w:val="16"/>
        </w:rPr>
      </w:pPr>
      <w:r w:rsidRPr="004D6E9F">
        <w:rPr>
          <w:sz w:val="16"/>
          <w:szCs w:val="16"/>
        </w:rPr>
        <w:t>РЕШИЛ:</w:t>
      </w:r>
    </w:p>
    <w:p w:rsidR="008A3F49" w:rsidRPr="004D6E9F" w:rsidRDefault="008A3F49" w:rsidP="008A3F49">
      <w:pPr>
        <w:rPr>
          <w:sz w:val="16"/>
          <w:szCs w:val="16"/>
        </w:rPr>
      </w:pPr>
      <w:r w:rsidRPr="004D6E9F">
        <w:rPr>
          <w:sz w:val="16"/>
          <w:szCs w:val="16"/>
        </w:rPr>
        <w:tab/>
        <w:t>1. Внести в Положение о порядке передачи в аренду муниципального имущества Боровенковского сельского поселения, утвержденного р</w:t>
      </w:r>
      <w:r w:rsidRPr="004D6E9F">
        <w:rPr>
          <w:sz w:val="16"/>
          <w:szCs w:val="16"/>
        </w:rPr>
        <w:t>е</w:t>
      </w:r>
      <w:r w:rsidRPr="004D6E9F">
        <w:rPr>
          <w:sz w:val="16"/>
          <w:szCs w:val="16"/>
        </w:rPr>
        <w:t>шением Совета депутатов Боровёнковского сельского поселения от 30.06.2010 № 161 следующие изменения:</w:t>
      </w:r>
    </w:p>
    <w:p w:rsidR="008A3F49" w:rsidRPr="004D6E9F" w:rsidRDefault="008A3F49" w:rsidP="008A3F49">
      <w:pPr>
        <w:rPr>
          <w:sz w:val="16"/>
          <w:szCs w:val="16"/>
        </w:rPr>
      </w:pPr>
      <w:r w:rsidRPr="004D6E9F">
        <w:rPr>
          <w:sz w:val="16"/>
          <w:szCs w:val="16"/>
        </w:rPr>
        <w:lastRenderedPageBreak/>
        <w:tab/>
        <w:t>- приложение № 1 к Положению о порядке передачи в аренду муниципального имущества Боровёнковского сельского поселения  изложить в новой редакции:</w:t>
      </w:r>
    </w:p>
    <w:p w:rsidR="008A3F49" w:rsidRPr="004D6E9F" w:rsidRDefault="008A3F49" w:rsidP="008A3F49">
      <w:pPr>
        <w:jc w:val="right"/>
        <w:rPr>
          <w:sz w:val="16"/>
          <w:szCs w:val="16"/>
        </w:rPr>
      </w:pPr>
    </w:p>
    <w:p w:rsidR="008A3F49" w:rsidRPr="004D6E9F" w:rsidRDefault="008A3F49" w:rsidP="008A3F49">
      <w:pPr>
        <w:jc w:val="right"/>
        <w:rPr>
          <w:sz w:val="16"/>
          <w:szCs w:val="16"/>
        </w:rPr>
      </w:pPr>
    </w:p>
    <w:p w:rsidR="008A3F49" w:rsidRPr="004D6E9F" w:rsidRDefault="008A3F49" w:rsidP="008A3F49">
      <w:pPr>
        <w:jc w:val="right"/>
        <w:rPr>
          <w:sz w:val="16"/>
          <w:szCs w:val="16"/>
        </w:rPr>
      </w:pPr>
    </w:p>
    <w:p w:rsidR="008A3F49" w:rsidRPr="004D6E9F" w:rsidRDefault="008A3F49" w:rsidP="008A3F49">
      <w:pPr>
        <w:jc w:val="right"/>
        <w:rPr>
          <w:sz w:val="16"/>
          <w:szCs w:val="16"/>
        </w:rPr>
      </w:pPr>
      <w:r w:rsidRPr="004D6E9F">
        <w:rPr>
          <w:sz w:val="16"/>
          <w:szCs w:val="16"/>
        </w:rPr>
        <w:t xml:space="preserve">«Приложение №1 </w:t>
      </w:r>
    </w:p>
    <w:p w:rsidR="008A3F49" w:rsidRPr="004D6E9F" w:rsidRDefault="008A3F49" w:rsidP="008A3F49">
      <w:pPr>
        <w:jc w:val="right"/>
        <w:rPr>
          <w:sz w:val="16"/>
          <w:szCs w:val="16"/>
        </w:rPr>
      </w:pPr>
      <w:r w:rsidRPr="004D6E9F">
        <w:rPr>
          <w:sz w:val="16"/>
          <w:szCs w:val="16"/>
        </w:rPr>
        <w:t xml:space="preserve">к Положению о порядке передачи </w:t>
      </w:r>
    </w:p>
    <w:p w:rsidR="008A3F49" w:rsidRPr="004D6E9F" w:rsidRDefault="008A3F49" w:rsidP="008A3F49">
      <w:pPr>
        <w:jc w:val="right"/>
        <w:rPr>
          <w:sz w:val="16"/>
          <w:szCs w:val="16"/>
        </w:rPr>
      </w:pPr>
      <w:r w:rsidRPr="004D6E9F">
        <w:rPr>
          <w:sz w:val="16"/>
          <w:szCs w:val="16"/>
        </w:rPr>
        <w:t xml:space="preserve">в аренду  муниципального имущества </w:t>
      </w:r>
    </w:p>
    <w:p w:rsidR="008A3F49" w:rsidRPr="004D6E9F" w:rsidRDefault="008A3F49" w:rsidP="008A3F49">
      <w:pPr>
        <w:jc w:val="right"/>
        <w:rPr>
          <w:sz w:val="16"/>
          <w:szCs w:val="16"/>
        </w:rPr>
      </w:pPr>
      <w:r w:rsidRPr="004D6E9F">
        <w:rPr>
          <w:sz w:val="16"/>
          <w:szCs w:val="16"/>
        </w:rPr>
        <w:t>Боровёнковского сельского поселения</w:t>
      </w:r>
    </w:p>
    <w:p w:rsidR="008A3F49" w:rsidRPr="004D6E9F" w:rsidRDefault="008A3F49" w:rsidP="008A3F49">
      <w:pPr>
        <w:ind w:left="-851"/>
        <w:jc w:val="center"/>
        <w:rPr>
          <w:sz w:val="16"/>
          <w:szCs w:val="16"/>
        </w:rPr>
      </w:pPr>
    </w:p>
    <w:p w:rsidR="008A3F49" w:rsidRPr="004D6E9F" w:rsidRDefault="008A3F49" w:rsidP="008A3F49">
      <w:pPr>
        <w:ind w:left="-851"/>
        <w:jc w:val="center"/>
        <w:rPr>
          <w:sz w:val="16"/>
          <w:szCs w:val="16"/>
        </w:rPr>
      </w:pPr>
      <w:r w:rsidRPr="004D6E9F">
        <w:rPr>
          <w:b/>
          <w:bCs/>
          <w:sz w:val="16"/>
          <w:szCs w:val="16"/>
        </w:rPr>
        <w:t>ДОГОВОР АРЕНДЫ  №</w:t>
      </w:r>
    </w:p>
    <w:p w:rsidR="008A3F49" w:rsidRPr="004D6E9F" w:rsidRDefault="008A3F49" w:rsidP="008A3F49">
      <w:pPr>
        <w:ind w:left="-851"/>
        <w:jc w:val="center"/>
        <w:rPr>
          <w:sz w:val="16"/>
          <w:szCs w:val="16"/>
          <w:u w:val="single"/>
        </w:rPr>
      </w:pPr>
    </w:p>
    <w:p w:rsidR="008A3F49" w:rsidRPr="004D6E9F" w:rsidRDefault="008A3F49" w:rsidP="008A3F49">
      <w:pPr>
        <w:ind w:left="-851"/>
        <w:rPr>
          <w:sz w:val="16"/>
          <w:szCs w:val="16"/>
        </w:rPr>
      </w:pPr>
      <w:r w:rsidRPr="004D6E9F">
        <w:rPr>
          <w:sz w:val="16"/>
          <w:szCs w:val="16"/>
        </w:rPr>
        <w:t xml:space="preserve">                      п. Боровёнка                                                          «    » ___________ 20__ года</w:t>
      </w:r>
    </w:p>
    <w:p w:rsidR="008A3F49" w:rsidRPr="004D6E9F" w:rsidRDefault="008A3F49" w:rsidP="008A3F49">
      <w:pPr>
        <w:ind w:left="-851"/>
        <w:rPr>
          <w:sz w:val="16"/>
          <w:szCs w:val="16"/>
        </w:rPr>
      </w:pPr>
    </w:p>
    <w:p w:rsidR="008A3F49" w:rsidRPr="004D6E9F" w:rsidRDefault="008A3F49" w:rsidP="008A3F49">
      <w:pPr>
        <w:rPr>
          <w:sz w:val="16"/>
          <w:szCs w:val="16"/>
        </w:rPr>
      </w:pPr>
      <w:r w:rsidRPr="004D6E9F">
        <w:rPr>
          <w:b/>
          <w:bCs/>
          <w:sz w:val="16"/>
          <w:szCs w:val="16"/>
        </w:rPr>
        <w:tab/>
        <w:t>Администрация Боровёнковского сельского поселения</w:t>
      </w:r>
      <w:r w:rsidRPr="004D6E9F">
        <w:rPr>
          <w:sz w:val="16"/>
          <w:szCs w:val="16"/>
        </w:rPr>
        <w:t xml:space="preserve">, действующая от имени муниципального образования «Боровёнковское сельское поселение», именуемая в дальнейшем </w:t>
      </w:r>
      <w:r w:rsidRPr="004D6E9F">
        <w:rPr>
          <w:b/>
          <w:bCs/>
          <w:sz w:val="16"/>
          <w:szCs w:val="16"/>
        </w:rPr>
        <w:t>«Арендодатель»</w:t>
      </w:r>
      <w:r w:rsidRPr="004D6E9F">
        <w:rPr>
          <w:sz w:val="16"/>
          <w:szCs w:val="16"/>
        </w:rPr>
        <w:t xml:space="preserve">, в лице Главы Боровёнковского сельского поселения __________________________________, действующей на основании Устава, с одной стороны, и ___________________________, действующий на основании __________________________, </w:t>
      </w:r>
    </w:p>
    <w:p w:rsidR="008A3F49" w:rsidRPr="004D6E9F" w:rsidRDefault="008A3F49" w:rsidP="008A3F49">
      <w:pPr>
        <w:rPr>
          <w:sz w:val="16"/>
          <w:szCs w:val="16"/>
        </w:rPr>
      </w:pPr>
      <w:r w:rsidRPr="004D6E9F">
        <w:rPr>
          <w:sz w:val="16"/>
          <w:szCs w:val="16"/>
        </w:rPr>
        <w:t xml:space="preserve"> именуемый  в дальнейшем </w:t>
      </w:r>
      <w:r w:rsidRPr="004D6E9F">
        <w:rPr>
          <w:b/>
          <w:bCs/>
          <w:sz w:val="16"/>
          <w:szCs w:val="16"/>
        </w:rPr>
        <w:t>«Арендатор»</w:t>
      </w:r>
      <w:r w:rsidRPr="004D6E9F">
        <w:rPr>
          <w:sz w:val="16"/>
          <w:szCs w:val="16"/>
        </w:rPr>
        <w:t>, с другой стороны,  а при совместном упоминании именуемые стороны, заключили настоящий договор (д</w:t>
      </w:r>
      <w:r w:rsidRPr="004D6E9F">
        <w:rPr>
          <w:sz w:val="16"/>
          <w:szCs w:val="16"/>
        </w:rPr>
        <w:t>а</w:t>
      </w:r>
      <w:r w:rsidRPr="004D6E9F">
        <w:rPr>
          <w:sz w:val="16"/>
          <w:szCs w:val="16"/>
        </w:rPr>
        <w:t>лее</w:t>
      </w:r>
      <w:bookmarkStart w:id="5" w:name="_GoBack"/>
      <w:bookmarkEnd w:id="5"/>
      <w:r w:rsidRPr="004D6E9F">
        <w:rPr>
          <w:sz w:val="16"/>
          <w:szCs w:val="16"/>
        </w:rPr>
        <w:t>- Договор) о нижеследующем:</w:t>
      </w:r>
    </w:p>
    <w:p w:rsidR="008A3F49" w:rsidRPr="004D6E9F" w:rsidRDefault="008A3F49" w:rsidP="008A3F49">
      <w:pPr>
        <w:ind w:left="1980"/>
        <w:rPr>
          <w:sz w:val="16"/>
          <w:szCs w:val="16"/>
        </w:rPr>
      </w:pPr>
    </w:p>
    <w:p w:rsidR="008A3F49" w:rsidRPr="004D6E9F" w:rsidRDefault="008A3F49" w:rsidP="008A3F49">
      <w:pPr>
        <w:numPr>
          <w:ilvl w:val="0"/>
          <w:numId w:val="6"/>
        </w:numPr>
        <w:tabs>
          <w:tab w:val="clear" w:pos="2421"/>
          <w:tab w:val="num" w:pos="2340"/>
        </w:tabs>
        <w:suppressAutoHyphens/>
        <w:ind w:left="2340"/>
        <w:jc w:val="left"/>
        <w:rPr>
          <w:sz w:val="16"/>
          <w:szCs w:val="16"/>
        </w:rPr>
      </w:pPr>
      <w:r w:rsidRPr="004D6E9F">
        <w:rPr>
          <w:b/>
          <w:bCs/>
          <w:sz w:val="16"/>
          <w:szCs w:val="16"/>
        </w:rPr>
        <w:t>Общие положения</w:t>
      </w:r>
    </w:p>
    <w:p w:rsidR="008A3F49" w:rsidRPr="004D6E9F" w:rsidRDefault="008A3F49" w:rsidP="008A3F49">
      <w:pPr>
        <w:pStyle w:val="220"/>
        <w:ind w:left="0"/>
        <w:jc w:val="both"/>
        <w:rPr>
          <w:sz w:val="16"/>
          <w:szCs w:val="16"/>
        </w:rPr>
      </w:pPr>
      <w:r w:rsidRPr="004D6E9F">
        <w:rPr>
          <w:sz w:val="16"/>
          <w:szCs w:val="16"/>
        </w:rPr>
        <w:tab/>
        <w:t>1.1 Арендодатель обязуется предоставить Арендатору во временное владение и пользование нежилое помещение (здание) или иное имущество (нужное указать), находящееся в муниципальной собственности Боровёнковского сельского поселения (далее Имущество):</w:t>
      </w:r>
    </w:p>
    <w:p w:rsidR="008A3F49" w:rsidRPr="004D6E9F" w:rsidRDefault="008A3F49" w:rsidP="008A3F49">
      <w:pPr>
        <w:pBdr>
          <w:top w:val="none" w:sz="0" w:space="0" w:color="000000"/>
          <w:left w:val="none" w:sz="0" w:space="0" w:color="000000"/>
          <w:bottom w:val="single" w:sz="12" w:space="1" w:color="000000"/>
          <w:right w:val="none" w:sz="0" w:space="0" w:color="000000"/>
        </w:pBdr>
        <w:rPr>
          <w:sz w:val="16"/>
          <w:szCs w:val="16"/>
        </w:rPr>
      </w:pPr>
    </w:p>
    <w:p w:rsidR="008A3F49" w:rsidRPr="004D6E9F" w:rsidRDefault="008A3F49" w:rsidP="008A3F49">
      <w:pPr>
        <w:jc w:val="center"/>
        <w:rPr>
          <w:sz w:val="16"/>
          <w:szCs w:val="16"/>
        </w:rPr>
      </w:pPr>
      <w:r w:rsidRPr="004D6E9F">
        <w:rPr>
          <w:sz w:val="16"/>
          <w:szCs w:val="16"/>
        </w:rPr>
        <w:t>(наименование муниципального имущества , общая площадь передаваемого в аренду Имущества (кв.м.),</w:t>
      </w:r>
    </w:p>
    <w:p w:rsidR="008A3F49" w:rsidRPr="004D6E9F" w:rsidRDefault="008A3F49" w:rsidP="008A3F49">
      <w:pPr>
        <w:rPr>
          <w:sz w:val="16"/>
          <w:szCs w:val="16"/>
        </w:rPr>
      </w:pPr>
      <w:r w:rsidRPr="004D6E9F">
        <w:rPr>
          <w:sz w:val="16"/>
          <w:szCs w:val="16"/>
        </w:rPr>
        <w:t xml:space="preserve">место нахождения  муниципального имущества:_______________________________, </w:t>
      </w:r>
    </w:p>
    <w:p w:rsidR="008A3F49" w:rsidRPr="004D6E9F" w:rsidRDefault="008A3F49" w:rsidP="008A3F49">
      <w:pPr>
        <w:jc w:val="center"/>
        <w:rPr>
          <w:sz w:val="16"/>
          <w:szCs w:val="16"/>
        </w:rPr>
      </w:pPr>
      <w:r w:rsidRPr="004D6E9F">
        <w:rPr>
          <w:sz w:val="16"/>
          <w:szCs w:val="16"/>
        </w:rPr>
        <w:t xml:space="preserve">                                                   (адрес)</w:t>
      </w:r>
    </w:p>
    <w:p w:rsidR="008A3F49" w:rsidRPr="004D6E9F" w:rsidRDefault="008A3F49" w:rsidP="008A3F49">
      <w:pPr>
        <w:rPr>
          <w:sz w:val="16"/>
          <w:szCs w:val="16"/>
        </w:rPr>
      </w:pPr>
      <w:r w:rsidRPr="004D6E9F">
        <w:rPr>
          <w:sz w:val="16"/>
          <w:szCs w:val="16"/>
        </w:rPr>
        <w:t>Вид использования-  коммерческая деятельность</w:t>
      </w:r>
      <w:r w:rsidRPr="004D6E9F">
        <w:rPr>
          <w:b/>
          <w:bCs/>
          <w:sz w:val="16"/>
          <w:szCs w:val="16"/>
        </w:rPr>
        <w:t xml:space="preserve">.  </w:t>
      </w:r>
    </w:p>
    <w:p w:rsidR="008A3F49" w:rsidRPr="008A3F49" w:rsidRDefault="008A3F49" w:rsidP="008A3F49">
      <w:pPr>
        <w:pStyle w:val="af"/>
        <w:rPr>
          <w:sz w:val="16"/>
          <w:szCs w:val="16"/>
        </w:rPr>
      </w:pPr>
      <w:r w:rsidRPr="004D6E9F">
        <w:rPr>
          <w:b/>
          <w:sz w:val="16"/>
          <w:szCs w:val="16"/>
        </w:rPr>
        <w:tab/>
      </w:r>
      <w:r w:rsidRPr="008A3F49">
        <w:rPr>
          <w:sz w:val="16"/>
          <w:szCs w:val="16"/>
        </w:rPr>
        <w:t>1.2.  Сведения об Имуществе, изложенные в Договоре и приложениях к нему, являются достаточными для надлежащего использования Имущества в соответствии с целями, указанными в п.1.1. Договора. Иные документы, помимо указанных в разделе 7 Договора не передаются.</w:t>
      </w:r>
    </w:p>
    <w:p w:rsidR="008A3F49" w:rsidRPr="008A3F49" w:rsidRDefault="008A3F49" w:rsidP="008A3F49">
      <w:pPr>
        <w:pStyle w:val="af"/>
        <w:rPr>
          <w:sz w:val="16"/>
          <w:szCs w:val="16"/>
        </w:rPr>
      </w:pPr>
      <w:r w:rsidRPr="008A3F49">
        <w:rPr>
          <w:sz w:val="16"/>
          <w:szCs w:val="16"/>
        </w:rPr>
        <w:tab/>
        <w:t>1.3. Срок действия  Договора –  ___лет.</w:t>
      </w:r>
    </w:p>
    <w:p w:rsidR="008A3F49" w:rsidRPr="008A3F49" w:rsidRDefault="008A3F49" w:rsidP="008A3F49">
      <w:pPr>
        <w:pStyle w:val="af"/>
        <w:ind w:left="1980"/>
        <w:rPr>
          <w:sz w:val="16"/>
          <w:szCs w:val="16"/>
        </w:rPr>
      </w:pPr>
      <w:r w:rsidRPr="008A3F49">
        <w:rPr>
          <w:bCs/>
          <w:sz w:val="16"/>
          <w:szCs w:val="16"/>
        </w:rPr>
        <w:t>2.  Права и обязанности сторон</w:t>
      </w:r>
    </w:p>
    <w:p w:rsidR="008A3F49" w:rsidRPr="008A3F49" w:rsidRDefault="008A3F49" w:rsidP="008A3F49">
      <w:pPr>
        <w:pStyle w:val="af"/>
        <w:rPr>
          <w:sz w:val="16"/>
          <w:szCs w:val="16"/>
        </w:rPr>
      </w:pPr>
      <w:r w:rsidRPr="008A3F49">
        <w:rPr>
          <w:sz w:val="16"/>
          <w:szCs w:val="16"/>
        </w:rPr>
        <w:tab/>
        <w:t>2.1. Арендодатель обязуется:</w:t>
      </w:r>
    </w:p>
    <w:p w:rsidR="008A3F49" w:rsidRPr="008A3F49" w:rsidRDefault="008A3F49" w:rsidP="008A3F49">
      <w:pPr>
        <w:pStyle w:val="af"/>
        <w:rPr>
          <w:sz w:val="16"/>
          <w:szCs w:val="16"/>
        </w:rPr>
      </w:pPr>
      <w:r w:rsidRPr="008A3F49">
        <w:rPr>
          <w:sz w:val="16"/>
          <w:szCs w:val="16"/>
        </w:rPr>
        <w:tab/>
        <w:t>2.1.1. Передать Арендатору Имущество по акту приема-передачи не позднее 7  дней со  дня  подписания  Договора.</w:t>
      </w:r>
    </w:p>
    <w:p w:rsidR="008A3F49" w:rsidRPr="008A3F49" w:rsidRDefault="008A3F49" w:rsidP="008A3F49">
      <w:pPr>
        <w:pStyle w:val="af"/>
        <w:tabs>
          <w:tab w:val="left" w:pos="675"/>
        </w:tabs>
        <w:rPr>
          <w:sz w:val="16"/>
          <w:szCs w:val="16"/>
        </w:rPr>
      </w:pPr>
      <w:r w:rsidRPr="008A3F49">
        <w:rPr>
          <w:sz w:val="16"/>
          <w:szCs w:val="16"/>
        </w:rPr>
        <w:tab/>
        <w:t>2.1.2 В месячный срок рассматривать обращение Арендатора по вопросам ремонта Имущества.</w:t>
      </w:r>
    </w:p>
    <w:p w:rsidR="008A3F49" w:rsidRPr="008A3F49" w:rsidRDefault="008A3F49" w:rsidP="008A3F49">
      <w:pPr>
        <w:pStyle w:val="af"/>
        <w:tabs>
          <w:tab w:val="left" w:pos="0"/>
        </w:tabs>
        <w:rPr>
          <w:sz w:val="16"/>
          <w:szCs w:val="16"/>
        </w:rPr>
      </w:pPr>
      <w:r w:rsidRPr="008A3F49">
        <w:rPr>
          <w:sz w:val="16"/>
          <w:szCs w:val="16"/>
        </w:rPr>
        <w:tab/>
        <w:t>2.1. Арендатор обязан:</w:t>
      </w:r>
    </w:p>
    <w:p w:rsidR="008A3F49" w:rsidRPr="008A3F49" w:rsidRDefault="008A3F49" w:rsidP="008A3F49">
      <w:pPr>
        <w:pStyle w:val="af"/>
        <w:rPr>
          <w:sz w:val="16"/>
          <w:szCs w:val="16"/>
        </w:rPr>
      </w:pPr>
      <w:r w:rsidRPr="008A3F49">
        <w:rPr>
          <w:sz w:val="16"/>
          <w:szCs w:val="16"/>
        </w:rPr>
        <w:tab/>
        <w:t xml:space="preserve">2.2.1.Использовать Имущество в соответствии с п.1.1. настоящего Договора.  </w:t>
      </w:r>
    </w:p>
    <w:p w:rsidR="008A3F49" w:rsidRPr="008A3F49" w:rsidRDefault="008A3F49" w:rsidP="008A3F49">
      <w:pPr>
        <w:pStyle w:val="af"/>
        <w:rPr>
          <w:sz w:val="16"/>
          <w:szCs w:val="16"/>
        </w:rPr>
      </w:pPr>
      <w:r w:rsidRPr="008A3F49">
        <w:rPr>
          <w:sz w:val="16"/>
          <w:szCs w:val="16"/>
        </w:rPr>
        <w:tab/>
        <w:t xml:space="preserve">2.2.2. Систематически (без перерыва более 2-х месяцев) использовать арендуемое Имущество.  </w:t>
      </w:r>
    </w:p>
    <w:p w:rsidR="008A3F49" w:rsidRPr="008A3F49" w:rsidRDefault="008A3F49" w:rsidP="008A3F49">
      <w:pPr>
        <w:pStyle w:val="af"/>
        <w:ind w:left="720"/>
        <w:rPr>
          <w:sz w:val="16"/>
          <w:szCs w:val="16"/>
        </w:rPr>
      </w:pPr>
      <w:r w:rsidRPr="008A3F49">
        <w:rPr>
          <w:sz w:val="16"/>
          <w:szCs w:val="16"/>
        </w:rPr>
        <w:t>2.2.3. Своевременно и полностью выплачивать Арендодателю</w:t>
      </w:r>
    </w:p>
    <w:p w:rsidR="008A3F49" w:rsidRPr="008A3F49" w:rsidRDefault="008A3F49" w:rsidP="008A3F49">
      <w:pPr>
        <w:pStyle w:val="af"/>
        <w:rPr>
          <w:sz w:val="16"/>
          <w:szCs w:val="16"/>
        </w:rPr>
      </w:pPr>
      <w:r w:rsidRPr="008A3F49">
        <w:rPr>
          <w:sz w:val="16"/>
          <w:szCs w:val="16"/>
        </w:rPr>
        <w:t>установленную Договором и последующими изменениями и  дополнениями к нему арендную плату за пользование Имуществом, а также налог на добавленную стоимость и иные налоги, введенные законодательством Российской Федерации. Не использование Имущества Арендатором не может служить основанием не внесения арендной платы.</w:t>
      </w:r>
    </w:p>
    <w:p w:rsidR="008A3F49" w:rsidRPr="008A3F49" w:rsidRDefault="008A3F49" w:rsidP="008A3F49">
      <w:pPr>
        <w:pStyle w:val="af"/>
        <w:rPr>
          <w:sz w:val="16"/>
          <w:szCs w:val="16"/>
        </w:rPr>
      </w:pPr>
      <w:r w:rsidRPr="008A3F49">
        <w:rPr>
          <w:sz w:val="16"/>
          <w:szCs w:val="16"/>
        </w:rPr>
        <w:tab/>
        <w:t>2.2.4. Арендатор возмещает убытки, причиненные утратой или повреждением Имущества, в полном объеме, если они возникли вследствие виновных действий или бездействия Арендатора</w:t>
      </w:r>
    </w:p>
    <w:p w:rsidR="008A3F49" w:rsidRPr="008A3F49" w:rsidRDefault="008A3F49" w:rsidP="008A3F49">
      <w:pPr>
        <w:pStyle w:val="af"/>
        <w:rPr>
          <w:sz w:val="16"/>
          <w:szCs w:val="16"/>
        </w:rPr>
      </w:pPr>
      <w:r w:rsidRPr="008A3F49">
        <w:rPr>
          <w:sz w:val="16"/>
          <w:szCs w:val="16"/>
        </w:rPr>
        <w:tab/>
        <w:t xml:space="preserve">2.2.5. Производить в разумный срок за свой счет ремонт переданного в аренду Имущества. </w:t>
      </w:r>
    </w:p>
    <w:p w:rsidR="008A3F49" w:rsidRPr="008A3F49" w:rsidRDefault="008A3F49" w:rsidP="008A3F49">
      <w:pPr>
        <w:pStyle w:val="af"/>
        <w:rPr>
          <w:sz w:val="16"/>
          <w:szCs w:val="16"/>
        </w:rPr>
      </w:pPr>
      <w:r w:rsidRPr="008A3F49">
        <w:rPr>
          <w:sz w:val="16"/>
          <w:szCs w:val="16"/>
        </w:rPr>
        <w:t>Иной порядок и условия проведения капитального ремонта могут быть установлены в дополнительном соглашении к Договору.</w:t>
      </w:r>
    </w:p>
    <w:p w:rsidR="008A3F49" w:rsidRPr="008A3F49" w:rsidRDefault="008A3F49" w:rsidP="008A3F49">
      <w:pPr>
        <w:pStyle w:val="af"/>
        <w:rPr>
          <w:sz w:val="16"/>
          <w:szCs w:val="16"/>
        </w:rPr>
      </w:pPr>
      <w:r w:rsidRPr="008A3F49">
        <w:rPr>
          <w:sz w:val="16"/>
          <w:szCs w:val="16"/>
        </w:rPr>
        <w:tab/>
        <w:t>2.2.6. При обнаружении признаков аварийного состояния  немедленно     сообщать об этом Арендодателю. Если арендуемое имущество в результате действий Арендатора или неприятия им необходимых мер ( несообщения Арендодателю) придет в аварийное состояние, то Арендатор во</w:t>
      </w:r>
      <w:r w:rsidRPr="008A3F49">
        <w:rPr>
          <w:sz w:val="16"/>
          <w:szCs w:val="16"/>
        </w:rPr>
        <w:t>з</w:t>
      </w:r>
      <w:r w:rsidRPr="008A3F49">
        <w:rPr>
          <w:sz w:val="16"/>
          <w:szCs w:val="16"/>
        </w:rPr>
        <w:t>мещает ущерб, нанесенный Арендодателю в установленном законом порядке.</w:t>
      </w:r>
    </w:p>
    <w:p w:rsidR="008A3F49" w:rsidRPr="008A3F49" w:rsidRDefault="008A3F49" w:rsidP="008A3F49">
      <w:pPr>
        <w:pStyle w:val="af"/>
        <w:ind w:hanging="720"/>
        <w:rPr>
          <w:sz w:val="16"/>
          <w:szCs w:val="16"/>
        </w:rPr>
      </w:pPr>
      <w:r w:rsidRPr="008A3F49">
        <w:rPr>
          <w:sz w:val="16"/>
          <w:szCs w:val="16"/>
        </w:rPr>
        <w:t xml:space="preserve">         </w:t>
      </w:r>
      <w:r w:rsidRPr="008A3F49">
        <w:rPr>
          <w:sz w:val="16"/>
          <w:szCs w:val="16"/>
        </w:rPr>
        <w:tab/>
      </w:r>
      <w:r w:rsidRPr="008A3F49">
        <w:rPr>
          <w:sz w:val="16"/>
          <w:szCs w:val="16"/>
        </w:rPr>
        <w:tab/>
        <w:t>2.2.7 Предоставить по требованию Арендодателя  надлежащие доказательства использования арендуемого Имущества в соответствии с требованиями настоящего Договора, в том числе и при проведении проверки на месте.</w:t>
      </w:r>
    </w:p>
    <w:p w:rsidR="008A3F49" w:rsidRPr="008A3F49" w:rsidRDefault="008A3F49" w:rsidP="008A3F49">
      <w:pPr>
        <w:pStyle w:val="af"/>
        <w:ind w:hanging="720"/>
        <w:rPr>
          <w:sz w:val="16"/>
          <w:szCs w:val="16"/>
        </w:rPr>
      </w:pPr>
      <w:r w:rsidRPr="008A3F49">
        <w:rPr>
          <w:sz w:val="16"/>
          <w:szCs w:val="16"/>
        </w:rPr>
        <w:t xml:space="preserve">          </w:t>
      </w:r>
      <w:r w:rsidRPr="008A3F49">
        <w:rPr>
          <w:sz w:val="16"/>
          <w:szCs w:val="16"/>
        </w:rPr>
        <w:tab/>
      </w:r>
      <w:r w:rsidRPr="008A3F49">
        <w:rPr>
          <w:sz w:val="16"/>
          <w:szCs w:val="16"/>
        </w:rPr>
        <w:tab/>
        <w:t>2.2.8. Выполнять в установленный срок предписания Арендодателя  о принятии мер по ликвидации ситуаций, возникающих в результате деятельности Арендатора.</w:t>
      </w:r>
    </w:p>
    <w:p w:rsidR="008A3F49" w:rsidRPr="008A3F49" w:rsidRDefault="008A3F49" w:rsidP="008A3F49">
      <w:pPr>
        <w:pStyle w:val="af"/>
        <w:ind w:hanging="720"/>
        <w:rPr>
          <w:sz w:val="16"/>
          <w:szCs w:val="16"/>
        </w:rPr>
      </w:pPr>
      <w:r w:rsidRPr="008A3F49">
        <w:rPr>
          <w:sz w:val="16"/>
          <w:szCs w:val="16"/>
        </w:rPr>
        <w:t xml:space="preserve">          </w:t>
      </w:r>
      <w:r w:rsidRPr="008A3F49">
        <w:rPr>
          <w:sz w:val="16"/>
          <w:szCs w:val="16"/>
        </w:rPr>
        <w:tab/>
      </w:r>
      <w:r w:rsidRPr="008A3F49">
        <w:rPr>
          <w:sz w:val="16"/>
          <w:szCs w:val="16"/>
        </w:rPr>
        <w:tab/>
        <w:t>2.2.9. Немедленно извещать  Арендодателя о всяком повреждении, аварии 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8A3F49" w:rsidRPr="008A3F49" w:rsidRDefault="008A3F49" w:rsidP="008A3F49">
      <w:pPr>
        <w:pStyle w:val="af"/>
        <w:ind w:hanging="720"/>
        <w:rPr>
          <w:sz w:val="16"/>
          <w:szCs w:val="16"/>
        </w:rPr>
      </w:pPr>
      <w:r w:rsidRPr="008A3F49">
        <w:rPr>
          <w:sz w:val="16"/>
          <w:szCs w:val="16"/>
        </w:rPr>
        <w:t xml:space="preserve">          </w:t>
      </w:r>
      <w:r w:rsidRPr="008A3F49">
        <w:rPr>
          <w:sz w:val="16"/>
          <w:szCs w:val="16"/>
        </w:rPr>
        <w:tab/>
      </w:r>
      <w:r w:rsidRPr="008A3F49">
        <w:rPr>
          <w:sz w:val="16"/>
          <w:szCs w:val="16"/>
        </w:rPr>
        <w:tab/>
        <w:t>2.2.10. Передача арендованного Имущества в пользование третьим лицам ( в субаренду, безвозмездное пользование и т.п.) , а также передача арендных прав в залог и в уставной капитал предприятия, уступка арендных прав и обязанностей другому лицу (перенаем) допускается с согласия Арендодателя при условии предварительного согласования с ним проекта соответствующего договора.</w:t>
      </w:r>
    </w:p>
    <w:p w:rsidR="008A3F49" w:rsidRPr="008A3F49" w:rsidRDefault="008A3F49" w:rsidP="008A3F49">
      <w:pPr>
        <w:pStyle w:val="af"/>
        <w:rPr>
          <w:sz w:val="16"/>
          <w:szCs w:val="16"/>
        </w:rPr>
      </w:pPr>
      <w:r w:rsidRPr="008A3F49">
        <w:rPr>
          <w:sz w:val="16"/>
          <w:szCs w:val="16"/>
        </w:rPr>
        <w:tab/>
        <w:t>2.2.11. По истечении срока действия Договора арендуемое Имущество должно быть возвращено Арендатором в течение 10 дней Арендодат</w:t>
      </w:r>
      <w:r w:rsidRPr="008A3F49">
        <w:rPr>
          <w:sz w:val="16"/>
          <w:szCs w:val="16"/>
        </w:rPr>
        <w:t>е</w:t>
      </w:r>
      <w:r w:rsidRPr="008A3F49">
        <w:rPr>
          <w:sz w:val="16"/>
          <w:szCs w:val="16"/>
        </w:rPr>
        <w:t>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Арендатором со дня фактического принятия Имущества Арендодателем, указанного в акте передачи имущества из аренды.</w:t>
      </w:r>
    </w:p>
    <w:p w:rsidR="008A3F49" w:rsidRPr="008A3F49" w:rsidRDefault="008A3F49" w:rsidP="008A3F49">
      <w:pPr>
        <w:pStyle w:val="af"/>
        <w:tabs>
          <w:tab w:val="left" w:pos="795"/>
        </w:tabs>
        <w:rPr>
          <w:sz w:val="16"/>
          <w:szCs w:val="16"/>
        </w:rPr>
      </w:pPr>
      <w:r w:rsidRPr="008A3F49">
        <w:rPr>
          <w:sz w:val="16"/>
          <w:szCs w:val="16"/>
        </w:rPr>
        <w:tab/>
        <w:t>2.2.12 В случае аварии, произошедшей как по вине Арендатора, так и не по вине Арендатора, Арендатор обязан немедленно принимать все необходимые меры по устранению её последствий и ставить Арендодателя в известность.</w:t>
      </w:r>
    </w:p>
    <w:p w:rsidR="008A3F49" w:rsidRPr="008A3F49" w:rsidRDefault="008A3F49" w:rsidP="008A3F49">
      <w:pPr>
        <w:pStyle w:val="af"/>
        <w:tabs>
          <w:tab w:val="left" w:pos="0"/>
        </w:tabs>
        <w:jc w:val="center"/>
        <w:rPr>
          <w:sz w:val="16"/>
          <w:szCs w:val="16"/>
        </w:rPr>
      </w:pPr>
      <w:r w:rsidRPr="008A3F49">
        <w:rPr>
          <w:bCs/>
          <w:sz w:val="16"/>
          <w:szCs w:val="16"/>
        </w:rPr>
        <w:t>3. Арендная плата</w:t>
      </w:r>
    </w:p>
    <w:p w:rsidR="008A3F49" w:rsidRPr="008A3F49" w:rsidRDefault="008A3F49" w:rsidP="008A3F49">
      <w:pPr>
        <w:pStyle w:val="af"/>
        <w:rPr>
          <w:sz w:val="16"/>
          <w:szCs w:val="16"/>
        </w:rPr>
      </w:pPr>
      <w:r w:rsidRPr="008A3F49">
        <w:rPr>
          <w:sz w:val="16"/>
          <w:szCs w:val="16"/>
        </w:rPr>
        <w:tab/>
        <w:t>3.1.Арендная плата за пользование Имуществом на момент заключения Договора  составляет  ___   руб. в месяц без учета НДС.</w:t>
      </w:r>
    </w:p>
    <w:p w:rsidR="008A3F49" w:rsidRPr="008A3F49" w:rsidRDefault="008A3F49" w:rsidP="008A3F49">
      <w:pPr>
        <w:pStyle w:val="af"/>
        <w:rPr>
          <w:sz w:val="16"/>
          <w:szCs w:val="16"/>
        </w:rPr>
      </w:pPr>
      <w:r w:rsidRPr="008A3F49">
        <w:rPr>
          <w:sz w:val="16"/>
          <w:szCs w:val="16"/>
        </w:rPr>
        <w:tab/>
        <w:t xml:space="preserve">3.2.На сумму арендной платы начисляется налог на добавленную стоимость в размерах, установленных действующим законодательством Российской Федерации, который перечисляется Арендатором самостоятельно  на счет органов федерального казначейства. </w:t>
      </w:r>
    </w:p>
    <w:p w:rsidR="008A3F49" w:rsidRPr="008A3F49" w:rsidRDefault="008A3F49" w:rsidP="008A3F49">
      <w:pPr>
        <w:pStyle w:val="af"/>
        <w:rPr>
          <w:sz w:val="16"/>
          <w:szCs w:val="16"/>
        </w:rPr>
      </w:pPr>
      <w:r w:rsidRPr="008A3F49">
        <w:rPr>
          <w:sz w:val="16"/>
          <w:szCs w:val="16"/>
        </w:rPr>
        <w:tab/>
        <w:t>3.3. Арендатор ежемесячно перечисляет арендную плату  с указанием в платежном поручении номера Договора и расчетного периода, не позднее 15  числа месяца, следующего за отчетным.</w:t>
      </w:r>
    </w:p>
    <w:p w:rsidR="008A3F49" w:rsidRPr="008A3F49" w:rsidRDefault="008A3F49" w:rsidP="008A3F49">
      <w:pPr>
        <w:pStyle w:val="af"/>
        <w:rPr>
          <w:sz w:val="16"/>
          <w:szCs w:val="16"/>
        </w:rPr>
      </w:pPr>
      <w:r w:rsidRPr="008A3F49">
        <w:rPr>
          <w:bCs/>
          <w:sz w:val="16"/>
          <w:szCs w:val="16"/>
        </w:rPr>
        <w:t xml:space="preserve">                              4.Ответственность сторон</w:t>
      </w:r>
    </w:p>
    <w:p w:rsidR="008A3F49" w:rsidRPr="008A3F49" w:rsidRDefault="008A3F49" w:rsidP="008A3F49">
      <w:pPr>
        <w:pStyle w:val="af"/>
        <w:rPr>
          <w:sz w:val="16"/>
          <w:szCs w:val="16"/>
        </w:rPr>
      </w:pPr>
      <w:r w:rsidRPr="008A3F49">
        <w:rPr>
          <w:sz w:val="16"/>
          <w:szCs w:val="16"/>
        </w:rPr>
        <w:tab/>
        <w:t>4.1. В случае нарушения Арендатором  предусмотренного п.3.3 Договора срока внесения платежей, он уплачивает пеню в размере 0,1 % пр</w:t>
      </w:r>
      <w:r w:rsidRPr="008A3F49">
        <w:rPr>
          <w:sz w:val="16"/>
          <w:szCs w:val="16"/>
        </w:rPr>
        <w:t>о</w:t>
      </w:r>
      <w:r w:rsidRPr="008A3F49">
        <w:rPr>
          <w:sz w:val="16"/>
          <w:szCs w:val="16"/>
        </w:rPr>
        <w:t>сроченной суммы за каждый день просрочки.</w:t>
      </w:r>
    </w:p>
    <w:p w:rsidR="008A3F49" w:rsidRPr="008A3F49" w:rsidRDefault="008A3F49" w:rsidP="008A3F49">
      <w:pPr>
        <w:pStyle w:val="af"/>
        <w:rPr>
          <w:sz w:val="16"/>
          <w:szCs w:val="16"/>
        </w:rPr>
      </w:pPr>
      <w:r w:rsidRPr="004D6E9F">
        <w:rPr>
          <w:b/>
          <w:sz w:val="16"/>
          <w:szCs w:val="16"/>
        </w:rPr>
        <w:tab/>
      </w:r>
      <w:r w:rsidRPr="008A3F49">
        <w:rPr>
          <w:sz w:val="16"/>
          <w:szCs w:val="16"/>
        </w:rPr>
        <w:t>4.2. В случае несвоевременной передачи Арендатором либо Арендодателем Имущества, начисляются пени в размере 0,2 МРОТ за каждый день просрочки.</w:t>
      </w:r>
    </w:p>
    <w:p w:rsidR="008A3F49" w:rsidRPr="008A3F49" w:rsidRDefault="008A3F49" w:rsidP="008A3F49">
      <w:pPr>
        <w:pStyle w:val="af"/>
        <w:rPr>
          <w:sz w:val="16"/>
          <w:szCs w:val="16"/>
        </w:rPr>
      </w:pPr>
      <w:r w:rsidRPr="008A3F49">
        <w:rPr>
          <w:sz w:val="16"/>
          <w:szCs w:val="16"/>
        </w:rPr>
        <w:tab/>
        <w:t>4.3. Уплата штрафа, пени не освобождает стороны от выполнения возложенных на них обязательств по Договору.</w:t>
      </w:r>
    </w:p>
    <w:p w:rsidR="008A3F49" w:rsidRPr="008A3F49" w:rsidRDefault="008A3F49" w:rsidP="008A3F49">
      <w:pPr>
        <w:pStyle w:val="af"/>
        <w:ind w:left="142"/>
        <w:jc w:val="center"/>
        <w:rPr>
          <w:sz w:val="16"/>
          <w:szCs w:val="16"/>
        </w:rPr>
      </w:pPr>
      <w:r w:rsidRPr="008A3F49">
        <w:rPr>
          <w:bCs/>
          <w:sz w:val="16"/>
          <w:szCs w:val="16"/>
        </w:rPr>
        <w:lastRenderedPageBreak/>
        <w:t>5. Порядок изменения и расторжения  договора</w:t>
      </w:r>
    </w:p>
    <w:p w:rsidR="008A3F49" w:rsidRPr="008A3F49" w:rsidRDefault="008A3F49" w:rsidP="008A3F49">
      <w:pPr>
        <w:pStyle w:val="af"/>
        <w:ind w:left="142"/>
        <w:rPr>
          <w:sz w:val="16"/>
          <w:szCs w:val="16"/>
        </w:rPr>
      </w:pPr>
      <w:r w:rsidRPr="008A3F49">
        <w:rPr>
          <w:sz w:val="16"/>
          <w:szCs w:val="16"/>
        </w:rPr>
        <w:tab/>
        <w:t>5.1. Вносимые в Договор дополнения и изменения рассматриваются сторонами в месячный срок и оформляются дополнительными соглаш</w:t>
      </w:r>
      <w:r w:rsidRPr="008A3F49">
        <w:rPr>
          <w:sz w:val="16"/>
          <w:szCs w:val="16"/>
        </w:rPr>
        <w:t>е</w:t>
      </w:r>
      <w:r w:rsidRPr="008A3F49">
        <w:rPr>
          <w:sz w:val="16"/>
          <w:szCs w:val="16"/>
        </w:rPr>
        <w:t>ниями.</w:t>
      </w:r>
    </w:p>
    <w:p w:rsidR="008A3F49" w:rsidRPr="008A3F49" w:rsidRDefault="008A3F49" w:rsidP="008A3F49">
      <w:pPr>
        <w:pStyle w:val="af"/>
        <w:rPr>
          <w:sz w:val="16"/>
          <w:szCs w:val="16"/>
        </w:rPr>
      </w:pPr>
      <w:r w:rsidRPr="008A3F49">
        <w:rPr>
          <w:sz w:val="16"/>
          <w:szCs w:val="16"/>
        </w:rPr>
        <w:tab/>
        <w:t>5.2.По требованию  Арендодателя Договор  может быть досрочно расторгнут судом в случаях, когда Арендатор:</w:t>
      </w:r>
    </w:p>
    <w:p w:rsidR="008A3F49" w:rsidRPr="008A3F49" w:rsidRDefault="008A3F49" w:rsidP="008A3F49">
      <w:pPr>
        <w:pStyle w:val="af"/>
        <w:rPr>
          <w:sz w:val="16"/>
          <w:szCs w:val="16"/>
        </w:rPr>
      </w:pPr>
      <w:r w:rsidRPr="008A3F49">
        <w:rPr>
          <w:sz w:val="16"/>
          <w:szCs w:val="16"/>
        </w:rPr>
        <w:tab/>
        <w:t>5.2.1. Пользуется Имуществом с существенным нарушением условий Договора или назначения Имущества либо с неоднократными наруш</w:t>
      </w:r>
      <w:r w:rsidRPr="008A3F49">
        <w:rPr>
          <w:sz w:val="16"/>
          <w:szCs w:val="16"/>
        </w:rPr>
        <w:t>е</w:t>
      </w:r>
      <w:r w:rsidRPr="008A3F49">
        <w:rPr>
          <w:sz w:val="16"/>
          <w:szCs w:val="16"/>
        </w:rPr>
        <w:t>ниями;</w:t>
      </w:r>
    </w:p>
    <w:p w:rsidR="008A3F49" w:rsidRPr="008A3F49" w:rsidRDefault="008A3F49" w:rsidP="008A3F49">
      <w:pPr>
        <w:pStyle w:val="af"/>
        <w:rPr>
          <w:sz w:val="16"/>
          <w:szCs w:val="16"/>
        </w:rPr>
      </w:pPr>
      <w:r w:rsidRPr="008A3F49">
        <w:rPr>
          <w:sz w:val="16"/>
          <w:szCs w:val="16"/>
        </w:rPr>
        <w:t xml:space="preserve">   </w:t>
      </w:r>
      <w:r w:rsidRPr="008A3F49">
        <w:rPr>
          <w:sz w:val="16"/>
          <w:szCs w:val="16"/>
        </w:rPr>
        <w:tab/>
        <w:t>5.2.2. Существенно ухудшает Имущество;</w:t>
      </w:r>
    </w:p>
    <w:p w:rsidR="008A3F49" w:rsidRPr="008A3F49" w:rsidRDefault="008A3F49" w:rsidP="008A3F49">
      <w:pPr>
        <w:pStyle w:val="af"/>
        <w:rPr>
          <w:sz w:val="16"/>
          <w:szCs w:val="16"/>
        </w:rPr>
      </w:pPr>
      <w:r w:rsidRPr="008A3F49">
        <w:rPr>
          <w:sz w:val="16"/>
          <w:szCs w:val="16"/>
        </w:rPr>
        <w:tab/>
        <w:t xml:space="preserve">5.2.3. Более двух раз подряд по истечении установленного Договором срока платежа не вносит арендную плату; </w:t>
      </w:r>
    </w:p>
    <w:p w:rsidR="008A3F49" w:rsidRPr="008A3F49" w:rsidRDefault="008A3F49" w:rsidP="008A3F49">
      <w:pPr>
        <w:pStyle w:val="af"/>
        <w:rPr>
          <w:sz w:val="16"/>
          <w:szCs w:val="16"/>
        </w:rPr>
      </w:pPr>
      <w:r w:rsidRPr="008A3F49">
        <w:rPr>
          <w:sz w:val="16"/>
          <w:szCs w:val="16"/>
        </w:rPr>
        <w:t xml:space="preserve">   </w:t>
      </w:r>
      <w:r w:rsidRPr="008A3F49">
        <w:rPr>
          <w:sz w:val="16"/>
          <w:szCs w:val="16"/>
        </w:rPr>
        <w:tab/>
        <w:t>5.3. Договор может быть досрочно расторгнут по требованию Арендатора при следующих нарушениях Договора:</w:t>
      </w:r>
    </w:p>
    <w:p w:rsidR="008A3F49" w:rsidRPr="008A3F49" w:rsidRDefault="008A3F49" w:rsidP="008A3F49">
      <w:pPr>
        <w:pStyle w:val="af"/>
        <w:rPr>
          <w:sz w:val="16"/>
          <w:szCs w:val="16"/>
        </w:rPr>
      </w:pPr>
      <w:r w:rsidRPr="008A3F49">
        <w:rPr>
          <w:sz w:val="16"/>
          <w:szCs w:val="16"/>
        </w:rPr>
        <w:t xml:space="preserve">   5.3.1. Если арендуемое имущество в силу обстоятельств, за которые Арендатор не отвечает, окажется  в состоянии, непригодном для использования.</w:t>
      </w:r>
    </w:p>
    <w:p w:rsidR="008A3F49" w:rsidRPr="008A3F49" w:rsidRDefault="008A3F49" w:rsidP="008A3F49">
      <w:pPr>
        <w:pStyle w:val="af"/>
        <w:rPr>
          <w:sz w:val="16"/>
          <w:szCs w:val="16"/>
        </w:rPr>
      </w:pPr>
      <w:r w:rsidRPr="008A3F49">
        <w:rPr>
          <w:sz w:val="16"/>
          <w:szCs w:val="16"/>
        </w:rPr>
        <w:tab/>
        <w:t>5.4 Стороны вправе в любое время в одностороннем порядке отказаться от исполнения данного Договора, письменно уведомив об этом др</w:t>
      </w:r>
      <w:r w:rsidRPr="008A3F49">
        <w:rPr>
          <w:sz w:val="16"/>
          <w:szCs w:val="16"/>
        </w:rPr>
        <w:t>у</w:t>
      </w:r>
      <w:r w:rsidRPr="008A3F49">
        <w:rPr>
          <w:sz w:val="16"/>
          <w:szCs w:val="16"/>
        </w:rPr>
        <w:t>гую сторону. Договор будет считаться расторгнутым с момента получения стороной уведомления другой стороны. В течение одного месяца  Имущес</w:t>
      </w:r>
      <w:r w:rsidRPr="008A3F49">
        <w:rPr>
          <w:sz w:val="16"/>
          <w:szCs w:val="16"/>
        </w:rPr>
        <w:t>т</w:t>
      </w:r>
      <w:r w:rsidRPr="008A3F49">
        <w:rPr>
          <w:sz w:val="16"/>
          <w:szCs w:val="16"/>
        </w:rPr>
        <w:t>во возвращается по передаточному акту Арендодателю.</w:t>
      </w:r>
    </w:p>
    <w:p w:rsidR="008A3F49" w:rsidRPr="008A3F49" w:rsidRDefault="008A3F49" w:rsidP="008A3F49">
      <w:pPr>
        <w:pStyle w:val="af"/>
        <w:jc w:val="center"/>
        <w:rPr>
          <w:sz w:val="16"/>
          <w:szCs w:val="16"/>
        </w:rPr>
      </w:pPr>
      <w:r w:rsidRPr="008A3F49">
        <w:rPr>
          <w:bCs/>
          <w:sz w:val="16"/>
          <w:szCs w:val="16"/>
        </w:rPr>
        <w:t>6. Ответственность сторон</w:t>
      </w:r>
    </w:p>
    <w:p w:rsidR="008A3F49" w:rsidRPr="008A3F49" w:rsidRDefault="008A3F49" w:rsidP="008A3F49">
      <w:pPr>
        <w:pStyle w:val="af"/>
        <w:rPr>
          <w:sz w:val="16"/>
          <w:szCs w:val="16"/>
        </w:rPr>
      </w:pPr>
      <w:r w:rsidRPr="008A3F49">
        <w:rPr>
          <w:sz w:val="16"/>
          <w:szCs w:val="16"/>
        </w:rPr>
        <w:t xml:space="preserve">  </w:t>
      </w:r>
      <w:r w:rsidRPr="008A3F49">
        <w:rPr>
          <w:sz w:val="16"/>
          <w:szCs w:val="16"/>
        </w:rPr>
        <w:tab/>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неустранения нарушения в течении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сроки, не влечет за собой расторжение  Договора.</w:t>
      </w:r>
    </w:p>
    <w:p w:rsidR="008A3F49" w:rsidRPr="008A3F49" w:rsidRDefault="008A3F49" w:rsidP="008A3F49">
      <w:pPr>
        <w:pStyle w:val="af"/>
        <w:rPr>
          <w:sz w:val="16"/>
          <w:szCs w:val="16"/>
        </w:rPr>
      </w:pPr>
      <w:r w:rsidRPr="008A3F49">
        <w:rPr>
          <w:sz w:val="16"/>
          <w:szCs w:val="16"/>
        </w:rPr>
        <w:t xml:space="preserve">  </w:t>
      </w:r>
      <w:r w:rsidRPr="008A3F49">
        <w:rPr>
          <w:sz w:val="16"/>
          <w:szCs w:val="16"/>
        </w:rPr>
        <w:tab/>
        <w:t>6.2. За нарушение условий Договора стороны несут ответственность в соответствии с действующим законодательством Российской Федер</w:t>
      </w:r>
      <w:r w:rsidRPr="008A3F49">
        <w:rPr>
          <w:sz w:val="16"/>
          <w:szCs w:val="16"/>
        </w:rPr>
        <w:t>а</w:t>
      </w:r>
      <w:r w:rsidRPr="008A3F49">
        <w:rPr>
          <w:sz w:val="16"/>
          <w:szCs w:val="16"/>
        </w:rPr>
        <w:t>ции.</w:t>
      </w:r>
    </w:p>
    <w:p w:rsidR="008A3F49" w:rsidRPr="008A3F49" w:rsidRDefault="008A3F49" w:rsidP="008A3F49">
      <w:pPr>
        <w:pStyle w:val="af"/>
        <w:ind w:firstLine="708"/>
        <w:jc w:val="center"/>
        <w:rPr>
          <w:sz w:val="16"/>
          <w:szCs w:val="16"/>
        </w:rPr>
      </w:pPr>
      <w:r w:rsidRPr="008A3F49">
        <w:rPr>
          <w:bCs/>
          <w:sz w:val="16"/>
          <w:szCs w:val="16"/>
        </w:rPr>
        <w:t>7. Форс-мажорные обстоятельства</w:t>
      </w:r>
    </w:p>
    <w:p w:rsidR="008A3F49" w:rsidRPr="008A3F49" w:rsidRDefault="008A3F49" w:rsidP="008A3F49">
      <w:pPr>
        <w:pStyle w:val="af"/>
        <w:rPr>
          <w:sz w:val="16"/>
          <w:szCs w:val="16"/>
        </w:rPr>
      </w:pPr>
      <w:r w:rsidRPr="008A3F49">
        <w:rPr>
          <w:sz w:val="16"/>
          <w:szCs w:val="16"/>
        </w:rPr>
        <w:t xml:space="preserve">  </w:t>
      </w:r>
      <w:r w:rsidRPr="008A3F49">
        <w:rPr>
          <w:sz w:val="16"/>
          <w:szCs w:val="16"/>
        </w:rPr>
        <w:tab/>
        <w:t>7.1. Под форс-мажорными обстоятельствами понимаются обстоятельства неопредолимой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ее от ответстве</w:t>
      </w:r>
      <w:r w:rsidRPr="008A3F49">
        <w:rPr>
          <w:sz w:val="16"/>
          <w:szCs w:val="16"/>
        </w:rPr>
        <w:t>н</w:t>
      </w:r>
      <w:r w:rsidRPr="008A3F49">
        <w:rPr>
          <w:sz w:val="16"/>
          <w:szCs w:val="16"/>
        </w:rPr>
        <w:t>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w:t>
      </w:r>
      <w:r w:rsidRPr="008A3F49">
        <w:rPr>
          <w:sz w:val="16"/>
          <w:szCs w:val="16"/>
        </w:rPr>
        <w:t>ы</w:t>
      </w:r>
      <w:r w:rsidRPr="008A3F49">
        <w:rPr>
          <w:sz w:val="16"/>
          <w:szCs w:val="16"/>
        </w:rPr>
        <w:t xml:space="preserve">ше 6 (шести) месяцев стороны должны встретиться для выработки взаимоприемлемого решения, связанного с продолжением действия  Договора. </w:t>
      </w:r>
    </w:p>
    <w:p w:rsidR="008A3F49" w:rsidRPr="008A3F49" w:rsidRDefault="008A3F49" w:rsidP="008A3F49">
      <w:pPr>
        <w:pStyle w:val="af"/>
        <w:jc w:val="center"/>
        <w:rPr>
          <w:sz w:val="16"/>
          <w:szCs w:val="16"/>
        </w:rPr>
      </w:pPr>
      <w:r w:rsidRPr="008A3F49">
        <w:rPr>
          <w:bCs/>
          <w:sz w:val="16"/>
          <w:szCs w:val="16"/>
        </w:rPr>
        <w:t>8. Рассмотрение споров</w:t>
      </w:r>
    </w:p>
    <w:p w:rsidR="008A3F49" w:rsidRPr="008A3F49" w:rsidRDefault="008A3F49" w:rsidP="008A3F49">
      <w:pPr>
        <w:pStyle w:val="af"/>
        <w:rPr>
          <w:sz w:val="16"/>
          <w:szCs w:val="16"/>
        </w:rPr>
      </w:pPr>
      <w:r w:rsidRPr="008A3F49">
        <w:rPr>
          <w:sz w:val="16"/>
          <w:szCs w:val="16"/>
        </w:rPr>
        <w:tab/>
        <w:t>8.1. Взаимоотношения сторон, не урегулированные настоящим Договором, определяются действующим законодательством  Российской Федерации.</w:t>
      </w:r>
    </w:p>
    <w:p w:rsidR="008A3F49" w:rsidRPr="008A3F49" w:rsidRDefault="008A3F49" w:rsidP="008A3F49">
      <w:pPr>
        <w:pStyle w:val="af"/>
        <w:rPr>
          <w:sz w:val="16"/>
          <w:szCs w:val="16"/>
        </w:rPr>
      </w:pPr>
      <w:r w:rsidRPr="008A3F49">
        <w:rPr>
          <w:sz w:val="16"/>
          <w:szCs w:val="16"/>
        </w:rPr>
        <w:tab/>
        <w:t>8.2. Споры между сторонами по настоящему Договору (за исключением споров по заключению Договора) разрешаются в Арбитражном суде Новгородской области. Размер арендной платы и сроки ее внесения, обязанности Арендатора по проведению  ремонта, содержанию арендуемого  Имущества, в том числе его целевому использованию,  выполнения условий настоящего Договора  являются существенными условиями  и при не до</w:t>
      </w:r>
      <w:r w:rsidRPr="008A3F49">
        <w:rPr>
          <w:sz w:val="16"/>
          <w:szCs w:val="16"/>
        </w:rPr>
        <w:t>с</w:t>
      </w:r>
      <w:r w:rsidRPr="008A3F49">
        <w:rPr>
          <w:sz w:val="16"/>
          <w:szCs w:val="16"/>
        </w:rPr>
        <w:t>тижении соглашений между сторонами хотя бы одному из них, Договор считается незаключенным.</w:t>
      </w:r>
    </w:p>
    <w:p w:rsidR="008A3F49" w:rsidRPr="008A3F49" w:rsidRDefault="008A3F49" w:rsidP="008A3F49">
      <w:pPr>
        <w:pStyle w:val="af"/>
        <w:rPr>
          <w:sz w:val="16"/>
          <w:szCs w:val="16"/>
        </w:rPr>
      </w:pPr>
      <w:r w:rsidRPr="008A3F49">
        <w:rPr>
          <w:sz w:val="16"/>
          <w:szCs w:val="16"/>
        </w:rPr>
        <w:tab/>
        <w:t>8.3. Стороны обязаны сообщить друг другу об изменении своих юридических адресов, счетов, телефонов в 7-дневный срок.</w:t>
      </w:r>
    </w:p>
    <w:p w:rsidR="008A3F49" w:rsidRPr="008A3F49" w:rsidRDefault="008A3F49" w:rsidP="008A3F49">
      <w:pPr>
        <w:pStyle w:val="af"/>
        <w:rPr>
          <w:sz w:val="16"/>
          <w:szCs w:val="16"/>
        </w:rPr>
      </w:pPr>
      <w:r w:rsidRPr="008A3F49">
        <w:rPr>
          <w:sz w:val="16"/>
          <w:szCs w:val="16"/>
        </w:rPr>
        <w:tab/>
        <w:t>8.4. Настоящий Договор составлен в 2-х  экземплярах, каждый из которых имеет одинаковую юридическую силу.</w:t>
      </w:r>
    </w:p>
    <w:p w:rsidR="008A3F49" w:rsidRPr="008A3F49" w:rsidRDefault="008A3F49" w:rsidP="008A3F49">
      <w:pPr>
        <w:pStyle w:val="af"/>
        <w:jc w:val="center"/>
        <w:rPr>
          <w:sz w:val="16"/>
          <w:szCs w:val="16"/>
        </w:rPr>
      </w:pPr>
      <w:r w:rsidRPr="008A3F49">
        <w:rPr>
          <w:bCs/>
          <w:sz w:val="16"/>
          <w:szCs w:val="16"/>
        </w:rPr>
        <w:t>9. Приложения к Договору</w:t>
      </w:r>
    </w:p>
    <w:p w:rsidR="008A3F49" w:rsidRPr="008A3F49" w:rsidRDefault="008A3F49" w:rsidP="008A3F49">
      <w:pPr>
        <w:pStyle w:val="af"/>
        <w:rPr>
          <w:sz w:val="16"/>
          <w:szCs w:val="16"/>
        </w:rPr>
      </w:pPr>
      <w:r w:rsidRPr="008A3F49">
        <w:rPr>
          <w:sz w:val="16"/>
          <w:szCs w:val="16"/>
        </w:rPr>
        <w:t xml:space="preserve"> </w:t>
      </w:r>
      <w:r w:rsidRPr="008A3F49">
        <w:rPr>
          <w:sz w:val="16"/>
          <w:szCs w:val="16"/>
        </w:rPr>
        <w:tab/>
        <w:t>9.1. Неотъемлемой частью  Договора является:</w:t>
      </w:r>
    </w:p>
    <w:p w:rsidR="008A3F49" w:rsidRPr="008A3F49" w:rsidRDefault="008A3F49" w:rsidP="008A3F49">
      <w:pPr>
        <w:pStyle w:val="af"/>
        <w:ind w:left="390"/>
        <w:rPr>
          <w:sz w:val="16"/>
          <w:szCs w:val="16"/>
        </w:rPr>
      </w:pPr>
      <w:r w:rsidRPr="008A3F49">
        <w:rPr>
          <w:sz w:val="16"/>
          <w:szCs w:val="16"/>
        </w:rPr>
        <w:t>Приложение №1 (Акт приема-передачи).</w:t>
      </w:r>
    </w:p>
    <w:p w:rsidR="008A3F49" w:rsidRPr="004D6E9F" w:rsidRDefault="008A3F49" w:rsidP="008A3F49">
      <w:pPr>
        <w:ind w:left="360"/>
        <w:rPr>
          <w:sz w:val="16"/>
          <w:szCs w:val="16"/>
        </w:rPr>
      </w:pPr>
      <w:r w:rsidRPr="004D6E9F">
        <w:rPr>
          <w:sz w:val="16"/>
          <w:szCs w:val="16"/>
        </w:rPr>
        <w:t>Приложение № 2 ( Расчет уровня арендной платы).</w:t>
      </w:r>
    </w:p>
    <w:p w:rsidR="008A3F49" w:rsidRPr="004D6E9F" w:rsidRDefault="008A3F49" w:rsidP="008A3F49">
      <w:pPr>
        <w:pStyle w:val="af"/>
        <w:rPr>
          <w:bCs/>
          <w:sz w:val="16"/>
          <w:szCs w:val="16"/>
        </w:rPr>
      </w:pPr>
    </w:p>
    <w:p w:rsidR="008A3F49" w:rsidRPr="004D6E9F" w:rsidRDefault="008A3F49" w:rsidP="008A3F49">
      <w:pPr>
        <w:pStyle w:val="af"/>
        <w:jc w:val="center"/>
        <w:rPr>
          <w:sz w:val="16"/>
          <w:szCs w:val="16"/>
        </w:rPr>
      </w:pPr>
      <w:r w:rsidRPr="004D6E9F">
        <w:rPr>
          <w:bCs/>
          <w:sz w:val="16"/>
          <w:szCs w:val="16"/>
        </w:rPr>
        <w:t>10. Реквизиты сторон</w:t>
      </w:r>
    </w:p>
    <w:p w:rsidR="008A3F49" w:rsidRPr="004D6E9F" w:rsidRDefault="008A3F49" w:rsidP="008A3F49">
      <w:pPr>
        <w:pStyle w:val="af"/>
        <w:ind w:left="142" w:hanging="142"/>
        <w:rPr>
          <w:sz w:val="16"/>
          <w:szCs w:val="16"/>
        </w:rPr>
      </w:pPr>
      <w:r w:rsidRPr="004D6E9F">
        <w:rPr>
          <w:sz w:val="16"/>
          <w:szCs w:val="16"/>
          <w:u w:val="single"/>
        </w:rPr>
        <w:t>Арендодатель:</w:t>
      </w:r>
    </w:p>
    <w:p w:rsidR="008A3F49" w:rsidRPr="004D6E9F" w:rsidRDefault="008A3F49" w:rsidP="008A3F49">
      <w:pPr>
        <w:ind w:left="360"/>
        <w:rPr>
          <w:sz w:val="16"/>
          <w:szCs w:val="16"/>
        </w:rPr>
      </w:pPr>
      <w:r w:rsidRPr="004D6E9F">
        <w:rPr>
          <w:b/>
          <w:sz w:val="16"/>
          <w:szCs w:val="16"/>
        </w:rPr>
        <w:t xml:space="preserve">Администрация Боровенковского сельского поселения                          </w:t>
      </w:r>
    </w:p>
    <w:p w:rsidR="008A3F49" w:rsidRPr="004D6E9F" w:rsidRDefault="008A3F49" w:rsidP="008A3F49">
      <w:pPr>
        <w:tabs>
          <w:tab w:val="left" w:pos="0"/>
        </w:tabs>
        <w:rPr>
          <w:sz w:val="16"/>
          <w:szCs w:val="16"/>
        </w:rPr>
      </w:pPr>
      <w:r w:rsidRPr="004D6E9F">
        <w:rPr>
          <w:sz w:val="16"/>
          <w:szCs w:val="16"/>
        </w:rPr>
        <w:t>Адрес: 174330, Новгородская область, Окуловский район,  п. Боровёнка, ул.  Кооперативная, д.5</w:t>
      </w:r>
    </w:p>
    <w:p w:rsidR="008A3F49" w:rsidRPr="004D6E9F" w:rsidRDefault="008A3F49" w:rsidP="008A3F49">
      <w:pPr>
        <w:tabs>
          <w:tab w:val="left" w:pos="0"/>
        </w:tabs>
        <w:rPr>
          <w:sz w:val="16"/>
          <w:szCs w:val="16"/>
        </w:rPr>
      </w:pPr>
      <w:r w:rsidRPr="004D6E9F">
        <w:rPr>
          <w:sz w:val="16"/>
          <w:szCs w:val="16"/>
        </w:rPr>
        <w:t xml:space="preserve">ИНН 5311005988, КПП 531101001, </w:t>
      </w:r>
    </w:p>
    <w:p w:rsidR="008A3F49" w:rsidRPr="004D6E9F" w:rsidRDefault="008A3F49" w:rsidP="008A3F49">
      <w:pPr>
        <w:tabs>
          <w:tab w:val="left" w:pos="0"/>
        </w:tabs>
        <w:rPr>
          <w:sz w:val="16"/>
          <w:szCs w:val="16"/>
        </w:rPr>
      </w:pPr>
      <w:r w:rsidRPr="004D6E9F">
        <w:rPr>
          <w:sz w:val="16"/>
          <w:szCs w:val="16"/>
        </w:rPr>
        <w:t xml:space="preserve">УФК по Новгородской области (Администрация Боровёнковского сельского поселения, л/с 04503014150 ) казначейский счет: 03100643000000015000, </w:t>
      </w:r>
    </w:p>
    <w:p w:rsidR="008A3F49" w:rsidRPr="004D6E9F" w:rsidRDefault="008A3F49" w:rsidP="008A3F49">
      <w:pPr>
        <w:tabs>
          <w:tab w:val="left" w:pos="0"/>
        </w:tabs>
        <w:rPr>
          <w:sz w:val="16"/>
          <w:szCs w:val="16"/>
        </w:rPr>
      </w:pPr>
      <w:r w:rsidRPr="004D6E9F">
        <w:rPr>
          <w:sz w:val="16"/>
          <w:szCs w:val="16"/>
        </w:rPr>
        <w:t xml:space="preserve">Банк получателя: Отделение Новгород Банка России//УФК по Новгородской области г. Великий Новгород, </w:t>
      </w:r>
    </w:p>
    <w:p w:rsidR="008A3F49" w:rsidRPr="004D6E9F" w:rsidRDefault="008A3F49" w:rsidP="008A3F49">
      <w:pPr>
        <w:tabs>
          <w:tab w:val="left" w:pos="0"/>
        </w:tabs>
        <w:rPr>
          <w:sz w:val="16"/>
          <w:szCs w:val="16"/>
        </w:rPr>
      </w:pPr>
      <w:r w:rsidRPr="004D6E9F">
        <w:rPr>
          <w:sz w:val="16"/>
          <w:szCs w:val="16"/>
        </w:rPr>
        <w:t xml:space="preserve">БИК территориального органа Федерального казначейства: 014959900, единый казначейский счет: 40102810145370000042, </w:t>
      </w:r>
    </w:p>
    <w:p w:rsidR="008A3F49" w:rsidRPr="004D6E9F" w:rsidRDefault="008A3F49" w:rsidP="008A3F49">
      <w:pPr>
        <w:tabs>
          <w:tab w:val="left" w:pos="0"/>
        </w:tabs>
        <w:rPr>
          <w:sz w:val="16"/>
          <w:szCs w:val="16"/>
        </w:rPr>
      </w:pPr>
      <w:r w:rsidRPr="004D6E9F">
        <w:rPr>
          <w:sz w:val="16"/>
          <w:szCs w:val="16"/>
        </w:rPr>
        <w:t xml:space="preserve">ОКТМО: 49628404, ОГРН 1065302000202, </w:t>
      </w:r>
    </w:p>
    <w:p w:rsidR="008A3F49" w:rsidRPr="004D6E9F" w:rsidRDefault="008A3F49" w:rsidP="008A3F49">
      <w:pPr>
        <w:tabs>
          <w:tab w:val="left" w:pos="0"/>
        </w:tabs>
        <w:rPr>
          <w:sz w:val="16"/>
          <w:szCs w:val="16"/>
        </w:rPr>
      </w:pPr>
      <w:r w:rsidRPr="004D6E9F">
        <w:rPr>
          <w:sz w:val="16"/>
          <w:szCs w:val="16"/>
        </w:rPr>
        <w:t>Код дохода - 93811105035100000120 (оперативное управление)</w:t>
      </w:r>
    </w:p>
    <w:p w:rsidR="008A3F49" w:rsidRPr="004D6E9F" w:rsidRDefault="008A3F49" w:rsidP="008A3F49">
      <w:pPr>
        <w:tabs>
          <w:tab w:val="left" w:pos="0"/>
        </w:tabs>
        <w:rPr>
          <w:sz w:val="16"/>
          <w:szCs w:val="16"/>
        </w:rPr>
      </w:pPr>
      <w:r w:rsidRPr="004D6E9F">
        <w:rPr>
          <w:sz w:val="16"/>
          <w:szCs w:val="16"/>
        </w:rPr>
        <w:t>Код дохода - 93811105075100000120 (казна)</w:t>
      </w:r>
    </w:p>
    <w:p w:rsidR="008A3F49" w:rsidRPr="004D6E9F" w:rsidRDefault="008A3F49" w:rsidP="008A3F49">
      <w:pPr>
        <w:pStyle w:val="af"/>
        <w:tabs>
          <w:tab w:val="left" w:pos="7797"/>
        </w:tabs>
        <w:rPr>
          <w:sz w:val="16"/>
          <w:szCs w:val="16"/>
        </w:rPr>
      </w:pPr>
      <w:r w:rsidRPr="004D6E9F">
        <w:rPr>
          <w:sz w:val="16"/>
          <w:szCs w:val="16"/>
          <w:u w:val="single"/>
        </w:rPr>
        <w:t>Арендатор:</w:t>
      </w:r>
    </w:p>
    <w:p w:rsidR="008A3F49" w:rsidRPr="004D6E9F" w:rsidRDefault="008A3F49" w:rsidP="008A3F49">
      <w:pPr>
        <w:pStyle w:val="af"/>
        <w:tabs>
          <w:tab w:val="left" w:pos="7797"/>
        </w:tabs>
        <w:rPr>
          <w:sz w:val="16"/>
          <w:szCs w:val="16"/>
        </w:rPr>
      </w:pPr>
    </w:p>
    <w:p w:rsidR="008A3F49" w:rsidRPr="004D6E9F" w:rsidRDefault="008A3F49" w:rsidP="008A3F49">
      <w:pPr>
        <w:pStyle w:val="af"/>
        <w:tabs>
          <w:tab w:val="left" w:pos="7797"/>
        </w:tabs>
        <w:rPr>
          <w:sz w:val="16"/>
          <w:szCs w:val="16"/>
        </w:rPr>
      </w:pPr>
      <w:r w:rsidRPr="004D6E9F">
        <w:rPr>
          <w:b/>
          <w:sz w:val="16"/>
          <w:szCs w:val="16"/>
        </w:rPr>
        <w:t>Арендодатель:                                                                                  Арендатор:</w:t>
      </w:r>
    </w:p>
    <w:p w:rsidR="008A3F49" w:rsidRPr="004D6E9F" w:rsidRDefault="008A3F49" w:rsidP="008A3F49">
      <w:pPr>
        <w:rPr>
          <w:sz w:val="16"/>
          <w:szCs w:val="16"/>
        </w:rPr>
      </w:pPr>
      <w:r w:rsidRPr="004D6E9F">
        <w:rPr>
          <w:sz w:val="16"/>
          <w:szCs w:val="16"/>
        </w:rPr>
        <w:t>____________                                                                             ________________</w:t>
      </w:r>
    </w:p>
    <w:p w:rsidR="008A3F49" w:rsidRPr="004D6E9F" w:rsidRDefault="008A3F49" w:rsidP="008A3F49">
      <w:pPr>
        <w:rPr>
          <w:sz w:val="16"/>
          <w:szCs w:val="16"/>
        </w:rPr>
      </w:pPr>
      <w:r w:rsidRPr="004D6E9F">
        <w:rPr>
          <w:sz w:val="16"/>
          <w:szCs w:val="16"/>
        </w:rPr>
        <w:t xml:space="preserve">подпись   м.п.                                                                                 подпись     м. п. </w:t>
      </w:r>
    </w:p>
    <w:p w:rsidR="008A3F49" w:rsidRPr="004D6E9F" w:rsidRDefault="008A3F49" w:rsidP="008A3F49">
      <w:pPr>
        <w:pStyle w:val="af"/>
        <w:jc w:val="center"/>
        <w:rPr>
          <w:sz w:val="16"/>
          <w:szCs w:val="16"/>
        </w:rPr>
      </w:pPr>
    </w:p>
    <w:p w:rsidR="008A3F49" w:rsidRPr="004D6E9F" w:rsidRDefault="008A3F49" w:rsidP="008A3F49">
      <w:pPr>
        <w:pStyle w:val="af"/>
        <w:jc w:val="right"/>
        <w:rPr>
          <w:sz w:val="16"/>
          <w:szCs w:val="16"/>
        </w:rPr>
      </w:pPr>
    </w:p>
    <w:p w:rsidR="008A3F49" w:rsidRPr="004D6E9F" w:rsidRDefault="008A3F49" w:rsidP="008A3F49">
      <w:pPr>
        <w:pStyle w:val="af"/>
        <w:jc w:val="right"/>
        <w:rPr>
          <w:sz w:val="16"/>
          <w:szCs w:val="16"/>
        </w:rPr>
      </w:pPr>
      <w:r w:rsidRPr="004D6E9F">
        <w:rPr>
          <w:b/>
          <w:sz w:val="16"/>
          <w:szCs w:val="16"/>
        </w:rPr>
        <w:t>Приложение  №1</w:t>
      </w:r>
    </w:p>
    <w:p w:rsidR="008A3F49" w:rsidRPr="004D6E9F" w:rsidRDefault="008A3F49" w:rsidP="008A3F49">
      <w:pPr>
        <w:pStyle w:val="af"/>
        <w:jc w:val="right"/>
        <w:rPr>
          <w:sz w:val="16"/>
          <w:szCs w:val="16"/>
        </w:rPr>
      </w:pPr>
      <w:r w:rsidRPr="004D6E9F">
        <w:rPr>
          <w:b/>
          <w:sz w:val="16"/>
          <w:szCs w:val="16"/>
        </w:rPr>
        <w:t xml:space="preserve">       договору аренды </w:t>
      </w:r>
    </w:p>
    <w:p w:rsidR="008A3F49" w:rsidRPr="004D6E9F" w:rsidRDefault="008A3F49" w:rsidP="008A3F49">
      <w:pPr>
        <w:pStyle w:val="af"/>
        <w:jc w:val="right"/>
        <w:rPr>
          <w:sz w:val="16"/>
          <w:szCs w:val="16"/>
        </w:rPr>
      </w:pPr>
      <w:r w:rsidRPr="004D6E9F">
        <w:rPr>
          <w:b/>
          <w:sz w:val="16"/>
          <w:szCs w:val="16"/>
        </w:rPr>
        <w:t>от ________ 20__ года  №  ___</w:t>
      </w:r>
    </w:p>
    <w:p w:rsidR="008A3F49" w:rsidRPr="004D6E9F" w:rsidRDefault="008A3F49" w:rsidP="008A3F49">
      <w:pPr>
        <w:pStyle w:val="ad"/>
        <w:spacing w:line="240" w:lineRule="auto"/>
        <w:jc w:val="both"/>
        <w:rPr>
          <w:rFonts w:ascii="Times New Roman" w:hAnsi="Times New Roman" w:cs="Times New Roman"/>
          <w:b w:val="0"/>
          <w:bCs w:val="0"/>
          <w:sz w:val="16"/>
          <w:szCs w:val="16"/>
        </w:rPr>
      </w:pPr>
    </w:p>
    <w:p w:rsidR="008A3F49" w:rsidRPr="004D6E9F" w:rsidRDefault="008A3F49" w:rsidP="008A3F49">
      <w:pPr>
        <w:pStyle w:val="ad"/>
        <w:spacing w:line="240" w:lineRule="auto"/>
        <w:jc w:val="both"/>
        <w:rPr>
          <w:rFonts w:ascii="Times New Roman" w:hAnsi="Times New Roman" w:cs="Times New Roman"/>
          <w:sz w:val="16"/>
          <w:szCs w:val="16"/>
        </w:rPr>
      </w:pPr>
    </w:p>
    <w:p w:rsidR="008A3F49" w:rsidRPr="004D6E9F" w:rsidRDefault="008A3F49" w:rsidP="008A3F49">
      <w:pPr>
        <w:pStyle w:val="ad"/>
        <w:spacing w:line="240" w:lineRule="auto"/>
        <w:rPr>
          <w:sz w:val="16"/>
          <w:szCs w:val="16"/>
        </w:rPr>
      </w:pPr>
      <w:r w:rsidRPr="004D6E9F">
        <w:rPr>
          <w:rFonts w:ascii="Times New Roman" w:hAnsi="Times New Roman" w:cs="Times New Roman"/>
          <w:sz w:val="16"/>
          <w:szCs w:val="16"/>
        </w:rPr>
        <w:t>АКТ</w:t>
      </w:r>
    </w:p>
    <w:p w:rsidR="008A3F49" w:rsidRPr="004D6E9F" w:rsidRDefault="008A3F49" w:rsidP="008A3F49">
      <w:pPr>
        <w:jc w:val="center"/>
        <w:rPr>
          <w:sz w:val="16"/>
          <w:szCs w:val="16"/>
        </w:rPr>
      </w:pPr>
      <w:r w:rsidRPr="004D6E9F">
        <w:rPr>
          <w:b/>
          <w:bCs/>
          <w:sz w:val="16"/>
          <w:szCs w:val="16"/>
        </w:rPr>
        <w:t>приема-передачи</w:t>
      </w:r>
    </w:p>
    <w:p w:rsidR="008A3F49" w:rsidRPr="004D6E9F" w:rsidRDefault="008A3F49" w:rsidP="008A3F49">
      <w:pPr>
        <w:pStyle w:val="1"/>
        <w:jc w:val="both"/>
        <w:rPr>
          <w:sz w:val="16"/>
          <w:szCs w:val="16"/>
        </w:rPr>
      </w:pPr>
      <w:r w:rsidRPr="004D6E9F">
        <w:rPr>
          <w:sz w:val="16"/>
          <w:szCs w:val="16"/>
        </w:rPr>
        <w:t xml:space="preserve">  п. Боровёнка                                                             от «__» ___________ 20    года</w:t>
      </w:r>
      <w:r w:rsidRPr="004D6E9F">
        <w:rPr>
          <w:b w:val="0"/>
          <w:bCs/>
          <w:sz w:val="16"/>
          <w:szCs w:val="16"/>
        </w:rPr>
        <w:t xml:space="preserve">                                                       </w:t>
      </w:r>
    </w:p>
    <w:p w:rsidR="008A3F49" w:rsidRPr="004D6E9F" w:rsidRDefault="008A3F49" w:rsidP="008A3F49">
      <w:pPr>
        <w:rPr>
          <w:sz w:val="16"/>
          <w:szCs w:val="16"/>
        </w:rPr>
      </w:pPr>
    </w:p>
    <w:p w:rsidR="008A3F49" w:rsidRPr="004D6E9F" w:rsidRDefault="008A3F49" w:rsidP="008A3F49">
      <w:pPr>
        <w:rPr>
          <w:sz w:val="16"/>
          <w:szCs w:val="16"/>
        </w:rPr>
      </w:pPr>
      <w:r w:rsidRPr="004D6E9F">
        <w:rPr>
          <w:sz w:val="16"/>
          <w:szCs w:val="16"/>
        </w:rPr>
        <w:t xml:space="preserve">         </w:t>
      </w:r>
      <w:r w:rsidRPr="004D6E9F">
        <w:rPr>
          <w:b/>
          <w:bCs/>
          <w:sz w:val="16"/>
          <w:szCs w:val="16"/>
        </w:rPr>
        <w:t>Администрация Боровёнковского сельского поселения</w:t>
      </w:r>
      <w:r w:rsidRPr="004D6E9F">
        <w:rPr>
          <w:sz w:val="16"/>
          <w:szCs w:val="16"/>
        </w:rPr>
        <w:t>, действующая от имени муниципального образования «Боровёнковское сельское пос</w:t>
      </w:r>
      <w:r w:rsidRPr="004D6E9F">
        <w:rPr>
          <w:sz w:val="16"/>
          <w:szCs w:val="16"/>
        </w:rPr>
        <w:t>е</w:t>
      </w:r>
      <w:r w:rsidRPr="004D6E9F">
        <w:rPr>
          <w:sz w:val="16"/>
          <w:szCs w:val="16"/>
        </w:rPr>
        <w:t xml:space="preserve">ление», именуемая в дальнейшем </w:t>
      </w:r>
      <w:r w:rsidRPr="004D6E9F">
        <w:rPr>
          <w:b/>
          <w:bCs/>
          <w:sz w:val="16"/>
          <w:szCs w:val="16"/>
        </w:rPr>
        <w:t>«Арендодатель»</w:t>
      </w:r>
      <w:r w:rsidRPr="004D6E9F">
        <w:rPr>
          <w:sz w:val="16"/>
          <w:szCs w:val="16"/>
        </w:rPr>
        <w:t>, в лице Главы Боровёнковского сельского поселения __________________________________, дейс</w:t>
      </w:r>
      <w:r w:rsidRPr="004D6E9F">
        <w:rPr>
          <w:sz w:val="16"/>
          <w:szCs w:val="16"/>
        </w:rPr>
        <w:t>т</w:t>
      </w:r>
      <w:r w:rsidRPr="004D6E9F">
        <w:rPr>
          <w:sz w:val="16"/>
          <w:szCs w:val="16"/>
        </w:rPr>
        <w:t>вующей на основании Устава, с одной стороны, и ___________________________, действующий на основании __________________________, имену</w:t>
      </w:r>
      <w:r w:rsidRPr="004D6E9F">
        <w:rPr>
          <w:sz w:val="16"/>
          <w:szCs w:val="16"/>
        </w:rPr>
        <w:t>е</w:t>
      </w:r>
      <w:r w:rsidRPr="004D6E9F">
        <w:rPr>
          <w:sz w:val="16"/>
          <w:szCs w:val="16"/>
        </w:rPr>
        <w:t>мый  в дальнейшем «Арендатор», с другой стороны, составлен настоящий акт приема-передачи нежилого помещения (здания) или иного имущество (нужное указать), находящееся в муниципальной собственности Боровёнковского сельского посел</w:t>
      </w:r>
      <w:r w:rsidRPr="004D6E9F">
        <w:rPr>
          <w:sz w:val="16"/>
          <w:szCs w:val="16"/>
        </w:rPr>
        <w:t>е</w:t>
      </w:r>
      <w:r w:rsidRPr="004D6E9F">
        <w:rPr>
          <w:sz w:val="16"/>
          <w:szCs w:val="16"/>
        </w:rPr>
        <w:t>ния___________________________________________________</w:t>
      </w:r>
    </w:p>
    <w:p w:rsidR="008A3F49" w:rsidRPr="004D6E9F" w:rsidRDefault="008A3F49" w:rsidP="008A3F49">
      <w:pPr>
        <w:jc w:val="center"/>
        <w:rPr>
          <w:sz w:val="16"/>
          <w:szCs w:val="16"/>
        </w:rPr>
      </w:pPr>
      <w:r w:rsidRPr="004D6E9F">
        <w:rPr>
          <w:sz w:val="16"/>
          <w:szCs w:val="16"/>
        </w:rPr>
        <w:t>(наименование муниципального имущества , общая площадь передаваемого в аренду Имущества (кв.м.),</w:t>
      </w:r>
    </w:p>
    <w:p w:rsidR="008A3F49" w:rsidRPr="004D6E9F" w:rsidRDefault="008A3F49" w:rsidP="008A3F49">
      <w:pPr>
        <w:rPr>
          <w:sz w:val="16"/>
          <w:szCs w:val="16"/>
        </w:rPr>
      </w:pPr>
      <w:r w:rsidRPr="004D6E9F">
        <w:rPr>
          <w:sz w:val="16"/>
          <w:szCs w:val="16"/>
        </w:rPr>
        <w:t xml:space="preserve">место нахождения  муниципального имущества:__________________________, </w:t>
      </w:r>
    </w:p>
    <w:p w:rsidR="008A3F49" w:rsidRPr="004D6E9F" w:rsidRDefault="008A3F49" w:rsidP="008A3F49">
      <w:pPr>
        <w:rPr>
          <w:sz w:val="16"/>
          <w:szCs w:val="16"/>
        </w:rPr>
      </w:pPr>
      <w:r w:rsidRPr="004D6E9F">
        <w:rPr>
          <w:sz w:val="16"/>
          <w:szCs w:val="16"/>
        </w:rPr>
        <w:lastRenderedPageBreak/>
        <w:t xml:space="preserve">                                                                                            (адрес)</w:t>
      </w:r>
    </w:p>
    <w:p w:rsidR="008A3F49" w:rsidRPr="004D6E9F" w:rsidRDefault="008A3F49" w:rsidP="008A3F49">
      <w:pPr>
        <w:rPr>
          <w:sz w:val="16"/>
          <w:szCs w:val="16"/>
        </w:rPr>
      </w:pPr>
      <w:r w:rsidRPr="004D6E9F">
        <w:rPr>
          <w:sz w:val="16"/>
          <w:szCs w:val="16"/>
        </w:rPr>
        <w:t>«Арендодатель» передал вышеуказанное Имущество для использования по назначению, а «Арендатор» принял его в нормальном состоянии.</w:t>
      </w:r>
    </w:p>
    <w:p w:rsidR="008A3F49" w:rsidRPr="004D6E9F" w:rsidRDefault="008A3F49" w:rsidP="008A3F49">
      <w:pPr>
        <w:pStyle w:val="af"/>
        <w:rPr>
          <w:sz w:val="16"/>
          <w:szCs w:val="16"/>
        </w:rPr>
      </w:pPr>
      <w:r w:rsidRPr="004D6E9F">
        <w:rPr>
          <w:b/>
          <w:sz w:val="16"/>
          <w:szCs w:val="16"/>
        </w:rPr>
        <w:t xml:space="preserve"> «Арендатор» претензий по принимаемому  помещению  не имеет.</w:t>
      </w:r>
    </w:p>
    <w:p w:rsidR="008A3F49" w:rsidRPr="004D6E9F" w:rsidRDefault="008A3F49" w:rsidP="008A3F49">
      <w:pPr>
        <w:pStyle w:val="af"/>
        <w:rPr>
          <w:sz w:val="16"/>
          <w:szCs w:val="16"/>
        </w:rPr>
      </w:pPr>
    </w:p>
    <w:p w:rsidR="008A3F49" w:rsidRPr="004D6E9F" w:rsidRDefault="008A3F49" w:rsidP="008A3F49">
      <w:pPr>
        <w:rPr>
          <w:sz w:val="16"/>
          <w:szCs w:val="16"/>
        </w:rPr>
      </w:pPr>
      <w:r w:rsidRPr="004D6E9F">
        <w:rPr>
          <w:sz w:val="16"/>
          <w:szCs w:val="16"/>
        </w:rPr>
        <w:t>Арендодатель                                                                                  Арендатор</w:t>
      </w:r>
    </w:p>
    <w:p w:rsidR="008A3F49" w:rsidRPr="004D6E9F" w:rsidRDefault="008A3F49" w:rsidP="008A3F49">
      <w:pPr>
        <w:rPr>
          <w:sz w:val="16"/>
          <w:szCs w:val="16"/>
        </w:rPr>
      </w:pPr>
      <w:r w:rsidRPr="004D6E9F">
        <w:rPr>
          <w:sz w:val="16"/>
          <w:szCs w:val="16"/>
        </w:rPr>
        <w:t>______________                                                          ________________</w:t>
      </w:r>
    </w:p>
    <w:p w:rsidR="008A3F49" w:rsidRPr="004D6E9F" w:rsidRDefault="008A3F49" w:rsidP="008A3F49">
      <w:pPr>
        <w:rPr>
          <w:sz w:val="16"/>
          <w:szCs w:val="16"/>
        </w:rPr>
      </w:pPr>
      <w:r w:rsidRPr="004D6E9F">
        <w:rPr>
          <w:sz w:val="16"/>
          <w:szCs w:val="16"/>
        </w:rPr>
        <w:t xml:space="preserve">подпись   м.п.                                                                                 подпись     м. п. </w:t>
      </w:r>
    </w:p>
    <w:p w:rsidR="008A3F49" w:rsidRPr="004D6E9F" w:rsidRDefault="008A3F49" w:rsidP="008A3F49">
      <w:pPr>
        <w:jc w:val="right"/>
        <w:rPr>
          <w:sz w:val="16"/>
          <w:szCs w:val="16"/>
        </w:rPr>
      </w:pPr>
    </w:p>
    <w:p w:rsidR="008A3F49" w:rsidRPr="004D6E9F" w:rsidRDefault="008A3F49" w:rsidP="008A3F49">
      <w:pPr>
        <w:jc w:val="right"/>
        <w:rPr>
          <w:sz w:val="16"/>
          <w:szCs w:val="16"/>
        </w:rPr>
      </w:pPr>
    </w:p>
    <w:p w:rsidR="008A3F49" w:rsidRPr="004D6E9F" w:rsidRDefault="008A3F49" w:rsidP="008A3F49">
      <w:pPr>
        <w:jc w:val="right"/>
        <w:rPr>
          <w:sz w:val="16"/>
          <w:szCs w:val="16"/>
        </w:rPr>
      </w:pPr>
    </w:p>
    <w:p w:rsidR="008A3F49" w:rsidRPr="004D6E9F" w:rsidRDefault="008A3F49" w:rsidP="008A3F49">
      <w:pPr>
        <w:jc w:val="right"/>
        <w:rPr>
          <w:sz w:val="16"/>
          <w:szCs w:val="16"/>
        </w:rPr>
      </w:pPr>
    </w:p>
    <w:p w:rsidR="008A3F49" w:rsidRPr="004D6E9F" w:rsidRDefault="008A3F49" w:rsidP="008A3F49">
      <w:pPr>
        <w:jc w:val="right"/>
        <w:rPr>
          <w:sz w:val="16"/>
          <w:szCs w:val="16"/>
        </w:rPr>
      </w:pPr>
    </w:p>
    <w:p w:rsidR="008A3F49" w:rsidRPr="004D6E9F" w:rsidRDefault="008A3F49" w:rsidP="008A3F49">
      <w:pPr>
        <w:rPr>
          <w:sz w:val="16"/>
          <w:szCs w:val="16"/>
        </w:rPr>
      </w:pPr>
    </w:p>
    <w:p w:rsidR="008A3F49" w:rsidRPr="004D6E9F" w:rsidRDefault="008A3F49" w:rsidP="008A3F49">
      <w:pPr>
        <w:rPr>
          <w:sz w:val="16"/>
          <w:szCs w:val="16"/>
        </w:rPr>
      </w:pPr>
      <w:r>
        <w:rPr>
          <w:sz w:val="16"/>
          <w:szCs w:val="16"/>
        </w:rPr>
        <w:t xml:space="preserve">                                                                                                                                                                                                                                        </w:t>
      </w:r>
      <w:r w:rsidRPr="004D6E9F">
        <w:rPr>
          <w:sz w:val="16"/>
          <w:szCs w:val="16"/>
        </w:rPr>
        <w:t>Приложение № 2</w:t>
      </w:r>
    </w:p>
    <w:p w:rsidR="008A3F49" w:rsidRPr="004D6E9F" w:rsidRDefault="008A3F49" w:rsidP="008A3F49">
      <w:pPr>
        <w:jc w:val="right"/>
        <w:rPr>
          <w:sz w:val="16"/>
          <w:szCs w:val="16"/>
        </w:rPr>
      </w:pPr>
      <w:r w:rsidRPr="004D6E9F">
        <w:rPr>
          <w:sz w:val="16"/>
          <w:szCs w:val="16"/>
        </w:rPr>
        <w:t>к договору аренды</w:t>
      </w:r>
    </w:p>
    <w:p w:rsidR="008A3F49" w:rsidRPr="004D6E9F" w:rsidRDefault="008A3F49" w:rsidP="008A3F49">
      <w:pPr>
        <w:jc w:val="right"/>
        <w:rPr>
          <w:sz w:val="16"/>
          <w:szCs w:val="16"/>
        </w:rPr>
      </w:pPr>
      <w:r w:rsidRPr="004D6E9F">
        <w:rPr>
          <w:sz w:val="16"/>
          <w:szCs w:val="16"/>
        </w:rPr>
        <w:t>от ________ 20 ___ №___</w:t>
      </w:r>
    </w:p>
    <w:p w:rsidR="008A3F49" w:rsidRPr="004D6E9F" w:rsidRDefault="008A3F49" w:rsidP="008A3F49">
      <w:pPr>
        <w:pStyle w:val="printc"/>
        <w:spacing w:before="0" w:after="0"/>
        <w:jc w:val="center"/>
        <w:rPr>
          <w:sz w:val="16"/>
          <w:szCs w:val="16"/>
        </w:rPr>
      </w:pPr>
      <w:r w:rsidRPr="004D6E9F">
        <w:rPr>
          <w:b/>
          <w:sz w:val="16"/>
          <w:szCs w:val="16"/>
        </w:rPr>
        <w:t xml:space="preserve">РАСЧЕТ </w:t>
      </w:r>
    </w:p>
    <w:p w:rsidR="008A3F49" w:rsidRPr="004D6E9F" w:rsidRDefault="008A3F49" w:rsidP="008A3F49">
      <w:pPr>
        <w:pStyle w:val="printc"/>
        <w:spacing w:before="0" w:after="0"/>
        <w:jc w:val="center"/>
        <w:rPr>
          <w:sz w:val="16"/>
          <w:szCs w:val="16"/>
        </w:rPr>
      </w:pPr>
      <w:r w:rsidRPr="004D6E9F">
        <w:rPr>
          <w:b/>
          <w:sz w:val="16"/>
          <w:szCs w:val="16"/>
        </w:rPr>
        <w:t>уровня арендной платы</w:t>
      </w:r>
    </w:p>
    <w:p w:rsidR="008A3F49" w:rsidRPr="004D6E9F" w:rsidRDefault="008A3F49" w:rsidP="008A3F49">
      <w:pPr>
        <w:pStyle w:val="printc"/>
        <w:spacing w:before="0" w:after="0"/>
        <w:jc w:val="both"/>
        <w:rPr>
          <w:sz w:val="16"/>
          <w:szCs w:val="16"/>
        </w:rPr>
      </w:pPr>
      <w:r w:rsidRPr="004D6E9F">
        <w:rPr>
          <w:sz w:val="16"/>
          <w:szCs w:val="16"/>
        </w:rPr>
        <w:t xml:space="preserve">1. Расчет уровня арендной платы недвижимого имущества: </w:t>
      </w:r>
    </w:p>
    <w:p w:rsidR="008A3F49" w:rsidRPr="004D6E9F" w:rsidRDefault="008A3F49" w:rsidP="008A3F49">
      <w:pPr>
        <w:rPr>
          <w:sz w:val="16"/>
          <w:szCs w:val="16"/>
        </w:rPr>
      </w:pPr>
      <w:r w:rsidRPr="004D6E9F">
        <w:rPr>
          <w:sz w:val="16"/>
          <w:szCs w:val="16"/>
        </w:rPr>
        <w:t>Годовая арендная плата (А п.г.) определяется как сумма арендной платы за основную и вспомогательную площади</w:t>
      </w:r>
    </w:p>
    <w:p w:rsidR="008A3F49" w:rsidRPr="004D6E9F" w:rsidRDefault="008A3F49" w:rsidP="008A3F49">
      <w:pPr>
        <w:rPr>
          <w:sz w:val="16"/>
          <w:szCs w:val="16"/>
        </w:rPr>
      </w:pPr>
      <w:r w:rsidRPr="004D6E9F">
        <w:rPr>
          <w:sz w:val="16"/>
          <w:szCs w:val="16"/>
        </w:rPr>
        <w:t>А п.г. = Ап. осн. + Ап. всп.</w:t>
      </w:r>
    </w:p>
    <w:p w:rsidR="008A3F49" w:rsidRPr="004D6E9F" w:rsidRDefault="008A3F49" w:rsidP="008A3F49">
      <w:pPr>
        <w:ind w:firstLine="708"/>
        <w:rPr>
          <w:sz w:val="16"/>
          <w:szCs w:val="16"/>
        </w:rPr>
      </w:pPr>
      <w:r w:rsidRPr="004D6E9F">
        <w:rPr>
          <w:sz w:val="16"/>
          <w:szCs w:val="16"/>
        </w:rPr>
        <w:t>Плата за основную площадь (Ап.осн.) определяется путем умножения этой площади на рассчитанную в соответствии с Методикой ставку арендной платы.</w:t>
      </w:r>
    </w:p>
    <w:p w:rsidR="008A3F49" w:rsidRPr="004D6E9F" w:rsidRDefault="008A3F49" w:rsidP="008A3F49">
      <w:pPr>
        <w:rPr>
          <w:sz w:val="16"/>
          <w:szCs w:val="16"/>
        </w:rPr>
      </w:pPr>
      <w:r w:rsidRPr="004D6E9F">
        <w:rPr>
          <w:sz w:val="16"/>
          <w:szCs w:val="16"/>
        </w:rPr>
        <w:t xml:space="preserve">Ап. осн.= </w:t>
      </w:r>
      <w:r w:rsidRPr="004D6E9F">
        <w:rPr>
          <w:sz w:val="16"/>
          <w:szCs w:val="16"/>
          <w:lang w:val="en-US"/>
        </w:rPr>
        <w:t>S</w:t>
      </w:r>
      <w:r w:rsidRPr="004D6E9F">
        <w:rPr>
          <w:sz w:val="16"/>
          <w:szCs w:val="16"/>
        </w:rPr>
        <w:t>осн. х  Са.п.</w:t>
      </w:r>
    </w:p>
    <w:p w:rsidR="008A3F49" w:rsidRPr="004D6E9F" w:rsidRDefault="008A3F49" w:rsidP="008A3F49">
      <w:pPr>
        <w:ind w:firstLine="708"/>
        <w:rPr>
          <w:sz w:val="16"/>
          <w:szCs w:val="16"/>
        </w:rPr>
      </w:pPr>
      <w:r w:rsidRPr="004D6E9F">
        <w:rPr>
          <w:sz w:val="16"/>
          <w:szCs w:val="16"/>
        </w:rPr>
        <w:t>Плата за вспомогательную площадь (Ап. всп.) определяется путем умножения вспомогательной площади на рассчитанную ставку арендной платы и на коэффициент 0,5.</w:t>
      </w:r>
    </w:p>
    <w:p w:rsidR="008A3F49" w:rsidRPr="004D6E9F" w:rsidRDefault="008A3F49" w:rsidP="008A3F49">
      <w:pPr>
        <w:rPr>
          <w:sz w:val="16"/>
          <w:szCs w:val="16"/>
        </w:rPr>
      </w:pPr>
      <w:r w:rsidRPr="004D6E9F">
        <w:rPr>
          <w:sz w:val="16"/>
          <w:szCs w:val="16"/>
        </w:rPr>
        <w:t xml:space="preserve">Ап. всп. = </w:t>
      </w:r>
      <w:r w:rsidRPr="004D6E9F">
        <w:rPr>
          <w:sz w:val="16"/>
          <w:szCs w:val="16"/>
          <w:lang w:val="en-US"/>
        </w:rPr>
        <w:t>S</w:t>
      </w:r>
      <w:r w:rsidRPr="004D6E9F">
        <w:rPr>
          <w:sz w:val="16"/>
          <w:szCs w:val="16"/>
        </w:rPr>
        <w:t xml:space="preserve"> всп. х Са.п х 0,5</w:t>
      </w:r>
    </w:p>
    <w:p w:rsidR="008A3F49" w:rsidRPr="004D6E9F" w:rsidRDefault="008A3F49" w:rsidP="008A3F49">
      <w:pPr>
        <w:ind w:firstLine="708"/>
        <w:rPr>
          <w:sz w:val="16"/>
          <w:szCs w:val="16"/>
        </w:rPr>
      </w:pPr>
      <w:r w:rsidRPr="004D6E9F">
        <w:rPr>
          <w:sz w:val="16"/>
          <w:szCs w:val="16"/>
        </w:rPr>
        <w:t>Ставка арендой платы Са.п. определяется путем умножения базовой ставки арендой платы, утвержденной Советом депутатов Боровёнко</w:t>
      </w:r>
      <w:r w:rsidRPr="004D6E9F">
        <w:rPr>
          <w:sz w:val="16"/>
          <w:szCs w:val="16"/>
        </w:rPr>
        <w:t>в</w:t>
      </w:r>
      <w:r w:rsidRPr="004D6E9F">
        <w:rPr>
          <w:sz w:val="16"/>
          <w:szCs w:val="16"/>
        </w:rPr>
        <w:t xml:space="preserve">ского сельского поселения на коэффициент: </w:t>
      </w:r>
    </w:p>
    <w:p w:rsidR="008A3F49" w:rsidRPr="004D6E9F" w:rsidRDefault="008A3F49" w:rsidP="008A3F49">
      <w:pPr>
        <w:rPr>
          <w:sz w:val="16"/>
          <w:szCs w:val="16"/>
        </w:rPr>
      </w:pPr>
      <w:r w:rsidRPr="004D6E9F">
        <w:rPr>
          <w:sz w:val="16"/>
          <w:szCs w:val="16"/>
        </w:rPr>
        <w:t>Са.п. = В</w:t>
      </w:r>
      <w:r w:rsidRPr="004D6E9F">
        <w:rPr>
          <w:sz w:val="16"/>
          <w:szCs w:val="16"/>
          <w:lang w:val="en-US"/>
        </w:rPr>
        <w:t>s</w:t>
      </w:r>
      <w:r w:rsidRPr="004D6E9F">
        <w:rPr>
          <w:sz w:val="16"/>
          <w:szCs w:val="16"/>
        </w:rPr>
        <w:t xml:space="preserve"> х Кр. х Кс.п. х Кк. х Кс. </w:t>
      </w:r>
    </w:p>
    <w:p w:rsidR="008A3F49" w:rsidRPr="004D6E9F" w:rsidRDefault="008A3F49" w:rsidP="008A3F49">
      <w:pPr>
        <w:rPr>
          <w:sz w:val="16"/>
          <w:szCs w:val="16"/>
        </w:rPr>
      </w:pPr>
      <w:r w:rsidRPr="004D6E9F">
        <w:rPr>
          <w:sz w:val="16"/>
          <w:szCs w:val="16"/>
        </w:rPr>
        <w:t>Кр.- Коэффициент расположения</w:t>
      </w:r>
    </w:p>
    <w:p w:rsidR="008A3F49" w:rsidRPr="004D6E9F" w:rsidRDefault="008A3F49" w:rsidP="008A3F49">
      <w:pPr>
        <w:rPr>
          <w:sz w:val="16"/>
          <w:szCs w:val="16"/>
        </w:rPr>
      </w:pPr>
      <w:r w:rsidRPr="004D6E9F">
        <w:rPr>
          <w:sz w:val="16"/>
          <w:szCs w:val="16"/>
        </w:rPr>
        <w:t>Кс.п. – коэффициент состояния помещения</w:t>
      </w:r>
    </w:p>
    <w:p w:rsidR="008A3F49" w:rsidRPr="004D6E9F" w:rsidRDefault="008A3F49" w:rsidP="008A3F49">
      <w:pPr>
        <w:rPr>
          <w:sz w:val="16"/>
          <w:szCs w:val="16"/>
        </w:rPr>
      </w:pPr>
      <w:r w:rsidRPr="004D6E9F">
        <w:rPr>
          <w:sz w:val="16"/>
          <w:szCs w:val="16"/>
        </w:rPr>
        <w:t xml:space="preserve">Кк.- коэффициент степени благоустройства объекта недвижимого имущества.  </w:t>
      </w:r>
    </w:p>
    <w:p w:rsidR="008A3F49" w:rsidRPr="004D6E9F" w:rsidRDefault="008A3F49" w:rsidP="008A3F49">
      <w:pPr>
        <w:rPr>
          <w:sz w:val="16"/>
          <w:szCs w:val="16"/>
        </w:rPr>
      </w:pPr>
      <w:r w:rsidRPr="004D6E9F">
        <w:rPr>
          <w:sz w:val="16"/>
          <w:szCs w:val="16"/>
        </w:rPr>
        <w:t>Кс.- коэффициент социальной значимости вида деятельности арендатора.</w:t>
      </w:r>
    </w:p>
    <w:p w:rsidR="008A3F49" w:rsidRPr="004D6E9F" w:rsidRDefault="008A3F49" w:rsidP="008A3F49">
      <w:pPr>
        <w:rPr>
          <w:sz w:val="16"/>
          <w:szCs w:val="16"/>
        </w:rPr>
      </w:pPr>
      <w:r w:rsidRPr="004D6E9F">
        <w:rPr>
          <w:sz w:val="16"/>
          <w:szCs w:val="16"/>
        </w:rPr>
        <w:tab/>
        <w:t>Базовая ставка арендой платы за 1 кв.м.  аренды нежилого помещения в размере 520 руб. без НДС.(В</w:t>
      </w:r>
      <w:r w:rsidRPr="004D6E9F">
        <w:rPr>
          <w:sz w:val="16"/>
          <w:szCs w:val="16"/>
          <w:lang w:val="en-US"/>
        </w:rPr>
        <w:t>s</w:t>
      </w:r>
      <w:r w:rsidRPr="004D6E9F">
        <w:rPr>
          <w:sz w:val="16"/>
          <w:szCs w:val="16"/>
        </w:rPr>
        <w:t>)</w:t>
      </w:r>
    </w:p>
    <w:p w:rsidR="008A3F49" w:rsidRPr="004D6E9F" w:rsidRDefault="008A3F49" w:rsidP="008A3F49">
      <w:pPr>
        <w:rPr>
          <w:sz w:val="16"/>
          <w:szCs w:val="16"/>
        </w:rPr>
      </w:pPr>
      <w:r w:rsidRPr="004D6E9F">
        <w:rPr>
          <w:sz w:val="16"/>
          <w:szCs w:val="16"/>
        </w:rPr>
        <w:t>2. Расчет уровня арендной платы за муниципальное движимое имущество.</w:t>
      </w:r>
    </w:p>
    <w:p w:rsidR="008A3F49" w:rsidRPr="004D6E9F" w:rsidRDefault="008A3F49" w:rsidP="008A3F49">
      <w:pPr>
        <w:rPr>
          <w:sz w:val="16"/>
          <w:szCs w:val="16"/>
        </w:rPr>
      </w:pPr>
      <w:r w:rsidRPr="004D6E9F">
        <w:rPr>
          <w:sz w:val="16"/>
          <w:szCs w:val="16"/>
        </w:rPr>
        <w:t>АПд = (Сос х  П1 + Соб) х Кс (руб.), где:</w:t>
      </w:r>
    </w:p>
    <w:p w:rsidR="008A3F49" w:rsidRPr="004D6E9F" w:rsidRDefault="008A3F49" w:rsidP="008A3F49">
      <w:pPr>
        <w:rPr>
          <w:sz w:val="16"/>
          <w:szCs w:val="16"/>
        </w:rPr>
      </w:pPr>
      <w:r w:rsidRPr="004D6E9F">
        <w:rPr>
          <w:sz w:val="16"/>
          <w:szCs w:val="16"/>
        </w:rPr>
        <w:t>АПд- размер арендной платы за пользование движимым имуществом в год (руб.);</w:t>
      </w:r>
    </w:p>
    <w:p w:rsidR="008A3F49" w:rsidRPr="004D6E9F" w:rsidRDefault="008A3F49" w:rsidP="008A3F49">
      <w:pPr>
        <w:rPr>
          <w:sz w:val="16"/>
          <w:szCs w:val="16"/>
        </w:rPr>
      </w:pPr>
      <w:r w:rsidRPr="004D6E9F">
        <w:rPr>
          <w:sz w:val="16"/>
          <w:szCs w:val="16"/>
        </w:rPr>
        <w:t>Сос- стоимость основных средств (руб.), принимается равной остаточной стоимости арендованных основных средств; для основных средств  с полным нормативным износом   (отсутствует остаточная стоимость), но находящихся в пригодном для использования состоянии, принимается равной восст</w:t>
      </w:r>
      <w:r w:rsidRPr="004D6E9F">
        <w:rPr>
          <w:sz w:val="16"/>
          <w:szCs w:val="16"/>
        </w:rPr>
        <w:t>а</w:t>
      </w:r>
      <w:r w:rsidRPr="004D6E9F">
        <w:rPr>
          <w:sz w:val="16"/>
          <w:szCs w:val="16"/>
        </w:rPr>
        <w:t xml:space="preserve">новительной (первоначальная с учетом переоценки) стоимости арендованных основных средств;   </w:t>
      </w:r>
    </w:p>
    <w:p w:rsidR="008A3F49" w:rsidRPr="004D6E9F" w:rsidRDefault="008A3F49" w:rsidP="008A3F49">
      <w:pPr>
        <w:rPr>
          <w:sz w:val="16"/>
          <w:szCs w:val="16"/>
        </w:rPr>
      </w:pPr>
      <w:r w:rsidRPr="004D6E9F">
        <w:rPr>
          <w:sz w:val="16"/>
          <w:szCs w:val="16"/>
        </w:rPr>
        <w:t>П1- арендный процент, равный  25 процентам от остаточной стоимости основных средств, для основных средств с полным нормативным износом пр</w:t>
      </w:r>
      <w:r w:rsidRPr="004D6E9F">
        <w:rPr>
          <w:sz w:val="16"/>
          <w:szCs w:val="16"/>
        </w:rPr>
        <w:t>и</w:t>
      </w:r>
      <w:r w:rsidRPr="004D6E9F">
        <w:rPr>
          <w:sz w:val="16"/>
          <w:szCs w:val="16"/>
        </w:rPr>
        <w:t>меняется в размере 5 процентов от восстановительной стоимости;</w:t>
      </w:r>
    </w:p>
    <w:p w:rsidR="008A3F49" w:rsidRPr="004D6E9F" w:rsidRDefault="008A3F49" w:rsidP="008A3F49">
      <w:pPr>
        <w:rPr>
          <w:sz w:val="16"/>
          <w:szCs w:val="16"/>
        </w:rPr>
      </w:pPr>
      <w:r w:rsidRPr="004D6E9F">
        <w:rPr>
          <w:sz w:val="16"/>
          <w:szCs w:val="16"/>
        </w:rPr>
        <w:t>Соб- стоимость оборотных средств, сдаваемых  аренду (руб.);</w:t>
      </w:r>
    </w:p>
    <w:p w:rsidR="008A3F49" w:rsidRPr="004D6E9F" w:rsidRDefault="008A3F49" w:rsidP="008A3F49">
      <w:pPr>
        <w:rPr>
          <w:sz w:val="16"/>
          <w:szCs w:val="16"/>
        </w:rPr>
      </w:pPr>
      <w:r w:rsidRPr="004D6E9F">
        <w:rPr>
          <w:sz w:val="16"/>
          <w:szCs w:val="16"/>
        </w:rPr>
        <w:t>Кс- коэффициент  социальной значимости вида деятельности арендатора.</w:t>
      </w:r>
    </w:p>
    <w:p w:rsidR="008A3F49" w:rsidRPr="004D6E9F" w:rsidRDefault="008A3F49" w:rsidP="008A3F49">
      <w:pPr>
        <w:rPr>
          <w:sz w:val="16"/>
          <w:szCs w:val="16"/>
        </w:rPr>
      </w:pPr>
      <w:r w:rsidRPr="004D6E9F">
        <w:rPr>
          <w:sz w:val="16"/>
          <w:szCs w:val="16"/>
        </w:rPr>
        <w:t>Арендодатель:                                                             Арендатор:</w:t>
      </w:r>
    </w:p>
    <w:p w:rsidR="008A3F49" w:rsidRPr="004D6E9F" w:rsidRDefault="008A3F49" w:rsidP="008A3F49">
      <w:pPr>
        <w:rPr>
          <w:sz w:val="16"/>
          <w:szCs w:val="16"/>
        </w:rPr>
      </w:pPr>
      <w:r w:rsidRPr="004D6E9F">
        <w:rPr>
          <w:sz w:val="16"/>
          <w:szCs w:val="16"/>
        </w:rPr>
        <w:t>______________                                                          ________________</w:t>
      </w:r>
    </w:p>
    <w:p w:rsidR="008A3F49" w:rsidRPr="004D6E9F" w:rsidRDefault="008A3F49" w:rsidP="008A3F49">
      <w:pPr>
        <w:rPr>
          <w:sz w:val="16"/>
          <w:szCs w:val="16"/>
        </w:rPr>
      </w:pPr>
      <w:r w:rsidRPr="004D6E9F">
        <w:rPr>
          <w:sz w:val="16"/>
          <w:szCs w:val="16"/>
        </w:rPr>
        <w:t xml:space="preserve">подпись   м.п.                                                               подпись     м. п.» </w:t>
      </w:r>
    </w:p>
    <w:p w:rsidR="008A3F49" w:rsidRPr="004D6E9F" w:rsidRDefault="008A3F49" w:rsidP="008A3F49">
      <w:pPr>
        <w:rPr>
          <w:sz w:val="16"/>
          <w:szCs w:val="16"/>
        </w:rPr>
      </w:pPr>
      <w:r w:rsidRPr="004D6E9F">
        <w:rPr>
          <w:sz w:val="16"/>
          <w:szCs w:val="16"/>
        </w:rPr>
        <w:tab/>
      </w:r>
    </w:p>
    <w:p w:rsidR="008A3F49" w:rsidRPr="004D6E9F" w:rsidRDefault="008A3F49" w:rsidP="008A3F49">
      <w:pPr>
        <w:rPr>
          <w:sz w:val="16"/>
          <w:szCs w:val="16"/>
        </w:rPr>
      </w:pPr>
      <w:r w:rsidRPr="004D6E9F">
        <w:rPr>
          <w:sz w:val="16"/>
          <w:szCs w:val="16"/>
        </w:rPr>
        <w:tab/>
      </w:r>
    </w:p>
    <w:p w:rsidR="008A3F49" w:rsidRPr="004D6E9F" w:rsidRDefault="008A3F49" w:rsidP="008A3F49">
      <w:pPr>
        <w:rPr>
          <w:sz w:val="16"/>
          <w:szCs w:val="16"/>
        </w:rPr>
      </w:pPr>
      <w:r w:rsidRPr="004D6E9F">
        <w:rPr>
          <w:sz w:val="16"/>
          <w:szCs w:val="16"/>
        </w:rPr>
        <w:tab/>
        <w:t xml:space="preserve">2. Решение опубликовать в бюллетене «Официальный вестник Боровёнковского сельского поселения» и разместить на официальном сайте в сети «Интернет» по адресу: </w:t>
      </w:r>
      <w:r w:rsidRPr="004D6E9F">
        <w:rPr>
          <w:sz w:val="16"/>
          <w:szCs w:val="16"/>
          <w:lang w:val="en-US"/>
        </w:rPr>
        <w:t>www</w:t>
      </w:r>
      <w:r w:rsidRPr="004D6E9F">
        <w:rPr>
          <w:sz w:val="16"/>
          <w:szCs w:val="16"/>
        </w:rPr>
        <w:t>.</w:t>
      </w:r>
      <w:r w:rsidRPr="004D6E9F">
        <w:rPr>
          <w:sz w:val="16"/>
          <w:szCs w:val="16"/>
          <w:lang w:val="en-US"/>
        </w:rPr>
        <w:t>borovenkaadm</w:t>
      </w:r>
      <w:r w:rsidRPr="004D6E9F">
        <w:rPr>
          <w:sz w:val="16"/>
          <w:szCs w:val="16"/>
        </w:rPr>
        <w:t>.</w:t>
      </w:r>
      <w:r w:rsidRPr="004D6E9F">
        <w:rPr>
          <w:sz w:val="16"/>
          <w:szCs w:val="16"/>
          <w:lang w:val="en-US"/>
        </w:rPr>
        <w:t>ru</w:t>
      </w:r>
    </w:p>
    <w:p w:rsidR="008A3F49" w:rsidRPr="004D6E9F" w:rsidRDefault="008A3F49" w:rsidP="008A3F49">
      <w:pPr>
        <w:rPr>
          <w:sz w:val="16"/>
          <w:szCs w:val="16"/>
        </w:rPr>
      </w:pPr>
    </w:p>
    <w:p w:rsidR="008A3F49" w:rsidRPr="004D6E9F" w:rsidRDefault="008A3F49" w:rsidP="008A3F49">
      <w:pPr>
        <w:rPr>
          <w:sz w:val="16"/>
          <w:szCs w:val="16"/>
        </w:rPr>
      </w:pPr>
    </w:p>
    <w:p w:rsidR="008A3F49" w:rsidRPr="008A3F49" w:rsidRDefault="008A3F49" w:rsidP="008A3F49">
      <w:pPr>
        <w:pBdr>
          <w:bottom w:val="single" w:sz="12" w:space="1" w:color="auto"/>
        </w:pBdr>
        <w:rPr>
          <w:sz w:val="18"/>
          <w:szCs w:val="18"/>
        </w:rPr>
      </w:pPr>
      <w:r w:rsidRPr="008A3F49">
        <w:rPr>
          <w:b/>
          <w:sz w:val="18"/>
          <w:szCs w:val="18"/>
        </w:rPr>
        <w:t xml:space="preserve">Глава  сельского поселения  Н.Г. Пискарева     </w:t>
      </w:r>
    </w:p>
    <w:p w:rsidR="008A3F49" w:rsidRPr="004D6E9F" w:rsidRDefault="008A3F49" w:rsidP="008A3F49">
      <w:pPr>
        <w:rPr>
          <w:b/>
          <w:sz w:val="16"/>
          <w:szCs w:val="16"/>
        </w:rPr>
      </w:pPr>
    </w:p>
    <w:p w:rsidR="008A3F49" w:rsidRPr="00E347BD" w:rsidRDefault="008A3F49" w:rsidP="008A3F49">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8A3F49" w:rsidRDefault="008A3F49" w:rsidP="008A3F49">
      <w:pPr>
        <w:rPr>
          <w:b/>
          <w:sz w:val="18"/>
          <w:szCs w:val="18"/>
        </w:rPr>
      </w:pPr>
      <w:r>
        <w:rPr>
          <w:b/>
          <w:sz w:val="18"/>
          <w:szCs w:val="18"/>
        </w:rPr>
        <w:t xml:space="preserve">                                                                                                    РЕШЕНИЕ    </w:t>
      </w:r>
    </w:p>
    <w:p w:rsidR="008A3F49" w:rsidRPr="004D6E9F" w:rsidRDefault="008A3F49" w:rsidP="008A3F49">
      <w:pPr>
        <w:pStyle w:val="3"/>
        <w:widowControl/>
        <w:numPr>
          <w:ilvl w:val="0"/>
          <w:numId w:val="0"/>
        </w:numPr>
        <w:suppressAutoHyphens/>
        <w:autoSpaceDE/>
        <w:autoSpaceDN/>
        <w:adjustRightInd/>
        <w:spacing w:line="240" w:lineRule="exact"/>
        <w:jc w:val="center"/>
        <w:rPr>
          <w:b w:val="0"/>
          <w:sz w:val="16"/>
        </w:rPr>
      </w:pPr>
      <w:r>
        <w:rPr>
          <w:sz w:val="16"/>
        </w:rPr>
        <w:t>от 29</w:t>
      </w:r>
      <w:r w:rsidRPr="00F703E5">
        <w:rPr>
          <w:sz w:val="16"/>
        </w:rPr>
        <w:t xml:space="preserve">.03.2022 № </w:t>
      </w:r>
      <w:r>
        <w:rPr>
          <w:sz w:val="16"/>
        </w:rPr>
        <w:t>68</w:t>
      </w:r>
    </w:p>
    <w:p w:rsidR="008A3F49" w:rsidRPr="004D6E9F" w:rsidRDefault="008A3F49" w:rsidP="008A3F49">
      <w:pPr>
        <w:rPr>
          <w:sz w:val="16"/>
          <w:szCs w:val="16"/>
        </w:rPr>
      </w:pPr>
    </w:p>
    <w:p w:rsidR="008A3F49" w:rsidRPr="008A3F49" w:rsidRDefault="008A3F49" w:rsidP="008A3F49">
      <w:pPr>
        <w:shd w:val="clear" w:color="auto" w:fill="FFFFFF"/>
        <w:spacing w:line="240" w:lineRule="exact"/>
        <w:jc w:val="center"/>
        <w:outlineLvl w:val="0"/>
        <w:rPr>
          <w:b/>
          <w:sz w:val="16"/>
          <w:szCs w:val="16"/>
        </w:rPr>
      </w:pPr>
      <w:r w:rsidRPr="00B41816">
        <w:rPr>
          <w:b/>
          <w:bCs/>
          <w:color w:val="000000"/>
          <w:spacing w:val="-4"/>
          <w:sz w:val="16"/>
          <w:szCs w:val="16"/>
        </w:rPr>
        <w:t xml:space="preserve">Об отчете   </w:t>
      </w:r>
      <w:r w:rsidRPr="00B41816">
        <w:rPr>
          <w:b/>
          <w:sz w:val="16"/>
          <w:szCs w:val="16"/>
        </w:rPr>
        <w:t>Главы Боровёнковского</w:t>
      </w:r>
      <w:r>
        <w:rPr>
          <w:b/>
          <w:sz w:val="16"/>
          <w:szCs w:val="16"/>
        </w:rPr>
        <w:t xml:space="preserve"> </w:t>
      </w:r>
      <w:r w:rsidRPr="00B41816">
        <w:rPr>
          <w:b/>
          <w:sz w:val="16"/>
          <w:szCs w:val="16"/>
        </w:rPr>
        <w:t>сельского поселения о результатах своей деятельности, о результатах</w:t>
      </w:r>
      <w:r>
        <w:rPr>
          <w:b/>
          <w:sz w:val="16"/>
          <w:szCs w:val="16"/>
        </w:rPr>
        <w:t xml:space="preserve"> </w:t>
      </w:r>
      <w:r w:rsidRPr="00B41816">
        <w:rPr>
          <w:b/>
          <w:sz w:val="16"/>
          <w:szCs w:val="16"/>
        </w:rPr>
        <w:t>деятельности Администрации Бор</w:t>
      </w:r>
      <w:r w:rsidRPr="00B41816">
        <w:rPr>
          <w:b/>
          <w:sz w:val="16"/>
          <w:szCs w:val="16"/>
        </w:rPr>
        <w:t>о</w:t>
      </w:r>
      <w:r w:rsidRPr="00B41816">
        <w:rPr>
          <w:b/>
          <w:sz w:val="16"/>
          <w:szCs w:val="16"/>
        </w:rPr>
        <w:t>вёнковского сельского поселения,</w:t>
      </w:r>
      <w:r>
        <w:rPr>
          <w:b/>
          <w:sz w:val="16"/>
          <w:szCs w:val="16"/>
        </w:rPr>
        <w:t xml:space="preserve"> </w:t>
      </w:r>
      <w:r w:rsidRPr="00B41816">
        <w:rPr>
          <w:b/>
          <w:sz w:val="16"/>
          <w:szCs w:val="16"/>
        </w:rPr>
        <w:t>в том числе о решении вопросов, поставленных Советом депутатов сельского поселения за 2021 год</w:t>
      </w:r>
    </w:p>
    <w:p w:rsidR="008A3F49" w:rsidRPr="004D6E9F" w:rsidRDefault="008A3F49" w:rsidP="008A3F49">
      <w:pPr>
        <w:jc w:val="center"/>
        <w:rPr>
          <w:sz w:val="16"/>
          <w:szCs w:val="16"/>
        </w:rPr>
      </w:pPr>
    </w:p>
    <w:p w:rsidR="008A3F49" w:rsidRDefault="008A3F49" w:rsidP="008A3F49">
      <w:pPr>
        <w:pStyle w:val="af5"/>
        <w:shd w:val="clear" w:color="auto" w:fill="FFFFFF"/>
        <w:spacing w:before="0" w:beforeAutospacing="0" w:after="240" w:afterAutospacing="0"/>
        <w:ind w:firstLine="708"/>
        <w:textAlignment w:val="baseline"/>
        <w:rPr>
          <w:sz w:val="16"/>
          <w:szCs w:val="16"/>
        </w:rPr>
      </w:pPr>
      <w:r w:rsidRPr="00B41816">
        <w:rPr>
          <w:sz w:val="16"/>
          <w:szCs w:val="16"/>
        </w:rPr>
        <w:t>В соответствии со статьей  36 Федерального закона от 6 октября 2003 года №  131-ФЗ «Об общих принципах организации местного сам</w:t>
      </w:r>
      <w:r w:rsidRPr="00B41816">
        <w:rPr>
          <w:sz w:val="16"/>
          <w:szCs w:val="16"/>
        </w:rPr>
        <w:t>о</w:t>
      </w:r>
      <w:r w:rsidRPr="00B41816">
        <w:rPr>
          <w:sz w:val="16"/>
          <w:szCs w:val="16"/>
        </w:rPr>
        <w:t>управления в Российской Федерации», статьи  25 Устава Боровёнковского сельского поселения Совет депутатов Боровёнковского сельского поселения</w:t>
      </w:r>
    </w:p>
    <w:p w:rsidR="008A3F49" w:rsidRPr="008A3F49" w:rsidRDefault="008A3F49" w:rsidP="008A3F49">
      <w:pPr>
        <w:pStyle w:val="af5"/>
        <w:shd w:val="clear" w:color="auto" w:fill="FFFFFF"/>
        <w:spacing w:before="0" w:beforeAutospacing="0" w:after="240" w:afterAutospacing="0"/>
        <w:textAlignment w:val="baseline"/>
        <w:rPr>
          <w:b/>
          <w:sz w:val="16"/>
          <w:szCs w:val="16"/>
        </w:rPr>
      </w:pPr>
      <w:r w:rsidRPr="00B41816">
        <w:rPr>
          <w:sz w:val="16"/>
          <w:szCs w:val="16"/>
        </w:rPr>
        <w:t>РЕШИЛ:</w:t>
      </w:r>
    </w:p>
    <w:p w:rsidR="008A3F49" w:rsidRPr="00B41816" w:rsidRDefault="008A3F49" w:rsidP="008A3F49">
      <w:pPr>
        <w:pStyle w:val="af5"/>
        <w:shd w:val="clear" w:color="auto" w:fill="FFFFFF"/>
        <w:spacing w:before="0" w:beforeAutospacing="0" w:after="0" w:afterAutospacing="0"/>
        <w:textAlignment w:val="baseline"/>
        <w:rPr>
          <w:sz w:val="16"/>
          <w:szCs w:val="16"/>
        </w:rPr>
      </w:pPr>
      <w:r w:rsidRPr="00B41816">
        <w:rPr>
          <w:sz w:val="16"/>
          <w:szCs w:val="16"/>
        </w:rPr>
        <w:t>1. Принять к сведению отчет Главы Боровёнковского сельского поселения о результатах своей деятельности, о результатах деятельности Администр</w:t>
      </w:r>
      <w:r w:rsidRPr="00B41816">
        <w:rPr>
          <w:sz w:val="16"/>
          <w:szCs w:val="16"/>
        </w:rPr>
        <w:t>а</w:t>
      </w:r>
      <w:r w:rsidRPr="00B41816">
        <w:rPr>
          <w:sz w:val="16"/>
          <w:szCs w:val="16"/>
        </w:rPr>
        <w:t>ции Боровёнковского сельского поселения, в том числе о решении вопросов, поставленных Советом депутатов  сельского поселения за 2021 год.</w:t>
      </w:r>
    </w:p>
    <w:p w:rsidR="008A3F49" w:rsidRPr="00B41816" w:rsidRDefault="008A3F49" w:rsidP="008A3F49">
      <w:pPr>
        <w:pStyle w:val="af5"/>
        <w:shd w:val="clear" w:color="auto" w:fill="FFFFFF"/>
        <w:spacing w:before="0" w:beforeAutospacing="0" w:after="0" w:afterAutospacing="0"/>
        <w:textAlignment w:val="baseline"/>
        <w:rPr>
          <w:color w:val="FF0000"/>
          <w:sz w:val="16"/>
          <w:szCs w:val="16"/>
        </w:rPr>
      </w:pPr>
      <w:r w:rsidRPr="00B41816">
        <w:rPr>
          <w:sz w:val="16"/>
          <w:szCs w:val="16"/>
        </w:rPr>
        <w:t>2. Признать деятельность Главы Боровёнковского сельского поселения  по результатам отчета о его деятельности, о результатах деятельности Админ</w:t>
      </w:r>
      <w:r w:rsidRPr="00B41816">
        <w:rPr>
          <w:sz w:val="16"/>
          <w:szCs w:val="16"/>
        </w:rPr>
        <w:t>и</w:t>
      </w:r>
      <w:r w:rsidRPr="00B41816">
        <w:rPr>
          <w:sz w:val="16"/>
          <w:szCs w:val="16"/>
        </w:rPr>
        <w:t>страции Боровёнковского сельского поселения, в том числе о решении вопросов, поставленных Советом депутатов  сельского поселения за 2021  год, удовлетворитольной.</w:t>
      </w:r>
    </w:p>
    <w:p w:rsidR="008A3F49" w:rsidRPr="00B41816" w:rsidRDefault="008A3F49" w:rsidP="008A3F49">
      <w:pPr>
        <w:rPr>
          <w:sz w:val="16"/>
          <w:szCs w:val="16"/>
        </w:rPr>
      </w:pPr>
      <w:r w:rsidRPr="00B41816">
        <w:rPr>
          <w:sz w:val="16"/>
          <w:szCs w:val="16"/>
        </w:rPr>
        <w:lastRenderedPageBreak/>
        <w:t xml:space="preserve">3. Опубликовать решение в бюллетене </w:t>
      </w:r>
      <w:r w:rsidRPr="00B41816">
        <w:rPr>
          <w:spacing w:val="-1"/>
          <w:sz w:val="16"/>
          <w:szCs w:val="16"/>
        </w:rPr>
        <w:t xml:space="preserve">«Официальный вестник Боровёнковского сельского поселения» </w:t>
      </w:r>
      <w:r w:rsidRPr="00B41816">
        <w:rPr>
          <w:sz w:val="16"/>
          <w:szCs w:val="16"/>
        </w:rPr>
        <w:t xml:space="preserve"> и разместить на официальном сайте Боровёнко</w:t>
      </w:r>
      <w:r w:rsidRPr="00B41816">
        <w:rPr>
          <w:sz w:val="16"/>
          <w:szCs w:val="16"/>
        </w:rPr>
        <w:t>в</w:t>
      </w:r>
      <w:r w:rsidRPr="00B41816">
        <w:rPr>
          <w:sz w:val="16"/>
          <w:szCs w:val="16"/>
        </w:rPr>
        <w:t xml:space="preserve">ского сельского поселения  в сети Интернет по адресу </w:t>
      </w:r>
      <w:r w:rsidRPr="00B41816">
        <w:rPr>
          <w:sz w:val="16"/>
          <w:szCs w:val="16"/>
          <w:lang w:val="en-US"/>
        </w:rPr>
        <w:t>www</w:t>
      </w:r>
      <w:r w:rsidRPr="00B41816">
        <w:rPr>
          <w:sz w:val="16"/>
          <w:szCs w:val="16"/>
        </w:rPr>
        <w:t>.</w:t>
      </w:r>
      <w:r w:rsidRPr="00B41816">
        <w:rPr>
          <w:sz w:val="16"/>
          <w:szCs w:val="16"/>
          <w:lang w:val="en-US"/>
        </w:rPr>
        <w:t>borovenkaadm</w:t>
      </w:r>
      <w:r w:rsidRPr="00B41816">
        <w:rPr>
          <w:sz w:val="16"/>
          <w:szCs w:val="16"/>
        </w:rPr>
        <w:t>.</w:t>
      </w:r>
      <w:r w:rsidRPr="00B41816">
        <w:rPr>
          <w:sz w:val="16"/>
          <w:szCs w:val="16"/>
          <w:lang w:val="en-US"/>
        </w:rPr>
        <w:t>ru</w:t>
      </w:r>
      <w:r w:rsidRPr="00B41816">
        <w:rPr>
          <w:sz w:val="16"/>
          <w:szCs w:val="16"/>
        </w:rPr>
        <w:t xml:space="preserve">  </w:t>
      </w:r>
    </w:p>
    <w:p w:rsidR="008A3F49" w:rsidRPr="00B41816" w:rsidRDefault="008A3F49" w:rsidP="008A3F49">
      <w:pPr>
        <w:rPr>
          <w:b/>
          <w:sz w:val="16"/>
          <w:szCs w:val="16"/>
        </w:rPr>
      </w:pPr>
    </w:p>
    <w:p w:rsidR="00F36D91" w:rsidRPr="003710FE" w:rsidRDefault="008A3F49" w:rsidP="003710FE">
      <w:pPr>
        <w:pBdr>
          <w:bottom w:val="single" w:sz="12" w:space="1" w:color="auto"/>
        </w:pBdr>
        <w:rPr>
          <w:b/>
          <w:sz w:val="18"/>
          <w:szCs w:val="18"/>
        </w:rPr>
      </w:pPr>
      <w:r w:rsidRPr="008A3F49">
        <w:rPr>
          <w:b/>
          <w:sz w:val="18"/>
          <w:szCs w:val="18"/>
        </w:rPr>
        <w:t xml:space="preserve">Глава сельского поселения    </w:t>
      </w:r>
      <w:r w:rsidR="003710FE">
        <w:rPr>
          <w:b/>
          <w:sz w:val="18"/>
          <w:szCs w:val="18"/>
        </w:rPr>
        <w:t>Н.Г.Пискарева</w:t>
      </w:r>
    </w:p>
    <w:p w:rsidR="00F703E5" w:rsidRPr="001B6834" w:rsidRDefault="00F703E5" w:rsidP="00F703E5">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F703E5" w:rsidRPr="001B6834" w:rsidRDefault="00F703E5" w:rsidP="00F703E5">
      <w:pPr>
        <w:pStyle w:val="1c"/>
        <w:rPr>
          <w:sz w:val="18"/>
          <w:szCs w:val="18"/>
        </w:rPr>
      </w:pPr>
      <w:r w:rsidRPr="001B6834">
        <w:rPr>
          <w:sz w:val="18"/>
          <w:szCs w:val="18"/>
        </w:rPr>
        <w:t>ПОСТАНОВЛЕНИЕ</w:t>
      </w:r>
    </w:p>
    <w:p w:rsidR="00F703E5" w:rsidRPr="00F36D91" w:rsidRDefault="003710FE" w:rsidP="00F36D91">
      <w:pPr>
        <w:spacing w:line="240" w:lineRule="exact"/>
        <w:jc w:val="center"/>
        <w:rPr>
          <w:b/>
          <w:sz w:val="16"/>
          <w:szCs w:val="16"/>
        </w:rPr>
      </w:pPr>
      <w:r>
        <w:rPr>
          <w:b/>
          <w:sz w:val="16"/>
          <w:szCs w:val="16"/>
        </w:rPr>
        <w:t>о</w:t>
      </w:r>
      <w:r w:rsidR="00F703E5" w:rsidRPr="00F703E5">
        <w:rPr>
          <w:b/>
          <w:sz w:val="16"/>
          <w:szCs w:val="16"/>
        </w:rPr>
        <w:t xml:space="preserve">т </w:t>
      </w:r>
      <w:r>
        <w:rPr>
          <w:b/>
          <w:sz w:val="16"/>
          <w:szCs w:val="16"/>
        </w:rPr>
        <w:t>30</w:t>
      </w:r>
      <w:r w:rsidR="00F703E5" w:rsidRPr="00F703E5">
        <w:rPr>
          <w:b/>
          <w:sz w:val="16"/>
          <w:szCs w:val="16"/>
        </w:rPr>
        <w:t xml:space="preserve">.03.2022 </w:t>
      </w:r>
      <w:r w:rsidR="00F703E5">
        <w:rPr>
          <w:b/>
          <w:sz w:val="16"/>
          <w:szCs w:val="16"/>
        </w:rPr>
        <w:t>№ 2</w:t>
      </w:r>
      <w:r>
        <w:rPr>
          <w:b/>
          <w:sz w:val="16"/>
          <w:szCs w:val="16"/>
        </w:rPr>
        <w:t>6</w:t>
      </w:r>
    </w:p>
    <w:p w:rsidR="00F703E5" w:rsidRPr="001D5496" w:rsidRDefault="00F703E5" w:rsidP="00F703E5">
      <w:pPr>
        <w:spacing w:line="240" w:lineRule="exact"/>
        <w:rPr>
          <w:sz w:val="16"/>
          <w:szCs w:val="16"/>
        </w:rPr>
      </w:pPr>
    </w:p>
    <w:p w:rsidR="00F703E5" w:rsidRPr="000956BF" w:rsidRDefault="00F703E5" w:rsidP="003710FE">
      <w:pPr>
        <w:spacing w:line="240" w:lineRule="exact"/>
        <w:jc w:val="center"/>
        <w:rPr>
          <w:sz w:val="16"/>
          <w:szCs w:val="16"/>
        </w:rPr>
      </w:pPr>
      <w:r w:rsidRPr="000956BF">
        <w:rPr>
          <w:b/>
          <w:sz w:val="16"/>
          <w:szCs w:val="16"/>
        </w:rPr>
        <w:t>О внесении изменений в муниципальную программу</w:t>
      </w:r>
      <w:r w:rsidR="003710FE">
        <w:rPr>
          <w:b/>
          <w:sz w:val="16"/>
          <w:szCs w:val="16"/>
        </w:rPr>
        <w:t xml:space="preserve"> </w:t>
      </w:r>
      <w:r w:rsidRPr="000956BF">
        <w:rPr>
          <w:b/>
          <w:sz w:val="16"/>
          <w:szCs w:val="16"/>
        </w:rPr>
        <w:t>«</w:t>
      </w:r>
      <w:r w:rsidR="003710FE">
        <w:rPr>
          <w:b/>
          <w:sz w:val="16"/>
          <w:szCs w:val="16"/>
        </w:rPr>
        <w:t>Развитие территориального общественного самоуправления на территории Боровёнко</w:t>
      </w:r>
      <w:r w:rsidR="003710FE">
        <w:rPr>
          <w:b/>
          <w:sz w:val="16"/>
          <w:szCs w:val="16"/>
        </w:rPr>
        <w:t>в</w:t>
      </w:r>
      <w:r w:rsidR="003710FE">
        <w:rPr>
          <w:b/>
          <w:sz w:val="16"/>
          <w:szCs w:val="16"/>
        </w:rPr>
        <w:t>ского сельского поселения</w:t>
      </w:r>
      <w:r w:rsidRPr="000956BF">
        <w:rPr>
          <w:b/>
          <w:sz w:val="16"/>
          <w:szCs w:val="16"/>
        </w:rPr>
        <w:t>»</w:t>
      </w:r>
    </w:p>
    <w:p w:rsidR="003710FE" w:rsidRPr="009B18CF" w:rsidRDefault="003710FE" w:rsidP="003710FE">
      <w:pPr>
        <w:rPr>
          <w:sz w:val="16"/>
          <w:szCs w:val="16"/>
        </w:rPr>
      </w:pPr>
    </w:p>
    <w:p w:rsidR="003710FE" w:rsidRPr="009B18CF" w:rsidRDefault="003710FE" w:rsidP="003710FE">
      <w:pPr>
        <w:rPr>
          <w:sz w:val="16"/>
          <w:szCs w:val="16"/>
        </w:rPr>
      </w:pPr>
      <w:r w:rsidRPr="009B18CF">
        <w:rPr>
          <w:bCs/>
          <w:spacing w:val="-10"/>
          <w:sz w:val="16"/>
          <w:szCs w:val="16"/>
        </w:rPr>
        <w:t xml:space="preserve">  </w:t>
      </w:r>
      <w:r w:rsidRPr="009B18CF">
        <w:rPr>
          <w:bCs/>
          <w:spacing w:val="-10"/>
          <w:sz w:val="16"/>
          <w:szCs w:val="16"/>
        </w:rPr>
        <w:tab/>
      </w:r>
      <w:r>
        <w:rPr>
          <w:sz w:val="16"/>
          <w:szCs w:val="16"/>
        </w:rPr>
        <w:t xml:space="preserve"> </w:t>
      </w:r>
      <w:r w:rsidRPr="009B18CF">
        <w:rPr>
          <w:sz w:val="16"/>
          <w:szCs w:val="16"/>
        </w:rPr>
        <w:t xml:space="preserve">  </w:t>
      </w:r>
      <w:r w:rsidRPr="009B18CF">
        <w:rPr>
          <w:sz w:val="16"/>
          <w:szCs w:val="16"/>
          <w:shd w:val="clear" w:color="auto" w:fill="FFFFFF"/>
        </w:rPr>
        <w:t xml:space="preserve">В связи с уточнением планируемых к реализации мероприятий муниципальной программы </w:t>
      </w:r>
      <w:r w:rsidRPr="009B18CF">
        <w:rPr>
          <w:bCs/>
          <w:spacing w:val="-10"/>
          <w:sz w:val="16"/>
          <w:szCs w:val="16"/>
        </w:rPr>
        <w:t xml:space="preserve">Администрация Боровёнковского сельского поселения </w:t>
      </w:r>
    </w:p>
    <w:p w:rsidR="003710FE" w:rsidRPr="009B18CF" w:rsidRDefault="003710FE" w:rsidP="003710FE">
      <w:pPr>
        <w:widowControl w:val="0"/>
        <w:autoSpaceDE w:val="0"/>
        <w:autoSpaceDN w:val="0"/>
        <w:adjustRightInd w:val="0"/>
        <w:ind w:firstLine="540"/>
        <w:rPr>
          <w:b/>
          <w:sz w:val="16"/>
          <w:szCs w:val="16"/>
        </w:rPr>
      </w:pPr>
      <w:r w:rsidRPr="009B18CF">
        <w:rPr>
          <w:b/>
          <w:sz w:val="16"/>
          <w:szCs w:val="16"/>
        </w:rPr>
        <w:t>ПОСТАНОВЛЯЕТ:</w:t>
      </w:r>
    </w:p>
    <w:p w:rsidR="003710FE" w:rsidRPr="009B18CF" w:rsidRDefault="003710FE" w:rsidP="003710FE">
      <w:pPr>
        <w:widowControl w:val="0"/>
        <w:autoSpaceDE w:val="0"/>
        <w:autoSpaceDN w:val="0"/>
        <w:adjustRightInd w:val="0"/>
        <w:ind w:firstLine="540"/>
        <w:rPr>
          <w:sz w:val="16"/>
          <w:szCs w:val="16"/>
        </w:rPr>
      </w:pPr>
      <w:r w:rsidRPr="009B18CF">
        <w:rPr>
          <w:sz w:val="16"/>
          <w:szCs w:val="16"/>
        </w:rPr>
        <w:t xml:space="preserve">1. Внести в </w:t>
      </w:r>
      <w:r w:rsidRPr="009B18CF">
        <w:rPr>
          <w:bCs/>
          <w:color w:val="000000"/>
          <w:spacing w:val="-2"/>
          <w:sz w:val="16"/>
          <w:szCs w:val="16"/>
        </w:rPr>
        <w:t>муниципальную  программу</w:t>
      </w:r>
      <w:r w:rsidRPr="009B18CF">
        <w:rPr>
          <w:sz w:val="16"/>
          <w:szCs w:val="16"/>
        </w:rPr>
        <w:t xml:space="preserve"> «Развитие территориального общественного самоуправления  на территории Боровёнковского сельского поселения»,  </w:t>
      </w:r>
      <w:r w:rsidRPr="009B18CF">
        <w:rPr>
          <w:bCs/>
          <w:color w:val="000000"/>
          <w:spacing w:val="-2"/>
          <w:sz w:val="16"/>
          <w:szCs w:val="16"/>
        </w:rPr>
        <w:t xml:space="preserve">утвержденную </w:t>
      </w:r>
      <w:r w:rsidRPr="009B18CF">
        <w:rPr>
          <w:sz w:val="16"/>
          <w:szCs w:val="16"/>
        </w:rPr>
        <w:t>постановлением  Администрации Боровёнковского сельского поселения от 15.11.2021 №  171 следующие  изменения:</w:t>
      </w:r>
    </w:p>
    <w:p w:rsidR="003710FE" w:rsidRPr="009B18CF" w:rsidRDefault="003710FE" w:rsidP="003710FE">
      <w:pPr>
        <w:widowControl w:val="0"/>
        <w:autoSpaceDE w:val="0"/>
        <w:autoSpaceDN w:val="0"/>
        <w:adjustRightInd w:val="0"/>
        <w:ind w:firstLine="540"/>
        <w:rPr>
          <w:sz w:val="16"/>
          <w:szCs w:val="16"/>
        </w:rPr>
      </w:pPr>
      <w:r w:rsidRPr="009B18CF">
        <w:rPr>
          <w:sz w:val="16"/>
          <w:szCs w:val="16"/>
        </w:rPr>
        <w:t>- мероприятия муниципальной программы изложить в  редакции:</w:t>
      </w:r>
    </w:p>
    <w:p w:rsidR="003710FE" w:rsidRPr="009B18CF" w:rsidRDefault="003710FE" w:rsidP="003710FE">
      <w:pPr>
        <w:widowControl w:val="0"/>
        <w:autoSpaceDE w:val="0"/>
        <w:autoSpaceDN w:val="0"/>
        <w:adjustRightInd w:val="0"/>
        <w:ind w:firstLine="540"/>
        <w:rPr>
          <w:sz w:val="16"/>
          <w:szCs w:val="16"/>
        </w:rPr>
      </w:pPr>
    </w:p>
    <w:p w:rsidR="003710FE" w:rsidRPr="009B18CF" w:rsidRDefault="003710FE" w:rsidP="003710FE">
      <w:pPr>
        <w:widowControl w:val="0"/>
        <w:autoSpaceDE w:val="0"/>
        <w:autoSpaceDN w:val="0"/>
        <w:adjustRightInd w:val="0"/>
        <w:jc w:val="center"/>
        <w:rPr>
          <w:b/>
          <w:sz w:val="16"/>
          <w:szCs w:val="16"/>
          <w:u w:val="single"/>
        </w:rPr>
      </w:pPr>
      <w:r w:rsidRPr="009B18CF">
        <w:rPr>
          <w:b/>
          <w:sz w:val="16"/>
          <w:szCs w:val="16"/>
        </w:rPr>
        <w:t>«Мероприятия муниципальной программы</w:t>
      </w:r>
    </w:p>
    <w:p w:rsidR="003710FE" w:rsidRPr="009B18CF" w:rsidRDefault="003710FE" w:rsidP="003710FE">
      <w:pPr>
        <w:pStyle w:val="ConsPlusNonformat"/>
        <w:jc w:val="center"/>
        <w:rPr>
          <w:rFonts w:ascii="Times New Roman" w:hAnsi="Times New Roman" w:cs="Times New Roman"/>
          <w:sz w:val="16"/>
          <w:szCs w:val="16"/>
        </w:rPr>
      </w:pPr>
    </w:p>
    <w:tbl>
      <w:tblPr>
        <w:tblW w:w="5000" w:type="pct"/>
        <w:jc w:val="center"/>
        <w:tblCellSpacing w:w="5" w:type="nil"/>
        <w:tblLayout w:type="fixed"/>
        <w:tblCellMar>
          <w:left w:w="75" w:type="dxa"/>
          <w:right w:w="75" w:type="dxa"/>
        </w:tblCellMar>
        <w:tblLook w:val="0000"/>
      </w:tblPr>
      <w:tblGrid>
        <w:gridCol w:w="687"/>
        <w:gridCol w:w="3529"/>
        <w:gridCol w:w="1219"/>
        <w:gridCol w:w="738"/>
        <w:gridCol w:w="863"/>
        <w:gridCol w:w="952"/>
        <w:gridCol w:w="561"/>
        <w:gridCol w:w="507"/>
        <w:gridCol w:w="508"/>
        <w:gridCol w:w="508"/>
        <w:gridCol w:w="544"/>
      </w:tblGrid>
      <w:tr w:rsidR="003710FE" w:rsidRPr="003710FE" w:rsidTr="003710FE">
        <w:trPr>
          <w:trHeight w:val="720"/>
          <w:tblCellSpacing w:w="5" w:type="nil"/>
          <w:jc w:val="center"/>
        </w:trPr>
        <w:tc>
          <w:tcPr>
            <w:tcW w:w="687" w:type="dxa"/>
            <w:vMerge w:val="restart"/>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jc w:val="center"/>
              <w:rPr>
                <w:rFonts w:ascii="Times New Roman" w:hAnsi="Times New Roman" w:cs="Times New Roman"/>
                <w:sz w:val="16"/>
                <w:szCs w:val="16"/>
              </w:rPr>
            </w:pPr>
            <w:r w:rsidRPr="003710FE">
              <w:rPr>
                <w:rFonts w:ascii="Times New Roman" w:hAnsi="Times New Roman" w:cs="Times New Roman"/>
                <w:sz w:val="16"/>
                <w:szCs w:val="16"/>
              </w:rPr>
              <w:t>№</w:t>
            </w:r>
            <w:r w:rsidRPr="003710FE">
              <w:rPr>
                <w:rFonts w:ascii="Times New Roman" w:hAnsi="Times New Roman" w:cs="Times New Roman"/>
                <w:sz w:val="16"/>
                <w:szCs w:val="16"/>
              </w:rPr>
              <w:br/>
              <w:t>п/п</w:t>
            </w:r>
          </w:p>
        </w:tc>
        <w:tc>
          <w:tcPr>
            <w:tcW w:w="3529" w:type="dxa"/>
            <w:vMerge w:val="restart"/>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ind w:right="-75"/>
              <w:jc w:val="center"/>
              <w:rPr>
                <w:rFonts w:ascii="Times New Roman" w:hAnsi="Times New Roman" w:cs="Times New Roman"/>
                <w:sz w:val="16"/>
                <w:szCs w:val="16"/>
              </w:rPr>
            </w:pPr>
            <w:r w:rsidRPr="003710FE">
              <w:rPr>
                <w:rFonts w:ascii="Times New Roman" w:hAnsi="Times New Roman" w:cs="Times New Roman"/>
                <w:sz w:val="16"/>
                <w:szCs w:val="16"/>
              </w:rPr>
              <w:t>Наименование</w:t>
            </w:r>
            <w:r w:rsidRPr="003710FE">
              <w:rPr>
                <w:rFonts w:ascii="Times New Roman" w:hAnsi="Times New Roman" w:cs="Times New Roman"/>
                <w:sz w:val="16"/>
                <w:szCs w:val="16"/>
              </w:rPr>
              <w:br/>
              <w:t>мероприятия</w:t>
            </w:r>
          </w:p>
        </w:tc>
        <w:tc>
          <w:tcPr>
            <w:tcW w:w="1219" w:type="dxa"/>
            <w:vMerge w:val="restart"/>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ind w:left="-68" w:right="-121"/>
              <w:jc w:val="center"/>
              <w:rPr>
                <w:rFonts w:ascii="Times New Roman" w:hAnsi="Times New Roman" w:cs="Times New Roman"/>
                <w:sz w:val="16"/>
                <w:szCs w:val="16"/>
              </w:rPr>
            </w:pPr>
            <w:r w:rsidRPr="003710FE">
              <w:rPr>
                <w:rFonts w:ascii="Times New Roman" w:hAnsi="Times New Roman" w:cs="Times New Roman"/>
                <w:sz w:val="16"/>
                <w:szCs w:val="16"/>
              </w:rPr>
              <w:t>Исполнитель</w:t>
            </w:r>
            <w:r w:rsidRPr="003710FE">
              <w:rPr>
                <w:rFonts w:ascii="Times New Roman" w:hAnsi="Times New Roman" w:cs="Times New Roman"/>
                <w:sz w:val="16"/>
                <w:szCs w:val="16"/>
              </w:rPr>
              <w:br/>
              <w:t>мероприятия</w:t>
            </w:r>
          </w:p>
        </w:tc>
        <w:tc>
          <w:tcPr>
            <w:tcW w:w="738" w:type="dxa"/>
            <w:vMerge w:val="restart"/>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jc w:val="center"/>
              <w:rPr>
                <w:rFonts w:ascii="Times New Roman" w:hAnsi="Times New Roman" w:cs="Times New Roman"/>
                <w:sz w:val="16"/>
                <w:szCs w:val="16"/>
              </w:rPr>
            </w:pPr>
            <w:r w:rsidRPr="003710FE">
              <w:rPr>
                <w:rFonts w:ascii="Times New Roman" w:hAnsi="Times New Roman" w:cs="Times New Roman"/>
                <w:sz w:val="16"/>
                <w:szCs w:val="16"/>
              </w:rPr>
              <w:t xml:space="preserve">Срок </w:t>
            </w:r>
            <w:r w:rsidRPr="003710FE">
              <w:rPr>
                <w:rFonts w:ascii="Times New Roman" w:hAnsi="Times New Roman" w:cs="Times New Roman"/>
                <w:sz w:val="16"/>
                <w:szCs w:val="16"/>
              </w:rPr>
              <w:br/>
              <w:t>реали-</w:t>
            </w:r>
            <w:r w:rsidRPr="003710FE">
              <w:rPr>
                <w:rFonts w:ascii="Times New Roman" w:hAnsi="Times New Roman" w:cs="Times New Roman"/>
                <w:sz w:val="16"/>
                <w:szCs w:val="16"/>
              </w:rPr>
              <w:br/>
              <w:t>зации</w:t>
            </w:r>
          </w:p>
        </w:tc>
        <w:tc>
          <w:tcPr>
            <w:tcW w:w="863" w:type="dxa"/>
            <w:vMerge w:val="restart"/>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ind w:left="-26" w:right="-93"/>
              <w:jc w:val="center"/>
              <w:rPr>
                <w:rFonts w:ascii="Times New Roman" w:hAnsi="Times New Roman" w:cs="Times New Roman"/>
                <w:sz w:val="16"/>
                <w:szCs w:val="16"/>
              </w:rPr>
            </w:pPr>
            <w:r w:rsidRPr="003710FE">
              <w:rPr>
                <w:rFonts w:ascii="Times New Roman" w:hAnsi="Times New Roman" w:cs="Times New Roman"/>
                <w:sz w:val="16"/>
                <w:szCs w:val="16"/>
              </w:rPr>
              <w:t xml:space="preserve">Целевой   </w:t>
            </w:r>
            <w:r w:rsidRPr="003710FE">
              <w:rPr>
                <w:rFonts w:ascii="Times New Roman" w:hAnsi="Times New Roman" w:cs="Times New Roman"/>
                <w:sz w:val="16"/>
                <w:szCs w:val="16"/>
              </w:rPr>
              <w:br/>
              <w:t xml:space="preserve"> показатель  </w:t>
            </w:r>
            <w:r w:rsidRPr="003710FE">
              <w:rPr>
                <w:rFonts w:ascii="Times New Roman" w:hAnsi="Times New Roman" w:cs="Times New Roman"/>
                <w:sz w:val="16"/>
                <w:szCs w:val="16"/>
              </w:rPr>
              <w:br/>
              <w:t xml:space="preserve">   (номер    </w:t>
            </w:r>
            <w:r w:rsidRPr="003710FE">
              <w:rPr>
                <w:rFonts w:ascii="Times New Roman" w:hAnsi="Times New Roman" w:cs="Times New Roman"/>
                <w:sz w:val="16"/>
                <w:szCs w:val="16"/>
              </w:rPr>
              <w:br/>
              <w:t xml:space="preserve">  целевого   </w:t>
            </w:r>
            <w:r w:rsidRPr="003710FE">
              <w:rPr>
                <w:rFonts w:ascii="Times New Roman" w:hAnsi="Times New Roman" w:cs="Times New Roman"/>
                <w:sz w:val="16"/>
                <w:szCs w:val="16"/>
              </w:rPr>
              <w:br/>
              <w:t xml:space="preserve"> показателя  </w:t>
            </w:r>
            <w:r w:rsidRPr="003710FE">
              <w:rPr>
                <w:rFonts w:ascii="Times New Roman" w:hAnsi="Times New Roman" w:cs="Times New Roman"/>
                <w:sz w:val="16"/>
                <w:szCs w:val="16"/>
              </w:rPr>
              <w:br/>
              <w:t xml:space="preserve"> из паспо</w:t>
            </w:r>
            <w:r w:rsidRPr="003710FE">
              <w:rPr>
                <w:rFonts w:ascii="Times New Roman" w:hAnsi="Times New Roman" w:cs="Times New Roman"/>
                <w:sz w:val="16"/>
                <w:szCs w:val="16"/>
              </w:rPr>
              <w:t>р</w:t>
            </w:r>
            <w:r w:rsidRPr="003710FE">
              <w:rPr>
                <w:rFonts w:ascii="Times New Roman" w:hAnsi="Times New Roman" w:cs="Times New Roman"/>
                <w:sz w:val="16"/>
                <w:szCs w:val="16"/>
              </w:rPr>
              <w:t xml:space="preserve">та </w:t>
            </w:r>
            <w:r w:rsidRPr="003710FE">
              <w:rPr>
                <w:rFonts w:ascii="Times New Roman" w:hAnsi="Times New Roman" w:cs="Times New Roman"/>
                <w:sz w:val="16"/>
                <w:szCs w:val="16"/>
              </w:rPr>
              <w:br/>
              <w:t>подпр</w:t>
            </w:r>
            <w:r w:rsidRPr="003710FE">
              <w:rPr>
                <w:rFonts w:ascii="Times New Roman" w:hAnsi="Times New Roman" w:cs="Times New Roman"/>
                <w:sz w:val="16"/>
                <w:szCs w:val="16"/>
              </w:rPr>
              <w:t>о</w:t>
            </w:r>
            <w:r w:rsidRPr="003710FE">
              <w:rPr>
                <w:rFonts w:ascii="Times New Roman" w:hAnsi="Times New Roman" w:cs="Times New Roman"/>
                <w:sz w:val="16"/>
                <w:szCs w:val="16"/>
              </w:rPr>
              <w:t>граммы)</w:t>
            </w:r>
          </w:p>
        </w:tc>
        <w:tc>
          <w:tcPr>
            <w:tcW w:w="952" w:type="dxa"/>
            <w:vMerge w:val="restart"/>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ind w:left="-57" w:right="-167"/>
              <w:jc w:val="center"/>
              <w:rPr>
                <w:rFonts w:ascii="Times New Roman" w:hAnsi="Times New Roman" w:cs="Times New Roman"/>
                <w:sz w:val="16"/>
                <w:szCs w:val="16"/>
              </w:rPr>
            </w:pPr>
            <w:r w:rsidRPr="003710FE">
              <w:rPr>
                <w:rFonts w:ascii="Times New Roman" w:hAnsi="Times New Roman" w:cs="Times New Roman"/>
                <w:sz w:val="16"/>
                <w:szCs w:val="16"/>
              </w:rPr>
              <w:t>Источник</w:t>
            </w:r>
            <w:r w:rsidRPr="003710FE">
              <w:rPr>
                <w:rFonts w:ascii="Times New Roman" w:hAnsi="Times New Roman" w:cs="Times New Roman"/>
                <w:sz w:val="16"/>
                <w:szCs w:val="16"/>
              </w:rPr>
              <w:br/>
              <w:t>финанси-</w:t>
            </w:r>
            <w:r w:rsidRPr="003710FE">
              <w:rPr>
                <w:rFonts w:ascii="Times New Roman" w:hAnsi="Times New Roman" w:cs="Times New Roman"/>
                <w:sz w:val="16"/>
                <w:szCs w:val="16"/>
              </w:rPr>
              <w:br/>
              <w:t>рования</w:t>
            </w:r>
          </w:p>
        </w:tc>
        <w:tc>
          <w:tcPr>
            <w:tcW w:w="2628" w:type="dxa"/>
            <w:gridSpan w:val="5"/>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jc w:val="center"/>
              <w:rPr>
                <w:rFonts w:ascii="Times New Roman" w:hAnsi="Times New Roman" w:cs="Times New Roman"/>
                <w:sz w:val="16"/>
                <w:szCs w:val="16"/>
              </w:rPr>
            </w:pPr>
            <w:r w:rsidRPr="003710FE">
              <w:rPr>
                <w:rFonts w:ascii="Times New Roman" w:hAnsi="Times New Roman" w:cs="Times New Roman"/>
                <w:sz w:val="16"/>
                <w:szCs w:val="16"/>
              </w:rPr>
              <w:t>Объем финансирования</w:t>
            </w:r>
            <w:r w:rsidRPr="003710FE">
              <w:rPr>
                <w:rFonts w:ascii="Times New Roman" w:hAnsi="Times New Roman" w:cs="Times New Roman"/>
                <w:sz w:val="16"/>
                <w:szCs w:val="16"/>
              </w:rPr>
              <w:br/>
              <w:t>по годам (тыс. руб.)</w:t>
            </w:r>
          </w:p>
        </w:tc>
      </w:tr>
      <w:tr w:rsidR="003710FE" w:rsidRPr="003710FE" w:rsidTr="003710FE">
        <w:trPr>
          <w:trHeight w:val="540"/>
          <w:tblCellSpacing w:w="5" w:type="nil"/>
          <w:jc w:val="center"/>
        </w:trPr>
        <w:tc>
          <w:tcPr>
            <w:tcW w:w="687" w:type="dxa"/>
            <w:vMerge/>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3529" w:type="dxa"/>
            <w:vMerge/>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1219" w:type="dxa"/>
            <w:vMerge/>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738" w:type="dxa"/>
            <w:vMerge/>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863" w:type="dxa"/>
            <w:vMerge/>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952" w:type="dxa"/>
            <w:vMerge/>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2023</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2024</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2025</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2026</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1  </w:t>
            </w:r>
          </w:p>
        </w:tc>
        <w:tc>
          <w:tcPr>
            <w:tcW w:w="352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2      </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3     </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4   </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5      </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6    </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7   </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8   </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  9   </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10</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 xml:space="preserve">1.  </w:t>
            </w:r>
          </w:p>
        </w:tc>
        <w:tc>
          <w:tcPr>
            <w:tcW w:w="9929" w:type="dxa"/>
            <w:gridSpan w:val="10"/>
            <w:tcBorders>
              <w:left w:val="single" w:sz="4" w:space="0" w:color="auto"/>
              <w:bottom w:val="single" w:sz="4" w:space="0" w:color="auto"/>
              <w:right w:val="single" w:sz="4" w:space="0" w:color="auto"/>
            </w:tcBorders>
          </w:tcPr>
          <w:p w:rsidR="003710FE" w:rsidRPr="003710FE" w:rsidRDefault="003710FE" w:rsidP="003710FE">
            <w:pPr>
              <w:rPr>
                <w:b/>
                <w:sz w:val="16"/>
                <w:szCs w:val="16"/>
              </w:rPr>
            </w:pPr>
            <w:r w:rsidRPr="003710FE">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w:t>
            </w:r>
          </w:p>
        </w:tc>
        <w:tc>
          <w:tcPr>
            <w:tcW w:w="9929" w:type="dxa"/>
            <w:gridSpan w:val="10"/>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b/>
                <w:kern w:val="2"/>
                <w:sz w:val="16"/>
                <w:szCs w:val="16"/>
              </w:rPr>
            </w:pPr>
            <w:r w:rsidRPr="003710FE">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1.1.1.</w:t>
            </w:r>
          </w:p>
        </w:tc>
        <w:tc>
          <w:tcPr>
            <w:tcW w:w="3529" w:type="dxa"/>
            <w:tcBorders>
              <w:left w:val="single" w:sz="4" w:space="0" w:color="auto"/>
              <w:bottom w:val="single" w:sz="4" w:space="0" w:color="auto"/>
              <w:right w:val="single" w:sz="4" w:space="0" w:color="auto"/>
            </w:tcBorders>
          </w:tcPr>
          <w:p w:rsidR="003710FE" w:rsidRPr="003710FE" w:rsidRDefault="003710FE" w:rsidP="003710FE">
            <w:pPr>
              <w:rPr>
                <w:sz w:val="16"/>
                <w:szCs w:val="16"/>
              </w:rPr>
            </w:pPr>
            <w:r w:rsidRPr="003710FE">
              <w:rPr>
                <w:sz w:val="16"/>
                <w:szCs w:val="16"/>
              </w:rPr>
              <w:t>Проведение разъяснительной и консультацио</w:t>
            </w:r>
            <w:r w:rsidRPr="003710FE">
              <w:rPr>
                <w:sz w:val="16"/>
                <w:szCs w:val="16"/>
              </w:rPr>
              <w:t>н</w:t>
            </w:r>
            <w:r w:rsidRPr="003710FE">
              <w:rPr>
                <w:sz w:val="16"/>
                <w:szCs w:val="16"/>
              </w:rPr>
              <w:t xml:space="preserve">ной работы по созданию ТОС. </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Не требует финанс</w:t>
            </w:r>
            <w:r w:rsidRPr="003710FE">
              <w:rPr>
                <w:rFonts w:ascii="Times New Roman" w:hAnsi="Times New Roman" w:cs="Times New Roman"/>
                <w:sz w:val="16"/>
                <w:szCs w:val="16"/>
              </w:rPr>
              <w:t>и</w:t>
            </w:r>
            <w:r w:rsidRPr="003710FE">
              <w:rPr>
                <w:rFonts w:ascii="Times New Roman" w:hAnsi="Times New Roman" w:cs="Times New Roman"/>
                <w:sz w:val="16"/>
                <w:szCs w:val="16"/>
              </w:rPr>
              <w:t>рования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1.1.2.</w:t>
            </w:r>
          </w:p>
        </w:tc>
        <w:tc>
          <w:tcPr>
            <w:tcW w:w="3529" w:type="dxa"/>
            <w:tcBorders>
              <w:left w:val="single" w:sz="4" w:space="0" w:color="auto"/>
              <w:bottom w:val="single" w:sz="4" w:space="0" w:color="auto"/>
              <w:right w:val="single" w:sz="4" w:space="0" w:color="auto"/>
            </w:tcBorders>
          </w:tcPr>
          <w:p w:rsidR="003710FE" w:rsidRPr="003710FE" w:rsidRDefault="003710FE" w:rsidP="003710FE">
            <w:pPr>
              <w:rPr>
                <w:sz w:val="16"/>
                <w:szCs w:val="16"/>
              </w:rPr>
            </w:pPr>
            <w:r w:rsidRPr="003710FE">
              <w:rPr>
                <w:sz w:val="16"/>
                <w:szCs w:val="16"/>
              </w:rPr>
              <w:t>Оказание содействия в организации работы по установлению границ ТОС.</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Не требует финанс</w:t>
            </w:r>
            <w:r w:rsidRPr="003710FE">
              <w:rPr>
                <w:rFonts w:ascii="Times New Roman" w:hAnsi="Times New Roman" w:cs="Times New Roman"/>
                <w:sz w:val="16"/>
                <w:szCs w:val="16"/>
              </w:rPr>
              <w:t>и</w:t>
            </w:r>
            <w:r w:rsidRPr="003710FE">
              <w:rPr>
                <w:rFonts w:ascii="Times New Roman" w:hAnsi="Times New Roman" w:cs="Times New Roman"/>
                <w:sz w:val="16"/>
                <w:szCs w:val="16"/>
              </w:rPr>
              <w:t>рования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1.1.3.</w:t>
            </w:r>
          </w:p>
        </w:tc>
        <w:tc>
          <w:tcPr>
            <w:tcW w:w="3529" w:type="dxa"/>
            <w:tcBorders>
              <w:left w:val="single" w:sz="4" w:space="0" w:color="auto"/>
              <w:bottom w:val="single" w:sz="4" w:space="0" w:color="auto"/>
              <w:right w:val="single" w:sz="4" w:space="0" w:color="auto"/>
            </w:tcBorders>
          </w:tcPr>
          <w:p w:rsidR="003710FE" w:rsidRPr="003710FE" w:rsidRDefault="003710FE" w:rsidP="003710FE">
            <w:pPr>
              <w:rPr>
                <w:sz w:val="16"/>
                <w:szCs w:val="16"/>
              </w:rPr>
            </w:pPr>
            <w:r w:rsidRPr="003710FE">
              <w:rPr>
                <w:sz w:val="16"/>
                <w:szCs w:val="16"/>
              </w:rPr>
              <w:t>Оказание содействия в проведении собраний (конференций) жителей Боровёнковского сел</w:t>
            </w:r>
            <w:r w:rsidRPr="003710FE">
              <w:rPr>
                <w:sz w:val="16"/>
                <w:szCs w:val="16"/>
              </w:rPr>
              <w:t>ь</w:t>
            </w:r>
            <w:r w:rsidRPr="003710FE">
              <w:rPr>
                <w:sz w:val="16"/>
                <w:szCs w:val="16"/>
              </w:rPr>
              <w:t>ского поселения по созданию ТОС.</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Не требует финанс</w:t>
            </w:r>
            <w:r w:rsidRPr="003710FE">
              <w:rPr>
                <w:rFonts w:ascii="Times New Roman" w:hAnsi="Times New Roman" w:cs="Times New Roman"/>
                <w:sz w:val="16"/>
                <w:szCs w:val="16"/>
              </w:rPr>
              <w:t>и</w:t>
            </w:r>
            <w:r w:rsidRPr="003710FE">
              <w:rPr>
                <w:rFonts w:ascii="Times New Roman" w:hAnsi="Times New Roman" w:cs="Times New Roman"/>
                <w:sz w:val="16"/>
                <w:szCs w:val="16"/>
              </w:rPr>
              <w:t>рования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1.1.4.</w:t>
            </w:r>
          </w:p>
        </w:tc>
        <w:tc>
          <w:tcPr>
            <w:tcW w:w="3529" w:type="dxa"/>
            <w:tcBorders>
              <w:left w:val="single" w:sz="4" w:space="0" w:color="auto"/>
              <w:bottom w:val="single" w:sz="4" w:space="0" w:color="auto"/>
              <w:right w:val="single" w:sz="4" w:space="0" w:color="auto"/>
            </w:tcBorders>
          </w:tcPr>
          <w:p w:rsidR="003710FE" w:rsidRPr="003710FE" w:rsidRDefault="003710FE" w:rsidP="003710FE">
            <w:pPr>
              <w:rPr>
                <w:sz w:val="16"/>
                <w:szCs w:val="16"/>
              </w:rPr>
            </w:pPr>
            <w:r w:rsidRPr="003710FE">
              <w:rPr>
                <w:sz w:val="16"/>
                <w:szCs w:val="16"/>
              </w:rPr>
              <w:t>Организация работы по регистрации уставов ТОС.</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 ТОС</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Не требует финанс</w:t>
            </w:r>
            <w:r w:rsidRPr="003710FE">
              <w:rPr>
                <w:rFonts w:ascii="Times New Roman" w:hAnsi="Times New Roman" w:cs="Times New Roman"/>
                <w:sz w:val="16"/>
                <w:szCs w:val="16"/>
              </w:rPr>
              <w:t>и</w:t>
            </w:r>
            <w:r w:rsidRPr="003710FE">
              <w:rPr>
                <w:rFonts w:ascii="Times New Roman" w:hAnsi="Times New Roman" w:cs="Times New Roman"/>
                <w:sz w:val="16"/>
                <w:szCs w:val="16"/>
              </w:rPr>
              <w:t>рования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1.2.</w:t>
            </w:r>
          </w:p>
        </w:tc>
        <w:tc>
          <w:tcPr>
            <w:tcW w:w="9929" w:type="dxa"/>
            <w:gridSpan w:val="10"/>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b/>
                <w:kern w:val="2"/>
                <w:sz w:val="16"/>
                <w:szCs w:val="16"/>
              </w:rPr>
            </w:pPr>
            <w:r w:rsidRPr="003710FE">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1.2.1.</w:t>
            </w:r>
          </w:p>
        </w:tc>
        <w:tc>
          <w:tcPr>
            <w:tcW w:w="3529" w:type="dxa"/>
            <w:tcBorders>
              <w:left w:val="single" w:sz="4" w:space="0" w:color="auto"/>
              <w:bottom w:val="single" w:sz="4" w:space="0" w:color="auto"/>
              <w:right w:val="single" w:sz="4" w:space="0" w:color="auto"/>
            </w:tcBorders>
          </w:tcPr>
          <w:p w:rsidR="003710FE" w:rsidRPr="003710FE" w:rsidRDefault="003710FE" w:rsidP="003710FE">
            <w:pPr>
              <w:rPr>
                <w:sz w:val="16"/>
                <w:szCs w:val="16"/>
              </w:rPr>
            </w:pPr>
            <w:r w:rsidRPr="003710FE">
              <w:rPr>
                <w:sz w:val="16"/>
                <w:szCs w:val="16"/>
              </w:rPr>
              <w:t>Информирование населения Боровёнковского сельского поселения о деятельности ТОС на территории Боровёнковского сельского посел</w:t>
            </w:r>
            <w:r w:rsidRPr="003710FE">
              <w:rPr>
                <w:sz w:val="16"/>
                <w:szCs w:val="16"/>
              </w:rPr>
              <w:t>е</w:t>
            </w:r>
            <w:r w:rsidRPr="003710FE">
              <w:rPr>
                <w:sz w:val="16"/>
                <w:szCs w:val="16"/>
              </w:rPr>
              <w:t>ния в средствах массовой информации</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Не требует финанс</w:t>
            </w:r>
            <w:r w:rsidRPr="003710FE">
              <w:rPr>
                <w:rFonts w:ascii="Times New Roman" w:hAnsi="Times New Roman" w:cs="Times New Roman"/>
                <w:sz w:val="16"/>
                <w:szCs w:val="16"/>
              </w:rPr>
              <w:t>и</w:t>
            </w:r>
            <w:r w:rsidRPr="003710FE">
              <w:rPr>
                <w:rFonts w:ascii="Times New Roman" w:hAnsi="Times New Roman" w:cs="Times New Roman"/>
                <w:sz w:val="16"/>
                <w:szCs w:val="16"/>
              </w:rPr>
              <w:t>рования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rHeight w:val="789"/>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1.2.2.</w:t>
            </w:r>
          </w:p>
        </w:tc>
        <w:tc>
          <w:tcPr>
            <w:tcW w:w="3529" w:type="dxa"/>
            <w:tcBorders>
              <w:left w:val="single" w:sz="4" w:space="0" w:color="auto"/>
              <w:bottom w:val="single" w:sz="4" w:space="0" w:color="auto"/>
              <w:right w:val="single" w:sz="4" w:space="0" w:color="auto"/>
            </w:tcBorders>
          </w:tcPr>
          <w:p w:rsidR="003710FE" w:rsidRPr="003710FE" w:rsidRDefault="003710FE" w:rsidP="003710FE">
            <w:pPr>
              <w:rPr>
                <w:sz w:val="16"/>
                <w:szCs w:val="16"/>
              </w:rPr>
            </w:pPr>
            <w:r w:rsidRPr="003710FE">
              <w:rPr>
                <w:sz w:val="16"/>
                <w:szCs w:val="16"/>
              </w:rPr>
              <w:t>Создание раздела  «ТОС» на официальном сайте Боровёнковского сельского поселения</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Не требует финанс</w:t>
            </w:r>
            <w:r w:rsidRPr="003710FE">
              <w:rPr>
                <w:rFonts w:ascii="Times New Roman" w:hAnsi="Times New Roman" w:cs="Times New Roman"/>
                <w:sz w:val="16"/>
                <w:szCs w:val="16"/>
              </w:rPr>
              <w:t>и</w:t>
            </w:r>
            <w:r w:rsidRPr="003710FE">
              <w:rPr>
                <w:rFonts w:ascii="Times New Roman" w:hAnsi="Times New Roman" w:cs="Times New Roman"/>
                <w:sz w:val="16"/>
                <w:szCs w:val="16"/>
              </w:rPr>
              <w:t>рования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1.3.</w:t>
            </w:r>
          </w:p>
        </w:tc>
        <w:tc>
          <w:tcPr>
            <w:tcW w:w="9929" w:type="dxa"/>
            <w:gridSpan w:val="10"/>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color w:val="000000"/>
                <w:sz w:val="16"/>
                <w:szCs w:val="16"/>
                <w:shd w:val="clear" w:color="auto" w:fill="FFFFFF"/>
              </w:rPr>
            </w:pPr>
            <w:r w:rsidRPr="003710FE">
              <w:rPr>
                <w:rFonts w:ascii="Times New Roman" w:hAnsi="Times New Roman" w:cs="Times New Roman"/>
                <w:b/>
                <w:color w:val="000000"/>
                <w:sz w:val="16"/>
                <w:szCs w:val="16"/>
                <w:shd w:val="clear" w:color="auto" w:fill="FFFFFF"/>
              </w:rPr>
              <w:t>Задача 3. Поддержка ТОС</w:t>
            </w:r>
          </w:p>
        </w:tc>
      </w:tr>
      <w:tr w:rsidR="003710FE" w:rsidRPr="003710FE" w:rsidTr="003710FE">
        <w:trPr>
          <w:tblCellSpacing w:w="5" w:type="nil"/>
          <w:jc w:val="center"/>
        </w:trPr>
        <w:tc>
          <w:tcPr>
            <w:tcW w:w="68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1.3.1.</w:t>
            </w:r>
          </w:p>
        </w:tc>
        <w:tc>
          <w:tcPr>
            <w:tcW w:w="352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color w:val="000000"/>
                <w:sz w:val="16"/>
                <w:szCs w:val="16"/>
              </w:rPr>
              <w:t>Реализация социально значимых  проектов те</w:t>
            </w:r>
            <w:r w:rsidRPr="003710FE">
              <w:rPr>
                <w:rFonts w:ascii="Times New Roman" w:hAnsi="Times New Roman" w:cs="Times New Roman"/>
                <w:color w:val="000000"/>
                <w:sz w:val="16"/>
                <w:szCs w:val="16"/>
              </w:rPr>
              <w:t>р</w:t>
            </w:r>
            <w:r w:rsidRPr="003710FE">
              <w:rPr>
                <w:rFonts w:ascii="Times New Roman" w:hAnsi="Times New Roman" w:cs="Times New Roman"/>
                <w:color w:val="000000"/>
                <w:sz w:val="16"/>
                <w:szCs w:val="16"/>
              </w:rPr>
              <w:t xml:space="preserve">риториального общественного самоуправления, в том числе </w:t>
            </w:r>
          </w:p>
        </w:tc>
        <w:tc>
          <w:tcPr>
            <w:tcW w:w="1219"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 ТОС</w:t>
            </w:r>
          </w:p>
        </w:tc>
        <w:tc>
          <w:tcPr>
            <w:tcW w:w="73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2022-2026 годы</w:t>
            </w:r>
          </w:p>
        </w:tc>
        <w:tc>
          <w:tcPr>
            <w:tcW w:w="863"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3.1</w:t>
            </w:r>
          </w:p>
        </w:tc>
        <w:tc>
          <w:tcPr>
            <w:tcW w:w="952"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Бюджет сельского поселения</w:t>
            </w:r>
          </w:p>
        </w:tc>
        <w:tc>
          <w:tcPr>
            <w:tcW w:w="561"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50,0</w:t>
            </w:r>
          </w:p>
        </w:tc>
        <w:tc>
          <w:tcPr>
            <w:tcW w:w="507"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50,0</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50,0</w:t>
            </w:r>
          </w:p>
        </w:tc>
        <w:tc>
          <w:tcPr>
            <w:tcW w:w="508"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50,0</w:t>
            </w:r>
          </w:p>
        </w:tc>
        <w:tc>
          <w:tcPr>
            <w:tcW w:w="544" w:type="dxa"/>
            <w:tcBorders>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50,0</w:t>
            </w:r>
          </w:p>
        </w:tc>
      </w:tr>
      <w:tr w:rsidR="003710FE" w:rsidRPr="003710FE" w:rsidTr="003710FE">
        <w:trPr>
          <w:tblCellSpacing w:w="5" w:type="nil"/>
          <w:jc w:val="center"/>
        </w:trPr>
        <w:tc>
          <w:tcPr>
            <w:tcW w:w="687"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1.3.1.1</w:t>
            </w:r>
          </w:p>
        </w:tc>
        <w:tc>
          <w:tcPr>
            <w:tcW w:w="3529"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color w:val="000000"/>
                <w:sz w:val="16"/>
                <w:szCs w:val="16"/>
              </w:rPr>
            </w:pPr>
            <w:r w:rsidRPr="003710FE">
              <w:rPr>
                <w:rFonts w:ascii="Times New Roman" w:hAnsi="Times New Roman" w:cs="Times New Roman"/>
                <w:color w:val="000000"/>
                <w:sz w:val="16"/>
                <w:szCs w:val="16"/>
              </w:rPr>
              <w:t>Реализация проекта ТОС «Сосновый» «Прио</w:t>
            </w:r>
            <w:r w:rsidRPr="003710FE">
              <w:rPr>
                <w:rFonts w:ascii="Times New Roman" w:hAnsi="Times New Roman" w:cs="Times New Roman"/>
                <w:color w:val="000000"/>
                <w:sz w:val="16"/>
                <w:szCs w:val="16"/>
              </w:rPr>
              <w:t>б</w:t>
            </w:r>
            <w:r w:rsidRPr="003710FE">
              <w:rPr>
                <w:rFonts w:ascii="Times New Roman" w:hAnsi="Times New Roman" w:cs="Times New Roman"/>
                <w:color w:val="000000"/>
                <w:sz w:val="16"/>
                <w:szCs w:val="16"/>
              </w:rPr>
              <w:t>ретение и установка светодиодных уличных светильников»</w:t>
            </w:r>
          </w:p>
        </w:tc>
        <w:tc>
          <w:tcPr>
            <w:tcW w:w="1219"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 ТОС</w:t>
            </w:r>
          </w:p>
        </w:tc>
        <w:tc>
          <w:tcPr>
            <w:tcW w:w="738"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 год</w:t>
            </w:r>
          </w:p>
        </w:tc>
        <w:tc>
          <w:tcPr>
            <w:tcW w:w="863"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3.1</w:t>
            </w:r>
          </w:p>
        </w:tc>
        <w:tc>
          <w:tcPr>
            <w:tcW w:w="952"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Бюджет сельского поселения</w:t>
            </w:r>
          </w:p>
        </w:tc>
        <w:tc>
          <w:tcPr>
            <w:tcW w:w="561"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17,0</w:t>
            </w:r>
          </w:p>
        </w:tc>
        <w:tc>
          <w:tcPr>
            <w:tcW w:w="507"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08"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c>
          <w:tcPr>
            <w:tcW w:w="544"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w:t>
            </w:r>
          </w:p>
        </w:tc>
      </w:tr>
      <w:tr w:rsidR="003710FE" w:rsidRPr="003710FE" w:rsidTr="003710FE">
        <w:trPr>
          <w:tblCellSpacing w:w="5" w:type="nil"/>
          <w:jc w:val="center"/>
        </w:trPr>
        <w:tc>
          <w:tcPr>
            <w:tcW w:w="687"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1.3.1.2.</w:t>
            </w:r>
          </w:p>
        </w:tc>
        <w:tc>
          <w:tcPr>
            <w:tcW w:w="3529"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color w:val="000000"/>
                <w:sz w:val="16"/>
                <w:szCs w:val="16"/>
              </w:rPr>
            </w:pPr>
            <w:r w:rsidRPr="003710FE">
              <w:rPr>
                <w:rFonts w:ascii="Times New Roman" w:hAnsi="Times New Roman" w:cs="Times New Roman"/>
                <w:color w:val="000000"/>
                <w:sz w:val="16"/>
                <w:szCs w:val="16"/>
              </w:rPr>
              <w:t>Реализация проекта ТОС «Вайли» «Приобрет</w:t>
            </w:r>
            <w:r w:rsidRPr="003710FE">
              <w:rPr>
                <w:rFonts w:ascii="Times New Roman" w:hAnsi="Times New Roman" w:cs="Times New Roman"/>
                <w:color w:val="000000"/>
                <w:sz w:val="16"/>
                <w:szCs w:val="16"/>
              </w:rPr>
              <w:t>е</w:t>
            </w:r>
            <w:r w:rsidRPr="003710FE">
              <w:rPr>
                <w:rFonts w:ascii="Times New Roman" w:hAnsi="Times New Roman" w:cs="Times New Roman"/>
                <w:color w:val="000000"/>
                <w:sz w:val="16"/>
                <w:szCs w:val="16"/>
              </w:rPr>
              <w:t>ние и установка светодиодных уличных св</w:t>
            </w:r>
            <w:r w:rsidRPr="003710FE">
              <w:rPr>
                <w:rFonts w:ascii="Times New Roman" w:hAnsi="Times New Roman" w:cs="Times New Roman"/>
                <w:color w:val="000000"/>
                <w:sz w:val="16"/>
                <w:szCs w:val="16"/>
              </w:rPr>
              <w:t>е</w:t>
            </w:r>
            <w:r w:rsidRPr="003710FE">
              <w:rPr>
                <w:rFonts w:ascii="Times New Roman" w:hAnsi="Times New Roman" w:cs="Times New Roman"/>
                <w:color w:val="000000"/>
                <w:sz w:val="16"/>
                <w:szCs w:val="16"/>
              </w:rPr>
              <w:t>тильников и фотореле для уличного освещения)</w:t>
            </w:r>
          </w:p>
        </w:tc>
        <w:tc>
          <w:tcPr>
            <w:tcW w:w="1219"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Администр</w:t>
            </w:r>
            <w:r w:rsidRPr="003710FE">
              <w:rPr>
                <w:rFonts w:ascii="Times New Roman" w:hAnsi="Times New Roman" w:cs="Times New Roman"/>
                <w:sz w:val="16"/>
                <w:szCs w:val="16"/>
              </w:rPr>
              <w:t>а</w:t>
            </w:r>
            <w:r w:rsidRPr="003710FE">
              <w:rPr>
                <w:rFonts w:ascii="Times New Roman" w:hAnsi="Times New Roman" w:cs="Times New Roman"/>
                <w:sz w:val="16"/>
                <w:szCs w:val="16"/>
              </w:rPr>
              <w:t>ция сельского поселения, ТОС</w:t>
            </w:r>
          </w:p>
        </w:tc>
        <w:tc>
          <w:tcPr>
            <w:tcW w:w="738"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2022 год</w:t>
            </w:r>
          </w:p>
        </w:tc>
        <w:tc>
          <w:tcPr>
            <w:tcW w:w="863"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3.1</w:t>
            </w:r>
          </w:p>
        </w:tc>
        <w:tc>
          <w:tcPr>
            <w:tcW w:w="952"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Бюджет сельского поселения</w:t>
            </w:r>
          </w:p>
        </w:tc>
        <w:tc>
          <w:tcPr>
            <w:tcW w:w="561"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r w:rsidRPr="003710FE">
              <w:rPr>
                <w:rFonts w:ascii="Times New Roman" w:hAnsi="Times New Roman" w:cs="Times New Roman"/>
                <w:sz w:val="16"/>
                <w:szCs w:val="16"/>
              </w:rPr>
              <w:t>33,0</w:t>
            </w:r>
          </w:p>
        </w:tc>
        <w:tc>
          <w:tcPr>
            <w:tcW w:w="507"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c>
          <w:tcPr>
            <w:tcW w:w="544" w:type="dxa"/>
            <w:tcBorders>
              <w:top w:val="single" w:sz="4" w:space="0" w:color="auto"/>
              <w:left w:val="single" w:sz="4" w:space="0" w:color="auto"/>
              <w:bottom w:val="single" w:sz="4" w:space="0" w:color="auto"/>
              <w:right w:val="single" w:sz="4" w:space="0" w:color="auto"/>
            </w:tcBorders>
          </w:tcPr>
          <w:p w:rsidR="003710FE" w:rsidRPr="003710FE" w:rsidRDefault="003710FE" w:rsidP="003710FE">
            <w:pPr>
              <w:pStyle w:val="ConsPlusCell"/>
              <w:rPr>
                <w:rFonts w:ascii="Times New Roman" w:hAnsi="Times New Roman" w:cs="Times New Roman"/>
                <w:sz w:val="16"/>
                <w:szCs w:val="16"/>
              </w:rPr>
            </w:pPr>
          </w:p>
        </w:tc>
      </w:tr>
    </w:tbl>
    <w:p w:rsidR="003710FE" w:rsidRPr="003710FE" w:rsidRDefault="003710FE" w:rsidP="003710FE">
      <w:pPr>
        <w:pStyle w:val="ConsPlusNormal"/>
        <w:widowControl/>
        <w:ind w:firstLine="0"/>
        <w:rPr>
          <w:rFonts w:ascii="Times New Roman" w:hAnsi="Times New Roman" w:cs="Times New Roman"/>
          <w:sz w:val="16"/>
          <w:szCs w:val="16"/>
        </w:rPr>
      </w:pPr>
    </w:p>
    <w:p w:rsidR="003710FE" w:rsidRPr="003710FE" w:rsidRDefault="003710FE" w:rsidP="003710FE">
      <w:pPr>
        <w:ind w:firstLine="567"/>
        <w:rPr>
          <w:sz w:val="16"/>
          <w:szCs w:val="16"/>
          <w:shd w:val="clear" w:color="auto" w:fill="FFFFFF"/>
        </w:rPr>
      </w:pPr>
      <w:r w:rsidRPr="003710FE">
        <w:rPr>
          <w:sz w:val="16"/>
          <w:szCs w:val="16"/>
        </w:rPr>
        <w:t xml:space="preserve">2. </w:t>
      </w:r>
      <w:r w:rsidRPr="003710FE">
        <w:rPr>
          <w:sz w:val="16"/>
          <w:szCs w:val="16"/>
          <w:shd w:val="clear" w:color="auto" w:fill="FFFFFF"/>
        </w:rPr>
        <w:t>Опубликовать постановление  в бюллетене «Официальный вестник Боровёнковского сельского поселения</w:t>
      </w:r>
      <w:r w:rsidRPr="003710FE">
        <w:rPr>
          <w:sz w:val="16"/>
          <w:szCs w:val="16"/>
        </w:rPr>
        <w:t>"</w:t>
      </w:r>
      <w:r w:rsidRPr="003710FE">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3710FE" w:rsidRPr="009B18CF" w:rsidRDefault="003710FE" w:rsidP="003710FE">
      <w:pPr>
        <w:shd w:val="clear" w:color="auto" w:fill="FFFFFF"/>
        <w:spacing w:line="240" w:lineRule="exact"/>
        <w:rPr>
          <w:b/>
          <w:bCs/>
          <w:sz w:val="16"/>
          <w:szCs w:val="16"/>
        </w:rPr>
      </w:pPr>
    </w:p>
    <w:p w:rsidR="003710FE" w:rsidRPr="009B18CF" w:rsidRDefault="003710FE" w:rsidP="003710FE">
      <w:pPr>
        <w:shd w:val="clear" w:color="auto" w:fill="FFFFFF"/>
        <w:spacing w:line="240" w:lineRule="exact"/>
        <w:rPr>
          <w:b/>
          <w:bCs/>
          <w:sz w:val="16"/>
          <w:szCs w:val="16"/>
        </w:rPr>
      </w:pPr>
      <w:r w:rsidRPr="009B18CF">
        <w:rPr>
          <w:b/>
          <w:bCs/>
          <w:sz w:val="16"/>
          <w:szCs w:val="16"/>
        </w:rPr>
        <w:t>Глава</w:t>
      </w:r>
      <w:r>
        <w:rPr>
          <w:b/>
          <w:bCs/>
          <w:sz w:val="16"/>
          <w:szCs w:val="16"/>
        </w:rPr>
        <w:t xml:space="preserve"> </w:t>
      </w:r>
      <w:r w:rsidRPr="009B18CF">
        <w:rPr>
          <w:b/>
          <w:bCs/>
          <w:sz w:val="16"/>
          <w:szCs w:val="16"/>
        </w:rPr>
        <w:t>сельского поселения   Н.Г.Пискарева</w:t>
      </w:r>
    </w:p>
    <w:p w:rsidR="0022270D" w:rsidRDefault="0022270D" w:rsidP="0022270D">
      <w:pPr>
        <w:rPr>
          <w:sz w:val="16"/>
          <w:szCs w:val="16"/>
        </w:rPr>
      </w:pPr>
    </w:p>
    <w:p w:rsidR="0022270D" w:rsidRDefault="0022270D" w:rsidP="0022270D">
      <w:pPr>
        <w:tabs>
          <w:tab w:val="left" w:pos="4044"/>
        </w:tabs>
        <w:rPr>
          <w:sz w:val="16"/>
          <w:szCs w:val="16"/>
        </w:rPr>
      </w:pPr>
      <w:r>
        <w:rPr>
          <w:sz w:val="16"/>
          <w:szCs w:val="16"/>
        </w:rPr>
        <w:lastRenderedPageBreak/>
        <w:tab/>
      </w:r>
      <w:r w:rsidRPr="006538F9">
        <w:rPr>
          <w:sz w:val="16"/>
          <w:szCs w:val="1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7.6pt" o:ole="">
            <v:imagedata r:id="rId13" o:title=""/>
          </v:shape>
          <o:OLEObject Type="Embed" ProgID="FoxitReader.Document" ShapeID="_x0000_i1025" DrawAspect="Content" ObjectID="_1711347941" r:id="rId14"/>
        </w:object>
      </w:r>
      <w:bookmarkEnd w:id="0"/>
      <w:bookmarkEnd w:id="1"/>
    </w:p>
    <w:p w:rsidR="0022270D" w:rsidRPr="0022270D" w:rsidRDefault="0022270D" w:rsidP="0022270D">
      <w:pPr>
        <w:rPr>
          <w:sz w:val="16"/>
          <w:szCs w:val="16"/>
        </w:rPr>
      </w:pPr>
    </w:p>
    <w:p w:rsidR="0022270D" w:rsidRDefault="0022270D" w:rsidP="0022270D">
      <w:pPr>
        <w:rPr>
          <w:sz w:val="16"/>
          <w:szCs w:val="16"/>
        </w:rPr>
      </w:pPr>
      <w:r w:rsidRPr="006538F9">
        <w:rPr>
          <w:sz w:val="16"/>
          <w:szCs w:val="16"/>
        </w:rPr>
        <w:object w:dxaOrig="4320" w:dyaOrig="4320">
          <v:shape id="_x0000_i1026" type="#_x0000_t75" style="width:400.2pt;height:225.6pt" o:ole="">
            <v:imagedata r:id="rId15" o:title=""/>
          </v:shape>
          <o:OLEObject Type="Embed" ProgID="FoxitReader.Document" ShapeID="_x0000_i1026" DrawAspect="Content" ObjectID="_1711347942" r:id="rId16"/>
        </w:object>
      </w:r>
    </w:p>
    <w:p w:rsidR="0022270D" w:rsidRPr="0022270D" w:rsidRDefault="0022270D" w:rsidP="0022270D">
      <w:pPr>
        <w:rPr>
          <w:sz w:val="16"/>
          <w:szCs w:val="16"/>
        </w:rPr>
      </w:pPr>
    </w:p>
    <w:p w:rsidR="0022270D" w:rsidRPr="0022270D" w:rsidRDefault="0022270D" w:rsidP="0022270D">
      <w:pPr>
        <w:rPr>
          <w:sz w:val="16"/>
          <w:szCs w:val="16"/>
        </w:rPr>
      </w:pPr>
    </w:p>
    <w:p w:rsidR="0022270D" w:rsidRPr="0022270D" w:rsidRDefault="0022270D" w:rsidP="0022270D">
      <w:pPr>
        <w:rPr>
          <w:sz w:val="16"/>
          <w:szCs w:val="16"/>
        </w:rPr>
      </w:pPr>
    </w:p>
    <w:p w:rsidR="0022270D" w:rsidRDefault="0022270D" w:rsidP="0022270D">
      <w:pPr>
        <w:rPr>
          <w:sz w:val="16"/>
          <w:szCs w:val="16"/>
        </w:rPr>
      </w:pPr>
      <w:r>
        <w:rPr>
          <w:sz w:val="16"/>
          <w:szCs w:val="16"/>
        </w:rPr>
        <w:br/>
      </w:r>
    </w:p>
    <w:p w:rsidR="0022270D" w:rsidRDefault="0022270D" w:rsidP="0022270D">
      <w:pPr>
        <w:rPr>
          <w:sz w:val="16"/>
          <w:szCs w:val="16"/>
        </w:rPr>
      </w:pPr>
    </w:p>
    <w:p w:rsidR="0022270D" w:rsidRPr="007C6A94" w:rsidRDefault="0022270D" w:rsidP="0022270D">
      <w:pPr>
        <w:jc w:val="center"/>
        <w:rPr>
          <w:b/>
          <w:sz w:val="18"/>
          <w:szCs w:val="18"/>
        </w:rPr>
      </w:pPr>
      <w:r>
        <w:rPr>
          <w:sz w:val="16"/>
          <w:szCs w:val="16"/>
        </w:rPr>
        <w:tab/>
      </w:r>
      <w:r w:rsidRPr="007C6A94">
        <w:rPr>
          <w:b/>
          <w:sz w:val="18"/>
          <w:szCs w:val="18"/>
        </w:rPr>
        <w:t>ОБЪЯВЛЕНИЕ</w:t>
      </w:r>
    </w:p>
    <w:p w:rsidR="0022270D" w:rsidRDefault="0022270D" w:rsidP="0022270D">
      <w:pPr>
        <w:jc w:val="center"/>
        <w:rPr>
          <w:b/>
          <w:sz w:val="16"/>
          <w:szCs w:val="16"/>
        </w:rPr>
      </w:pPr>
    </w:p>
    <w:p w:rsidR="0022270D" w:rsidRPr="007C6A94" w:rsidRDefault="0022270D" w:rsidP="0022270D">
      <w:pPr>
        <w:jc w:val="center"/>
        <w:rPr>
          <w:b/>
          <w:sz w:val="16"/>
          <w:szCs w:val="16"/>
        </w:rPr>
      </w:pPr>
      <w:r w:rsidRPr="007C6A94">
        <w:rPr>
          <w:b/>
          <w:sz w:val="16"/>
          <w:szCs w:val="16"/>
        </w:rPr>
        <w:t>31 марта  2022 года с 09-00 до 12-00 проводится «горячая линия» по вопросам противодействия коррупции</w:t>
      </w:r>
    </w:p>
    <w:p w:rsidR="0022270D" w:rsidRPr="007C6A94" w:rsidRDefault="0022270D" w:rsidP="0022270D">
      <w:pPr>
        <w:rPr>
          <w:sz w:val="16"/>
          <w:szCs w:val="16"/>
        </w:rPr>
      </w:pPr>
      <w:r w:rsidRPr="007C6A94">
        <w:rPr>
          <w:sz w:val="16"/>
          <w:szCs w:val="16"/>
        </w:rPr>
        <w:t>Администрацией Боровёнковского сельского поселения 31 марта   2022 года с 09-00 до 12-00 проводится «горячая линия» по вопросам противодейс</w:t>
      </w:r>
      <w:r w:rsidRPr="007C6A94">
        <w:rPr>
          <w:sz w:val="16"/>
          <w:szCs w:val="16"/>
        </w:rPr>
        <w:t>т</w:t>
      </w:r>
      <w:r w:rsidRPr="007C6A94">
        <w:rPr>
          <w:sz w:val="16"/>
          <w:szCs w:val="16"/>
        </w:rPr>
        <w:t>вия коррупции по адресу: п. Боровёнка, ул. Кооперативная, д. 5. Телефон «горячей линии» для приема сообщений граждан и юридических лиц по фа</w:t>
      </w:r>
      <w:r w:rsidRPr="007C6A94">
        <w:rPr>
          <w:sz w:val="16"/>
          <w:szCs w:val="16"/>
        </w:rPr>
        <w:t>к</w:t>
      </w:r>
      <w:r w:rsidRPr="007C6A94">
        <w:rPr>
          <w:sz w:val="16"/>
          <w:szCs w:val="16"/>
        </w:rPr>
        <w:t>там коррупции в органах местного самоуправления Боровёнковского сельского поселения – 8(816-57) 43-245.</w:t>
      </w:r>
    </w:p>
    <w:p w:rsidR="003710FE" w:rsidRPr="0022270D" w:rsidRDefault="0022270D" w:rsidP="0022270D">
      <w:pPr>
        <w:tabs>
          <w:tab w:val="left" w:pos="4584"/>
        </w:tabs>
        <w:rPr>
          <w:sz w:val="16"/>
          <w:szCs w:val="16"/>
        </w:rPr>
      </w:pPr>
      <w:r w:rsidRPr="007C6A94">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7C6A94">
        <w:rPr>
          <w:sz w:val="16"/>
          <w:szCs w:val="16"/>
        </w:rPr>
        <w:t>н</w:t>
      </w:r>
      <w:r w:rsidRPr="007C6A94">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7C6A94">
        <w:rPr>
          <w:sz w:val="16"/>
          <w:szCs w:val="16"/>
        </w:rPr>
        <w:t>д</w:t>
      </w:r>
      <w:r w:rsidRPr="007C6A94">
        <w:rPr>
          <w:sz w:val="16"/>
          <w:szCs w:val="16"/>
        </w:rPr>
        <w:t>лежит</w:t>
      </w:r>
    </w:p>
    <w:sectPr w:rsidR="003710FE" w:rsidRPr="0022270D" w:rsidSect="00206B0A">
      <w:headerReference w:type="even" r:id="rId17"/>
      <w:headerReference w:type="default" r:id="rId18"/>
      <w:footerReference w:type="default" r:id="rId19"/>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C45" w:rsidRDefault="009C4C45">
      <w:r>
        <w:separator/>
      </w:r>
    </w:p>
  </w:endnote>
  <w:endnote w:type="continuationSeparator" w:id="1">
    <w:p w:rsidR="009C4C45" w:rsidRDefault="009C4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FE" w:rsidRDefault="006538F9">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C45" w:rsidRDefault="009C4C45">
      <w:r>
        <w:separator/>
      </w:r>
    </w:p>
  </w:footnote>
  <w:footnote w:type="continuationSeparator" w:id="1">
    <w:p w:rsidR="009C4C45" w:rsidRDefault="009C4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FE" w:rsidRDefault="006538F9" w:rsidP="00FA44E2">
    <w:pPr>
      <w:pStyle w:val="a6"/>
      <w:framePr w:wrap="around" w:vAnchor="text" w:hAnchor="margin" w:xAlign="center" w:y="1"/>
      <w:rPr>
        <w:rStyle w:val="a8"/>
      </w:rPr>
    </w:pPr>
    <w:r>
      <w:rPr>
        <w:rStyle w:val="a8"/>
      </w:rPr>
      <w:fldChar w:fldCharType="begin"/>
    </w:r>
    <w:r w:rsidR="003710FE">
      <w:rPr>
        <w:rStyle w:val="a8"/>
      </w:rPr>
      <w:instrText xml:space="preserve">PAGE  </w:instrText>
    </w:r>
    <w:r>
      <w:rPr>
        <w:rStyle w:val="a8"/>
      </w:rPr>
      <w:fldChar w:fldCharType="separate"/>
    </w:r>
    <w:r w:rsidR="003710FE">
      <w:rPr>
        <w:rStyle w:val="a8"/>
        <w:noProof/>
      </w:rPr>
      <w:t>5</w:t>
    </w:r>
    <w:r>
      <w:rPr>
        <w:rStyle w:val="a8"/>
      </w:rPr>
      <w:fldChar w:fldCharType="end"/>
    </w:r>
  </w:p>
  <w:p w:rsidR="003710FE" w:rsidRDefault="003710FE">
    <w:pPr>
      <w:pStyle w:val="a6"/>
    </w:pPr>
  </w:p>
  <w:p w:rsidR="003710FE" w:rsidRDefault="003710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FE" w:rsidRPr="00DC60D2" w:rsidRDefault="006538F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3710FE" w:rsidRPr="00DC60D2">
      <w:rPr>
        <w:rStyle w:val="a8"/>
        <w:sz w:val="32"/>
        <w:szCs w:val="32"/>
      </w:rPr>
      <w:instrText xml:space="preserve">PAGE  </w:instrText>
    </w:r>
    <w:r w:rsidRPr="00DC60D2">
      <w:rPr>
        <w:rStyle w:val="a8"/>
        <w:sz w:val="32"/>
        <w:szCs w:val="32"/>
      </w:rPr>
      <w:fldChar w:fldCharType="separate"/>
    </w:r>
    <w:r w:rsidR="00F23E18">
      <w:rPr>
        <w:rStyle w:val="a8"/>
        <w:noProof/>
        <w:sz w:val="32"/>
        <w:szCs w:val="32"/>
      </w:rPr>
      <w:t>2</w:t>
    </w:r>
    <w:r w:rsidRPr="00DC60D2">
      <w:rPr>
        <w:rStyle w:val="a8"/>
        <w:sz w:val="32"/>
        <w:szCs w:val="32"/>
      </w:rPr>
      <w:fldChar w:fldCharType="end"/>
    </w:r>
  </w:p>
  <w:p w:rsidR="003710FE" w:rsidRPr="007B38AF" w:rsidRDefault="003710F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538F9">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№6 (129) от 30 марта2022года   </w:t>
    </w:r>
  </w:p>
  <w:p w:rsidR="003710FE" w:rsidRDefault="003710FE"/>
  <w:p w:rsidR="003710FE" w:rsidRDefault="003710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1">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2">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C70E07"/>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4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8"/>
  </w:num>
  <w:num w:numId="31">
    <w:abstractNumId w:val="37"/>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2"/>
  </w:num>
  <w:num w:numId="40">
    <w:abstractNumId w:val="36"/>
  </w:num>
  <w:num w:numId="41">
    <w:abstractNumId w:val="33"/>
  </w:num>
  <w:num w:numId="42">
    <w:abstractNumId w:val="31"/>
  </w:num>
  <w:num w:numId="43">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38F9"/>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29A0"/>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jc w:val="left"/>
    </w:pPr>
    <w:rPr>
      <w:sz w:val="24"/>
      <w:szCs w:val="24"/>
      <w:lang w:eastAsia="zh-CN"/>
    </w:rPr>
  </w:style>
  <w:style w:type="paragraph" w:customStyle="1" w:styleId="printc">
    <w:name w:val="printc"/>
    <w:basedOn w:val="a1"/>
    <w:rsid w:val="008A3F49"/>
    <w:pPr>
      <w:suppressAutoHyphens/>
      <w:spacing w:before="280" w:after="280"/>
      <w:jc w:val="left"/>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rovenkaadm@yandex.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ovenkaadm.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consultantplus://offline/ref=FEF5B3BD3FD27E4DF254E1316F0BC751E1E0407743F8581A4798B87021C2EE91818E4C1B81CE8342FBE7EBAABA4B811FEAD8BD98E324473EZ0C7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EF5B3BD3FD27E4DF254E1316F0BC751E1E0407042FD581A4798B87021C2EE91818E4C1B81CE8342FBE7EBAABA4B811FEAD8BD98E324473EZ0C7H"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8458-0824-4913-95BF-A305D23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11</Pages>
  <Words>6394</Words>
  <Characters>36448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42757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117</cp:revision>
  <cp:lastPrinted>2019-08-28T06:14:00Z</cp:lastPrinted>
  <dcterms:created xsi:type="dcterms:W3CDTF">2019-08-28T05:46:00Z</dcterms:created>
  <dcterms:modified xsi:type="dcterms:W3CDTF">2022-04-13T06:39:00Z</dcterms:modified>
</cp:coreProperties>
</file>