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CF29B2" w:rsidP="0075797B">
            <w:pPr>
              <w:jc w:val="center"/>
              <w:rPr>
                <w:b/>
                <w:sz w:val="36"/>
                <w:szCs w:val="36"/>
              </w:rPr>
            </w:pPr>
            <w:r>
              <w:rPr>
                <w:b/>
                <w:sz w:val="36"/>
                <w:szCs w:val="36"/>
              </w:rPr>
              <w:t>11</w:t>
            </w:r>
          </w:p>
          <w:p w:rsidR="00B46ECC" w:rsidRDefault="00CF29B2" w:rsidP="0075797B">
            <w:pPr>
              <w:jc w:val="center"/>
              <w:rPr>
                <w:b/>
                <w:sz w:val="36"/>
                <w:szCs w:val="36"/>
              </w:rPr>
            </w:pPr>
            <w:r>
              <w:rPr>
                <w:b/>
                <w:sz w:val="36"/>
                <w:szCs w:val="36"/>
              </w:rPr>
              <w:t>января</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CF29B2">
              <w:rPr>
                <w:b/>
                <w:sz w:val="36"/>
                <w:szCs w:val="36"/>
              </w:rPr>
              <w:t>1</w:t>
            </w:r>
            <w:r w:rsidR="00E7251D">
              <w:rPr>
                <w:b/>
                <w:sz w:val="36"/>
                <w:szCs w:val="36"/>
              </w:rPr>
              <w:t>(</w:t>
            </w:r>
            <w:r w:rsidR="00CF29B2">
              <w:rPr>
                <w:b/>
                <w:sz w:val="36"/>
                <w:szCs w:val="36"/>
              </w:rPr>
              <w:t>145</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w:t>
      </w:r>
      <w:r>
        <w:rPr>
          <w:rFonts w:ascii="Monotype Corsiva" w:hAnsi="Monotype Corsiva"/>
          <w:b/>
          <w:i/>
          <w:sz w:val="72"/>
          <w:szCs w:val="72"/>
        </w:rPr>
        <w:t>е</w:t>
      </w:r>
      <w:r>
        <w:rPr>
          <w:rFonts w:ascii="Monotype Corsiva" w:hAnsi="Monotype Corsiva"/>
          <w:b/>
          <w:i/>
          <w:sz w:val="72"/>
          <w:szCs w:val="72"/>
        </w:rPr>
        <w:t>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CF29B2">
              <w:rPr>
                <w:sz w:val="20"/>
                <w:szCs w:val="20"/>
              </w:rPr>
              <w:t>11</w:t>
            </w:r>
            <w:r w:rsidRPr="0049714E">
              <w:rPr>
                <w:sz w:val="20"/>
                <w:szCs w:val="20"/>
              </w:rPr>
              <w:t>.</w:t>
            </w:r>
            <w:r w:rsidR="00CF29B2">
              <w:rPr>
                <w:sz w:val="20"/>
                <w:szCs w:val="20"/>
              </w:rPr>
              <w:t>01.2023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C62C5D" w:rsidTr="007920E4">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F313A4" w:rsidRDefault="00F313A4" w:rsidP="0058699A">
            <w:pPr>
              <w:rPr>
                <w:b/>
                <w:sz w:val="14"/>
                <w:szCs w:val="14"/>
              </w:rPr>
            </w:pPr>
          </w:p>
          <w:p w:rsidR="00170FE5" w:rsidRDefault="00170FE5" w:rsidP="0058699A">
            <w:pPr>
              <w:rPr>
                <w:b/>
                <w:sz w:val="14"/>
                <w:szCs w:val="14"/>
              </w:rPr>
            </w:pPr>
          </w:p>
          <w:p w:rsidR="00170FE5" w:rsidRPr="009E2435" w:rsidRDefault="00170FE5" w:rsidP="0058699A">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0A3099">
              <w:rPr>
                <w:b/>
                <w:sz w:val="14"/>
                <w:szCs w:val="14"/>
              </w:rPr>
              <w:t>1</w:t>
            </w:r>
          </w:p>
          <w:p w:rsidR="004D2751" w:rsidRPr="009E2435" w:rsidRDefault="004D2751" w:rsidP="004D2751">
            <w:pPr>
              <w:rPr>
                <w:b/>
                <w:sz w:val="14"/>
                <w:szCs w:val="14"/>
              </w:rPr>
            </w:pPr>
            <w:r w:rsidRPr="009E2435">
              <w:rPr>
                <w:b/>
                <w:sz w:val="14"/>
                <w:szCs w:val="14"/>
              </w:rPr>
              <w:t xml:space="preserve">от </w:t>
            </w:r>
            <w:r w:rsidR="000A3099">
              <w:rPr>
                <w:b/>
                <w:sz w:val="14"/>
                <w:szCs w:val="14"/>
              </w:rPr>
              <w:t>09.01.2023</w:t>
            </w:r>
          </w:p>
          <w:p w:rsidR="00D55F33" w:rsidRDefault="00D55F33" w:rsidP="00F00416">
            <w:pPr>
              <w:rPr>
                <w:b/>
                <w:sz w:val="14"/>
                <w:szCs w:val="14"/>
              </w:rPr>
            </w:pPr>
          </w:p>
          <w:p w:rsidR="00170FE5" w:rsidRDefault="00170FE5" w:rsidP="00F00416">
            <w:pPr>
              <w:rPr>
                <w:b/>
                <w:sz w:val="14"/>
                <w:szCs w:val="14"/>
              </w:rPr>
            </w:pPr>
          </w:p>
          <w:p w:rsidR="00F313A4" w:rsidRDefault="00F313A4" w:rsidP="00F00416">
            <w:pPr>
              <w:rPr>
                <w:b/>
                <w:sz w:val="14"/>
                <w:szCs w:val="14"/>
              </w:rPr>
            </w:pPr>
          </w:p>
          <w:p w:rsidR="00D55F33" w:rsidRPr="009E2435" w:rsidRDefault="00D55F33" w:rsidP="00D55F33">
            <w:pPr>
              <w:rPr>
                <w:b/>
                <w:sz w:val="14"/>
                <w:szCs w:val="14"/>
              </w:rPr>
            </w:pPr>
            <w:r w:rsidRPr="009E2435">
              <w:rPr>
                <w:sz w:val="14"/>
                <w:szCs w:val="14"/>
              </w:rPr>
              <w:t xml:space="preserve">     </w:t>
            </w:r>
            <w:r w:rsidRPr="009E2435">
              <w:rPr>
                <w:b/>
                <w:sz w:val="14"/>
                <w:szCs w:val="14"/>
              </w:rPr>
              <w:t xml:space="preserve">№ </w:t>
            </w:r>
            <w:r w:rsidR="000A3099">
              <w:rPr>
                <w:b/>
                <w:sz w:val="14"/>
                <w:szCs w:val="14"/>
              </w:rPr>
              <w:t>2</w:t>
            </w:r>
          </w:p>
          <w:p w:rsidR="00D55F33" w:rsidRPr="009E2435" w:rsidRDefault="000A3099" w:rsidP="00D55F33">
            <w:pPr>
              <w:rPr>
                <w:b/>
                <w:sz w:val="14"/>
                <w:szCs w:val="14"/>
              </w:rPr>
            </w:pPr>
            <w:r>
              <w:rPr>
                <w:b/>
                <w:sz w:val="14"/>
                <w:szCs w:val="14"/>
              </w:rPr>
              <w:t>от 09.01.2023</w:t>
            </w:r>
          </w:p>
          <w:p w:rsidR="00F313A4" w:rsidRDefault="00F313A4" w:rsidP="00F00416">
            <w:pPr>
              <w:rPr>
                <w:b/>
                <w:sz w:val="14"/>
                <w:szCs w:val="14"/>
              </w:rPr>
            </w:pPr>
          </w:p>
          <w:p w:rsidR="00C62C5D" w:rsidRDefault="00C62C5D" w:rsidP="00C62C5D">
            <w:pPr>
              <w:rPr>
                <w:b/>
                <w:sz w:val="14"/>
                <w:szCs w:val="14"/>
              </w:rPr>
            </w:pPr>
          </w:p>
          <w:p w:rsidR="00170FE5" w:rsidRDefault="00170FE5" w:rsidP="00C62C5D">
            <w:pPr>
              <w:rPr>
                <w:b/>
                <w:sz w:val="14"/>
                <w:szCs w:val="14"/>
              </w:rPr>
            </w:pPr>
          </w:p>
          <w:p w:rsidR="00170FE5" w:rsidRDefault="00170FE5" w:rsidP="00C62C5D">
            <w:pPr>
              <w:rPr>
                <w:b/>
                <w:sz w:val="14"/>
                <w:szCs w:val="14"/>
              </w:rPr>
            </w:pPr>
          </w:p>
          <w:p w:rsidR="00D55F33" w:rsidRPr="009E2435" w:rsidRDefault="00D55F33" w:rsidP="00D55F33">
            <w:pPr>
              <w:rPr>
                <w:b/>
                <w:sz w:val="14"/>
                <w:szCs w:val="14"/>
              </w:rPr>
            </w:pPr>
            <w:r w:rsidRPr="009E2435">
              <w:rPr>
                <w:sz w:val="14"/>
                <w:szCs w:val="14"/>
              </w:rPr>
              <w:t xml:space="preserve">     </w:t>
            </w:r>
            <w:r w:rsidRPr="009E2435">
              <w:rPr>
                <w:b/>
                <w:sz w:val="14"/>
                <w:szCs w:val="14"/>
              </w:rPr>
              <w:t xml:space="preserve">№ </w:t>
            </w:r>
            <w:r w:rsidR="000A3099">
              <w:rPr>
                <w:b/>
                <w:sz w:val="14"/>
                <w:szCs w:val="14"/>
              </w:rPr>
              <w:t>3</w:t>
            </w:r>
          </w:p>
          <w:p w:rsidR="00D55F33" w:rsidRPr="009E2435" w:rsidRDefault="000A3099" w:rsidP="00D55F33">
            <w:pPr>
              <w:rPr>
                <w:b/>
                <w:sz w:val="14"/>
                <w:szCs w:val="14"/>
              </w:rPr>
            </w:pPr>
            <w:r>
              <w:rPr>
                <w:b/>
                <w:sz w:val="14"/>
                <w:szCs w:val="14"/>
              </w:rPr>
              <w:t>11.01.2023</w:t>
            </w:r>
          </w:p>
          <w:p w:rsidR="009F66D4" w:rsidRPr="009E2435" w:rsidRDefault="009F66D4" w:rsidP="00C62C5D">
            <w:pPr>
              <w:rPr>
                <w:b/>
                <w:sz w:val="14"/>
                <w:szCs w:val="14"/>
              </w:rPr>
            </w:pPr>
          </w:p>
          <w:p w:rsidR="00B0073D" w:rsidRDefault="00B0073D" w:rsidP="00F00416">
            <w:pPr>
              <w:rPr>
                <w:b/>
                <w:sz w:val="14"/>
                <w:szCs w:val="14"/>
              </w:rPr>
            </w:pPr>
          </w:p>
          <w:p w:rsidR="000A3099" w:rsidRDefault="000A3099" w:rsidP="00F00416">
            <w:pPr>
              <w:rPr>
                <w:b/>
                <w:sz w:val="14"/>
                <w:szCs w:val="14"/>
              </w:rPr>
            </w:pPr>
          </w:p>
          <w:p w:rsidR="00C62C5D" w:rsidRDefault="00C62C5D" w:rsidP="00C62C5D">
            <w:pPr>
              <w:rPr>
                <w:b/>
                <w:sz w:val="14"/>
                <w:szCs w:val="14"/>
              </w:rPr>
            </w:pPr>
          </w:p>
          <w:p w:rsidR="00D55F33" w:rsidRPr="009E2435" w:rsidRDefault="00170FE5" w:rsidP="00D55F33">
            <w:pPr>
              <w:rPr>
                <w:b/>
                <w:sz w:val="14"/>
                <w:szCs w:val="14"/>
              </w:rPr>
            </w:pPr>
            <w:r>
              <w:rPr>
                <w:b/>
                <w:sz w:val="14"/>
                <w:szCs w:val="14"/>
              </w:rPr>
              <w:t xml:space="preserve">   </w:t>
            </w:r>
            <w:r w:rsidR="00D55F33">
              <w:rPr>
                <w:sz w:val="14"/>
                <w:szCs w:val="14"/>
              </w:rPr>
              <w:t xml:space="preserve">   </w:t>
            </w:r>
            <w:r w:rsidR="00D55F33" w:rsidRPr="009E2435">
              <w:rPr>
                <w:sz w:val="14"/>
                <w:szCs w:val="14"/>
              </w:rPr>
              <w:t xml:space="preserve"> </w:t>
            </w:r>
            <w:r w:rsidR="000A3099">
              <w:rPr>
                <w:b/>
                <w:sz w:val="14"/>
                <w:szCs w:val="14"/>
              </w:rPr>
              <w:t>№4</w:t>
            </w:r>
          </w:p>
          <w:p w:rsidR="00D55F33" w:rsidRPr="009E2435" w:rsidRDefault="00D55F33" w:rsidP="00D55F33">
            <w:pPr>
              <w:rPr>
                <w:b/>
                <w:sz w:val="14"/>
                <w:szCs w:val="14"/>
              </w:rPr>
            </w:pPr>
            <w:r w:rsidRPr="009E2435">
              <w:rPr>
                <w:b/>
                <w:sz w:val="14"/>
                <w:szCs w:val="14"/>
              </w:rPr>
              <w:t xml:space="preserve">от </w:t>
            </w:r>
            <w:r w:rsidR="000A3099">
              <w:rPr>
                <w:b/>
                <w:sz w:val="14"/>
                <w:szCs w:val="14"/>
              </w:rPr>
              <w:t>11.01.2023</w:t>
            </w:r>
          </w:p>
          <w:p w:rsidR="00C119A0" w:rsidRDefault="00C119A0" w:rsidP="00F00416">
            <w:pPr>
              <w:rPr>
                <w:b/>
                <w:sz w:val="14"/>
                <w:szCs w:val="14"/>
              </w:rPr>
            </w:pPr>
          </w:p>
          <w:p w:rsidR="00C119A0" w:rsidRDefault="00C119A0" w:rsidP="00F00416">
            <w:pPr>
              <w:rPr>
                <w:b/>
                <w:sz w:val="14"/>
                <w:szCs w:val="14"/>
              </w:rPr>
            </w:pPr>
          </w:p>
          <w:p w:rsidR="00D55F33" w:rsidRDefault="00D55F33" w:rsidP="00F00416">
            <w:pPr>
              <w:rPr>
                <w:b/>
                <w:sz w:val="14"/>
                <w:szCs w:val="14"/>
              </w:rPr>
            </w:pPr>
          </w:p>
          <w:p w:rsidR="00D55F33" w:rsidRPr="009E2435" w:rsidRDefault="00D55F33" w:rsidP="000A3099">
            <w:pPr>
              <w:rPr>
                <w:b/>
                <w:sz w:val="14"/>
                <w:szCs w:val="14"/>
              </w:rPr>
            </w:pPr>
            <w:r>
              <w:rPr>
                <w:b/>
                <w:sz w:val="14"/>
                <w:szCs w:val="14"/>
              </w:rPr>
              <w:t xml:space="preserve">      </w:t>
            </w:r>
          </w:p>
          <w:p w:rsidR="0058699A" w:rsidRPr="009E2435" w:rsidRDefault="0058699A" w:rsidP="0058699A">
            <w:pPr>
              <w:jc w:val="center"/>
              <w:rPr>
                <w:b/>
                <w:sz w:val="14"/>
                <w:szCs w:val="14"/>
              </w:rPr>
            </w:pPr>
          </w:p>
          <w:p w:rsidR="005E5354" w:rsidRDefault="005E5354" w:rsidP="005E5354">
            <w:pPr>
              <w:rPr>
                <w:b/>
                <w:sz w:val="14"/>
                <w:szCs w:val="14"/>
              </w:rPr>
            </w:pPr>
          </w:p>
          <w:p w:rsidR="00D55F33" w:rsidRDefault="00D55F33" w:rsidP="005E5354">
            <w:pPr>
              <w:rPr>
                <w:b/>
                <w:sz w:val="14"/>
                <w:szCs w:val="14"/>
              </w:rPr>
            </w:pPr>
          </w:p>
          <w:p w:rsidR="00C73FC3" w:rsidRDefault="00C73FC3" w:rsidP="005E5354">
            <w:pPr>
              <w:rPr>
                <w:b/>
                <w:sz w:val="14"/>
                <w:szCs w:val="14"/>
              </w:rPr>
            </w:pPr>
          </w:p>
          <w:p w:rsidR="009F66D4" w:rsidRDefault="009F66D4" w:rsidP="0058699A">
            <w:pPr>
              <w:jc w:val="center"/>
              <w:rPr>
                <w:b/>
                <w:sz w:val="14"/>
                <w:szCs w:val="14"/>
              </w:rPr>
            </w:pP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C73FC3" w:rsidRDefault="00C73FC3" w:rsidP="0058699A">
            <w:pPr>
              <w:jc w:val="center"/>
              <w:rPr>
                <w:b/>
                <w:sz w:val="14"/>
                <w:szCs w:val="14"/>
              </w:rPr>
            </w:pPr>
          </w:p>
          <w:p w:rsidR="00B918C6" w:rsidRPr="009E2435" w:rsidRDefault="00C119A0" w:rsidP="00C119A0">
            <w:pPr>
              <w:rPr>
                <w:b/>
                <w:sz w:val="14"/>
                <w:szCs w:val="14"/>
              </w:rPr>
            </w:pPr>
            <w:r>
              <w:rPr>
                <w:b/>
                <w:sz w:val="14"/>
                <w:szCs w:val="14"/>
              </w:rPr>
              <w:t xml:space="preserve">      </w:t>
            </w:r>
            <w:r w:rsidR="004D2751" w:rsidRPr="009E2435">
              <w:rPr>
                <w:sz w:val="14"/>
                <w:szCs w:val="14"/>
              </w:rPr>
              <w:t xml:space="preserve">     </w:t>
            </w: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5E5354" w:rsidRDefault="005E5354" w:rsidP="00C62C5D">
            <w:pPr>
              <w:rPr>
                <w:b/>
                <w:sz w:val="14"/>
                <w:szCs w:val="14"/>
              </w:rPr>
            </w:pPr>
          </w:p>
          <w:p w:rsidR="00E06DAE" w:rsidRPr="009E2435" w:rsidRDefault="00E06DA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D55F33" w:rsidRDefault="000A3099" w:rsidP="000A3099">
            <w:pPr>
              <w:spacing w:line="240" w:lineRule="exact"/>
              <w:rPr>
                <w:b/>
                <w:sz w:val="20"/>
                <w:szCs w:val="20"/>
              </w:rPr>
            </w:pPr>
            <w:r>
              <w:t xml:space="preserve">             </w:t>
            </w:r>
            <w:r>
              <w:rPr>
                <w:b/>
                <w:sz w:val="20"/>
                <w:szCs w:val="20"/>
              </w:rPr>
              <w:t>Постановления</w:t>
            </w:r>
            <w:r w:rsidR="00D55F33" w:rsidRPr="00CF3040">
              <w:rPr>
                <w:b/>
                <w:sz w:val="20"/>
                <w:szCs w:val="20"/>
              </w:rPr>
              <w:t xml:space="preserve"> Администрации Боровёнковского сельского поселения</w:t>
            </w:r>
          </w:p>
          <w:p w:rsidR="00D55F33" w:rsidRDefault="00D55F33" w:rsidP="00D55F33"/>
          <w:p w:rsidR="000A3099" w:rsidRDefault="000A3099" w:rsidP="00D55F33"/>
          <w:p w:rsidR="000A3099" w:rsidRPr="00393C02" w:rsidRDefault="000A3099" w:rsidP="000A3099">
            <w:pPr>
              <w:spacing w:line="240" w:lineRule="exact"/>
              <w:jc w:val="center"/>
              <w:rPr>
                <w:b/>
                <w:sz w:val="16"/>
                <w:szCs w:val="16"/>
              </w:rPr>
            </w:pPr>
            <w:r w:rsidRPr="00393C02">
              <w:rPr>
                <w:b/>
                <w:sz w:val="16"/>
                <w:szCs w:val="16"/>
              </w:rPr>
              <w:t>О регистрации Устава территориального общественного</w:t>
            </w:r>
            <w:r>
              <w:rPr>
                <w:b/>
                <w:sz w:val="16"/>
                <w:szCs w:val="16"/>
              </w:rPr>
              <w:t xml:space="preserve"> </w:t>
            </w:r>
            <w:r w:rsidRPr="00393C02">
              <w:rPr>
                <w:b/>
                <w:sz w:val="16"/>
                <w:szCs w:val="16"/>
              </w:rPr>
              <w:t>самоуправления «Новопокровский»</w:t>
            </w:r>
          </w:p>
          <w:p w:rsidR="000A3099" w:rsidRPr="00393C02" w:rsidRDefault="000A3099" w:rsidP="000A3099">
            <w:pPr>
              <w:spacing w:line="240" w:lineRule="exact"/>
              <w:jc w:val="center"/>
              <w:rPr>
                <w:b/>
                <w:sz w:val="16"/>
                <w:szCs w:val="16"/>
              </w:rPr>
            </w:pPr>
          </w:p>
          <w:p w:rsidR="000A3099" w:rsidRDefault="000A3099" w:rsidP="00D55F33"/>
          <w:p w:rsidR="000A3099" w:rsidRDefault="000A3099" w:rsidP="000A3099">
            <w:pPr>
              <w:spacing w:line="240" w:lineRule="exact"/>
              <w:jc w:val="center"/>
              <w:rPr>
                <w:b/>
                <w:sz w:val="16"/>
                <w:szCs w:val="16"/>
              </w:rPr>
            </w:pPr>
            <w:r w:rsidRPr="00EF54B9">
              <w:rPr>
                <w:b/>
                <w:sz w:val="16"/>
                <w:szCs w:val="16"/>
              </w:rPr>
              <w:t>Об утверждении плана противодействии коррупции в Администрации Боровёнковского сельского поселения  на 2023 год</w:t>
            </w:r>
          </w:p>
          <w:p w:rsidR="000A3099" w:rsidRDefault="000A3099" w:rsidP="000A3099"/>
          <w:p w:rsidR="000A3099" w:rsidRPr="006E6049" w:rsidRDefault="000A3099" w:rsidP="000A3099">
            <w:pPr>
              <w:spacing w:line="240" w:lineRule="exact"/>
              <w:jc w:val="center"/>
              <w:rPr>
                <w:b/>
                <w:bCs/>
                <w:color w:val="000000"/>
                <w:spacing w:val="-2"/>
                <w:sz w:val="16"/>
                <w:szCs w:val="16"/>
              </w:rPr>
            </w:pPr>
            <w:r w:rsidRPr="006E6049">
              <w:rPr>
                <w:b/>
                <w:bCs/>
                <w:color w:val="000000"/>
                <w:spacing w:val="-2"/>
                <w:sz w:val="16"/>
                <w:szCs w:val="16"/>
              </w:rPr>
              <w:t>О внесении изменений в</w:t>
            </w:r>
            <w:r>
              <w:rPr>
                <w:b/>
                <w:bCs/>
                <w:color w:val="000000"/>
                <w:spacing w:val="-2"/>
                <w:sz w:val="16"/>
                <w:szCs w:val="16"/>
              </w:rPr>
              <w:t xml:space="preserve"> </w:t>
            </w:r>
            <w:r w:rsidRPr="006E6049">
              <w:rPr>
                <w:b/>
                <w:bCs/>
                <w:color w:val="000000"/>
                <w:spacing w:val="-2"/>
                <w:sz w:val="16"/>
                <w:szCs w:val="16"/>
              </w:rPr>
              <w:t>муниципальную программу</w:t>
            </w:r>
            <w:r>
              <w:rPr>
                <w:b/>
                <w:bCs/>
                <w:color w:val="000000"/>
                <w:spacing w:val="-2"/>
                <w:sz w:val="16"/>
                <w:szCs w:val="16"/>
              </w:rPr>
              <w:t xml:space="preserve"> </w:t>
            </w:r>
            <w:r w:rsidRPr="006E6049">
              <w:rPr>
                <w:b/>
                <w:bCs/>
                <w:color w:val="000000"/>
                <w:spacing w:val="-2"/>
                <w:sz w:val="16"/>
                <w:szCs w:val="16"/>
              </w:rPr>
              <w:t>«Энергосбережение и повышение</w:t>
            </w:r>
            <w:r>
              <w:rPr>
                <w:b/>
                <w:bCs/>
                <w:color w:val="000000"/>
                <w:spacing w:val="-2"/>
                <w:sz w:val="16"/>
                <w:szCs w:val="16"/>
              </w:rPr>
              <w:t xml:space="preserve"> </w:t>
            </w:r>
            <w:r w:rsidRPr="006E6049">
              <w:rPr>
                <w:b/>
                <w:bCs/>
                <w:color w:val="000000"/>
                <w:spacing w:val="-2"/>
                <w:sz w:val="16"/>
                <w:szCs w:val="16"/>
              </w:rPr>
              <w:t>энергетической эффекти</w:t>
            </w:r>
            <w:r w:rsidRPr="006E6049">
              <w:rPr>
                <w:b/>
                <w:bCs/>
                <w:color w:val="000000"/>
                <w:spacing w:val="-2"/>
                <w:sz w:val="16"/>
                <w:szCs w:val="16"/>
              </w:rPr>
              <w:t>в</w:t>
            </w:r>
            <w:r w:rsidRPr="006E6049">
              <w:rPr>
                <w:b/>
                <w:bCs/>
                <w:color w:val="000000"/>
                <w:spacing w:val="-2"/>
                <w:sz w:val="16"/>
                <w:szCs w:val="16"/>
              </w:rPr>
              <w:t>ности</w:t>
            </w:r>
            <w:r>
              <w:rPr>
                <w:b/>
                <w:bCs/>
                <w:color w:val="000000"/>
                <w:spacing w:val="-2"/>
                <w:sz w:val="16"/>
                <w:szCs w:val="16"/>
              </w:rPr>
              <w:t xml:space="preserve"> </w:t>
            </w:r>
            <w:r w:rsidRPr="006E6049">
              <w:rPr>
                <w:b/>
                <w:bCs/>
                <w:color w:val="000000"/>
                <w:spacing w:val="-2"/>
                <w:sz w:val="16"/>
                <w:szCs w:val="16"/>
              </w:rPr>
              <w:t>на территории Боровё</w:t>
            </w:r>
            <w:r w:rsidRPr="006E6049">
              <w:rPr>
                <w:b/>
                <w:bCs/>
                <w:color w:val="000000"/>
                <w:spacing w:val="-2"/>
                <w:sz w:val="16"/>
                <w:szCs w:val="16"/>
              </w:rPr>
              <w:t>н</w:t>
            </w:r>
            <w:r w:rsidRPr="006E6049">
              <w:rPr>
                <w:b/>
                <w:bCs/>
                <w:color w:val="000000"/>
                <w:spacing w:val="-2"/>
                <w:sz w:val="16"/>
                <w:szCs w:val="16"/>
              </w:rPr>
              <w:t>ковского</w:t>
            </w:r>
            <w:r>
              <w:rPr>
                <w:b/>
                <w:bCs/>
                <w:color w:val="000000"/>
                <w:spacing w:val="-2"/>
                <w:sz w:val="16"/>
                <w:szCs w:val="16"/>
              </w:rPr>
              <w:t xml:space="preserve"> </w:t>
            </w:r>
            <w:r w:rsidRPr="006E6049">
              <w:rPr>
                <w:b/>
                <w:bCs/>
                <w:color w:val="000000"/>
                <w:spacing w:val="-2"/>
                <w:sz w:val="16"/>
                <w:szCs w:val="16"/>
              </w:rPr>
              <w:t>сельского поселения на 2018-2023 годы»»</w:t>
            </w:r>
          </w:p>
          <w:p w:rsidR="000A3099" w:rsidRDefault="000A3099" w:rsidP="000A3099">
            <w:pPr>
              <w:ind w:firstLine="708"/>
            </w:pPr>
          </w:p>
          <w:p w:rsidR="000A3099" w:rsidRDefault="000A3099" w:rsidP="000A3099"/>
          <w:p w:rsidR="000A3099" w:rsidRPr="000A3099" w:rsidRDefault="000A3099" w:rsidP="000A3099">
            <w:pPr>
              <w:spacing w:line="240" w:lineRule="exact"/>
              <w:jc w:val="center"/>
              <w:rPr>
                <w:b/>
                <w:sz w:val="16"/>
                <w:szCs w:val="16"/>
              </w:rPr>
            </w:pPr>
            <w:r w:rsidRPr="002A49EF">
              <w:rPr>
                <w:b/>
                <w:sz w:val="16"/>
                <w:szCs w:val="16"/>
              </w:rPr>
              <w:t xml:space="preserve">О внесении изменений в </w:t>
            </w:r>
            <w:r w:rsidRPr="002A49EF">
              <w:rPr>
                <w:b/>
                <w:bCs/>
                <w:color w:val="000000"/>
                <w:spacing w:val="-2"/>
                <w:sz w:val="16"/>
                <w:szCs w:val="16"/>
              </w:rPr>
              <w:t>муниципальную программу</w:t>
            </w:r>
            <w:r w:rsidRPr="002A49EF">
              <w:rPr>
                <w:b/>
                <w:sz w:val="16"/>
                <w:szCs w:val="16"/>
              </w:rPr>
              <w:t>» Обращение с твердыми коммунальными</w:t>
            </w:r>
            <w:r>
              <w:rPr>
                <w:b/>
                <w:sz w:val="16"/>
                <w:szCs w:val="16"/>
              </w:rPr>
              <w:t xml:space="preserve"> </w:t>
            </w:r>
            <w:r w:rsidRPr="002A49EF">
              <w:rPr>
                <w:b/>
                <w:sz w:val="16"/>
                <w:szCs w:val="16"/>
              </w:rPr>
              <w:t>отходами на территории Боровёнковского</w:t>
            </w:r>
            <w:r>
              <w:rPr>
                <w:b/>
                <w:sz w:val="16"/>
                <w:szCs w:val="16"/>
              </w:rPr>
              <w:t xml:space="preserve"> </w:t>
            </w:r>
            <w:r w:rsidRPr="002A49EF">
              <w:rPr>
                <w:b/>
                <w:sz w:val="16"/>
                <w:szCs w:val="16"/>
              </w:rPr>
              <w:t>сельского поселения в 2021-2026 годах</w:t>
            </w:r>
            <w:r w:rsidRPr="002A49EF">
              <w:rPr>
                <w:b/>
                <w:bCs/>
                <w:sz w:val="16"/>
                <w:szCs w:val="16"/>
              </w:rPr>
              <w:t>»</w:t>
            </w:r>
          </w:p>
          <w:p w:rsidR="00D55F33" w:rsidRPr="000A3099" w:rsidRDefault="00D55F33" w:rsidP="000A3099"/>
        </w:tc>
        <w:tc>
          <w:tcPr>
            <w:tcW w:w="866" w:type="dxa"/>
            <w:gridSpan w:val="2"/>
            <w:shd w:val="clear" w:color="auto" w:fill="auto"/>
          </w:tcPr>
          <w:p w:rsidR="00D10298" w:rsidRPr="00C62C5D" w:rsidRDefault="00D10298" w:rsidP="00C62C5D">
            <w:pPr>
              <w:jc w:val="center"/>
              <w:rPr>
                <w:b/>
                <w:sz w:val="14"/>
                <w:szCs w:val="14"/>
              </w:rPr>
            </w:pPr>
          </w:p>
          <w:p w:rsidR="004F4895" w:rsidRDefault="004F4895" w:rsidP="00C62C5D">
            <w:pPr>
              <w:jc w:val="center"/>
              <w:rPr>
                <w:b/>
                <w:sz w:val="14"/>
                <w:szCs w:val="14"/>
              </w:rPr>
            </w:pPr>
          </w:p>
          <w:p w:rsidR="00170FE5" w:rsidRDefault="00170FE5" w:rsidP="00C62C5D">
            <w:pPr>
              <w:jc w:val="center"/>
              <w:rPr>
                <w:b/>
                <w:sz w:val="14"/>
                <w:szCs w:val="14"/>
              </w:rPr>
            </w:pPr>
          </w:p>
          <w:p w:rsidR="00170FE5" w:rsidRDefault="00170FE5" w:rsidP="00D55F33">
            <w:pPr>
              <w:rPr>
                <w:b/>
                <w:sz w:val="14"/>
                <w:szCs w:val="14"/>
              </w:rPr>
            </w:pPr>
          </w:p>
          <w:p w:rsidR="00D55F33" w:rsidRPr="00C62C5D" w:rsidRDefault="00D55F33" w:rsidP="00D55F33">
            <w:pPr>
              <w:rPr>
                <w:b/>
                <w:sz w:val="14"/>
                <w:szCs w:val="14"/>
              </w:rPr>
            </w:pPr>
          </w:p>
          <w:p w:rsidR="009F66D4" w:rsidRDefault="009F66D4" w:rsidP="001E6478">
            <w:pPr>
              <w:rPr>
                <w:b/>
                <w:sz w:val="14"/>
                <w:szCs w:val="14"/>
              </w:rPr>
            </w:pPr>
          </w:p>
          <w:p w:rsidR="009F66D4" w:rsidRDefault="002C3284" w:rsidP="00C62C5D">
            <w:pPr>
              <w:jc w:val="center"/>
              <w:rPr>
                <w:b/>
                <w:sz w:val="14"/>
                <w:szCs w:val="14"/>
              </w:rPr>
            </w:pPr>
            <w:r>
              <w:rPr>
                <w:b/>
                <w:sz w:val="14"/>
                <w:szCs w:val="14"/>
              </w:rPr>
              <w:t xml:space="preserve">     </w:t>
            </w:r>
            <w:r w:rsidR="00170FE5">
              <w:rPr>
                <w:b/>
                <w:sz w:val="14"/>
                <w:szCs w:val="14"/>
              </w:rPr>
              <w:t xml:space="preserve"> </w:t>
            </w:r>
            <w:r w:rsidR="000A3099">
              <w:rPr>
                <w:b/>
                <w:sz w:val="14"/>
                <w:szCs w:val="14"/>
              </w:rPr>
              <w:t xml:space="preserve"> </w:t>
            </w:r>
            <w:r w:rsidR="00170FE5">
              <w:rPr>
                <w:b/>
                <w:sz w:val="14"/>
                <w:szCs w:val="14"/>
              </w:rPr>
              <w:t xml:space="preserve">   </w:t>
            </w:r>
            <w:r w:rsidR="005D1B85">
              <w:rPr>
                <w:b/>
                <w:sz w:val="14"/>
                <w:szCs w:val="14"/>
              </w:rPr>
              <w:t>3</w:t>
            </w:r>
          </w:p>
          <w:p w:rsidR="009F66D4" w:rsidRPr="00C62C5D" w:rsidRDefault="009F66D4" w:rsidP="009F66D4">
            <w:pPr>
              <w:rPr>
                <w:b/>
                <w:sz w:val="14"/>
                <w:szCs w:val="14"/>
              </w:rPr>
            </w:pPr>
          </w:p>
          <w:p w:rsidR="00B0073D" w:rsidRPr="00C62C5D" w:rsidRDefault="00B0073D" w:rsidP="005D1B85">
            <w:pPr>
              <w:rPr>
                <w:b/>
                <w:sz w:val="14"/>
                <w:szCs w:val="14"/>
              </w:rPr>
            </w:pPr>
          </w:p>
          <w:p w:rsidR="00B0073D" w:rsidRPr="00C62C5D" w:rsidRDefault="00B0073D" w:rsidP="00C62C5D">
            <w:pPr>
              <w:jc w:val="center"/>
              <w:rPr>
                <w:b/>
                <w:sz w:val="14"/>
                <w:szCs w:val="14"/>
              </w:rPr>
            </w:pPr>
          </w:p>
          <w:p w:rsidR="00B0073D" w:rsidRDefault="00B0073D" w:rsidP="009F66D4">
            <w:pPr>
              <w:rPr>
                <w:b/>
                <w:sz w:val="14"/>
                <w:szCs w:val="14"/>
              </w:rPr>
            </w:pPr>
          </w:p>
          <w:p w:rsidR="009F66D4" w:rsidRDefault="000A3099" w:rsidP="009F66D4">
            <w:pPr>
              <w:rPr>
                <w:b/>
                <w:sz w:val="14"/>
                <w:szCs w:val="14"/>
              </w:rPr>
            </w:pPr>
            <w:r>
              <w:rPr>
                <w:b/>
                <w:sz w:val="14"/>
                <w:szCs w:val="14"/>
              </w:rPr>
              <w:t xml:space="preserve">              3</w:t>
            </w:r>
          </w:p>
          <w:p w:rsidR="009F66D4" w:rsidRDefault="009F66D4" w:rsidP="009F66D4">
            <w:pPr>
              <w:rPr>
                <w:b/>
                <w:sz w:val="14"/>
                <w:szCs w:val="14"/>
              </w:rPr>
            </w:pPr>
          </w:p>
          <w:p w:rsidR="009F66D4" w:rsidRDefault="009F66D4" w:rsidP="009F66D4">
            <w:pPr>
              <w:rPr>
                <w:b/>
                <w:sz w:val="14"/>
                <w:szCs w:val="14"/>
              </w:rPr>
            </w:pPr>
          </w:p>
          <w:p w:rsidR="009F66D4" w:rsidRDefault="00D55F33" w:rsidP="009F66D4">
            <w:pPr>
              <w:rPr>
                <w:b/>
                <w:sz w:val="14"/>
                <w:szCs w:val="14"/>
              </w:rPr>
            </w:pPr>
            <w:r>
              <w:rPr>
                <w:b/>
                <w:sz w:val="14"/>
                <w:szCs w:val="14"/>
              </w:rPr>
              <w:t xml:space="preserve">            </w:t>
            </w:r>
          </w:p>
          <w:p w:rsidR="000A3099" w:rsidRDefault="000A3099" w:rsidP="009F66D4">
            <w:pPr>
              <w:rPr>
                <w:b/>
                <w:sz w:val="14"/>
                <w:szCs w:val="14"/>
              </w:rPr>
            </w:pPr>
          </w:p>
          <w:p w:rsidR="009F66D4" w:rsidRDefault="001E6478" w:rsidP="009F66D4">
            <w:pPr>
              <w:rPr>
                <w:b/>
                <w:sz w:val="14"/>
                <w:szCs w:val="14"/>
              </w:rPr>
            </w:pPr>
            <w:r>
              <w:rPr>
                <w:b/>
                <w:sz w:val="14"/>
                <w:szCs w:val="14"/>
              </w:rPr>
              <w:t xml:space="preserve">         </w:t>
            </w:r>
          </w:p>
          <w:p w:rsidR="009F66D4" w:rsidRDefault="000A3099" w:rsidP="009F66D4">
            <w:pPr>
              <w:rPr>
                <w:b/>
                <w:sz w:val="14"/>
                <w:szCs w:val="14"/>
              </w:rPr>
            </w:pPr>
            <w:r>
              <w:rPr>
                <w:b/>
                <w:sz w:val="14"/>
                <w:szCs w:val="14"/>
              </w:rPr>
              <w:t xml:space="preserve">               5</w:t>
            </w:r>
          </w:p>
          <w:p w:rsidR="009F66D4" w:rsidRDefault="009F66D4" w:rsidP="009F66D4">
            <w:pPr>
              <w:rPr>
                <w:b/>
                <w:sz w:val="14"/>
                <w:szCs w:val="14"/>
              </w:rPr>
            </w:pPr>
          </w:p>
          <w:p w:rsidR="002C3284" w:rsidRPr="00C62C5D" w:rsidRDefault="002C3284" w:rsidP="009F66D4">
            <w:pPr>
              <w:rPr>
                <w:b/>
                <w:sz w:val="14"/>
                <w:szCs w:val="14"/>
              </w:rPr>
            </w:pPr>
          </w:p>
          <w:p w:rsidR="005D1B85" w:rsidRDefault="00D55F33" w:rsidP="000A3099">
            <w:pPr>
              <w:jc w:val="center"/>
              <w:rPr>
                <w:b/>
                <w:sz w:val="14"/>
                <w:szCs w:val="14"/>
              </w:rPr>
            </w:pPr>
            <w:r>
              <w:rPr>
                <w:b/>
                <w:sz w:val="14"/>
                <w:szCs w:val="14"/>
              </w:rPr>
              <w:t xml:space="preserve">   </w:t>
            </w:r>
          </w:p>
          <w:p w:rsidR="000A3099" w:rsidRDefault="000A3099" w:rsidP="000A3099">
            <w:pPr>
              <w:jc w:val="center"/>
              <w:rPr>
                <w:b/>
                <w:sz w:val="14"/>
                <w:szCs w:val="14"/>
              </w:rPr>
            </w:pPr>
          </w:p>
          <w:p w:rsidR="000A3099" w:rsidRDefault="000A3099" w:rsidP="000A3099">
            <w:pPr>
              <w:jc w:val="center"/>
              <w:rPr>
                <w:b/>
                <w:sz w:val="14"/>
                <w:szCs w:val="14"/>
              </w:rPr>
            </w:pPr>
          </w:p>
          <w:p w:rsidR="005D1B85" w:rsidRPr="00C62C5D" w:rsidRDefault="005D1B85" w:rsidP="005D1B85">
            <w:pPr>
              <w:rPr>
                <w:b/>
                <w:sz w:val="14"/>
                <w:szCs w:val="14"/>
              </w:rPr>
            </w:pPr>
          </w:p>
          <w:p w:rsidR="00941CD9" w:rsidRPr="00C62C5D" w:rsidRDefault="00D55F33" w:rsidP="00C62C5D">
            <w:pPr>
              <w:jc w:val="center"/>
              <w:rPr>
                <w:b/>
                <w:sz w:val="14"/>
                <w:szCs w:val="14"/>
              </w:rPr>
            </w:pPr>
            <w:r>
              <w:rPr>
                <w:b/>
                <w:sz w:val="14"/>
                <w:szCs w:val="14"/>
              </w:rPr>
              <w:t xml:space="preserve">    </w:t>
            </w:r>
            <w:r w:rsidR="000A3099">
              <w:rPr>
                <w:b/>
                <w:sz w:val="14"/>
                <w:szCs w:val="14"/>
              </w:rPr>
              <w:t xml:space="preserve">   </w:t>
            </w:r>
            <w:r>
              <w:rPr>
                <w:b/>
                <w:sz w:val="14"/>
                <w:szCs w:val="14"/>
              </w:rPr>
              <w:t xml:space="preserve">  </w:t>
            </w:r>
            <w:r w:rsidR="000A3099">
              <w:rPr>
                <w:b/>
                <w:sz w:val="14"/>
                <w:szCs w:val="14"/>
              </w:rPr>
              <w:t>7</w:t>
            </w:r>
          </w:p>
          <w:p w:rsidR="00941CD9" w:rsidRPr="00C62C5D" w:rsidRDefault="00941CD9" w:rsidP="00C62C5D">
            <w:pPr>
              <w:jc w:val="center"/>
              <w:rPr>
                <w:b/>
                <w:sz w:val="14"/>
                <w:szCs w:val="14"/>
              </w:rPr>
            </w:pPr>
          </w:p>
          <w:p w:rsidR="00941CD9" w:rsidRPr="00C62C5D" w:rsidRDefault="00D55F33" w:rsidP="00C62C5D">
            <w:pPr>
              <w:jc w:val="center"/>
              <w:rPr>
                <w:b/>
                <w:sz w:val="14"/>
                <w:szCs w:val="14"/>
              </w:rPr>
            </w:pPr>
            <w:r>
              <w:rPr>
                <w:b/>
                <w:sz w:val="14"/>
                <w:szCs w:val="14"/>
              </w:rPr>
              <w:t xml:space="preserve">   </w:t>
            </w:r>
          </w:p>
          <w:p w:rsidR="00941CD9" w:rsidRPr="00C62C5D" w:rsidRDefault="00941CD9" w:rsidP="00C62C5D">
            <w:pPr>
              <w:jc w:val="center"/>
              <w:rPr>
                <w:b/>
                <w:sz w:val="14"/>
                <w:szCs w:val="14"/>
              </w:rPr>
            </w:pPr>
          </w:p>
          <w:p w:rsidR="009F66D4" w:rsidRPr="00C62C5D" w:rsidRDefault="00C119A0" w:rsidP="009F66D4">
            <w:pP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r w:rsidR="000A3099">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119A0">
            <w:pP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56510C" w:rsidRPr="009F66D4" w:rsidRDefault="0056510C" w:rsidP="009F66D4">
      <w:pPr>
        <w:spacing w:line="240" w:lineRule="exact"/>
        <w:rPr>
          <w:b/>
        </w:rPr>
      </w:pPr>
    </w:p>
    <w:p w:rsidR="005B6C7A" w:rsidRPr="00393C02" w:rsidRDefault="005B6C7A" w:rsidP="005B6C7A">
      <w:pPr>
        <w:spacing w:line="240" w:lineRule="exact"/>
        <w:jc w:val="center"/>
        <w:rPr>
          <w:b/>
          <w:sz w:val="16"/>
          <w:szCs w:val="16"/>
        </w:rPr>
      </w:pPr>
      <w:bookmarkStart w:id="0" w:name="_Toc182884013"/>
      <w:bookmarkStart w:id="1" w:name="_Toc182884014"/>
      <w:r w:rsidRPr="00393C02">
        <w:rPr>
          <w:b/>
          <w:sz w:val="16"/>
          <w:szCs w:val="16"/>
        </w:rPr>
        <w:lastRenderedPageBreak/>
        <w:t>АДМИНИСТРАЦИЯ БОРОВЁНКОВСКОГО СЕЛЬСКОГО ПОСЕЛЕНИЯ</w:t>
      </w:r>
    </w:p>
    <w:p w:rsidR="005B6C7A" w:rsidRPr="005B6C7A" w:rsidRDefault="005B6C7A" w:rsidP="005B6C7A">
      <w:pPr>
        <w:spacing w:line="240" w:lineRule="exact"/>
        <w:jc w:val="center"/>
        <w:rPr>
          <w:b/>
          <w:sz w:val="16"/>
          <w:szCs w:val="16"/>
        </w:rPr>
      </w:pPr>
      <w:r w:rsidRPr="00393C02">
        <w:rPr>
          <w:b/>
          <w:sz w:val="16"/>
          <w:szCs w:val="16"/>
        </w:rPr>
        <w:t>П О С Т А Н О В Л Е Н И Е</w:t>
      </w:r>
    </w:p>
    <w:p w:rsidR="005B6C7A" w:rsidRPr="005B6C7A" w:rsidRDefault="005B6C7A" w:rsidP="005B6C7A">
      <w:pPr>
        <w:spacing w:line="240" w:lineRule="exact"/>
        <w:jc w:val="center"/>
        <w:rPr>
          <w:b/>
          <w:sz w:val="16"/>
          <w:szCs w:val="16"/>
        </w:rPr>
      </w:pPr>
      <w:r w:rsidRPr="005B6C7A">
        <w:rPr>
          <w:b/>
          <w:sz w:val="16"/>
          <w:szCs w:val="16"/>
        </w:rPr>
        <w:t>от 09.01.2023 № 1</w:t>
      </w:r>
    </w:p>
    <w:p w:rsidR="005B6C7A" w:rsidRPr="00393C02" w:rsidRDefault="005B6C7A" w:rsidP="005B6C7A">
      <w:pPr>
        <w:spacing w:line="240" w:lineRule="exact"/>
        <w:jc w:val="center"/>
        <w:rPr>
          <w:b/>
          <w:sz w:val="16"/>
          <w:szCs w:val="16"/>
        </w:rPr>
      </w:pPr>
      <w:r w:rsidRPr="00393C02">
        <w:rPr>
          <w:b/>
          <w:sz w:val="16"/>
          <w:szCs w:val="16"/>
        </w:rPr>
        <w:t>О регистрации Устава территориального общественного</w:t>
      </w:r>
      <w:r>
        <w:rPr>
          <w:b/>
          <w:sz w:val="16"/>
          <w:szCs w:val="16"/>
        </w:rPr>
        <w:t xml:space="preserve"> </w:t>
      </w:r>
      <w:r w:rsidRPr="00393C02">
        <w:rPr>
          <w:b/>
          <w:sz w:val="16"/>
          <w:szCs w:val="16"/>
        </w:rPr>
        <w:t>самоуправления «Новопокровский»</w:t>
      </w:r>
    </w:p>
    <w:p w:rsidR="005B6C7A" w:rsidRPr="00393C02" w:rsidRDefault="005B6C7A" w:rsidP="005B6C7A">
      <w:pPr>
        <w:spacing w:line="240" w:lineRule="exact"/>
        <w:jc w:val="center"/>
        <w:rPr>
          <w:b/>
          <w:sz w:val="16"/>
          <w:szCs w:val="16"/>
        </w:rPr>
      </w:pPr>
    </w:p>
    <w:p w:rsidR="005B6C7A" w:rsidRPr="00393C02" w:rsidRDefault="005B6C7A" w:rsidP="005B6C7A">
      <w:pPr>
        <w:ind w:firstLine="708"/>
        <w:jc w:val="both"/>
        <w:rPr>
          <w:sz w:val="16"/>
          <w:szCs w:val="16"/>
        </w:rPr>
      </w:pPr>
      <w:r w:rsidRPr="00393C02">
        <w:rPr>
          <w:sz w:val="16"/>
          <w:szCs w:val="16"/>
        </w:rPr>
        <w:t>В соответствии с Федеральным законом от 6 октября 2003 №131 - ФЗ «Об общих принципах организации местного самоуправления в Ро</w:t>
      </w:r>
      <w:r w:rsidRPr="00393C02">
        <w:rPr>
          <w:sz w:val="16"/>
          <w:szCs w:val="16"/>
        </w:rPr>
        <w:t>с</w:t>
      </w:r>
      <w:r w:rsidRPr="00393C02">
        <w:rPr>
          <w:sz w:val="16"/>
          <w:szCs w:val="16"/>
        </w:rPr>
        <w:t>сийской Федерации», Уставом Боровёнковского сельского поселения, решением Совета депутатов Боровёнковского сельского поселения от 17.06.2013 № 151 «Об утверждении порядка регистрации Устава территориального общественного самоупра</w:t>
      </w:r>
      <w:r w:rsidRPr="00393C02">
        <w:rPr>
          <w:sz w:val="16"/>
          <w:szCs w:val="16"/>
        </w:rPr>
        <w:t>в</w:t>
      </w:r>
      <w:r w:rsidRPr="00393C02">
        <w:rPr>
          <w:sz w:val="16"/>
          <w:szCs w:val="16"/>
        </w:rPr>
        <w:t>ления, решением Совета депутатов Боровёнковского сельского поселения от 22.12.2022 № 85 «Об утверждении границ территориального самоуправления»  и на основании заявления Поповой Н.Г.  и пре</w:t>
      </w:r>
      <w:r w:rsidRPr="00393C02">
        <w:rPr>
          <w:sz w:val="16"/>
          <w:szCs w:val="16"/>
        </w:rPr>
        <w:t>д</w:t>
      </w:r>
      <w:r w:rsidRPr="00393C02">
        <w:rPr>
          <w:sz w:val="16"/>
          <w:szCs w:val="16"/>
        </w:rPr>
        <w:t>ставленных документов Администрация Боровёнковского сел</w:t>
      </w:r>
      <w:r w:rsidRPr="00393C02">
        <w:rPr>
          <w:sz w:val="16"/>
          <w:szCs w:val="16"/>
        </w:rPr>
        <w:t>ь</w:t>
      </w:r>
      <w:r w:rsidRPr="00393C02">
        <w:rPr>
          <w:sz w:val="16"/>
          <w:szCs w:val="16"/>
        </w:rPr>
        <w:t xml:space="preserve">ского поселения </w:t>
      </w:r>
    </w:p>
    <w:p w:rsidR="005B6C7A" w:rsidRPr="00393C02" w:rsidRDefault="005B6C7A" w:rsidP="005B6C7A">
      <w:pPr>
        <w:jc w:val="both"/>
        <w:rPr>
          <w:b/>
          <w:sz w:val="16"/>
          <w:szCs w:val="16"/>
        </w:rPr>
      </w:pPr>
      <w:r w:rsidRPr="00393C02">
        <w:rPr>
          <w:b/>
          <w:sz w:val="16"/>
          <w:szCs w:val="16"/>
        </w:rPr>
        <w:t>ПОСТАНОВЛЯЕТ:</w:t>
      </w:r>
    </w:p>
    <w:p w:rsidR="005B6C7A" w:rsidRPr="00393C02" w:rsidRDefault="005B6C7A" w:rsidP="005B6C7A">
      <w:pPr>
        <w:pStyle w:val="ConsPlusTitle"/>
        <w:widowControl/>
        <w:jc w:val="both"/>
        <w:rPr>
          <w:rFonts w:ascii="Times New Roman" w:hAnsi="Times New Roman" w:cs="Times New Roman"/>
          <w:b w:val="0"/>
          <w:sz w:val="16"/>
          <w:szCs w:val="16"/>
        </w:rPr>
      </w:pPr>
      <w:r w:rsidRPr="00393C02">
        <w:rPr>
          <w:rFonts w:ascii="Times New Roman" w:hAnsi="Times New Roman" w:cs="Times New Roman"/>
          <w:b w:val="0"/>
          <w:sz w:val="16"/>
          <w:szCs w:val="16"/>
        </w:rPr>
        <w:t>1. Зарегистрировать Устав территориального общественного самоуправления «Новопокровский»</w:t>
      </w:r>
    </w:p>
    <w:p w:rsidR="005B6C7A" w:rsidRPr="00393C02" w:rsidRDefault="005B6C7A" w:rsidP="005B6C7A">
      <w:pPr>
        <w:pStyle w:val="ConsPlusTitle"/>
        <w:widowControl/>
        <w:jc w:val="both"/>
        <w:rPr>
          <w:rFonts w:ascii="Times New Roman" w:hAnsi="Times New Roman" w:cs="Times New Roman"/>
          <w:b w:val="0"/>
          <w:sz w:val="16"/>
          <w:szCs w:val="16"/>
        </w:rPr>
      </w:pPr>
      <w:r w:rsidRPr="00393C02">
        <w:rPr>
          <w:rFonts w:ascii="Times New Roman" w:hAnsi="Times New Roman" w:cs="Times New Roman"/>
          <w:b w:val="0"/>
          <w:sz w:val="16"/>
          <w:szCs w:val="16"/>
        </w:rPr>
        <w:t>2. Выдать лицу, уполномоченному на участие в процедуре регистрации Устава территориального общественного самоуправления «Н</w:t>
      </w:r>
      <w:r w:rsidRPr="00393C02">
        <w:rPr>
          <w:rFonts w:ascii="Times New Roman" w:hAnsi="Times New Roman" w:cs="Times New Roman"/>
          <w:b w:val="0"/>
          <w:sz w:val="16"/>
          <w:szCs w:val="16"/>
        </w:rPr>
        <w:t>о</w:t>
      </w:r>
      <w:r w:rsidRPr="00393C02">
        <w:rPr>
          <w:rFonts w:ascii="Times New Roman" w:hAnsi="Times New Roman" w:cs="Times New Roman"/>
          <w:b w:val="0"/>
          <w:sz w:val="16"/>
          <w:szCs w:val="16"/>
        </w:rPr>
        <w:t>вопокровский» свидетельство о регистрации устава территориального общественного самоуправления № 7 от 09.01.2023.</w:t>
      </w:r>
    </w:p>
    <w:p w:rsidR="005B6C7A" w:rsidRPr="00393C02" w:rsidRDefault="005B6C7A" w:rsidP="005B6C7A">
      <w:pPr>
        <w:pStyle w:val="ConsPlusTitle"/>
        <w:widowControl/>
        <w:jc w:val="both"/>
        <w:rPr>
          <w:rFonts w:ascii="Times New Roman" w:hAnsi="Times New Roman" w:cs="Times New Roman"/>
          <w:b w:val="0"/>
          <w:sz w:val="16"/>
          <w:szCs w:val="16"/>
        </w:rPr>
      </w:pPr>
      <w:r w:rsidRPr="00393C02">
        <w:rPr>
          <w:rFonts w:ascii="Times New Roman" w:hAnsi="Times New Roman" w:cs="Times New Roman"/>
          <w:b w:val="0"/>
          <w:sz w:val="16"/>
          <w:szCs w:val="16"/>
        </w:rPr>
        <w:t>3. Включить территориальное общественное самоуправления «Новопокровский» в реестр территориального общественного самоуправления в Бор</w:t>
      </w:r>
      <w:r w:rsidRPr="00393C02">
        <w:rPr>
          <w:rFonts w:ascii="Times New Roman" w:hAnsi="Times New Roman" w:cs="Times New Roman"/>
          <w:b w:val="0"/>
          <w:sz w:val="16"/>
          <w:szCs w:val="16"/>
        </w:rPr>
        <w:t>о</w:t>
      </w:r>
      <w:r w:rsidRPr="00393C02">
        <w:rPr>
          <w:rFonts w:ascii="Times New Roman" w:hAnsi="Times New Roman" w:cs="Times New Roman"/>
          <w:b w:val="0"/>
          <w:sz w:val="16"/>
          <w:szCs w:val="16"/>
        </w:rPr>
        <w:t>вёнковском  сельском поселении</w:t>
      </w:r>
    </w:p>
    <w:p w:rsidR="005B6C7A" w:rsidRPr="00393C02" w:rsidRDefault="005B6C7A" w:rsidP="005B6C7A">
      <w:pPr>
        <w:jc w:val="both"/>
        <w:rPr>
          <w:sz w:val="16"/>
          <w:szCs w:val="16"/>
        </w:rPr>
      </w:pPr>
      <w:r w:rsidRPr="00393C02">
        <w:rPr>
          <w:sz w:val="16"/>
          <w:szCs w:val="16"/>
        </w:rPr>
        <w:t>4. Опубликовать постановление в бюллетене  «Официальный вестник Боровёнковского сельского поселения» и разместить на официальном сайте Б</w:t>
      </w:r>
      <w:r w:rsidRPr="00393C02">
        <w:rPr>
          <w:sz w:val="16"/>
          <w:szCs w:val="16"/>
        </w:rPr>
        <w:t>о</w:t>
      </w:r>
      <w:r w:rsidRPr="00393C02">
        <w:rPr>
          <w:sz w:val="16"/>
          <w:szCs w:val="16"/>
        </w:rPr>
        <w:t>ровёнковского сельского поселения  в информационно-телекоммуникационной  сети «Интернет»</w:t>
      </w:r>
    </w:p>
    <w:p w:rsidR="005B6C7A" w:rsidRPr="005B6C7A" w:rsidRDefault="005B6C7A" w:rsidP="005B6C7A">
      <w:pPr>
        <w:rPr>
          <w:b/>
          <w:sz w:val="18"/>
          <w:szCs w:val="18"/>
        </w:rPr>
      </w:pPr>
      <w:r w:rsidRPr="005B6C7A">
        <w:rPr>
          <w:b/>
          <w:sz w:val="18"/>
          <w:szCs w:val="18"/>
        </w:rPr>
        <w:t xml:space="preserve">Глава </w:t>
      </w:r>
    </w:p>
    <w:p w:rsidR="005B6C7A" w:rsidRPr="005B6C7A" w:rsidRDefault="005B6C7A" w:rsidP="005B6C7A">
      <w:pPr>
        <w:pBdr>
          <w:bottom w:val="single" w:sz="12" w:space="1" w:color="auto"/>
        </w:pBdr>
        <w:rPr>
          <w:sz w:val="18"/>
          <w:szCs w:val="18"/>
        </w:rPr>
      </w:pPr>
      <w:r w:rsidRPr="005B6C7A">
        <w:rPr>
          <w:b/>
          <w:sz w:val="18"/>
          <w:szCs w:val="18"/>
        </w:rPr>
        <w:t>сельского поселения Н.Г.Пискарева</w:t>
      </w:r>
    </w:p>
    <w:p w:rsidR="005B6C7A" w:rsidRPr="009F66D4" w:rsidRDefault="005B6C7A" w:rsidP="005B6C7A">
      <w:pPr>
        <w:spacing w:line="240" w:lineRule="exact"/>
        <w:rPr>
          <w:b/>
        </w:rPr>
      </w:pPr>
    </w:p>
    <w:p w:rsidR="005B6C7A" w:rsidRPr="00393C02" w:rsidRDefault="005B6C7A" w:rsidP="005B6C7A">
      <w:pPr>
        <w:spacing w:line="240" w:lineRule="exact"/>
        <w:jc w:val="center"/>
        <w:rPr>
          <w:b/>
          <w:sz w:val="16"/>
          <w:szCs w:val="16"/>
        </w:rPr>
      </w:pPr>
      <w:r w:rsidRPr="00393C02">
        <w:rPr>
          <w:b/>
          <w:sz w:val="16"/>
          <w:szCs w:val="16"/>
        </w:rPr>
        <w:t>АДМИНИСТРАЦИЯ БОРОВЁНКОВСКОГО СЕЛЬСКОГО ПОСЕЛЕНИЯ</w:t>
      </w:r>
    </w:p>
    <w:p w:rsidR="005B6C7A" w:rsidRPr="005B6C7A" w:rsidRDefault="005B6C7A" w:rsidP="005B6C7A">
      <w:pPr>
        <w:spacing w:line="240" w:lineRule="exact"/>
        <w:jc w:val="center"/>
        <w:rPr>
          <w:b/>
          <w:sz w:val="16"/>
          <w:szCs w:val="16"/>
        </w:rPr>
      </w:pPr>
      <w:r w:rsidRPr="00393C02">
        <w:rPr>
          <w:b/>
          <w:sz w:val="16"/>
          <w:szCs w:val="16"/>
        </w:rPr>
        <w:t>П О С Т А Н О В Л Е Н И Е</w:t>
      </w:r>
    </w:p>
    <w:p w:rsidR="005B6C7A" w:rsidRPr="00EF54B9" w:rsidRDefault="005B6C7A" w:rsidP="005B6C7A">
      <w:pPr>
        <w:spacing w:line="240" w:lineRule="exact"/>
        <w:jc w:val="center"/>
        <w:rPr>
          <w:b/>
          <w:sz w:val="16"/>
          <w:szCs w:val="16"/>
        </w:rPr>
      </w:pPr>
      <w:r>
        <w:rPr>
          <w:b/>
          <w:sz w:val="16"/>
          <w:szCs w:val="16"/>
        </w:rPr>
        <w:t>от 09.01.2023 № 2</w:t>
      </w:r>
    </w:p>
    <w:p w:rsidR="005B6C7A" w:rsidRDefault="005B6C7A" w:rsidP="005B6C7A">
      <w:pPr>
        <w:spacing w:line="240" w:lineRule="exact"/>
        <w:jc w:val="center"/>
        <w:rPr>
          <w:b/>
          <w:sz w:val="16"/>
          <w:szCs w:val="16"/>
        </w:rPr>
      </w:pPr>
      <w:r w:rsidRPr="00EF54B9">
        <w:rPr>
          <w:b/>
          <w:sz w:val="16"/>
          <w:szCs w:val="16"/>
        </w:rPr>
        <w:t>Об утверждении плана противодействии коррупции в Администрации Боровёнковского сельского поселения  на 2023 год</w:t>
      </w:r>
    </w:p>
    <w:p w:rsidR="005B6C7A" w:rsidRPr="00EF54B9" w:rsidRDefault="005B6C7A" w:rsidP="005B6C7A">
      <w:pPr>
        <w:spacing w:line="240" w:lineRule="exact"/>
        <w:jc w:val="center"/>
        <w:rPr>
          <w:b/>
          <w:sz w:val="16"/>
          <w:szCs w:val="16"/>
        </w:rPr>
      </w:pPr>
    </w:p>
    <w:p w:rsidR="005B6C7A" w:rsidRPr="00EF54B9" w:rsidRDefault="005B6C7A" w:rsidP="005B6C7A">
      <w:pPr>
        <w:jc w:val="both"/>
        <w:rPr>
          <w:sz w:val="16"/>
          <w:szCs w:val="16"/>
        </w:rPr>
      </w:pPr>
      <w:r w:rsidRPr="00EF54B9">
        <w:rPr>
          <w:sz w:val="16"/>
          <w:szCs w:val="16"/>
        </w:rPr>
        <w:t>В соответствии с Федеральными законами  от 02.03.2007 № 25-ФЗ «О муниципальной службе в Российской Федерации», от 25.12.2008 № 273-ФЗ «О противодействии коррупции», проектом  Национального плана противодействия коррупции на 2021 – 2024 Администр</w:t>
      </w:r>
      <w:r w:rsidRPr="00EF54B9">
        <w:rPr>
          <w:sz w:val="16"/>
          <w:szCs w:val="16"/>
        </w:rPr>
        <w:t>а</w:t>
      </w:r>
      <w:r w:rsidRPr="00EF54B9">
        <w:rPr>
          <w:sz w:val="16"/>
          <w:szCs w:val="16"/>
        </w:rPr>
        <w:t xml:space="preserve">ция Боровёнковского сельского поселения </w:t>
      </w:r>
    </w:p>
    <w:p w:rsidR="005B6C7A" w:rsidRPr="00EF54B9" w:rsidRDefault="005B6C7A" w:rsidP="005B6C7A">
      <w:pPr>
        <w:jc w:val="both"/>
        <w:rPr>
          <w:b/>
          <w:sz w:val="16"/>
          <w:szCs w:val="16"/>
        </w:rPr>
      </w:pPr>
      <w:r w:rsidRPr="00EF54B9">
        <w:rPr>
          <w:sz w:val="16"/>
          <w:szCs w:val="16"/>
        </w:rPr>
        <w:t xml:space="preserve"> </w:t>
      </w:r>
      <w:r w:rsidRPr="00EF54B9">
        <w:rPr>
          <w:b/>
          <w:sz w:val="16"/>
          <w:szCs w:val="16"/>
        </w:rPr>
        <w:t>ПОСТАНОВЛЯЕТ:</w:t>
      </w:r>
    </w:p>
    <w:p w:rsidR="005B6C7A" w:rsidRPr="00EF54B9" w:rsidRDefault="005B6C7A" w:rsidP="005B6C7A">
      <w:pPr>
        <w:jc w:val="both"/>
        <w:rPr>
          <w:sz w:val="16"/>
          <w:szCs w:val="16"/>
        </w:rPr>
      </w:pPr>
      <w:r w:rsidRPr="00EF54B9">
        <w:rPr>
          <w:sz w:val="16"/>
          <w:szCs w:val="16"/>
        </w:rPr>
        <w:t>1. Утвердить прилагаемый план  противодействия коррупции в Администрации Боровенковского сельского поселения на 2023 год</w:t>
      </w:r>
    </w:p>
    <w:p w:rsidR="005B6C7A" w:rsidRPr="00EF54B9" w:rsidRDefault="005B6C7A" w:rsidP="005B6C7A">
      <w:pPr>
        <w:pStyle w:val="1d"/>
        <w:shd w:val="clear" w:color="auto" w:fill="FFFFFF"/>
        <w:spacing w:after="0" w:afterAutospacing="0" w:line="240" w:lineRule="auto"/>
        <w:jc w:val="both"/>
        <w:rPr>
          <w:sz w:val="16"/>
          <w:szCs w:val="16"/>
        </w:rPr>
      </w:pPr>
      <w:r w:rsidRPr="00EF54B9">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hyperlink r:id="rId9" w:history="1">
        <w:r w:rsidRPr="00EF54B9">
          <w:rPr>
            <w:rStyle w:val="af3"/>
            <w:sz w:val="16"/>
            <w:szCs w:val="16"/>
            <w:lang w:val="en-US"/>
          </w:rPr>
          <w:t>www</w:t>
        </w:r>
        <w:r w:rsidRPr="00EF54B9">
          <w:rPr>
            <w:rStyle w:val="af3"/>
            <w:sz w:val="16"/>
            <w:szCs w:val="16"/>
          </w:rPr>
          <w:t>.</w:t>
        </w:r>
        <w:r w:rsidRPr="00EF54B9">
          <w:rPr>
            <w:rStyle w:val="af3"/>
            <w:sz w:val="16"/>
            <w:szCs w:val="16"/>
            <w:lang w:val="en-US"/>
          </w:rPr>
          <w:t>borovenkaadm</w:t>
        </w:r>
        <w:r w:rsidRPr="00EF54B9">
          <w:rPr>
            <w:rStyle w:val="af3"/>
            <w:sz w:val="16"/>
            <w:szCs w:val="16"/>
          </w:rPr>
          <w:t>.</w:t>
        </w:r>
        <w:r w:rsidRPr="00EF54B9">
          <w:rPr>
            <w:rStyle w:val="af3"/>
            <w:sz w:val="16"/>
            <w:szCs w:val="16"/>
            <w:lang w:val="en-US"/>
          </w:rPr>
          <w:t>ru</w:t>
        </w:r>
      </w:hyperlink>
      <w:r w:rsidRPr="00EF54B9">
        <w:rPr>
          <w:sz w:val="16"/>
          <w:szCs w:val="16"/>
        </w:rPr>
        <w:t xml:space="preserve">   </w:t>
      </w:r>
      <w:r w:rsidRPr="00EF54B9">
        <w:rPr>
          <w:b/>
          <w:sz w:val="16"/>
          <w:szCs w:val="16"/>
        </w:rPr>
        <w:t xml:space="preserve">    </w:t>
      </w:r>
    </w:p>
    <w:p w:rsidR="005B6C7A" w:rsidRPr="00EF54B9" w:rsidRDefault="005B6C7A" w:rsidP="005B6C7A">
      <w:pPr>
        <w:rPr>
          <w:b/>
          <w:sz w:val="16"/>
          <w:szCs w:val="16"/>
        </w:rPr>
      </w:pPr>
    </w:p>
    <w:p w:rsidR="005B6C7A" w:rsidRPr="005B6C7A" w:rsidRDefault="005B6C7A" w:rsidP="005B6C7A">
      <w:pPr>
        <w:rPr>
          <w:b/>
          <w:sz w:val="18"/>
          <w:szCs w:val="18"/>
        </w:rPr>
      </w:pPr>
      <w:r>
        <w:rPr>
          <w:b/>
          <w:sz w:val="18"/>
          <w:szCs w:val="18"/>
        </w:rPr>
        <w:t xml:space="preserve">Глава </w:t>
      </w:r>
      <w:r w:rsidRPr="005B6C7A">
        <w:rPr>
          <w:b/>
          <w:sz w:val="18"/>
          <w:szCs w:val="18"/>
        </w:rPr>
        <w:t>сельского поселения</w:t>
      </w:r>
      <w:r>
        <w:rPr>
          <w:b/>
          <w:sz w:val="18"/>
          <w:szCs w:val="18"/>
        </w:rPr>
        <w:t xml:space="preserve">   </w:t>
      </w:r>
      <w:r w:rsidRPr="005B6C7A">
        <w:rPr>
          <w:b/>
          <w:sz w:val="18"/>
          <w:szCs w:val="18"/>
        </w:rPr>
        <w:t xml:space="preserve"> Н.Г.Пискарева </w:t>
      </w:r>
    </w:p>
    <w:p w:rsidR="007B6413" w:rsidRPr="001B23AD" w:rsidRDefault="007B6413" w:rsidP="007B6413">
      <w:pPr>
        <w:jc w:val="both"/>
        <w:rPr>
          <w:sz w:val="16"/>
          <w:szCs w:val="16"/>
        </w:rPr>
      </w:pPr>
    </w:p>
    <w:p w:rsidR="005B6C7A" w:rsidRPr="00EF54B9" w:rsidRDefault="005B6C7A" w:rsidP="005B6C7A">
      <w:pPr>
        <w:spacing w:line="240" w:lineRule="exact"/>
        <w:jc w:val="right"/>
        <w:rPr>
          <w:sz w:val="16"/>
          <w:szCs w:val="16"/>
        </w:rPr>
      </w:pPr>
      <w:r w:rsidRPr="00EF54B9">
        <w:rPr>
          <w:sz w:val="16"/>
          <w:szCs w:val="16"/>
        </w:rPr>
        <w:t>УТВЕРЖДЕН</w:t>
      </w:r>
    </w:p>
    <w:p w:rsidR="005B6C7A" w:rsidRPr="00EF54B9" w:rsidRDefault="005B6C7A" w:rsidP="005B6C7A">
      <w:pPr>
        <w:spacing w:line="240" w:lineRule="exact"/>
        <w:jc w:val="right"/>
        <w:rPr>
          <w:sz w:val="16"/>
          <w:szCs w:val="16"/>
        </w:rPr>
      </w:pPr>
      <w:r w:rsidRPr="00EF54B9">
        <w:rPr>
          <w:sz w:val="16"/>
          <w:szCs w:val="16"/>
        </w:rPr>
        <w:t xml:space="preserve">постановлением Администрации </w:t>
      </w:r>
    </w:p>
    <w:p w:rsidR="005B6C7A" w:rsidRPr="00EF54B9" w:rsidRDefault="005B6C7A" w:rsidP="005B6C7A">
      <w:pPr>
        <w:spacing w:line="240" w:lineRule="exact"/>
        <w:jc w:val="right"/>
        <w:rPr>
          <w:sz w:val="16"/>
          <w:szCs w:val="16"/>
        </w:rPr>
      </w:pPr>
      <w:r w:rsidRPr="00EF54B9">
        <w:rPr>
          <w:sz w:val="16"/>
          <w:szCs w:val="16"/>
        </w:rPr>
        <w:t xml:space="preserve">Боровёнковского сельского </w:t>
      </w:r>
    </w:p>
    <w:p w:rsidR="005B6C7A" w:rsidRPr="00EF54B9" w:rsidRDefault="005B6C7A" w:rsidP="005B6C7A">
      <w:pPr>
        <w:spacing w:line="240" w:lineRule="exact"/>
        <w:jc w:val="right"/>
        <w:rPr>
          <w:sz w:val="16"/>
          <w:szCs w:val="16"/>
        </w:rPr>
      </w:pPr>
      <w:r w:rsidRPr="00EF54B9">
        <w:rPr>
          <w:sz w:val="16"/>
          <w:szCs w:val="16"/>
        </w:rPr>
        <w:t>поселения от 09.01.2023 № 2</w:t>
      </w:r>
    </w:p>
    <w:p w:rsidR="005B6C7A" w:rsidRPr="00EF54B9" w:rsidRDefault="005B6C7A" w:rsidP="005B6C7A">
      <w:pPr>
        <w:spacing w:line="240" w:lineRule="exact"/>
        <w:jc w:val="right"/>
        <w:rPr>
          <w:sz w:val="16"/>
          <w:szCs w:val="16"/>
        </w:rPr>
      </w:pPr>
    </w:p>
    <w:p w:rsidR="005B6C7A" w:rsidRPr="00EF54B9" w:rsidRDefault="005B6C7A" w:rsidP="005B6C7A">
      <w:pPr>
        <w:spacing w:line="240" w:lineRule="exact"/>
        <w:jc w:val="center"/>
        <w:rPr>
          <w:b/>
          <w:sz w:val="16"/>
          <w:szCs w:val="16"/>
        </w:rPr>
      </w:pPr>
      <w:r w:rsidRPr="00EF54B9">
        <w:rPr>
          <w:b/>
          <w:sz w:val="16"/>
          <w:szCs w:val="16"/>
        </w:rPr>
        <w:t xml:space="preserve">ПЛАН </w:t>
      </w:r>
    </w:p>
    <w:p w:rsidR="005B6C7A" w:rsidRPr="00EF54B9" w:rsidRDefault="005B6C7A" w:rsidP="005B6C7A">
      <w:pPr>
        <w:spacing w:line="240" w:lineRule="exact"/>
        <w:jc w:val="center"/>
        <w:rPr>
          <w:sz w:val="16"/>
          <w:szCs w:val="16"/>
        </w:rPr>
      </w:pPr>
      <w:r w:rsidRPr="00EF54B9">
        <w:rPr>
          <w:sz w:val="16"/>
          <w:szCs w:val="16"/>
        </w:rPr>
        <w:t>противодействия коррупции в Администрации Боровенковского сельского поселения на 2023 год</w:t>
      </w:r>
    </w:p>
    <w:p w:rsidR="005B6C7A" w:rsidRPr="00EF54B9" w:rsidRDefault="005B6C7A" w:rsidP="005B6C7A">
      <w:pPr>
        <w:spacing w:line="240" w:lineRule="exact"/>
        <w:rPr>
          <w:sz w:val="16"/>
          <w:szCs w:val="16"/>
        </w:rPr>
      </w:pPr>
    </w:p>
    <w:p w:rsidR="005B6C7A" w:rsidRPr="00EF54B9" w:rsidRDefault="005B6C7A" w:rsidP="005B6C7A">
      <w:pPr>
        <w:spacing w:line="240" w:lineRule="exact"/>
        <w:rPr>
          <w:b/>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0"/>
        <w:gridCol w:w="5344"/>
        <w:gridCol w:w="2959"/>
        <w:gridCol w:w="1579"/>
      </w:tblGrid>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 п/п</w:t>
            </w:r>
          </w:p>
        </w:tc>
        <w:tc>
          <w:tcPr>
            <w:tcW w:w="8037" w:type="dxa"/>
          </w:tcPr>
          <w:p w:rsidR="005B6C7A" w:rsidRPr="00EF54B9" w:rsidRDefault="005B6C7A" w:rsidP="00E10CEF">
            <w:pPr>
              <w:jc w:val="center"/>
              <w:rPr>
                <w:sz w:val="16"/>
                <w:szCs w:val="16"/>
              </w:rPr>
            </w:pPr>
            <w:r w:rsidRPr="00EF54B9">
              <w:rPr>
                <w:sz w:val="16"/>
                <w:szCs w:val="16"/>
              </w:rPr>
              <w:t>Наименование предприятия</w:t>
            </w:r>
          </w:p>
        </w:tc>
        <w:tc>
          <w:tcPr>
            <w:tcW w:w="4161" w:type="dxa"/>
          </w:tcPr>
          <w:p w:rsidR="005B6C7A" w:rsidRPr="00EF54B9" w:rsidRDefault="005B6C7A" w:rsidP="00E10CEF">
            <w:pPr>
              <w:jc w:val="center"/>
              <w:rPr>
                <w:sz w:val="16"/>
                <w:szCs w:val="16"/>
              </w:rPr>
            </w:pPr>
            <w:r w:rsidRPr="00EF54B9">
              <w:rPr>
                <w:sz w:val="16"/>
                <w:szCs w:val="16"/>
              </w:rPr>
              <w:t>Срок исполнения</w:t>
            </w:r>
          </w:p>
        </w:tc>
        <w:tc>
          <w:tcPr>
            <w:tcW w:w="1995" w:type="dxa"/>
          </w:tcPr>
          <w:p w:rsidR="005B6C7A" w:rsidRPr="00EF54B9" w:rsidRDefault="005B6C7A" w:rsidP="00E10CEF">
            <w:pPr>
              <w:ind w:left="-7" w:firstLine="7"/>
              <w:jc w:val="center"/>
              <w:rPr>
                <w:sz w:val="16"/>
                <w:szCs w:val="16"/>
              </w:rPr>
            </w:pPr>
            <w:r w:rsidRPr="00EF54B9">
              <w:rPr>
                <w:sz w:val="16"/>
                <w:szCs w:val="16"/>
              </w:rPr>
              <w:t>Отметка об испо</w:t>
            </w:r>
            <w:r w:rsidRPr="00EF54B9">
              <w:rPr>
                <w:sz w:val="16"/>
                <w:szCs w:val="16"/>
              </w:rPr>
              <w:t>л</w:t>
            </w:r>
            <w:r w:rsidRPr="00EF54B9">
              <w:rPr>
                <w:sz w:val="16"/>
                <w:szCs w:val="16"/>
              </w:rPr>
              <w:t xml:space="preserve">нении </w:t>
            </w:r>
          </w:p>
        </w:tc>
      </w:tr>
      <w:tr w:rsidR="005B6C7A" w:rsidRPr="00EF54B9" w:rsidTr="005B6C7A">
        <w:trPr>
          <w:jc w:val="center"/>
        </w:trPr>
        <w:tc>
          <w:tcPr>
            <w:tcW w:w="15270" w:type="dxa"/>
            <w:gridSpan w:val="4"/>
          </w:tcPr>
          <w:p w:rsidR="005B6C7A" w:rsidRPr="00EF54B9" w:rsidRDefault="005B6C7A" w:rsidP="00E10CEF">
            <w:pPr>
              <w:ind w:left="-7" w:firstLine="7"/>
              <w:jc w:val="center"/>
              <w:rPr>
                <w:b/>
                <w:sz w:val="16"/>
                <w:szCs w:val="16"/>
              </w:rPr>
            </w:pPr>
            <w:r w:rsidRPr="00EF54B9">
              <w:rPr>
                <w:b/>
                <w:sz w:val="16"/>
                <w:szCs w:val="16"/>
              </w:rPr>
              <w:t>Антикоррупционная экспертиза нормативных правовых актов и проектов нормативных правовых актов.</w:t>
            </w: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1</w:t>
            </w:r>
          </w:p>
        </w:tc>
        <w:tc>
          <w:tcPr>
            <w:tcW w:w="8037" w:type="dxa"/>
          </w:tcPr>
          <w:p w:rsidR="005B6C7A" w:rsidRPr="00EF54B9" w:rsidRDefault="005B6C7A" w:rsidP="00E10CEF">
            <w:pPr>
              <w:jc w:val="center"/>
              <w:rPr>
                <w:sz w:val="16"/>
                <w:szCs w:val="16"/>
              </w:rPr>
            </w:pPr>
            <w:r w:rsidRPr="00EF54B9">
              <w:rPr>
                <w:sz w:val="16"/>
                <w:szCs w:val="16"/>
              </w:rPr>
              <w:t>Обеспечение проведения антикоррупционной экспертизы при разработке проектов нормативных правовых актов Администр</w:t>
            </w:r>
            <w:r w:rsidRPr="00EF54B9">
              <w:rPr>
                <w:sz w:val="16"/>
                <w:szCs w:val="16"/>
              </w:rPr>
              <w:t>а</w:t>
            </w:r>
            <w:r w:rsidRPr="00EF54B9">
              <w:rPr>
                <w:sz w:val="16"/>
                <w:szCs w:val="16"/>
              </w:rPr>
              <w:t>ции Боровёнковского сельского поселения</w:t>
            </w:r>
          </w:p>
        </w:tc>
        <w:tc>
          <w:tcPr>
            <w:tcW w:w="4161" w:type="dxa"/>
          </w:tcPr>
          <w:p w:rsidR="005B6C7A" w:rsidRPr="00EF54B9" w:rsidRDefault="005B6C7A" w:rsidP="00E10CEF">
            <w:pPr>
              <w:jc w:val="center"/>
              <w:rPr>
                <w:sz w:val="16"/>
                <w:szCs w:val="16"/>
              </w:rPr>
            </w:pPr>
            <w:r w:rsidRPr="00EF54B9">
              <w:rPr>
                <w:sz w:val="16"/>
                <w:szCs w:val="16"/>
              </w:rPr>
              <w:t>В течение года</w:t>
            </w:r>
          </w:p>
        </w:tc>
        <w:tc>
          <w:tcPr>
            <w:tcW w:w="1995" w:type="dxa"/>
          </w:tcPr>
          <w:p w:rsidR="005B6C7A" w:rsidRPr="00EF54B9" w:rsidRDefault="005B6C7A" w:rsidP="00E10CEF">
            <w:pPr>
              <w:ind w:left="-7" w:firstLine="7"/>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2</w:t>
            </w:r>
          </w:p>
        </w:tc>
        <w:tc>
          <w:tcPr>
            <w:tcW w:w="8037" w:type="dxa"/>
          </w:tcPr>
          <w:p w:rsidR="005B6C7A" w:rsidRPr="00EF54B9" w:rsidRDefault="005B6C7A" w:rsidP="00E10CEF">
            <w:pPr>
              <w:jc w:val="center"/>
              <w:rPr>
                <w:sz w:val="16"/>
                <w:szCs w:val="16"/>
              </w:rPr>
            </w:pPr>
            <w:r w:rsidRPr="00EF54B9">
              <w:rPr>
                <w:sz w:val="16"/>
                <w:szCs w:val="16"/>
              </w:rPr>
              <w:t>Обеспечение проведения антикоррупционной экспертизы при разработке проектов нормативных правовых актов Совета депутатов Боровёнковск</w:t>
            </w:r>
            <w:r w:rsidRPr="00EF54B9">
              <w:rPr>
                <w:sz w:val="16"/>
                <w:szCs w:val="16"/>
              </w:rPr>
              <w:t>о</w:t>
            </w:r>
            <w:r w:rsidRPr="00EF54B9">
              <w:rPr>
                <w:sz w:val="16"/>
                <w:szCs w:val="16"/>
              </w:rPr>
              <w:t>го сельского поселения</w:t>
            </w:r>
          </w:p>
        </w:tc>
        <w:tc>
          <w:tcPr>
            <w:tcW w:w="4161" w:type="dxa"/>
          </w:tcPr>
          <w:p w:rsidR="005B6C7A" w:rsidRPr="00EF54B9" w:rsidRDefault="005B6C7A" w:rsidP="00E10CEF">
            <w:pPr>
              <w:jc w:val="center"/>
              <w:rPr>
                <w:sz w:val="16"/>
                <w:szCs w:val="16"/>
              </w:rPr>
            </w:pPr>
            <w:r w:rsidRPr="00EF54B9">
              <w:rPr>
                <w:sz w:val="16"/>
                <w:szCs w:val="16"/>
              </w:rPr>
              <w:t>В течение года</w:t>
            </w:r>
          </w:p>
        </w:tc>
        <w:tc>
          <w:tcPr>
            <w:tcW w:w="1995" w:type="dxa"/>
          </w:tcPr>
          <w:p w:rsidR="005B6C7A" w:rsidRPr="00EF54B9" w:rsidRDefault="005B6C7A" w:rsidP="00E10CEF">
            <w:pPr>
              <w:ind w:left="-7" w:firstLine="7"/>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3</w:t>
            </w:r>
          </w:p>
        </w:tc>
        <w:tc>
          <w:tcPr>
            <w:tcW w:w="8037" w:type="dxa"/>
          </w:tcPr>
          <w:p w:rsidR="005B6C7A" w:rsidRPr="00EF54B9" w:rsidRDefault="005B6C7A" w:rsidP="00E10CEF">
            <w:pPr>
              <w:tabs>
                <w:tab w:val="left" w:pos="5954"/>
              </w:tabs>
              <w:rPr>
                <w:sz w:val="16"/>
                <w:szCs w:val="16"/>
              </w:rPr>
            </w:pPr>
            <w:r w:rsidRPr="00EF54B9">
              <w:rPr>
                <w:sz w:val="16"/>
                <w:szCs w:val="16"/>
              </w:rPr>
              <w:t>Направление в прокуратуру Окуловского района для правой и антико</w:t>
            </w:r>
            <w:r w:rsidRPr="00EF54B9">
              <w:rPr>
                <w:sz w:val="16"/>
                <w:szCs w:val="16"/>
              </w:rPr>
              <w:t>р</w:t>
            </w:r>
            <w:r w:rsidRPr="00EF54B9">
              <w:rPr>
                <w:sz w:val="16"/>
                <w:szCs w:val="16"/>
              </w:rPr>
              <w:t>рупционной экспертизы проектов нормативных правовых актов Админ</w:t>
            </w:r>
            <w:r w:rsidRPr="00EF54B9">
              <w:rPr>
                <w:sz w:val="16"/>
                <w:szCs w:val="16"/>
              </w:rPr>
              <w:t>и</w:t>
            </w:r>
            <w:r w:rsidRPr="00EF54B9">
              <w:rPr>
                <w:sz w:val="16"/>
                <w:szCs w:val="16"/>
              </w:rPr>
              <w:t>страции Боровёнковского сельского поселения и Совета депутатов Бор</w:t>
            </w:r>
            <w:r w:rsidRPr="00EF54B9">
              <w:rPr>
                <w:sz w:val="16"/>
                <w:szCs w:val="16"/>
              </w:rPr>
              <w:t>о</w:t>
            </w:r>
            <w:r w:rsidRPr="00EF54B9">
              <w:rPr>
                <w:sz w:val="16"/>
                <w:szCs w:val="16"/>
              </w:rPr>
              <w:t>вёнковского сельского поселения за 10 дней  до их принятия.</w:t>
            </w:r>
          </w:p>
        </w:tc>
        <w:tc>
          <w:tcPr>
            <w:tcW w:w="4161" w:type="dxa"/>
          </w:tcPr>
          <w:p w:rsidR="005B6C7A" w:rsidRPr="00EF54B9" w:rsidRDefault="005B6C7A" w:rsidP="00E10CEF">
            <w:pPr>
              <w:jc w:val="center"/>
              <w:rPr>
                <w:sz w:val="16"/>
                <w:szCs w:val="16"/>
              </w:rPr>
            </w:pPr>
            <w:r w:rsidRPr="00EF54B9">
              <w:rPr>
                <w:sz w:val="16"/>
                <w:szCs w:val="16"/>
              </w:rPr>
              <w:t>В течение года</w:t>
            </w:r>
          </w:p>
        </w:tc>
        <w:tc>
          <w:tcPr>
            <w:tcW w:w="1995" w:type="dxa"/>
          </w:tcPr>
          <w:p w:rsidR="005B6C7A" w:rsidRPr="00EF54B9" w:rsidRDefault="005B6C7A" w:rsidP="00E10CEF">
            <w:pPr>
              <w:ind w:left="-7" w:firstLine="7"/>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4</w:t>
            </w:r>
          </w:p>
        </w:tc>
        <w:tc>
          <w:tcPr>
            <w:tcW w:w="8037" w:type="dxa"/>
          </w:tcPr>
          <w:p w:rsidR="005B6C7A" w:rsidRPr="00EF54B9" w:rsidRDefault="005B6C7A" w:rsidP="00E10CEF">
            <w:pPr>
              <w:jc w:val="center"/>
              <w:rPr>
                <w:sz w:val="16"/>
                <w:szCs w:val="16"/>
              </w:rPr>
            </w:pPr>
            <w:r w:rsidRPr="00EF54B9">
              <w:rPr>
                <w:sz w:val="16"/>
                <w:szCs w:val="16"/>
              </w:rPr>
              <w:t>Проведение антикоррупционной экспертизы нормативных правовых а</w:t>
            </w:r>
            <w:r w:rsidRPr="00EF54B9">
              <w:rPr>
                <w:sz w:val="16"/>
                <w:szCs w:val="16"/>
              </w:rPr>
              <w:t>к</w:t>
            </w:r>
            <w:r w:rsidRPr="00EF54B9">
              <w:rPr>
                <w:sz w:val="16"/>
                <w:szCs w:val="16"/>
              </w:rPr>
              <w:t xml:space="preserve">тов при мониторинге их применения </w:t>
            </w:r>
          </w:p>
        </w:tc>
        <w:tc>
          <w:tcPr>
            <w:tcW w:w="4161" w:type="dxa"/>
          </w:tcPr>
          <w:p w:rsidR="005B6C7A" w:rsidRPr="00EF54B9" w:rsidRDefault="005B6C7A" w:rsidP="00E10CEF">
            <w:pPr>
              <w:jc w:val="center"/>
              <w:rPr>
                <w:sz w:val="16"/>
                <w:szCs w:val="16"/>
              </w:rPr>
            </w:pPr>
            <w:r w:rsidRPr="00EF54B9">
              <w:rPr>
                <w:sz w:val="16"/>
                <w:szCs w:val="16"/>
              </w:rPr>
              <w:t>В течение года</w:t>
            </w:r>
          </w:p>
        </w:tc>
        <w:tc>
          <w:tcPr>
            <w:tcW w:w="1995" w:type="dxa"/>
          </w:tcPr>
          <w:p w:rsidR="005B6C7A" w:rsidRPr="00EF54B9" w:rsidRDefault="005B6C7A" w:rsidP="00E10CEF">
            <w:pPr>
              <w:ind w:left="-7" w:firstLine="7"/>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5</w:t>
            </w:r>
          </w:p>
        </w:tc>
        <w:tc>
          <w:tcPr>
            <w:tcW w:w="8037" w:type="dxa"/>
          </w:tcPr>
          <w:p w:rsidR="005B6C7A" w:rsidRPr="00EF54B9" w:rsidRDefault="005B6C7A" w:rsidP="00E10CEF">
            <w:pPr>
              <w:jc w:val="center"/>
              <w:rPr>
                <w:sz w:val="16"/>
                <w:szCs w:val="16"/>
              </w:rPr>
            </w:pPr>
            <w:r w:rsidRPr="00EF54B9">
              <w:rPr>
                <w:sz w:val="16"/>
                <w:szCs w:val="16"/>
              </w:rPr>
              <w:t>Ведение учета результатов антикоррупционной экспертизы проектов нормативных правовых актов органов местного самоуправления Боровё</w:t>
            </w:r>
            <w:r w:rsidRPr="00EF54B9">
              <w:rPr>
                <w:sz w:val="16"/>
                <w:szCs w:val="16"/>
              </w:rPr>
              <w:t>н</w:t>
            </w:r>
            <w:r w:rsidRPr="00EF54B9">
              <w:rPr>
                <w:sz w:val="16"/>
                <w:szCs w:val="16"/>
              </w:rPr>
              <w:t>ковского сельского поселения</w:t>
            </w:r>
          </w:p>
        </w:tc>
        <w:tc>
          <w:tcPr>
            <w:tcW w:w="4161" w:type="dxa"/>
          </w:tcPr>
          <w:p w:rsidR="005B6C7A" w:rsidRPr="00EF54B9" w:rsidRDefault="005B6C7A" w:rsidP="00E10CEF">
            <w:pPr>
              <w:jc w:val="center"/>
              <w:rPr>
                <w:sz w:val="16"/>
                <w:szCs w:val="16"/>
              </w:rPr>
            </w:pPr>
            <w:r w:rsidRPr="00EF54B9">
              <w:rPr>
                <w:sz w:val="16"/>
                <w:szCs w:val="16"/>
              </w:rPr>
              <w:t>В течение года</w:t>
            </w:r>
          </w:p>
        </w:tc>
        <w:tc>
          <w:tcPr>
            <w:tcW w:w="1995" w:type="dxa"/>
          </w:tcPr>
          <w:p w:rsidR="005B6C7A" w:rsidRPr="00EF54B9" w:rsidRDefault="005B6C7A" w:rsidP="00E10CEF">
            <w:pPr>
              <w:ind w:left="-7" w:firstLine="7"/>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6</w:t>
            </w:r>
          </w:p>
        </w:tc>
        <w:tc>
          <w:tcPr>
            <w:tcW w:w="8037" w:type="dxa"/>
          </w:tcPr>
          <w:p w:rsidR="005B6C7A" w:rsidRPr="00EF54B9" w:rsidRDefault="005B6C7A" w:rsidP="00E10CEF">
            <w:pPr>
              <w:jc w:val="both"/>
              <w:rPr>
                <w:sz w:val="16"/>
                <w:szCs w:val="16"/>
              </w:rPr>
            </w:pPr>
            <w:r w:rsidRPr="00EF54B9">
              <w:rPr>
                <w:sz w:val="16"/>
                <w:szCs w:val="16"/>
              </w:rPr>
              <w:t>Ведение Реестра нормативных правовых актов органов местного сам</w:t>
            </w:r>
            <w:r w:rsidRPr="00EF54B9">
              <w:rPr>
                <w:sz w:val="16"/>
                <w:szCs w:val="16"/>
              </w:rPr>
              <w:t>о</w:t>
            </w:r>
            <w:r w:rsidRPr="00EF54B9">
              <w:rPr>
                <w:sz w:val="16"/>
                <w:szCs w:val="16"/>
              </w:rPr>
              <w:t>управления и предоставление сведений в ГОКУ «Центр муниципальной правовой информации» для включения в  Регистр муниципальных норм</w:t>
            </w:r>
            <w:r w:rsidRPr="00EF54B9">
              <w:rPr>
                <w:sz w:val="16"/>
                <w:szCs w:val="16"/>
              </w:rPr>
              <w:t>а</w:t>
            </w:r>
            <w:r w:rsidRPr="00EF54B9">
              <w:rPr>
                <w:sz w:val="16"/>
                <w:szCs w:val="16"/>
              </w:rPr>
              <w:t>тивных правовых актов Новгоро</w:t>
            </w:r>
            <w:r w:rsidRPr="00EF54B9">
              <w:rPr>
                <w:sz w:val="16"/>
                <w:szCs w:val="16"/>
              </w:rPr>
              <w:t>д</w:t>
            </w:r>
            <w:r w:rsidRPr="00EF54B9">
              <w:rPr>
                <w:sz w:val="16"/>
                <w:szCs w:val="16"/>
              </w:rPr>
              <w:t>ской области</w:t>
            </w:r>
          </w:p>
        </w:tc>
        <w:tc>
          <w:tcPr>
            <w:tcW w:w="4161" w:type="dxa"/>
          </w:tcPr>
          <w:p w:rsidR="005B6C7A" w:rsidRPr="00EF54B9" w:rsidRDefault="005B6C7A" w:rsidP="00E10CEF">
            <w:pPr>
              <w:jc w:val="center"/>
              <w:rPr>
                <w:sz w:val="16"/>
                <w:szCs w:val="16"/>
              </w:rPr>
            </w:pPr>
            <w:r w:rsidRPr="00EF54B9">
              <w:rPr>
                <w:sz w:val="16"/>
                <w:szCs w:val="16"/>
              </w:rPr>
              <w:t xml:space="preserve">В течение года </w:t>
            </w:r>
          </w:p>
        </w:tc>
        <w:tc>
          <w:tcPr>
            <w:tcW w:w="1995" w:type="dxa"/>
          </w:tcPr>
          <w:p w:rsidR="005B6C7A" w:rsidRPr="00EF54B9" w:rsidRDefault="005B6C7A" w:rsidP="00E10CEF">
            <w:pPr>
              <w:ind w:left="-7" w:firstLine="7"/>
              <w:jc w:val="center"/>
              <w:rPr>
                <w:sz w:val="16"/>
                <w:szCs w:val="16"/>
              </w:rPr>
            </w:pPr>
          </w:p>
        </w:tc>
      </w:tr>
      <w:tr w:rsidR="005B6C7A" w:rsidRPr="00EF54B9" w:rsidTr="005B6C7A">
        <w:trPr>
          <w:jc w:val="center"/>
        </w:trPr>
        <w:tc>
          <w:tcPr>
            <w:tcW w:w="15270" w:type="dxa"/>
            <w:gridSpan w:val="4"/>
          </w:tcPr>
          <w:p w:rsidR="005B6C7A" w:rsidRPr="00EF54B9" w:rsidRDefault="005B6C7A" w:rsidP="00E10CEF">
            <w:pPr>
              <w:ind w:left="-7" w:firstLine="7"/>
              <w:jc w:val="center"/>
              <w:rPr>
                <w:b/>
                <w:sz w:val="16"/>
                <w:szCs w:val="16"/>
              </w:rPr>
            </w:pPr>
            <w:r w:rsidRPr="00EF54B9">
              <w:rPr>
                <w:b/>
                <w:sz w:val="16"/>
                <w:szCs w:val="16"/>
              </w:rPr>
              <w:t>Антикоррупционное образование, пропаганда.</w:t>
            </w: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7</w:t>
            </w:r>
          </w:p>
        </w:tc>
        <w:tc>
          <w:tcPr>
            <w:tcW w:w="8037" w:type="dxa"/>
          </w:tcPr>
          <w:p w:rsidR="005B6C7A" w:rsidRPr="00EF54B9" w:rsidRDefault="005B6C7A" w:rsidP="00E10CEF">
            <w:pPr>
              <w:jc w:val="center"/>
              <w:rPr>
                <w:sz w:val="16"/>
                <w:szCs w:val="16"/>
              </w:rPr>
            </w:pPr>
            <w:r w:rsidRPr="00EF54B9">
              <w:rPr>
                <w:sz w:val="16"/>
                <w:szCs w:val="16"/>
              </w:rPr>
              <w:t>Организация разъяснительной работы</w:t>
            </w:r>
            <w:r w:rsidRPr="00EF54B9">
              <w:rPr>
                <w:rStyle w:val="apple-converted-space"/>
                <w:sz w:val="16"/>
                <w:szCs w:val="16"/>
              </w:rPr>
              <w:t>  с</w:t>
            </w:r>
            <w:r w:rsidRPr="00EF54B9">
              <w:rPr>
                <w:rStyle w:val="apple-converted-space"/>
                <w:rFonts w:ascii="Helvetica" w:hAnsi="Helvetica" w:cs="Helvetica"/>
                <w:color w:val="444444"/>
                <w:sz w:val="16"/>
                <w:szCs w:val="16"/>
              </w:rPr>
              <w:t xml:space="preserve"> </w:t>
            </w:r>
            <w:r w:rsidRPr="00EF54B9">
              <w:rPr>
                <w:sz w:val="16"/>
                <w:szCs w:val="16"/>
              </w:rPr>
              <w:t xml:space="preserve"> муниципальными сл</w:t>
            </w:r>
            <w:r w:rsidRPr="00EF54B9">
              <w:rPr>
                <w:sz w:val="16"/>
                <w:szCs w:val="16"/>
              </w:rPr>
              <w:t>у</w:t>
            </w:r>
            <w:r w:rsidRPr="00EF54B9">
              <w:rPr>
                <w:sz w:val="16"/>
                <w:szCs w:val="16"/>
              </w:rPr>
              <w:t xml:space="preserve">жащими по </w:t>
            </w:r>
            <w:r w:rsidRPr="00EF54B9">
              <w:rPr>
                <w:sz w:val="16"/>
                <w:szCs w:val="16"/>
              </w:rPr>
              <w:lastRenderedPageBreak/>
              <w:t xml:space="preserve">вопросам противодействия коррупции. </w:t>
            </w:r>
          </w:p>
        </w:tc>
        <w:tc>
          <w:tcPr>
            <w:tcW w:w="4161" w:type="dxa"/>
          </w:tcPr>
          <w:p w:rsidR="005B6C7A" w:rsidRPr="00EF54B9" w:rsidRDefault="005B6C7A" w:rsidP="00E10CEF">
            <w:pPr>
              <w:jc w:val="center"/>
              <w:rPr>
                <w:sz w:val="16"/>
                <w:szCs w:val="16"/>
              </w:rPr>
            </w:pPr>
            <w:r w:rsidRPr="00EF54B9">
              <w:rPr>
                <w:sz w:val="16"/>
                <w:szCs w:val="16"/>
              </w:rPr>
              <w:lastRenderedPageBreak/>
              <w:t xml:space="preserve">В течение года </w:t>
            </w:r>
          </w:p>
        </w:tc>
        <w:tc>
          <w:tcPr>
            <w:tcW w:w="1995" w:type="dxa"/>
          </w:tcPr>
          <w:p w:rsidR="005B6C7A" w:rsidRPr="00EF54B9" w:rsidRDefault="005B6C7A" w:rsidP="00E10CEF">
            <w:pPr>
              <w:ind w:left="-7" w:firstLine="7"/>
              <w:jc w:val="center"/>
              <w:rPr>
                <w:sz w:val="16"/>
                <w:szCs w:val="16"/>
              </w:rPr>
            </w:pPr>
          </w:p>
        </w:tc>
      </w:tr>
      <w:tr w:rsidR="005B6C7A" w:rsidRPr="00EF54B9" w:rsidTr="005B6C7A">
        <w:trPr>
          <w:trHeight w:val="557"/>
          <w:jc w:val="center"/>
        </w:trPr>
        <w:tc>
          <w:tcPr>
            <w:tcW w:w="1077" w:type="dxa"/>
          </w:tcPr>
          <w:p w:rsidR="005B6C7A" w:rsidRPr="00EF54B9" w:rsidRDefault="005B6C7A" w:rsidP="00E10CEF">
            <w:pPr>
              <w:jc w:val="center"/>
              <w:rPr>
                <w:sz w:val="16"/>
                <w:szCs w:val="16"/>
              </w:rPr>
            </w:pPr>
            <w:r w:rsidRPr="00EF54B9">
              <w:rPr>
                <w:sz w:val="16"/>
                <w:szCs w:val="16"/>
              </w:rPr>
              <w:lastRenderedPageBreak/>
              <w:t>8</w:t>
            </w:r>
          </w:p>
        </w:tc>
        <w:tc>
          <w:tcPr>
            <w:tcW w:w="8037" w:type="dxa"/>
            <w:shd w:val="clear" w:color="auto" w:fill="auto"/>
          </w:tcPr>
          <w:p w:rsidR="005B6C7A" w:rsidRPr="00EF54B9" w:rsidRDefault="005B6C7A" w:rsidP="00E10CEF">
            <w:pPr>
              <w:jc w:val="center"/>
              <w:rPr>
                <w:sz w:val="16"/>
                <w:szCs w:val="16"/>
              </w:rPr>
            </w:pPr>
            <w:r w:rsidRPr="00EF54B9">
              <w:rPr>
                <w:sz w:val="16"/>
                <w:szCs w:val="16"/>
              </w:rPr>
              <w:t>Повышение квалификации муниципального служащего, в дол</w:t>
            </w:r>
            <w:r w:rsidRPr="00EF54B9">
              <w:rPr>
                <w:sz w:val="16"/>
                <w:szCs w:val="16"/>
              </w:rPr>
              <w:t>ж</w:t>
            </w:r>
            <w:r w:rsidRPr="00EF54B9">
              <w:rPr>
                <w:sz w:val="16"/>
                <w:szCs w:val="16"/>
              </w:rPr>
              <w:t>ностные обязанности которого входит участие в противодейс</w:t>
            </w:r>
            <w:r w:rsidRPr="00EF54B9">
              <w:rPr>
                <w:sz w:val="16"/>
                <w:szCs w:val="16"/>
              </w:rPr>
              <w:t>т</w:t>
            </w:r>
            <w:r w:rsidRPr="00EF54B9">
              <w:rPr>
                <w:sz w:val="16"/>
                <w:szCs w:val="16"/>
              </w:rPr>
              <w:t>вии коррупции</w:t>
            </w:r>
          </w:p>
        </w:tc>
        <w:tc>
          <w:tcPr>
            <w:tcW w:w="4161" w:type="dxa"/>
          </w:tcPr>
          <w:p w:rsidR="005B6C7A" w:rsidRPr="00EF54B9" w:rsidRDefault="005B6C7A" w:rsidP="00E10CEF">
            <w:pPr>
              <w:jc w:val="center"/>
              <w:rPr>
                <w:sz w:val="16"/>
                <w:szCs w:val="16"/>
              </w:rPr>
            </w:pPr>
            <w:r w:rsidRPr="00EF54B9">
              <w:rPr>
                <w:sz w:val="16"/>
                <w:szCs w:val="16"/>
              </w:rPr>
              <w:t>ежегодно</w:t>
            </w:r>
          </w:p>
        </w:tc>
        <w:tc>
          <w:tcPr>
            <w:tcW w:w="1995" w:type="dxa"/>
          </w:tcPr>
          <w:p w:rsidR="005B6C7A" w:rsidRPr="00EF54B9" w:rsidRDefault="005B6C7A" w:rsidP="00E10CEF">
            <w:pPr>
              <w:ind w:left="-7" w:firstLine="7"/>
              <w:jc w:val="center"/>
              <w:rPr>
                <w:sz w:val="16"/>
                <w:szCs w:val="16"/>
              </w:rPr>
            </w:pPr>
          </w:p>
        </w:tc>
      </w:tr>
      <w:tr w:rsidR="005B6C7A" w:rsidRPr="00EF54B9" w:rsidTr="005B6C7A">
        <w:trPr>
          <w:trHeight w:val="835"/>
          <w:jc w:val="center"/>
        </w:trPr>
        <w:tc>
          <w:tcPr>
            <w:tcW w:w="1077" w:type="dxa"/>
          </w:tcPr>
          <w:p w:rsidR="005B6C7A" w:rsidRPr="00EF54B9" w:rsidRDefault="005B6C7A" w:rsidP="00E10CEF">
            <w:pPr>
              <w:jc w:val="center"/>
              <w:rPr>
                <w:sz w:val="16"/>
                <w:szCs w:val="16"/>
              </w:rPr>
            </w:pPr>
            <w:r w:rsidRPr="00EF54B9">
              <w:rPr>
                <w:sz w:val="16"/>
                <w:szCs w:val="16"/>
              </w:rPr>
              <w:t>9</w:t>
            </w:r>
          </w:p>
        </w:tc>
        <w:tc>
          <w:tcPr>
            <w:tcW w:w="8037" w:type="dxa"/>
            <w:shd w:val="clear" w:color="auto" w:fill="auto"/>
          </w:tcPr>
          <w:p w:rsidR="005B6C7A" w:rsidRPr="00EF54B9" w:rsidRDefault="005B6C7A" w:rsidP="00E10CEF">
            <w:pPr>
              <w:jc w:val="center"/>
              <w:rPr>
                <w:sz w:val="16"/>
                <w:szCs w:val="16"/>
              </w:rPr>
            </w:pPr>
            <w:r w:rsidRPr="00EF54B9">
              <w:rPr>
                <w:sz w:val="16"/>
                <w:szCs w:val="16"/>
              </w:rPr>
              <w:t>Обучение муниципальных служащих, впервые поступивших на муниц</w:t>
            </w:r>
            <w:r w:rsidRPr="00EF54B9">
              <w:rPr>
                <w:sz w:val="16"/>
                <w:szCs w:val="16"/>
              </w:rPr>
              <w:t>и</w:t>
            </w:r>
            <w:r w:rsidRPr="00EF54B9">
              <w:rPr>
                <w:sz w:val="16"/>
                <w:szCs w:val="16"/>
              </w:rPr>
              <w:t>пальную службу  по образовательным программам в области противоде</w:t>
            </w:r>
            <w:r w:rsidRPr="00EF54B9">
              <w:rPr>
                <w:sz w:val="16"/>
                <w:szCs w:val="16"/>
              </w:rPr>
              <w:t>й</w:t>
            </w:r>
            <w:r w:rsidRPr="00EF54B9">
              <w:rPr>
                <w:sz w:val="16"/>
                <w:szCs w:val="16"/>
              </w:rPr>
              <w:t>ствия коррупции</w:t>
            </w:r>
          </w:p>
        </w:tc>
        <w:tc>
          <w:tcPr>
            <w:tcW w:w="4161" w:type="dxa"/>
          </w:tcPr>
          <w:p w:rsidR="005B6C7A" w:rsidRPr="00EF54B9" w:rsidRDefault="005B6C7A" w:rsidP="00E10CEF">
            <w:pPr>
              <w:jc w:val="center"/>
              <w:rPr>
                <w:sz w:val="16"/>
                <w:szCs w:val="16"/>
              </w:rPr>
            </w:pPr>
            <w:r w:rsidRPr="00EF54B9">
              <w:rPr>
                <w:sz w:val="16"/>
                <w:szCs w:val="16"/>
              </w:rPr>
              <w:t>в течение года с момента заключ</w:t>
            </w:r>
            <w:r w:rsidRPr="00EF54B9">
              <w:rPr>
                <w:sz w:val="16"/>
                <w:szCs w:val="16"/>
              </w:rPr>
              <w:t>е</w:t>
            </w:r>
            <w:r w:rsidRPr="00EF54B9">
              <w:rPr>
                <w:sz w:val="16"/>
                <w:szCs w:val="16"/>
              </w:rPr>
              <w:t>ния трудового договора с  муниц</w:t>
            </w:r>
            <w:r w:rsidRPr="00EF54B9">
              <w:rPr>
                <w:sz w:val="16"/>
                <w:szCs w:val="16"/>
              </w:rPr>
              <w:t>и</w:t>
            </w:r>
            <w:r w:rsidRPr="00EF54B9">
              <w:rPr>
                <w:sz w:val="16"/>
                <w:szCs w:val="16"/>
              </w:rPr>
              <w:t>пальных служащих</w:t>
            </w:r>
          </w:p>
        </w:tc>
        <w:tc>
          <w:tcPr>
            <w:tcW w:w="1995" w:type="dxa"/>
          </w:tcPr>
          <w:p w:rsidR="005B6C7A" w:rsidRPr="00EF54B9" w:rsidRDefault="005B6C7A" w:rsidP="00E10CEF">
            <w:pPr>
              <w:ind w:left="-7" w:firstLine="7"/>
              <w:jc w:val="center"/>
              <w:rPr>
                <w:sz w:val="16"/>
                <w:szCs w:val="16"/>
              </w:rPr>
            </w:pPr>
          </w:p>
        </w:tc>
      </w:tr>
      <w:tr w:rsidR="005B6C7A" w:rsidRPr="00EF54B9" w:rsidTr="005B6C7A">
        <w:trPr>
          <w:trHeight w:val="1064"/>
          <w:jc w:val="center"/>
        </w:trPr>
        <w:tc>
          <w:tcPr>
            <w:tcW w:w="1077" w:type="dxa"/>
          </w:tcPr>
          <w:p w:rsidR="005B6C7A" w:rsidRPr="00EF54B9" w:rsidRDefault="005B6C7A" w:rsidP="00E10CEF">
            <w:pPr>
              <w:jc w:val="center"/>
              <w:rPr>
                <w:sz w:val="16"/>
                <w:szCs w:val="16"/>
              </w:rPr>
            </w:pPr>
            <w:r w:rsidRPr="00EF54B9">
              <w:rPr>
                <w:sz w:val="16"/>
                <w:szCs w:val="16"/>
              </w:rPr>
              <w:t>10</w:t>
            </w:r>
          </w:p>
        </w:tc>
        <w:tc>
          <w:tcPr>
            <w:tcW w:w="8037" w:type="dxa"/>
            <w:shd w:val="clear" w:color="auto" w:fill="auto"/>
          </w:tcPr>
          <w:p w:rsidR="005B6C7A" w:rsidRPr="00EF54B9" w:rsidRDefault="005B6C7A" w:rsidP="00E10CEF">
            <w:pPr>
              <w:jc w:val="center"/>
              <w:rPr>
                <w:sz w:val="16"/>
                <w:szCs w:val="16"/>
              </w:rPr>
            </w:pPr>
            <w:r w:rsidRPr="00EF54B9">
              <w:rPr>
                <w:sz w:val="16"/>
                <w:szCs w:val="16"/>
              </w:rPr>
              <w:t>Включение в перечень вопросов и нормативных правовых актов для по</w:t>
            </w:r>
            <w:r w:rsidRPr="00EF54B9">
              <w:rPr>
                <w:sz w:val="16"/>
                <w:szCs w:val="16"/>
              </w:rPr>
              <w:t>д</w:t>
            </w:r>
            <w:r w:rsidRPr="00EF54B9">
              <w:rPr>
                <w:sz w:val="16"/>
                <w:szCs w:val="16"/>
              </w:rPr>
              <w:t>готовки муниципальных служащих к аттестации блока вопросов на знание действующего законодательства в сфере муниципальной службы, прот</w:t>
            </w:r>
            <w:r w:rsidRPr="00EF54B9">
              <w:rPr>
                <w:sz w:val="16"/>
                <w:szCs w:val="16"/>
              </w:rPr>
              <w:t>и</w:t>
            </w:r>
            <w:r w:rsidRPr="00EF54B9">
              <w:rPr>
                <w:sz w:val="16"/>
                <w:szCs w:val="16"/>
              </w:rPr>
              <w:t xml:space="preserve">водействия коррупции. </w:t>
            </w:r>
          </w:p>
        </w:tc>
        <w:tc>
          <w:tcPr>
            <w:tcW w:w="4161" w:type="dxa"/>
          </w:tcPr>
          <w:p w:rsidR="005B6C7A" w:rsidRPr="00EF54B9" w:rsidRDefault="005B6C7A" w:rsidP="00E10CEF">
            <w:pPr>
              <w:jc w:val="center"/>
              <w:rPr>
                <w:sz w:val="16"/>
                <w:szCs w:val="16"/>
              </w:rPr>
            </w:pPr>
            <w:r w:rsidRPr="00EF54B9">
              <w:rPr>
                <w:sz w:val="16"/>
                <w:szCs w:val="16"/>
              </w:rPr>
              <w:t>при проведении аттестации муниц</w:t>
            </w:r>
            <w:r w:rsidRPr="00EF54B9">
              <w:rPr>
                <w:sz w:val="16"/>
                <w:szCs w:val="16"/>
              </w:rPr>
              <w:t>и</w:t>
            </w:r>
            <w:r w:rsidRPr="00EF54B9">
              <w:rPr>
                <w:sz w:val="16"/>
                <w:szCs w:val="16"/>
              </w:rPr>
              <w:t xml:space="preserve">пальных служащих </w:t>
            </w:r>
          </w:p>
        </w:tc>
        <w:tc>
          <w:tcPr>
            <w:tcW w:w="1995" w:type="dxa"/>
          </w:tcPr>
          <w:p w:rsidR="005B6C7A" w:rsidRPr="00EF54B9" w:rsidRDefault="005B6C7A" w:rsidP="00E10CEF">
            <w:pPr>
              <w:ind w:left="-7" w:firstLine="7"/>
              <w:jc w:val="center"/>
              <w:rPr>
                <w:sz w:val="16"/>
                <w:szCs w:val="16"/>
              </w:rPr>
            </w:pPr>
          </w:p>
        </w:tc>
      </w:tr>
      <w:tr w:rsidR="005B6C7A" w:rsidRPr="00EF54B9" w:rsidTr="005B6C7A">
        <w:trPr>
          <w:trHeight w:val="639"/>
          <w:jc w:val="center"/>
        </w:trPr>
        <w:tc>
          <w:tcPr>
            <w:tcW w:w="1077" w:type="dxa"/>
          </w:tcPr>
          <w:p w:rsidR="005B6C7A" w:rsidRPr="00EF54B9" w:rsidRDefault="005B6C7A" w:rsidP="00E10CEF">
            <w:pPr>
              <w:jc w:val="center"/>
              <w:rPr>
                <w:sz w:val="16"/>
                <w:szCs w:val="16"/>
              </w:rPr>
            </w:pPr>
          </w:p>
        </w:tc>
        <w:tc>
          <w:tcPr>
            <w:tcW w:w="8037" w:type="dxa"/>
            <w:shd w:val="clear" w:color="auto" w:fill="auto"/>
          </w:tcPr>
          <w:p w:rsidR="005B6C7A" w:rsidRPr="00EF54B9" w:rsidRDefault="005B6C7A" w:rsidP="00E10CEF">
            <w:pPr>
              <w:jc w:val="center"/>
              <w:rPr>
                <w:sz w:val="16"/>
                <w:szCs w:val="16"/>
              </w:rPr>
            </w:pPr>
            <w:r w:rsidRPr="00EF54B9">
              <w:rPr>
                <w:sz w:val="16"/>
                <w:szCs w:val="16"/>
              </w:rPr>
              <w:t>Повышение квалификации контрактного управляющего по образовател</w:t>
            </w:r>
            <w:r w:rsidRPr="00EF54B9">
              <w:rPr>
                <w:sz w:val="16"/>
                <w:szCs w:val="16"/>
              </w:rPr>
              <w:t>ь</w:t>
            </w:r>
            <w:r w:rsidRPr="00EF54B9">
              <w:rPr>
                <w:sz w:val="16"/>
                <w:szCs w:val="16"/>
              </w:rPr>
              <w:t xml:space="preserve">ным программам в области противодействия коррупции </w:t>
            </w:r>
          </w:p>
        </w:tc>
        <w:tc>
          <w:tcPr>
            <w:tcW w:w="4161" w:type="dxa"/>
          </w:tcPr>
          <w:p w:rsidR="005B6C7A" w:rsidRPr="00EF54B9" w:rsidRDefault="005B6C7A" w:rsidP="00E10CEF">
            <w:pPr>
              <w:jc w:val="center"/>
              <w:rPr>
                <w:sz w:val="16"/>
                <w:szCs w:val="16"/>
              </w:rPr>
            </w:pPr>
            <w:r w:rsidRPr="00EF54B9">
              <w:rPr>
                <w:sz w:val="16"/>
                <w:szCs w:val="16"/>
              </w:rPr>
              <w:t>ежегодно</w:t>
            </w:r>
          </w:p>
        </w:tc>
        <w:tc>
          <w:tcPr>
            <w:tcW w:w="1995" w:type="dxa"/>
          </w:tcPr>
          <w:p w:rsidR="005B6C7A" w:rsidRPr="00EF54B9" w:rsidRDefault="005B6C7A" w:rsidP="00E10CEF">
            <w:pPr>
              <w:ind w:left="-7" w:firstLine="7"/>
              <w:jc w:val="center"/>
              <w:rPr>
                <w:sz w:val="16"/>
                <w:szCs w:val="16"/>
              </w:rPr>
            </w:pPr>
          </w:p>
        </w:tc>
      </w:tr>
      <w:tr w:rsidR="005B6C7A" w:rsidRPr="00EF54B9" w:rsidTr="005B6C7A">
        <w:trPr>
          <w:jc w:val="center"/>
        </w:trPr>
        <w:tc>
          <w:tcPr>
            <w:tcW w:w="15270" w:type="dxa"/>
            <w:gridSpan w:val="4"/>
          </w:tcPr>
          <w:p w:rsidR="005B6C7A" w:rsidRPr="00EF54B9" w:rsidRDefault="005B6C7A" w:rsidP="00E10CEF">
            <w:pPr>
              <w:ind w:left="-7" w:firstLine="7"/>
              <w:jc w:val="center"/>
              <w:rPr>
                <w:b/>
                <w:sz w:val="16"/>
                <w:szCs w:val="16"/>
              </w:rPr>
            </w:pPr>
            <w:r w:rsidRPr="00EF54B9">
              <w:rPr>
                <w:b/>
                <w:sz w:val="16"/>
                <w:szCs w:val="16"/>
              </w:rPr>
              <w:t xml:space="preserve">Оптимизация и конкретизация полномочий Администрации Боровёнковского сельского поселения </w:t>
            </w: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11</w:t>
            </w:r>
          </w:p>
        </w:tc>
        <w:tc>
          <w:tcPr>
            <w:tcW w:w="8037" w:type="dxa"/>
          </w:tcPr>
          <w:p w:rsidR="005B6C7A" w:rsidRPr="00EF54B9" w:rsidRDefault="005B6C7A" w:rsidP="00E10CEF">
            <w:pPr>
              <w:jc w:val="center"/>
              <w:rPr>
                <w:color w:val="FF0000"/>
                <w:sz w:val="16"/>
                <w:szCs w:val="16"/>
              </w:rPr>
            </w:pPr>
            <w:r w:rsidRPr="00EF54B9">
              <w:rPr>
                <w:sz w:val="16"/>
                <w:szCs w:val="16"/>
              </w:rPr>
              <w:t>Предоставление муниципальных услуг в соответствии с администрати</w:t>
            </w:r>
            <w:r w:rsidRPr="00EF54B9">
              <w:rPr>
                <w:sz w:val="16"/>
                <w:szCs w:val="16"/>
              </w:rPr>
              <w:t>в</w:t>
            </w:r>
            <w:r w:rsidRPr="00EF54B9">
              <w:rPr>
                <w:sz w:val="16"/>
                <w:szCs w:val="16"/>
              </w:rPr>
              <w:t>ными регламентами  муниципальных функций и мун</w:t>
            </w:r>
            <w:r w:rsidRPr="00EF54B9">
              <w:rPr>
                <w:sz w:val="16"/>
                <w:szCs w:val="16"/>
              </w:rPr>
              <w:t>и</w:t>
            </w:r>
            <w:r w:rsidRPr="00EF54B9">
              <w:rPr>
                <w:sz w:val="16"/>
                <w:szCs w:val="16"/>
              </w:rPr>
              <w:t>ципальных услуг, исполняемых (предоставляемых) Админис</w:t>
            </w:r>
            <w:r w:rsidRPr="00EF54B9">
              <w:rPr>
                <w:sz w:val="16"/>
                <w:szCs w:val="16"/>
              </w:rPr>
              <w:t>т</w:t>
            </w:r>
            <w:r w:rsidRPr="00EF54B9">
              <w:rPr>
                <w:sz w:val="16"/>
                <w:szCs w:val="16"/>
              </w:rPr>
              <w:t>рацией сельского поселения</w:t>
            </w:r>
          </w:p>
        </w:tc>
        <w:tc>
          <w:tcPr>
            <w:tcW w:w="4161" w:type="dxa"/>
          </w:tcPr>
          <w:p w:rsidR="005B6C7A" w:rsidRPr="00EF54B9" w:rsidRDefault="005B6C7A" w:rsidP="00E10CEF">
            <w:pPr>
              <w:jc w:val="center"/>
              <w:rPr>
                <w:sz w:val="16"/>
                <w:szCs w:val="16"/>
              </w:rPr>
            </w:pPr>
            <w:r w:rsidRPr="00EF54B9">
              <w:rPr>
                <w:sz w:val="16"/>
                <w:szCs w:val="16"/>
              </w:rPr>
              <w:t xml:space="preserve">В течение года </w:t>
            </w:r>
          </w:p>
        </w:tc>
        <w:tc>
          <w:tcPr>
            <w:tcW w:w="1995" w:type="dxa"/>
          </w:tcPr>
          <w:p w:rsidR="005B6C7A" w:rsidRPr="00EF54B9" w:rsidRDefault="005B6C7A" w:rsidP="00E10CEF">
            <w:pPr>
              <w:ind w:left="-7" w:firstLine="7"/>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color w:val="FF0000"/>
                <w:sz w:val="16"/>
                <w:szCs w:val="16"/>
              </w:rPr>
            </w:pPr>
            <w:r w:rsidRPr="00EF54B9">
              <w:rPr>
                <w:sz w:val="16"/>
                <w:szCs w:val="16"/>
              </w:rPr>
              <w:t>12</w:t>
            </w:r>
          </w:p>
        </w:tc>
        <w:tc>
          <w:tcPr>
            <w:tcW w:w="8037" w:type="dxa"/>
          </w:tcPr>
          <w:p w:rsidR="005B6C7A" w:rsidRPr="00EF54B9" w:rsidRDefault="005B6C7A" w:rsidP="00E10CEF">
            <w:pPr>
              <w:jc w:val="center"/>
              <w:rPr>
                <w:sz w:val="16"/>
                <w:szCs w:val="16"/>
              </w:rPr>
            </w:pPr>
            <w:r w:rsidRPr="00EF54B9">
              <w:rPr>
                <w:sz w:val="16"/>
                <w:szCs w:val="16"/>
              </w:rPr>
              <w:t>Осуществление ведения реестра муниципальных  услуг, испо</w:t>
            </w:r>
            <w:r w:rsidRPr="00EF54B9">
              <w:rPr>
                <w:sz w:val="16"/>
                <w:szCs w:val="16"/>
              </w:rPr>
              <w:t>л</w:t>
            </w:r>
            <w:r w:rsidRPr="00EF54B9">
              <w:rPr>
                <w:sz w:val="16"/>
                <w:szCs w:val="16"/>
              </w:rPr>
              <w:t>няемых администрацией Боровенковского сельского поселения.</w:t>
            </w:r>
          </w:p>
        </w:tc>
        <w:tc>
          <w:tcPr>
            <w:tcW w:w="4161" w:type="dxa"/>
          </w:tcPr>
          <w:p w:rsidR="005B6C7A" w:rsidRPr="00EF54B9" w:rsidRDefault="005B6C7A" w:rsidP="00E10CEF">
            <w:pPr>
              <w:jc w:val="center"/>
              <w:rPr>
                <w:color w:val="FF0000"/>
                <w:sz w:val="16"/>
                <w:szCs w:val="16"/>
              </w:rPr>
            </w:pPr>
            <w:r w:rsidRPr="00EF54B9">
              <w:rPr>
                <w:sz w:val="16"/>
                <w:szCs w:val="16"/>
              </w:rPr>
              <w:t>В течение года</w:t>
            </w:r>
          </w:p>
        </w:tc>
        <w:tc>
          <w:tcPr>
            <w:tcW w:w="1995" w:type="dxa"/>
          </w:tcPr>
          <w:p w:rsidR="005B6C7A" w:rsidRPr="00EF54B9" w:rsidRDefault="005B6C7A" w:rsidP="00E10CEF">
            <w:pPr>
              <w:ind w:left="-7" w:firstLine="7"/>
              <w:jc w:val="center"/>
              <w:rPr>
                <w:sz w:val="16"/>
                <w:szCs w:val="16"/>
              </w:rPr>
            </w:pPr>
          </w:p>
        </w:tc>
      </w:tr>
      <w:tr w:rsidR="005B6C7A" w:rsidRPr="00EF54B9" w:rsidTr="005B6C7A">
        <w:trPr>
          <w:jc w:val="center"/>
        </w:trPr>
        <w:tc>
          <w:tcPr>
            <w:tcW w:w="15270" w:type="dxa"/>
            <w:gridSpan w:val="4"/>
          </w:tcPr>
          <w:p w:rsidR="005B6C7A" w:rsidRPr="00EF54B9" w:rsidRDefault="005B6C7A" w:rsidP="00E10CEF">
            <w:pPr>
              <w:ind w:left="-7" w:firstLine="7"/>
              <w:jc w:val="center"/>
              <w:rPr>
                <w:b/>
                <w:sz w:val="16"/>
                <w:szCs w:val="16"/>
              </w:rPr>
            </w:pPr>
            <w:r w:rsidRPr="00EF54B9">
              <w:rPr>
                <w:b/>
                <w:sz w:val="16"/>
                <w:szCs w:val="16"/>
              </w:rPr>
              <w:t>Обеспечение добросовестности, открытости, добросовестной конкуренции и объективности при размещении заказов на поста</w:t>
            </w:r>
            <w:r w:rsidRPr="00EF54B9">
              <w:rPr>
                <w:b/>
                <w:sz w:val="16"/>
                <w:szCs w:val="16"/>
              </w:rPr>
              <w:t>в</w:t>
            </w:r>
            <w:r w:rsidRPr="00EF54B9">
              <w:rPr>
                <w:b/>
                <w:sz w:val="16"/>
                <w:szCs w:val="16"/>
              </w:rPr>
              <w:t>ки товаров, выполнение работ, оказание услуг для муниципальных нужд.</w:t>
            </w:r>
          </w:p>
        </w:tc>
      </w:tr>
      <w:tr w:rsidR="005B6C7A" w:rsidRPr="00EF54B9" w:rsidTr="005B6C7A">
        <w:trPr>
          <w:jc w:val="center"/>
        </w:trPr>
        <w:tc>
          <w:tcPr>
            <w:tcW w:w="1077" w:type="dxa"/>
          </w:tcPr>
          <w:p w:rsidR="005B6C7A" w:rsidRPr="00EF54B9" w:rsidRDefault="005B6C7A" w:rsidP="00E10CEF">
            <w:pPr>
              <w:jc w:val="center"/>
              <w:rPr>
                <w:sz w:val="16"/>
                <w:szCs w:val="16"/>
              </w:rPr>
            </w:pPr>
          </w:p>
          <w:p w:rsidR="005B6C7A" w:rsidRPr="00EF54B9" w:rsidRDefault="005B6C7A" w:rsidP="00E10CEF">
            <w:pPr>
              <w:jc w:val="center"/>
              <w:rPr>
                <w:sz w:val="16"/>
                <w:szCs w:val="16"/>
              </w:rPr>
            </w:pPr>
            <w:r w:rsidRPr="00EF54B9">
              <w:rPr>
                <w:sz w:val="16"/>
                <w:szCs w:val="16"/>
              </w:rPr>
              <w:t>13</w:t>
            </w:r>
          </w:p>
        </w:tc>
        <w:tc>
          <w:tcPr>
            <w:tcW w:w="8037" w:type="dxa"/>
          </w:tcPr>
          <w:p w:rsidR="005B6C7A" w:rsidRPr="00EF54B9" w:rsidRDefault="005B6C7A" w:rsidP="00E10CEF">
            <w:pPr>
              <w:jc w:val="center"/>
              <w:rPr>
                <w:color w:val="FF0000"/>
                <w:sz w:val="16"/>
                <w:szCs w:val="16"/>
              </w:rPr>
            </w:pPr>
            <w:r w:rsidRPr="00EF54B9">
              <w:rPr>
                <w:sz w:val="16"/>
                <w:szCs w:val="16"/>
              </w:rPr>
              <w:t>Обеспечение соблюдения законодательства в вопросах размещения мун</w:t>
            </w:r>
            <w:r w:rsidRPr="00EF54B9">
              <w:rPr>
                <w:sz w:val="16"/>
                <w:szCs w:val="16"/>
              </w:rPr>
              <w:t>и</w:t>
            </w:r>
            <w:r w:rsidRPr="00EF54B9">
              <w:rPr>
                <w:sz w:val="16"/>
                <w:szCs w:val="16"/>
              </w:rPr>
              <w:t xml:space="preserve">ципальных заказов на поставки товаров,  выполнение работ, оказание услуг,  </w:t>
            </w:r>
          </w:p>
        </w:tc>
        <w:tc>
          <w:tcPr>
            <w:tcW w:w="4161" w:type="dxa"/>
          </w:tcPr>
          <w:p w:rsidR="005B6C7A" w:rsidRPr="00EF54B9" w:rsidRDefault="005B6C7A" w:rsidP="00E10CEF">
            <w:pPr>
              <w:jc w:val="center"/>
              <w:rPr>
                <w:sz w:val="16"/>
                <w:szCs w:val="16"/>
              </w:rPr>
            </w:pPr>
            <w:r w:rsidRPr="00EF54B9">
              <w:rPr>
                <w:sz w:val="16"/>
                <w:szCs w:val="16"/>
              </w:rPr>
              <w:t>ежеквартально</w:t>
            </w:r>
          </w:p>
        </w:tc>
        <w:tc>
          <w:tcPr>
            <w:tcW w:w="1995" w:type="dxa"/>
          </w:tcPr>
          <w:p w:rsidR="005B6C7A" w:rsidRPr="00EF54B9" w:rsidRDefault="005B6C7A" w:rsidP="00E10CEF">
            <w:pPr>
              <w:ind w:left="-7" w:firstLine="7"/>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p>
          <w:p w:rsidR="005B6C7A" w:rsidRPr="00EF54B9" w:rsidRDefault="005B6C7A" w:rsidP="00E10CEF">
            <w:pPr>
              <w:jc w:val="center"/>
              <w:rPr>
                <w:sz w:val="16"/>
                <w:szCs w:val="16"/>
              </w:rPr>
            </w:pPr>
            <w:r w:rsidRPr="00EF54B9">
              <w:rPr>
                <w:sz w:val="16"/>
                <w:szCs w:val="16"/>
              </w:rPr>
              <w:t>14</w:t>
            </w:r>
          </w:p>
        </w:tc>
        <w:tc>
          <w:tcPr>
            <w:tcW w:w="8037" w:type="dxa"/>
            <w:shd w:val="clear" w:color="auto" w:fill="auto"/>
          </w:tcPr>
          <w:p w:rsidR="005B6C7A" w:rsidRPr="00EF54B9" w:rsidRDefault="005B6C7A" w:rsidP="00E10CEF">
            <w:pPr>
              <w:rPr>
                <w:sz w:val="16"/>
                <w:szCs w:val="16"/>
              </w:rPr>
            </w:pPr>
            <w:r w:rsidRPr="00EF54B9">
              <w:rPr>
                <w:sz w:val="16"/>
                <w:szCs w:val="16"/>
              </w:rPr>
              <w:t>Проведение мероприятий по устранению случаев участия на стороне поставщиков продукции для муниципальных нужд близких родственн</w:t>
            </w:r>
            <w:r w:rsidRPr="00EF54B9">
              <w:rPr>
                <w:sz w:val="16"/>
                <w:szCs w:val="16"/>
              </w:rPr>
              <w:t>и</w:t>
            </w:r>
            <w:r w:rsidRPr="00EF54B9">
              <w:rPr>
                <w:sz w:val="16"/>
                <w:szCs w:val="16"/>
              </w:rPr>
              <w:t>ков, а также лиц, которые могут оказать прямое влияние на процесс фо</w:t>
            </w:r>
            <w:r w:rsidRPr="00EF54B9">
              <w:rPr>
                <w:sz w:val="16"/>
                <w:szCs w:val="16"/>
              </w:rPr>
              <w:t>р</w:t>
            </w:r>
            <w:r w:rsidRPr="00EF54B9">
              <w:rPr>
                <w:sz w:val="16"/>
                <w:szCs w:val="16"/>
              </w:rPr>
              <w:t>мирования, размещения и контроля за проведением закупок для муниц</w:t>
            </w:r>
            <w:r w:rsidRPr="00EF54B9">
              <w:rPr>
                <w:sz w:val="16"/>
                <w:szCs w:val="16"/>
              </w:rPr>
              <w:t>и</w:t>
            </w:r>
            <w:r w:rsidRPr="00EF54B9">
              <w:rPr>
                <w:sz w:val="16"/>
                <w:szCs w:val="16"/>
              </w:rPr>
              <w:t>пальных нужд.</w:t>
            </w:r>
          </w:p>
        </w:tc>
        <w:tc>
          <w:tcPr>
            <w:tcW w:w="4161" w:type="dxa"/>
          </w:tcPr>
          <w:p w:rsidR="005B6C7A" w:rsidRPr="00EF54B9" w:rsidRDefault="005B6C7A" w:rsidP="00E10CEF">
            <w:pPr>
              <w:jc w:val="center"/>
              <w:rPr>
                <w:sz w:val="16"/>
                <w:szCs w:val="16"/>
              </w:rPr>
            </w:pPr>
            <w:r w:rsidRPr="00EF54B9">
              <w:rPr>
                <w:sz w:val="16"/>
                <w:szCs w:val="16"/>
              </w:rPr>
              <w:t>В течение года</w:t>
            </w:r>
          </w:p>
        </w:tc>
        <w:tc>
          <w:tcPr>
            <w:tcW w:w="1995" w:type="dxa"/>
          </w:tcPr>
          <w:p w:rsidR="005B6C7A" w:rsidRPr="00EF54B9" w:rsidRDefault="005B6C7A" w:rsidP="00E10CEF">
            <w:pPr>
              <w:ind w:left="-7" w:firstLine="7"/>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15</w:t>
            </w:r>
          </w:p>
        </w:tc>
        <w:tc>
          <w:tcPr>
            <w:tcW w:w="8037" w:type="dxa"/>
          </w:tcPr>
          <w:p w:rsidR="005B6C7A" w:rsidRPr="00EF54B9" w:rsidRDefault="005B6C7A" w:rsidP="00E10CEF">
            <w:pPr>
              <w:jc w:val="center"/>
              <w:rPr>
                <w:rFonts w:ascii="Verdana" w:hAnsi="Verdana"/>
                <w:color w:val="000000"/>
                <w:sz w:val="16"/>
                <w:szCs w:val="16"/>
                <w:shd w:val="clear" w:color="auto" w:fill="F5F5F5"/>
              </w:rPr>
            </w:pPr>
            <w:r w:rsidRPr="00EF54B9">
              <w:rPr>
                <w:sz w:val="16"/>
                <w:szCs w:val="16"/>
              </w:rPr>
              <w:t>Расширение практики проведения  открытых аукционов в эле</w:t>
            </w:r>
            <w:r w:rsidRPr="00EF54B9">
              <w:rPr>
                <w:sz w:val="16"/>
                <w:szCs w:val="16"/>
              </w:rPr>
              <w:t>к</w:t>
            </w:r>
            <w:r w:rsidRPr="00EF54B9">
              <w:rPr>
                <w:sz w:val="16"/>
                <w:szCs w:val="16"/>
              </w:rPr>
              <w:t>тронной форме</w:t>
            </w:r>
          </w:p>
        </w:tc>
        <w:tc>
          <w:tcPr>
            <w:tcW w:w="4161" w:type="dxa"/>
          </w:tcPr>
          <w:p w:rsidR="005B6C7A" w:rsidRPr="00EF54B9" w:rsidRDefault="005B6C7A" w:rsidP="00E10CEF">
            <w:pPr>
              <w:jc w:val="center"/>
              <w:rPr>
                <w:sz w:val="16"/>
                <w:szCs w:val="16"/>
              </w:rPr>
            </w:pPr>
            <w:r w:rsidRPr="00EF54B9">
              <w:rPr>
                <w:sz w:val="16"/>
                <w:szCs w:val="16"/>
              </w:rPr>
              <w:t>В течение года</w:t>
            </w:r>
          </w:p>
        </w:tc>
        <w:tc>
          <w:tcPr>
            <w:tcW w:w="1995" w:type="dxa"/>
          </w:tcPr>
          <w:p w:rsidR="005B6C7A" w:rsidRPr="00EF54B9" w:rsidRDefault="005B6C7A" w:rsidP="00E10CEF">
            <w:pPr>
              <w:ind w:left="-7" w:firstLine="7"/>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16</w:t>
            </w:r>
          </w:p>
        </w:tc>
        <w:tc>
          <w:tcPr>
            <w:tcW w:w="8037" w:type="dxa"/>
          </w:tcPr>
          <w:p w:rsidR="005B6C7A" w:rsidRPr="00EF54B9" w:rsidRDefault="005B6C7A" w:rsidP="00E10CEF">
            <w:pPr>
              <w:rPr>
                <w:sz w:val="16"/>
                <w:szCs w:val="16"/>
              </w:rPr>
            </w:pPr>
            <w:r w:rsidRPr="00EF54B9">
              <w:rPr>
                <w:sz w:val="16"/>
                <w:szCs w:val="16"/>
              </w:rPr>
              <w:t>Организация повышения профессиональной подготовки сотру</w:t>
            </w:r>
            <w:r w:rsidRPr="00EF54B9">
              <w:rPr>
                <w:sz w:val="16"/>
                <w:szCs w:val="16"/>
              </w:rPr>
              <w:t>д</w:t>
            </w:r>
            <w:r w:rsidRPr="00EF54B9">
              <w:rPr>
                <w:sz w:val="16"/>
                <w:szCs w:val="16"/>
              </w:rPr>
              <w:t>ников, занятых в сфере закупок товаров, работ, услуг для обеспечения муниц</w:t>
            </w:r>
            <w:r w:rsidRPr="00EF54B9">
              <w:rPr>
                <w:sz w:val="16"/>
                <w:szCs w:val="16"/>
              </w:rPr>
              <w:t>и</w:t>
            </w:r>
            <w:r w:rsidRPr="00EF54B9">
              <w:rPr>
                <w:sz w:val="16"/>
                <w:szCs w:val="16"/>
              </w:rPr>
              <w:t xml:space="preserve">пальных нужд. </w:t>
            </w:r>
          </w:p>
        </w:tc>
        <w:tc>
          <w:tcPr>
            <w:tcW w:w="4161" w:type="dxa"/>
          </w:tcPr>
          <w:p w:rsidR="005B6C7A" w:rsidRPr="00EF54B9" w:rsidRDefault="005B6C7A" w:rsidP="00E10CEF">
            <w:pPr>
              <w:jc w:val="center"/>
              <w:rPr>
                <w:sz w:val="16"/>
                <w:szCs w:val="16"/>
              </w:rPr>
            </w:pPr>
          </w:p>
        </w:tc>
        <w:tc>
          <w:tcPr>
            <w:tcW w:w="1995" w:type="dxa"/>
          </w:tcPr>
          <w:p w:rsidR="005B6C7A" w:rsidRPr="00EF54B9" w:rsidRDefault="005B6C7A" w:rsidP="00E10CEF">
            <w:pPr>
              <w:ind w:left="-7" w:firstLine="7"/>
              <w:jc w:val="center"/>
              <w:rPr>
                <w:sz w:val="16"/>
                <w:szCs w:val="16"/>
              </w:rPr>
            </w:pPr>
          </w:p>
        </w:tc>
      </w:tr>
      <w:tr w:rsidR="005B6C7A" w:rsidRPr="00EF54B9" w:rsidTr="005B6C7A">
        <w:trPr>
          <w:trHeight w:val="970"/>
          <w:jc w:val="center"/>
        </w:trPr>
        <w:tc>
          <w:tcPr>
            <w:tcW w:w="15270" w:type="dxa"/>
            <w:gridSpan w:val="4"/>
          </w:tcPr>
          <w:p w:rsidR="005B6C7A" w:rsidRPr="00EF54B9" w:rsidRDefault="005B6C7A" w:rsidP="00E10CEF">
            <w:pPr>
              <w:jc w:val="center"/>
              <w:rPr>
                <w:b/>
                <w:sz w:val="16"/>
                <w:szCs w:val="16"/>
              </w:rPr>
            </w:pPr>
            <w:r w:rsidRPr="00EF54B9">
              <w:rPr>
                <w:b/>
                <w:sz w:val="16"/>
                <w:szCs w:val="16"/>
              </w:rPr>
              <w:t>Меры по совершенствованию муниципального управления в целях предупреждения коррупции</w:t>
            </w:r>
          </w:p>
          <w:p w:rsidR="005B6C7A" w:rsidRPr="00EF54B9" w:rsidRDefault="005B6C7A" w:rsidP="00E10CEF">
            <w:pPr>
              <w:ind w:left="360"/>
              <w:jc w:val="center"/>
              <w:rPr>
                <w:b/>
                <w:sz w:val="16"/>
                <w:szCs w:val="16"/>
              </w:rPr>
            </w:pPr>
            <w:r w:rsidRPr="00EF54B9">
              <w:rPr>
                <w:b/>
                <w:sz w:val="16"/>
                <w:szCs w:val="16"/>
              </w:rPr>
              <w:t>Внедрение антикоррупционных механизмов в рамках реализации кадровой политики</w:t>
            </w: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17</w:t>
            </w:r>
          </w:p>
        </w:tc>
        <w:tc>
          <w:tcPr>
            <w:tcW w:w="8037" w:type="dxa"/>
          </w:tcPr>
          <w:p w:rsidR="005B6C7A" w:rsidRPr="00EF54B9" w:rsidRDefault="005B6C7A" w:rsidP="00E10CEF">
            <w:pPr>
              <w:jc w:val="both"/>
              <w:rPr>
                <w:sz w:val="16"/>
                <w:szCs w:val="16"/>
              </w:rPr>
            </w:pPr>
            <w:r w:rsidRPr="00EF54B9">
              <w:rPr>
                <w:sz w:val="16"/>
                <w:szCs w:val="16"/>
              </w:rPr>
              <w:t>Совершенствование нормативной правовой базы по вопросам муниц</w:t>
            </w:r>
            <w:r w:rsidRPr="00EF54B9">
              <w:rPr>
                <w:sz w:val="16"/>
                <w:szCs w:val="16"/>
              </w:rPr>
              <w:t>и</w:t>
            </w:r>
            <w:r w:rsidRPr="00EF54B9">
              <w:rPr>
                <w:sz w:val="16"/>
                <w:szCs w:val="16"/>
              </w:rPr>
              <w:t>пальной службы</w:t>
            </w:r>
          </w:p>
        </w:tc>
        <w:tc>
          <w:tcPr>
            <w:tcW w:w="4161" w:type="dxa"/>
          </w:tcPr>
          <w:p w:rsidR="005B6C7A" w:rsidRPr="00EF54B9" w:rsidRDefault="005B6C7A" w:rsidP="00E10CEF">
            <w:pPr>
              <w:jc w:val="center"/>
              <w:rPr>
                <w:sz w:val="16"/>
                <w:szCs w:val="16"/>
              </w:rPr>
            </w:pPr>
            <w:r w:rsidRPr="00EF54B9">
              <w:rPr>
                <w:sz w:val="16"/>
                <w:szCs w:val="16"/>
              </w:rPr>
              <w:t>постоянно</w:t>
            </w:r>
          </w:p>
        </w:tc>
        <w:tc>
          <w:tcPr>
            <w:tcW w:w="1995" w:type="dxa"/>
          </w:tcPr>
          <w:p w:rsidR="005B6C7A" w:rsidRPr="00EF54B9" w:rsidRDefault="005B6C7A" w:rsidP="00E10CEF">
            <w:pPr>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18</w:t>
            </w:r>
          </w:p>
        </w:tc>
        <w:tc>
          <w:tcPr>
            <w:tcW w:w="8037" w:type="dxa"/>
          </w:tcPr>
          <w:p w:rsidR="005B6C7A" w:rsidRPr="00EF54B9" w:rsidRDefault="005B6C7A" w:rsidP="00E10CEF">
            <w:pPr>
              <w:jc w:val="both"/>
              <w:rPr>
                <w:sz w:val="16"/>
                <w:szCs w:val="16"/>
              </w:rPr>
            </w:pPr>
            <w:r w:rsidRPr="00EF54B9">
              <w:rPr>
                <w:sz w:val="16"/>
                <w:szCs w:val="16"/>
              </w:rPr>
              <w:t>Обеспечение контроля за соблюдением муниципальными сл</w:t>
            </w:r>
            <w:r w:rsidRPr="00EF54B9">
              <w:rPr>
                <w:sz w:val="16"/>
                <w:szCs w:val="16"/>
              </w:rPr>
              <w:t>у</w:t>
            </w:r>
            <w:r w:rsidRPr="00EF54B9">
              <w:rPr>
                <w:sz w:val="16"/>
                <w:szCs w:val="16"/>
              </w:rPr>
              <w:t>жащими правил, ограничений и запретов, установленных действующим законод</w:t>
            </w:r>
            <w:r w:rsidRPr="00EF54B9">
              <w:rPr>
                <w:sz w:val="16"/>
                <w:szCs w:val="16"/>
              </w:rPr>
              <w:t>а</w:t>
            </w:r>
            <w:r w:rsidRPr="00EF54B9">
              <w:rPr>
                <w:sz w:val="16"/>
                <w:szCs w:val="16"/>
              </w:rPr>
              <w:t>тельством</w:t>
            </w:r>
          </w:p>
        </w:tc>
        <w:tc>
          <w:tcPr>
            <w:tcW w:w="4161" w:type="dxa"/>
          </w:tcPr>
          <w:p w:rsidR="005B6C7A" w:rsidRPr="00EF54B9" w:rsidRDefault="005B6C7A" w:rsidP="00E10CEF">
            <w:pPr>
              <w:jc w:val="center"/>
              <w:rPr>
                <w:sz w:val="16"/>
                <w:szCs w:val="16"/>
              </w:rPr>
            </w:pPr>
          </w:p>
          <w:p w:rsidR="005B6C7A" w:rsidRPr="00EF54B9" w:rsidRDefault="005B6C7A" w:rsidP="00E10CEF">
            <w:pPr>
              <w:jc w:val="center"/>
              <w:rPr>
                <w:sz w:val="16"/>
                <w:szCs w:val="16"/>
              </w:rPr>
            </w:pPr>
            <w:r w:rsidRPr="00EF54B9">
              <w:rPr>
                <w:sz w:val="16"/>
                <w:szCs w:val="16"/>
              </w:rPr>
              <w:t>постоянно</w:t>
            </w:r>
          </w:p>
        </w:tc>
        <w:tc>
          <w:tcPr>
            <w:tcW w:w="1995" w:type="dxa"/>
          </w:tcPr>
          <w:p w:rsidR="005B6C7A" w:rsidRPr="00EF54B9" w:rsidRDefault="005B6C7A" w:rsidP="00E10CEF">
            <w:pPr>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p>
          <w:p w:rsidR="005B6C7A" w:rsidRPr="00EF54B9" w:rsidRDefault="005B6C7A" w:rsidP="00E10CEF">
            <w:pPr>
              <w:jc w:val="center"/>
              <w:rPr>
                <w:sz w:val="16"/>
                <w:szCs w:val="16"/>
              </w:rPr>
            </w:pPr>
            <w:r w:rsidRPr="00EF54B9">
              <w:rPr>
                <w:sz w:val="16"/>
                <w:szCs w:val="16"/>
              </w:rPr>
              <w:t>19</w:t>
            </w:r>
          </w:p>
        </w:tc>
        <w:tc>
          <w:tcPr>
            <w:tcW w:w="8037" w:type="dxa"/>
          </w:tcPr>
          <w:p w:rsidR="005B6C7A" w:rsidRPr="00EF54B9" w:rsidRDefault="005B6C7A" w:rsidP="00E10CEF">
            <w:pPr>
              <w:jc w:val="both"/>
              <w:rPr>
                <w:sz w:val="16"/>
                <w:szCs w:val="16"/>
              </w:rPr>
            </w:pPr>
            <w:r w:rsidRPr="00EF54B9">
              <w:rPr>
                <w:sz w:val="16"/>
                <w:szCs w:val="16"/>
              </w:rPr>
              <w:t>Обеспечение обмена информацией с правоохранительными органами района по проверке лиц, претендующих на поступление на муниципал</w:t>
            </w:r>
            <w:r w:rsidRPr="00EF54B9">
              <w:rPr>
                <w:sz w:val="16"/>
                <w:szCs w:val="16"/>
              </w:rPr>
              <w:t>ь</w:t>
            </w:r>
            <w:r w:rsidRPr="00EF54B9">
              <w:rPr>
                <w:sz w:val="16"/>
                <w:szCs w:val="16"/>
              </w:rPr>
              <w:t>ную службу в Администрации, на их причастность к преступной деятел</w:t>
            </w:r>
            <w:r w:rsidRPr="00EF54B9">
              <w:rPr>
                <w:sz w:val="16"/>
                <w:szCs w:val="16"/>
              </w:rPr>
              <w:t>ь</w:t>
            </w:r>
            <w:r w:rsidRPr="00EF54B9">
              <w:rPr>
                <w:sz w:val="16"/>
                <w:szCs w:val="16"/>
              </w:rPr>
              <w:t>ности</w:t>
            </w:r>
          </w:p>
        </w:tc>
        <w:tc>
          <w:tcPr>
            <w:tcW w:w="4161" w:type="dxa"/>
          </w:tcPr>
          <w:p w:rsidR="005B6C7A" w:rsidRPr="00EF54B9" w:rsidRDefault="005B6C7A" w:rsidP="00E10CEF">
            <w:pPr>
              <w:jc w:val="center"/>
              <w:rPr>
                <w:sz w:val="16"/>
                <w:szCs w:val="16"/>
              </w:rPr>
            </w:pPr>
          </w:p>
          <w:p w:rsidR="005B6C7A" w:rsidRPr="00EF54B9" w:rsidRDefault="005B6C7A" w:rsidP="00E10CEF">
            <w:pPr>
              <w:jc w:val="center"/>
              <w:rPr>
                <w:sz w:val="16"/>
                <w:szCs w:val="16"/>
              </w:rPr>
            </w:pPr>
            <w:r w:rsidRPr="00EF54B9">
              <w:rPr>
                <w:sz w:val="16"/>
                <w:szCs w:val="16"/>
              </w:rPr>
              <w:t>постоянно</w:t>
            </w:r>
          </w:p>
        </w:tc>
        <w:tc>
          <w:tcPr>
            <w:tcW w:w="1995" w:type="dxa"/>
          </w:tcPr>
          <w:p w:rsidR="005B6C7A" w:rsidRPr="00EF54B9" w:rsidRDefault="005B6C7A" w:rsidP="00E10CEF">
            <w:pPr>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20</w:t>
            </w:r>
          </w:p>
        </w:tc>
        <w:tc>
          <w:tcPr>
            <w:tcW w:w="8037" w:type="dxa"/>
          </w:tcPr>
          <w:p w:rsidR="005B6C7A" w:rsidRPr="00EF54B9" w:rsidRDefault="005B6C7A" w:rsidP="00E10CEF">
            <w:pPr>
              <w:jc w:val="both"/>
              <w:rPr>
                <w:sz w:val="16"/>
                <w:szCs w:val="16"/>
              </w:rPr>
            </w:pPr>
            <w:r w:rsidRPr="00EF54B9">
              <w:rPr>
                <w:sz w:val="16"/>
                <w:szCs w:val="16"/>
              </w:rPr>
              <w:t>Осуществление проверки достоверности сведений о доходах, расходах, об имуществе и обязательствах имущественного х</w:t>
            </w:r>
            <w:r w:rsidRPr="00EF54B9">
              <w:rPr>
                <w:sz w:val="16"/>
                <w:szCs w:val="16"/>
              </w:rPr>
              <w:t>а</w:t>
            </w:r>
            <w:r w:rsidRPr="00EF54B9">
              <w:rPr>
                <w:sz w:val="16"/>
                <w:szCs w:val="16"/>
              </w:rPr>
              <w:t>рактера муниципальных служащих, лиц претендующих на з</w:t>
            </w:r>
            <w:r w:rsidRPr="00EF54B9">
              <w:rPr>
                <w:sz w:val="16"/>
                <w:szCs w:val="16"/>
              </w:rPr>
              <w:t>а</w:t>
            </w:r>
            <w:r w:rsidRPr="00EF54B9">
              <w:rPr>
                <w:sz w:val="16"/>
                <w:szCs w:val="16"/>
              </w:rPr>
              <w:t>мещение должностей муниципальной службы.</w:t>
            </w:r>
          </w:p>
        </w:tc>
        <w:tc>
          <w:tcPr>
            <w:tcW w:w="4161" w:type="dxa"/>
          </w:tcPr>
          <w:p w:rsidR="005B6C7A" w:rsidRPr="00EF54B9" w:rsidRDefault="005B6C7A" w:rsidP="00E10CEF">
            <w:pPr>
              <w:jc w:val="center"/>
              <w:rPr>
                <w:sz w:val="16"/>
                <w:szCs w:val="16"/>
              </w:rPr>
            </w:pPr>
            <w:r w:rsidRPr="00EF54B9">
              <w:rPr>
                <w:sz w:val="16"/>
                <w:szCs w:val="16"/>
              </w:rPr>
              <w:t>2 квартал</w:t>
            </w:r>
          </w:p>
        </w:tc>
        <w:tc>
          <w:tcPr>
            <w:tcW w:w="1995" w:type="dxa"/>
          </w:tcPr>
          <w:p w:rsidR="005B6C7A" w:rsidRPr="00EF54B9" w:rsidRDefault="005B6C7A" w:rsidP="00E10CEF">
            <w:pPr>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21</w:t>
            </w:r>
          </w:p>
        </w:tc>
        <w:tc>
          <w:tcPr>
            <w:tcW w:w="8037" w:type="dxa"/>
          </w:tcPr>
          <w:p w:rsidR="005B6C7A" w:rsidRPr="00EF54B9" w:rsidRDefault="005B6C7A" w:rsidP="00E10CEF">
            <w:pPr>
              <w:jc w:val="both"/>
              <w:rPr>
                <w:sz w:val="16"/>
                <w:szCs w:val="16"/>
              </w:rPr>
            </w:pPr>
            <w:r w:rsidRPr="00EF54B9">
              <w:rPr>
                <w:sz w:val="16"/>
                <w:szCs w:val="16"/>
              </w:rPr>
              <w:t>Осуществление мероприятий по формированию кадрового резерва мун</w:t>
            </w:r>
            <w:r w:rsidRPr="00EF54B9">
              <w:rPr>
                <w:sz w:val="16"/>
                <w:szCs w:val="16"/>
              </w:rPr>
              <w:t>и</w:t>
            </w:r>
            <w:r w:rsidRPr="00EF54B9">
              <w:rPr>
                <w:sz w:val="16"/>
                <w:szCs w:val="16"/>
              </w:rPr>
              <w:t>ципальной службы на конкурсной основе и замещению вакантных дол</w:t>
            </w:r>
            <w:r w:rsidRPr="00EF54B9">
              <w:rPr>
                <w:sz w:val="16"/>
                <w:szCs w:val="16"/>
              </w:rPr>
              <w:t>ж</w:t>
            </w:r>
            <w:r w:rsidRPr="00EF54B9">
              <w:rPr>
                <w:sz w:val="16"/>
                <w:szCs w:val="16"/>
              </w:rPr>
              <w:t>ностей из сформированного кадрового резерва</w:t>
            </w:r>
          </w:p>
        </w:tc>
        <w:tc>
          <w:tcPr>
            <w:tcW w:w="4161" w:type="dxa"/>
          </w:tcPr>
          <w:p w:rsidR="005B6C7A" w:rsidRPr="00EF54B9" w:rsidRDefault="005B6C7A" w:rsidP="00E10CEF">
            <w:pPr>
              <w:jc w:val="center"/>
              <w:rPr>
                <w:sz w:val="16"/>
                <w:szCs w:val="16"/>
              </w:rPr>
            </w:pPr>
            <w:r w:rsidRPr="00EF54B9">
              <w:rPr>
                <w:sz w:val="16"/>
                <w:szCs w:val="16"/>
              </w:rPr>
              <w:t>постоянно</w:t>
            </w:r>
          </w:p>
        </w:tc>
        <w:tc>
          <w:tcPr>
            <w:tcW w:w="1995" w:type="dxa"/>
          </w:tcPr>
          <w:p w:rsidR="005B6C7A" w:rsidRPr="00EF54B9" w:rsidRDefault="005B6C7A" w:rsidP="00E10CEF">
            <w:pPr>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22</w:t>
            </w:r>
          </w:p>
        </w:tc>
        <w:tc>
          <w:tcPr>
            <w:tcW w:w="8037" w:type="dxa"/>
          </w:tcPr>
          <w:p w:rsidR="005B6C7A" w:rsidRPr="00EF54B9" w:rsidRDefault="005B6C7A" w:rsidP="00E10CEF">
            <w:pPr>
              <w:jc w:val="both"/>
              <w:rPr>
                <w:sz w:val="16"/>
                <w:szCs w:val="16"/>
              </w:rPr>
            </w:pPr>
            <w:r w:rsidRPr="00EF54B9">
              <w:rPr>
                <w:sz w:val="16"/>
                <w:szCs w:val="16"/>
              </w:rPr>
              <w:t>Обеспечение  контроля за актуализацией сведений, содержащихся в  анк</w:t>
            </w:r>
            <w:r w:rsidRPr="00EF54B9">
              <w:rPr>
                <w:sz w:val="16"/>
                <w:szCs w:val="16"/>
              </w:rPr>
              <w:t>е</w:t>
            </w:r>
            <w:r w:rsidRPr="00EF54B9">
              <w:rPr>
                <w:sz w:val="16"/>
                <w:szCs w:val="16"/>
              </w:rPr>
              <w:t>тах, представляемых при поступлении на муниц</w:t>
            </w:r>
            <w:r w:rsidRPr="00EF54B9">
              <w:rPr>
                <w:sz w:val="16"/>
                <w:szCs w:val="16"/>
              </w:rPr>
              <w:t>и</w:t>
            </w:r>
            <w:r w:rsidRPr="00EF54B9">
              <w:rPr>
                <w:sz w:val="16"/>
                <w:szCs w:val="16"/>
              </w:rPr>
              <w:t>пальную службу, об их родственниках и свойственниках  в целях выявления возможного ко</w:t>
            </w:r>
            <w:r w:rsidRPr="00EF54B9">
              <w:rPr>
                <w:sz w:val="16"/>
                <w:szCs w:val="16"/>
              </w:rPr>
              <w:t>н</w:t>
            </w:r>
            <w:r w:rsidRPr="00EF54B9">
              <w:rPr>
                <w:sz w:val="16"/>
                <w:szCs w:val="16"/>
              </w:rPr>
              <w:t>фликта интересов.</w:t>
            </w:r>
          </w:p>
        </w:tc>
        <w:tc>
          <w:tcPr>
            <w:tcW w:w="4161" w:type="dxa"/>
          </w:tcPr>
          <w:p w:rsidR="005B6C7A" w:rsidRPr="00EF54B9" w:rsidRDefault="005B6C7A" w:rsidP="00E10CEF">
            <w:pPr>
              <w:jc w:val="center"/>
              <w:rPr>
                <w:sz w:val="16"/>
                <w:szCs w:val="16"/>
              </w:rPr>
            </w:pPr>
            <w:r w:rsidRPr="00EF54B9">
              <w:rPr>
                <w:sz w:val="16"/>
                <w:szCs w:val="16"/>
              </w:rPr>
              <w:t xml:space="preserve">постоянно </w:t>
            </w:r>
          </w:p>
        </w:tc>
        <w:tc>
          <w:tcPr>
            <w:tcW w:w="1995" w:type="dxa"/>
          </w:tcPr>
          <w:p w:rsidR="005B6C7A" w:rsidRPr="00EF54B9" w:rsidRDefault="005B6C7A" w:rsidP="00E10CEF">
            <w:pPr>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23</w:t>
            </w:r>
          </w:p>
        </w:tc>
        <w:tc>
          <w:tcPr>
            <w:tcW w:w="8037" w:type="dxa"/>
          </w:tcPr>
          <w:p w:rsidR="005B6C7A" w:rsidRPr="00EF54B9" w:rsidRDefault="005B6C7A" w:rsidP="00E10CEF">
            <w:pPr>
              <w:jc w:val="both"/>
              <w:rPr>
                <w:sz w:val="16"/>
                <w:szCs w:val="16"/>
              </w:rPr>
            </w:pPr>
            <w:r w:rsidRPr="00EF54B9">
              <w:rPr>
                <w:sz w:val="16"/>
                <w:szCs w:val="16"/>
              </w:rPr>
              <w:t>Организация и проведение профилактических мероприятий по против</w:t>
            </w:r>
            <w:r w:rsidRPr="00EF54B9">
              <w:rPr>
                <w:sz w:val="16"/>
                <w:szCs w:val="16"/>
              </w:rPr>
              <w:t>о</w:t>
            </w:r>
            <w:r w:rsidRPr="00EF54B9">
              <w:rPr>
                <w:sz w:val="16"/>
                <w:szCs w:val="16"/>
              </w:rPr>
              <w:t>действию коррупции, предусматривающих:</w:t>
            </w:r>
          </w:p>
          <w:p w:rsidR="005B6C7A" w:rsidRPr="00EF54B9" w:rsidRDefault="005B6C7A" w:rsidP="00E10CEF">
            <w:pPr>
              <w:jc w:val="both"/>
              <w:rPr>
                <w:sz w:val="16"/>
                <w:szCs w:val="16"/>
              </w:rPr>
            </w:pPr>
            <w:r w:rsidRPr="00EF54B9">
              <w:rPr>
                <w:sz w:val="16"/>
                <w:szCs w:val="16"/>
              </w:rPr>
              <w:t>- письменное ознакомление граждан, поступающих на муниц</w:t>
            </w:r>
            <w:r w:rsidRPr="00EF54B9">
              <w:rPr>
                <w:sz w:val="16"/>
                <w:szCs w:val="16"/>
              </w:rPr>
              <w:t>и</w:t>
            </w:r>
            <w:r w:rsidRPr="00EF54B9">
              <w:rPr>
                <w:sz w:val="16"/>
                <w:szCs w:val="16"/>
              </w:rPr>
              <w:t>пальную службу, с требованиями к служебному поведению, ограничениями и з</w:t>
            </w:r>
            <w:r w:rsidRPr="00EF54B9">
              <w:rPr>
                <w:sz w:val="16"/>
                <w:szCs w:val="16"/>
              </w:rPr>
              <w:t>а</w:t>
            </w:r>
            <w:r w:rsidRPr="00EF54B9">
              <w:rPr>
                <w:sz w:val="16"/>
                <w:szCs w:val="16"/>
              </w:rPr>
              <w:t>претами, связанными с прохождением мун</w:t>
            </w:r>
            <w:r w:rsidRPr="00EF54B9">
              <w:rPr>
                <w:sz w:val="16"/>
                <w:szCs w:val="16"/>
              </w:rPr>
              <w:t>и</w:t>
            </w:r>
            <w:r w:rsidRPr="00EF54B9">
              <w:rPr>
                <w:sz w:val="16"/>
                <w:szCs w:val="16"/>
              </w:rPr>
              <w:t xml:space="preserve">ципальной службы. </w:t>
            </w:r>
          </w:p>
        </w:tc>
        <w:tc>
          <w:tcPr>
            <w:tcW w:w="4161" w:type="dxa"/>
          </w:tcPr>
          <w:p w:rsidR="005B6C7A" w:rsidRPr="00EF54B9" w:rsidRDefault="005B6C7A" w:rsidP="00E10CEF">
            <w:pPr>
              <w:jc w:val="center"/>
              <w:rPr>
                <w:sz w:val="16"/>
                <w:szCs w:val="16"/>
              </w:rPr>
            </w:pPr>
            <w:r w:rsidRPr="00EF54B9">
              <w:rPr>
                <w:sz w:val="16"/>
                <w:szCs w:val="16"/>
              </w:rPr>
              <w:t>В течение 5 дней со дня приема на муниципальную службу</w:t>
            </w:r>
          </w:p>
        </w:tc>
        <w:tc>
          <w:tcPr>
            <w:tcW w:w="1995" w:type="dxa"/>
          </w:tcPr>
          <w:p w:rsidR="005B6C7A" w:rsidRPr="00EF54B9" w:rsidRDefault="005B6C7A" w:rsidP="00E10CEF">
            <w:pPr>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24</w:t>
            </w:r>
          </w:p>
        </w:tc>
        <w:tc>
          <w:tcPr>
            <w:tcW w:w="8037" w:type="dxa"/>
          </w:tcPr>
          <w:p w:rsidR="005B6C7A" w:rsidRPr="00EF54B9" w:rsidRDefault="005B6C7A" w:rsidP="00E10CEF">
            <w:pPr>
              <w:jc w:val="both"/>
              <w:rPr>
                <w:sz w:val="16"/>
                <w:szCs w:val="16"/>
              </w:rPr>
            </w:pPr>
            <w:r w:rsidRPr="00EF54B9">
              <w:rPr>
                <w:sz w:val="16"/>
                <w:szCs w:val="16"/>
              </w:rPr>
              <w:t>Обеспечение работы комиссии по соблюдению требований к служебному поведению муниципальных служащих и урегулированию конфликта и</w:t>
            </w:r>
            <w:r w:rsidRPr="00EF54B9">
              <w:rPr>
                <w:sz w:val="16"/>
                <w:szCs w:val="16"/>
              </w:rPr>
              <w:t>н</w:t>
            </w:r>
            <w:r w:rsidRPr="00EF54B9">
              <w:rPr>
                <w:sz w:val="16"/>
                <w:szCs w:val="16"/>
              </w:rPr>
              <w:t xml:space="preserve">тересов. </w:t>
            </w:r>
          </w:p>
        </w:tc>
        <w:tc>
          <w:tcPr>
            <w:tcW w:w="4161" w:type="dxa"/>
          </w:tcPr>
          <w:p w:rsidR="005B6C7A" w:rsidRPr="00EF54B9" w:rsidRDefault="005B6C7A" w:rsidP="00E10CEF">
            <w:pPr>
              <w:jc w:val="center"/>
              <w:rPr>
                <w:sz w:val="16"/>
                <w:szCs w:val="16"/>
              </w:rPr>
            </w:pPr>
            <w:r w:rsidRPr="00EF54B9">
              <w:rPr>
                <w:sz w:val="16"/>
                <w:szCs w:val="16"/>
              </w:rPr>
              <w:t xml:space="preserve">В течение года </w:t>
            </w:r>
          </w:p>
        </w:tc>
        <w:tc>
          <w:tcPr>
            <w:tcW w:w="1995" w:type="dxa"/>
          </w:tcPr>
          <w:p w:rsidR="005B6C7A" w:rsidRPr="00EF54B9" w:rsidRDefault="005B6C7A" w:rsidP="00E10CEF">
            <w:pPr>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25</w:t>
            </w:r>
          </w:p>
        </w:tc>
        <w:tc>
          <w:tcPr>
            <w:tcW w:w="8037" w:type="dxa"/>
          </w:tcPr>
          <w:p w:rsidR="005B6C7A" w:rsidRPr="00EF54B9" w:rsidRDefault="005B6C7A" w:rsidP="00E10CEF">
            <w:pPr>
              <w:jc w:val="both"/>
              <w:rPr>
                <w:sz w:val="16"/>
                <w:szCs w:val="16"/>
              </w:rPr>
            </w:pPr>
            <w:r w:rsidRPr="00EF54B9">
              <w:rPr>
                <w:sz w:val="16"/>
                <w:szCs w:val="16"/>
              </w:rPr>
              <w:t>Обеспечение работы комиссии по противодействию коррупции.</w:t>
            </w:r>
          </w:p>
        </w:tc>
        <w:tc>
          <w:tcPr>
            <w:tcW w:w="4161" w:type="dxa"/>
          </w:tcPr>
          <w:p w:rsidR="005B6C7A" w:rsidRPr="00EF54B9" w:rsidRDefault="005B6C7A" w:rsidP="00E10CEF">
            <w:pPr>
              <w:jc w:val="center"/>
              <w:rPr>
                <w:sz w:val="16"/>
                <w:szCs w:val="16"/>
              </w:rPr>
            </w:pPr>
            <w:r w:rsidRPr="00EF54B9">
              <w:rPr>
                <w:sz w:val="16"/>
                <w:szCs w:val="16"/>
              </w:rPr>
              <w:t>В течение года</w:t>
            </w:r>
          </w:p>
        </w:tc>
        <w:tc>
          <w:tcPr>
            <w:tcW w:w="1995" w:type="dxa"/>
          </w:tcPr>
          <w:p w:rsidR="005B6C7A" w:rsidRPr="00EF54B9" w:rsidRDefault="005B6C7A" w:rsidP="00E10CEF">
            <w:pPr>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26</w:t>
            </w:r>
          </w:p>
        </w:tc>
        <w:tc>
          <w:tcPr>
            <w:tcW w:w="8037" w:type="dxa"/>
          </w:tcPr>
          <w:p w:rsidR="005B6C7A" w:rsidRPr="00EF54B9" w:rsidRDefault="005B6C7A" w:rsidP="00E10CEF">
            <w:pPr>
              <w:jc w:val="both"/>
              <w:rPr>
                <w:sz w:val="16"/>
                <w:szCs w:val="16"/>
              </w:rPr>
            </w:pPr>
            <w:r w:rsidRPr="00EF54B9">
              <w:rPr>
                <w:sz w:val="16"/>
                <w:szCs w:val="16"/>
              </w:rPr>
              <w:t>Информирование муниципальных служащих в случае их увол</w:t>
            </w:r>
            <w:r w:rsidRPr="00EF54B9">
              <w:rPr>
                <w:sz w:val="16"/>
                <w:szCs w:val="16"/>
              </w:rPr>
              <w:t>ь</w:t>
            </w:r>
            <w:r w:rsidRPr="00EF54B9">
              <w:rPr>
                <w:sz w:val="16"/>
                <w:szCs w:val="16"/>
              </w:rPr>
              <w:t>нения с муниципальной службы о необходимости соблюдения ограничений, нал</w:t>
            </w:r>
            <w:r w:rsidRPr="00EF54B9">
              <w:rPr>
                <w:sz w:val="16"/>
                <w:szCs w:val="16"/>
              </w:rPr>
              <w:t>а</w:t>
            </w:r>
            <w:r w:rsidRPr="00EF54B9">
              <w:rPr>
                <w:sz w:val="16"/>
                <w:szCs w:val="16"/>
              </w:rPr>
              <w:lastRenderedPageBreak/>
              <w:t>гаемых на гражданина, замещающего дол</w:t>
            </w:r>
            <w:r w:rsidRPr="00EF54B9">
              <w:rPr>
                <w:sz w:val="16"/>
                <w:szCs w:val="16"/>
              </w:rPr>
              <w:t>ж</w:t>
            </w:r>
            <w:r w:rsidRPr="00EF54B9">
              <w:rPr>
                <w:sz w:val="16"/>
                <w:szCs w:val="16"/>
              </w:rPr>
              <w:t>ность муниципальной службы при заключении им трудового договора (статья 14 Федерального закона тот 02.03.2007  № 25-ФЗ «О муниципальной службе в Российской Фед</w:t>
            </w:r>
            <w:r w:rsidRPr="00EF54B9">
              <w:rPr>
                <w:sz w:val="16"/>
                <w:szCs w:val="16"/>
              </w:rPr>
              <w:t>е</w:t>
            </w:r>
            <w:r w:rsidRPr="00EF54B9">
              <w:rPr>
                <w:sz w:val="16"/>
                <w:szCs w:val="16"/>
              </w:rPr>
              <w:t>рации»)</w:t>
            </w:r>
          </w:p>
        </w:tc>
        <w:tc>
          <w:tcPr>
            <w:tcW w:w="4161" w:type="dxa"/>
          </w:tcPr>
          <w:p w:rsidR="005B6C7A" w:rsidRPr="00EF54B9" w:rsidRDefault="005B6C7A" w:rsidP="00E10CEF">
            <w:pPr>
              <w:jc w:val="center"/>
              <w:rPr>
                <w:sz w:val="16"/>
                <w:szCs w:val="16"/>
              </w:rPr>
            </w:pPr>
            <w:r w:rsidRPr="00EF54B9">
              <w:rPr>
                <w:sz w:val="16"/>
                <w:szCs w:val="16"/>
              </w:rPr>
              <w:lastRenderedPageBreak/>
              <w:t>В день увольнения муниципальн</w:t>
            </w:r>
            <w:r w:rsidRPr="00EF54B9">
              <w:rPr>
                <w:sz w:val="16"/>
                <w:szCs w:val="16"/>
              </w:rPr>
              <w:t>о</w:t>
            </w:r>
            <w:r w:rsidRPr="00EF54B9">
              <w:rPr>
                <w:sz w:val="16"/>
                <w:szCs w:val="16"/>
              </w:rPr>
              <w:t xml:space="preserve">го служащего </w:t>
            </w:r>
          </w:p>
        </w:tc>
        <w:tc>
          <w:tcPr>
            <w:tcW w:w="1995" w:type="dxa"/>
          </w:tcPr>
          <w:p w:rsidR="005B6C7A" w:rsidRPr="00EF54B9" w:rsidRDefault="005B6C7A" w:rsidP="00E10CEF">
            <w:pPr>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lastRenderedPageBreak/>
              <w:t>27</w:t>
            </w:r>
          </w:p>
        </w:tc>
        <w:tc>
          <w:tcPr>
            <w:tcW w:w="8037" w:type="dxa"/>
          </w:tcPr>
          <w:p w:rsidR="005B6C7A" w:rsidRPr="00EF54B9" w:rsidRDefault="005B6C7A" w:rsidP="00E10CEF">
            <w:pPr>
              <w:jc w:val="both"/>
              <w:rPr>
                <w:sz w:val="16"/>
                <w:szCs w:val="16"/>
              </w:rPr>
            </w:pPr>
            <w:r w:rsidRPr="00EF54B9">
              <w:rPr>
                <w:sz w:val="16"/>
                <w:szCs w:val="16"/>
              </w:rPr>
              <w:t>Поддержание в актуальном состоянии принятых нормативных правовых актов в сфере противодействия коррупции.</w:t>
            </w:r>
          </w:p>
        </w:tc>
        <w:tc>
          <w:tcPr>
            <w:tcW w:w="4161" w:type="dxa"/>
          </w:tcPr>
          <w:p w:rsidR="005B6C7A" w:rsidRPr="00EF54B9" w:rsidRDefault="005B6C7A" w:rsidP="00E10CEF">
            <w:pPr>
              <w:jc w:val="center"/>
              <w:rPr>
                <w:sz w:val="16"/>
                <w:szCs w:val="16"/>
              </w:rPr>
            </w:pPr>
            <w:r w:rsidRPr="00EF54B9">
              <w:rPr>
                <w:sz w:val="16"/>
                <w:szCs w:val="16"/>
              </w:rPr>
              <w:t>Постоянно в течение года</w:t>
            </w:r>
          </w:p>
        </w:tc>
        <w:tc>
          <w:tcPr>
            <w:tcW w:w="1995" w:type="dxa"/>
          </w:tcPr>
          <w:p w:rsidR="005B6C7A" w:rsidRPr="00EF54B9" w:rsidRDefault="005B6C7A" w:rsidP="00E10CEF">
            <w:pPr>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28</w:t>
            </w:r>
          </w:p>
        </w:tc>
        <w:tc>
          <w:tcPr>
            <w:tcW w:w="8037" w:type="dxa"/>
          </w:tcPr>
          <w:p w:rsidR="005B6C7A" w:rsidRPr="00EF54B9" w:rsidRDefault="005B6C7A" w:rsidP="00E10CEF">
            <w:pPr>
              <w:jc w:val="both"/>
              <w:rPr>
                <w:sz w:val="16"/>
                <w:szCs w:val="16"/>
              </w:rPr>
            </w:pPr>
            <w:r w:rsidRPr="00EF54B9">
              <w:rPr>
                <w:sz w:val="16"/>
                <w:szCs w:val="16"/>
              </w:rPr>
              <w:t>Принятие мер дисциплинарного воздействия в случае нарушения мун</w:t>
            </w:r>
            <w:r w:rsidRPr="00EF54B9">
              <w:rPr>
                <w:sz w:val="16"/>
                <w:szCs w:val="16"/>
              </w:rPr>
              <w:t>и</w:t>
            </w:r>
            <w:r w:rsidRPr="00EF54B9">
              <w:rPr>
                <w:sz w:val="16"/>
                <w:szCs w:val="16"/>
              </w:rPr>
              <w:t>ципальными служащими своих должностных обязанностей и общих принципов служебного поведения муниципал</w:t>
            </w:r>
            <w:r w:rsidRPr="00EF54B9">
              <w:rPr>
                <w:sz w:val="16"/>
                <w:szCs w:val="16"/>
              </w:rPr>
              <w:t>ь</w:t>
            </w:r>
            <w:r w:rsidRPr="00EF54B9">
              <w:rPr>
                <w:sz w:val="16"/>
                <w:szCs w:val="16"/>
              </w:rPr>
              <w:t>ных служащих.</w:t>
            </w:r>
          </w:p>
        </w:tc>
        <w:tc>
          <w:tcPr>
            <w:tcW w:w="4161" w:type="dxa"/>
          </w:tcPr>
          <w:p w:rsidR="005B6C7A" w:rsidRPr="00EF54B9" w:rsidRDefault="005B6C7A" w:rsidP="00E10CEF">
            <w:pPr>
              <w:jc w:val="center"/>
              <w:rPr>
                <w:sz w:val="16"/>
                <w:szCs w:val="16"/>
              </w:rPr>
            </w:pPr>
            <w:r w:rsidRPr="00EF54B9">
              <w:rPr>
                <w:sz w:val="16"/>
                <w:szCs w:val="16"/>
              </w:rPr>
              <w:t>В течение года по мере необход</w:t>
            </w:r>
            <w:r w:rsidRPr="00EF54B9">
              <w:rPr>
                <w:sz w:val="16"/>
                <w:szCs w:val="16"/>
              </w:rPr>
              <w:t>и</w:t>
            </w:r>
            <w:r w:rsidRPr="00EF54B9">
              <w:rPr>
                <w:sz w:val="16"/>
                <w:szCs w:val="16"/>
              </w:rPr>
              <w:t>мости</w:t>
            </w:r>
          </w:p>
        </w:tc>
        <w:tc>
          <w:tcPr>
            <w:tcW w:w="1995" w:type="dxa"/>
          </w:tcPr>
          <w:p w:rsidR="005B6C7A" w:rsidRPr="00EF54B9" w:rsidRDefault="005B6C7A" w:rsidP="00E10CEF">
            <w:pPr>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29</w:t>
            </w:r>
          </w:p>
        </w:tc>
        <w:tc>
          <w:tcPr>
            <w:tcW w:w="8037" w:type="dxa"/>
          </w:tcPr>
          <w:p w:rsidR="005B6C7A" w:rsidRPr="00EF54B9" w:rsidRDefault="005B6C7A" w:rsidP="00E10CEF">
            <w:pPr>
              <w:jc w:val="both"/>
              <w:rPr>
                <w:sz w:val="16"/>
                <w:szCs w:val="16"/>
              </w:rPr>
            </w:pPr>
            <w:r w:rsidRPr="00EF54B9">
              <w:rPr>
                <w:sz w:val="16"/>
                <w:szCs w:val="16"/>
              </w:rPr>
              <w:t>Проведение тестирования муниципальных служащих по вопросам прот</w:t>
            </w:r>
            <w:r w:rsidRPr="00EF54B9">
              <w:rPr>
                <w:sz w:val="16"/>
                <w:szCs w:val="16"/>
              </w:rPr>
              <w:t>и</w:t>
            </w:r>
            <w:r w:rsidRPr="00EF54B9">
              <w:rPr>
                <w:sz w:val="16"/>
                <w:szCs w:val="16"/>
              </w:rPr>
              <w:t>водействия коррупции</w:t>
            </w:r>
          </w:p>
        </w:tc>
        <w:tc>
          <w:tcPr>
            <w:tcW w:w="4161" w:type="dxa"/>
          </w:tcPr>
          <w:p w:rsidR="005B6C7A" w:rsidRPr="00EF54B9" w:rsidRDefault="005B6C7A" w:rsidP="00E10CEF">
            <w:pPr>
              <w:jc w:val="center"/>
              <w:rPr>
                <w:sz w:val="16"/>
                <w:szCs w:val="16"/>
              </w:rPr>
            </w:pPr>
            <w:r w:rsidRPr="00EF54B9">
              <w:rPr>
                <w:sz w:val="16"/>
                <w:szCs w:val="16"/>
              </w:rPr>
              <w:t>3 квартал 2023 года</w:t>
            </w:r>
          </w:p>
        </w:tc>
        <w:tc>
          <w:tcPr>
            <w:tcW w:w="1995" w:type="dxa"/>
          </w:tcPr>
          <w:p w:rsidR="005B6C7A" w:rsidRPr="00EF54B9" w:rsidRDefault="005B6C7A" w:rsidP="00E10CEF">
            <w:pPr>
              <w:jc w:val="center"/>
              <w:rPr>
                <w:sz w:val="16"/>
                <w:szCs w:val="16"/>
              </w:rPr>
            </w:pPr>
          </w:p>
        </w:tc>
      </w:tr>
      <w:tr w:rsidR="005B6C7A" w:rsidRPr="00EF54B9" w:rsidTr="005B6C7A">
        <w:trPr>
          <w:jc w:val="center"/>
        </w:trPr>
        <w:tc>
          <w:tcPr>
            <w:tcW w:w="15270" w:type="dxa"/>
            <w:gridSpan w:val="4"/>
          </w:tcPr>
          <w:p w:rsidR="005B6C7A" w:rsidRPr="00EF54B9" w:rsidRDefault="005B6C7A" w:rsidP="00E10CEF">
            <w:pPr>
              <w:jc w:val="center"/>
              <w:rPr>
                <w:b/>
                <w:sz w:val="16"/>
                <w:szCs w:val="16"/>
              </w:rPr>
            </w:pPr>
            <w:r w:rsidRPr="00EF54B9">
              <w:rPr>
                <w:b/>
                <w:sz w:val="16"/>
                <w:szCs w:val="16"/>
              </w:rPr>
              <w:t xml:space="preserve">Обеспечение доступа граждан к информации о деятельности исполнительных органов </w:t>
            </w:r>
          </w:p>
        </w:tc>
      </w:tr>
      <w:tr w:rsidR="005B6C7A" w:rsidRPr="00EF54B9" w:rsidTr="005B6C7A">
        <w:trPr>
          <w:jc w:val="center"/>
        </w:trPr>
        <w:tc>
          <w:tcPr>
            <w:tcW w:w="15270" w:type="dxa"/>
            <w:gridSpan w:val="4"/>
          </w:tcPr>
          <w:p w:rsidR="005B6C7A" w:rsidRPr="00EF54B9" w:rsidRDefault="005B6C7A" w:rsidP="00E10CEF">
            <w:pPr>
              <w:jc w:val="center"/>
              <w:rPr>
                <w:b/>
                <w:sz w:val="16"/>
                <w:szCs w:val="16"/>
              </w:rPr>
            </w:pPr>
            <w:r w:rsidRPr="00EF54B9">
              <w:rPr>
                <w:b/>
                <w:sz w:val="16"/>
                <w:szCs w:val="16"/>
              </w:rPr>
              <w:t>Проведение антикоррупционного мониторинга</w:t>
            </w: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30</w:t>
            </w:r>
          </w:p>
        </w:tc>
        <w:tc>
          <w:tcPr>
            <w:tcW w:w="8037" w:type="dxa"/>
          </w:tcPr>
          <w:p w:rsidR="005B6C7A" w:rsidRPr="00EF54B9" w:rsidRDefault="005B6C7A" w:rsidP="00E10CEF">
            <w:pPr>
              <w:jc w:val="both"/>
              <w:rPr>
                <w:sz w:val="16"/>
                <w:szCs w:val="16"/>
              </w:rPr>
            </w:pPr>
            <w:r w:rsidRPr="00EF54B9">
              <w:rPr>
                <w:sz w:val="16"/>
                <w:szCs w:val="16"/>
              </w:rPr>
              <w:t>Проведение работы по ведению базы данных об обращениях граждан и организаций на предмет наличия в них информации о фактах коррупции. Обеспечение доступа правоохранительных органов района к созданным базам</w:t>
            </w:r>
          </w:p>
        </w:tc>
        <w:tc>
          <w:tcPr>
            <w:tcW w:w="4161" w:type="dxa"/>
          </w:tcPr>
          <w:p w:rsidR="005B6C7A" w:rsidRPr="00EF54B9" w:rsidRDefault="005B6C7A" w:rsidP="00E10CEF">
            <w:pPr>
              <w:jc w:val="center"/>
              <w:rPr>
                <w:sz w:val="16"/>
                <w:szCs w:val="16"/>
              </w:rPr>
            </w:pPr>
          </w:p>
          <w:p w:rsidR="005B6C7A" w:rsidRPr="00EF54B9" w:rsidRDefault="005B6C7A" w:rsidP="00E10CEF">
            <w:pPr>
              <w:jc w:val="center"/>
              <w:rPr>
                <w:sz w:val="16"/>
                <w:szCs w:val="16"/>
              </w:rPr>
            </w:pPr>
            <w:r w:rsidRPr="00EF54B9">
              <w:rPr>
                <w:sz w:val="16"/>
                <w:szCs w:val="16"/>
              </w:rPr>
              <w:t>по мере обращения граждан и орган</w:t>
            </w:r>
            <w:r w:rsidRPr="00EF54B9">
              <w:rPr>
                <w:sz w:val="16"/>
                <w:szCs w:val="16"/>
              </w:rPr>
              <w:t>и</w:t>
            </w:r>
            <w:r w:rsidRPr="00EF54B9">
              <w:rPr>
                <w:sz w:val="16"/>
                <w:szCs w:val="16"/>
              </w:rPr>
              <w:t>заций</w:t>
            </w:r>
          </w:p>
        </w:tc>
        <w:tc>
          <w:tcPr>
            <w:tcW w:w="1995" w:type="dxa"/>
          </w:tcPr>
          <w:p w:rsidR="005B6C7A" w:rsidRPr="00EF54B9" w:rsidRDefault="005B6C7A" w:rsidP="00E10CEF">
            <w:pPr>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31</w:t>
            </w:r>
          </w:p>
        </w:tc>
        <w:tc>
          <w:tcPr>
            <w:tcW w:w="8037" w:type="dxa"/>
          </w:tcPr>
          <w:p w:rsidR="005B6C7A" w:rsidRPr="00EF54B9" w:rsidRDefault="005B6C7A" w:rsidP="00E10CEF">
            <w:pPr>
              <w:jc w:val="both"/>
              <w:rPr>
                <w:sz w:val="16"/>
                <w:szCs w:val="16"/>
              </w:rPr>
            </w:pPr>
            <w:r w:rsidRPr="00EF54B9">
              <w:rPr>
                <w:sz w:val="16"/>
                <w:szCs w:val="16"/>
              </w:rPr>
              <w:t>Обобщение практики рассмотрения обращений граждан и орг</w:t>
            </w:r>
            <w:r w:rsidRPr="00EF54B9">
              <w:rPr>
                <w:sz w:val="16"/>
                <w:szCs w:val="16"/>
              </w:rPr>
              <w:t>а</w:t>
            </w:r>
            <w:r w:rsidRPr="00EF54B9">
              <w:rPr>
                <w:sz w:val="16"/>
                <w:szCs w:val="16"/>
              </w:rPr>
              <w:t>низаций на предмет наличия в них информации о фактах ко</w:t>
            </w:r>
            <w:r w:rsidRPr="00EF54B9">
              <w:rPr>
                <w:sz w:val="16"/>
                <w:szCs w:val="16"/>
              </w:rPr>
              <w:t>р</w:t>
            </w:r>
            <w:r w:rsidRPr="00EF54B9">
              <w:rPr>
                <w:sz w:val="16"/>
                <w:szCs w:val="16"/>
              </w:rPr>
              <w:t>рупции  с последующим представлением на плановом заседании комиссии по противодействию коррупции</w:t>
            </w:r>
          </w:p>
        </w:tc>
        <w:tc>
          <w:tcPr>
            <w:tcW w:w="4161" w:type="dxa"/>
          </w:tcPr>
          <w:p w:rsidR="005B6C7A" w:rsidRPr="00EF54B9" w:rsidRDefault="005B6C7A" w:rsidP="00E10CEF">
            <w:pPr>
              <w:jc w:val="center"/>
              <w:rPr>
                <w:sz w:val="16"/>
                <w:szCs w:val="16"/>
              </w:rPr>
            </w:pPr>
            <w:r w:rsidRPr="00EF54B9">
              <w:rPr>
                <w:sz w:val="16"/>
                <w:szCs w:val="16"/>
              </w:rPr>
              <w:t>2 квартал</w:t>
            </w:r>
          </w:p>
        </w:tc>
        <w:tc>
          <w:tcPr>
            <w:tcW w:w="1995" w:type="dxa"/>
          </w:tcPr>
          <w:p w:rsidR="005B6C7A" w:rsidRPr="00EF54B9" w:rsidRDefault="005B6C7A" w:rsidP="00E10CEF">
            <w:pPr>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32</w:t>
            </w:r>
          </w:p>
        </w:tc>
        <w:tc>
          <w:tcPr>
            <w:tcW w:w="8037" w:type="dxa"/>
          </w:tcPr>
          <w:p w:rsidR="005B6C7A" w:rsidRPr="00EF54B9" w:rsidRDefault="005B6C7A" w:rsidP="00E10CEF">
            <w:pPr>
              <w:jc w:val="both"/>
              <w:rPr>
                <w:sz w:val="16"/>
                <w:szCs w:val="16"/>
              </w:rPr>
            </w:pPr>
            <w:r w:rsidRPr="00EF54B9">
              <w:rPr>
                <w:sz w:val="16"/>
                <w:szCs w:val="16"/>
              </w:rPr>
              <w:t>Опубликование нормативных правовых актов Администрации Боровё</w:t>
            </w:r>
            <w:r w:rsidRPr="00EF54B9">
              <w:rPr>
                <w:sz w:val="16"/>
                <w:szCs w:val="16"/>
              </w:rPr>
              <w:t>н</w:t>
            </w:r>
            <w:r w:rsidRPr="00EF54B9">
              <w:rPr>
                <w:sz w:val="16"/>
                <w:szCs w:val="16"/>
              </w:rPr>
              <w:t>ковского сельского поселения и Совета депутатов Боровёнковского сел</w:t>
            </w:r>
            <w:r w:rsidRPr="00EF54B9">
              <w:rPr>
                <w:sz w:val="16"/>
                <w:szCs w:val="16"/>
              </w:rPr>
              <w:t>ь</w:t>
            </w:r>
            <w:r w:rsidRPr="00EF54B9">
              <w:rPr>
                <w:sz w:val="16"/>
                <w:szCs w:val="16"/>
              </w:rPr>
              <w:t>ского поселения в бюллетене «Официальный вестник Боровёнковского сельского поселения» и размещение на официальном сайте Администр</w:t>
            </w:r>
            <w:r w:rsidRPr="00EF54B9">
              <w:rPr>
                <w:sz w:val="16"/>
                <w:szCs w:val="16"/>
              </w:rPr>
              <w:t>а</w:t>
            </w:r>
            <w:r w:rsidRPr="00EF54B9">
              <w:rPr>
                <w:sz w:val="16"/>
                <w:szCs w:val="16"/>
              </w:rPr>
              <w:t>ции Боровёнковского сельского поселения в сети «Интернет»</w:t>
            </w:r>
          </w:p>
        </w:tc>
        <w:tc>
          <w:tcPr>
            <w:tcW w:w="4161" w:type="dxa"/>
          </w:tcPr>
          <w:p w:rsidR="005B6C7A" w:rsidRPr="00EF54B9" w:rsidRDefault="005B6C7A" w:rsidP="00E10CEF">
            <w:pPr>
              <w:jc w:val="center"/>
              <w:rPr>
                <w:sz w:val="16"/>
                <w:szCs w:val="16"/>
              </w:rPr>
            </w:pPr>
            <w:r w:rsidRPr="00EF54B9">
              <w:rPr>
                <w:sz w:val="16"/>
                <w:szCs w:val="16"/>
              </w:rPr>
              <w:t>В течение года</w:t>
            </w:r>
          </w:p>
        </w:tc>
        <w:tc>
          <w:tcPr>
            <w:tcW w:w="1995" w:type="dxa"/>
          </w:tcPr>
          <w:p w:rsidR="005B6C7A" w:rsidRPr="00EF54B9" w:rsidRDefault="005B6C7A" w:rsidP="00E10CEF">
            <w:pPr>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33</w:t>
            </w:r>
          </w:p>
        </w:tc>
        <w:tc>
          <w:tcPr>
            <w:tcW w:w="8037" w:type="dxa"/>
          </w:tcPr>
          <w:p w:rsidR="005B6C7A" w:rsidRPr="00EF54B9" w:rsidRDefault="005B6C7A" w:rsidP="00E10CEF">
            <w:pPr>
              <w:jc w:val="center"/>
              <w:rPr>
                <w:sz w:val="16"/>
                <w:szCs w:val="16"/>
              </w:rPr>
            </w:pPr>
            <w:r w:rsidRPr="00EF54B9">
              <w:rPr>
                <w:sz w:val="16"/>
                <w:szCs w:val="16"/>
              </w:rPr>
              <w:t>Обеспечение опубликования сведений о численности лиц, зам</w:t>
            </w:r>
            <w:r w:rsidRPr="00EF54B9">
              <w:rPr>
                <w:sz w:val="16"/>
                <w:szCs w:val="16"/>
              </w:rPr>
              <w:t>е</w:t>
            </w:r>
            <w:r w:rsidRPr="00EF54B9">
              <w:rPr>
                <w:sz w:val="16"/>
                <w:szCs w:val="16"/>
              </w:rPr>
              <w:t>щающих должности муниципальной службы и с указанием фа</w:t>
            </w:r>
            <w:r w:rsidRPr="00EF54B9">
              <w:rPr>
                <w:sz w:val="16"/>
                <w:szCs w:val="16"/>
              </w:rPr>
              <w:t>к</w:t>
            </w:r>
            <w:r w:rsidRPr="00EF54B9">
              <w:rPr>
                <w:sz w:val="16"/>
                <w:szCs w:val="16"/>
              </w:rPr>
              <w:t>тических затрат на их содержание</w:t>
            </w:r>
          </w:p>
        </w:tc>
        <w:tc>
          <w:tcPr>
            <w:tcW w:w="4161" w:type="dxa"/>
          </w:tcPr>
          <w:p w:rsidR="005B6C7A" w:rsidRPr="00EF54B9" w:rsidRDefault="005B6C7A" w:rsidP="00E10CEF">
            <w:pPr>
              <w:jc w:val="center"/>
              <w:rPr>
                <w:sz w:val="16"/>
                <w:szCs w:val="16"/>
              </w:rPr>
            </w:pPr>
            <w:r w:rsidRPr="00EF54B9">
              <w:rPr>
                <w:sz w:val="16"/>
                <w:szCs w:val="16"/>
              </w:rPr>
              <w:t>ежеквартально</w:t>
            </w:r>
          </w:p>
        </w:tc>
        <w:tc>
          <w:tcPr>
            <w:tcW w:w="1995" w:type="dxa"/>
          </w:tcPr>
          <w:p w:rsidR="005B6C7A" w:rsidRPr="00EF54B9" w:rsidRDefault="005B6C7A" w:rsidP="00E10CEF">
            <w:pPr>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34</w:t>
            </w:r>
          </w:p>
        </w:tc>
        <w:tc>
          <w:tcPr>
            <w:tcW w:w="8037" w:type="dxa"/>
          </w:tcPr>
          <w:p w:rsidR="005B6C7A" w:rsidRPr="00EF54B9" w:rsidRDefault="005B6C7A" w:rsidP="00E10CEF">
            <w:pPr>
              <w:jc w:val="both"/>
              <w:rPr>
                <w:sz w:val="16"/>
                <w:szCs w:val="16"/>
              </w:rPr>
            </w:pPr>
            <w:r w:rsidRPr="00EF54B9">
              <w:rPr>
                <w:sz w:val="16"/>
                <w:szCs w:val="16"/>
              </w:rPr>
              <w:t>Обеспечение опубликования сведений</w:t>
            </w:r>
            <w:r w:rsidRPr="00EF54B9">
              <w:rPr>
                <w:b/>
                <w:sz w:val="16"/>
                <w:szCs w:val="16"/>
              </w:rPr>
              <w:t xml:space="preserve"> </w:t>
            </w:r>
            <w:r w:rsidRPr="00EF54B9">
              <w:rPr>
                <w:sz w:val="16"/>
                <w:szCs w:val="16"/>
              </w:rPr>
              <w:t>о доходах, об имуществе и обяз</w:t>
            </w:r>
            <w:r w:rsidRPr="00EF54B9">
              <w:rPr>
                <w:sz w:val="16"/>
                <w:szCs w:val="16"/>
              </w:rPr>
              <w:t>а</w:t>
            </w:r>
            <w:r w:rsidRPr="00EF54B9">
              <w:rPr>
                <w:sz w:val="16"/>
                <w:szCs w:val="16"/>
              </w:rPr>
              <w:t>тельствах имущественного характера лиц, замещающих муниципальные должности и муниципальных служащих  Администрации Боровёнковск</w:t>
            </w:r>
            <w:r w:rsidRPr="00EF54B9">
              <w:rPr>
                <w:sz w:val="16"/>
                <w:szCs w:val="16"/>
              </w:rPr>
              <w:t>о</w:t>
            </w:r>
            <w:r w:rsidRPr="00EF54B9">
              <w:rPr>
                <w:sz w:val="16"/>
                <w:szCs w:val="16"/>
              </w:rPr>
              <w:t>го сельского поселения и членов их семей на официальном сайте Бор</w:t>
            </w:r>
            <w:r w:rsidRPr="00EF54B9">
              <w:rPr>
                <w:sz w:val="16"/>
                <w:szCs w:val="16"/>
              </w:rPr>
              <w:t>о</w:t>
            </w:r>
            <w:r w:rsidRPr="00EF54B9">
              <w:rPr>
                <w:sz w:val="16"/>
                <w:szCs w:val="16"/>
              </w:rPr>
              <w:t>вёнковского сельского поселения  и предоставления этих сведений общ</w:t>
            </w:r>
            <w:r w:rsidRPr="00EF54B9">
              <w:rPr>
                <w:sz w:val="16"/>
                <w:szCs w:val="16"/>
              </w:rPr>
              <w:t>е</w:t>
            </w:r>
            <w:r w:rsidRPr="00EF54B9">
              <w:rPr>
                <w:sz w:val="16"/>
                <w:szCs w:val="16"/>
              </w:rPr>
              <w:t>российским средс</w:t>
            </w:r>
            <w:r w:rsidRPr="00EF54B9">
              <w:rPr>
                <w:sz w:val="16"/>
                <w:szCs w:val="16"/>
              </w:rPr>
              <w:t>т</w:t>
            </w:r>
            <w:r w:rsidRPr="00EF54B9">
              <w:rPr>
                <w:sz w:val="16"/>
                <w:szCs w:val="16"/>
              </w:rPr>
              <w:t>вам массовой информации для опубликования</w:t>
            </w:r>
          </w:p>
        </w:tc>
        <w:tc>
          <w:tcPr>
            <w:tcW w:w="4161" w:type="dxa"/>
          </w:tcPr>
          <w:p w:rsidR="005B6C7A" w:rsidRPr="00EF54B9" w:rsidRDefault="005B6C7A" w:rsidP="00E10CEF">
            <w:pPr>
              <w:jc w:val="center"/>
              <w:rPr>
                <w:sz w:val="16"/>
                <w:szCs w:val="16"/>
              </w:rPr>
            </w:pPr>
            <w:r w:rsidRPr="00EF54B9">
              <w:rPr>
                <w:sz w:val="16"/>
                <w:szCs w:val="16"/>
              </w:rPr>
              <w:t>в 14-дневный срок со дня истеч</w:t>
            </w:r>
            <w:r w:rsidRPr="00EF54B9">
              <w:rPr>
                <w:sz w:val="16"/>
                <w:szCs w:val="16"/>
              </w:rPr>
              <w:t>е</w:t>
            </w:r>
            <w:r w:rsidRPr="00EF54B9">
              <w:rPr>
                <w:sz w:val="16"/>
                <w:szCs w:val="16"/>
              </w:rPr>
              <w:t>ния срока, установленного для подачи справок о доходах, об им</w:t>
            </w:r>
            <w:r w:rsidRPr="00EF54B9">
              <w:rPr>
                <w:sz w:val="16"/>
                <w:szCs w:val="16"/>
              </w:rPr>
              <w:t>у</w:t>
            </w:r>
            <w:r w:rsidRPr="00EF54B9">
              <w:rPr>
                <w:sz w:val="16"/>
                <w:szCs w:val="16"/>
              </w:rPr>
              <w:t>ществе и обязательствах имущественного хара</w:t>
            </w:r>
            <w:r w:rsidRPr="00EF54B9">
              <w:rPr>
                <w:sz w:val="16"/>
                <w:szCs w:val="16"/>
              </w:rPr>
              <w:t>к</w:t>
            </w:r>
            <w:r w:rsidRPr="00EF54B9">
              <w:rPr>
                <w:sz w:val="16"/>
                <w:szCs w:val="16"/>
              </w:rPr>
              <w:t>тера лица, замещающего муниципал</w:t>
            </w:r>
            <w:r w:rsidRPr="00EF54B9">
              <w:rPr>
                <w:sz w:val="16"/>
                <w:szCs w:val="16"/>
              </w:rPr>
              <w:t>ь</w:t>
            </w:r>
            <w:r w:rsidRPr="00EF54B9">
              <w:rPr>
                <w:sz w:val="16"/>
                <w:szCs w:val="16"/>
              </w:rPr>
              <w:t>ные должности.</w:t>
            </w:r>
          </w:p>
        </w:tc>
        <w:tc>
          <w:tcPr>
            <w:tcW w:w="1995" w:type="dxa"/>
          </w:tcPr>
          <w:p w:rsidR="005B6C7A" w:rsidRPr="00EF54B9" w:rsidRDefault="005B6C7A" w:rsidP="00E10CEF">
            <w:pPr>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35</w:t>
            </w:r>
          </w:p>
        </w:tc>
        <w:tc>
          <w:tcPr>
            <w:tcW w:w="8037" w:type="dxa"/>
          </w:tcPr>
          <w:p w:rsidR="005B6C7A" w:rsidRPr="00EF54B9" w:rsidRDefault="005B6C7A" w:rsidP="00E10CEF">
            <w:pPr>
              <w:jc w:val="both"/>
              <w:rPr>
                <w:sz w:val="16"/>
                <w:szCs w:val="16"/>
              </w:rPr>
            </w:pPr>
            <w:r w:rsidRPr="00EF54B9">
              <w:rPr>
                <w:sz w:val="16"/>
                <w:szCs w:val="16"/>
              </w:rPr>
              <w:t>Размещение на сайте информации о деятельности комиссии по соблюд</w:t>
            </w:r>
            <w:r w:rsidRPr="00EF54B9">
              <w:rPr>
                <w:sz w:val="16"/>
                <w:szCs w:val="16"/>
              </w:rPr>
              <w:t>е</w:t>
            </w:r>
            <w:r w:rsidRPr="00EF54B9">
              <w:rPr>
                <w:sz w:val="16"/>
                <w:szCs w:val="16"/>
              </w:rPr>
              <w:t>нию требований служебного поведения и урегулиров</w:t>
            </w:r>
            <w:r w:rsidRPr="00EF54B9">
              <w:rPr>
                <w:sz w:val="16"/>
                <w:szCs w:val="16"/>
              </w:rPr>
              <w:t>а</w:t>
            </w:r>
            <w:r w:rsidRPr="00EF54B9">
              <w:rPr>
                <w:sz w:val="16"/>
                <w:szCs w:val="16"/>
              </w:rPr>
              <w:t>нию конфликта интересов.</w:t>
            </w:r>
          </w:p>
        </w:tc>
        <w:tc>
          <w:tcPr>
            <w:tcW w:w="4161" w:type="dxa"/>
          </w:tcPr>
          <w:p w:rsidR="005B6C7A" w:rsidRPr="00EF54B9" w:rsidRDefault="005B6C7A" w:rsidP="00E10CEF">
            <w:pPr>
              <w:jc w:val="center"/>
              <w:rPr>
                <w:sz w:val="16"/>
                <w:szCs w:val="16"/>
              </w:rPr>
            </w:pPr>
            <w:r w:rsidRPr="00EF54B9">
              <w:rPr>
                <w:sz w:val="16"/>
                <w:szCs w:val="16"/>
              </w:rPr>
              <w:t xml:space="preserve">По мере проведения заседаний </w:t>
            </w:r>
          </w:p>
        </w:tc>
        <w:tc>
          <w:tcPr>
            <w:tcW w:w="1995" w:type="dxa"/>
          </w:tcPr>
          <w:p w:rsidR="005B6C7A" w:rsidRPr="00EF54B9" w:rsidRDefault="005B6C7A" w:rsidP="00E10CEF">
            <w:pPr>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36</w:t>
            </w:r>
          </w:p>
        </w:tc>
        <w:tc>
          <w:tcPr>
            <w:tcW w:w="8037" w:type="dxa"/>
          </w:tcPr>
          <w:p w:rsidR="005B6C7A" w:rsidRPr="00EF54B9" w:rsidRDefault="005B6C7A" w:rsidP="00E10CEF">
            <w:pPr>
              <w:jc w:val="both"/>
              <w:rPr>
                <w:sz w:val="16"/>
                <w:szCs w:val="16"/>
              </w:rPr>
            </w:pPr>
            <w:r w:rsidRPr="00EF54B9">
              <w:rPr>
                <w:sz w:val="16"/>
                <w:szCs w:val="16"/>
              </w:rPr>
              <w:t>Размещение на сайте информации о деятельности комиссии по против</w:t>
            </w:r>
            <w:r w:rsidRPr="00EF54B9">
              <w:rPr>
                <w:sz w:val="16"/>
                <w:szCs w:val="16"/>
              </w:rPr>
              <w:t>о</w:t>
            </w:r>
            <w:r w:rsidRPr="00EF54B9">
              <w:rPr>
                <w:sz w:val="16"/>
                <w:szCs w:val="16"/>
              </w:rPr>
              <w:t>действию коррупции.</w:t>
            </w:r>
          </w:p>
        </w:tc>
        <w:tc>
          <w:tcPr>
            <w:tcW w:w="4161" w:type="dxa"/>
          </w:tcPr>
          <w:p w:rsidR="005B6C7A" w:rsidRPr="00EF54B9" w:rsidRDefault="005B6C7A" w:rsidP="00E10CEF">
            <w:pPr>
              <w:jc w:val="center"/>
              <w:rPr>
                <w:sz w:val="16"/>
                <w:szCs w:val="16"/>
              </w:rPr>
            </w:pPr>
            <w:r w:rsidRPr="00EF54B9">
              <w:rPr>
                <w:sz w:val="16"/>
                <w:szCs w:val="16"/>
              </w:rPr>
              <w:t xml:space="preserve">По мере проведения заседаний </w:t>
            </w:r>
          </w:p>
        </w:tc>
        <w:tc>
          <w:tcPr>
            <w:tcW w:w="1995" w:type="dxa"/>
          </w:tcPr>
          <w:p w:rsidR="005B6C7A" w:rsidRPr="00EF54B9" w:rsidRDefault="005B6C7A" w:rsidP="00E10CEF">
            <w:pPr>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37</w:t>
            </w:r>
          </w:p>
        </w:tc>
        <w:tc>
          <w:tcPr>
            <w:tcW w:w="8037" w:type="dxa"/>
          </w:tcPr>
          <w:p w:rsidR="005B6C7A" w:rsidRPr="00EF54B9" w:rsidRDefault="005B6C7A" w:rsidP="00E10CEF">
            <w:pPr>
              <w:jc w:val="both"/>
              <w:rPr>
                <w:sz w:val="16"/>
                <w:szCs w:val="16"/>
              </w:rPr>
            </w:pPr>
            <w:r w:rsidRPr="00EF54B9">
              <w:rPr>
                <w:sz w:val="16"/>
                <w:szCs w:val="16"/>
              </w:rPr>
              <w:t>Проведение анализа соблюдения сроков и результатов рассмотрения о</w:t>
            </w:r>
            <w:r w:rsidRPr="00EF54B9">
              <w:rPr>
                <w:sz w:val="16"/>
                <w:szCs w:val="16"/>
              </w:rPr>
              <w:t>б</w:t>
            </w:r>
            <w:r w:rsidRPr="00EF54B9">
              <w:rPr>
                <w:sz w:val="16"/>
                <w:szCs w:val="16"/>
              </w:rPr>
              <w:t xml:space="preserve">ращений граждан о фактах проявления коррупции в деятельности органов местного самоуправления </w:t>
            </w:r>
          </w:p>
        </w:tc>
        <w:tc>
          <w:tcPr>
            <w:tcW w:w="4161" w:type="dxa"/>
          </w:tcPr>
          <w:p w:rsidR="005B6C7A" w:rsidRPr="00EF54B9" w:rsidRDefault="005B6C7A" w:rsidP="00E10CEF">
            <w:pPr>
              <w:jc w:val="center"/>
              <w:rPr>
                <w:sz w:val="16"/>
                <w:szCs w:val="16"/>
              </w:rPr>
            </w:pPr>
            <w:r w:rsidRPr="00EF54B9">
              <w:rPr>
                <w:sz w:val="16"/>
                <w:szCs w:val="16"/>
              </w:rPr>
              <w:t>ежеквартально</w:t>
            </w:r>
          </w:p>
        </w:tc>
        <w:tc>
          <w:tcPr>
            <w:tcW w:w="1995" w:type="dxa"/>
          </w:tcPr>
          <w:p w:rsidR="005B6C7A" w:rsidRPr="00EF54B9" w:rsidRDefault="005B6C7A" w:rsidP="00E10CEF">
            <w:pPr>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38</w:t>
            </w:r>
          </w:p>
        </w:tc>
        <w:tc>
          <w:tcPr>
            <w:tcW w:w="8037" w:type="dxa"/>
          </w:tcPr>
          <w:p w:rsidR="005B6C7A" w:rsidRPr="00EF54B9" w:rsidRDefault="005B6C7A" w:rsidP="00E10CEF">
            <w:pPr>
              <w:jc w:val="both"/>
              <w:rPr>
                <w:sz w:val="16"/>
                <w:szCs w:val="16"/>
              </w:rPr>
            </w:pPr>
            <w:r w:rsidRPr="00EF54B9">
              <w:rPr>
                <w:sz w:val="16"/>
                <w:szCs w:val="16"/>
              </w:rPr>
              <w:t>Обеспечение возможности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w:t>
            </w:r>
            <w:r w:rsidRPr="00EF54B9">
              <w:rPr>
                <w:sz w:val="16"/>
                <w:szCs w:val="16"/>
              </w:rPr>
              <w:t>е</w:t>
            </w:r>
            <w:r w:rsidRPr="00EF54B9">
              <w:rPr>
                <w:sz w:val="16"/>
                <w:szCs w:val="16"/>
              </w:rPr>
              <w:t>ния на заседаниях коллегиальных органов администрации.</w:t>
            </w:r>
          </w:p>
        </w:tc>
        <w:tc>
          <w:tcPr>
            <w:tcW w:w="4161" w:type="dxa"/>
          </w:tcPr>
          <w:p w:rsidR="005B6C7A" w:rsidRPr="00EF54B9" w:rsidRDefault="005B6C7A" w:rsidP="00E10CEF">
            <w:pPr>
              <w:jc w:val="center"/>
              <w:rPr>
                <w:sz w:val="16"/>
                <w:szCs w:val="16"/>
              </w:rPr>
            </w:pPr>
            <w:r w:rsidRPr="00EF54B9">
              <w:rPr>
                <w:sz w:val="16"/>
                <w:szCs w:val="16"/>
              </w:rPr>
              <w:t>По мере проведения заседаний</w:t>
            </w:r>
          </w:p>
        </w:tc>
        <w:tc>
          <w:tcPr>
            <w:tcW w:w="1995" w:type="dxa"/>
          </w:tcPr>
          <w:p w:rsidR="005B6C7A" w:rsidRPr="00EF54B9" w:rsidRDefault="005B6C7A" w:rsidP="00E10CEF">
            <w:pPr>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39</w:t>
            </w:r>
          </w:p>
        </w:tc>
        <w:tc>
          <w:tcPr>
            <w:tcW w:w="8037" w:type="dxa"/>
          </w:tcPr>
          <w:p w:rsidR="005B6C7A" w:rsidRPr="00EF54B9" w:rsidRDefault="005B6C7A" w:rsidP="00E10CEF">
            <w:pPr>
              <w:jc w:val="both"/>
              <w:rPr>
                <w:sz w:val="16"/>
                <w:szCs w:val="16"/>
              </w:rPr>
            </w:pPr>
            <w:r w:rsidRPr="00EF54B9">
              <w:rPr>
                <w:sz w:val="16"/>
                <w:szCs w:val="16"/>
              </w:rPr>
              <w:t xml:space="preserve"> Проведение «горячей линии» по вопросам противодействия коррупции в органах местного самоуправления Боровёнковского сельского поселения </w:t>
            </w:r>
          </w:p>
        </w:tc>
        <w:tc>
          <w:tcPr>
            <w:tcW w:w="4161" w:type="dxa"/>
          </w:tcPr>
          <w:p w:rsidR="005B6C7A" w:rsidRPr="00EF54B9" w:rsidRDefault="005B6C7A" w:rsidP="00E10CEF">
            <w:pPr>
              <w:jc w:val="center"/>
              <w:rPr>
                <w:sz w:val="16"/>
                <w:szCs w:val="16"/>
              </w:rPr>
            </w:pPr>
            <w:r w:rsidRPr="00EF54B9">
              <w:rPr>
                <w:sz w:val="16"/>
                <w:szCs w:val="16"/>
              </w:rPr>
              <w:t>ежеквартально</w:t>
            </w:r>
          </w:p>
        </w:tc>
        <w:tc>
          <w:tcPr>
            <w:tcW w:w="1995" w:type="dxa"/>
          </w:tcPr>
          <w:p w:rsidR="005B6C7A" w:rsidRPr="00EF54B9" w:rsidRDefault="005B6C7A" w:rsidP="00E10CEF">
            <w:pPr>
              <w:jc w:val="center"/>
              <w:rPr>
                <w:sz w:val="16"/>
                <w:szCs w:val="16"/>
              </w:rPr>
            </w:pP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40</w:t>
            </w:r>
          </w:p>
        </w:tc>
        <w:tc>
          <w:tcPr>
            <w:tcW w:w="8037" w:type="dxa"/>
          </w:tcPr>
          <w:p w:rsidR="005B6C7A" w:rsidRPr="00EF54B9" w:rsidRDefault="005B6C7A" w:rsidP="00E10CEF">
            <w:pPr>
              <w:jc w:val="both"/>
              <w:rPr>
                <w:sz w:val="16"/>
                <w:szCs w:val="16"/>
              </w:rPr>
            </w:pPr>
            <w:r w:rsidRPr="00EF54B9">
              <w:rPr>
                <w:sz w:val="16"/>
                <w:szCs w:val="16"/>
              </w:rPr>
              <w:t>Обеспечение проведения анализа реализации мер по против</w:t>
            </w:r>
            <w:r w:rsidRPr="00EF54B9">
              <w:rPr>
                <w:sz w:val="16"/>
                <w:szCs w:val="16"/>
              </w:rPr>
              <w:t>о</w:t>
            </w:r>
            <w:r w:rsidRPr="00EF54B9">
              <w:rPr>
                <w:sz w:val="16"/>
                <w:szCs w:val="16"/>
              </w:rPr>
              <w:t>действию коррупции в администрации Боровёнковского сел</w:t>
            </w:r>
            <w:r w:rsidRPr="00EF54B9">
              <w:rPr>
                <w:sz w:val="16"/>
                <w:szCs w:val="16"/>
              </w:rPr>
              <w:t>ь</w:t>
            </w:r>
            <w:r w:rsidRPr="00EF54B9">
              <w:rPr>
                <w:sz w:val="16"/>
                <w:szCs w:val="16"/>
              </w:rPr>
              <w:t>ского поселения и подготовка отчета о реализации плана по противодействию коррупции на 2024 год.</w:t>
            </w:r>
          </w:p>
        </w:tc>
        <w:tc>
          <w:tcPr>
            <w:tcW w:w="4161" w:type="dxa"/>
          </w:tcPr>
          <w:p w:rsidR="005B6C7A" w:rsidRPr="00EF54B9" w:rsidRDefault="005B6C7A" w:rsidP="00E10CEF">
            <w:pPr>
              <w:jc w:val="center"/>
              <w:rPr>
                <w:sz w:val="16"/>
                <w:szCs w:val="16"/>
              </w:rPr>
            </w:pPr>
            <w:r w:rsidRPr="00EF54B9">
              <w:rPr>
                <w:sz w:val="16"/>
                <w:szCs w:val="16"/>
              </w:rPr>
              <w:t>ежеквартально</w:t>
            </w:r>
          </w:p>
        </w:tc>
        <w:tc>
          <w:tcPr>
            <w:tcW w:w="1995" w:type="dxa"/>
          </w:tcPr>
          <w:p w:rsidR="005B6C7A" w:rsidRPr="00EF54B9" w:rsidRDefault="005B6C7A" w:rsidP="00E10CEF">
            <w:pPr>
              <w:jc w:val="center"/>
              <w:rPr>
                <w:sz w:val="16"/>
                <w:szCs w:val="16"/>
              </w:rPr>
            </w:pPr>
          </w:p>
        </w:tc>
      </w:tr>
      <w:tr w:rsidR="005B6C7A" w:rsidRPr="00EF54B9" w:rsidTr="005B6C7A">
        <w:trPr>
          <w:jc w:val="center"/>
        </w:trPr>
        <w:tc>
          <w:tcPr>
            <w:tcW w:w="15270" w:type="dxa"/>
            <w:gridSpan w:val="4"/>
          </w:tcPr>
          <w:p w:rsidR="005B6C7A" w:rsidRPr="00EF54B9" w:rsidRDefault="005B6C7A" w:rsidP="00E10CEF">
            <w:pPr>
              <w:jc w:val="center"/>
              <w:rPr>
                <w:b/>
                <w:sz w:val="16"/>
                <w:szCs w:val="16"/>
              </w:rPr>
            </w:pPr>
            <w:r w:rsidRPr="00EF54B9">
              <w:rPr>
                <w:b/>
                <w:sz w:val="16"/>
                <w:szCs w:val="16"/>
              </w:rPr>
              <w:t>Формирование нетерпимого отношения к проявлениям коррупции</w:t>
            </w:r>
          </w:p>
        </w:tc>
      </w:tr>
      <w:tr w:rsidR="005B6C7A" w:rsidRPr="00EF54B9" w:rsidTr="005B6C7A">
        <w:trPr>
          <w:jc w:val="center"/>
        </w:trPr>
        <w:tc>
          <w:tcPr>
            <w:tcW w:w="1077" w:type="dxa"/>
          </w:tcPr>
          <w:p w:rsidR="005B6C7A" w:rsidRPr="00EF54B9" w:rsidRDefault="005B6C7A" w:rsidP="00E10CEF">
            <w:pPr>
              <w:jc w:val="center"/>
              <w:rPr>
                <w:sz w:val="16"/>
                <w:szCs w:val="16"/>
              </w:rPr>
            </w:pPr>
            <w:r w:rsidRPr="00EF54B9">
              <w:rPr>
                <w:sz w:val="16"/>
                <w:szCs w:val="16"/>
              </w:rPr>
              <w:t>41</w:t>
            </w:r>
          </w:p>
        </w:tc>
        <w:tc>
          <w:tcPr>
            <w:tcW w:w="8037" w:type="dxa"/>
          </w:tcPr>
          <w:p w:rsidR="005B6C7A" w:rsidRPr="00EF54B9" w:rsidRDefault="005B6C7A" w:rsidP="00E10CEF">
            <w:pPr>
              <w:jc w:val="both"/>
              <w:rPr>
                <w:sz w:val="16"/>
                <w:szCs w:val="16"/>
              </w:rPr>
            </w:pPr>
            <w:r w:rsidRPr="00EF54B9">
              <w:rPr>
                <w:sz w:val="16"/>
                <w:szCs w:val="16"/>
              </w:rPr>
              <w:t xml:space="preserve">Размещать информацию в СМИ по вопросам противодействия коррупции в органах исполнительной власти поселения </w:t>
            </w:r>
          </w:p>
        </w:tc>
        <w:tc>
          <w:tcPr>
            <w:tcW w:w="4161" w:type="dxa"/>
          </w:tcPr>
          <w:p w:rsidR="005B6C7A" w:rsidRPr="00EF54B9" w:rsidRDefault="005B6C7A" w:rsidP="00E10CEF">
            <w:pPr>
              <w:jc w:val="center"/>
              <w:rPr>
                <w:sz w:val="16"/>
                <w:szCs w:val="16"/>
              </w:rPr>
            </w:pPr>
            <w:r w:rsidRPr="00EF54B9">
              <w:rPr>
                <w:sz w:val="16"/>
                <w:szCs w:val="16"/>
              </w:rPr>
              <w:t>постоянно</w:t>
            </w:r>
          </w:p>
        </w:tc>
        <w:tc>
          <w:tcPr>
            <w:tcW w:w="1995" w:type="dxa"/>
          </w:tcPr>
          <w:p w:rsidR="005B6C7A" w:rsidRPr="00EF54B9" w:rsidRDefault="005B6C7A" w:rsidP="00E10CEF">
            <w:pPr>
              <w:jc w:val="center"/>
              <w:rPr>
                <w:sz w:val="16"/>
                <w:szCs w:val="16"/>
              </w:rPr>
            </w:pPr>
          </w:p>
        </w:tc>
      </w:tr>
    </w:tbl>
    <w:p w:rsidR="005B6C7A" w:rsidRDefault="005B6C7A" w:rsidP="005B6C7A">
      <w:pPr>
        <w:pBdr>
          <w:bottom w:val="single" w:sz="12" w:space="1" w:color="auto"/>
        </w:pBdr>
        <w:spacing w:line="240" w:lineRule="exact"/>
        <w:rPr>
          <w:b/>
          <w:sz w:val="16"/>
          <w:szCs w:val="16"/>
        </w:rPr>
      </w:pPr>
    </w:p>
    <w:p w:rsidR="005B6C7A" w:rsidRPr="00EF54B9" w:rsidRDefault="005B6C7A" w:rsidP="005B6C7A">
      <w:pPr>
        <w:spacing w:line="240" w:lineRule="exact"/>
        <w:rPr>
          <w:b/>
          <w:sz w:val="16"/>
          <w:szCs w:val="16"/>
        </w:rPr>
      </w:pPr>
    </w:p>
    <w:p w:rsidR="005B6C7A" w:rsidRPr="00393C02" w:rsidRDefault="005B6C7A" w:rsidP="005B6C7A">
      <w:pPr>
        <w:spacing w:line="240" w:lineRule="exact"/>
        <w:jc w:val="center"/>
        <w:rPr>
          <w:b/>
          <w:sz w:val="16"/>
          <w:szCs w:val="16"/>
        </w:rPr>
      </w:pPr>
      <w:r w:rsidRPr="00393C02">
        <w:rPr>
          <w:b/>
          <w:sz w:val="16"/>
          <w:szCs w:val="16"/>
        </w:rPr>
        <w:t>АДМИНИСТРАЦИЯ БОРОВЁНКОВСКОГО СЕЛЬСКОГО ПОСЕЛЕНИЯ</w:t>
      </w:r>
    </w:p>
    <w:p w:rsidR="005B6C7A" w:rsidRPr="005B6C7A" w:rsidRDefault="005B6C7A" w:rsidP="005B6C7A">
      <w:pPr>
        <w:spacing w:line="240" w:lineRule="exact"/>
        <w:jc w:val="center"/>
        <w:rPr>
          <w:b/>
          <w:sz w:val="16"/>
          <w:szCs w:val="16"/>
        </w:rPr>
      </w:pPr>
      <w:r w:rsidRPr="00393C02">
        <w:rPr>
          <w:b/>
          <w:sz w:val="16"/>
          <w:szCs w:val="16"/>
        </w:rPr>
        <w:t>П О С Т А Н О В Л Е Н И Е</w:t>
      </w:r>
    </w:p>
    <w:p w:rsidR="005B6C7A" w:rsidRPr="00EF54B9" w:rsidRDefault="005B6C7A" w:rsidP="005B6C7A">
      <w:pPr>
        <w:spacing w:line="240" w:lineRule="exact"/>
        <w:jc w:val="center"/>
        <w:rPr>
          <w:b/>
          <w:sz w:val="16"/>
          <w:szCs w:val="16"/>
        </w:rPr>
      </w:pPr>
      <w:r>
        <w:rPr>
          <w:b/>
          <w:sz w:val="16"/>
          <w:szCs w:val="16"/>
        </w:rPr>
        <w:t>от 11.01.2023 № 3</w:t>
      </w:r>
    </w:p>
    <w:p w:rsidR="005B6C7A" w:rsidRPr="006E6049" w:rsidRDefault="005B6C7A" w:rsidP="005B6C7A">
      <w:pPr>
        <w:spacing w:line="240" w:lineRule="exact"/>
        <w:jc w:val="center"/>
        <w:rPr>
          <w:b/>
          <w:bCs/>
          <w:color w:val="000000"/>
          <w:spacing w:val="-2"/>
          <w:sz w:val="16"/>
          <w:szCs w:val="16"/>
        </w:rPr>
      </w:pPr>
      <w:r w:rsidRPr="006E6049">
        <w:rPr>
          <w:b/>
          <w:bCs/>
          <w:color w:val="000000"/>
          <w:spacing w:val="-2"/>
          <w:sz w:val="16"/>
          <w:szCs w:val="16"/>
        </w:rPr>
        <w:t>О внесении изменений в</w:t>
      </w:r>
      <w:r>
        <w:rPr>
          <w:b/>
          <w:bCs/>
          <w:color w:val="000000"/>
          <w:spacing w:val="-2"/>
          <w:sz w:val="16"/>
          <w:szCs w:val="16"/>
        </w:rPr>
        <w:t xml:space="preserve"> </w:t>
      </w:r>
      <w:r w:rsidRPr="006E6049">
        <w:rPr>
          <w:b/>
          <w:bCs/>
          <w:color w:val="000000"/>
          <w:spacing w:val="-2"/>
          <w:sz w:val="16"/>
          <w:szCs w:val="16"/>
        </w:rPr>
        <w:t>муниципальную программу</w:t>
      </w:r>
      <w:r>
        <w:rPr>
          <w:b/>
          <w:bCs/>
          <w:color w:val="000000"/>
          <w:spacing w:val="-2"/>
          <w:sz w:val="16"/>
          <w:szCs w:val="16"/>
        </w:rPr>
        <w:t xml:space="preserve"> </w:t>
      </w:r>
      <w:r w:rsidRPr="006E6049">
        <w:rPr>
          <w:b/>
          <w:bCs/>
          <w:color w:val="000000"/>
          <w:spacing w:val="-2"/>
          <w:sz w:val="16"/>
          <w:szCs w:val="16"/>
        </w:rPr>
        <w:t>«Энергосбережение и повышение</w:t>
      </w:r>
      <w:r>
        <w:rPr>
          <w:b/>
          <w:bCs/>
          <w:color w:val="000000"/>
          <w:spacing w:val="-2"/>
          <w:sz w:val="16"/>
          <w:szCs w:val="16"/>
        </w:rPr>
        <w:t xml:space="preserve"> </w:t>
      </w:r>
      <w:r w:rsidRPr="006E6049">
        <w:rPr>
          <w:b/>
          <w:bCs/>
          <w:color w:val="000000"/>
          <w:spacing w:val="-2"/>
          <w:sz w:val="16"/>
          <w:szCs w:val="16"/>
        </w:rPr>
        <w:t>энергетической эффективности</w:t>
      </w:r>
      <w:r>
        <w:rPr>
          <w:b/>
          <w:bCs/>
          <w:color w:val="000000"/>
          <w:spacing w:val="-2"/>
          <w:sz w:val="16"/>
          <w:szCs w:val="16"/>
        </w:rPr>
        <w:t xml:space="preserve"> </w:t>
      </w:r>
      <w:r w:rsidRPr="006E6049">
        <w:rPr>
          <w:b/>
          <w:bCs/>
          <w:color w:val="000000"/>
          <w:spacing w:val="-2"/>
          <w:sz w:val="16"/>
          <w:szCs w:val="16"/>
        </w:rPr>
        <w:t>на территории Боровё</w:t>
      </w:r>
      <w:r w:rsidRPr="006E6049">
        <w:rPr>
          <w:b/>
          <w:bCs/>
          <w:color w:val="000000"/>
          <w:spacing w:val="-2"/>
          <w:sz w:val="16"/>
          <w:szCs w:val="16"/>
        </w:rPr>
        <w:t>н</w:t>
      </w:r>
      <w:r w:rsidRPr="006E6049">
        <w:rPr>
          <w:b/>
          <w:bCs/>
          <w:color w:val="000000"/>
          <w:spacing w:val="-2"/>
          <w:sz w:val="16"/>
          <w:szCs w:val="16"/>
        </w:rPr>
        <w:t>ковского</w:t>
      </w:r>
      <w:r>
        <w:rPr>
          <w:b/>
          <w:bCs/>
          <w:color w:val="000000"/>
          <w:spacing w:val="-2"/>
          <w:sz w:val="16"/>
          <w:szCs w:val="16"/>
        </w:rPr>
        <w:t xml:space="preserve"> </w:t>
      </w:r>
      <w:r w:rsidRPr="006E6049">
        <w:rPr>
          <w:b/>
          <w:bCs/>
          <w:color w:val="000000"/>
          <w:spacing w:val="-2"/>
          <w:sz w:val="16"/>
          <w:szCs w:val="16"/>
        </w:rPr>
        <w:t>сельского поселения на 2018-2023 годы»»</w:t>
      </w:r>
    </w:p>
    <w:p w:rsidR="005B6C7A" w:rsidRPr="006E6049" w:rsidRDefault="005B6C7A" w:rsidP="005B6C7A">
      <w:pPr>
        <w:spacing w:line="240" w:lineRule="exact"/>
        <w:jc w:val="center"/>
        <w:rPr>
          <w:b/>
          <w:sz w:val="16"/>
          <w:szCs w:val="16"/>
        </w:rPr>
      </w:pPr>
    </w:p>
    <w:p w:rsidR="005B6C7A" w:rsidRPr="006E6049" w:rsidRDefault="005B6C7A" w:rsidP="005B6C7A">
      <w:pPr>
        <w:ind w:firstLine="709"/>
        <w:jc w:val="both"/>
        <w:rPr>
          <w:sz w:val="16"/>
          <w:szCs w:val="16"/>
        </w:rPr>
      </w:pPr>
      <w:r w:rsidRPr="006E6049">
        <w:rPr>
          <w:color w:val="282828"/>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22.12.2022 № 81 «О бюджете Боровёнковского сельского поселения на 2023 год и на плановый период 2024 и 2025 годов», Администрация Боровё</w:t>
      </w:r>
      <w:r w:rsidRPr="006E6049">
        <w:rPr>
          <w:color w:val="282828"/>
          <w:sz w:val="16"/>
          <w:szCs w:val="16"/>
          <w:shd w:val="clear" w:color="auto" w:fill="FFFFFF"/>
        </w:rPr>
        <w:t>н</w:t>
      </w:r>
      <w:r w:rsidRPr="006E6049">
        <w:rPr>
          <w:color w:val="282828"/>
          <w:sz w:val="16"/>
          <w:szCs w:val="16"/>
          <w:shd w:val="clear" w:color="auto" w:fill="FFFFFF"/>
        </w:rPr>
        <w:t>ковского сельского поселения</w:t>
      </w:r>
    </w:p>
    <w:p w:rsidR="005B6C7A" w:rsidRPr="006E6049" w:rsidRDefault="005B6C7A" w:rsidP="005B6C7A">
      <w:pPr>
        <w:jc w:val="both"/>
        <w:rPr>
          <w:b/>
          <w:sz w:val="16"/>
          <w:szCs w:val="16"/>
        </w:rPr>
      </w:pPr>
      <w:r w:rsidRPr="006E6049">
        <w:rPr>
          <w:b/>
          <w:sz w:val="16"/>
          <w:szCs w:val="16"/>
        </w:rPr>
        <w:t xml:space="preserve"> ПОСТАНОВЛЯЕТ:</w:t>
      </w:r>
    </w:p>
    <w:p w:rsidR="005B6C7A" w:rsidRPr="006E6049" w:rsidRDefault="005B6C7A" w:rsidP="005B6C7A">
      <w:pPr>
        <w:jc w:val="both"/>
        <w:rPr>
          <w:sz w:val="16"/>
          <w:szCs w:val="16"/>
        </w:rPr>
      </w:pPr>
      <w:r w:rsidRPr="006E6049">
        <w:rPr>
          <w:sz w:val="16"/>
          <w:szCs w:val="16"/>
        </w:rPr>
        <w:t xml:space="preserve">1. Внести в </w:t>
      </w:r>
      <w:r w:rsidRPr="006E6049">
        <w:rPr>
          <w:bCs/>
          <w:color w:val="000000"/>
          <w:spacing w:val="-2"/>
          <w:sz w:val="16"/>
          <w:szCs w:val="16"/>
        </w:rPr>
        <w:t xml:space="preserve">муниципальную программу </w:t>
      </w:r>
      <w:r w:rsidRPr="006E6049">
        <w:rPr>
          <w:sz w:val="16"/>
          <w:szCs w:val="16"/>
        </w:rPr>
        <w:t>«Энергосбережение и повышение энергетической эффективности на территории Боровёнко</w:t>
      </w:r>
      <w:r w:rsidRPr="006E6049">
        <w:rPr>
          <w:sz w:val="16"/>
          <w:szCs w:val="16"/>
        </w:rPr>
        <w:t>в</w:t>
      </w:r>
      <w:r w:rsidRPr="006E6049">
        <w:rPr>
          <w:sz w:val="16"/>
          <w:szCs w:val="16"/>
        </w:rPr>
        <w:t>ского сельского поселения на 2018-2023 годы», утвержденную постановлением Администрации Боровёнковского сельского поселения от 01.12.2017 № 167 (в редакции постановлений от 09.04.2018 № 24,</w:t>
      </w:r>
      <w:r w:rsidRPr="006E6049">
        <w:rPr>
          <w:color w:val="FF0000"/>
          <w:sz w:val="16"/>
          <w:szCs w:val="16"/>
        </w:rPr>
        <w:t xml:space="preserve"> </w:t>
      </w:r>
      <w:r w:rsidRPr="006E6049">
        <w:rPr>
          <w:sz w:val="16"/>
          <w:szCs w:val="16"/>
        </w:rPr>
        <w:t>от 09.11.2018 №136 , 07.12.2018 № 146),</w:t>
      </w:r>
      <w:r w:rsidRPr="006E6049">
        <w:rPr>
          <w:color w:val="FF0000"/>
          <w:sz w:val="16"/>
          <w:szCs w:val="16"/>
        </w:rPr>
        <w:t xml:space="preserve"> </w:t>
      </w:r>
      <w:r w:rsidRPr="006E6049">
        <w:rPr>
          <w:sz w:val="16"/>
          <w:szCs w:val="16"/>
        </w:rPr>
        <w:t>от 19.02.2019 № 22,</w:t>
      </w:r>
      <w:r w:rsidRPr="006E6049">
        <w:rPr>
          <w:color w:val="FF0000"/>
          <w:sz w:val="16"/>
          <w:szCs w:val="16"/>
        </w:rPr>
        <w:t xml:space="preserve"> </w:t>
      </w:r>
      <w:r w:rsidRPr="006E6049">
        <w:rPr>
          <w:sz w:val="16"/>
          <w:szCs w:val="16"/>
        </w:rPr>
        <w:t>от 11.11.2019 № 146,</w:t>
      </w:r>
      <w:r w:rsidRPr="006E6049">
        <w:rPr>
          <w:color w:val="FF0000"/>
          <w:sz w:val="16"/>
          <w:szCs w:val="16"/>
        </w:rPr>
        <w:t xml:space="preserve"> </w:t>
      </w:r>
      <w:r w:rsidRPr="006E6049">
        <w:rPr>
          <w:sz w:val="16"/>
          <w:szCs w:val="16"/>
        </w:rPr>
        <w:t>от 24.03.2020 № 43</w:t>
      </w:r>
      <w:r w:rsidRPr="006E6049">
        <w:rPr>
          <w:bCs/>
          <w:spacing w:val="-2"/>
          <w:sz w:val="16"/>
          <w:szCs w:val="16"/>
        </w:rPr>
        <w:t>,</w:t>
      </w:r>
      <w:r w:rsidRPr="006E6049">
        <w:rPr>
          <w:bCs/>
          <w:color w:val="FF0000"/>
          <w:spacing w:val="-2"/>
          <w:sz w:val="16"/>
          <w:szCs w:val="16"/>
        </w:rPr>
        <w:t xml:space="preserve"> </w:t>
      </w:r>
      <w:r w:rsidRPr="006E6049">
        <w:rPr>
          <w:bCs/>
          <w:spacing w:val="-2"/>
          <w:sz w:val="16"/>
          <w:szCs w:val="16"/>
        </w:rPr>
        <w:t xml:space="preserve">от 15.04.2020 № 51, </w:t>
      </w:r>
      <w:r w:rsidRPr="006E6049">
        <w:rPr>
          <w:sz w:val="16"/>
          <w:szCs w:val="16"/>
        </w:rPr>
        <w:t xml:space="preserve"> от 29.09.2020 № 104, от 19.11.2020г № 157,  от 01.03.2021  № 23, от 15.11.2021 №170, от 25.01.2022 №6, от 20.06.2022г. №60) </w:t>
      </w:r>
      <w:r w:rsidRPr="006E6049">
        <w:rPr>
          <w:bCs/>
          <w:color w:val="000000"/>
          <w:spacing w:val="-2"/>
          <w:sz w:val="16"/>
          <w:szCs w:val="16"/>
        </w:rPr>
        <w:t xml:space="preserve"> (далее - Програ</w:t>
      </w:r>
      <w:r w:rsidRPr="006E6049">
        <w:rPr>
          <w:bCs/>
          <w:color w:val="000000"/>
          <w:spacing w:val="-2"/>
          <w:sz w:val="16"/>
          <w:szCs w:val="16"/>
        </w:rPr>
        <w:t>м</w:t>
      </w:r>
      <w:r w:rsidRPr="006E6049">
        <w:rPr>
          <w:bCs/>
          <w:color w:val="000000"/>
          <w:spacing w:val="-2"/>
          <w:sz w:val="16"/>
          <w:szCs w:val="16"/>
        </w:rPr>
        <w:t xml:space="preserve">ма), </w:t>
      </w:r>
      <w:r w:rsidRPr="006E6049">
        <w:rPr>
          <w:sz w:val="16"/>
          <w:szCs w:val="16"/>
        </w:rPr>
        <w:t xml:space="preserve">следующие изменения: </w:t>
      </w:r>
    </w:p>
    <w:p w:rsidR="005B6C7A" w:rsidRDefault="005B6C7A" w:rsidP="005B6C7A">
      <w:pPr>
        <w:jc w:val="both"/>
        <w:rPr>
          <w:sz w:val="16"/>
          <w:szCs w:val="16"/>
        </w:rPr>
      </w:pPr>
      <w:r w:rsidRPr="006E6049">
        <w:rPr>
          <w:sz w:val="16"/>
          <w:szCs w:val="16"/>
        </w:rPr>
        <w:lastRenderedPageBreak/>
        <w:t>2.3.   Пункт 4 Паспорта муниципальной программы  изложить в следующей редакции:</w:t>
      </w:r>
    </w:p>
    <w:p w:rsidR="005B6C7A" w:rsidRPr="006E6049" w:rsidRDefault="005B6C7A" w:rsidP="005B6C7A">
      <w:pPr>
        <w:spacing w:line="360" w:lineRule="exact"/>
        <w:jc w:val="both"/>
        <w:rPr>
          <w:sz w:val="16"/>
          <w:szCs w:val="16"/>
        </w:rPr>
      </w:pPr>
      <w:r w:rsidRPr="006E6049">
        <w:rPr>
          <w:sz w:val="16"/>
          <w:szCs w:val="16"/>
        </w:rPr>
        <w:t>«</w:t>
      </w:r>
      <w:r w:rsidRPr="006E6049">
        <w:rPr>
          <w:b/>
          <w:sz w:val="16"/>
          <w:szCs w:val="16"/>
        </w:rPr>
        <w:t>4. Цели, задачи и целевые показатели муниципальной программы»</w:t>
      </w:r>
      <w:r w:rsidRPr="006E6049">
        <w:rPr>
          <w:sz w:val="16"/>
          <w:szCs w:val="16"/>
        </w:rPr>
        <w:t xml:space="preserve"> </w:t>
      </w:r>
    </w:p>
    <w:p w:rsidR="005B6C7A" w:rsidRDefault="005B6C7A" w:rsidP="005B6C7A">
      <w:pPr>
        <w:jc w:val="both"/>
        <w:rPr>
          <w:sz w:val="16"/>
          <w:szCs w:val="16"/>
        </w:rPr>
      </w:pPr>
    </w:p>
    <w:tbl>
      <w:tblPr>
        <w:tblW w:w="10062" w:type="dxa"/>
        <w:tblCellSpacing w:w="5" w:type="nil"/>
        <w:tblInd w:w="75" w:type="dxa"/>
        <w:tblLayout w:type="fixed"/>
        <w:tblCellMar>
          <w:left w:w="75" w:type="dxa"/>
          <w:right w:w="75" w:type="dxa"/>
        </w:tblCellMar>
        <w:tblLook w:val="0000"/>
      </w:tblPr>
      <w:tblGrid>
        <w:gridCol w:w="567"/>
        <w:gridCol w:w="4820"/>
        <w:gridCol w:w="850"/>
        <w:gridCol w:w="851"/>
        <w:gridCol w:w="709"/>
        <w:gridCol w:w="663"/>
        <w:gridCol w:w="187"/>
        <w:gridCol w:w="626"/>
        <w:gridCol w:w="789"/>
      </w:tblGrid>
      <w:tr w:rsidR="005B6C7A" w:rsidRPr="006E6049" w:rsidTr="00E10CEF">
        <w:trPr>
          <w:trHeight w:val="240"/>
          <w:tblCellSpacing w:w="5" w:type="nil"/>
        </w:trPr>
        <w:tc>
          <w:tcPr>
            <w:tcW w:w="567" w:type="dxa"/>
            <w:vMerge w:val="restart"/>
            <w:tcBorders>
              <w:top w:val="single" w:sz="4" w:space="0" w:color="auto"/>
              <w:left w:val="single" w:sz="4" w:space="0" w:color="auto"/>
              <w:right w:val="single" w:sz="4" w:space="0" w:color="auto"/>
            </w:tcBorders>
            <w:vAlign w:val="center"/>
          </w:tcPr>
          <w:p w:rsidR="005B6C7A" w:rsidRPr="006E6049" w:rsidRDefault="005B6C7A" w:rsidP="00E10CEF">
            <w:pPr>
              <w:widowControl w:val="0"/>
              <w:autoSpaceDE w:val="0"/>
              <w:autoSpaceDN w:val="0"/>
              <w:adjustRightInd w:val="0"/>
              <w:spacing w:before="40" w:line="230" w:lineRule="exact"/>
              <w:jc w:val="center"/>
              <w:rPr>
                <w:sz w:val="16"/>
                <w:szCs w:val="16"/>
              </w:rPr>
            </w:pPr>
            <w:r w:rsidRPr="006E6049">
              <w:rPr>
                <w:sz w:val="16"/>
                <w:szCs w:val="16"/>
              </w:rPr>
              <w:t>«№</w:t>
            </w:r>
            <w:r w:rsidRPr="006E6049">
              <w:rPr>
                <w:sz w:val="16"/>
                <w:szCs w:val="16"/>
              </w:rPr>
              <w:br/>
              <w:t>п/п</w:t>
            </w:r>
          </w:p>
        </w:tc>
        <w:tc>
          <w:tcPr>
            <w:tcW w:w="4820" w:type="dxa"/>
            <w:vMerge w:val="restart"/>
            <w:tcBorders>
              <w:top w:val="single" w:sz="4" w:space="0" w:color="auto"/>
              <w:left w:val="single" w:sz="4" w:space="0" w:color="auto"/>
              <w:right w:val="single" w:sz="4" w:space="0" w:color="auto"/>
            </w:tcBorders>
            <w:vAlign w:val="center"/>
          </w:tcPr>
          <w:p w:rsidR="005B6C7A" w:rsidRPr="006E6049" w:rsidRDefault="005B6C7A" w:rsidP="00E10CEF">
            <w:pPr>
              <w:widowControl w:val="0"/>
              <w:autoSpaceDE w:val="0"/>
              <w:autoSpaceDN w:val="0"/>
              <w:adjustRightInd w:val="0"/>
              <w:spacing w:before="40" w:line="230" w:lineRule="exact"/>
              <w:jc w:val="center"/>
              <w:rPr>
                <w:sz w:val="16"/>
                <w:szCs w:val="16"/>
              </w:rPr>
            </w:pPr>
            <w:r w:rsidRPr="006E6049">
              <w:rPr>
                <w:sz w:val="16"/>
                <w:szCs w:val="16"/>
              </w:rPr>
              <w:t>Цели, задачи муниципальной программы, наименование и единица измерения целевого показателя</w:t>
            </w:r>
          </w:p>
        </w:tc>
        <w:tc>
          <w:tcPr>
            <w:tcW w:w="4675" w:type="dxa"/>
            <w:gridSpan w:val="7"/>
            <w:tcBorders>
              <w:top w:val="single" w:sz="4" w:space="0" w:color="auto"/>
              <w:left w:val="single" w:sz="4" w:space="0" w:color="auto"/>
              <w:bottom w:val="single" w:sz="4" w:space="0" w:color="auto"/>
              <w:right w:val="single" w:sz="4" w:space="0" w:color="auto"/>
            </w:tcBorders>
            <w:vAlign w:val="center"/>
          </w:tcPr>
          <w:p w:rsidR="005B6C7A" w:rsidRPr="006E6049" w:rsidRDefault="005B6C7A" w:rsidP="00E10CEF">
            <w:pPr>
              <w:widowControl w:val="0"/>
              <w:autoSpaceDE w:val="0"/>
              <w:autoSpaceDN w:val="0"/>
              <w:adjustRightInd w:val="0"/>
              <w:spacing w:before="40" w:line="230" w:lineRule="exact"/>
              <w:jc w:val="center"/>
              <w:rPr>
                <w:spacing w:val="-6"/>
                <w:sz w:val="16"/>
                <w:szCs w:val="16"/>
              </w:rPr>
            </w:pPr>
            <w:r w:rsidRPr="006E6049">
              <w:rPr>
                <w:spacing w:val="-6"/>
                <w:sz w:val="16"/>
                <w:szCs w:val="16"/>
              </w:rPr>
              <w:t>Значения целевого показателя по годам</w:t>
            </w:r>
          </w:p>
        </w:tc>
      </w:tr>
      <w:tr w:rsidR="005B6C7A" w:rsidRPr="006E6049" w:rsidTr="00E10CEF">
        <w:trPr>
          <w:trHeight w:val="152"/>
          <w:tblCellSpacing w:w="5" w:type="nil"/>
        </w:trPr>
        <w:tc>
          <w:tcPr>
            <w:tcW w:w="567" w:type="dxa"/>
            <w:vMerge/>
            <w:tcBorders>
              <w:left w:val="single" w:sz="4" w:space="0" w:color="auto"/>
              <w:bottom w:val="single" w:sz="4" w:space="0" w:color="auto"/>
              <w:right w:val="single" w:sz="4" w:space="0" w:color="auto"/>
            </w:tcBorders>
            <w:vAlign w:val="center"/>
          </w:tcPr>
          <w:p w:rsidR="005B6C7A" w:rsidRPr="006E6049" w:rsidRDefault="005B6C7A" w:rsidP="00E10CEF">
            <w:pPr>
              <w:widowControl w:val="0"/>
              <w:autoSpaceDE w:val="0"/>
              <w:autoSpaceDN w:val="0"/>
              <w:adjustRightInd w:val="0"/>
              <w:spacing w:line="230" w:lineRule="exact"/>
              <w:jc w:val="center"/>
              <w:rPr>
                <w:sz w:val="16"/>
                <w:szCs w:val="16"/>
              </w:rPr>
            </w:pPr>
          </w:p>
        </w:tc>
        <w:tc>
          <w:tcPr>
            <w:tcW w:w="4820" w:type="dxa"/>
            <w:vMerge/>
            <w:tcBorders>
              <w:left w:val="single" w:sz="4" w:space="0" w:color="auto"/>
              <w:bottom w:val="single" w:sz="4" w:space="0" w:color="auto"/>
              <w:right w:val="single" w:sz="4" w:space="0" w:color="auto"/>
            </w:tcBorders>
            <w:vAlign w:val="center"/>
          </w:tcPr>
          <w:p w:rsidR="005B6C7A" w:rsidRPr="006E6049" w:rsidRDefault="005B6C7A" w:rsidP="00E10CEF">
            <w:pPr>
              <w:widowControl w:val="0"/>
              <w:autoSpaceDE w:val="0"/>
              <w:autoSpaceDN w:val="0"/>
              <w:adjustRightInd w:val="0"/>
              <w:spacing w:line="230" w:lineRule="exact"/>
              <w:jc w:val="center"/>
              <w:rPr>
                <w:sz w:val="16"/>
                <w:szCs w:val="16"/>
              </w:rPr>
            </w:pPr>
          </w:p>
        </w:tc>
        <w:tc>
          <w:tcPr>
            <w:tcW w:w="850" w:type="dxa"/>
            <w:tcBorders>
              <w:left w:val="single" w:sz="4" w:space="0" w:color="auto"/>
              <w:bottom w:val="single" w:sz="4" w:space="0" w:color="auto"/>
              <w:right w:val="single" w:sz="4" w:space="0" w:color="auto"/>
            </w:tcBorders>
            <w:vAlign w:val="center"/>
          </w:tcPr>
          <w:p w:rsidR="005B6C7A" w:rsidRPr="006E6049" w:rsidRDefault="005B6C7A" w:rsidP="00E10CEF">
            <w:pPr>
              <w:widowControl w:val="0"/>
              <w:autoSpaceDE w:val="0"/>
              <w:autoSpaceDN w:val="0"/>
              <w:adjustRightInd w:val="0"/>
              <w:spacing w:line="230" w:lineRule="exact"/>
              <w:jc w:val="center"/>
              <w:rPr>
                <w:sz w:val="16"/>
                <w:szCs w:val="16"/>
              </w:rPr>
            </w:pPr>
            <w:r w:rsidRPr="006E6049">
              <w:rPr>
                <w:sz w:val="16"/>
                <w:szCs w:val="16"/>
              </w:rPr>
              <w:t>2018</w:t>
            </w:r>
          </w:p>
        </w:tc>
        <w:tc>
          <w:tcPr>
            <w:tcW w:w="851" w:type="dxa"/>
            <w:tcBorders>
              <w:left w:val="single" w:sz="4" w:space="0" w:color="auto"/>
              <w:bottom w:val="single" w:sz="4" w:space="0" w:color="auto"/>
              <w:right w:val="single" w:sz="4" w:space="0" w:color="auto"/>
            </w:tcBorders>
            <w:vAlign w:val="center"/>
          </w:tcPr>
          <w:p w:rsidR="005B6C7A" w:rsidRPr="006E6049" w:rsidRDefault="005B6C7A" w:rsidP="00E10CEF">
            <w:pPr>
              <w:widowControl w:val="0"/>
              <w:autoSpaceDE w:val="0"/>
              <w:autoSpaceDN w:val="0"/>
              <w:adjustRightInd w:val="0"/>
              <w:spacing w:line="230" w:lineRule="exact"/>
              <w:jc w:val="center"/>
              <w:rPr>
                <w:sz w:val="16"/>
                <w:szCs w:val="16"/>
              </w:rPr>
            </w:pPr>
            <w:r w:rsidRPr="006E6049">
              <w:rPr>
                <w:sz w:val="16"/>
                <w:szCs w:val="16"/>
              </w:rPr>
              <w:t>2019</w:t>
            </w:r>
          </w:p>
        </w:tc>
        <w:tc>
          <w:tcPr>
            <w:tcW w:w="709" w:type="dxa"/>
            <w:tcBorders>
              <w:left w:val="single" w:sz="4" w:space="0" w:color="auto"/>
              <w:bottom w:val="single" w:sz="4" w:space="0" w:color="auto"/>
              <w:right w:val="single" w:sz="4" w:space="0" w:color="auto"/>
            </w:tcBorders>
            <w:vAlign w:val="center"/>
          </w:tcPr>
          <w:p w:rsidR="005B6C7A" w:rsidRPr="006E6049" w:rsidRDefault="005B6C7A" w:rsidP="00E10CEF">
            <w:pPr>
              <w:widowControl w:val="0"/>
              <w:autoSpaceDE w:val="0"/>
              <w:autoSpaceDN w:val="0"/>
              <w:adjustRightInd w:val="0"/>
              <w:spacing w:line="230" w:lineRule="exact"/>
              <w:jc w:val="center"/>
              <w:rPr>
                <w:sz w:val="16"/>
                <w:szCs w:val="16"/>
              </w:rPr>
            </w:pPr>
            <w:r w:rsidRPr="006E6049">
              <w:rPr>
                <w:sz w:val="16"/>
                <w:szCs w:val="16"/>
              </w:rPr>
              <w:t>2020</w:t>
            </w:r>
          </w:p>
        </w:tc>
        <w:tc>
          <w:tcPr>
            <w:tcW w:w="663" w:type="dxa"/>
            <w:tcBorders>
              <w:left w:val="single" w:sz="4" w:space="0" w:color="auto"/>
              <w:bottom w:val="single" w:sz="4" w:space="0" w:color="auto"/>
              <w:right w:val="single" w:sz="4" w:space="0" w:color="auto"/>
            </w:tcBorders>
            <w:vAlign w:val="center"/>
          </w:tcPr>
          <w:p w:rsidR="005B6C7A" w:rsidRPr="006E6049" w:rsidRDefault="005B6C7A" w:rsidP="00E10CEF">
            <w:pPr>
              <w:widowControl w:val="0"/>
              <w:autoSpaceDE w:val="0"/>
              <w:autoSpaceDN w:val="0"/>
              <w:adjustRightInd w:val="0"/>
              <w:spacing w:line="230" w:lineRule="exact"/>
              <w:jc w:val="center"/>
              <w:rPr>
                <w:sz w:val="16"/>
                <w:szCs w:val="16"/>
              </w:rPr>
            </w:pPr>
            <w:r w:rsidRPr="006E6049">
              <w:rPr>
                <w:sz w:val="16"/>
                <w:szCs w:val="16"/>
              </w:rPr>
              <w:t>2021</w:t>
            </w:r>
          </w:p>
        </w:tc>
        <w:tc>
          <w:tcPr>
            <w:tcW w:w="813" w:type="dxa"/>
            <w:gridSpan w:val="2"/>
            <w:tcBorders>
              <w:left w:val="single" w:sz="4" w:space="0" w:color="auto"/>
              <w:bottom w:val="single" w:sz="4" w:space="0" w:color="auto"/>
              <w:right w:val="single" w:sz="4" w:space="0" w:color="auto"/>
            </w:tcBorders>
            <w:vAlign w:val="center"/>
          </w:tcPr>
          <w:p w:rsidR="005B6C7A" w:rsidRPr="006E6049" w:rsidRDefault="005B6C7A" w:rsidP="00E10CEF">
            <w:pPr>
              <w:widowControl w:val="0"/>
              <w:autoSpaceDE w:val="0"/>
              <w:autoSpaceDN w:val="0"/>
              <w:adjustRightInd w:val="0"/>
              <w:spacing w:line="230" w:lineRule="exact"/>
              <w:jc w:val="center"/>
              <w:rPr>
                <w:sz w:val="16"/>
                <w:szCs w:val="16"/>
              </w:rPr>
            </w:pPr>
            <w:r w:rsidRPr="006E6049">
              <w:rPr>
                <w:sz w:val="16"/>
                <w:szCs w:val="16"/>
              </w:rPr>
              <w:t>2022</w:t>
            </w:r>
          </w:p>
        </w:tc>
        <w:tc>
          <w:tcPr>
            <w:tcW w:w="789" w:type="dxa"/>
            <w:tcBorders>
              <w:left w:val="single" w:sz="4" w:space="0" w:color="auto"/>
              <w:bottom w:val="single" w:sz="4" w:space="0" w:color="auto"/>
              <w:right w:val="single" w:sz="4" w:space="0" w:color="auto"/>
            </w:tcBorders>
            <w:vAlign w:val="center"/>
          </w:tcPr>
          <w:p w:rsidR="005B6C7A" w:rsidRPr="006E6049" w:rsidRDefault="005B6C7A" w:rsidP="00E10CEF">
            <w:pPr>
              <w:widowControl w:val="0"/>
              <w:autoSpaceDE w:val="0"/>
              <w:autoSpaceDN w:val="0"/>
              <w:adjustRightInd w:val="0"/>
              <w:spacing w:line="230" w:lineRule="exact"/>
              <w:jc w:val="center"/>
              <w:rPr>
                <w:sz w:val="16"/>
                <w:szCs w:val="16"/>
              </w:rPr>
            </w:pPr>
            <w:r w:rsidRPr="006E6049">
              <w:rPr>
                <w:sz w:val="16"/>
                <w:szCs w:val="16"/>
              </w:rPr>
              <w:t>2023</w:t>
            </w:r>
          </w:p>
        </w:tc>
      </w:tr>
      <w:tr w:rsidR="005B6C7A" w:rsidRPr="006E6049" w:rsidTr="00E10CEF">
        <w:trPr>
          <w:trHeight w:val="198"/>
          <w:tblCellSpacing w:w="5" w:type="nil"/>
        </w:trPr>
        <w:tc>
          <w:tcPr>
            <w:tcW w:w="567" w:type="dxa"/>
            <w:tcBorders>
              <w:left w:val="single" w:sz="4" w:space="0" w:color="auto"/>
              <w:bottom w:val="single" w:sz="4" w:space="0" w:color="auto"/>
              <w:right w:val="single" w:sz="4" w:space="0" w:color="auto"/>
            </w:tcBorders>
            <w:vAlign w:val="center"/>
          </w:tcPr>
          <w:p w:rsidR="005B6C7A" w:rsidRPr="006E6049" w:rsidRDefault="005B6C7A" w:rsidP="00E10CEF">
            <w:pPr>
              <w:widowControl w:val="0"/>
              <w:autoSpaceDE w:val="0"/>
              <w:autoSpaceDN w:val="0"/>
              <w:adjustRightInd w:val="0"/>
              <w:spacing w:before="40" w:line="230" w:lineRule="exact"/>
              <w:jc w:val="center"/>
              <w:rPr>
                <w:sz w:val="16"/>
                <w:szCs w:val="16"/>
              </w:rPr>
            </w:pPr>
            <w:r w:rsidRPr="006E6049">
              <w:rPr>
                <w:sz w:val="16"/>
                <w:szCs w:val="16"/>
              </w:rPr>
              <w:t>1</w:t>
            </w:r>
          </w:p>
        </w:tc>
        <w:tc>
          <w:tcPr>
            <w:tcW w:w="4820" w:type="dxa"/>
            <w:tcBorders>
              <w:left w:val="single" w:sz="4" w:space="0" w:color="auto"/>
              <w:bottom w:val="single" w:sz="4" w:space="0" w:color="auto"/>
              <w:right w:val="single" w:sz="4" w:space="0" w:color="auto"/>
            </w:tcBorders>
            <w:vAlign w:val="center"/>
          </w:tcPr>
          <w:p w:rsidR="005B6C7A" w:rsidRPr="006E6049" w:rsidRDefault="005B6C7A" w:rsidP="00E10CEF">
            <w:pPr>
              <w:widowControl w:val="0"/>
              <w:autoSpaceDE w:val="0"/>
              <w:autoSpaceDN w:val="0"/>
              <w:adjustRightInd w:val="0"/>
              <w:spacing w:before="40" w:line="230" w:lineRule="exact"/>
              <w:jc w:val="center"/>
              <w:rPr>
                <w:sz w:val="16"/>
                <w:szCs w:val="16"/>
              </w:rPr>
            </w:pPr>
            <w:r w:rsidRPr="006E6049">
              <w:rPr>
                <w:sz w:val="16"/>
                <w:szCs w:val="16"/>
              </w:rPr>
              <w:t>2</w:t>
            </w:r>
          </w:p>
        </w:tc>
        <w:tc>
          <w:tcPr>
            <w:tcW w:w="850" w:type="dxa"/>
            <w:tcBorders>
              <w:left w:val="single" w:sz="4" w:space="0" w:color="auto"/>
              <w:bottom w:val="single" w:sz="4" w:space="0" w:color="auto"/>
              <w:right w:val="single" w:sz="4" w:space="0" w:color="auto"/>
            </w:tcBorders>
            <w:vAlign w:val="center"/>
          </w:tcPr>
          <w:p w:rsidR="005B6C7A" w:rsidRPr="006E6049" w:rsidRDefault="005B6C7A" w:rsidP="00E10CEF">
            <w:pPr>
              <w:widowControl w:val="0"/>
              <w:autoSpaceDE w:val="0"/>
              <w:autoSpaceDN w:val="0"/>
              <w:adjustRightInd w:val="0"/>
              <w:spacing w:before="40" w:line="230" w:lineRule="exact"/>
              <w:jc w:val="center"/>
              <w:rPr>
                <w:sz w:val="16"/>
                <w:szCs w:val="16"/>
              </w:rPr>
            </w:pPr>
            <w:r w:rsidRPr="006E6049">
              <w:rPr>
                <w:sz w:val="16"/>
                <w:szCs w:val="16"/>
              </w:rPr>
              <w:t>3</w:t>
            </w:r>
          </w:p>
        </w:tc>
        <w:tc>
          <w:tcPr>
            <w:tcW w:w="851" w:type="dxa"/>
            <w:tcBorders>
              <w:left w:val="single" w:sz="4" w:space="0" w:color="auto"/>
              <w:bottom w:val="single" w:sz="4" w:space="0" w:color="auto"/>
              <w:right w:val="single" w:sz="4" w:space="0" w:color="auto"/>
            </w:tcBorders>
            <w:vAlign w:val="center"/>
          </w:tcPr>
          <w:p w:rsidR="005B6C7A" w:rsidRPr="006E6049" w:rsidRDefault="005B6C7A" w:rsidP="00E10CEF">
            <w:pPr>
              <w:widowControl w:val="0"/>
              <w:autoSpaceDE w:val="0"/>
              <w:autoSpaceDN w:val="0"/>
              <w:adjustRightInd w:val="0"/>
              <w:spacing w:before="40" w:line="230" w:lineRule="exact"/>
              <w:jc w:val="center"/>
              <w:rPr>
                <w:sz w:val="16"/>
                <w:szCs w:val="16"/>
              </w:rPr>
            </w:pPr>
            <w:r w:rsidRPr="006E6049">
              <w:rPr>
                <w:sz w:val="16"/>
                <w:szCs w:val="16"/>
              </w:rPr>
              <w:t>4</w:t>
            </w:r>
          </w:p>
        </w:tc>
        <w:tc>
          <w:tcPr>
            <w:tcW w:w="709" w:type="dxa"/>
            <w:tcBorders>
              <w:left w:val="single" w:sz="4" w:space="0" w:color="auto"/>
              <w:bottom w:val="single" w:sz="4" w:space="0" w:color="auto"/>
              <w:right w:val="single" w:sz="4" w:space="0" w:color="auto"/>
            </w:tcBorders>
            <w:vAlign w:val="center"/>
          </w:tcPr>
          <w:p w:rsidR="005B6C7A" w:rsidRPr="006E6049" w:rsidRDefault="005B6C7A" w:rsidP="00E10CEF">
            <w:pPr>
              <w:widowControl w:val="0"/>
              <w:autoSpaceDE w:val="0"/>
              <w:autoSpaceDN w:val="0"/>
              <w:adjustRightInd w:val="0"/>
              <w:spacing w:before="40" w:line="230" w:lineRule="exact"/>
              <w:jc w:val="center"/>
              <w:rPr>
                <w:sz w:val="16"/>
                <w:szCs w:val="16"/>
              </w:rPr>
            </w:pPr>
            <w:r w:rsidRPr="006E6049">
              <w:rPr>
                <w:sz w:val="16"/>
                <w:szCs w:val="16"/>
              </w:rPr>
              <w:t>5</w:t>
            </w:r>
          </w:p>
        </w:tc>
        <w:tc>
          <w:tcPr>
            <w:tcW w:w="663" w:type="dxa"/>
            <w:tcBorders>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40" w:line="230" w:lineRule="exact"/>
              <w:jc w:val="center"/>
              <w:rPr>
                <w:sz w:val="16"/>
                <w:szCs w:val="16"/>
              </w:rPr>
            </w:pPr>
            <w:r w:rsidRPr="006E6049">
              <w:rPr>
                <w:sz w:val="16"/>
                <w:szCs w:val="16"/>
              </w:rPr>
              <w:t>6</w:t>
            </w:r>
          </w:p>
        </w:tc>
        <w:tc>
          <w:tcPr>
            <w:tcW w:w="813" w:type="dxa"/>
            <w:gridSpan w:val="2"/>
            <w:tcBorders>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40" w:line="230" w:lineRule="exact"/>
              <w:jc w:val="center"/>
              <w:rPr>
                <w:sz w:val="16"/>
                <w:szCs w:val="16"/>
              </w:rPr>
            </w:pPr>
            <w:r w:rsidRPr="006E6049">
              <w:rPr>
                <w:sz w:val="16"/>
                <w:szCs w:val="16"/>
              </w:rPr>
              <w:t>7</w:t>
            </w:r>
          </w:p>
        </w:tc>
        <w:tc>
          <w:tcPr>
            <w:tcW w:w="789" w:type="dxa"/>
            <w:tcBorders>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40" w:line="230" w:lineRule="exact"/>
              <w:jc w:val="center"/>
              <w:rPr>
                <w:sz w:val="16"/>
                <w:szCs w:val="16"/>
              </w:rPr>
            </w:pPr>
            <w:r w:rsidRPr="006E6049">
              <w:rPr>
                <w:sz w:val="16"/>
                <w:szCs w:val="16"/>
              </w:rPr>
              <w:t>8</w:t>
            </w:r>
          </w:p>
        </w:tc>
      </w:tr>
      <w:tr w:rsidR="005B6C7A" w:rsidRPr="006E6049" w:rsidTr="00E10CEF">
        <w:trPr>
          <w:trHeight w:val="198"/>
          <w:tblCellSpacing w:w="5" w:type="nil"/>
        </w:trPr>
        <w:tc>
          <w:tcPr>
            <w:tcW w:w="567" w:type="dxa"/>
            <w:tcBorders>
              <w:left w:val="single" w:sz="4" w:space="0" w:color="auto"/>
              <w:bottom w:val="single" w:sz="4" w:space="0" w:color="auto"/>
              <w:right w:val="single" w:sz="4" w:space="0" w:color="auto"/>
            </w:tcBorders>
            <w:vAlign w:val="center"/>
          </w:tcPr>
          <w:p w:rsidR="005B6C7A" w:rsidRPr="006E6049" w:rsidRDefault="005B6C7A" w:rsidP="00E10CEF">
            <w:pPr>
              <w:widowControl w:val="0"/>
              <w:autoSpaceDE w:val="0"/>
              <w:autoSpaceDN w:val="0"/>
              <w:adjustRightInd w:val="0"/>
              <w:spacing w:before="40" w:line="230" w:lineRule="exact"/>
              <w:jc w:val="center"/>
              <w:rPr>
                <w:sz w:val="16"/>
                <w:szCs w:val="16"/>
              </w:rPr>
            </w:pPr>
            <w:r w:rsidRPr="006E6049">
              <w:rPr>
                <w:sz w:val="16"/>
                <w:szCs w:val="16"/>
              </w:rPr>
              <w:t>1.</w:t>
            </w:r>
          </w:p>
        </w:tc>
        <w:tc>
          <w:tcPr>
            <w:tcW w:w="9495" w:type="dxa"/>
            <w:gridSpan w:val="8"/>
            <w:tcBorders>
              <w:left w:val="single" w:sz="4" w:space="0" w:color="auto"/>
              <w:bottom w:val="single" w:sz="4" w:space="0" w:color="auto"/>
              <w:right w:val="single" w:sz="4" w:space="0" w:color="auto"/>
            </w:tcBorders>
            <w:vAlign w:val="center"/>
          </w:tcPr>
          <w:p w:rsidR="005B6C7A" w:rsidRPr="006E6049" w:rsidRDefault="005B6C7A" w:rsidP="00E10CEF">
            <w:pPr>
              <w:widowControl w:val="0"/>
              <w:autoSpaceDE w:val="0"/>
              <w:autoSpaceDN w:val="0"/>
              <w:adjustRightInd w:val="0"/>
              <w:spacing w:before="40" w:line="230" w:lineRule="exact"/>
              <w:rPr>
                <w:sz w:val="16"/>
                <w:szCs w:val="16"/>
              </w:rPr>
            </w:pPr>
            <w:r w:rsidRPr="006E6049">
              <w:rPr>
                <w:sz w:val="16"/>
                <w:szCs w:val="16"/>
              </w:rPr>
              <w:t>Цель 1: Снижение финансовой нагрузки на бюджет за счёт сокращения электрической энергии</w:t>
            </w:r>
          </w:p>
        </w:tc>
      </w:tr>
      <w:tr w:rsidR="005B6C7A" w:rsidRPr="006E6049" w:rsidTr="00E10CEF">
        <w:trPr>
          <w:trHeight w:val="198"/>
          <w:tblCellSpacing w:w="5" w:type="nil"/>
        </w:trPr>
        <w:tc>
          <w:tcPr>
            <w:tcW w:w="567" w:type="dxa"/>
            <w:tcBorders>
              <w:left w:val="single" w:sz="4" w:space="0" w:color="auto"/>
              <w:bottom w:val="single" w:sz="4" w:space="0" w:color="auto"/>
              <w:right w:val="single" w:sz="4" w:space="0" w:color="auto"/>
            </w:tcBorders>
            <w:vAlign w:val="center"/>
          </w:tcPr>
          <w:p w:rsidR="005B6C7A" w:rsidRPr="006E6049" w:rsidRDefault="005B6C7A" w:rsidP="00E10CEF">
            <w:pPr>
              <w:widowControl w:val="0"/>
              <w:autoSpaceDE w:val="0"/>
              <w:autoSpaceDN w:val="0"/>
              <w:adjustRightInd w:val="0"/>
              <w:spacing w:before="40" w:line="230" w:lineRule="exact"/>
              <w:jc w:val="center"/>
              <w:rPr>
                <w:sz w:val="16"/>
                <w:szCs w:val="16"/>
              </w:rPr>
            </w:pPr>
            <w:r w:rsidRPr="006E6049">
              <w:rPr>
                <w:sz w:val="16"/>
                <w:szCs w:val="16"/>
              </w:rPr>
              <w:t>1.1.</w:t>
            </w:r>
          </w:p>
        </w:tc>
        <w:tc>
          <w:tcPr>
            <w:tcW w:w="9495" w:type="dxa"/>
            <w:gridSpan w:val="8"/>
            <w:tcBorders>
              <w:left w:val="single" w:sz="4" w:space="0" w:color="auto"/>
              <w:bottom w:val="single" w:sz="4" w:space="0" w:color="auto"/>
              <w:right w:val="single" w:sz="4" w:space="0" w:color="auto"/>
            </w:tcBorders>
            <w:vAlign w:val="center"/>
          </w:tcPr>
          <w:p w:rsidR="005B6C7A" w:rsidRPr="006E6049" w:rsidRDefault="005B6C7A" w:rsidP="00E10CEF">
            <w:pPr>
              <w:widowControl w:val="0"/>
              <w:autoSpaceDE w:val="0"/>
              <w:autoSpaceDN w:val="0"/>
              <w:adjustRightInd w:val="0"/>
              <w:spacing w:before="40" w:line="230" w:lineRule="exact"/>
              <w:rPr>
                <w:sz w:val="16"/>
                <w:szCs w:val="16"/>
              </w:rPr>
            </w:pPr>
            <w:r w:rsidRPr="006E6049">
              <w:rPr>
                <w:sz w:val="16"/>
                <w:szCs w:val="16"/>
              </w:rPr>
              <w:t>Задача 1: Проведение технических мероприятий, направленных на снижение энергозатрат и повышение энергоэффективности в бю</w:t>
            </w:r>
            <w:r w:rsidRPr="006E6049">
              <w:rPr>
                <w:sz w:val="16"/>
                <w:szCs w:val="16"/>
              </w:rPr>
              <w:t>д</w:t>
            </w:r>
            <w:r w:rsidRPr="006E6049">
              <w:rPr>
                <w:sz w:val="16"/>
                <w:szCs w:val="16"/>
              </w:rPr>
              <w:t>жетной сфере</w:t>
            </w:r>
          </w:p>
        </w:tc>
      </w:tr>
      <w:tr w:rsidR="005B6C7A" w:rsidRPr="006E6049" w:rsidTr="00A01F03">
        <w:trPr>
          <w:trHeight w:val="474"/>
          <w:tblCellSpacing w:w="5" w:type="nil"/>
        </w:trPr>
        <w:tc>
          <w:tcPr>
            <w:tcW w:w="567" w:type="dxa"/>
            <w:tcBorders>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ind w:left="-57" w:right="-57"/>
              <w:jc w:val="center"/>
              <w:rPr>
                <w:spacing w:val="-30"/>
                <w:sz w:val="16"/>
                <w:szCs w:val="16"/>
              </w:rPr>
            </w:pPr>
            <w:r w:rsidRPr="006E6049">
              <w:rPr>
                <w:spacing w:val="-30"/>
                <w:sz w:val="16"/>
                <w:szCs w:val="16"/>
              </w:rPr>
              <w:t>1.1.1.</w:t>
            </w:r>
          </w:p>
        </w:tc>
        <w:tc>
          <w:tcPr>
            <w:tcW w:w="4820" w:type="dxa"/>
            <w:tcBorders>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40" w:line="230" w:lineRule="exact"/>
              <w:rPr>
                <w:sz w:val="16"/>
                <w:szCs w:val="16"/>
              </w:rPr>
            </w:pPr>
            <w:r w:rsidRPr="006E6049">
              <w:rPr>
                <w:sz w:val="16"/>
                <w:szCs w:val="16"/>
              </w:rPr>
              <w:t>Приобретение энергосберегающих ламп (шт.)</w:t>
            </w:r>
          </w:p>
        </w:tc>
        <w:tc>
          <w:tcPr>
            <w:tcW w:w="850" w:type="dxa"/>
            <w:tcBorders>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10</w:t>
            </w:r>
          </w:p>
        </w:tc>
        <w:tc>
          <w:tcPr>
            <w:tcW w:w="851" w:type="dxa"/>
            <w:tcBorders>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18</w:t>
            </w:r>
          </w:p>
        </w:tc>
        <w:tc>
          <w:tcPr>
            <w:tcW w:w="709" w:type="dxa"/>
            <w:tcBorders>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94</w:t>
            </w:r>
          </w:p>
        </w:tc>
        <w:tc>
          <w:tcPr>
            <w:tcW w:w="850" w:type="dxa"/>
            <w:gridSpan w:val="2"/>
            <w:tcBorders>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100</w:t>
            </w:r>
          </w:p>
        </w:tc>
        <w:tc>
          <w:tcPr>
            <w:tcW w:w="626" w:type="dxa"/>
            <w:tcBorders>
              <w:left w:val="single" w:sz="4" w:space="0" w:color="auto"/>
              <w:right w:val="single" w:sz="4" w:space="0" w:color="auto"/>
            </w:tcBorders>
            <w:shd w:val="clear" w:color="auto" w:fill="auto"/>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100</w:t>
            </w:r>
          </w:p>
          <w:p w:rsidR="005B6C7A" w:rsidRPr="006E6049" w:rsidRDefault="005B6C7A" w:rsidP="00E10CEF">
            <w:pPr>
              <w:widowControl w:val="0"/>
              <w:autoSpaceDE w:val="0"/>
              <w:autoSpaceDN w:val="0"/>
              <w:adjustRightInd w:val="0"/>
              <w:spacing w:before="120" w:line="230" w:lineRule="exact"/>
              <w:rPr>
                <w:sz w:val="16"/>
                <w:szCs w:val="16"/>
              </w:rPr>
            </w:pPr>
          </w:p>
        </w:tc>
        <w:tc>
          <w:tcPr>
            <w:tcW w:w="789" w:type="dxa"/>
            <w:tcBorders>
              <w:left w:val="single" w:sz="4" w:space="0" w:color="auto"/>
              <w:right w:val="single" w:sz="4" w:space="0" w:color="auto"/>
            </w:tcBorders>
            <w:shd w:val="clear" w:color="auto" w:fill="auto"/>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100</w:t>
            </w:r>
          </w:p>
        </w:tc>
      </w:tr>
      <w:tr w:rsidR="005B6C7A" w:rsidRPr="006E6049" w:rsidTr="00E10CEF">
        <w:trPr>
          <w:trHeight w:val="253"/>
          <w:tblCellSpacing w:w="5" w:type="nil"/>
        </w:trPr>
        <w:tc>
          <w:tcPr>
            <w:tcW w:w="567"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ind w:left="-57" w:right="-57"/>
              <w:jc w:val="center"/>
              <w:rPr>
                <w:spacing w:val="-30"/>
                <w:sz w:val="16"/>
                <w:szCs w:val="16"/>
              </w:rPr>
            </w:pPr>
            <w:r w:rsidRPr="006E6049">
              <w:rPr>
                <w:spacing w:val="-30"/>
                <w:sz w:val="16"/>
                <w:szCs w:val="16"/>
              </w:rPr>
              <w:t>1.1.2.</w:t>
            </w:r>
          </w:p>
        </w:tc>
        <w:tc>
          <w:tcPr>
            <w:tcW w:w="4820"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40" w:line="230" w:lineRule="exact"/>
              <w:rPr>
                <w:sz w:val="16"/>
                <w:szCs w:val="16"/>
              </w:rPr>
            </w:pPr>
            <w:r w:rsidRPr="006E6049">
              <w:rPr>
                <w:sz w:val="16"/>
                <w:szCs w:val="16"/>
              </w:rPr>
              <w:t>Приобретение приборов учета (шт.)</w:t>
            </w:r>
          </w:p>
        </w:tc>
        <w:tc>
          <w:tcPr>
            <w:tcW w:w="850"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w:t>
            </w:r>
          </w:p>
        </w:tc>
        <w:tc>
          <w:tcPr>
            <w:tcW w:w="626" w:type="dxa"/>
            <w:tcBorders>
              <w:left w:val="single" w:sz="4" w:space="0" w:color="auto"/>
              <w:right w:val="single" w:sz="4" w:space="0" w:color="auto"/>
            </w:tcBorders>
            <w:shd w:val="clear" w:color="auto" w:fill="auto"/>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w:t>
            </w:r>
          </w:p>
        </w:tc>
        <w:tc>
          <w:tcPr>
            <w:tcW w:w="789" w:type="dxa"/>
            <w:tcBorders>
              <w:left w:val="single" w:sz="4" w:space="0" w:color="auto"/>
              <w:right w:val="single" w:sz="4" w:space="0" w:color="auto"/>
            </w:tcBorders>
            <w:shd w:val="clear" w:color="auto" w:fill="auto"/>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w:t>
            </w:r>
          </w:p>
        </w:tc>
      </w:tr>
      <w:tr w:rsidR="005B6C7A" w:rsidRPr="006E6049" w:rsidTr="00E10CEF">
        <w:trPr>
          <w:trHeight w:val="253"/>
          <w:tblCellSpacing w:w="5" w:type="nil"/>
        </w:trPr>
        <w:tc>
          <w:tcPr>
            <w:tcW w:w="567"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ind w:left="-57" w:right="-57"/>
              <w:jc w:val="center"/>
              <w:rPr>
                <w:spacing w:val="-30"/>
                <w:sz w:val="16"/>
                <w:szCs w:val="16"/>
              </w:rPr>
            </w:pPr>
            <w:r w:rsidRPr="006E6049">
              <w:rPr>
                <w:spacing w:val="-30"/>
                <w:sz w:val="16"/>
                <w:szCs w:val="16"/>
              </w:rPr>
              <w:t>1.1.3.</w:t>
            </w:r>
          </w:p>
        </w:tc>
        <w:tc>
          <w:tcPr>
            <w:tcW w:w="4820"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40" w:line="230" w:lineRule="exact"/>
              <w:rPr>
                <w:sz w:val="16"/>
                <w:szCs w:val="16"/>
              </w:rPr>
            </w:pPr>
            <w:r w:rsidRPr="006E6049">
              <w:rPr>
                <w:sz w:val="16"/>
                <w:szCs w:val="16"/>
              </w:rPr>
              <w:t>Техническое обслуживание приборов учета (ед.)</w:t>
            </w:r>
          </w:p>
        </w:tc>
        <w:tc>
          <w:tcPr>
            <w:tcW w:w="850"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25</w:t>
            </w:r>
          </w:p>
        </w:tc>
        <w:tc>
          <w:tcPr>
            <w:tcW w:w="626" w:type="dxa"/>
            <w:tcBorders>
              <w:left w:val="single" w:sz="4" w:space="0" w:color="auto"/>
              <w:right w:val="single" w:sz="4" w:space="0" w:color="auto"/>
            </w:tcBorders>
            <w:shd w:val="clear" w:color="auto" w:fill="auto"/>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25</w:t>
            </w:r>
          </w:p>
        </w:tc>
        <w:tc>
          <w:tcPr>
            <w:tcW w:w="789" w:type="dxa"/>
            <w:tcBorders>
              <w:left w:val="single" w:sz="4" w:space="0" w:color="auto"/>
              <w:right w:val="single" w:sz="4" w:space="0" w:color="auto"/>
            </w:tcBorders>
            <w:shd w:val="clear" w:color="auto" w:fill="auto"/>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25</w:t>
            </w:r>
          </w:p>
        </w:tc>
      </w:tr>
      <w:tr w:rsidR="005B6C7A" w:rsidRPr="006E6049" w:rsidTr="00E10CEF">
        <w:trPr>
          <w:trHeight w:val="253"/>
          <w:tblCellSpacing w:w="5" w:type="nil"/>
        </w:trPr>
        <w:tc>
          <w:tcPr>
            <w:tcW w:w="567"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ind w:left="-57" w:right="-57"/>
              <w:jc w:val="center"/>
              <w:rPr>
                <w:spacing w:val="-30"/>
                <w:sz w:val="16"/>
                <w:szCs w:val="16"/>
              </w:rPr>
            </w:pPr>
            <w:r w:rsidRPr="006E6049">
              <w:rPr>
                <w:spacing w:val="-30"/>
                <w:sz w:val="16"/>
                <w:szCs w:val="16"/>
              </w:rPr>
              <w:t>1.1.4</w:t>
            </w:r>
          </w:p>
        </w:tc>
        <w:tc>
          <w:tcPr>
            <w:tcW w:w="4820"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40" w:line="230" w:lineRule="exact"/>
              <w:rPr>
                <w:sz w:val="16"/>
                <w:szCs w:val="16"/>
              </w:rPr>
            </w:pPr>
            <w:r w:rsidRPr="006E6049">
              <w:rPr>
                <w:sz w:val="16"/>
                <w:szCs w:val="16"/>
              </w:rPr>
              <w:t>Приобретение светильников светодиодных уличных (шт.)</w:t>
            </w:r>
          </w:p>
        </w:tc>
        <w:tc>
          <w:tcPr>
            <w:tcW w:w="850"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56</w:t>
            </w:r>
          </w:p>
        </w:tc>
        <w:tc>
          <w:tcPr>
            <w:tcW w:w="626" w:type="dxa"/>
            <w:tcBorders>
              <w:left w:val="single" w:sz="4" w:space="0" w:color="auto"/>
              <w:right w:val="single" w:sz="4" w:space="0" w:color="auto"/>
            </w:tcBorders>
            <w:shd w:val="clear" w:color="auto" w:fill="auto"/>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60</w:t>
            </w:r>
          </w:p>
        </w:tc>
        <w:tc>
          <w:tcPr>
            <w:tcW w:w="789" w:type="dxa"/>
            <w:tcBorders>
              <w:left w:val="single" w:sz="4" w:space="0" w:color="auto"/>
              <w:right w:val="single" w:sz="4" w:space="0" w:color="auto"/>
            </w:tcBorders>
            <w:shd w:val="clear" w:color="auto" w:fill="auto"/>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w:t>
            </w:r>
          </w:p>
        </w:tc>
      </w:tr>
      <w:tr w:rsidR="005B6C7A" w:rsidRPr="006E6049" w:rsidTr="00E10CEF">
        <w:trPr>
          <w:trHeight w:val="253"/>
          <w:tblCellSpacing w:w="5" w:type="nil"/>
        </w:trPr>
        <w:tc>
          <w:tcPr>
            <w:tcW w:w="567"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ind w:left="-57" w:right="-57"/>
              <w:jc w:val="center"/>
              <w:rPr>
                <w:spacing w:val="-30"/>
                <w:sz w:val="16"/>
                <w:szCs w:val="16"/>
              </w:rPr>
            </w:pPr>
            <w:r w:rsidRPr="006E6049">
              <w:rPr>
                <w:spacing w:val="-30"/>
                <w:sz w:val="16"/>
                <w:szCs w:val="16"/>
              </w:rPr>
              <w:t>1.1.5</w:t>
            </w:r>
          </w:p>
        </w:tc>
        <w:tc>
          <w:tcPr>
            <w:tcW w:w="4820"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40" w:line="230" w:lineRule="exact"/>
              <w:rPr>
                <w:sz w:val="16"/>
                <w:szCs w:val="16"/>
              </w:rPr>
            </w:pPr>
            <w:r w:rsidRPr="006E6049">
              <w:rPr>
                <w:sz w:val="16"/>
                <w:szCs w:val="16"/>
              </w:rPr>
              <w:t>Обеспечение работы уличного освещения в соответствии с граф</w:t>
            </w:r>
            <w:r w:rsidRPr="006E6049">
              <w:rPr>
                <w:sz w:val="16"/>
                <w:szCs w:val="16"/>
              </w:rPr>
              <w:t>и</w:t>
            </w:r>
            <w:r w:rsidRPr="006E6049">
              <w:rPr>
                <w:sz w:val="16"/>
                <w:szCs w:val="16"/>
              </w:rPr>
              <w:t>ком, светильников не менее (шт.)</w:t>
            </w:r>
          </w:p>
        </w:tc>
        <w:tc>
          <w:tcPr>
            <w:tcW w:w="850"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w:t>
            </w:r>
          </w:p>
        </w:tc>
        <w:tc>
          <w:tcPr>
            <w:tcW w:w="626" w:type="dxa"/>
            <w:tcBorders>
              <w:left w:val="single" w:sz="4" w:space="0" w:color="auto"/>
              <w:bottom w:val="single" w:sz="4" w:space="0" w:color="auto"/>
              <w:right w:val="single" w:sz="4" w:space="0" w:color="auto"/>
            </w:tcBorders>
            <w:shd w:val="clear" w:color="auto" w:fill="auto"/>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596</w:t>
            </w:r>
          </w:p>
        </w:tc>
        <w:tc>
          <w:tcPr>
            <w:tcW w:w="789" w:type="dxa"/>
            <w:tcBorders>
              <w:left w:val="single" w:sz="4" w:space="0" w:color="auto"/>
              <w:bottom w:val="single" w:sz="4" w:space="0" w:color="auto"/>
              <w:right w:val="single" w:sz="4" w:space="0" w:color="auto"/>
            </w:tcBorders>
            <w:shd w:val="clear" w:color="auto" w:fill="auto"/>
          </w:tcPr>
          <w:p w:rsidR="005B6C7A" w:rsidRPr="006E6049" w:rsidRDefault="005B6C7A" w:rsidP="00E10CEF">
            <w:pPr>
              <w:widowControl w:val="0"/>
              <w:autoSpaceDE w:val="0"/>
              <w:autoSpaceDN w:val="0"/>
              <w:adjustRightInd w:val="0"/>
              <w:spacing w:before="120" w:line="230" w:lineRule="exact"/>
              <w:jc w:val="center"/>
              <w:rPr>
                <w:sz w:val="16"/>
                <w:szCs w:val="16"/>
              </w:rPr>
            </w:pPr>
            <w:r w:rsidRPr="006E6049">
              <w:rPr>
                <w:sz w:val="16"/>
                <w:szCs w:val="16"/>
              </w:rPr>
              <w:t>637</w:t>
            </w:r>
          </w:p>
        </w:tc>
      </w:tr>
    </w:tbl>
    <w:p w:rsidR="005B6C7A" w:rsidRDefault="005B6C7A" w:rsidP="005B6C7A">
      <w:pPr>
        <w:jc w:val="both"/>
        <w:rPr>
          <w:sz w:val="16"/>
          <w:szCs w:val="16"/>
        </w:rPr>
      </w:pPr>
    </w:p>
    <w:p w:rsidR="005B6C7A" w:rsidRPr="006E6049" w:rsidRDefault="005B6C7A" w:rsidP="005B6C7A">
      <w:pPr>
        <w:widowControl w:val="0"/>
        <w:autoSpaceDE w:val="0"/>
        <w:autoSpaceDN w:val="0"/>
        <w:adjustRightInd w:val="0"/>
        <w:jc w:val="both"/>
        <w:rPr>
          <w:sz w:val="16"/>
          <w:szCs w:val="16"/>
        </w:rPr>
      </w:pPr>
      <w:r w:rsidRPr="006E6049">
        <w:rPr>
          <w:sz w:val="16"/>
          <w:szCs w:val="16"/>
        </w:rPr>
        <w:t>2.5. Пункт 6 Паспорта муниципальной программы изложить в следующей редакции:</w:t>
      </w:r>
    </w:p>
    <w:p w:rsidR="005B6C7A" w:rsidRPr="006E6049" w:rsidRDefault="005B6C7A" w:rsidP="005B6C7A">
      <w:pPr>
        <w:spacing w:line="340" w:lineRule="exact"/>
        <w:jc w:val="both"/>
        <w:rPr>
          <w:sz w:val="16"/>
          <w:szCs w:val="16"/>
        </w:rPr>
      </w:pPr>
      <w:r w:rsidRPr="006E6049">
        <w:rPr>
          <w:b/>
          <w:sz w:val="16"/>
          <w:szCs w:val="16"/>
        </w:rPr>
        <w:t xml:space="preserve"> «6. Объемы и источники финансирования муниципальной программы в целом и по годам реализации (тыс.руб.):</w:t>
      </w:r>
      <w:r w:rsidRPr="006E6049">
        <w:rPr>
          <w:sz w:val="16"/>
          <w:szCs w:val="16"/>
        </w:rPr>
        <w:t xml:space="preserve">  </w:t>
      </w:r>
    </w:p>
    <w:p w:rsidR="005B6C7A" w:rsidRDefault="005B6C7A" w:rsidP="005B6C7A">
      <w:pPr>
        <w:jc w:val="both"/>
        <w:rPr>
          <w:sz w:val="16"/>
          <w:szCs w:val="16"/>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1275"/>
        <w:gridCol w:w="1416"/>
        <w:gridCol w:w="1559"/>
        <w:gridCol w:w="1558"/>
        <w:gridCol w:w="1983"/>
        <w:gridCol w:w="1417"/>
      </w:tblGrid>
      <w:tr w:rsidR="005B6C7A" w:rsidRPr="006E6049" w:rsidTr="00E10CEF">
        <w:trPr>
          <w:trHeight w:val="240"/>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5B6C7A" w:rsidRPr="006E6049" w:rsidRDefault="005B6C7A" w:rsidP="00E10CEF">
            <w:pPr>
              <w:spacing w:before="40" w:after="200" w:line="340" w:lineRule="exact"/>
              <w:jc w:val="center"/>
              <w:rPr>
                <w:rFonts w:eastAsia="Calibri"/>
                <w:sz w:val="16"/>
                <w:szCs w:val="16"/>
                <w:lang w:eastAsia="en-US"/>
              </w:rPr>
            </w:pPr>
            <w:r w:rsidRPr="006E6049">
              <w:rPr>
                <w:sz w:val="16"/>
                <w:szCs w:val="16"/>
              </w:rPr>
              <w:t>Год</w:t>
            </w:r>
          </w:p>
        </w:tc>
        <w:tc>
          <w:tcPr>
            <w:tcW w:w="9214" w:type="dxa"/>
            <w:gridSpan w:val="6"/>
            <w:tcBorders>
              <w:top w:val="single" w:sz="4" w:space="0" w:color="auto"/>
              <w:left w:val="single" w:sz="4" w:space="0" w:color="auto"/>
              <w:bottom w:val="single" w:sz="4" w:space="0" w:color="auto"/>
              <w:right w:val="single" w:sz="4" w:space="0" w:color="auto"/>
            </w:tcBorders>
            <w:vAlign w:val="center"/>
          </w:tcPr>
          <w:p w:rsidR="005B6C7A" w:rsidRPr="006E6049" w:rsidRDefault="005B6C7A" w:rsidP="00E10CEF">
            <w:pPr>
              <w:spacing w:before="40" w:after="200" w:line="340" w:lineRule="exact"/>
              <w:jc w:val="center"/>
              <w:rPr>
                <w:rFonts w:eastAsia="Calibri"/>
                <w:sz w:val="16"/>
                <w:szCs w:val="16"/>
                <w:lang w:eastAsia="en-US"/>
              </w:rPr>
            </w:pPr>
            <w:r w:rsidRPr="006E6049">
              <w:rPr>
                <w:sz w:val="16"/>
                <w:szCs w:val="16"/>
              </w:rPr>
              <w:t>Источник финансирования</w:t>
            </w:r>
          </w:p>
        </w:tc>
      </w:tr>
      <w:tr w:rsidR="005B6C7A" w:rsidRPr="006E6049" w:rsidTr="00E10CEF">
        <w:trPr>
          <w:trHeight w:val="240"/>
        </w:trPr>
        <w:tc>
          <w:tcPr>
            <w:tcW w:w="993" w:type="dxa"/>
            <w:vMerge/>
            <w:tcBorders>
              <w:top w:val="single" w:sz="4" w:space="0" w:color="auto"/>
              <w:left w:val="single" w:sz="4" w:space="0" w:color="auto"/>
              <w:bottom w:val="single" w:sz="4" w:space="0" w:color="auto"/>
              <w:right w:val="single" w:sz="4" w:space="0" w:color="auto"/>
            </w:tcBorders>
            <w:vAlign w:val="center"/>
          </w:tcPr>
          <w:p w:rsidR="005B6C7A" w:rsidRPr="006E6049" w:rsidRDefault="005B6C7A" w:rsidP="00E10CEF">
            <w:pPr>
              <w:rPr>
                <w:rFonts w:eastAsia="Calibr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5B6C7A" w:rsidRPr="006E6049" w:rsidRDefault="005B6C7A" w:rsidP="00E10CEF">
            <w:pPr>
              <w:spacing w:before="40" w:after="200" w:line="340" w:lineRule="exact"/>
              <w:jc w:val="center"/>
              <w:rPr>
                <w:rFonts w:eastAsia="Calibri"/>
                <w:sz w:val="16"/>
                <w:szCs w:val="16"/>
                <w:lang w:eastAsia="en-US"/>
              </w:rPr>
            </w:pPr>
            <w:r w:rsidRPr="006E6049">
              <w:rPr>
                <w:sz w:val="16"/>
                <w:szCs w:val="16"/>
              </w:rPr>
              <w:t>Районный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5B6C7A" w:rsidRPr="006E6049" w:rsidRDefault="005B6C7A" w:rsidP="00E10CEF">
            <w:pPr>
              <w:spacing w:before="40" w:after="200" w:line="340" w:lineRule="exact"/>
              <w:jc w:val="center"/>
              <w:rPr>
                <w:rFonts w:eastAsia="Calibri"/>
                <w:sz w:val="16"/>
                <w:szCs w:val="16"/>
                <w:lang w:eastAsia="en-US"/>
              </w:rPr>
            </w:pPr>
            <w:r w:rsidRPr="006E6049">
              <w:rPr>
                <w:sz w:val="16"/>
                <w:szCs w:val="16"/>
              </w:rPr>
              <w:t>Областной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5B6C7A" w:rsidRPr="006E6049" w:rsidRDefault="005B6C7A" w:rsidP="00E10CEF">
            <w:pPr>
              <w:spacing w:before="40" w:after="200" w:line="340" w:lineRule="exact"/>
              <w:jc w:val="center"/>
              <w:rPr>
                <w:rFonts w:eastAsia="Calibri"/>
                <w:sz w:val="16"/>
                <w:szCs w:val="16"/>
                <w:lang w:eastAsia="en-US"/>
              </w:rPr>
            </w:pPr>
            <w:r w:rsidRPr="006E6049">
              <w:rPr>
                <w:sz w:val="16"/>
                <w:szCs w:val="16"/>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vAlign w:val="center"/>
          </w:tcPr>
          <w:p w:rsidR="005B6C7A" w:rsidRPr="006E6049" w:rsidRDefault="005B6C7A" w:rsidP="00E10CEF">
            <w:pPr>
              <w:spacing w:before="40" w:after="200" w:line="340" w:lineRule="exact"/>
              <w:jc w:val="center"/>
              <w:rPr>
                <w:rFonts w:eastAsia="Calibri"/>
                <w:sz w:val="16"/>
                <w:szCs w:val="16"/>
                <w:lang w:eastAsia="en-US"/>
              </w:rPr>
            </w:pPr>
            <w:r w:rsidRPr="006E6049">
              <w:rPr>
                <w:sz w:val="16"/>
                <w:szCs w:val="16"/>
              </w:rPr>
              <w:t>Бюджет поселения</w:t>
            </w:r>
          </w:p>
        </w:tc>
        <w:tc>
          <w:tcPr>
            <w:tcW w:w="1984" w:type="dxa"/>
            <w:tcBorders>
              <w:top w:val="single" w:sz="4" w:space="0" w:color="auto"/>
              <w:left w:val="single" w:sz="4" w:space="0" w:color="auto"/>
              <w:bottom w:val="single" w:sz="4" w:space="0" w:color="auto"/>
              <w:right w:val="single" w:sz="4" w:space="0" w:color="auto"/>
            </w:tcBorders>
            <w:vAlign w:val="center"/>
          </w:tcPr>
          <w:p w:rsidR="005B6C7A" w:rsidRPr="006E6049" w:rsidRDefault="005B6C7A" w:rsidP="00E10CEF">
            <w:pPr>
              <w:spacing w:before="40" w:after="200" w:line="340" w:lineRule="exact"/>
              <w:jc w:val="center"/>
              <w:rPr>
                <w:rFonts w:eastAsia="Calibri"/>
                <w:sz w:val="16"/>
                <w:szCs w:val="16"/>
                <w:lang w:eastAsia="en-US"/>
              </w:rPr>
            </w:pPr>
            <w:r w:rsidRPr="006E6049">
              <w:rPr>
                <w:spacing w:val="-8"/>
                <w:sz w:val="16"/>
                <w:szCs w:val="16"/>
              </w:rPr>
              <w:t xml:space="preserve">внебюджетные </w:t>
            </w:r>
            <w:r w:rsidRPr="006E6049">
              <w:rPr>
                <w:sz w:val="16"/>
                <w:szCs w:val="16"/>
              </w:rPr>
              <w:t>средства</w:t>
            </w:r>
          </w:p>
        </w:tc>
        <w:tc>
          <w:tcPr>
            <w:tcW w:w="1418" w:type="dxa"/>
            <w:tcBorders>
              <w:top w:val="single" w:sz="4" w:space="0" w:color="auto"/>
              <w:left w:val="single" w:sz="4" w:space="0" w:color="auto"/>
              <w:bottom w:val="single" w:sz="4" w:space="0" w:color="auto"/>
              <w:right w:val="single" w:sz="4" w:space="0" w:color="auto"/>
            </w:tcBorders>
            <w:vAlign w:val="center"/>
          </w:tcPr>
          <w:p w:rsidR="005B6C7A" w:rsidRPr="006E6049" w:rsidRDefault="005B6C7A" w:rsidP="00E10CEF">
            <w:pPr>
              <w:spacing w:before="40" w:after="200" w:line="340" w:lineRule="exact"/>
              <w:jc w:val="center"/>
              <w:rPr>
                <w:rFonts w:eastAsia="Calibri"/>
                <w:sz w:val="16"/>
                <w:szCs w:val="16"/>
                <w:lang w:eastAsia="en-US"/>
              </w:rPr>
            </w:pPr>
            <w:r w:rsidRPr="006E6049">
              <w:rPr>
                <w:sz w:val="16"/>
                <w:szCs w:val="16"/>
              </w:rPr>
              <w:t>всего</w:t>
            </w:r>
          </w:p>
        </w:tc>
      </w:tr>
      <w:tr w:rsidR="005B6C7A" w:rsidRPr="006E6049" w:rsidTr="00E10CEF">
        <w:trPr>
          <w:trHeight w:val="288"/>
        </w:trPr>
        <w:tc>
          <w:tcPr>
            <w:tcW w:w="993" w:type="dxa"/>
            <w:tcBorders>
              <w:top w:val="single" w:sz="4" w:space="0" w:color="auto"/>
              <w:left w:val="single" w:sz="4" w:space="0" w:color="auto"/>
              <w:bottom w:val="single" w:sz="4" w:space="0" w:color="auto"/>
              <w:right w:val="single" w:sz="4" w:space="0" w:color="auto"/>
            </w:tcBorders>
            <w:vAlign w:val="center"/>
          </w:tcPr>
          <w:p w:rsidR="005B6C7A" w:rsidRPr="006E6049" w:rsidRDefault="005B6C7A" w:rsidP="00E10CEF">
            <w:pPr>
              <w:spacing w:after="200" w:line="340" w:lineRule="exact"/>
              <w:jc w:val="center"/>
              <w:rPr>
                <w:rFonts w:eastAsia="Calibri"/>
                <w:sz w:val="16"/>
                <w:szCs w:val="16"/>
                <w:lang w:eastAsia="en-US"/>
              </w:rPr>
            </w:pPr>
            <w:r w:rsidRPr="006E6049">
              <w:rPr>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rsidR="005B6C7A" w:rsidRPr="006E6049" w:rsidRDefault="005B6C7A" w:rsidP="00E10CEF">
            <w:pPr>
              <w:spacing w:after="200" w:line="340" w:lineRule="exact"/>
              <w:jc w:val="center"/>
              <w:rPr>
                <w:rFonts w:eastAsia="Calibri"/>
                <w:sz w:val="16"/>
                <w:szCs w:val="16"/>
                <w:lang w:eastAsia="en-US"/>
              </w:rPr>
            </w:pPr>
            <w:r w:rsidRPr="006E6049">
              <w:rPr>
                <w:sz w:val="16"/>
                <w:szCs w:val="16"/>
              </w:rPr>
              <w:t>2</w:t>
            </w:r>
          </w:p>
        </w:tc>
        <w:tc>
          <w:tcPr>
            <w:tcW w:w="1417" w:type="dxa"/>
            <w:tcBorders>
              <w:top w:val="single" w:sz="4" w:space="0" w:color="auto"/>
              <w:left w:val="single" w:sz="4" w:space="0" w:color="auto"/>
              <w:bottom w:val="single" w:sz="4" w:space="0" w:color="auto"/>
              <w:right w:val="single" w:sz="4" w:space="0" w:color="auto"/>
            </w:tcBorders>
            <w:vAlign w:val="center"/>
          </w:tcPr>
          <w:p w:rsidR="005B6C7A" w:rsidRPr="006E6049" w:rsidRDefault="005B6C7A" w:rsidP="00E10CEF">
            <w:pPr>
              <w:spacing w:after="200" w:line="340" w:lineRule="exact"/>
              <w:jc w:val="center"/>
              <w:rPr>
                <w:rFonts w:eastAsia="Calibri"/>
                <w:sz w:val="16"/>
                <w:szCs w:val="16"/>
                <w:lang w:eastAsia="en-US"/>
              </w:rPr>
            </w:pPr>
            <w:r w:rsidRPr="006E6049">
              <w:rPr>
                <w:sz w:val="16"/>
                <w:szCs w:val="16"/>
              </w:rPr>
              <w:t>3</w:t>
            </w:r>
          </w:p>
        </w:tc>
        <w:tc>
          <w:tcPr>
            <w:tcW w:w="1560" w:type="dxa"/>
            <w:tcBorders>
              <w:top w:val="single" w:sz="4" w:space="0" w:color="auto"/>
              <w:left w:val="single" w:sz="4" w:space="0" w:color="auto"/>
              <w:bottom w:val="single" w:sz="4" w:space="0" w:color="auto"/>
              <w:right w:val="single" w:sz="4" w:space="0" w:color="auto"/>
            </w:tcBorders>
            <w:vAlign w:val="center"/>
          </w:tcPr>
          <w:p w:rsidR="005B6C7A" w:rsidRPr="006E6049" w:rsidRDefault="005B6C7A" w:rsidP="00E10CEF">
            <w:pPr>
              <w:spacing w:after="200" w:line="340" w:lineRule="exact"/>
              <w:jc w:val="center"/>
              <w:rPr>
                <w:rFonts w:eastAsia="Calibri"/>
                <w:sz w:val="16"/>
                <w:szCs w:val="16"/>
                <w:lang w:eastAsia="en-US"/>
              </w:rPr>
            </w:pPr>
            <w:r w:rsidRPr="006E6049">
              <w:rPr>
                <w:sz w:val="16"/>
                <w:szCs w:val="16"/>
              </w:rPr>
              <w:t>4</w:t>
            </w:r>
          </w:p>
        </w:tc>
        <w:tc>
          <w:tcPr>
            <w:tcW w:w="1559" w:type="dxa"/>
            <w:tcBorders>
              <w:top w:val="single" w:sz="4" w:space="0" w:color="auto"/>
              <w:left w:val="single" w:sz="4" w:space="0" w:color="auto"/>
              <w:bottom w:val="single" w:sz="4" w:space="0" w:color="auto"/>
              <w:right w:val="single" w:sz="4" w:space="0" w:color="auto"/>
            </w:tcBorders>
            <w:vAlign w:val="center"/>
          </w:tcPr>
          <w:p w:rsidR="005B6C7A" w:rsidRPr="006E6049" w:rsidRDefault="005B6C7A" w:rsidP="00E10CEF">
            <w:pPr>
              <w:spacing w:after="200" w:line="340" w:lineRule="exact"/>
              <w:jc w:val="center"/>
              <w:rPr>
                <w:rFonts w:eastAsia="Calibri"/>
                <w:sz w:val="16"/>
                <w:szCs w:val="16"/>
                <w:lang w:eastAsia="en-US"/>
              </w:rPr>
            </w:pPr>
            <w:r w:rsidRPr="006E6049">
              <w:rPr>
                <w:sz w:val="16"/>
                <w:szCs w:val="16"/>
              </w:rPr>
              <w:t>5</w:t>
            </w:r>
          </w:p>
        </w:tc>
        <w:tc>
          <w:tcPr>
            <w:tcW w:w="1984" w:type="dxa"/>
            <w:tcBorders>
              <w:top w:val="single" w:sz="4" w:space="0" w:color="auto"/>
              <w:left w:val="single" w:sz="4" w:space="0" w:color="auto"/>
              <w:bottom w:val="single" w:sz="4" w:space="0" w:color="auto"/>
              <w:right w:val="single" w:sz="4" w:space="0" w:color="auto"/>
            </w:tcBorders>
            <w:vAlign w:val="center"/>
          </w:tcPr>
          <w:p w:rsidR="005B6C7A" w:rsidRPr="006E6049" w:rsidRDefault="005B6C7A" w:rsidP="00E10CEF">
            <w:pPr>
              <w:spacing w:after="200" w:line="340" w:lineRule="exact"/>
              <w:jc w:val="center"/>
              <w:rPr>
                <w:rFonts w:eastAsia="Calibri"/>
                <w:sz w:val="16"/>
                <w:szCs w:val="16"/>
                <w:lang w:eastAsia="en-US"/>
              </w:rPr>
            </w:pPr>
            <w:r w:rsidRPr="006E6049">
              <w:rPr>
                <w:sz w:val="16"/>
                <w:szCs w:val="16"/>
              </w:rPr>
              <w:t>6</w:t>
            </w:r>
          </w:p>
        </w:tc>
        <w:tc>
          <w:tcPr>
            <w:tcW w:w="1418" w:type="dxa"/>
            <w:tcBorders>
              <w:top w:val="single" w:sz="4" w:space="0" w:color="auto"/>
              <w:left w:val="single" w:sz="4" w:space="0" w:color="auto"/>
              <w:bottom w:val="single" w:sz="4" w:space="0" w:color="auto"/>
              <w:right w:val="single" w:sz="4" w:space="0" w:color="auto"/>
            </w:tcBorders>
            <w:vAlign w:val="center"/>
          </w:tcPr>
          <w:p w:rsidR="005B6C7A" w:rsidRPr="006E6049" w:rsidRDefault="005B6C7A" w:rsidP="00E10CEF">
            <w:pPr>
              <w:spacing w:after="200" w:line="340" w:lineRule="exact"/>
              <w:jc w:val="center"/>
              <w:rPr>
                <w:rFonts w:eastAsia="Calibri"/>
                <w:sz w:val="16"/>
                <w:szCs w:val="16"/>
                <w:lang w:eastAsia="en-US"/>
              </w:rPr>
            </w:pPr>
            <w:r w:rsidRPr="006E6049">
              <w:rPr>
                <w:sz w:val="16"/>
                <w:szCs w:val="16"/>
              </w:rPr>
              <w:t>7</w:t>
            </w:r>
          </w:p>
        </w:tc>
      </w:tr>
      <w:tr w:rsidR="005B6C7A" w:rsidRPr="006E6049" w:rsidTr="00E10CEF">
        <w:trPr>
          <w:trHeight w:val="240"/>
        </w:trPr>
        <w:tc>
          <w:tcPr>
            <w:tcW w:w="993"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2018</w:t>
            </w:r>
          </w:p>
        </w:tc>
        <w:tc>
          <w:tcPr>
            <w:tcW w:w="1276"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102,47</w:t>
            </w:r>
          </w:p>
        </w:tc>
        <w:tc>
          <w:tcPr>
            <w:tcW w:w="1984"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 xml:space="preserve">102,47 </w:t>
            </w:r>
          </w:p>
        </w:tc>
      </w:tr>
      <w:tr w:rsidR="005B6C7A" w:rsidRPr="006E6049" w:rsidTr="00E10CEF">
        <w:trPr>
          <w:trHeight w:val="240"/>
        </w:trPr>
        <w:tc>
          <w:tcPr>
            <w:tcW w:w="993"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2019</w:t>
            </w:r>
          </w:p>
        </w:tc>
        <w:tc>
          <w:tcPr>
            <w:tcW w:w="1276"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17,90777</w:t>
            </w:r>
          </w:p>
        </w:tc>
        <w:tc>
          <w:tcPr>
            <w:tcW w:w="1984"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17,90777</w:t>
            </w:r>
          </w:p>
        </w:tc>
      </w:tr>
      <w:tr w:rsidR="005B6C7A" w:rsidRPr="006E6049" w:rsidTr="00E10CEF">
        <w:trPr>
          <w:trHeight w:val="240"/>
        </w:trPr>
        <w:tc>
          <w:tcPr>
            <w:tcW w:w="993"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2020</w:t>
            </w:r>
          </w:p>
        </w:tc>
        <w:tc>
          <w:tcPr>
            <w:tcW w:w="1276"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50,03</w:t>
            </w:r>
          </w:p>
        </w:tc>
        <w:tc>
          <w:tcPr>
            <w:tcW w:w="1984"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50,03</w:t>
            </w:r>
          </w:p>
        </w:tc>
      </w:tr>
      <w:tr w:rsidR="005B6C7A" w:rsidRPr="006E6049" w:rsidTr="00E10CEF">
        <w:trPr>
          <w:trHeight w:val="240"/>
        </w:trPr>
        <w:tc>
          <w:tcPr>
            <w:tcW w:w="993"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2021</w:t>
            </w:r>
          </w:p>
        </w:tc>
        <w:tc>
          <w:tcPr>
            <w:tcW w:w="1276"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396,900</w:t>
            </w:r>
          </w:p>
        </w:tc>
        <w:tc>
          <w:tcPr>
            <w:tcW w:w="1417"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60,0</w:t>
            </w:r>
          </w:p>
        </w:tc>
        <w:tc>
          <w:tcPr>
            <w:tcW w:w="1984"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456,900</w:t>
            </w:r>
          </w:p>
        </w:tc>
      </w:tr>
      <w:tr w:rsidR="005B6C7A" w:rsidRPr="006E6049" w:rsidTr="00A01F03">
        <w:trPr>
          <w:trHeight w:val="455"/>
        </w:trPr>
        <w:tc>
          <w:tcPr>
            <w:tcW w:w="993"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2022</w:t>
            </w:r>
          </w:p>
        </w:tc>
        <w:tc>
          <w:tcPr>
            <w:tcW w:w="1276"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4572,0</w:t>
            </w:r>
          </w:p>
        </w:tc>
        <w:tc>
          <w:tcPr>
            <w:tcW w:w="1984"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rPr>
                <w:rFonts w:eastAsia="Calibri"/>
                <w:sz w:val="16"/>
                <w:szCs w:val="16"/>
              </w:rPr>
            </w:pPr>
            <w:r w:rsidRPr="006E6049">
              <w:rPr>
                <w:sz w:val="16"/>
                <w:szCs w:val="16"/>
              </w:rPr>
              <w:t>4572,0</w:t>
            </w:r>
          </w:p>
          <w:p w:rsidR="005B6C7A" w:rsidRPr="006E6049" w:rsidRDefault="005B6C7A" w:rsidP="00E10CEF">
            <w:pPr>
              <w:spacing w:before="100" w:beforeAutospacing="1" w:after="100" w:afterAutospacing="1" w:line="340" w:lineRule="exact"/>
              <w:jc w:val="center"/>
              <w:rPr>
                <w:rFonts w:eastAsia="Calibri"/>
                <w:sz w:val="16"/>
                <w:szCs w:val="16"/>
                <w:lang w:eastAsia="en-US"/>
              </w:rPr>
            </w:pPr>
          </w:p>
        </w:tc>
      </w:tr>
      <w:tr w:rsidR="005B6C7A" w:rsidRPr="006E6049" w:rsidTr="00E10CEF">
        <w:trPr>
          <w:trHeight w:val="240"/>
        </w:trPr>
        <w:tc>
          <w:tcPr>
            <w:tcW w:w="993"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sz w:val="16"/>
                <w:szCs w:val="16"/>
              </w:rPr>
            </w:pPr>
            <w:r w:rsidRPr="006E6049">
              <w:rPr>
                <w:sz w:val="16"/>
                <w:szCs w:val="16"/>
              </w:rPr>
              <w:t>2023</w:t>
            </w:r>
          </w:p>
        </w:tc>
        <w:tc>
          <w:tcPr>
            <w:tcW w:w="1276"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sz w:val="16"/>
                <w:szCs w:val="16"/>
              </w:rPr>
            </w:pPr>
            <w:r w:rsidRPr="006E6049">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sz w:val="16"/>
                <w:szCs w:val="16"/>
              </w:rPr>
            </w:pPr>
            <w:r w:rsidRPr="006E6049">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sz w:val="16"/>
                <w:szCs w:val="16"/>
              </w:rPr>
            </w:pPr>
            <w:r w:rsidRPr="006E6049">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sz w:val="16"/>
                <w:szCs w:val="16"/>
              </w:rPr>
            </w:pPr>
            <w:r w:rsidRPr="006E6049">
              <w:rPr>
                <w:sz w:val="16"/>
                <w:szCs w:val="16"/>
              </w:rPr>
              <w:t>2893,0</w:t>
            </w:r>
          </w:p>
        </w:tc>
        <w:tc>
          <w:tcPr>
            <w:tcW w:w="1984"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sz w:val="16"/>
                <w:szCs w:val="16"/>
              </w:rPr>
            </w:pPr>
            <w:r w:rsidRPr="006E6049">
              <w:rPr>
                <w:sz w:val="16"/>
                <w:szCs w:val="16"/>
              </w:rPr>
              <w:t>2893,0</w:t>
            </w:r>
          </w:p>
        </w:tc>
      </w:tr>
      <w:tr w:rsidR="005B6C7A" w:rsidRPr="006E6049" w:rsidTr="00E10CEF">
        <w:trPr>
          <w:trHeight w:val="240"/>
        </w:trPr>
        <w:tc>
          <w:tcPr>
            <w:tcW w:w="993"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rPr>
                <w:rFonts w:eastAsia="Calibri"/>
                <w:b/>
                <w:sz w:val="16"/>
                <w:szCs w:val="16"/>
                <w:lang w:eastAsia="en-US"/>
              </w:rPr>
            </w:pPr>
            <w:r w:rsidRPr="006E6049">
              <w:rPr>
                <w:b/>
                <w:sz w:val="16"/>
                <w:szCs w:val="16"/>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396,900</w:t>
            </w:r>
          </w:p>
        </w:tc>
        <w:tc>
          <w:tcPr>
            <w:tcW w:w="1417"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rPr>
                <w:rFonts w:eastAsia="Calibri"/>
                <w:sz w:val="16"/>
                <w:szCs w:val="16"/>
                <w:lang w:eastAsia="en-US"/>
              </w:rPr>
            </w:pPr>
            <w:r w:rsidRPr="006E6049">
              <w:rPr>
                <w:rFonts w:eastAsia="Calibri"/>
                <w:sz w:val="16"/>
                <w:szCs w:val="16"/>
                <w:lang w:eastAsia="en-US"/>
              </w:rPr>
              <w:t>7695,40777</w:t>
            </w:r>
          </w:p>
        </w:tc>
        <w:tc>
          <w:tcPr>
            <w:tcW w:w="1984"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jc w:val="center"/>
              <w:rPr>
                <w:rFonts w:eastAsia="Calibri"/>
                <w:sz w:val="16"/>
                <w:szCs w:val="16"/>
                <w:lang w:eastAsia="en-US"/>
              </w:rPr>
            </w:pPr>
            <w:r w:rsidRPr="006E6049">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5B6C7A" w:rsidRPr="006E6049" w:rsidRDefault="005B6C7A" w:rsidP="00E10CEF">
            <w:pPr>
              <w:spacing w:before="100" w:beforeAutospacing="1" w:after="100" w:afterAutospacing="1" w:line="340" w:lineRule="exact"/>
              <w:rPr>
                <w:rFonts w:eastAsia="Calibri"/>
                <w:sz w:val="16"/>
                <w:szCs w:val="16"/>
                <w:lang w:eastAsia="en-US"/>
              </w:rPr>
            </w:pPr>
            <w:r w:rsidRPr="006E6049">
              <w:rPr>
                <w:rFonts w:eastAsia="Calibri"/>
                <w:sz w:val="16"/>
                <w:szCs w:val="16"/>
                <w:lang w:eastAsia="en-US"/>
              </w:rPr>
              <w:t>8092,30777</w:t>
            </w:r>
          </w:p>
        </w:tc>
      </w:tr>
    </w:tbl>
    <w:p w:rsidR="005B6C7A" w:rsidRDefault="005B6C7A" w:rsidP="005B6C7A">
      <w:pPr>
        <w:jc w:val="both"/>
        <w:rPr>
          <w:sz w:val="16"/>
          <w:szCs w:val="16"/>
        </w:rPr>
      </w:pPr>
    </w:p>
    <w:p w:rsidR="000A3099" w:rsidRPr="00C52E4E" w:rsidRDefault="000A3099" w:rsidP="000A3099">
      <w:pPr>
        <w:rPr>
          <w:sz w:val="16"/>
          <w:szCs w:val="16"/>
        </w:rPr>
      </w:pPr>
      <w:r w:rsidRPr="00C52E4E">
        <w:rPr>
          <w:b/>
          <w:sz w:val="16"/>
          <w:szCs w:val="16"/>
        </w:rPr>
        <w:t>-   м</w:t>
      </w:r>
      <w:r w:rsidRPr="00C52E4E">
        <w:rPr>
          <w:sz w:val="16"/>
          <w:szCs w:val="16"/>
        </w:rPr>
        <w:t>ероприятия программы  изложить в следующей  редакции:</w:t>
      </w:r>
    </w:p>
    <w:p w:rsidR="000A3099" w:rsidRPr="00C52E4E" w:rsidRDefault="000A3099" w:rsidP="000A3099">
      <w:pPr>
        <w:jc w:val="center"/>
        <w:rPr>
          <w:sz w:val="16"/>
          <w:szCs w:val="16"/>
        </w:rPr>
      </w:pPr>
      <w:r w:rsidRPr="00C52E4E">
        <w:rPr>
          <w:sz w:val="16"/>
          <w:szCs w:val="16"/>
        </w:rPr>
        <w:t>Мероприятия муниципальной программы</w:t>
      </w:r>
    </w:p>
    <w:p w:rsidR="005B6C7A" w:rsidRDefault="005B6C7A" w:rsidP="005B6C7A">
      <w:pPr>
        <w:jc w:val="both"/>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1311"/>
        <w:gridCol w:w="380"/>
        <w:gridCol w:w="1311"/>
        <w:gridCol w:w="739"/>
        <w:gridCol w:w="1711"/>
        <w:gridCol w:w="947"/>
        <w:gridCol w:w="637"/>
        <w:gridCol w:w="637"/>
        <w:gridCol w:w="697"/>
        <w:gridCol w:w="637"/>
        <w:gridCol w:w="555"/>
        <w:gridCol w:w="556"/>
      </w:tblGrid>
      <w:tr w:rsidR="000A3099" w:rsidRPr="00C52E4E" w:rsidTr="000A3099">
        <w:trPr>
          <w:jc w:val="center"/>
        </w:trPr>
        <w:tc>
          <w:tcPr>
            <w:tcW w:w="770" w:type="dxa"/>
            <w:vMerge w:val="restart"/>
            <w:shd w:val="clear" w:color="auto" w:fill="auto"/>
          </w:tcPr>
          <w:p w:rsidR="000A3099" w:rsidRPr="00C52E4E" w:rsidRDefault="000A3099" w:rsidP="00A57010">
            <w:pPr>
              <w:jc w:val="center"/>
              <w:rPr>
                <w:sz w:val="16"/>
                <w:szCs w:val="16"/>
              </w:rPr>
            </w:pPr>
            <w:r w:rsidRPr="00C52E4E">
              <w:rPr>
                <w:sz w:val="16"/>
                <w:szCs w:val="16"/>
              </w:rPr>
              <w:t>№ п/п</w:t>
            </w:r>
          </w:p>
        </w:tc>
        <w:tc>
          <w:tcPr>
            <w:tcW w:w="2599" w:type="dxa"/>
            <w:gridSpan w:val="2"/>
            <w:vMerge w:val="restart"/>
            <w:shd w:val="clear" w:color="auto" w:fill="auto"/>
          </w:tcPr>
          <w:p w:rsidR="000A3099" w:rsidRPr="00C52E4E" w:rsidRDefault="000A3099" w:rsidP="00A57010">
            <w:pPr>
              <w:jc w:val="center"/>
              <w:rPr>
                <w:sz w:val="16"/>
                <w:szCs w:val="16"/>
              </w:rPr>
            </w:pPr>
            <w:r w:rsidRPr="00C52E4E">
              <w:rPr>
                <w:sz w:val="16"/>
                <w:szCs w:val="16"/>
              </w:rPr>
              <w:t>Наименование мер</w:t>
            </w:r>
            <w:r w:rsidRPr="00C52E4E">
              <w:rPr>
                <w:sz w:val="16"/>
                <w:szCs w:val="16"/>
              </w:rPr>
              <w:t>о</w:t>
            </w:r>
            <w:r w:rsidRPr="00C52E4E">
              <w:rPr>
                <w:sz w:val="16"/>
                <w:szCs w:val="16"/>
              </w:rPr>
              <w:t>приятия</w:t>
            </w:r>
          </w:p>
        </w:tc>
        <w:tc>
          <w:tcPr>
            <w:tcW w:w="1984" w:type="dxa"/>
            <w:vMerge w:val="restart"/>
            <w:shd w:val="clear" w:color="auto" w:fill="auto"/>
          </w:tcPr>
          <w:p w:rsidR="000A3099" w:rsidRPr="00C52E4E" w:rsidRDefault="000A3099" w:rsidP="00A57010">
            <w:pPr>
              <w:jc w:val="center"/>
              <w:rPr>
                <w:sz w:val="16"/>
                <w:szCs w:val="16"/>
              </w:rPr>
            </w:pPr>
            <w:r w:rsidRPr="00C52E4E">
              <w:rPr>
                <w:sz w:val="16"/>
                <w:szCs w:val="16"/>
              </w:rPr>
              <w:t>Исполнитель</w:t>
            </w:r>
          </w:p>
        </w:tc>
        <w:tc>
          <w:tcPr>
            <w:tcW w:w="1053" w:type="dxa"/>
            <w:vMerge w:val="restart"/>
            <w:shd w:val="clear" w:color="auto" w:fill="auto"/>
          </w:tcPr>
          <w:p w:rsidR="000A3099" w:rsidRPr="00C52E4E" w:rsidRDefault="000A3099" w:rsidP="00A57010">
            <w:pPr>
              <w:jc w:val="center"/>
              <w:rPr>
                <w:sz w:val="16"/>
                <w:szCs w:val="16"/>
              </w:rPr>
            </w:pPr>
            <w:r w:rsidRPr="00C52E4E">
              <w:rPr>
                <w:sz w:val="16"/>
                <w:szCs w:val="16"/>
              </w:rPr>
              <w:t>Срок реал</w:t>
            </w:r>
            <w:r w:rsidRPr="00C52E4E">
              <w:rPr>
                <w:sz w:val="16"/>
                <w:szCs w:val="16"/>
              </w:rPr>
              <w:t>и</w:t>
            </w:r>
            <w:r w:rsidRPr="00C52E4E">
              <w:rPr>
                <w:sz w:val="16"/>
                <w:szCs w:val="16"/>
              </w:rPr>
              <w:t>зации</w:t>
            </w:r>
          </w:p>
        </w:tc>
        <w:tc>
          <w:tcPr>
            <w:tcW w:w="2633" w:type="dxa"/>
            <w:vMerge w:val="restart"/>
            <w:shd w:val="clear" w:color="auto" w:fill="auto"/>
          </w:tcPr>
          <w:p w:rsidR="000A3099" w:rsidRPr="00C52E4E" w:rsidRDefault="000A3099" w:rsidP="00A57010">
            <w:pPr>
              <w:jc w:val="center"/>
              <w:rPr>
                <w:sz w:val="16"/>
                <w:szCs w:val="16"/>
              </w:rPr>
            </w:pPr>
            <w:r w:rsidRPr="00C52E4E">
              <w:rPr>
                <w:sz w:val="16"/>
                <w:szCs w:val="16"/>
              </w:rPr>
              <w:t>Целевой показ</w:t>
            </w:r>
            <w:r w:rsidRPr="00C52E4E">
              <w:rPr>
                <w:sz w:val="16"/>
                <w:szCs w:val="16"/>
              </w:rPr>
              <w:t>а</w:t>
            </w:r>
            <w:r w:rsidRPr="00C52E4E">
              <w:rPr>
                <w:sz w:val="16"/>
                <w:szCs w:val="16"/>
              </w:rPr>
              <w:t>тель (номер цел</w:t>
            </w:r>
            <w:r w:rsidRPr="00C52E4E">
              <w:rPr>
                <w:sz w:val="16"/>
                <w:szCs w:val="16"/>
              </w:rPr>
              <w:t>е</w:t>
            </w:r>
            <w:r w:rsidRPr="00C52E4E">
              <w:rPr>
                <w:sz w:val="16"/>
                <w:szCs w:val="16"/>
              </w:rPr>
              <w:t>вого</w:t>
            </w:r>
          </w:p>
          <w:p w:rsidR="000A3099" w:rsidRPr="00C52E4E" w:rsidRDefault="000A3099" w:rsidP="00A57010">
            <w:pPr>
              <w:jc w:val="center"/>
              <w:rPr>
                <w:sz w:val="16"/>
                <w:szCs w:val="16"/>
              </w:rPr>
            </w:pPr>
            <w:r w:rsidRPr="00C52E4E">
              <w:rPr>
                <w:sz w:val="16"/>
                <w:szCs w:val="16"/>
              </w:rPr>
              <w:t>показателя из па</w:t>
            </w:r>
            <w:r w:rsidRPr="00C52E4E">
              <w:rPr>
                <w:sz w:val="16"/>
                <w:szCs w:val="16"/>
              </w:rPr>
              <w:t>с</w:t>
            </w:r>
            <w:r w:rsidRPr="00C52E4E">
              <w:rPr>
                <w:sz w:val="16"/>
                <w:szCs w:val="16"/>
              </w:rPr>
              <w:t>порта</w:t>
            </w:r>
          </w:p>
          <w:p w:rsidR="000A3099" w:rsidRPr="00C52E4E" w:rsidRDefault="000A3099" w:rsidP="00A57010">
            <w:pPr>
              <w:jc w:val="center"/>
              <w:rPr>
                <w:sz w:val="16"/>
                <w:szCs w:val="16"/>
              </w:rPr>
            </w:pPr>
            <w:r w:rsidRPr="00C52E4E">
              <w:rPr>
                <w:sz w:val="16"/>
                <w:szCs w:val="16"/>
              </w:rPr>
              <w:t>муниципальной пр</w:t>
            </w:r>
            <w:r w:rsidRPr="00C52E4E">
              <w:rPr>
                <w:sz w:val="16"/>
                <w:szCs w:val="16"/>
              </w:rPr>
              <w:t>о</w:t>
            </w:r>
            <w:r w:rsidRPr="00C52E4E">
              <w:rPr>
                <w:sz w:val="16"/>
                <w:szCs w:val="16"/>
              </w:rPr>
              <w:t>граммы</w:t>
            </w:r>
          </w:p>
        </w:tc>
        <w:tc>
          <w:tcPr>
            <w:tcW w:w="1391" w:type="dxa"/>
            <w:vMerge w:val="restart"/>
            <w:shd w:val="clear" w:color="auto" w:fill="auto"/>
          </w:tcPr>
          <w:p w:rsidR="000A3099" w:rsidRPr="00C52E4E" w:rsidRDefault="000A3099" w:rsidP="00A57010">
            <w:pPr>
              <w:jc w:val="center"/>
              <w:rPr>
                <w:sz w:val="16"/>
                <w:szCs w:val="16"/>
              </w:rPr>
            </w:pPr>
            <w:r w:rsidRPr="00C52E4E">
              <w:rPr>
                <w:sz w:val="16"/>
                <w:szCs w:val="16"/>
              </w:rPr>
              <w:t>Исто</w:t>
            </w:r>
            <w:r w:rsidRPr="00C52E4E">
              <w:rPr>
                <w:sz w:val="16"/>
                <w:szCs w:val="16"/>
              </w:rPr>
              <w:t>ч</w:t>
            </w:r>
            <w:r w:rsidRPr="00C52E4E">
              <w:rPr>
                <w:sz w:val="16"/>
                <w:szCs w:val="16"/>
              </w:rPr>
              <w:t>ник финанс</w:t>
            </w:r>
            <w:r w:rsidRPr="00C52E4E">
              <w:rPr>
                <w:sz w:val="16"/>
                <w:szCs w:val="16"/>
              </w:rPr>
              <w:t>и</w:t>
            </w:r>
            <w:r w:rsidRPr="00C52E4E">
              <w:rPr>
                <w:sz w:val="16"/>
                <w:szCs w:val="16"/>
              </w:rPr>
              <w:t>ров</w:t>
            </w:r>
            <w:r w:rsidRPr="00C52E4E">
              <w:rPr>
                <w:sz w:val="16"/>
                <w:szCs w:val="16"/>
              </w:rPr>
              <w:t>а</w:t>
            </w:r>
            <w:r w:rsidRPr="00C52E4E">
              <w:rPr>
                <w:sz w:val="16"/>
                <w:szCs w:val="16"/>
              </w:rPr>
              <w:t>ния</w:t>
            </w:r>
          </w:p>
        </w:tc>
        <w:tc>
          <w:tcPr>
            <w:tcW w:w="5158" w:type="dxa"/>
            <w:gridSpan w:val="6"/>
            <w:shd w:val="clear" w:color="auto" w:fill="auto"/>
          </w:tcPr>
          <w:p w:rsidR="000A3099" w:rsidRPr="00C52E4E" w:rsidRDefault="000A3099" w:rsidP="00A57010">
            <w:pPr>
              <w:jc w:val="center"/>
              <w:rPr>
                <w:sz w:val="16"/>
                <w:szCs w:val="16"/>
              </w:rPr>
            </w:pPr>
            <w:r w:rsidRPr="00C52E4E">
              <w:rPr>
                <w:sz w:val="16"/>
                <w:szCs w:val="16"/>
              </w:rPr>
              <w:t>Объем финансирования по годам</w:t>
            </w:r>
          </w:p>
          <w:p w:rsidR="000A3099" w:rsidRPr="00C52E4E" w:rsidRDefault="000A3099" w:rsidP="00A57010">
            <w:pPr>
              <w:jc w:val="center"/>
              <w:rPr>
                <w:sz w:val="16"/>
                <w:szCs w:val="16"/>
              </w:rPr>
            </w:pPr>
            <w:r w:rsidRPr="00C52E4E">
              <w:rPr>
                <w:sz w:val="16"/>
                <w:szCs w:val="16"/>
              </w:rPr>
              <w:t xml:space="preserve"> (тыс. руб.)</w:t>
            </w:r>
          </w:p>
          <w:p w:rsidR="000A3099" w:rsidRPr="00C52E4E" w:rsidRDefault="000A3099" w:rsidP="00A57010">
            <w:pPr>
              <w:jc w:val="center"/>
              <w:rPr>
                <w:sz w:val="16"/>
                <w:szCs w:val="16"/>
              </w:rPr>
            </w:pPr>
          </w:p>
        </w:tc>
      </w:tr>
      <w:tr w:rsidR="000A3099" w:rsidRPr="00C52E4E" w:rsidTr="000A3099">
        <w:trPr>
          <w:jc w:val="center"/>
        </w:trPr>
        <w:tc>
          <w:tcPr>
            <w:tcW w:w="770" w:type="dxa"/>
            <w:vMerge/>
            <w:shd w:val="clear" w:color="auto" w:fill="auto"/>
          </w:tcPr>
          <w:p w:rsidR="000A3099" w:rsidRPr="00C52E4E" w:rsidRDefault="000A3099" w:rsidP="00A57010">
            <w:pPr>
              <w:jc w:val="center"/>
              <w:rPr>
                <w:sz w:val="16"/>
                <w:szCs w:val="16"/>
              </w:rPr>
            </w:pPr>
          </w:p>
        </w:tc>
        <w:tc>
          <w:tcPr>
            <w:tcW w:w="2599" w:type="dxa"/>
            <w:gridSpan w:val="2"/>
            <w:vMerge/>
            <w:shd w:val="clear" w:color="auto" w:fill="auto"/>
          </w:tcPr>
          <w:p w:rsidR="000A3099" w:rsidRPr="00C52E4E" w:rsidRDefault="000A3099" w:rsidP="00A57010">
            <w:pPr>
              <w:jc w:val="center"/>
              <w:rPr>
                <w:sz w:val="16"/>
                <w:szCs w:val="16"/>
              </w:rPr>
            </w:pPr>
          </w:p>
        </w:tc>
        <w:tc>
          <w:tcPr>
            <w:tcW w:w="1984" w:type="dxa"/>
            <w:vMerge/>
            <w:shd w:val="clear" w:color="auto" w:fill="auto"/>
          </w:tcPr>
          <w:p w:rsidR="000A3099" w:rsidRPr="00C52E4E" w:rsidRDefault="000A3099" w:rsidP="00A57010">
            <w:pPr>
              <w:jc w:val="center"/>
              <w:rPr>
                <w:sz w:val="16"/>
                <w:szCs w:val="16"/>
              </w:rPr>
            </w:pPr>
          </w:p>
        </w:tc>
        <w:tc>
          <w:tcPr>
            <w:tcW w:w="1053" w:type="dxa"/>
            <w:vMerge/>
            <w:shd w:val="clear" w:color="auto" w:fill="auto"/>
          </w:tcPr>
          <w:p w:rsidR="000A3099" w:rsidRPr="00C52E4E" w:rsidRDefault="000A3099" w:rsidP="00A57010">
            <w:pPr>
              <w:jc w:val="center"/>
              <w:rPr>
                <w:sz w:val="16"/>
                <w:szCs w:val="16"/>
              </w:rPr>
            </w:pPr>
          </w:p>
        </w:tc>
        <w:tc>
          <w:tcPr>
            <w:tcW w:w="2633" w:type="dxa"/>
            <w:vMerge/>
            <w:shd w:val="clear" w:color="auto" w:fill="auto"/>
          </w:tcPr>
          <w:p w:rsidR="000A3099" w:rsidRPr="00C52E4E" w:rsidRDefault="000A3099" w:rsidP="00A57010">
            <w:pPr>
              <w:jc w:val="center"/>
              <w:rPr>
                <w:sz w:val="16"/>
                <w:szCs w:val="16"/>
              </w:rPr>
            </w:pPr>
          </w:p>
        </w:tc>
        <w:tc>
          <w:tcPr>
            <w:tcW w:w="1391" w:type="dxa"/>
            <w:vMerge/>
            <w:shd w:val="clear" w:color="auto" w:fill="auto"/>
          </w:tcPr>
          <w:p w:rsidR="000A3099" w:rsidRPr="00C52E4E" w:rsidRDefault="000A3099" w:rsidP="00A57010">
            <w:pPr>
              <w:jc w:val="center"/>
              <w:rPr>
                <w:sz w:val="16"/>
                <w:szCs w:val="16"/>
              </w:rPr>
            </w:pPr>
          </w:p>
        </w:tc>
        <w:tc>
          <w:tcPr>
            <w:tcW w:w="887" w:type="dxa"/>
            <w:shd w:val="clear" w:color="auto" w:fill="auto"/>
          </w:tcPr>
          <w:p w:rsidR="000A3099" w:rsidRPr="00C52E4E" w:rsidRDefault="000A3099" w:rsidP="00A57010">
            <w:pPr>
              <w:jc w:val="center"/>
              <w:rPr>
                <w:sz w:val="16"/>
                <w:szCs w:val="16"/>
              </w:rPr>
            </w:pPr>
            <w:r w:rsidRPr="00C52E4E">
              <w:rPr>
                <w:sz w:val="16"/>
                <w:szCs w:val="16"/>
              </w:rPr>
              <w:t>2018</w:t>
            </w:r>
          </w:p>
        </w:tc>
        <w:tc>
          <w:tcPr>
            <w:tcW w:w="887" w:type="dxa"/>
            <w:shd w:val="clear" w:color="auto" w:fill="auto"/>
          </w:tcPr>
          <w:p w:rsidR="000A3099" w:rsidRPr="00C52E4E" w:rsidRDefault="000A3099" w:rsidP="00A57010">
            <w:pPr>
              <w:jc w:val="center"/>
              <w:rPr>
                <w:sz w:val="16"/>
                <w:szCs w:val="16"/>
              </w:rPr>
            </w:pPr>
            <w:r w:rsidRPr="00C52E4E">
              <w:rPr>
                <w:sz w:val="16"/>
                <w:szCs w:val="16"/>
              </w:rPr>
              <w:t>2019</w:t>
            </w:r>
          </w:p>
        </w:tc>
        <w:tc>
          <w:tcPr>
            <w:tcW w:w="986" w:type="dxa"/>
            <w:shd w:val="clear" w:color="auto" w:fill="auto"/>
          </w:tcPr>
          <w:p w:rsidR="000A3099" w:rsidRPr="00C52E4E" w:rsidRDefault="000A3099" w:rsidP="00A57010">
            <w:pPr>
              <w:jc w:val="center"/>
              <w:rPr>
                <w:sz w:val="16"/>
                <w:szCs w:val="16"/>
              </w:rPr>
            </w:pPr>
            <w:r w:rsidRPr="00C52E4E">
              <w:rPr>
                <w:sz w:val="16"/>
                <w:szCs w:val="16"/>
              </w:rPr>
              <w:t>2020</w:t>
            </w:r>
          </w:p>
        </w:tc>
        <w:tc>
          <w:tcPr>
            <w:tcW w:w="887" w:type="dxa"/>
            <w:shd w:val="clear" w:color="auto" w:fill="auto"/>
          </w:tcPr>
          <w:p w:rsidR="000A3099" w:rsidRPr="00C52E4E" w:rsidRDefault="000A3099" w:rsidP="00A57010">
            <w:pPr>
              <w:jc w:val="center"/>
              <w:rPr>
                <w:sz w:val="16"/>
                <w:szCs w:val="16"/>
              </w:rPr>
            </w:pPr>
            <w:r w:rsidRPr="00C52E4E">
              <w:rPr>
                <w:sz w:val="16"/>
                <w:szCs w:val="16"/>
              </w:rPr>
              <w:t>2021</w:t>
            </w:r>
          </w:p>
        </w:tc>
        <w:tc>
          <w:tcPr>
            <w:tcW w:w="755" w:type="dxa"/>
            <w:shd w:val="clear" w:color="auto" w:fill="auto"/>
          </w:tcPr>
          <w:p w:rsidR="000A3099" w:rsidRPr="00C52E4E" w:rsidRDefault="000A3099" w:rsidP="00A57010">
            <w:pPr>
              <w:jc w:val="center"/>
              <w:rPr>
                <w:sz w:val="16"/>
                <w:szCs w:val="16"/>
              </w:rPr>
            </w:pPr>
            <w:r w:rsidRPr="00C52E4E">
              <w:rPr>
                <w:sz w:val="16"/>
                <w:szCs w:val="16"/>
              </w:rPr>
              <w:t>2022</w:t>
            </w:r>
          </w:p>
        </w:tc>
        <w:tc>
          <w:tcPr>
            <w:tcW w:w="756" w:type="dxa"/>
            <w:shd w:val="clear" w:color="auto" w:fill="auto"/>
          </w:tcPr>
          <w:p w:rsidR="000A3099" w:rsidRPr="00C52E4E" w:rsidRDefault="000A3099" w:rsidP="00A57010">
            <w:pPr>
              <w:jc w:val="center"/>
              <w:rPr>
                <w:sz w:val="16"/>
                <w:szCs w:val="16"/>
              </w:rPr>
            </w:pPr>
            <w:r w:rsidRPr="00C52E4E">
              <w:rPr>
                <w:sz w:val="16"/>
                <w:szCs w:val="16"/>
              </w:rPr>
              <w:t>2023</w:t>
            </w:r>
          </w:p>
        </w:tc>
      </w:tr>
      <w:tr w:rsidR="000A3099" w:rsidRPr="00C52E4E" w:rsidTr="000A3099">
        <w:trPr>
          <w:jc w:val="center"/>
        </w:trPr>
        <w:tc>
          <w:tcPr>
            <w:tcW w:w="770" w:type="dxa"/>
            <w:shd w:val="clear" w:color="auto" w:fill="auto"/>
          </w:tcPr>
          <w:p w:rsidR="000A3099" w:rsidRPr="00C52E4E" w:rsidRDefault="000A3099" w:rsidP="00A57010">
            <w:pPr>
              <w:jc w:val="center"/>
              <w:rPr>
                <w:sz w:val="16"/>
                <w:szCs w:val="16"/>
              </w:rPr>
            </w:pPr>
            <w:r w:rsidRPr="00C52E4E">
              <w:rPr>
                <w:sz w:val="16"/>
                <w:szCs w:val="16"/>
              </w:rPr>
              <w:t>1</w:t>
            </w:r>
          </w:p>
        </w:tc>
        <w:tc>
          <w:tcPr>
            <w:tcW w:w="2599" w:type="dxa"/>
            <w:gridSpan w:val="2"/>
            <w:shd w:val="clear" w:color="auto" w:fill="auto"/>
          </w:tcPr>
          <w:p w:rsidR="000A3099" w:rsidRPr="00C52E4E" w:rsidRDefault="000A3099" w:rsidP="00A57010">
            <w:pPr>
              <w:jc w:val="center"/>
              <w:rPr>
                <w:sz w:val="16"/>
                <w:szCs w:val="16"/>
              </w:rPr>
            </w:pPr>
            <w:r w:rsidRPr="00C52E4E">
              <w:rPr>
                <w:sz w:val="16"/>
                <w:szCs w:val="16"/>
              </w:rPr>
              <w:t>2</w:t>
            </w:r>
          </w:p>
        </w:tc>
        <w:tc>
          <w:tcPr>
            <w:tcW w:w="1984" w:type="dxa"/>
            <w:shd w:val="clear" w:color="auto" w:fill="auto"/>
          </w:tcPr>
          <w:p w:rsidR="000A3099" w:rsidRPr="00C52E4E" w:rsidRDefault="000A3099" w:rsidP="00A57010">
            <w:pPr>
              <w:jc w:val="center"/>
              <w:rPr>
                <w:sz w:val="16"/>
                <w:szCs w:val="16"/>
              </w:rPr>
            </w:pPr>
            <w:r w:rsidRPr="00C52E4E">
              <w:rPr>
                <w:sz w:val="16"/>
                <w:szCs w:val="16"/>
              </w:rPr>
              <w:t>3</w:t>
            </w:r>
          </w:p>
        </w:tc>
        <w:tc>
          <w:tcPr>
            <w:tcW w:w="1053" w:type="dxa"/>
            <w:shd w:val="clear" w:color="auto" w:fill="auto"/>
          </w:tcPr>
          <w:p w:rsidR="000A3099" w:rsidRPr="00C52E4E" w:rsidRDefault="000A3099" w:rsidP="00A57010">
            <w:pPr>
              <w:jc w:val="center"/>
              <w:rPr>
                <w:sz w:val="16"/>
                <w:szCs w:val="16"/>
              </w:rPr>
            </w:pPr>
            <w:r w:rsidRPr="00C52E4E">
              <w:rPr>
                <w:sz w:val="16"/>
                <w:szCs w:val="16"/>
              </w:rPr>
              <w:t>4</w:t>
            </w:r>
          </w:p>
        </w:tc>
        <w:tc>
          <w:tcPr>
            <w:tcW w:w="2633" w:type="dxa"/>
            <w:shd w:val="clear" w:color="auto" w:fill="auto"/>
          </w:tcPr>
          <w:p w:rsidR="000A3099" w:rsidRPr="00C52E4E" w:rsidRDefault="000A3099" w:rsidP="00A57010">
            <w:pPr>
              <w:jc w:val="center"/>
              <w:rPr>
                <w:sz w:val="16"/>
                <w:szCs w:val="16"/>
              </w:rPr>
            </w:pPr>
            <w:r w:rsidRPr="00C52E4E">
              <w:rPr>
                <w:sz w:val="16"/>
                <w:szCs w:val="16"/>
              </w:rPr>
              <w:t>5</w:t>
            </w:r>
          </w:p>
        </w:tc>
        <w:tc>
          <w:tcPr>
            <w:tcW w:w="1391" w:type="dxa"/>
            <w:shd w:val="clear" w:color="auto" w:fill="auto"/>
          </w:tcPr>
          <w:p w:rsidR="000A3099" w:rsidRPr="00C52E4E" w:rsidRDefault="000A3099" w:rsidP="00A57010">
            <w:pPr>
              <w:jc w:val="center"/>
              <w:rPr>
                <w:sz w:val="16"/>
                <w:szCs w:val="16"/>
              </w:rPr>
            </w:pPr>
            <w:r w:rsidRPr="00C52E4E">
              <w:rPr>
                <w:sz w:val="16"/>
                <w:szCs w:val="16"/>
              </w:rPr>
              <w:t>6</w:t>
            </w:r>
          </w:p>
        </w:tc>
        <w:tc>
          <w:tcPr>
            <w:tcW w:w="887" w:type="dxa"/>
            <w:shd w:val="clear" w:color="auto" w:fill="auto"/>
          </w:tcPr>
          <w:p w:rsidR="000A3099" w:rsidRPr="00C52E4E" w:rsidRDefault="000A3099" w:rsidP="00A57010">
            <w:pPr>
              <w:jc w:val="center"/>
              <w:rPr>
                <w:sz w:val="16"/>
                <w:szCs w:val="16"/>
              </w:rPr>
            </w:pPr>
            <w:r w:rsidRPr="00C52E4E">
              <w:rPr>
                <w:sz w:val="16"/>
                <w:szCs w:val="16"/>
              </w:rPr>
              <w:t>7</w:t>
            </w:r>
          </w:p>
        </w:tc>
        <w:tc>
          <w:tcPr>
            <w:tcW w:w="887" w:type="dxa"/>
            <w:shd w:val="clear" w:color="auto" w:fill="auto"/>
          </w:tcPr>
          <w:p w:rsidR="000A3099" w:rsidRPr="00C52E4E" w:rsidRDefault="000A3099" w:rsidP="00A57010">
            <w:pPr>
              <w:jc w:val="center"/>
              <w:rPr>
                <w:sz w:val="16"/>
                <w:szCs w:val="16"/>
              </w:rPr>
            </w:pPr>
            <w:r w:rsidRPr="00C52E4E">
              <w:rPr>
                <w:sz w:val="16"/>
                <w:szCs w:val="16"/>
              </w:rPr>
              <w:t>8</w:t>
            </w:r>
          </w:p>
        </w:tc>
        <w:tc>
          <w:tcPr>
            <w:tcW w:w="986" w:type="dxa"/>
            <w:shd w:val="clear" w:color="auto" w:fill="auto"/>
          </w:tcPr>
          <w:p w:rsidR="000A3099" w:rsidRPr="00C52E4E" w:rsidRDefault="000A3099" w:rsidP="00A57010">
            <w:pPr>
              <w:jc w:val="center"/>
              <w:rPr>
                <w:sz w:val="16"/>
                <w:szCs w:val="16"/>
              </w:rPr>
            </w:pPr>
            <w:r w:rsidRPr="00C52E4E">
              <w:rPr>
                <w:sz w:val="16"/>
                <w:szCs w:val="16"/>
              </w:rPr>
              <w:t>9</w:t>
            </w:r>
          </w:p>
        </w:tc>
        <w:tc>
          <w:tcPr>
            <w:tcW w:w="887" w:type="dxa"/>
            <w:shd w:val="clear" w:color="auto" w:fill="auto"/>
          </w:tcPr>
          <w:p w:rsidR="000A3099" w:rsidRPr="00C52E4E" w:rsidRDefault="000A3099" w:rsidP="00A57010">
            <w:pPr>
              <w:jc w:val="center"/>
              <w:rPr>
                <w:sz w:val="16"/>
                <w:szCs w:val="16"/>
              </w:rPr>
            </w:pPr>
            <w:r w:rsidRPr="00C52E4E">
              <w:rPr>
                <w:sz w:val="16"/>
                <w:szCs w:val="16"/>
              </w:rPr>
              <w:t>10</w:t>
            </w:r>
          </w:p>
        </w:tc>
        <w:tc>
          <w:tcPr>
            <w:tcW w:w="755" w:type="dxa"/>
            <w:shd w:val="clear" w:color="auto" w:fill="auto"/>
          </w:tcPr>
          <w:p w:rsidR="000A3099" w:rsidRPr="00C52E4E" w:rsidRDefault="000A3099" w:rsidP="00A57010">
            <w:pPr>
              <w:jc w:val="center"/>
              <w:rPr>
                <w:sz w:val="16"/>
                <w:szCs w:val="16"/>
              </w:rPr>
            </w:pPr>
            <w:r w:rsidRPr="00C52E4E">
              <w:rPr>
                <w:sz w:val="16"/>
                <w:szCs w:val="16"/>
              </w:rPr>
              <w:t>11</w:t>
            </w:r>
          </w:p>
        </w:tc>
        <w:tc>
          <w:tcPr>
            <w:tcW w:w="756" w:type="dxa"/>
            <w:shd w:val="clear" w:color="auto" w:fill="auto"/>
          </w:tcPr>
          <w:p w:rsidR="000A3099" w:rsidRPr="00C52E4E" w:rsidRDefault="000A3099" w:rsidP="00A57010">
            <w:pPr>
              <w:jc w:val="center"/>
              <w:rPr>
                <w:sz w:val="16"/>
                <w:szCs w:val="16"/>
              </w:rPr>
            </w:pPr>
            <w:r w:rsidRPr="00C52E4E">
              <w:rPr>
                <w:sz w:val="16"/>
                <w:szCs w:val="16"/>
              </w:rPr>
              <w:t>12</w:t>
            </w:r>
          </w:p>
        </w:tc>
      </w:tr>
      <w:tr w:rsidR="000A3099" w:rsidRPr="00C52E4E" w:rsidTr="000A3099">
        <w:trPr>
          <w:gridAfter w:val="11"/>
          <w:wAfter w:w="12834" w:type="dxa"/>
          <w:jc w:val="center"/>
        </w:trPr>
        <w:tc>
          <w:tcPr>
            <w:tcW w:w="770" w:type="dxa"/>
            <w:shd w:val="clear" w:color="auto" w:fill="auto"/>
          </w:tcPr>
          <w:p w:rsidR="000A3099" w:rsidRPr="00C52E4E" w:rsidRDefault="000A3099" w:rsidP="00A57010">
            <w:pPr>
              <w:jc w:val="center"/>
              <w:rPr>
                <w:sz w:val="16"/>
                <w:szCs w:val="16"/>
              </w:rPr>
            </w:pPr>
            <w:r w:rsidRPr="00C52E4E">
              <w:rPr>
                <w:sz w:val="16"/>
                <w:szCs w:val="16"/>
              </w:rPr>
              <w:t>1.</w:t>
            </w:r>
          </w:p>
        </w:tc>
        <w:tc>
          <w:tcPr>
            <w:tcW w:w="1984" w:type="dxa"/>
          </w:tcPr>
          <w:p w:rsidR="000A3099" w:rsidRPr="00C52E4E" w:rsidRDefault="000A3099" w:rsidP="00A57010">
            <w:pPr>
              <w:rPr>
                <w:sz w:val="16"/>
                <w:szCs w:val="16"/>
              </w:rPr>
            </w:pPr>
          </w:p>
        </w:tc>
      </w:tr>
      <w:tr w:rsidR="000A3099" w:rsidRPr="00C52E4E" w:rsidTr="000A3099">
        <w:trPr>
          <w:jc w:val="center"/>
        </w:trPr>
        <w:tc>
          <w:tcPr>
            <w:tcW w:w="770" w:type="dxa"/>
            <w:shd w:val="clear" w:color="auto" w:fill="auto"/>
          </w:tcPr>
          <w:p w:rsidR="000A3099" w:rsidRPr="00C52E4E" w:rsidRDefault="000A3099" w:rsidP="00A57010">
            <w:pPr>
              <w:jc w:val="center"/>
              <w:rPr>
                <w:sz w:val="16"/>
                <w:szCs w:val="16"/>
              </w:rPr>
            </w:pPr>
            <w:r w:rsidRPr="00C52E4E">
              <w:rPr>
                <w:sz w:val="16"/>
                <w:szCs w:val="16"/>
              </w:rPr>
              <w:t>1.1.</w:t>
            </w:r>
          </w:p>
        </w:tc>
        <w:tc>
          <w:tcPr>
            <w:tcW w:w="2599" w:type="dxa"/>
            <w:gridSpan w:val="2"/>
            <w:shd w:val="clear" w:color="auto" w:fill="auto"/>
          </w:tcPr>
          <w:p w:rsidR="000A3099" w:rsidRPr="00C52E4E" w:rsidRDefault="000A3099" w:rsidP="00A57010">
            <w:pPr>
              <w:rPr>
                <w:sz w:val="16"/>
                <w:szCs w:val="16"/>
              </w:rPr>
            </w:pPr>
            <w:r w:rsidRPr="00C52E4E">
              <w:rPr>
                <w:sz w:val="16"/>
                <w:szCs w:val="16"/>
              </w:rPr>
              <w:t>Приобретение, зам</w:t>
            </w:r>
            <w:r w:rsidRPr="00C52E4E">
              <w:rPr>
                <w:sz w:val="16"/>
                <w:szCs w:val="16"/>
              </w:rPr>
              <w:t>е</w:t>
            </w:r>
            <w:r w:rsidRPr="00C52E4E">
              <w:rPr>
                <w:sz w:val="16"/>
                <w:szCs w:val="16"/>
              </w:rPr>
              <w:t>на ламп нак</w:t>
            </w:r>
            <w:r w:rsidRPr="00C52E4E">
              <w:rPr>
                <w:sz w:val="16"/>
                <w:szCs w:val="16"/>
              </w:rPr>
              <w:t>а</w:t>
            </w:r>
            <w:r w:rsidRPr="00C52E4E">
              <w:rPr>
                <w:sz w:val="16"/>
                <w:szCs w:val="16"/>
              </w:rPr>
              <w:t>ливания на энергосберега</w:t>
            </w:r>
            <w:r w:rsidRPr="00C52E4E">
              <w:rPr>
                <w:sz w:val="16"/>
                <w:szCs w:val="16"/>
              </w:rPr>
              <w:t>ю</w:t>
            </w:r>
            <w:r w:rsidRPr="00C52E4E">
              <w:rPr>
                <w:sz w:val="16"/>
                <w:szCs w:val="16"/>
              </w:rPr>
              <w:t>щие лампы для уличного освещения</w:t>
            </w:r>
          </w:p>
        </w:tc>
        <w:tc>
          <w:tcPr>
            <w:tcW w:w="1984" w:type="dxa"/>
            <w:shd w:val="clear" w:color="auto" w:fill="auto"/>
          </w:tcPr>
          <w:p w:rsidR="000A3099" w:rsidRPr="00C52E4E" w:rsidRDefault="000A3099" w:rsidP="00A57010">
            <w:pPr>
              <w:rPr>
                <w:sz w:val="16"/>
                <w:szCs w:val="16"/>
              </w:rPr>
            </w:pPr>
            <w:r w:rsidRPr="00C52E4E">
              <w:rPr>
                <w:sz w:val="16"/>
                <w:szCs w:val="16"/>
              </w:rPr>
              <w:t>Администр</w:t>
            </w:r>
            <w:r w:rsidRPr="00C52E4E">
              <w:rPr>
                <w:sz w:val="16"/>
                <w:szCs w:val="16"/>
              </w:rPr>
              <w:t>а</w:t>
            </w:r>
            <w:r w:rsidRPr="00C52E4E">
              <w:rPr>
                <w:sz w:val="16"/>
                <w:szCs w:val="16"/>
              </w:rPr>
              <w:t>ция Боровёнковск</w:t>
            </w:r>
            <w:r w:rsidRPr="00C52E4E">
              <w:rPr>
                <w:sz w:val="16"/>
                <w:szCs w:val="16"/>
              </w:rPr>
              <w:t>о</w:t>
            </w:r>
            <w:r w:rsidRPr="00C52E4E">
              <w:rPr>
                <w:sz w:val="16"/>
                <w:szCs w:val="16"/>
              </w:rPr>
              <w:t>го сельского поселения</w:t>
            </w:r>
          </w:p>
        </w:tc>
        <w:tc>
          <w:tcPr>
            <w:tcW w:w="1053" w:type="dxa"/>
            <w:shd w:val="clear" w:color="auto" w:fill="auto"/>
          </w:tcPr>
          <w:p w:rsidR="000A3099" w:rsidRPr="00C52E4E" w:rsidRDefault="000A3099" w:rsidP="00A57010">
            <w:pPr>
              <w:jc w:val="center"/>
              <w:rPr>
                <w:sz w:val="16"/>
                <w:szCs w:val="16"/>
              </w:rPr>
            </w:pPr>
            <w:r w:rsidRPr="00C52E4E">
              <w:rPr>
                <w:sz w:val="16"/>
                <w:szCs w:val="16"/>
              </w:rPr>
              <w:t>2018-</w:t>
            </w:r>
            <w:smartTag w:uri="urn:schemas-microsoft-com:office:smarttags" w:element="metricconverter">
              <w:smartTagPr>
                <w:attr w:name="ProductID" w:val="2023 г"/>
              </w:smartTagPr>
              <w:r w:rsidRPr="00C52E4E">
                <w:rPr>
                  <w:sz w:val="16"/>
                  <w:szCs w:val="16"/>
                </w:rPr>
                <w:t>2023 г</w:t>
              </w:r>
            </w:smartTag>
            <w:r w:rsidRPr="00C52E4E">
              <w:rPr>
                <w:sz w:val="16"/>
                <w:szCs w:val="16"/>
              </w:rPr>
              <w:t>.</w:t>
            </w:r>
          </w:p>
        </w:tc>
        <w:tc>
          <w:tcPr>
            <w:tcW w:w="2633" w:type="dxa"/>
            <w:shd w:val="clear" w:color="auto" w:fill="auto"/>
          </w:tcPr>
          <w:p w:rsidR="000A3099" w:rsidRPr="00C52E4E" w:rsidRDefault="000A3099" w:rsidP="00A57010">
            <w:pPr>
              <w:jc w:val="center"/>
              <w:rPr>
                <w:sz w:val="16"/>
                <w:szCs w:val="16"/>
              </w:rPr>
            </w:pPr>
            <w:r w:rsidRPr="00C52E4E">
              <w:rPr>
                <w:sz w:val="16"/>
                <w:szCs w:val="16"/>
              </w:rPr>
              <w:t>1.1.1</w:t>
            </w:r>
          </w:p>
        </w:tc>
        <w:tc>
          <w:tcPr>
            <w:tcW w:w="1391" w:type="dxa"/>
            <w:shd w:val="clear" w:color="auto" w:fill="auto"/>
          </w:tcPr>
          <w:p w:rsidR="000A3099" w:rsidRPr="00C52E4E" w:rsidRDefault="000A3099" w:rsidP="00A57010">
            <w:pPr>
              <w:rPr>
                <w:sz w:val="16"/>
                <w:szCs w:val="16"/>
              </w:rPr>
            </w:pPr>
            <w:r w:rsidRPr="00C52E4E">
              <w:rPr>
                <w:sz w:val="16"/>
                <w:szCs w:val="16"/>
              </w:rPr>
              <w:t>Бюджет сельск</w:t>
            </w:r>
            <w:r w:rsidRPr="00C52E4E">
              <w:rPr>
                <w:sz w:val="16"/>
                <w:szCs w:val="16"/>
              </w:rPr>
              <w:t>о</w:t>
            </w:r>
            <w:r w:rsidRPr="00C52E4E">
              <w:rPr>
                <w:sz w:val="16"/>
                <w:szCs w:val="16"/>
              </w:rPr>
              <w:t>го пос</w:t>
            </w:r>
            <w:r w:rsidRPr="00C52E4E">
              <w:rPr>
                <w:sz w:val="16"/>
                <w:szCs w:val="16"/>
              </w:rPr>
              <w:t>е</w:t>
            </w:r>
            <w:r w:rsidRPr="00C52E4E">
              <w:rPr>
                <w:sz w:val="16"/>
                <w:szCs w:val="16"/>
              </w:rPr>
              <w:t xml:space="preserve">ления </w:t>
            </w:r>
          </w:p>
        </w:tc>
        <w:tc>
          <w:tcPr>
            <w:tcW w:w="887" w:type="dxa"/>
            <w:shd w:val="clear" w:color="auto" w:fill="auto"/>
          </w:tcPr>
          <w:p w:rsidR="000A3099" w:rsidRPr="00C52E4E" w:rsidRDefault="000A3099" w:rsidP="00A57010">
            <w:pPr>
              <w:rPr>
                <w:sz w:val="16"/>
                <w:szCs w:val="16"/>
              </w:rPr>
            </w:pPr>
            <w:r w:rsidRPr="00C52E4E">
              <w:rPr>
                <w:sz w:val="16"/>
                <w:szCs w:val="16"/>
              </w:rPr>
              <w:t xml:space="preserve">4,45 </w:t>
            </w:r>
          </w:p>
        </w:tc>
        <w:tc>
          <w:tcPr>
            <w:tcW w:w="887" w:type="dxa"/>
            <w:shd w:val="clear" w:color="auto" w:fill="auto"/>
          </w:tcPr>
          <w:p w:rsidR="000A3099" w:rsidRPr="00C52E4E" w:rsidRDefault="000A3099" w:rsidP="00A57010">
            <w:pPr>
              <w:rPr>
                <w:sz w:val="16"/>
                <w:szCs w:val="16"/>
              </w:rPr>
            </w:pPr>
            <w:r w:rsidRPr="00C52E4E">
              <w:rPr>
                <w:sz w:val="16"/>
                <w:szCs w:val="16"/>
              </w:rPr>
              <w:t>8,46</w:t>
            </w:r>
          </w:p>
        </w:tc>
        <w:tc>
          <w:tcPr>
            <w:tcW w:w="986" w:type="dxa"/>
            <w:shd w:val="clear" w:color="auto" w:fill="auto"/>
          </w:tcPr>
          <w:p w:rsidR="000A3099" w:rsidRPr="00C52E4E" w:rsidRDefault="000A3099" w:rsidP="00A57010">
            <w:pPr>
              <w:rPr>
                <w:sz w:val="16"/>
                <w:szCs w:val="16"/>
              </w:rPr>
            </w:pPr>
            <w:r w:rsidRPr="00C52E4E">
              <w:rPr>
                <w:sz w:val="16"/>
                <w:szCs w:val="16"/>
              </w:rPr>
              <w:t>45,64</w:t>
            </w:r>
          </w:p>
        </w:tc>
        <w:tc>
          <w:tcPr>
            <w:tcW w:w="887" w:type="dxa"/>
            <w:shd w:val="clear" w:color="auto" w:fill="auto"/>
          </w:tcPr>
          <w:p w:rsidR="000A3099" w:rsidRPr="00C52E4E" w:rsidRDefault="000A3099" w:rsidP="00A57010">
            <w:pPr>
              <w:rPr>
                <w:sz w:val="16"/>
                <w:szCs w:val="16"/>
              </w:rPr>
            </w:pPr>
            <w:r w:rsidRPr="00C52E4E">
              <w:rPr>
                <w:sz w:val="16"/>
                <w:szCs w:val="16"/>
              </w:rPr>
              <w:t>50,0</w:t>
            </w:r>
          </w:p>
        </w:tc>
        <w:tc>
          <w:tcPr>
            <w:tcW w:w="755" w:type="dxa"/>
            <w:shd w:val="clear" w:color="auto" w:fill="auto"/>
          </w:tcPr>
          <w:p w:rsidR="000A3099" w:rsidRPr="00C52E4E" w:rsidRDefault="000A3099" w:rsidP="00A57010">
            <w:pPr>
              <w:rPr>
                <w:sz w:val="16"/>
                <w:szCs w:val="16"/>
              </w:rPr>
            </w:pPr>
            <w:r w:rsidRPr="00C52E4E">
              <w:rPr>
                <w:sz w:val="16"/>
                <w:szCs w:val="16"/>
              </w:rPr>
              <w:t>60,0</w:t>
            </w:r>
          </w:p>
        </w:tc>
        <w:tc>
          <w:tcPr>
            <w:tcW w:w="756" w:type="dxa"/>
            <w:shd w:val="clear" w:color="auto" w:fill="auto"/>
          </w:tcPr>
          <w:p w:rsidR="000A3099" w:rsidRPr="00C52E4E" w:rsidRDefault="000A3099" w:rsidP="00A57010">
            <w:pPr>
              <w:rPr>
                <w:sz w:val="16"/>
                <w:szCs w:val="16"/>
              </w:rPr>
            </w:pPr>
            <w:r w:rsidRPr="00C52E4E">
              <w:rPr>
                <w:sz w:val="16"/>
                <w:szCs w:val="16"/>
              </w:rPr>
              <w:t>60,0</w:t>
            </w:r>
          </w:p>
        </w:tc>
      </w:tr>
      <w:tr w:rsidR="000A3099" w:rsidRPr="00C52E4E" w:rsidTr="000A3099">
        <w:trPr>
          <w:jc w:val="center"/>
        </w:trPr>
        <w:tc>
          <w:tcPr>
            <w:tcW w:w="770" w:type="dxa"/>
            <w:shd w:val="clear" w:color="auto" w:fill="auto"/>
          </w:tcPr>
          <w:p w:rsidR="000A3099" w:rsidRPr="00C52E4E" w:rsidRDefault="000A3099" w:rsidP="00A57010">
            <w:pPr>
              <w:jc w:val="center"/>
              <w:rPr>
                <w:sz w:val="16"/>
                <w:szCs w:val="16"/>
              </w:rPr>
            </w:pPr>
            <w:r w:rsidRPr="00C52E4E">
              <w:rPr>
                <w:sz w:val="16"/>
                <w:szCs w:val="16"/>
              </w:rPr>
              <w:t>1.2.</w:t>
            </w:r>
          </w:p>
        </w:tc>
        <w:tc>
          <w:tcPr>
            <w:tcW w:w="2599" w:type="dxa"/>
            <w:gridSpan w:val="2"/>
            <w:shd w:val="clear" w:color="auto" w:fill="auto"/>
          </w:tcPr>
          <w:p w:rsidR="000A3099" w:rsidRPr="00C52E4E" w:rsidRDefault="000A3099" w:rsidP="00A57010">
            <w:pPr>
              <w:rPr>
                <w:sz w:val="16"/>
                <w:szCs w:val="16"/>
              </w:rPr>
            </w:pPr>
            <w:r w:rsidRPr="00C52E4E">
              <w:rPr>
                <w:sz w:val="16"/>
                <w:szCs w:val="16"/>
              </w:rPr>
              <w:t>Проведение сх</w:t>
            </w:r>
            <w:r w:rsidRPr="00C52E4E">
              <w:rPr>
                <w:sz w:val="16"/>
                <w:szCs w:val="16"/>
              </w:rPr>
              <w:t>о</w:t>
            </w:r>
            <w:r w:rsidRPr="00C52E4E">
              <w:rPr>
                <w:sz w:val="16"/>
                <w:szCs w:val="16"/>
              </w:rPr>
              <w:t xml:space="preserve">дов </w:t>
            </w:r>
            <w:r w:rsidRPr="00C52E4E">
              <w:rPr>
                <w:sz w:val="16"/>
                <w:szCs w:val="16"/>
              </w:rPr>
              <w:lastRenderedPageBreak/>
              <w:t>граждан пос</w:t>
            </w:r>
            <w:r w:rsidRPr="00C52E4E">
              <w:rPr>
                <w:sz w:val="16"/>
                <w:szCs w:val="16"/>
              </w:rPr>
              <w:t>е</w:t>
            </w:r>
            <w:r w:rsidRPr="00C52E4E">
              <w:rPr>
                <w:sz w:val="16"/>
                <w:szCs w:val="16"/>
              </w:rPr>
              <w:t>ления по вопросу энерг</w:t>
            </w:r>
            <w:r w:rsidRPr="00C52E4E">
              <w:rPr>
                <w:sz w:val="16"/>
                <w:szCs w:val="16"/>
              </w:rPr>
              <w:t>о</w:t>
            </w:r>
            <w:r w:rsidRPr="00C52E4E">
              <w:rPr>
                <w:sz w:val="16"/>
                <w:szCs w:val="16"/>
              </w:rPr>
              <w:t>сбережения в гран</w:t>
            </w:r>
            <w:r w:rsidRPr="00C52E4E">
              <w:rPr>
                <w:sz w:val="16"/>
                <w:szCs w:val="16"/>
              </w:rPr>
              <w:t>и</w:t>
            </w:r>
            <w:r w:rsidRPr="00C52E4E">
              <w:rPr>
                <w:sz w:val="16"/>
                <w:szCs w:val="16"/>
              </w:rPr>
              <w:t>цах нас</w:t>
            </w:r>
            <w:r w:rsidRPr="00C52E4E">
              <w:rPr>
                <w:sz w:val="16"/>
                <w:szCs w:val="16"/>
              </w:rPr>
              <w:t>е</w:t>
            </w:r>
            <w:r w:rsidRPr="00C52E4E">
              <w:rPr>
                <w:sz w:val="16"/>
                <w:szCs w:val="16"/>
              </w:rPr>
              <w:t>ленных</w:t>
            </w:r>
          </w:p>
        </w:tc>
        <w:tc>
          <w:tcPr>
            <w:tcW w:w="1984" w:type="dxa"/>
            <w:shd w:val="clear" w:color="auto" w:fill="auto"/>
          </w:tcPr>
          <w:p w:rsidR="000A3099" w:rsidRPr="00C52E4E" w:rsidRDefault="000A3099" w:rsidP="00A57010">
            <w:pPr>
              <w:rPr>
                <w:sz w:val="16"/>
                <w:szCs w:val="16"/>
              </w:rPr>
            </w:pPr>
            <w:r w:rsidRPr="00C52E4E">
              <w:rPr>
                <w:sz w:val="16"/>
                <w:szCs w:val="16"/>
              </w:rPr>
              <w:lastRenderedPageBreak/>
              <w:t>Администр</w:t>
            </w:r>
            <w:r w:rsidRPr="00C52E4E">
              <w:rPr>
                <w:sz w:val="16"/>
                <w:szCs w:val="16"/>
              </w:rPr>
              <w:t>а</w:t>
            </w:r>
            <w:r w:rsidRPr="00C52E4E">
              <w:rPr>
                <w:sz w:val="16"/>
                <w:szCs w:val="16"/>
              </w:rPr>
              <w:t xml:space="preserve">ция </w:t>
            </w:r>
            <w:r w:rsidRPr="00C52E4E">
              <w:rPr>
                <w:sz w:val="16"/>
                <w:szCs w:val="16"/>
              </w:rPr>
              <w:lastRenderedPageBreak/>
              <w:t>Боровёнковск</w:t>
            </w:r>
            <w:r w:rsidRPr="00C52E4E">
              <w:rPr>
                <w:sz w:val="16"/>
                <w:szCs w:val="16"/>
              </w:rPr>
              <w:t>о</w:t>
            </w:r>
            <w:r w:rsidRPr="00C52E4E">
              <w:rPr>
                <w:sz w:val="16"/>
                <w:szCs w:val="16"/>
              </w:rPr>
              <w:t>го сельского поселения</w:t>
            </w:r>
          </w:p>
        </w:tc>
        <w:tc>
          <w:tcPr>
            <w:tcW w:w="1053" w:type="dxa"/>
            <w:shd w:val="clear" w:color="auto" w:fill="auto"/>
          </w:tcPr>
          <w:p w:rsidR="000A3099" w:rsidRPr="00C52E4E" w:rsidRDefault="000A3099" w:rsidP="00A57010">
            <w:pPr>
              <w:jc w:val="center"/>
              <w:rPr>
                <w:sz w:val="16"/>
                <w:szCs w:val="16"/>
              </w:rPr>
            </w:pPr>
            <w:r w:rsidRPr="00C52E4E">
              <w:rPr>
                <w:sz w:val="16"/>
                <w:szCs w:val="16"/>
              </w:rPr>
              <w:lastRenderedPageBreak/>
              <w:t xml:space="preserve">май </w:t>
            </w:r>
            <w:r w:rsidRPr="00C52E4E">
              <w:rPr>
                <w:sz w:val="16"/>
                <w:szCs w:val="16"/>
              </w:rPr>
              <w:lastRenderedPageBreak/>
              <w:t>(2018-</w:t>
            </w:r>
            <w:smartTag w:uri="urn:schemas-microsoft-com:office:smarttags" w:element="metricconverter">
              <w:smartTagPr>
                <w:attr w:name="ProductID" w:val="2023 г"/>
              </w:smartTagPr>
              <w:r w:rsidRPr="00C52E4E">
                <w:rPr>
                  <w:sz w:val="16"/>
                  <w:szCs w:val="16"/>
                </w:rPr>
                <w:t>2023 г</w:t>
              </w:r>
            </w:smartTag>
            <w:r w:rsidRPr="00C52E4E">
              <w:rPr>
                <w:sz w:val="16"/>
                <w:szCs w:val="16"/>
              </w:rPr>
              <w:t>.)</w:t>
            </w:r>
          </w:p>
        </w:tc>
        <w:tc>
          <w:tcPr>
            <w:tcW w:w="2633" w:type="dxa"/>
            <w:shd w:val="clear" w:color="auto" w:fill="auto"/>
          </w:tcPr>
          <w:p w:rsidR="000A3099" w:rsidRPr="00C52E4E" w:rsidRDefault="000A3099" w:rsidP="00A57010">
            <w:pPr>
              <w:jc w:val="center"/>
              <w:rPr>
                <w:sz w:val="16"/>
                <w:szCs w:val="16"/>
              </w:rPr>
            </w:pPr>
            <w:r w:rsidRPr="00C52E4E">
              <w:rPr>
                <w:sz w:val="16"/>
                <w:szCs w:val="16"/>
              </w:rPr>
              <w:lastRenderedPageBreak/>
              <w:t>-</w:t>
            </w:r>
          </w:p>
        </w:tc>
        <w:tc>
          <w:tcPr>
            <w:tcW w:w="1391" w:type="dxa"/>
            <w:shd w:val="clear" w:color="auto" w:fill="auto"/>
          </w:tcPr>
          <w:p w:rsidR="000A3099" w:rsidRPr="00C52E4E" w:rsidRDefault="000A3099" w:rsidP="00A57010">
            <w:pPr>
              <w:rPr>
                <w:sz w:val="16"/>
                <w:szCs w:val="16"/>
              </w:rPr>
            </w:pPr>
            <w:r w:rsidRPr="00C52E4E">
              <w:rPr>
                <w:sz w:val="16"/>
                <w:szCs w:val="16"/>
              </w:rPr>
              <w:t>Не треб</w:t>
            </w:r>
            <w:r w:rsidRPr="00C52E4E">
              <w:rPr>
                <w:sz w:val="16"/>
                <w:szCs w:val="16"/>
              </w:rPr>
              <w:t>у</w:t>
            </w:r>
            <w:r w:rsidRPr="00C52E4E">
              <w:rPr>
                <w:sz w:val="16"/>
                <w:szCs w:val="16"/>
              </w:rPr>
              <w:lastRenderedPageBreak/>
              <w:t>ет фина</w:t>
            </w:r>
            <w:r w:rsidRPr="00C52E4E">
              <w:rPr>
                <w:sz w:val="16"/>
                <w:szCs w:val="16"/>
              </w:rPr>
              <w:t>н</w:t>
            </w:r>
            <w:r w:rsidRPr="00C52E4E">
              <w:rPr>
                <w:sz w:val="16"/>
                <w:szCs w:val="16"/>
              </w:rPr>
              <w:t>сиров</w:t>
            </w:r>
            <w:r w:rsidRPr="00C52E4E">
              <w:rPr>
                <w:sz w:val="16"/>
                <w:szCs w:val="16"/>
              </w:rPr>
              <w:t>а</w:t>
            </w:r>
            <w:r w:rsidRPr="00C52E4E">
              <w:rPr>
                <w:sz w:val="16"/>
                <w:szCs w:val="16"/>
              </w:rPr>
              <w:t>ния</w:t>
            </w:r>
          </w:p>
        </w:tc>
        <w:tc>
          <w:tcPr>
            <w:tcW w:w="887" w:type="dxa"/>
            <w:shd w:val="clear" w:color="auto" w:fill="auto"/>
          </w:tcPr>
          <w:p w:rsidR="000A3099" w:rsidRPr="00C52E4E" w:rsidRDefault="000A3099" w:rsidP="00A57010">
            <w:pPr>
              <w:rPr>
                <w:sz w:val="16"/>
                <w:szCs w:val="16"/>
              </w:rPr>
            </w:pPr>
            <w:r w:rsidRPr="00C52E4E">
              <w:rPr>
                <w:sz w:val="16"/>
                <w:szCs w:val="16"/>
              </w:rPr>
              <w:lastRenderedPageBreak/>
              <w:t>-</w:t>
            </w:r>
          </w:p>
        </w:tc>
        <w:tc>
          <w:tcPr>
            <w:tcW w:w="887" w:type="dxa"/>
            <w:shd w:val="clear" w:color="auto" w:fill="auto"/>
          </w:tcPr>
          <w:p w:rsidR="000A3099" w:rsidRPr="00C52E4E" w:rsidRDefault="000A3099" w:rsidP="00A57010">
            <w:pPr>
              <w:rPr>
                <w:sz w:val="16"/>
                <w:szCs w:val="16"/>
              </w:rPr>
            </w:pPr>
            <w:r w:rsidRPr="00C52E4E">
              <w:rPr>
                <w:sz w:val="16"/>
                <w:szCs w:val="16"/>
              </w:rPr>
              <w:t>-</w:t>
            </w:r>
          </w:p>
        </w:tc>
        <w:tc>
          <w:tcPr>
            <w:tcW w:w="986" w:type="dxa"/>
            <w:shd w:val="clear" w:color="auto" w:fill="auto"/>
          </w:tcPr>
          <w:p w:rsidR="000A3099" w:rsidRPr="00C52E4E" w:rsidRDefault="000A3099" w:rsidP="00A57010">
            <w:pPr>
              <w:rPr>
                <w:sz w:val="16"/>
                <w:szCs w:val="16"/>
              </w:rPr>
            </w:pPr>
            <w:r w:rsidRPr="00C52E4E">
              <w:rPr>
                <w:sz w:val="16"/>
                <w:szCs w:val="16"/>
              </w:rPr>
              <w:t>-</w:t>
            </w:r>
          </w:p>
        </w:tc>
        <w:tc>
          <w:tcPr>
            <w:tcW w:w="887" w:type="dxa"/>
            <w:shd w:val="clear" w:color="auto" w:fill="auto"/>
          </w:tcPr>
          <w:p w:rsidR="000A3099" w:rsidRPr="00C52E4E" w:rsidRDefault="000A3099" w:rsidP="00A57010">
            <w:pPr>
              <w:rPr>
                <w:sz w:val="16"/>
                <w:szCs w:val="16"/>
              </w:rPr>
            </w:pPr>
            <w:r w:rsidRPr="00C52E4E">
              <w:rPr>
                <w:sz w:val="16"/>
                <w:szCs w:val="16"/>
              </w:rPr>
              <w:t>-</w:t>
            </w:r>
          </w:p>
        </w:tc>
        <w:tc>
          <w:tcPr>
            <w:tcW w:w="755" w:type="dxa"/>
            <w:shd w:val="clear" w:color="auto" w:fill="auto"/>
          </w:tcPr>
          <w:p w:rsidR="000A3099" w:rsidRPr="00C52E4E" w:rsidRDefault="000A3099" w:rsidP="00A57010">
            <w:pPr>
              <w:rPr>
                <w:sz w:val="16"/>
                <w:szCs w:val="16"/>
              </w:rPr>
            </w:pPr>
            <w:r w:rsidRPr="00C52E4E">
              <w:rPr>
                <w:sz w:val="16"/>
                <w:szCs w:val="16"/>
              </w:rPr>
              <w:t>-</w:t>
            </w:r>
          </w:p>
        </w:tc>
        <w:tc>
          <w:tcPr>
            <w:tcW w:w="756" w:type="dxa"/>
            <w:shd w:val="clear" w:color="auto" w:fill="auto"/>
          </w:tcPr>
          <w:p w:rsidR="000A3099" w:rsidRPr="00C52E4E" w:rsidRDefault="000A3099" w:rsidP="00A57010">
            <w:pPr>
              <w:rPr>
                <w:sz w:val="16"/>
                <w:szCs w:val="16"/>
              </w:rPr>
            </w:pPr>
            <w:r w:rsidRPr="00C52E4E">
              <w:rPr>
                <w:sz w:val="16"/>
                <w:szCs w:val="16"/>
              </w:rPr>
              <w:t>-</w:t>
            </w:r>
          </w:p>
        </w:tc>
      </w:tr>
      <w:tr w:rsidR="000A3099" w:rsidRPr="00C52E4E" w:rsidTr="000A3099">
        <w:trPr>
          <w:jc w:val="center"/>
        </w:trPr>
        <w:tc>
          <w:tcPr>
            <w:tcW w:w="770" w:type="dxa"/>
            <w:shd w:val="clear" w:color="auto" w:fill="auto"/>
          </w:tcPr>
          <w:p w:rsidR="000A3099" w:rsidRPr="00C52E4E" w:rsidRDefault="000A3099" w:rsidP="00A57010">
            <w:pPr>
              <w:jc w:val="center"/>
              <w:rPr>
                <w:sz w:val="16"/>
                <w:szCs w:val="16"/>
              </w:rPr>
            </w:pPr>
            <w:r w:rsidRPr="00C52E4E">
              <w:rPr>
                <w:sz w:val="16"/>
                <w:szCs w:val="16"/>
              </w:rPr>
              <w:lastRenderedPageBreak/>
              <w:t>1.3.</w:t>
            </w:r>
          </w:p>
        </w:tc>
        <w:tc>
          <w:tcPr>
            <w:tcW w:w="2599" w:type="dxa"/>
            <w:gridSpan w:val="2"/>
            <w:shd w:val="clear" w:color="auto" w:fill="auto"/>
          </w:tcPr>
          <w:p w:rsidR="000A3099" w:rsidRPr="00C52E4E" w:rsidRDefault="000A3099" w:rsidP="00A57010">
            <w:pPr>
              <w:rPr>
                <w:sz w:val="16"/>
                <w:szCs w:val="16"/>
              </w:rPr>
            </w:pPr>
            <w:r w:rsidRPr="00C52E4E">
              <w:rPr>
                <w:sz w:val="16"/>
                <w:szCs w:val="16"/>
              </w:rPr>
              <w:t>Размещение соц</w:t>
            </w:r>
            <w:r w:rsidRPr="00C52E4E">
              <w:rPr>
                <w:sz w:val="16"/>
                <w:szCs w:val="16"/>
              </w:rPr>
              <w:t>и</w:t>
            </w:r>
            <w:r w:rsidRPr="00C52E4E">
              <w:rPr>
                <w:sz w:val="16"/>
                <w:szCs w:val="16"/>
              </w:rPr>
              <w:t>альной рекламы на сайте посел</w:t>
            </w:r>
            <w:r w:rsidRPr="00C52E4E">
              <w:rPr>
                <w:sz w:val="16"/>
                <w:szCs w:val="16"/>
              </w:rPr>
              <w:t>е</w:t>
            </w:r>
            <w:r w:rsidRPr="00C52E4E">
              <w:rPr>
                <w:sz w:val="16"/>
                <w:szCs w:val="16"/>
              </w:rPr>
              <w:t>ния в сети инте</w:t>
            </w:r>
            <w:r w:rsidRPr="00C52E4E">
              <w:rPr>
                <w:sz w:val="16"/>
                <w:szCs w:val="16"/>
              </w:rPr>
              <w:t>р</w:t>
            </w:r>
            <w:r w:rsidRPr="00C52E4E">
              <w:rPr>
                <w:sz w:val="16"/>
                <w:szCs w:val="16"/>
              </w:rPr>
              <w:t>нет</w:t>
            </w:r>
          </w:p>
        </w:tc>
        <w:tc>
          <w:tcPr>
            <w:tcW w:w="1984" w:type="dxa"/>
            <w:shd w:val="clear" w:color="auto" w:fill="auto"/>
          </w:tcPr>
          <w:p w:rsidR="000A3099" w:rsidRPr="00C52E4E" w:rsidRDefault="000A3099" w:rsidP="00A57010">
            <w:pPr>
              <w:rPr>
                <w:sz w:val="16"/>
                <w:szCs w:val="16"/>
              </w:rPr>
            </w:pPr>
            <w:r w:rsidRPr="00C52E4E">
              <w:rPr>
                <w:sz w:val="16"/>
                <w:szCs w:val="16"/>
              </w:rPr>
              <w:t>Администр</w:t>
            </w:r>
            <w:r w:rsidRPr="00C52E4E">
              <w:rPr>
                <w:sz w:val="16"/>
                <w:szCs w:val="16"/>
              </w:rPr>
              <w:t>а</w:t>
            </w:r>
            <w:r w:rsidRPr="00C52E4E">
              <w:rPr>
                <w:sz w:val="16"/>
                <w:szCs w:val="16"/>
              </w:rPr>
              <w:t>ция Боровёнковск</w:t>
            </w:r>
            <w:r w:rsidRPr="00C52E4E">
              <w:rPr>
                <w:sz w:val="16"/>
                <w:szCs w:val="16"/>
              </w:rPr>
              <w:t>о</w:t>
            </w:r>
            <w:r w:rsidRPr="00C52E4E">
              <w:rPr>
                <w:sz w:val="16"/>
                <w:szCs w:val="16"/>
              </w:rPr>
              <w:t>госельского поселения</w:t>
            </w:r>
          </w:p>
        </w:tc>
        <w:tc>
          <w:tcPr>
            <w:tcW w:w="1053" w:type="dxa"/>
            <w:shd w:val="clear" w:color="auto" w:fill="auto"/>
          </w:tcPr>
          <w:p w:rsidR="000A3099" w:rsidRPr="00C52E4E" w:rsidRDefault="000A3099" w:rsidP="00A57010">
            <w:pPr>
              <w:jc w:val="center"/>
              <w:rPr>
                <w:sz w:val="16"/>
                <w:szCs w:val="16"/>
              </w:rPr>
            </w:pPr>
            <w:r w:rsidRPr="00C52E4E">
              <w:rPr>
                <w:sz w:val="16"/>
                <w:szCs w:val="16"/>
              </w:rPr>
              <w:t>Еж</w:t>
            </w:r>
            <w:r w:rsidRPr="00C52E4E">
              <w:rPr>
                <w:sz w:val="16"/>
                <w:szCs w:val="16"/>
              </w:rPr>
              <w:t>е</w:t>
            </w:r>
            <w:r w:rsidRPr="00C52E4E">
              <w:rPr>
                <w:sz w:val="16"/>
                <w:szCs w:val="16"/>
              </w:rPr>
              <w:t>ква</w:t>
            </w:r>
            <w:r w:rsidRPr="00C52E4E">
              <w:rPr>
                <w:sz w:val="16"/>
                <w:szCs w:val="16"/>
              </w:rPr>
              <w:t>р</w:t>
            </w:r>
            <w:r w:rsidRPr="00C52E4E">
              <w:rPr>
                <w:sz w:val="16"/>
                <w:szCs w:val="16"/>
              </w:rPr>
              <w:t>тал</w:t>
            </w:r>
            <w:r w:rsidRPr="00C52E4E">
              <w:rPr>
                <w:sz w:val="16"/>
                <w:szCs w:val="16"/>
              </w:rPr>
              <w:t>ь</w:t>
            </w:r>
            <w:r w:rsidRPr="00C52E4E">
              <w:rPr>
                <w:sz w:val="16"/>
                <w:szCs w:val="16"/>
              </w:rPr>
              <w:t>но</w:t>
            </w:r>
          </w:p>
        </w:tc>
        <w:tc>
          <w:tcPr>
            <w:tcW w:w="2633" w:type="dxa"/>
            <w:shd w:val="clear" w:color="auto" w:fill="auto"/>
          </w:tcPr>
          <w:p w:rsidR="000A3099" w:rsidRPr="00C52E4E" w:rsidRDefault="000A3099" w:rsidP="00A57010">
            <w:pPr>
              <w:jc w:val="center"/>
              <w:rPr>
                <w:sz w:val="16"/>
                <w:szCs w:val="16"/>
              </w:rPr>
            </w:pPr>
            <w:r w:rsidRPr="00C52E4E">
              <w:rPr>
                <w:sz w:val="16"/>
                <w:szCs w:val="16"/>
              </w:rPr>
              <w:t>-</w:t>
            </w:r>
          </w:p>
        </w:tc>
        <w:tc>
          <w:tcPr>
            <w:tcW w:w="1391" w:type="dxa"/>
            <w:shd w:val="clear" w:color="auto" w:fill="auto"/>
          </w:tcPr>
          <w:p w:rsidR="000A3099" w:rsidRPr="00C52E4E" w:rsidRDefault="000A3099" w:rsidP="00A57010">
            <w:pPr>
              <w:rPr>
                <w:sz w:val="16"/>
                <w:szCs w:val="16"/>
              </w:rPr>
            </w:pPr>
            <w:r w:rsidRPr="00C52E4E">
              <w:rPr>
                <w:sz w:val="16"/>
                <w:szCs w:val="16"/>
              </w:rPr>
              <w:t>Не треб</w:t>
            </w:r>
            <w:r w:rsidRPr="00C52E4E">
              <w:rPr>
                <w:sz w:val="16"/>
                <w:szCs w:val="16"/>
              </w:rPr>
              <w:t>у</w:t>
            </w:r>
            <w:r w:rsidRPr="00C52E4E">
              <w:rPr>
                <w:sz w:val="16"/>
                <w:szCs w:val="16"/>
              </w:rPr>
              <w:t>ет фина</w:t>
            </w:r>
            <w:r w:rsidRPr="00C52E4E">
              <w:rPr>
                <w:sz w:val="16"/>
                <w:szCs w:val="16"/>
              </w:rPr>
              <w:t>н</w:t>
            </w:r>
            <w:r w:rsidRPr="00C52E4E">
              <w:rPr>
                <w:sz w:val="16"/>
                <w:szCs w:val="16"/>
              </w:rPr>
              <w:t>сиров</w:t>
            </w:r>
            <w:r w:rsidRPr="00C52E4E">
              <w:rPr>
                <w:sz w:val="16"/>
                <w:szCs w:val="16"/>
              </w:rPr>
              <w:t>а</w:t>
            </w:r>
            <w:r w:rsidRPr="00C52E4E">
              <w:rPr>
                <w:sz w:val="16"/>
                <w:szCs w:val="16"/>
              </w:rPr>
              <w:t xml:space="preserve">ния </w:t>
            </w:r>
          </w:p>
        </w:tc>
        <w:tc>
          <w:tcPr>
            <w:tcW w:w="887" w:type="dxa"/>
            <w:shd w:val="clear" w:color="auto" w:fill="auto"/>
          </w:tcPr>
          <w:p w:rsidR="000A3099" w:rsidRPr="00C52E4E" w:rsidRDefault="000A3099" w:rsidP="00A57010">
            <w:pPr>
              <w:rPr>
                <w:sz w:val="16"/>
                <w:szCs w:val="16"/>
              </w:rPr>
            </w:pPr>
            <w:r w:rsidRPr="00C52E4E">
              <w:rPr>
                <w:sz w:val="16"/>
                <w:szCs w:val="16"/>
              </w:rPr>
              <w:t>-</w:t>
            </w:r>
          </w:p>
        </w:tc>
        <w:tc>
          <w:tcPr>
            <w:tcW w:w="887" w:type="dxa"/>
            <w:shd w:val="clear" w:color="auto" w:fill="auto"/>
          </w:tcPr>
          <w:p w:rsidR="000A3099" w:rsidRPr="00C52E4E" w:rsidRDefault="000A3099" w:rsidP="00A57010">
            <w:pPr>
              <w:rPr>
                <w:sz w:val="16"/>
                <w:szCs w:val="16"/>
              </w:rPr>
            </w:pPr>
            <w:r w:rsidRPr="00C52E4E">
              <w:rPr>
                <w:sz w:val="16"/>
                <w:szCs w:val="16"/>
              </w:rPr>
              <w:t>-</w:t>
            </w:r>
          </w:p>
        </w:tc>
        <w:tc>
          <w:tcPr>
            <w:tcW w:w="986" w:type="dxa"/>
            <w:shd w:val="clear" w:color="auto" w:fill="auto"/>
          </w:tcPr>
          <w:p w:rsidR="000A3099" w:rsidRPr="00C52E4E" w:rsidRDefault="000A3099" w:rsidP="00A57010">
            <w:pPr>
              <w:rPr>
                <w:sz w:val="16"/>
                <w:szCs w:val="16"/>
              </w:rPr>
            </w:pPr>
            <w:r w:rsidRPr="00C52E4E">
              <w:rPr>
                <w:sz w:val="16"/>
                <w:szCs w:val="16"/>
              </w:rPr>
              <w:t>-</w:t>
            </w:r>
          </w:p>
        </w:tc>
        <w:tc>
          <w:tcPr>
            <w:tcW w:w="887" w:type="dxa"/>
            <w:shd w:val="clear" w:color="auto" w:fill="auto"/>
          </w:tcPr>
          <w:p w:rsidR="000A3099" w:rsidRPr="00C52E4E" w:rsidRDefault="000A3099" w:rsidP="00A57010">
            <w:pPr>
              <w:rPr>
                <w:sz w:val="16"/>
                <w:szCs w:val="16"/>
              </w:rPr>
            </w:pPr>
            <w:r w:rsidRPr="00C52E4E">
              <w:rPr>
                <w:sz w:val="16"/>
                <w:szCs w:val="16"/>
              </w:rPr>
              <w:t>-</w:t>
            </w:r>
          </w:p>
        </w:tc>
        <w:tc>
          <w:tcPr>
            <w:tcW w:w="755" w:type="dxa"/>
            <w:shd w:val="clear" w:color="auto" w:fill="auto"/>
          </w:tcPr>
          <w:p w:rsidR="000A3099" w:rsidRPr="00C52E4E" w:rsidRDefault="000A3099" w:rsidP="00A57010">
            <w:pPr>
              <w:rPr>
                <w:sz w:val="16"/>
                <w:szCs w:val="16"/>
              </w:rPr>
            </w:pPr>
            <w:r w:rsidRPr="00C52E4E">
              <w:rPr>
                <w:sz w:val="16"/>
                <w:szCs w:val="16"/>
              </w:rPr>
              <w:t>-</w:t>
            </w:r>
          </w:p>
        </w:tc>
        <w:tc>
          <w:tcPr>
            <w:tcW w:w="756" w:type="dxa"/>
            <w:shd w:val="clear" w:color="auto" w:fill="auto"/>
          </w:tcPr>
          <w:p w:rsidR="000A3099" w:rsidRPr="00C52E4E" w:rsidRDefault="000A3099" w:rsidP="00A57010">
            <w:pPr>
              <w:rPr>
                <w:sz w:val="16"/>
                <w:szCs w:val="16"/>
              </w:rPr>
            </w:pPr>
            <w:r w:rsidRPr="00C52E4E">
              <w:rPr>
                <w:sz w:val="16"/>
                <w:szCs w:val="16"/>
              </w:rPr>
              <w:t>-</w:t>
            </w:r>
          </w:p>
        </w:tc>
      </w:tr>
      <w:tr w:rsidR="000A3099" w:rsidRPr="00C52E4E" w:rsidTr="000A3099">
        <w:trPr>
          <w:jc w:val="center"/>
        </w:trPr>
        <w:tc>
          <w:tcPr>
            <w:tcW w:w="770" w:type="dxa"/>
            <w:shd w:val="clear" w:color="auto" w:fill="auto"/>
          </w:tcPr>
          <w:p w:rsidR="000A3099" w:rsidRPr="00C52E4E" w:rsidRDefault="000A3099" w:rsidP="00A57010">
            <w:pPr>
              <w:jc w:val="center"/>
              <w:rPr>
                <w:sz w:val="16"/>
                <w:szCs w:val="16"/>
              </w:rPr>
            </w:pPr>
            <w:r w:rsidRPr="00C52E4E">
              <w:rPr>
                <w:sz w:val="16"/>
                <w:szCs w:val="16"/>
              </w:rPr>
              <w:t>1.4.</w:t>
            </w:r>
          </w:p>
        </w:tc>
        <w:tc>
          <w:tcPr>
            <w:tcW w:w="2599" w:type="dxa"/>
            <w:gridSpan w:val="2"/>
            <w:shd w:val="clear" w:color="auto" w:fill="auto"/>
          </w:tcPr>
          <w:p w:rsidR="000A3099" w:rsidRPr="00C52E4E" w:rsidRDefault="000A3099" w:rsidP="00A57010">
            <w:pPr>
              <w:rPr>
                <w:sz w:val="16"/>
                <w:szCs w:val="16"/>
              </w:rPr>
            </w:pPr>
            <w:r w:rsidRPr="00C52E4E">
              <w:rPr>
                <w:sz w:val="16"/>
                <w:szCs w:val="16"/>
              </w:rPr>
              <w:t>Приобретение, зам</w:t>
            </w:r>
            <w:r w:rsidRPr="00C52E4E">
              <w:rPr>
                <w:sz w:val="16"/>
                <w:szCs w:val="16"/>
              </w:rPr>
              <w:t>е</w:t>
            </w:r>
            <w:r w:rsidRPr="00C52E4E">
              <w:rPr>
                <w:sz w:val="16"/>
                <w:szCs w:val="16"/>
              </w:rPr>
              <w:t>на ламп нак</w:t>
            </w:r>
            <w:r w:rsidRPr="00C52E4E">
              <w:rPr>
                <w:sz w:val="16"/>
                <w:szCs w:val="16"/>
              </w:rPr>
              <w:t>а</w:t>
            </w:r>
            <w:r w:rsidRPr="00C52E4E">
              <w:rPr>
                <w:sz w:val="16"/>
                <w:szCs w:val="16"/>
              </w:rPr>
              <w:t>ливания на энергоэффекти</w:t>
            </w:r>
            <w:r w:rsidRPr="00C52E4E">
              <w:rPr>
                <w:sz w:val="16"/>
                <w:szCs w:val="16"/>
              </w:rPr>
              <w:t>в</w:t>
            </w:r>
            <w:r w:rsidRPr="00C52E4E">
              <w:rPr>
                <w:sz w:val="16"/>
                <w:szCs w:val="16"/>
              </w:rPr>
              <w:t>ные в здании Адм</w:t>
            </w:r>
            <w:r w:rsidRPr="00C52E4E">
              <w:rPr>
                <w:sz w:val="16"/>
                <w:szCs w:val="16"/>
              </w:rPr>
              <w:t>и</w:t>
            </w:r>
            <w:r w:rsidRPr="00C52E4E">
              <w:rPr>
                <w:sz w:val="16"/>
                <w:szCs w:val="16"/>
              </w:rPr>
              <w:t>нистрации</w:t>
            </w:r>
          </w:p>
        </w:tc>
        <w:tc>
          <w:tcPr>
            <w:tcW w:w="1984" w:type="dxa"/>
            <w:shd w:val="clear" w:color="auto" w:fill="auto"/>
          </w:tcPr>
          <w:p w:rsidR="000A3099" w:rsidRPr="00C52E4E" w:rsidRDefault="000A3099" w:rsidP="00A57010">
            <w:pPr>
              <w:rPr>
                <w:sz w:val="16"/>
                <w:szCs w:val="16"/>
              </w:rPr>
            </w:pPr>
            <w:r w:rsidRPr="00C52E4E">
              <w:rPr>
                <w:sz w:val="16"/>
                <w:szCs w:val="16"/>
              </w:rPr>
              <w:t>Администр</w:t>
            </w:r>
            <w:r w:rsidRPr="00C52E4E">
              <w:rPr>
                <w:sz w:val="16"/>
                <w:szCs w:val="16"/>
              </w:rPr>
              <w:t>а</w:t>
            </w:r>
            <w:r w:rsidRPr="00C52E4E">
              <w:rPr>
                <w:sz w:val="16"/>
                <w:szCs w:val="16"/>
              </w:rPr>
              <w:t>ция Боровёнковск</w:t>
            </w:r>
            <w:r w:rsidRPr="00C52E4E">
              <w:rPr>
                <w:sz w:val="16"/>
                <w:szCs w:val="16"/>
              </w:rPr>
              <w:t>о</w:t>
            </w:r>
            <w:r w:rsidRPr="00C52E4E">
              <w:rPr>
                <w:sz w:val="16"/>
                <w:szCs w:val="16"/>
              </w:rPr>
              <w:t>го сельского поселения</w:t>
            </w:r>
          </w:p>
        </w:tc>
        <w:tc>
          <w:tcPr>
            <w:tcW w:w="1053" w:type="dxa"/>
            <w:shd w:val="clear" w:color="auto" w:fill="auto"/>
          </w:tcPr>
          <w:p w:rsidR="000A3099" w:rsidRPr="00C52E4E" w:rsidRDefault="000A3099" w:rsidP="00A57010">
            <w:pPr>
              <w:jc w:val="center"/>
              <w:rPr>
                <w:sz w:val="16"/>
                <w:szCs w:val="16"/>
              </w:rPr>
            </w:pPr>
            <w:r w:rsidRPr="00C52E4E">
              <w:rPr>
                <w:sz w:val="16"/>
                <w:szCs w:val="16"/>
              </w:rPr>
              <w:t>2018-</w:t>
            </w:r>
            <w:smartTag w:uri="urn:schemas-microsoft-com:office:smarttags" w:element="metricconverter">
              <w:smartTagPr>
                <w:attr w:name="ProductID" w:val="2023 г"/>
              </w:smartTagPr>
              <w:r w:rsidRPr="00C52E4E">
                <w:rPr>
                  <w:sz w:val="16"/>
                  <w:szCs w:val="16"/>
                </w:rPr>
                <w:t>2023 г</w:t>
              </w:r>
            </w:smartTag>
            <w:r w:rsidRPr="00C52E4E">
              <w:rPr>
                <w:sz w:val="16"/>
                <w:szCs w:val="16"/>
              </w:rPr>
              <w:t>.</w:t>
            </w:r>
          </w:p>
        </w:tc>
        <w:tc>
          <w:tcPr>
            <w:tcW w:w="2633" w:type="dxa"/>
            <w:shd w:val="clear" w:color="auto" w:fill="auto"/>
          </w:tcPr>
          <w:p w:rsidR="000A3099" w:rsidRPr="00C52E4E" w:rsidRDefault="000A3099" w:rsidP="00A57010">
            <w:pPr>
              <w:jc w:val="center"/>
              <w:rPr>
                <w:sz w:val="16"/>
                <w:szCs w:val="16"/>
              </w:rPr>
            </w:pPr>
            <w:r w:rsidRPr="00C52E4E">
              <w:rPr>
                <w:sz w:val="16"/>
                <w:szCs w:val="16"/>
              </w:rPr>
              <w:t>1.1.1</w:t>
            </w:r>
          </w:p>
        </w:tc>
        <w:tc>
          <w:tcPr>
            <w:tcW w:w="1391" w:type="dxa"/>
            <w:shd w:val="clear" w:color="auto" w:fill="auto"/>
          </w:tcPr>
          <w:p w:rsidR="000A3099" w:rsidRPr="00C52E4E" w:rsidRDefault="000A3099" w:rsidP="00A57010">
            <w:pPr>
              <w:rPr>
                <w:sz w:val="16"/>
                <w:szCs w:val="16"/>
              </w:rPr>
            </w:pPr>
            <w:r w:rsidRPr="00C52E4E">
              <w:rPr>
                <w:sz w:val="16"/>
                <w:szCs w:val="16"/>
              </w:rPr>
              <w:t>Бюджет сельск</w:t>
            </w:r>
            <w:r w:rsidRPr="00C52E4E">
              <w:rPr>
                <w:sz w:val="16"/>
                <w:szCs w:val="16"/>
              </w:rPr>
              <w:t>о</w:t>
            </w:r>
            <w:r w:rsidRPr="00C52E4E">
              <w:rPr>
                <w:sz w:val="16"/>
                <w:szCs w:val="16"/>
              </w:rPr>
              <w:t>го пос</w:t>
            </w:r>
            <w:r w:rsidRPr="00C52E4E">
              <w:rPr>
                <w:sz w:val="16"/>
                <w:szCs w:val="16"/>
              </w:rPr>
              <w:t>е</w:t>
            </w:r>
            <w:r w:rsidRPr="00C52E4E">
              <w:rPr>
                <w:sz w:val="16"/>
                <w:szCs w:val="16"/>
              </w:rPr>
              <w:t>ления</w:t>
            </w:r>
          </w:p>
        </w:tc>
        <w:tc>
          <w:tcPr>
            <w:tcW w:w="887" w:type="dxa"/>
            <w:shd w:val="clear" w:color="auto" w:fill="auto"/>
          </w:tcPr>
          <w:p w:rsidR="000A3099" w:rsidRPr="00C52E4E" w:rsidRDefault="000A3099" w:rsidP="00A57010">
            <w:pPr>
              <w:rPr>
                <w:sz w:val="16"/>
                <w:szCs w:val="16"/>
              </w:rPr>
            </w:pPr>
            <w:r w:rsidRPr="00C52E4E">
              <w:rPr>
                <w:sz w:val="16"/>
                <w:szCs w:val="16"/>
              </w:rPr>
              <w:t>0,5</w:t>
            </w:r>
          </w:p>
        </w:tc>
        <w:tc>
          <w:tcPr>
            <w:tcW w:w="887" w:type="dxa"/>
            <w:shd w:val="clear" w:color="auto" w:fill="auto"/>
          </w:tcPr>
          <w:p w:rsidR="000A3099" w:rsidRPr="00C52E4E" w:rsidRDefault="000A3099" w:rsidP="00A57010">
            <w:pPr>
              <w:rPr>
                <w:sz w:val="16"/>
                <w:szCs w:val="16"/>
              </w:rPr>
            </w:pPr>
            <w:r w:rsidRPr="00C52E4E">
              <w:rPr>
                <w:sz w:val="16"/>
                <w:szCs w:val="16"/>
              </w:rPr>
              <w:t>-</w:t>
            </w:r>
          </w:p>
        </w:tc>
        <w:tc>
          <w:tcPr>
            <w:tcW w:w="986" w:type="dxa"/>
            <w:shd w:val="clear" w:color="auto" w:fill="auto"/>
          </w:tcPr>
          <w:p w:rsidR="000A3099" w:rsidRPr="00C52E4E" w:rsidRDefault="000A3099" w:rsidP="00A57010">
            <w:pPr>
              <w:rPr>
                <w:sz w:val="16"/>
                <w:szCs w:val="16"/>
              </w:rPr>
            </w:pPr>
            <w:r w:rsidRPr="00C52E4E">
              <w:rPr>
                <w:sz w:val="16"/>
                <w:szCs w:val="16"/>
              </w:rPr>
              <w:t>-</w:t>
            </w:r>
          </w:p>
        </w:tc>
        <w:tc>
          <w:tcPr>
            <w:tcW w:w="887" w:type="dxa"/>
            <w:shd w:val="clear" w:color="auto" w:fill="auto"/>
          </w:tcPr>
          <w:p w:rsidR="000A3099" w:rsidRPr="00C52E4E" w:rsidRDefault="000A3099" w:rsidP="00A57010">
            <w:pPr>
              <w:rPr>
                <w:sz w:val="16"/>
                <w:szCs w:val="16"/>
              </w:rPr>
            </w:pPr>
            <w:r w:rsidRPr="00C52E4E">
              <w:rPr>
                <w:sz w:val="16"/>
                <w:szCs w:val="16"/>
              </w:rPr>
              <w:t>-</w:t>
            </w:r>
          </w:p>
        </w:tc>
        <w:tc>
          <w:tcPr>
            <w:tcW w:w="755" w:type="dxa"/>
            <w:shd w:val="clear" w:color="auto" w:fill="auto"/>
          </w:tcPr>
          <w:p w:rsidR="000A3099" w:rsidRPr="00C52E4E" w:rsidRDefault="000A3099" w:rsidP="00A57010">
            <w:pPr>
              <w:rPr>
                <w:sz w:val="16"/>
                <w:szCs w:val="16"/>
              </w:rPr>
            </w:pPr>
            <w:r w:rsidRPr="00C52E4E">
              <w:rPr>
                <w:sz w:val="16"/>
                <w:szCs w:val="16"/>
              </w:rPr>
              <w:t>2,0</w:t>
            </w:r>
          </w:p>
        </w:tc>
        <w:tc>
          <w:tcPr>
            <w:tcW w:w="756" w:type="dxa"/>
            <w:shd w:val="clear" w:color="auto" w:fill="auto"/>
          </w:tcPr>
          <w:p w:rsidR="000A3099" w:rsidRPr="00C52E4E" w:rsidRDefault="000A3099" w:rsidP="00A57010">
            <w:pPr>
              <w:rPr>
                <w:sz w:val="16"/>
                <w:szCs w:val="16"/>
              </w:rPr>
            </w:pPr>
            <w:r w:rsidRPr="00C52E4E">
              <w:rPr>
                <w:sz w:val="16"/>
                <w:szCs w:val="16"/>
              </w:rPr>
              <w:t>3,0</w:t>
            </w:r>
          </w:p>
        </w:tc>
      </w:tr>
      <w:tr w:rsidR="000A3099" w:rsidRPr="00C52E4E" w:rsidTr="000A3099">
        <w:trPr>
          <w:jc w:val="center"/>
        </w:trPr>
        <w:tc>
          <w:tcPr>
            <w:tcW w:w="770" w:type="dxa"/>
            <w:shd w:val="clear" w:color="auto" w:fill="auto"/>
          </w:tcPr>
          <w:p w:rsidR="000A3099" w:rsidRPr="00C52E4E" w:rsidRDefault="000A3099" w:rsidP="00A57010">
            <w:pPr>
              <w:jc w:val="center"/>
              <w:rPr>
                <w:sz w:val="16"/>
                <w:szCs w:val="16"/>
              </w:rPr>
            </w:pPr>
            <w:r w:rsidRPr="00C52E4E">
              <w:rPr>
                <w:sz w:val="16"/>
                <w:szCs w:val="16"/>
              </w:rPr>
              <w:t>1.5.</w:t>
            </w:r>
          </w:p>
        </w:tc>
        <w:tc>
          <w:tcPr>
            <w:tcW w:w="2599" w:type="dxa"/>
            <w:gridSpan w:val="2"/>
            <w:shd w:val="clear" w:color="auto" w:fill="auto"/>
          </w:tcPr>
          <w:p w:rsidR="000A3099" w:rsidRPr="00C52E4E" w:rsidRDefault="000A3099" w:rsidP="00A57010">
            <w:pPr>
              <w:rPr>
                <w:sz w:val="16"/>
                <w:szCs w:val="16"/>
              </w:rPr>
            </w:pPr>
            <w:r w:rsidRPr="00C52E4E">
              <w:rPr>
                <w:sz w:val="16"/>
                <w:szCs w:val="16"/>
              </w:rPr>
              <w:t>Оснащение приб</w:t>
            </w:r>
            <w:r w:rsidRPr="00C52E4E">
              <w:rPr>
                <w:sz w:val="16"/>
                <w:szCs w:val="16"/>
              </w:rPr>
              <w:t>о</w:t>
            </w:r>
            <w:r w:rsidRPr="00C52E4E">
              <w:rPr>
                <w:sz w:val="16"/>
                <w:szCs w:val="16"/>
              </w:rPr>
              <w:t>рами учета террит</w:t>
            </w:r>
            <w:r w:rsidRPr="00C52E4E">
              <w:rPr>
                <w:sz w:val="16"/>
                <w:szCs w:val="16"/>
              </w:rPr>
              <w:t>о</w:t>
            </w:r>
            <w:r w:rsidRPr="00C52E4E">
              <w:rPr>
                <w:sz w:val="16"/>
                <w:szCs w:val="16"/>
              </w:rPr>
              <w:t>рии Бор</w:t>
            </w:r>
            <w:r w:rsidRPr="00C52E4E">
              <w:rPr>
                <w:sz w:val="16"/>
                <w:szCs w:val="16"/>
              </w:rPr>
              <w:t>о</w:t>
            </w:r>
            <w:r w:rsidRPr="00C52E4E">
              <w:rPr>
                <w:sz w:val="16"/>
                <w:szCs w:val="16"/>
              </w:rPr>
              <w:t>вёнковского сел</w:t>
            </w:r>
            <w:r w:rsidRPr="00C52E4E">
              <w:rPr>
                <w:sz w:val="16"/>
                <w:szCs w:val="16"/>
              </w:rPr>
              <w:t>ь</w:t>
            </w:r>
            <w:r w:rsidRPr="00C52E4E">
              <w:rPr>
                <w:sz w:val="16"/>
                <w:szCs w:val="16"/>
              </w:rPr>
              <w:t xml:space="preserve">ского поселения </w:t>
            </w:r>
          </w:p>
        </w:tc>
        <w:tc>
          <w:tcPr>
            <w:tcW w:w="1984" w:type="dxa"/>
            <w:shd w:val="clear" w:color="auto" w:fill="auto"/>
          </w:tcPr>
          <w:p w:rsidR="000A3099" w:rsidRPr="00C52E4E" w:rsidRDefault="000A3099" w:rsidP="00A57010">
            <w:pPr>
              <w:rPr>
                <w:sz w:val="16"/>
                <w:szCs w:val="16"/>
              </w:rPr>
            </w:pPr>
            <w:r w:rsidRPr="00C52E4E">
              <w:rPr>
                <w:sz w:val="16"/>
                <w:szCs w:val="16"/>
              </w:rPr>
              <w:t>Администр</w:t>
            </w:r>
            <w:r w:rsidRPr="00C52E4E">
              <w:rPr>
                <w:sz w:val="16"/>
                <w:szCs w:val="16"/>
              </w:rPr>
              <w:t>а</w:t>
            </w:r>
            <w:r w:rsidRPr="00C52E4E">
              <w:rPr>
                <w:sz w:val="16"/>
                <w:szCs w:val="16"/>
              </w:rPr>
              <w:t>ция Боровёнковск</w:t>
            </w:r>
            <w:r w:rsidRPr="00C52E4E">
              <w:rPr>
                <w:sz w:val="16"/>
                <w:szCs w:val="16"/>
              </w:rPr>
              <w:t>о</w:t>
            </w:r>
            <w:r w:rsidRPr="00C52E4E">
              <w:rPr>
                <w:sz w:val="16"/>
                <w:szCs w:val="16"/>
              </w:rPr>
              <w:t>го сельского поселения</w:t>
            </w:r>
          </w:p>
        </w:tc>
        <w:tc>
          <w:tcPr>
            <w:tcW w:w="1053" w:type="dxa"/>
            <w:shd w:val="clear" w:color="auto" w:fill="auto"/>
          </w:tcPr>
          <w:p w:rsidR="000A3099" w:rsidRPr="00C52E4E" w:rsidRDefault="000A3099" w:rsidP="00A57010">
            <w:pPr>
              <w:jc w:val="center"/>
              <w:rPr>
                <w:sz w:val="16"/>
                <w:szCs w:val="16"/>
              </w:rPr>
            </w:pPr>
            <w:r w:rsidRPr="00C52E4E">
              <w:rPr>
                <w:sz w:val="16"/>
                <w:szCs w:val="16"/>
              </w:rPr>
              <w:t>2018-</w:t>
            </w:r>
            <w:smartTag w:uri="urn:schemas-microsoft-com:office:smarttags" w:element="metricconverter">
              <w:smartTagPr>
                <w:attr w:name="ProductID" w:val="2023 г"/>
              </w:smartTagPr>
              <w:r w:rsidRPr="00C52E4E">
                <w:rPr>
                  <w:sz w:val="16"/>
                  <w:szCs w:val="16"/>
                </w:rPr>
                <w:t>2023 г</w:t>
              </w:r>
            </w:smartTag>
            <w:r w:rsidRPr="00C52E4E">
              <w:rPr>
                <w:sz w:val="16"/>
                <w:szCs w:val="16"/>
              </w:rPr>
              <w:t>.</w:t>
            </w:r>
          </w:p>
        </w:tc>
        <w:tc>
          <w:tcPr>
            <w:tcW w:w="2633" w:type="dxa"/>
            <w:shd w:val="clear" w:color="auto" w:fill="auto"/>
          </w:tcPr>
          <w:p w:rsidR="000A3099" w:rsidRPr="00C52E4E" w:rsidRDefault="000A3099" w:rsidP="00A57010">
            <w:pPr>
              <w:jc w:val="center"/>
              <w:rPr>
                <w:sz w:val="16"/>
                <w:szCs w:val="16"/>
              </w:rPr>
            </w:pPr>
            <w:r w:rsidRPr="00C52E4E">
              <w:rPr>
                <w:sz w:val="16"/>
                <w:szCs w:val="16"/>
              </w:rPr>
              <w:t>1.1.2</w:t>
            </w:r>
          </w:p>
        </w:tc>
        <w:tc>
          <w:tcPr>
            <w:tcW w:w="1391" w:type="dxa"/>
            <w:shd w:val="clear" w:color="auto" w:fill="auto"/>
          </w:tcPr>
          <w:p w:rsidR="000A3099" w:rsidRPr="00C52E4E" w:rsidRDefault="000A3099" w:rsidP="00A57010">
            <w:pPr>
              <w:rPr>
                <w:sz w:val="16"/>
                <w:szCs w:val="16"/>
              </w:rPr>
            </w:pPr>
            <w:r w:rsidRPr="00C52E4E">
              <w:rPr>
                <w:sz w:val="16"/>
                <w:szCs w:val="16"/>
              </w:rPr>
              <w:t>Бюджет сельск</w:t>
            </w:r>
            <w:r w:rsidRPr="00C52E4E">
              <w:rPr>
                <w:sz w:val="16"/>
                <w:szCs w:val="16"/>
              </w:rPr>
              <w:t>о</w:t>
            </w:r>
            <w:r w:rsidRPr="00C52E4E">
              <w:rPr>
                <w:sz w:val="16"/>
                <w:szCs w:val="16"/>
              </w:rPr>
              <w:t>го пос</w:t>
            </w:r>
            <w:r w:rsidRPr="00C52E4E">
              <w:rPr>
                <w:sz w:val="16"/>
                <w:szCs w:val="16"/>
              </w:rPr>
              <w:t>е</w:t>
            </w:r>
            <w:r w:rsidRPr="00C52E4E">
              <w:rPr>
                <w:sz w:val="16"/>
                <w:szCs w:val="16"/>
              </w:rPr>
              <w:t>ления</w:t>
            </w:r>
          </w:p>
        </w:tc>
        <w:tc>
          <w:tcPr>
            <w:tcW w:w="887" w:type="dxa"/>
            <w:shd w:val="clear" w:color="auto" w:fill="auto"/>
          </w:tcPr>
          <w:p w:rsidR="000A3099" w:rsidRPr="00C52E4E" w:rsidRDefault="000A3099" w:rsidP="00A57010">
            <w:pPr>
              <w:rPr>
                <w:sz w:val="16"/>
                <w:szCs w:val="16"/>
              </w:rPr>
            </w:pPr>
            <w:r w:rsidRPr="00C52E4E">
              <w:rPr>
                <w:sz w:val="16"/>
                <w:szCs w:val="16"/>
              </w:rPr>
              <w:t>97,52</w:t>
            </w:r>
          </w:p>
        </w:tc>
        <w:tc>
          <w:tcPr>
            <w:tcW w:w="887" w:type="dxa"/>
            <w:shd w:val="clear" w:color="auto" w:fill="auto"/>
          </w:tcPr>
          <w:p w:rsidR="000A3099" w:rsidRPr="00C52E4E" w:rsidRDefault="000A3099" w:rsidP="00A57010">
            <w:pPr>
              <w:rPr>
                <w:sz w:val="16"/>
                <w:szCs w:val="16"/>
              </w:rPr>
            </w:pPr>
            <w:r w:rsidRPr="00C52E4E">
              <w:rPr>
                <w:sz w:val="16"/>
                <w:szCs w:val="16"/>
              </w:rPr>
              <w:t>-</w:t>
            </w:r>
          </w:p>
        </w:tc>
        <w:tc>
          <w:tcPr>
            <w:tcW w:w="986" w:type="dxa"/>
            <w:shd w:val="clear" w:color="auto" w:fill="auto"/>
          </w:tcPr>
          <w:p w:rsidR="000A3099" w:rsidRPr="00C52E4E" w:rsidRDefault="000A3099" w:rsidP="00A57010">
            <w:pPr>
              <w:rPr>
                <w:sz w:val="16"/>
                <w:szCs w:val="16"/>
              </w:rPr>
            </w:pPr>
            <w:r w:rsidRPr="00C52E4E">
              <w:rPr>
                <w:sz w:val="16"/>
                <w:szCs w:val="16"/>
              </w:rPr>
              <w:t>-</w:t>
            </w:r>
          </w:p>
        </w:tc>
        <w:tc>
          <w:tcPr>
            <w:tcW w:w="887" w:type="dxa"/>
            <w:shd w:val="clear" w:color="auto" w:fill="auto"/>
          </w:tcPr>
          <w:p w:rsidR="000A3099" w:rsidRPr="00C52E4E" w:rsidRDefault="000A3099" w:rsidP="00A57010">
            <w:pPr>
              <w:rPr>
                <w:sz w:val="16"/>
                <w:szCs w:val="16"/>
              </w:rPr>
            </w:pPr>
            <w:r w:rsidRPr="00C52E4E">
              <w:rPr>
                <w:sz w:val="16"/>
                <w:szCs w:val="16"/>
              </w:rPr>
              <w:t>-</w:t>
            </w:r>
          </w:p>
        </w:tc>
        <w:tc>
          <w:tcPr>
            <w:tcW w:w="755" w:type="dxa"/>
            <w:shd w:val="clear" w:color="auto" w:fill="auto"/>
          </w:tcPr>
          <w:p w:rsidR="000A3099" w:rsidRPr="00C52E4E" w:rsidRDefault="000A3099" w:rsidP="00A57010">
            <w:pPr>
              <w:rPr>
                <w:sz w:val="16"/>
                <w:szCs w:val="16"/>
              </w:rPr>
            </w:pPr>
            <w:r w:rsidRPr="00C52E4E">
              <w:rPr>
                <w:sz w:val="16"/>
                <w:szCs w:val="16"/>
              </w:rPr>
              <w:t>-</w:t>
            </w:r>
          </w:p>
        </w:tc>
        <w:tc>
          <w:tcPr>
            <w:tcW w:w="756" w:type="dxa"/>
            <w:shd w:val="clear" w:color="auto" w:fill="auto"/>
          </w:tcPr>
          <w:p w:rsidR="000A3099" w:rsidRPr="00C52E4E" w:rsidRDefault="000A3099" w:rsidP="00A57010">
            <w:pPr>
              <w:rPr>
                <w:sz w:val="16"/>
                <w:szCs w:val="16"/>
              </w:rPr>
            </w:pPr>
            <w:r w:rsidRPr="00C52E4E">
              <w:rPr>
                <w:sz w:val="16"/>
                <w:szCs w:val="16"/>
              </w:rPr>
              <w:t>-</w:t>
            </w:r>
          </w:p>
        </w:tc>
      </w:tr>
      <w:tr w:rsidR="000A3099" w:rsidRPr="00C52E4E" w:rsidTr="000A3099">
        <w:trPr>
          <w:jc w:val="center"/>
        </w:trPr>
        <w:tc>
          <w:tcPr>
            <w:tcW w:w="770" w:type="dxa"/>
            <w:shd w:val="clear" w:color="auto" w:fill="auto"/>
          </w:tcPr>
          <w:p w:rsidR="000A3099" w:rsidRPr="00C52E4E" w:rsidRDefault="000A3099" w:rsidP="00A57010">
            <w:pPr>
              <w:jc w:val="center"/>
              <w:rPr>
                <w:sz w:val="16"/>
                <w:szCs w:val="16"/>
              </w:rPr>
            </w:pPr>
            <w:r w:rsidRPr="00C52E4E">
              <w:rPr>
                <w:sz w:val="16"/>
                <w:szCs w:val="16"/>
              </w:rPr>
              <w:t>1.6.</w:t>
            </w:r>
          </w:p>
        </w:tc>
        <w:tc>
          <w:tcPr>
            <w:tcW w:w="2599" w:type="dxa"/>
            <w:gridSpan w:val="2"/>
            <w:shd w:val="clear" w:color="auto" w:fill="auto"/>
          </w:tcPr>
          <w:p w:rsidR="000A3099" w:rsidRPr="00C52E4E" w:rsidRDefault="000A3099" w:rsidP="00A57010">
            <w:pPr>
              <w:rPr>
                <w:sz w:val="16"/>
                <w:szCs w:val="16"/>
              </w:rPr>
            </w:pPr>
            <w:r w:rsidRPr="00C52E4E">
              <w:rPr>
                <w:sz w:val="16"/>
                <w:szCs w:val="16"/>
              </w:rPr>
              <w:t>Техническое обсл</w:t>
            </w:r>
            <w:r w:rsidRPr="00C52E4E">
              <w:rPr>
                <w:sz w:val="16"/>
                <w:szCs w:val="16"/>
              </w:rPr>
              <w:t>у</w:t>
            </w:r>
            <w:r w:rsidRPr="00C52E4E">
              <w:rPr>
                <w:sz w:val="16"/>
                <w:szCs w:val="16"/>
              </w:rPr>
              <w:t>живание пр</w:t>
            </w:r>
            <w:r w:rsidRPr="00C52E4E">
              <w:rPr>
                <w:sz w:val="16"/>
                <w:szCs w:val="16"/>
              </w:rPr>
              <w:t>и</w:t>
            </w:r>
            <w:r w:rsidRPr="00C52E4E">
              <w:rPr>
                <w:sz w:val="16"/>
                <w:szCs w:val="16"/>
              </w:rPr>
              <w:t>боров учета</w:t>
            </w:r>
          </w:p>
        </w:tc>
        <w:tc>
          <w:tcPr>
            <w:tcW w:w="1984" w:type="dxa"/>
            <w:shd w:val="clear" w:color="auto" w:fill="auto"/>
          </w:tcPr>
          <w:p w:rsidR="000A3099" w:rsidRPr="00C52E4E" w:rsidRDefault="000A3099" w:rsidP="00A57010">
            <w:pPr>
              <w:rPr>
                <w:sz w:val="16"/>
                <w:szCs w:val="16"/>
              </w:rPr>
            </w:pPr>
            <w:r w:rsidRPr="00C52E4E">
              <w:rPr>
                <w:sz w:val="16"/>
                <w:szCs w:val="16"/>
              </w:rPr>
              <w:t>Администр</w:t>
            </w:r>
            <w:r w:rsidRPr="00C52E4E">
              <w:rPr>
                <w:sz w:val="16"/>
                <w:szCs w:val="16"/>
              </w:rPr>
              <w:t>а</w:t>
            </w:r>
            <w:r w:rsidRPr="00C52E4E">
              <w:rPr>
                <w:sz w:val="16"/>
                <w:szCs w:val="16"/>
              </w:rPr>
              <w:t>ция Боровёнковск</w:t>
            </w:r>
            <w:r w:rsidRPr="00C52E4E">
              <w:rPr>
                <w:sz w:val="16"/>
                <w:szCs w:val="16"/>
              </w:rPr>
              <w:t>о</w:t>
            </w:r>
            <w:r w:rsidRPr="00C52E4E">
              <w:rPr>
                <w:sz w:val="16"/>
                <w:szCs w:val="16"/>
              </w:rPr>
              <w:t>го сельского поселения</w:t>
            </w:r>
          </w:p>
          <w:p w:rsidR="000A3099" w:rsidRPr="00C52E4E" w:rsidRDefault="000A3099" w:rsidP="00A57010">
            <w:pPr>
              <w:rPr>
                <w:sz w:val="16"/>
                <w:szCs w:val="16"/>
              </w:rPr>
            </w:pPr>
          </w:p>
        </w:tc>
        <w:tc>
          <w:tcPr>
            <w:tcW w:w="1053" w:type="dxa"/>
            <w:shd w:val="clear" w:color="auto" w:fill="auto"/>
          </w:tcPr>
          <w:p w:rsidR="000A3099" w:rsidRPr="00C52E4E" w:rsidRDefault="000A3099" w:rsidP="00A57010">
            <w:pPr>
              <w:jc w:val="center"/>
              <w:rPr>
                <w:sz w:val="16"/>
                <w:szCs w:val="16"/>
              </w:rPr>
            </w:pPr>
            <w:r w:rsidRPr="00C52E4E">
              <w:rPr>
                <w:sz w:val="16"/>
                <w:szCs w:val="16"/>
              </w:rPr>
              <w:t>2018-</w:t>
            </w:r>
            <w:smartTag w:uri="urn:schemas-microsoft-com:office:smarttags" w:element="metricconverter">
              <w:smartTagPr>
                <w:attr w:name="ProductID" w:val="2023 г"/>
              </w:smartTagPr>
              <w:r w:rsidRPr="00C52E4E">
                <w:rPr>
                  <w:sz w:val="16"/>
                  <w:szCs w:val="16"/>
                </w:rPr>
                <w:t>2023 г</w:t>
              </w:r>
            </w:smartTag>
            <w:r w:rsidRPr="00C52E4E">
              <w:rPr>
                <w:sz w:val="16"/>
                <w:szCs w:val="16"/>
              </w:rPr>
              <w:t>.</w:t>
            </w:r>
          </w:p>
        </w:tc>
        <w:tc>
          <w:tcPr>
            <w:tcW w:w="2633" w:type="dxa"/>
            <w:shd w:val="clear" w:color="auto" w:fill="auto"/>
          </w:tcPr>
          <w:p w:rsidR="000A3099" w:rsidRPr="00C52E4E" w:rsidRDefault="000A3099" w:rsidP="00A57010">
            <w:pPr>
              <w:jc w:val="center"/>
              <w:rPr>
                <w:sz w:val="16"/>
                <w:szCs w:val="16"/>
              </w:rPr>
            </w:pPr>
            <w:r w:rsidRPr="00C52E4E">
              <w:rPr>
                <w:sz w:val="16"/>
                <w:szCs w:val="16"/>
              </w:rPr>
              <w:t>1.1.3.</w:t>
            </w:r>
          </w:p>
        </w:tc>
        <w:tc>
          <w:tcPr>
            <w:tcW w:w="1391" w:type="dxa"/>
            <w:shd w:val="clear" w:color="auto" w:fill="auto"/>
          </w:tcPr>
          <w:p w:rsidR="000A3099" w:rsidRPr="00C52E4E" w:rsidRDefault="000A3099" w:rsidP="00A57010">
            <w:pPr>
              <w:rPr>
                <w:sz w:val="16"/>
                <w:szCs w:val="16"/>
              </w:rPr>
            </w:pPr>
            <w:r w:rsidRPr="00C52E4E">
              <w:rPr>
                <w:sz w:val="16"/>
                <w:szCs w:val="16"/>
              </w:rPr>
              <w:t>Бюджет сельск</w:t>
            </w:r>
            <w:r w:rsidRPr="00C52E4E">
              <w:rPr>
                <w:sz w:val="16"/>
                <w:szCs w:val="16"/>
              </w:rPr>
              <w:t>о</w:t>
            </w:r>
            <w:r w:rsidRPr="00C52E4E">
              <w:rPr>
                <w:sz w:val="16"/>
                <w:szCs w:val="16"/>
              </w:rPr>
              <w:t>го пос</w:t>
            </w:r>
            <w:r w:rsidRPr="00C52E4E">
              <w:rPr>
                <w:sz w:val="16"/>
                <w:szCs w:val="16"/>
              </w:rPr>
              <w:t>е</w:t>
            </w:r>
            <w:r w:rsidRPr="00C52E4E">
              <w:rPr>
                <w:sz w:val="16"/>
                <w:szCs w:val="16"/>
              </w:rPr>
              <w:t>ления</w:t>
            </w:r>
          </w:p>
        </w:tc>
        <w:tc>
          <w:tcPr>
            <w:tcW w:w="887" w:type="dxa"/>
            <w:shd w:val="clear" w:color="auto" w:fill="auto"/>
          </w:tcPr>
          <w:p w:rsidR="000A3099" w:rsidRPr="00C52E4E" w:rsidRDefault="000A3099" w:rsidP="00A57010">
            <w:pPr>
              <w:rPr>
                <w:sz w:val="16"/>
                <w:szCs w:val="16"/>
              </w:rPr>
            </w:pPr>
            <w:r w:rsidRPr="00C52E4E">
              <w:rPr>
                <w:sz w:val="16"/>
                <w:szCs w:val="16"/>
              </w:rPr>
              <w:t>-</w:t>
            </w:r>
          </w:p>
        </w:tc>
        <w:tc>
          <w:tcPr>
            <w:tcW w:w="887" w:type="dxa"/>
            <w:shd w:val="clear" w:color="auto" w:fill="auto"/>
          </w:tcPr>
          <w:p w:rsidR="000A3099" w:rsidRPr="00C52E4E" w:rsidRDefault="000A3099" w:rsidP="00A57010">
            <w:pPr>
              <w:rPr>
                <w:sz w:val="16"/>
                <w:szCs w:val="16"/>
              </w:rPr>
            </w:pPr>
            <w:r w:rsidRPr="00C52E4E">
              <w:rPr>
                <w:sz w:val="16"/>
                <w:szCs w:val="16"/>
              </w:rPr>
              <w:t>9,447</w:t>
            </w:r>
          </w:p>
          <w:p w:rsidR="000A3099" w:rsidRPr="00C52E4E" w:rsidRDefault="000A3099" w:rsidP="00A57010">
            <w:pPr>
              <w:rPr>
                <w:sz w:val="16"/>
                <w:szCs w:val="16"/>
              </w:rPr>
            </w:pPr>
            <w:r w:rsidRPr="00C52E4E">
              <w:rPr>
                <w:sz w:val="16"/>
                <w:szCs w:val="16"/>
              </w:rPr>
              <w:t>77</w:t>
            </w:r>
          </w:p>
        </w:tc>
        <w:tc>
          <w:tcPr>
            <w:tcW w:w="986" w:type="dxa"/>
            <w:shd w:val="clear" w:color="auto" w:fill="auto"/>
          </w:tcPr>
          <w:p w:rsidR="000A3099" w:rsidRPr="00C52E4E" w:rsidRDefault="000A3099" w:rsidP="00A57010">
            <w:pPr>
              <w:rPr>
                <w:sz w:val="16"/>
                <w:szCs w:val="16"/>
              </w:rPr>
            </w:pPr>
            <w:r w:rsidRPr="00C52E4E">
              <w:rPr>
                <w:sz w:val="16"/>
                <w:szCs w:val="16"/>
              </w:rPr>
              <w:t xml:space="preserve">  4,39</w:t>
            </w:r>
          </w:p>
        </w:tc>
        <w:tc>
          <w:tcPr>
            <w:tcW w:w="887" w:type="dxa"/>
            <w:shd w:val="clear" w:color="auto" w:fill="auto"/>
          </w:tcPr>
          <w:p w:rsidR="000A3099" w:rsidRPr="00C52E4E" w:rsidRDefault="000A3099" w:rsidP="00A57010">
            <w:pPr>
              <w:rPr>
                <w:sz w:val="16"/>
                <w:szCs w:val="16"/>
              </w:rPr>
            </w:pPr>
            <w:r w:rsidRPr="00C52E4E">
              <w:rPr>
                <w:sz w:val="16"/>
                <w:szCs w:val="16"/>
              </w:rPr>
              <w:t>10,0</w:t>
            </w:r>
          </w:p>
        </w:tc>
        <w:tc>
          <w:tcPr>
            <w:tcW w:w="755" w:type="dxa"/>
            <w:shd w:val="clear" w:color="auto" w:fill="auto"/>
          </w:tcPr>
          <w:p w:rsidR="000A3099" w:rsidRPr="00C52E4E" w:rsidRDefault="000A3099" w:rsidP="00A57010">
            <w:pPr>
              <w:rPr>
                <w:sz w:val="16"/>
                <w:szCs w:val="16"/>
              </w:rPr>
            </w:pPr>
            <w:r w:rsidRPr="00C52E4E">
              <w:rPr>
                <w:sz w:val="16"/>
                <w:szCs w:val="16"/>
              </w:rPr>
              <w:t>10,0</w:t>
            </w:r>
          </w:p>
        </w:tc>
        <w:tc>
          <w:tcPr>
            <w:tcW w:w="756" w:type="dxa"/>
            <w:shd w:val="clear" w:color="auto" w:fill="auto"/>
          </w:tcPr>
          <w:p w:rsidR="000A3099" w:rsidRPr="00C52E4E" w:rsidRDefault="000A3099" w:rsidP="00A57010">
            <w:pPr>
              <w:rPr>
                <w:sz w:val="16"/>
                <w:szCs w:val="16"/>
              </w:rPr>
            </w:pPr>
            <w:r w:rsidRPr="00C52E4E">
              <w:rPr>
                <w:sz w:val="16"/>
                <w:szCs w:val="16"/>
              </w:rPr>
              <w:t>10,0</w:t>
            </w:r>
          </w:p>
        </w:tc>
      </w:tr>
      <w:tr w:rsidR="000A3099" w:rsidRPr="00C52E4E" w:rsidTr="000A3099">
        <w:trPr>
          <w:jc w:val="center"/>
        </w:trPr>
        <w:tc>
          <w:tcPr>
            <w:tcW w:w="770" w:type="dxa"/>
            <w:shd w:val="clear" w:color="auto" w:fill="auto"/>
          </w:tcPr>
          <w:p w:rsidR="000A3099" w:rsidRPr="00C52E4E" w:rsidRDefault="000A3099" w:rsidP="00A57010">
            <w:pPr>
              <w:jc w:val="center"/>
              <w:rPr>
                <w:sz w:val="16"/>
                <w:szCs w:val="16"/>
              </w:rPr>
            </w:pPr>
            <w:r w:rsidRPr="00C52E4E">
              <w:rPr>
                <w:sz w:val="16"/>
                <w:szCs w:val="16"/>
              </w:rPr>
              <w:t>1.7</w:t>
            </w:r>
          </w:p>
        </w:tc>
        <w:tc>
          <w:tcPr>
            <w:tcW w:w="2599" w:type="dxa"/>
            <w:gridSpan w:val="2"/>
            <w:shd w:val="clear" w:color="auto" w:fill="auto"/>
          </w:tcPr>
          <w:p w:rsidR="000A3099" w:rsidRPr="00C52E4E" w:rsidRDefault="000A3099" w:rsidP="00A57010">
            <w:pPr>
              <w:rPr>
                <w:sz w:val="16"/>
                <w:szCs w:val="16"/>
              </w:rPr>
            </w:pPr>
            <w:r w:rsidRPr="00C52E4E">
              <w:rPr>
                <w:sz w:val="16"/>
                <w:szCs w:val="16"/>
              </w:rPr>
              <w:t>Приобретение и установка светил</w:t>
            </w:r>
            <w:r w:rsidRPr="00C52E4E">
              <w:rPr>
                <w:sz w:val="16"/>
                <w:szCs w:val="16"/>
              </w:rPr>
              <w:t>ь</w:t>
            </w:r>
            <w:r w:rsidRPr="00C52E4E">
              <w:rPr>
                <w:sz w:val="16"/>
                <w:szCs w:val="16"/>
              </w:rPr>
              <w:t>ников свет</w:t>
            </w:r>
            <w:r w:rsidRPr="00C52E4E">
              <w:rPr>
                <w:sz w:val="16"/>
                <w:szCs w:val="16"/>
              </w:rPr>
              <w:t>о</w:t>
            </w:r>
            <w:r w:rsidRPr="00C52E4E">
              <w:rPr>
                <w:sz w:val="16"/>
                <w:szCs w:val="16"/>
              </w:rPr>
              <w:t>диодных для уличного осв</w:t>
            </w:r>
            <w:r w:rsidRPr="00C52E4E">
              <w:rPr>
                <w:sz w:val="16"/>
                <w:szCs w:val="16"/>
              </w:rPr>
              <w:t>е</w:t>
            </w:r>
            <w:r w:rsidRPr="00C52E4E">
              <w:rPr>
                <w:sz w:val="16"/>
                <w:szCs w:val="16"/>
              </w:rPr>
              <w:t>щения</w:t>
            </w:r>
          </w:p>
        </w:tc>
        <w:tc>
          <w:tcPr>
            <w:tcW w:w="1984" w:type="dxa"/>
            <w:shd w:val="clear" w:color="auto" w:fill="auto"/>
          </w:tcPr>
          <w:p w:rsidR="000A3099" w:rsidRPr="00C52E4E" w:rsidRDefault="000A3099" w:rsidP="00A57010">
            <w:pPr>
              <w:rPr>
                <w:sz w:val="16"/>
                <w:szCs w:val="16"/>
              </w:rPr>
            </w:pPr>
            <w:r w:rsidRPr="00C52E4E">
              <w:rPr>
                <w:sz w:val="16"/>
                <w:szCs w:val="16"/>
              </w:rPr>
              <w:t>Администр</w:t>
            </w:r>
            <w:r w:rsidRPr="00C52E4E">
              <w:rPr>
                <w:sz w:val="16"/>
                <w:szCs w:val="16"/>
              </w:rPr>
              <w:t>а</w:t>
            </w:r>
            <w:r w:rsidRPr="00C52E4E">
              <w:rPr>
                <w:sz w:val="16"/>
                <w:szCs w:val="16"/>
              </w:rPr>
              <w:t>ция Боровёнковск</w:t>
            </w:r>
            <w:r w:rsidRPr="00C52E4E">
              <w:rPr>
                <w:sz w:val="16"/>
                <w:szCs w:val="16"/>
              </w:rPr>
              <w:t>о</w:t>
            </w:r>
            <w:r w:rsidRPr="00C52E4E">
              <w:rPr>
                <w:sz w:val="16"/>
                <w:szCs w:val="16"/>
              </w:rPr>
              <w:t>го сельского поселения</w:t>
            </w:r>
          </w:p>
        </w:tc>
        <w:tc>
          <w:tcPr>
            <w:tcW w:w="1053" w:type="dxa"/>
            <w:shd w:val="clear" w:color="auto" w:fill="auto"/>
          </w:tcPr>
          <w:p w:rsidR="000A3099" w:rsidRPr="00C52E4E" w:rsidRDefault="000A3099" w:rsidP="00A57010">
            <w:pPr>
              <w:jc w:val="center"/>
              <w:rPr>
                <w:sz w:val="16"/>
                <w:szCs w:val="16"/>
              </w:rPr>
            </w:pPr>
            <w:r w:rsidRPr="00C52E4E">
              <w:rPr>
                <w:sz w:val="16"/>
                <w:szCs w:val="16"/>
              </w:rPr>
              <w:t>2021-2023</w:t>
            </w:r>
          </w:p>
        </w:tc>
        <w:tc>
          <w:tcPr>
            <w:tcW w:w="2633" w:type="dxa"/>
            <w:shd w:val="clear" w:color="auto" w:fill="auto"/>
          </w:tcPr>
          <w:p w:rsidR="000A3099" w:rsidRPr="00C52E4E" w:rsidRDefault="000A3099" w:rsidP="00A57010">
            <w:pPr>
              <w:jc w:val="center"/>
              <w:rPr>
                <w:sz w:val="16"/>
                <w:szCs w:val="16"/>
              </w:rPr>
            </w:pPr>
            <w:r w:rsidRPr="00C52E4E">
              <w:rPr>
                <w:sz w:val="16"/>
                <w:szCs w:val="16"/>
              </w:rPr>
              <w:t>1.1.4</w:t>
            </w:r>
          </w:p>
        </w:tc>
        <w:tc>
          <w:tcPr>
            <w:tcW w:w="1391" w:type="dxa"/>
            <w:shd w:val="clear" w:color="auto" w:fill="auto"/>
          </w:tcPr>
          <w:p w:rsidR="000A3099" w:rsidRPr="00C52E4E" w:rsidRDefault="000A3099" w:rsidP="00A57010">
            <w:pPr>
              <w:rPr>
                <w:sz w:val="16"/>
                <w:szCs w:val="16"/>
              </w:rPr>
            </w:pPr>
            <w:r w:rsidRPr="00C52E4E">
              <w:rPr>
                <w:sz w:val="16"/>
                <w:szCs w:val="16"/>
              </w:rPr>
              <w:t>Райо</w:t>
            </w:r>
            <w:r w:rsidRPr="00C52E4E">
              <w:rPr>
                <w:sz w:val="16"/>
                <w:szCs w:val="16"/>
              </w:rPr>
              <w:t>н</w:t>
            </w:r>
            <w:r w:rsidRPr="00C52E4E">
              <w:rPr>
                <w:sz w:val="16"/>
                <w:szCs w:val="16"/>
              </w:rPr>
              <w:t>ный бю</w:t>
            </w:r>
            <w:r w:rsidRPr="00C52E4E">
              <w:rPr>
                <w:sz w:val="16"/>
                <w:szCs w:val="16"/>
              </w:rPr>
              <w:t>д</w:t>
            </w:r>
            <w:r w:rsidRPr="00C52E4E">
              <w:rPr>
                <w:sz w:val="16"/>
                <w:szCs w:val="16"/>
              </w:rPr>
              <w:t>жет</w:t>
            </w:r>
          </w:p>
          <w:p w:rsidR="000A3099" w:rsidRPr="00C52E4E" w:rsidRDefault="000A3099" w:rsidP="00A57010">
            <w:pPr>
              <w:rPr>
                <w:sz w:val="16"/>
                <w:szCs w:val="16"/>
              </w:rPr>
            </w:pPr>
          </w:p>
          <w:p w:rsidR="000A3099" w:rsidRPr="00C52E4E" w:rsidRDefault="000A3099" w:rsidP="00A57010">
            <w:pPr>
              <w:rPr>
                <w:sz w:val="16"/>
                <w:szCs w:val="16"/>
              </w:rPr>
            </w:pPr>
            <w:r w:rsidRPr="00C52E4E">
              <w:rPr>
                <w:sz w:val="16"/>
                <w:szCs w:val="16"/>
              </w:rPr>
              <w:t>Бюджет сельск</w:t>
            </w:r>
            <w:r w:rsidRPr="00C52E4E">
              <w:rPr>
                <w:sz w:val="16"/>
                <w:szCs w:val="16"/>
              </w:rPr>
              <w:t>о</w:t>
            </w:r>
            <w:r w:rsidRPr="00C52E4E">
              <w:rPr>
                <w:sz w:val="16"/>
                <w:szCs w:val="16"/>
              </w:rPr>
              <w:t>го пос</w:t>
            </w:r>
            <w:r w:rsidRPr="00C52E4E">
              <w:rPr>
                <w:sz w:val="16"/>
                <w:szCs w:val="16"/>
              </w:rPr>
              <w:t>е</w:t>
            </w:r>
            <w:r w:rsidRPr="00C52E4E">
              <w:rPr>
                <w:sz w:val="16"/>
                <w:szCs w:val="16"/>
              </w:rPr>
              <w:t>ления</w:t>
            </w:r>
          </w:p>
        </w:tc>
        <w:tc>
          <w:tcPr>
            <w:tcW w:w="887" w:type="dxa"/>
            <w:shd w:val="clear" w:color="auto" w:fill="auto"/>
          </w:tcPr>
          <w:p w:rsidR="000A3099" w:rsidRPr="00C52E4E" w:rsidRDefault="000A3099" w:rsidP="00A57010">
            <w:pPr>
              <w:rPr>
                <w:sz w:val="16"/>
                <w:szCs w:val="16"/>
              </w:rPr>
            </w:pPr>
            <w:r w:rsidRPr="00C52E4E">
              <w:rPr>
                <w:sz w:val="16"/>
                <w:szCs w:val="16"/>
              </w:rPr>
              <w:t>-</w:t>
            </w:r>
          </w:p>
        </w:tc>
        <w:tc>
          <w:tcPr>
            <w:tcW w:w="887" w:type="dxa"/>
            <w:shd w:val="clear" w:color="auto" w:fill="auto"/>
          </w:tcPr>
          <w:p w:rsidR="000A3099" w:rsidRPr="00C52E4E" w:rsidRDefault="000A3099" w:rsidP="00A57010">
            <w:pPr>
              <w:rPr>
                <w:sz w:val="16"/>
                <w:szCs w:val="16"/>
              </w:rPr>
            </w:pPr>
            <w:r w:rsidRPr="00C52E4E">
              <w:rPr>
                <w:sz w:val="16"/>
                <w:szCs w:val="16"/>
              </w:rPr>
              <w:t>-</w:t>
            </w:r>
          </w:p>
        </w:tc>
        <w:tc>
          <w:tcPr>
            <w:tcW w:w="986" w:type="dxa"/>
            <w:shd w:val="clear" w:color="auto" w:fill="auto"/>
          </w:tcPr>
          <w:p w:rsidR="000A3099" w:rsidRPr="00C52E4E" w:rsidRDefault="000A3099" w:rsidP="00A57010">
            <w:pPr>
              <w:rPr>
                <w:sz w:val="16"/>
                <w:szCs w:val="16"/>
              </w:rPr>
            </w:pPr>
            <w:r w:rsidRPr="00C52E4E">
              <w:rPr>
                <w:sz w:val="16"/>
                <w:szCs w:val="16"/>
              </w:rPr>
              <w:t>-</w:t>
            </w:r>
          </w:p>
        </w:tc>
        <w:tc>
          <w:tcPr>
            <w:tcW w:w="887" w:type="dxa"/>
            <w:shd w:val="clear" w:color="auto" w:fill="auto"/>
          </w:tcPr>
          <w:p w:rsidR="000A3099" w:rsidRPr="00C52E4E" w:rsidRDefault="000A3099" w:rsidP="00A57010">
            <w:pPr>
              <w:rPr>
                <w:sz w:val="16"/>
                <w:szCs w:val="16"/>
              </w:rPr>
            </w:pPr>
            <w:r w:rsidRPr="00C52E4E">
              <w:rPr>
                <w:sz w:val="16"/>
                <w:szCs w:val="16"/>
              </w:rPr>
              <w:t>396,900</w:t>
            </w:r>
          </w:p>
        </w:tc>
        <w:tc>
          <w:tcPr>
            <w:tcW w:w="755" w:type="dxa"/>
            <w:shd w:val="clear" w:color="auto" w:fill="auto"/>
          </w:tcPr>
          <w:p w:rsidR="000A3099" w:rsidRPr="00C52E4E" w:rsidRDefault="000A3099" w:rsidP="00A57010">
            <w:pPr>
              <w:rPr>
                <w:sz w:val="16"/>
                <w:szCs w:val="16"/>
              </w:rPr>
            </w:pPr>
          </w:p>
          <w:p w:rsidR="000A3099" w:rsidRPr="00C52E4E" w:rsidRDefault="000A3099" w:rsidP="00A57010">
            <w:pPr>
              <w:rPr>
                <w:sz w:val="16"/>
                <w:szCs w:val="16"/>
              </w:rPr>
            </w:pPr>
          </w:p>
          <w:p w:rsidR="000A3099" w:rsidRPr="00C52E4E" w:rsidRDefault="000A3099" w:rsidP="00A57010">
            <w:pPr>
              <w:rPr>
                <w:sz w:val="16"/>
                <w:szCs w:val="16"/>
              </w:rPr>
            </w:pPr>
          </w:p>
          <w:p w:rsidR="000A3099" w:rsidRPr="00C52E4E" w:rsidRDefault="000A3099" w:rsidP="00A57010">
            <w:pPr>
              <w:rPr>
                <w:sz w:val="16"/>
                <w:szCs w:val="16"/>
              </w:rPr>
            </w:pPr>
          </w:p>
          <w:p w:rsidR="000A3099" w:rsidRPr="00C52E4E" w:rsidRDefault="000A3099" w:rsidP="00A57010">
            <w:pPr>
              <w:rPr>
                <w:sz w:val="16"/>
                <w:szCs w:val="16"/>
              </w:rPr>
            </w:pPr>
          </w:p>
          <w:p w:rsidR="000A3099" w:rsidRPr="00C52E4E" w:rsidRDefault="000A3099" w:rsidP="00A57010">
            <w:pPr>
              <w:rPr>
                <w:sz w:val="16"/>
                <w:szCs w:val="16"/>
              </w:rPr>
            </w:pPr>
            <w:r w:rsidRPr="00C52E4E">
              <w:rPr>
                <w:sz w:val="16"/>
                <w:szCs w:val="16"/>
              </w:rPr>
              <w:t>630,0</w:t>
            </w:r>
          </w:p>
        </w:tc>
        <w:tc>
          <w:tcPr>
            <w:tcW w:w="756" w:type="dxa"/>
            <w:shd w:val="clear" w:color="auto" w:fill="auto"/>
          </w:tcPr>
          <w:p w:rsidR="000A3099" w:rsidRPr="00C52E4E" w:rsidRDefault="000A3099" w:rsidP="00A57010">
            <w:pPr>
              <w:rPr>
                <w:sz w:val="16"/>
                <w:szCs w:val="16"/>
              </w:rPr>
            </w:pPr>
            <w:r w:rsidRPr="00C52E4E">
              <w:rPr>
                <w:sz w:val="16"/>
                <w:szCs w:val="16"/>
              </w:rPr>
              <w:t>-</w:t>
            </w:r>
          </w:p>
        </w:tc>
      </w:tr>
      <w:tr w:rsidR="000A3099" w:rsidRPr="00C52E4E" w:rsidTr="000A3099">
        <w:trPr>
          <w:jc w:val="center"/>
        </w:trPr>
        <w:tc>
          <w:tcPr>
            <w:tcW w:w="770" w:type="dxa"/>
            <w:shd w:val="clear" w:color="auto" w:fill="auto"/>
          </w:tcPr>
          <w:p w:rsidR="000A3099" w:rsidRPr="00C52E4E" w:rsidRDefault="000A3099" w:rsidP="00A57010">
            <w:pPr>
              <w:jc w:val="center"/>
              <w:rPr>
                <w:sz w:val="16"/>
                <w:szCs w:val="16"/>
              </w:rPr>
            </w:pPr>
            <w:r w:rsidRPr="00C52E4E">
              <w:rPr>
                <w:sz w:val="16"/>
                <w:szCs w:val="16"/>
              </w:rPr>
              <w:t>1.8</w:t>
            </w:r>
          </w:p>
        </w:tc>
        <w:tc>
          <w:tcPr>
            <w:tcW w:w="2599" w:type="dxa"/>
            <w:gridSpan w:val="2"/>
            <w:shd w:val="clear" w:color="auto" w:fill="auto"/>
          </w:tcPr>
          <w:p w:rsidR="000A3099" w:rsidRPr="00C52E4E" w:rsidRDefault="000A3099" w:rsidP="00A57010">
            <w:pPr>
              <w:rPr>
                <w:sz w:val="16"/>
                <w:szCs w:val="16"/>
              </w:rPr>
            </w:pPr>
            <w:r w:rsidRPr="00C52E4E">
              <w:rPr>
                <w:sz w:val="16"/>
                <w:szCs w:val="16"/>
              </w:rPr>
              <w:t>Техническое обсл</w:t>
            </w:r>
            <w:r w:rsidRPr="00C52E4E">
              <w:rPr>
                <w:sz w:val="16"/>
                <w:szCs w:val="16"/>
              </w:rPr>
              <w:t>у</w:t>
            </w:r>
            <w:r w:rsidRPr="00C52E4E">
              <w:rPr>
                <w:sz w:val="16"/>
                <w:szCs w:val="16"/>
              </w:rPr>
              <w:t>живание сетей ули</w:t>
            </w:r>
            <w:r w:rsidRPr="00C52E4E">
              <w:rPr>
                <w:sz w:val="16"/>
                <w:szCs w:val="16"/>
              </w:rPr>
              <w:t>ч</w:t>
            </w:r>
            <w:r w:rsidRPr="00C52E4E">
              <w:rPr>
                <w:sz w:val="16"/>
                <w:szCs w:val="16"/>
              </w:rPr>
              <w:t>ного освещения</w:t>
            </w:r>
          </w:p>
        </w:tc>
        <w:tc>
          <w:tcPr>
            <w:tcW w:w="1984" w:type="dxa"/>
            <w:shd w:val="clear" w:color="auto" w:fill="auto"/>
          </w:tcPr>
          <w:p w:rsidR="000A3099" w:rsidRPr="00C52E4E" w:rsidRDefault="000A3099" w:rsidP="00A57010">
            <w:pPr>
              <w:rPr>
                <w:sz w:val="16"/>
                <w:szCs w:val="16"/>
              </w:rPr>
            </w:pPr>
            <w:r w:rsidRPr="00C52E4E">
              <w:rPr>
                <w:sz w:val="16"/>
                <w:szCs w:val="16"/>
              </w:rPr>
              <w:t>Администр</w:t>
            </w:r>
            <w:r w:rsidRPr="00C52E4E">
              <w:rPr>
                <w:sz w:val="16"/>
                <w:szCs w:val="16"/>
              </w:rPr>
              <w:t>а</w:t>
            </w:r>
            <w:r w:rsidRPr="00C52E4E">
              <w:rPr>
                <w:sz w:val="16"/>
                <w:szCs w:val="16"/>
              </w:rPr>
              <w:t>ция Боровёнковск</w:t>
            </w:r>
            <w:r w:rsidRPr="00C52E4E">
              <w:rPr>
                <w:sz w:val="16"/>
                <w:szCs w:val="16"/>
              </w:rPr>
              <w:t>о</w:t>
            </w:r>
            <w:r w:rsidRPr="00C52E4E">
              <w:rPr>
                <w:sz w:val="16"/>
                <w:szCs w:val="16"/>
              </w:rPr>
              <w:t>го сельского поселения</w:t>
            </w:r>
          </w:p>
        </w:tc>
        <w:tc>
          <w:tcPr>
            <w:tcW w:w="1053" w:type="dxa"/>
            <w:shd w:val="clear" w:color="auto" w:fill="auto"/>
          </w:tcPr>
          <w:p w:rsidR="000A3099" w:rsidRPr="00C52E4E" w:rsidRDefault="000A3099" w:rsidP="00A57010">
            <w:pPr>
              <w:jc w:val="center"/>
              <w:rPr>
                <w:sz w:val="16"/>
                <w:szCs w:val="16"/>
              </w:rPr>
            </w:pPr>
            <w:r w:rsidRPr="00C52E4E">
              <w:rPr>
                <w:sz w:val="16"/>
                <w:szCs w:val="16"/>
              </w:rPr>
              <w:t>2022-2023</w:t>
            </w:r>
          </w:p>
        </w:tc>
        <w:tc>
          <w:tcPr>
            <w:tcW w:w="2633" w:type="dxa"/>
            <w:shd w:val="clear" w:color="auto" w:fill="auto"/>
          </w:tcPr>
          <w:p w:rsidR="000A3099" w:rsidRPr="00C52E4E" w:rsidRDefault="000A3099" w:rsidP="00A57010">
            <w:pPr>
              <w:jc w:val="center"/>
              <w:rPr>
                <w:sz w:val="16"/>
                <w:szCs w:val="16"/>
              </w:rPr>
            </w:pPr>
            <w:r w:rsidRPr="00C52E4E">
              <w:rPr>
                <w:sz w:val="16"/>
                <w:szCs w:val="16"/>
              </w:rPr>
              <w:t>1.1.5</w:t>
            </w:r>
          </w:p>
        </w:tc>
        <w:tc>
          <w:tcPr>
            <w:tcW w:w="1391" w:type="dxa"/>
            <w:shd w:val="clear" w:color="auto" w:fill="auto"/>
          </w:tcPr>
          <w:p w:rsidR="000A3099" w:rsidRPr="00C52E4E" w:rsidRDefault="000A3099" w:rsidP="00A57010">
            <w:pPr>
              <w:rPr>
                <w:sz w:val="16"/>
                <w:szCs w:val="16"/>
              </w:rPr>
            </w:pPr>
            <w:r w:rsidRPr="00C52E4E">
              <w:rPr>
                <w:sz w:val="16"/>
                <w:szCs w:val="16"/>
              </w:rPr>
              <w:t>Бюджет сельск</w:t>
            </w:r>
            <w:r w:rsidRPr="00C52E4E">
              <w:rPr>
                <w:sz w:val="16"/>
                <w:szCs w:val="16"/>
              </w:rPr>
              <w:t>о</w:t>
            </w:r>
            <w:r w:rsidRPr="00C52E4E">
              <w:rPr>
                <w:sz w:val="16"/>
                <w:szCs w:val="16"/>
              </w:rPr>
              <w:t>го пос</w:t>
            </w:r>
            <w:r w:rsidRPr="00C52E4E">
              <w:rPr>
                <w:sz w:val="16"/>
                <w:szCs w:val="16"/>
              </w:rPr>
              <w:t>е</w:t>
            </w:r>
            <w:r w:rsidRPr="00C52E4E">
              <w:rPr>
                <w:sz w:val="16"/>
                <w:szCs w:val="16"/>
              </w:rPr>
              <w:t>ления</w:t>
            </w:r>
          </w:p>
        </w:tc>
        <w:tc>
          <w:tcPr>
            <w:tcW w:w="887" w:type="dxa"/>
            <w:shd w:val="clear" w:color="auto" w:fill="auto"/>
          </w:tcPr>
          <w:p w:rsidR="000A3099" w:rsidRPr="00C52E4E" w:rsidRDefault="000A3099" w:rsidP="00A57010">
            <w:pPr>
              <w:rPr>
                <w:sz w:val="16"/>
                <w:szCs w:val="16"/>
              </w:rPr>
            </w:pPr>
            <w:r w:rsidRPr="00C52E4E">
              <w:rPr>
                <w:sz w:val="16"/>
                <w:szCs w:val="16"/>
              </w:rPr>
              <w:t>-</w:t>
            </w:r>
          </w:p>
        </w:tc>
        <w:tc>
          <w:tcPr>
            <w:tcW w:w="887" w:type="dxa"/>
            <w:shd w:val="clear" w:color="auto" w:fill="auto"/>
          </w:tcPr>
          <w:p w:rsidR="000A3099" w:rsidRPr="00C52E4E" w:rsidRDefault="000A3099" w:rsidP="00A57010">
            <w:pPr>
              <w:rPr>
                <w:sz w:val="16"/>
                <w:szCs w:val="16"/>
              </w:rPr>
            </w:pPr>
            <w:r w:rsidRPr="00C52E4E">
              <w:rPr>
                <w:sz w:val="16"/>
                <w:szCs w:val="16"/>
              </w:rPr>
              <w:t>-</w:t>
            </w:r>
          </w:p>
        </w:tc>
        <w:tc>
          <w:tcPr>
            <w:tcW w:w="986" w:type="dxa"/>
            <w:shd w:val="clear" w:color="auto" w:fill="auto"/>
          </w:tcPr>
          <w:p w:rsidR="000A3099" w:rsidRPr="00C52E4E" w:rsidRDefault="000A3099" w:rsidP="00A57010">
            <w:pPr>
              <w:rPr>
                <w:sz w:val="16"/>
                <w:szCs w:val="16"/>
              </w:rPr>
            </w:pPr>
            <w:r w:rsidRPr="00C52E4E">
              <w:rPr>
                <w:sz w:val="16"/>
                <w:szCs w:val="16"/>
              </w:rPr>
              <w:t>-</w:t>
            </w:r>
          </w:p>
        </w:tc>
        <w:tc>
          <w:tcPr>
            <w:tcW w:w="887" w:type="dxa"/>
            <w:shd w:val="clear" w:color="auto" w:fill="auto"/>
          </w:tcPr>
          <w:p w:rsidR="000A3099" w:rsidRPr="00C52E4E" w:rsidRDefault="000A3099" w:rsidP="00A57010">
            <w:pPr>
              <w:rPr>
                <w:sz w:val="16"/>
                <w:szCs w:val="16"/>
              </w:rPr>
            </w:pPr>
            <w:r w:rsidRPr="00C52E4E">
              <w:rPr>
                <w:sz w:val="16"/>
                <w:szCs w:val="16"/>
              </w:rPr>
              <w:t>-</w:t>
            </w:r>
          </w:p>
        </w:tc>
        <w:tc>
          <w:tcPr>
            <w:tcW w:w="755" w:type="dxa"/>
            <w:shd w:val="clear" w:color="auto" w:fill="auto"/>
          </w:tcPr>
          <w:p w:rsidR="000A3099" w:rsidRPr="00C52E4E" w:rsidRDefault="000A3099" w:rsidP="00A57010">
            <w:pPr>
              <w:rPr>
                <w:sz w:val="16"/>
                <w:szCs w:val="16"/>
              </w:rPr>
            </w:pPr>
            <w:r w:rsidRPr="00C52E4E">
              <w:rPr>
                <w:sz w:val="16"/>
                <w:szCs w:val="16"/>
              </w:rPr>
              <w:t>220,0</w:t>
            </w:r>
          </w:p>
        </w:tc>
        <w:tc>
          <w:tcPr>
            <w:tcW w:w="756" w:type="dxa"/>
            <w:shd w:val="clear" w:color="auto" w:fill="auto"/>
          </w:tcPr>
          <w:p w:rsidR="000A3099" w:rsidRPr="00C52E4E" w:rsidRDefault="000A3099" w:rsidP="00A57010">
            <w:pPr>
              <w:rPr>
                <w:sz w:val="16"/>
                <w:szCs w:val="16"/>
              </w:rPr>
            </w:pPr>
            <w:r w:rsidRPr="00C52E4E">
              <w:rPr>
                <w:sz w:val="16"/>
                <w:szCs w:val="16"/>
              </w:rPr>
              <w:t>220.0</w:t>
            </w:r>
          </w:p>
        </w:tc>
      </w:tr>
      <w:tr w:rsidR="000A3099" w:rsidRPr="00C52E4E" w:rsidTr="000A3099">
        <w:trPr>
          <w:jc w:val="center"/>
        </w:trPr>
        <w:tc>
          <w:tcPr>
            <w:tcW w:w="770" w:type="dxa"/>
            <w:shd w:val="clear" w:color="auto" w:fill="auto"/>
          </w:tcPr>
          <w:p w:rsidR="000A3099" w:rsidRPr="00C52E4E" w:rsidRDefault="000A3099" w:rsidP="00A57010">
            <w:pPr>
              <w:jc w:val="center"/>
              <w:rPr>
                <w:sz w:val="16"/>
                <w:szCs w:val="16"/>
              </w:rPr>
            </w:pPr>
            <w:r w:rsidRPr="00C52E4E">
              <w:rPr>
                <w:sz w:val="16"/>
                <w:szCs w:val="16"/>
              </w:rPr>
              <w:t>1.9</w:t>
            </w:r>
          </w:p>
        </w:tc>
        <w:tc>
          <w:tcPr>
            <w:tcW w:w="2599" w:type="dxa"/>
            <w:gridSpan w:val="2"/>
            <w:shd w:val="clear" w:color="auto" w:fill="auto"/>
          </w:tcPr>
          <w:p w:rsidR="000A3099" w:rsidRPr="00C52E4E" w:rsidRDefault="000A3099" w:rsidP="00A57010">
            <w:pPr>
              <w:rPr>
                <w:sz w:val="16"/>
                <w:szCs w:val="16"/>
              </w:rPr>
            </w:pPr>
            <w:r w:rsidRPr="00C52E4E">
              <w:rPr>
                <w:sz w:val="16"/>
                <w:szCs w:val="16"/>
              </w:rPr>
              <w:t>Электроснабж</w:t>
            </w:r>
            <w:r w:rsidRPr="00C52E4E">
              <w:rPr>
                <w:sz w:val="16"/>
                <w:szCs w:val="16"/>
              </w:rPr>
              <w:t>е</w:t>
            </w:r>
            <w:r w:rsidRPr="00C52E4E">
              <w:rPr>
                <w:sz w:val="16"/>
                <w:szCs w:val="16"/>
              </w:rPr>
              <w:t>ние сетей уличного о</w:t>
            </w:r>
            <w:r w:rsidRPr="00C52E4E">
              <w:rPr>
                <w:sz w:val="16"/>
                <w:szCs w:val="16"/>
              </w:rPr>
              <w:t>с</w:t>
            </w:r>
            <w:r w:rsidRPr="00C52E4E">
              <w:rPr>
                <w:sz w:val="16"/>
                <w:szCs w:val="16"/>
              </w:rPr>
              <w:t>вещения</w:t>
            </w:r>
          </w:p>
        </w:tc>
        <w:tc>
          <w:tcPr>
            <w:tcW w:w="1984" w:type="dxa"/>
            <w:shd w:val="clear" w:color="auto" w:fill="auto"/>
          </w:tcPr>
          <w:p w:rsidR="000A3099" w:rsidRPr="00C52E4E" w:rsidRDefault="000A3099" w:rsidP="00A57010">
            <w:pPr>
              <w:rPr>
                <w:sz w:val="16"/>
                <w:szCs w:val="16"/>
              </w:rPr>
            </w:pPr>
            <w:r w:rsidRPr="00C52E4E">
              <w:rPr>
                <w:sz w:val="16"/>
                <w:szCs w:val="16"/>
              </w:rPr>
              <w:t>Администр</w:t>
            </w:r>
            <w:r w:rsidRPr="00C52E4E">
              <w:rPr>
                <w:sz w:val="16"/>
                <w:szCs w:val="16"/>
              </w:rPr>
              <w:t>а</w:t>
            </w:r>
            <w:r w:rsidRPr="00C52E4E">
              <w:rPr>
                <w:sz w:val="16"/>
                <w:szCs w:val="16"/>
              </w:rPr>
              <w:t>ция Боровёнковск</w:t>
            </w:r>
            <w:r w:rsidRPr="00C52E4E">
              <w:rPr>
                <w:sz w:val="16"/>
                <w:szCs w:val="16"/>
              </w:rPr>
              <w:t>о</w:t>
            </w:r>
            <w:r w:rsidRPr="00C52E4E">
              <w:rPr>
                <w:sz w:val="16"/>
                <w:szCs w:val="16"/>
              </w:rPr>
              <w:t>го сельского поселения</w:t>
            </w:r>
          </w:p>
        </w:tc>
        <w:tc>
          <w:tcPr>
            <w:tcW w:w="1053" w:type="dxa"/>
            <w:shd w:val="clear" w:color="auto" w:fill="auto"/>
          </w:tcPr>
          <w:p w:rsidR="000A3099" w:rsidRPr="00C52E4E" w:rsidRDefault="000A3099" w:rsidP="00A57010">
            <w:pPr>
              <w:jc w:val="center"/>
              <w:rPr>
                <w:sz w:val="16"/>
                <w:szCs w:val="16"/>
              </w:rPr>
            </w:pPr>
            <w:r w:rsidRPr="00C52E4E">
              <w:rPr>
                <w:sz w:val="16"/>
                <w:szCs w:val="16"/>
              </w:rPr>
              <w:t>2022-2023</w:t>
            </w:r>
          </w:p>
        </w:tc>
        <w:tc>
          <w:tcPr>
            <w:tcW w:w="2633" w:type="dxa"/>
            <w:shd w:val="clear" w:color="auto" w:fill="auto"/>
          </w:tcPr>
          <w:p w:rsidR="000A3099" w:rsidRPr="00C52E4E" w:rsidRDefault="000A3099" w:rsidP="00A57010">
            <w:pPr>
              <w:jc w:val="center"/>
              <w:rPr>
                <w:sz w:val="16"/>
                <w:szCs w:val="16"/>
              </w:rPr>
            </w:pPr>
            <w:r w:rsidRPr="00C52E4E">
              <w:rPr>
                <w:sz w:val="16"/>
                <w:szCs w:val="16"/>
              </w:rPr>
              <w:t>1.1.5</w:t>
            </w:r>
          </w:p>
        </w:tc>
        <w:tc>
          <w:tcPr>
            <w:tcW w:w="1391" w:type="dxa"/>
            <w:shd w:val="clear" w:color="auto" w:fill="auto"/>
          </w:tcPr>
          <w:p w:rsidR="000A3099" w:rsidRPr="00C52E4E" w:rsidRDefault="000A3099" w:rsidP="00A57010">
            <w:pPr>
              <w:rPr>
                <w:sz w:val="16"/>
                <w:szCs w:val="16"/>
              </w:rPr>
            </w:pPr>
            <w:r w:rsidRPr="00C52E4E">
              <w:rPr>
                <w:sz w:val="16"/>
                <w:szCs w:val="16"/>
              </w:rPr>
              <w:t>Бюджет сельск</w:t>
            </w:r>
            <w:r w:rsidRPr="00C52E4E">
              <w:rPr>
                <w:sz w:val="16"/>
                <w:szCs w:val="16"/>
              </w:rPr>
              <w:t>о</w:t>
            </w:r>
            <w:r w:rsidRPr="00C52E4E">
              <w:rPr>
                <w:sz w:val="16"/>
                <w:szCs w:val="16"/>
              </w:rPr>
              <w:t>го пос</w:t>
            </w:r>
            <w:r w:rsidRPr="00C52E4E">
              <w:rPr>
                <w:sz w:val="16"/>
                <w:szCs w:val="16"/>
              </w:rPr>
              <w:t>е</w:t>
            </w:r>
            <w:r w:rsidRPr="00C52E4E">
              <w:rPr>
                <w:sz w:val="16"/>
                <w:szCs w:val="16"/>
              </w:rPr>
              <w:t>ления</w:t>
            </w:r>
          </w:p>
        </w:tc>
        <w:tc>
          <w:tcPr>
            <w:tcW w:w="887" w:type="dxa"/>
            <w:shd w:val="clear" w:color="auto" w:fill="auto"/>
          </w:tcPr>
          <w:p w:rsidR="000A3099" w:rsidRPr="00C52E4E" w:rsidRDefault="000A3099" w:rsidP="00A57010">
            <w:pPr>
              <w:rPr>
                <w:sz w:val="16"/>
                <w:szCs w:val="16"/>
              </w:rPr>
            </w:pPr>
            <w:r w:rsidRPr="00C52E4E">
              <w:rPr>
                <w:sz w:val="16"/>
                <w:szCs w:val="16"/>
              </w:rPr>
              <w:t>-</w:t>
            </w:r>
          </w:p>
        </w:tc>
        <w:tc>
          <w:tcPr>
            <w:tcW w:w="887" w:type="dxa"/>
            <w:shd w:val="clear" w:color="auto" w:fill="auto"/>
          </w:tcPr>
          <w:p w:rsidR="000A3099" w:rsidRPr="00C52E4E" w:rsidRDefault="000A3099" w:rsidP="00A57010">
            <w:pPr>
              <w:rPr>
                <w:sz w:val="16"/>
                <w:szCs w:val="16"/>
              </w:rPr>
            </w:pPr>
            <w:r w:rsidRPr="00C52E4E">
              <w:rPr>
                <w:sz w:val="16"/>
                <w:szCs w:val="16"/>
              </w:rPr>
              <w:t>-</w:t>
            </w:r>
          </w:p>
        </w:tc>
        <w:tc>
          <w:tcPr>
            <w:tcW w:w="986" w:type="dxa"/>
            <w:shd w:val="clear" w:color="auto" w:fill="auto"/>
          </w:tcPr>
          <w:p w:rsidR="000A3099" w:rsidRPr="00C52E4E" w:rsidRDefault="000A3099" w:rsidP="00A57010">
            <w:pPr>
              <w:rPr>
                <w:sz w:val="16"/>
                <w:szCs w:val="16"/>
              </w:rPr>
            </w:pPr>
            <w:r w:rsidRPr="00C52E4E">
              <w:rPr>
                <w:sz w:val="16"/>
                <w:szCs w:val="16"/>
              </w:rPr>
              <w:t>-</w:t>
            </w:r>
          </w:p>
        </w:tc>
        <w:tc>
          <w:tcPr>
            <w:tcW w:w="887" w:type="dxa"/>
            <w:shd w:val="clear" w:color="auto" w:fill="auto"/>
          </w:tcPr>
          <w:p w:rsidR="000A3099" w:rsidRPr="00C52E4E" w:rsidRDefault="000A3099" w:rsidP="00A57010">
            <w:pPr>
              <w:rPr>
                <w:sz w:val="16"/>
                <w:szCs w:val="16"/>
              </w:rPr>
            </w:pPr>
            <w:r w:rsidRPr="00C52E4E">
              <w:rPr>
                <w:sz w:val="16"/>
                <w:szCs w:val="16"/>
              </w:rPr>
              <w:t>-</w:t>
            </w:r>
          </w:p>
        </w:tc>
        <w:tc>
          <w:tcPr>
            <w:tcW w:w="755" w:type="dxa"/>
            <w:shd w:val="clear" w:color="auto" w:fill="auto"/>
          </w:tcPr>
          <w:p w:rsidR="000A3099" w:rsidRPr="00C52E4E" w:rsidRDefault="000A3099" w:rsidP="00A57010">
            <w:pPr>
              <w:rPr>
                <w:sz w:val="16"/>
                <w:szCs w:val="16"/>
              </w:rPr>
            </w:pPr>
            <w:r w:rsidRPr="00C52E4E">
              <w:rPr>
                <w:sz w:val="16"/>
                <w:szCs w:val="16"/>
              </w:rPr>
              <w:t>3650,0</w:t>
            </w:r>
          </w:p>
        </w:tc>
        <w:tc>
          <w:tcPr>
            <w:tcW w:w="756" w:type="dxa"/>
            <w:shd w:val="clear" w:color="auto" w:fill="auto"/>
          </w:tcPr>
          <w:p w:rsidR="000A3099" w:rsidRPr="00C52E4E" w:rsidRDefault="000A3099" w:rsidP="00A57010">
            <w:pPr>
              <w:rPr>
                <w:sz w:val="16"/>
                <w:szCs w:val="16"/>
              </w:rPr>
            </w:pPr>
            <w:r w:rsidRPr="00C52E4E">
              <w:rPr>
                <w:sz w:val="16"/>
                <w:szCs w:val="16"/>
              </w:rPr>
              <w:t>2600.0</w:t>
            </w:r>
          </w:p>
        </w:tc>
      </w:tr>
    </w:tbl>
    <w:p w:rsidR="005B6C7A" w:rsidRDefault="005B6C7A" w:rsidP="005B6C7A">
      <w:pPr>
        <w:jc w:val="both"/>
        <w:rPr>
          <w:sz w:val="16"/>
          <w:szCs w:val="16"/>
        </w:rPr>
      </w:pPr>
    </w:p>
    <w:p w:rsidR="000A3099" w:rsidRPr="00C52E4E" w:rsidRDefault="000A3099" w:rsidP="000A3099">
      <w:pPr>
        <w:pStyle w:val="1d"/>
        <w:shd w:val="clear" w:color="auto" w:fill="FFFFFF"/>
        <w:spacing w:after="0" w:afterAutospacing="0" w:line="360" w:lineRule="exact"/>
        <w:ind w:firstLine="708"/>
        <w:jc w:val="both"/>
        <w:rPr>
          <w:b/>
          <w:sz w:val="16"/>
          <w:szCs w:val="16"/>
        </w:rPr>
      </w:pPr>
      <w:r w:rsidRPr="00C52E4E">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hyperlink r:id="rId10" w:history="1">
        <w:r w:rsidRPr="00C52E4E">
          <w:rPr>
            <w:rStyle w:val="af3"/>
            <w:sz w:val="16"/>
            <w:szCs w:val="16"/>
            <w:lang w:val="en-US"/>
          </w:rPr>
          <w:t>www</w:t>
        </w:r>
        <w:r w:rsidRPr="00C52E4E">
          <w:rPr>
            <w:rStyle w:val="af3"/>
            <w:sz w:val="16"/>
            <w:szCs w:val="16"/>
          </w:rPr>
          <w:t>.</w:t>
        </w:r>
        <w:r w:rsidRPr="00C52E4E">
          <w:rPr>
            <w:rStyle w:val="af3"/>
            <w:sz w:val="16"/>
            <w:szCs w:val="16"/>
            <w:lang w:val="en-US"/>
          </w:rPr>
          <w:t>borovenkaadm</w:t>
        </w:r>
        <w:r w:rsidRPr="00C52E4E">
          <w:rPr>
            <w:rStyle w:val="af3"/>
            <w:sz w:val="16"/>
            <w:szCs w:val="16"/>
          </w:rPr>
          <w:t>.</w:t>
        </w:r>
        <w:r w:rsidRPr="00C52E4E">
          <w:rPr>
            <w:rStyle w:val="af3"/>
            <w:sz w:val="16"/>
            <w:szCs w:val="16"/>
            <w:lang w:val="en-US"/>
          </w:rPr>
          <w:t>ru</w:t>
        </w:r>
      </w:hyperlink>
      <w:r w:rsidRPr="00C52E4E">
        <w:rPr>
          <w:sz w:val="16"/>
          <w:szCs w:val="16"/>
        </w:rPr>
        <w:t>.</w:t>
      </w:r>
    </w:p>
    <w:p w:rsidR="000A3099" w:rsidRPr="00C52E4E" w:rsidRDefault="000A3099" w:rsidP="000A3099">
      <w:pPr>
        <w:spacing w:line="240" w:lineRule="exact"/>
        <w:rPr>
          <w:sz w:val="16"/>
          <w:szCs w:val="16"/>
        </w:rPr>
      </w:pPr>
      <w:r w:rsidRPr="00C52E4E">
        <w:rPr>
          <w:sz w:val="16"/>
          <w:szCs w:val="16"/>
        </w:rPr>
        <w:t xml:space="preserve">         </w:t>
      </w:r>
    </w:p>
    <w:p w:rsidR="000A3099" w:rsidRPr="000A3099" w:rsidRDefault="000A3099" w:rsidP="000A3099">
      <w:pPr>
        <w:pBdr>
          <w:bottom w:val="single" w:sz="12" w:space="1" w:color="auto"/>
        </w:pBdr>
        <w:spacing w:line="240" w:lineRule="exact"/>
        <w:rPr>
          <w:b/>
          <w:sz w:val="18"/>
          <w:szCs w:val="18"/>
        </w:rPr>
      </w:pPr>
      <w:r w:rsidRPr="000A3099">
        <w:rPr>
          <w:b/>
          <w:sz w:val="18"/>
          <w:szCs w:val="18"/>
        </w:rPr>
        <w:t>Глава сельского поселения Н.Г.Пискарева</w:t>
      </w:r>
    </w:p>
    <w:p w:rsidR="000A3099" w:rsidRPr="006E6049" w:rsidRDefault="000A3099" w:rsidP="005B6C7A">
      <w:pPr>
        <w:jc w:val="both"/>
        <w:rPr>
          <w:sz w:val="16"/>
          <w:szCs w:val="16"/>
        </w:rPr>
      </w:pPr>
    </w:p>
    <w:p w:rsidR="000A3099" w:rsidRPr="00393C02" w:rsidRDefault="000A3099" w:rsidP="000A3099">
      <w:pPr>
        <w:spacing w:line="240" w:lineRule="exact"/>
        <w:jc w:val="center"/>
        <w:rPr>
          <w:b/>
          <w:sz w:val="16"/>
          <w:szCs w:val="16"/>
        </w:rPr>
      </w:pPr>
      <w:r w:rsidRPr="00393C02">
        <w:rPr>
          <w:b/>
          <w:sz w:val="16"/>
          <w:szCs w:val="16"/>
        </w:rPr>
        <w:t>АДМИНИСТРАЦИЯ БОРОВЁНКОВСКОГО СЕЛЬСКОГО ПОСЕЛЕНИЯ</w:t>
      </w:r>
    </w:p>
    <w:p w:rsidR="000A3099" w:rsidRPr="005B6C7A" w:rsidRDefault="000A3099" w:rsidP="000A3099">
      <w:pPr>
        <w:spacing w:line="240" w:lineRule="exact"/>
        <w:jc w:val="center"/>
        <w:rPr>
          <w:b/>
          <w:sz w:val="16"/>
          <w:szCs w:val="16"/>
        </w:rPr>
      </w:pPr>
      <w:r w:rsidRPr="00393C02">
        <w:rPr>
          <w:b/>
          <w:sz w:val="16"/>
          <w:szCs w:val="16"/>
        </w:rPr>
        <w:t>П О С Т А Н О В Л Е Н И Е</w:t>
      </w:r>
    </w:p>
    <w:p w:rsidR="005B6C7A" w:rsidRDefault="000A3099" w:rsidP="000A3099">
      <w:pPr>
        <w:spacing w:line="240" w:lineRule="exact"/>
        <w:jc w:val="center"/>
        <w:rPr>
          <w:b/>
          <w:sz w:val="16"/>
          <w:szCs w:val="16"/>
        </w:rPr>
      </w:pPr>
      <w:r>
        <w:rPr>
          <w:b/>
          <w:sz w:val="16"/>
          <w:szCs w:val="16"/>
        </w:rPr>
        <w:t>от 11.01.2023 № 4</w:t>
      </w:r>
    </w:p>
    <w:p w:rsidR="000A3099" w:rsidRPr="000A3099" w:rsidRDefault="000A3099" w:rsidP="000A3099">
      <w:pPr>
        <w:spacing w:line="240" w:lineRule="exact"/>
        <w:jc w:val="center"/>
        <w:rPr>
          <w:b/>
          <w:sz w:val="16"/>
          <w:szCs w:val="16"/>
        </w:rPr>
      </w:pPr>
      <w:r w:rsidRPr="002A49EF">
        <w:rPr>
          <w:b/>
          <w:sz w:val="16"/>
          <w:szCs w:val="16"/>
        </w:rPr>
        <w:t xml:space="preserve">О внесении изменений в </w:t>
      </w:r>
      <w:r w:rsidRPr="002A49EF">
        <w:rPr>
          <w:b/>
          <w:bCs/>
          <w:color w:val="000000"/>
          <w:spacing w:val="-2"/>
          <w:sz w:val="16"/>
          <w:szCs w:val="16"/>
        </w:rPr>
        <w:t>муниципальную программу</w:t>
      </w:r>
      <w:r w:rsidRPr="002A49EF">
        <w:rPr>
          <w:b/>
          <w:sz w:val="16"/>
          <w:szCs w:val="16"/>
        </w:rPr>
        <w:t>» Обращение с твердыми коммунальными</w:t>
      </w:r>
      <w:r>
        <w:rPr>
          <w:b/>
          <w:sz w:val="16"/>
          <w:szCs w:val="16"/>
        </w:rPr>
        <w:t xml:space="preserve"> </w:t>
      </w:r>
      <w:r w:rsidRPr="002A49EF">
        <w:rPr>
          <w:b/>
          <w:sz w:val="16"/>
          <w:szCs w:val="16"/>
        </w:rPr>
        <w:t>отходами на территории Боровёнковского</w:t>
      </w:r>
      <w:r>
        <w:rPr>
          <w:b/>
          <w:sz w:val="16"/>
          <w:szCs w:val="16"/>
        </w:rPr>
        <w:t xml:space="preserve"> </w:t>
      </w:r>
      <w:r w:rsidRPr="002A49EF">
        <w:rPr>
          <w:b/>
          <w:sz w:val="16"/>
          <w:szCs w:val="16"/>
        </w:rPr>
        <w:t>сельского поселения в 2021-2026 годах</w:t>
      </w:r>
      <w:r w:rsidRPr="002A49EF">
        <w:rPr>
          <w:b/>
          <w:bCs/>
          <w:sz w:val="16"/>
          <w:szCs w:val="16"/>
        </w:rPr>
        <w:t>»</w:t>
      </w:r>
    </w:p>
    <w:p w:rsidR="000A3099" w:rsidRPr="002A49EF" w:rsidRDefault="000A3099" w:rsidP="000A3099">
      <w:pPr>
        <w:spacing w:line="240" w:lineRule="exact"/>
        <w:jc w:val="center"/>
        <w:rPr>
          <w:b/>
          <w:sz w:val="16"/>
          <w:szCs w:val="16"/>
        </w:rPr>
      </w:pPr>
    </w:p>
    <w:p w:rsidR="000A3099" w:rsidRDefault="000A3099" w:rsidP="005B6C7A">
      <w:pPr>
        <w:spacing w:line="240" w:lineRule="exact"/>
        <w:rPr>
          <w:b/>
          <w:sz w:val="16"/>
          <w:szCs w:val="16"/>
        </w:rPr>
      </w:pPr>
    </w:p>
    <w:p w:rsidR="000A3099" w:rsidRPr="002A49EF" w:rsidRDefault="000A3099" w:rsidP="000A3099">
      <w:pPr>
        <w:spacing w:line="240" w:lineRule="exact"/>
        <w:rPr>
          <w:b/>
          <w:sz w:val="16"/>
          <w:szCs w:val="16"/>
        </w:rPr>
      </w:pPr>
    </w:p>
    <w:p w:rsidR="000A3099" w:rsidRPr="002A49EF" w:rsidRDefault="000A3099" w:rsidP="000A3099">
      <w:pPr>
        <w:ind w:firstLine="709"/>
        <w:jc w:val="both"/>
        <w:rPr>
          <w:sz w:val="16"/>
          <w:szCs w:val="16"/>
        </w:rPr>
      </w:pPr>
      <w:r w:rsidRPr="002A49EF">
        <w:rPr>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22.12.2022 № 81 «О бюджете Боровёнковского сельского поселения на 2023 год и на плановый период 2024 и 2025 годов»</w:t>
      </w:r>
    </w:p>
    <w:p w:rsidR="000A3099" w:rsidRPr="002A49EF" w:rsidRDefault="000A3099" w:rsidP="000A3099">
      <w:pPr>
        <w:jc w:val="both"/>
        <w:rPr>
          <w:b/>
          <w:sz w:val="16"/>
          <w:szCs w:val="16"/>
        </w:rPr>
      </w:pPr>
      <w:r w:rsidRPr="002A49EF">
        <w:rPr>
          <w:b/>
          <w:sz w:val="16"/>
          <w:szCs w:val="16"/>
        </w:rPr>
        <w:t xml:space="preserve"> ПОСТАНОВЛЯЕТ:</w:t>
      </w:r>
    </w:p>
    <w:p w:rsidR="000A3099" w:rsidRPr="002A49EF" w:rsidRDefault="000A3099" w:rsidP="000A3099">
      <w:pPr>
        <w:jc w:val="both"/>
        <w:rPr>
          <w:sz w:val="16"/>
          <w:szCs w:val="16"/>
        </w:rPr>
      </w:pPr>
      <w:r w:rsidRPr="002A49EF">
        <w:rPr>
          <w:sz w:val="16"/>
          <w:szCs w:val="16"/>
        </w:rPr>
        <w:t xml:space="preserve">1. Внести в </w:t>
      </w:r>
      <w:r w:rsidRPr="002A49EF">
        <w:rPr>
          <w:bCs/>
          <w:color w:val="000000"/>
          <w:spacing w:val="-2"/>
          <w:sz w:val="16"/>
          <w:szCs w:val="16"/>
        </w:rPr>
        <w:t xml:space="preserve">муниципальную программу </w:t>
      </w:r>
      <w:r w:rsidRPr="002A49EF">
        <w:rPr>
          <w:sz w:val="16"/>
          <w:szCs w:val="16"/>
        </w:rPr>
        <w:t xml:space="preserve">«Обращение с твердыми коммунальными отходами на территории Боровёнковского сельского поселения в 2021 - 2026 годах» утвержденную постановлением Администрации Боровёнковского сельского поселения от 08.07.2020г №81., (в редакции  №22 от 01.03.2021г, №20 от 14.03.2022г.) </w:t>
      </w:r>
      <w:r w:rsidRPr="002A49EF">
        <w:rPr>
          <w:bCs/>
          <w:color w:val="000000"/>
          <w:spacing w:val="-2"/>
          <w:sz w:val="16"/>
          <w:szCs w:val="16"/>
        </w:rPr>
        <w:t xml:space="preserve"> (далее - Программа), </w:t>
      </w:r>
      <w:r w:rsidRPr="002A49EF">
        <w:rPr>
          <w:sz w:val="16"/>
          <w:szCs w:val="16"/>
        </w:rPr>
        <w:t>следующие изменения:</w:t>
      </w:r>
    </w:p>
    <w:p w:rsidR="000A3099" w:rsidRPr="002A49EF" w:rsidRDefault="000A3099" w:rsidP="000A3099">
      <w:pPr>
        <w:jc w:val="both"/>
        <w:rPr>
          <w:sz w:val="16"/>
          <w:szCs w:val="16"/>
        </w:rPr>
      </w:pPr>
      <w:r w:rsidRPr="002A49EF">
        <w:rPr>
          <w:sz w:val="16"/>
          <w:szCs w:val="16"/>
        </w:rPr>
        <w:t xml:space="preserve">1.1. Пункт 4 паспорта муниципальной программы  изложить в следующей редакции: </w:t>
      </w:r>
    </w:p>
    <w:p w:rsidR="000A3099" w:rsidRPr="002A49EF" w:rsidRDefault="000A3099" w:rsidP="000A3099">
      <w:pPr>
        <w:spacing w:after="120" w:line="360" w:lineRule="atLeast"/>
        <w:rPr>
          <w:b/>
          <w:sz w:val="16"/>
          <w:szCs w:val="16"/>
        </w:rPr>
      </w:pPr>
      <w:r w:rsidRPr="002A49EF">
        <w:rPr>
          <w:b/>
          <w:sz w:val="16"/>
          <w:szCs w:val="16"/>
        </w:rPr>
        <w:t>« Цели, задачи и целевые показатели муниципальной программы»</w:t>
      </w:r>
    </w:p>
    <w:tbl>
      <w:tblPr>
        <w:tblpPr w:leftFromText="180" w:rightFromText="180" w:vertAnchor="text" w:horzAnchor="margin" w:tblpX="74"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410"/>
        <w:gridCol w:w="850"/>
        <w:gridCol w:w="993"/>
        <w:gridCol w:w="850"/>
        <w:gridCol w:w="1233"/>
        <w:gridCol w:w="825"/>
        <w:gridCol w:w="1305"/>
      </w:tblGrid>
      <w:tr w:rsidR="000A3099" w:rsidRPr="002A49EF" w:rsidTr="00A57010">
        <w:trPr>
          <w:trHeight w:val="745"/>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b/>
                <w:sz w:val="16"/>
                <w:szCs w:val="16"/>
              </w:rPr>
            </w:pPr>
            <w:r w:rsidRPr="002A49EF">
              <w:rPr>
                <w:b/>
                <w:sz w:val="16"/>
                <w:szCs w:val="16"/>
              </w:rPr>
              <w:t>№ п/п</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b/>
                <w:sz w:val="16"/>
                <w:szCs w:val="16"/>
              </w:rPr>
            </w:pPr>
            <w:r w:rsidRPr="002A49EF">
              <w:rPr>
                <w:b/>
                <w:sz w:val="16"/>
                <w:szCs w:val="16"/>
              </w:rPr>
              <w:t>Цели, задачи муниципальной программы, наименование и единица измерения целевого показателя</w:t>
            </w:r>
          </w:p>
        </w:tc>
        <w:tc>
          <w:tcPr>
            <w:tcW w:w="6056" w:type="dxa"/>
            <w:gridSpan w:val="6"/>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b/>
                <w:sz w:val="16"/>
                <w:szCs w:val="16"/>
              </w:rPr>
            </w:pPr>
            <w:r w:rsidRPr="002A49EF">
              <w:rPr>
                <w:b/>
                <w:sz w:val="16"/>
                <w:szCs w:val="16"/>
              </w:rPr>
              <w:t>Значение целевых показателей</w:t>
            </w:r>
          </w:p>
        </w:tc>
      </w:tr>
      <w:tr w:rsidR="000A3099" w:rsidRPr="002A49EF" w:rsidTr="00A57010">
        <w:trPr>
          <w:trHeight w:val="149"/>
        </w:trPr>
        <w:tc>
          <w:tcPr>
            <w:tcW w:w="817" w:type="dxa"/>
            <w:vMerge/>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rPr>
                <w:b/>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b/>
                <w:sz w:val="16"/>
                <w:szCs w:val="16"/>
              </w:rPr>
            </w:pPr>
            <w:r w:rsidRPr="002A49EF">
              <w:rPr>
                <w:b/>
                <w:sz w:val="16"/>
                <w:szCs w:val="16"/>
              </w:rPr>
              <w:t>2021</w:t>
            </w:r>
          </w:p>
        </w:tc>
        <w:tc>
          <w:tcPr>
            <w:tcW w:w="993"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b/>
                <w:sz w:val="16"/>
                <w:szCs w:val="16"/>
              </w:rPr>
            </w:pPr>
            <w:r w:rsidRPr="002A49EF">
              <w:rPr>
                <w:b/>
                <w:sz w:val="16"/>
                <w:szCs w:val="16"/>
              </w:rPr>
              <w:t>2022</w:t>
            </w:r>
          </w:p>
        </w:tc>
        <w:tc>
          <w:tcPr>
            <w:tcW w:w="850"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rPr>
                <w:b/>
                <w:sz w:val="16"/>
                <w:szCs w:val="16"/>
              </w:rPr>
            </w:pPr>
            <w:r w:rsidRPr="002A49EF">
              <w:rPr>
                <w:b/>
                <w:sz w:val="16"/>
                <w:szCs w:val="16"/>
              </w:rPr>
              <w:t>2023</w:t>
            </w:r>
          </w:p>
        </w:tc>
        <w:tc>
          <w:tcPr>
            <w:tcW w:w="1233"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rPr>
                <w:b/>
                <w:sz w:val="16"/>
                <w:szCs w:val="16"/>
              </w:rPr>
            </w:pPr>
            <w:r w:rsidRPr="002A49EF">
              <w:rPr>
                <w:b/>
                <w:sz w:val="16"/>
                <w:szCs w:val="16"/>
              </w:rPr>
              <w:t>2024</w:t>
            </w:r>
          </w:p>
        </w:tc>
        <w:tc>
          <w:tcPr>
            <w:tcW w:w="825"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rPr>
                <w:b/>
                <w:sz w:val="16"/>
                <w:szCs w:val="16"/>
              </w:rPr>
            </w:pPr>
            <w:r w:rsidRPr="002A49EF">
              <w:rPr>
                <w:b/>
                <w:sz w:val="16"/>
                <w:szCs w:val="16"/>
              </w:rPr>
              <w:t>2025</w:t>
            </w:r>
          </w:p>
        </w:tc>
        <w:tc>
          <w:tcPr>
            <w:tcW w:w="1305"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rPr>
                <w:b/>
                <w:sz w:val="16"/>
                <w:szCs w:val="16"/>
              </w:rPr>
            </w:pPr>
            <w:r w:rsidRPr="002A49EF">
              <w:rPr>
                <w:b/>
                <w:sz w:val="16"/>
                <w:szCs w:val="16"/>
              </w:rPr>
              <w:t>2026</w:t>
            </w:r>
          </w:p>
        </w:tc>
      </w:tr>
      <w:tr w:rsidR="000A3099" w:rsidRPr="002A49EF" w:rsidTr="00A57010">
        <w:trPr>
          <w:trHeight w:val="414"/>
        </w:trPr>
        <w:tc>
          <w:tcPr>
            <w:tcW w:w="817"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1</w:t>
            </w:r>
          </w:p>
        </w:tc>
        <w:tc>
          <w:tcPr>
            <w:tcW w:w="2410"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2</w:t>
            </w:r>
          </w:p>
        </w:tc>
        <w:tc>
          <w:tcPr>
            <w:tcW w:w="850"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3</w:t>
            </w:r>
          </w:p>
        </w:tc>
        <w:tc>
          <w:tcPr>
            <w:tcW w:w="993"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4</w:t>
            </w:r>
          </w:p>
        </w:tc>
        <w:tc>
          <w:tcPr>
            <w:tcW w:w="850"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5</w:t>
            </w:r>
          </w:p>
        </w:tc>
        <w:tc>
          <w:tcPr>
            <w:tcW w:w="1233"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6</w:t>
            </w:r>
          </w:p>
        </w:tc>
        <w:tc>
          <w:tcPr>
            <w:tcW w:w="825"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7</w:t>
            </w:r>
          </w:p>
        </w:tc>
        <w:tc>
          <w:tcPr>
            <w:tcW w:w="1305"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8</w:t>
            </w:r>
          </w:p>
        </w:tc>
      </w:tr>
      <w:tr w:rsidR="000A3099" w:rsidRPr="002A49EF" w:rsidTr="00A57010">
        <w:trPr>
          <w:trHeight w:val="730"/>
        </w:trPr>
        <w:tc>
          <w:tcPr>
            <w:tcW w:w="817"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lastRenderedPageBreak/>
              <w:t>1.</w:t>
            </w:r>
          </w:p>
        </w:tc>
        <w:tc>
          <w:tcPr>
            <w:tcW w:w="8466" w:type="dxa"/>
            <w:gridSpan w:val="7"/>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shd w:val="clear" w:color="auto" w:fill="FFFFFF"/>
              <w:rPr>
                <w:color w:val="000000"/>
                <w:sz w:val="16"/>
                <w:szCs w:val="16"/>
              </w:rPr>
            </w:pPr>
            <w:r w:rsidRPr="002A49EF">
              <w:rPr>
                <w:sz w:val="16"/>
                <w:szCs w:val="16"/>
              </w:rPr>
              <w:t xml:space="preserve">Цель 1.   </w:t>
            </w:r>
            <w:r w:rsidRPr="002A49EF">
              <w:rPr>
                <w:color w:val="000000"/>
                <w:sz w:val="16"/>
                <w:szCs w:val="16"/>
              </w:rPr>
              <w:t>снижение негативного воздействия отходов на</w:t>
            </w:r>
          </w:p>
          <w:p w:rsidR="000A3099" w:rsidRPr="002A49EF" w:rsidRDefault="000A3099" w:rsidP="00A57010">
            <w:pPr>
              <w:shd w:val="clear" w:color="auto" w:fill="FFFFFF"/>
              <w:rPr>
                <w:color w:val="000000"/>
                <w:sz w:val="16"/>
                <w:szCs w:val="16"/>
              </w:rPr>
            </w:pPr>
            <w:r w:rsidRPr="002A49EF">
              <w:rPr>
                <w:color w:val="000000"/>
                <w:sz w:val="16"/>
                <w:szCs w:val="16"/>
              </w:rPr>
              <w:t xml:space="preserve">окружающую среду </w:t>
            </w:r>
            <w:r w:rsidRPr="002A49EF">
              <w:rPr>
                <w:sz w:val="16"/>
                <w:szCs w:val="16"/>
              </w:rPr>
              <w:t>на территории Боровёнковского сельского  поселения, создание для жителей благоприятных сан</w:t>
            </w:r>
            <w:r w:rsidRPr="002A49EF">
              <w:rPr>
                <w:sz w:val="16"/>
                <w:szCs w:val="16"/>
              </w:rPr>
              <w:t>и</w:t>
            </w:r>
            <w:r w:rsidRPr="002A49EF">
              <w:rPr>
                <w:sz w:val="16"/>
                <w:szCs w:val="16"/>
              </w:rPr>
              <w:t>тарно-экологических условий.</w:t>
            </w:r>
          </w:p>
        </w:tc>
      </w:tr>
    </w:tbl>
    <w:p w:rsidR="000A3099" w:rsidRPr="002A49EF" w:rsidRDefault="000A3099" w:rsidP="000A3099">
      <w:pPr>
        <w:pStyle w:val="ConsPlusNonformat"/>
        <w:jc w:val="both"/>
        <w:rPr>
          <w:rFonts w:ascii="Times New Roman" w:hAnsi="Times New Roman" w:cs="Times New Roman"/>
          <w:sz w:val="16"/>
          <w:szCs w:val="16"/>
        </w:rPr>
      </w:pPr>
    </w:p>
    <w:tbl>
      <w:tblPr>
        <w:tblpPr w:leftFromText="180" w:rightFromText="180" w:vertAnchor="text" w:horzAnchor="margin" w:tblpX="74" w:tblpY="24"/>
        <w:tblOverlap w:val="neve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7"/>
        <w:gridCol w:w="2410"/>
        <w:gridCol w:w="850"/>
        <w:gridCol w:w="993"/>
        <w:gridCol w:w="1053"/>
        <w:gridCol w:w="1053"/>
        <w:gridCol w:w="1053"/>
        <w:gridCol w:w="1054"/>
      </w:tblGrid>
      <w:tr w:rsidR="000A3099" w:rsidRPr="002A49EF" w:rsidTr="00A57010">
        <w:trPr>
          <w:trHeight w:val="814"/>
        </w:trPr>
        <w:tc>
          <w:tcPr>
            <w:tcW w:w="810"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1.</w:t>
            </w:r>
          </w:p>
        </w:tc>
        <w:tc>
          <w:tcPr>
            <w:tcW w:w="8473" w:type="dxa"/>
            <w:gridSpan w:val="8"/>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rPr>
                <w:sz w:val="16"/>
                <w:szCs w:val="16"/>
              </w:rPr>
            </w:pPr>
            <w:r w:rsidRPr="002A49EF">
              <w:rPr>
                <w:sz w:val="16"/>
                <w:szCs w:val="16"/>
              </w:rPr>
              <w:t>Задача 1. Снижение количества мест несанкционированного сброса мусора на территории Боровёнковского сельского  поселения, обеспечение общего улучшения санитарно-экологической обстановки</w:t>
            </w:r>
          </w:p>
        </w:tc>
      </w:tr>
      <w:tr w:rsidR="000A3099" w:rsidRPr="002A49EF" w:rsidTr="00A57010">
        <w:trPr>
          <w:trHeight w:val="814"/>
        </w:trPr>
        <w:tc>
          <w:tcPr>
            <w:tcW w:w="817" w:type="dxa"/>
            <w:gridSpan w:val="2"/>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1.1.1</w:t>
            </w:r>
          </w:p>
        </w:tc>
        <w:tc>
          <w:tcPr>
            <w:tcW w:w="2410"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rPr>
                <w:sz w:val="16"/>
                <w:szCs w:val="16"/>
              </w:rPr>
            </w:pPr>
            <w:r w:rsidRPr="002A49EF">
              <w:rPr>
                <w:sz w:val="16"/>
                <w:szCs w:val="16"/>
              </w:rPr>
              <w:t>Количество вывезенных н</w:t>
            </w:r>
            <w:r w:rsidRPr="002A49EF">
              <w:rPr>
                <w:sz w:val="16"/>
                <w:szCs w:val="16"/>
              </w:rPr>
              <w:t>е</w:t>
            </w:r>
            <w:r w:rsidRPr="002A49EF">
              <w:rPr>
                <w:sz w:val="16"/>
                <w:szCs w:val="16"/>
              </w:rPr>
              <w:t>санкционированных свалок (шт.)</w:t>
            </w:r>
          </w:p>
        </w:tc>
        <w:tc>
          <w:tcPr>
            <w:tcW w:w="850"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3</w:t>
            </w:r>
          </w:p>
        </w:tc>
        <w:tc>
          <w:tcPr>
            <w:tcW w:w="1053"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1</w:t>
            </w:r>
          </w:p>
        </w:tc>
        <w:tc>
          <w:tcPr>
            <w:tcW w:w="1053"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1</w:t>
            </w:r>
          </w:p>
        </w:tc>
        <w:tc>
          <w:tcPr>
            <w:tcW w:w="1053"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1</w:t>
            </w:r>
          </w:p>
        </w:tc>
        <w:tc>
          <w:tcPr>
            <w:tcW w:w="1054"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w:t>
            </w:r>
          </w:p>
        </w:tc>
      </w:tr>
      <w:tr w:rsidR="000A3099" w:rsidRPr="002A49EF" w:rsidTr="00A57010">
        <w:trPr>
          <w:trHeight w:val="814"/>
        </w:trPr>
        <w:tc>
          <w:tcPr>
            <w:tcW w:w="817" w:type="dxa"/>
            <w:gridSpan w:val="2"/>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1.1.2</w:t>
            </w:r>
          </w:p>
        </w:tc>
        <w:tc>
          <w:tcPr>
            <w:tcW w:w="2410"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rPr>
                <w:sz w:val="16"/>
                <w:szCs w:val="16"/>
              </w:rPr>
            </w:pPr>
            <w:r w:rsidRPr="002A49EF">
              <w:rPr>
                <w:sz w:val="16"/>
                <w:szCs w:val="16"/>
              </w:rPr>
              <w:t>Доля контейнерных площадок, обслуживаемых надлежащим образом (%)</w:t>
            </w:r>
          </w:p>
        </w:tc>
        <w:tc>
          <w:tcPr>
            <w:tcW w:w="850"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rPr>
                <w:sz w:val="16"/>
                <w:szCs w:val="16"/>
              </w:rPr>
            </w:pPr>
            <w:r w:rsidRPr="002A49EF">
              <w:rPr>
                <w:sz w:val="16"/>
                <w:szCs w:val="16"/>
              </w:rPr>
              <w:t>100</w:t>
            </w:r>
          </w:p>
        </w:tc>
        <w:tc>
          <w:tcPr>
            <w:tcW w:w="993"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100</w:t>
            </w:r>
          </w:p>
        </w:tc>
        <w:tc>
          <w:tcPr>
            <w:tcW w:w="1053"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100</w:t>
            </w:r>
          </w:p>
        </w:tc>
        <w:tc>
          <w:tcPr>
            <w:tcW w:w="1053"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100</w:t>
            </w:r>
          </w:p>
        </w:tc>
        <w:tc>
          <w:tcPr>
            <w:tcW w:w="1053"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100</w:t>
            </w:r>
          </w:p>
        </w:tc>
        <w:tc>
          <w:tcPr>
            <w:tcW w:w="1054"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w:t>
            </w:r>
          </w:p>
        </w:tc>
      </w:tr>
      <w:tr w:rsidR="000A3099" w:rsidRPr="002A49EF" w:rsidTr="00A57010">
        <w:trPr>
          <w:trHeight w:val="814"/>
        </w:trPr>
        <w:tc>
          <w:tcPr>
            <w:tcW w:w="817" w:type="dxa"/>
            <w:gridSpan w:val="2"/>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1.1.3</w:t>
            </w:r>
          </w:p>
        </w:tc>
        <w:tc>
          <w:tcPr>
            <w:tcW w:w="2410"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rPr>
                <w:sz w:val="16"/>
                <w:szCs w:val="16"/>
              </w:rPr>
            </w:pPr>
            <w:r w:rsidRPr="002A49EF">
              <w:rPr>
                <w:sz w:val="16"/>
                <w:szCs w:val="16"/>
              </w:rPr>
              <w:t>Количество выявленых несан</w:t>
            </w:r>
            <w:r w:rsidRPr="002A49EF">
              <w:rPr>
                <w:sz w:val="16"/>
                <w:szCs w:val="16"/>
              </w:rPr>
              <w:t>к</w:t>
            </w:r>
            <w:r w:rsidRPr="002A49EF">
              <w:rPr>
                <w:sz w:val="16"/>
                <w:szCs w:val="16"/>
              </w:rPr>
              <w:t>ционированных свалок (шт)</w:t>
            </w:r>
          </w:p>
        </w:tc>
        <w:tc>
          <w:tcPr>
            <w:tcW w:w="850"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3</w:t>
            </w:r>
          </w:p>
        </w:tc>
        <w:tc>
          <w:tcPr>
            <w:tcW w:w="1053"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1</w:t>
            </w:r>
          </w:p>
        </w:tc>
        <w:tc>
          <w:tcPr>
            <w:tcW w:w="1053"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1</w:t>
            </w:r>
          </w:p>
        </w:tc>
        <w:tc>
          <w:tcPr>
            <w:tcW w:w="1053"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1</w:t>
            </w:r>
          </w:p>
        </w:tc>
        <w:tc>
          <w:tcPr>
            <w:tcW w:w="1054" w:type="dxa"/>
            <w:tcBorders>
              <w:top w:val="single" w:sz="4" w:space="0" w:color="auto"/>
              <w:left w:val="single" w:sz="4" w:space="0" w:color="auto"/>
              <w:bottom w:val="single" w:sz="4" w:space="0" w:color="auto"/>
              <w:right w:val="single" w:sz="4" w:space="0" w:color="auto"/>
            </w:tcBorders>
            <w:vAlign w:val="center"/>
          </w:tcPr>
          <w:p w:rsidR="000A3099" w:rsidRPr="002A49EF" w:rsidRDefault="000A3099" w:rsidP="00A57010">
            <w:pPr>
              <w:jc w:val="center"/>
              <w:rPr>
                <w:sz w:val="16"/>
                <w:szCs w:val="16"/>
              </w:rPr>
            </w:pPr>
            <w:r w:rsidRPr="002A49EF">
              <w:rPr>
                <w:sz w:val="16"/>
                <w:szCs w:val="16"/>
              </w:rPr>
              <w:t>-</w:t>
            </w:r>
          </w:p>
        </w:tc>
      </w:tr>
    </w:tbl>
    <w:p w:rsidR="000A3099" w:rsidRDefault="000A3099" w:rsidP="005B6C7A">
      <w:pPr>
        <w:spacing w:line="240" w:lineRule="exact"/>
        <w:rPr>
          <w:b/>
          <w:sz w:val="16"/>
          <w:szCs w:val="16"/>
        </w:rPr>
      </w:pPr>
    </w:p>
    <w:p w:rsidR="000A3099" w:rsidRDefault="000A3099" w:rsidP="005B6C7A">
      <w:pPr>
        <w:spacing w:line="240" w:lineRule="exact"/>
        <w:rPr>
          <w:b/>
          <w:sz w:val="16"/>
          <w:szCs w:val="16"/>
        </w:rPr>
      </w:pPr>
    </w:p>
    <w:p w:rsidR="000A3099" w:rsidRDefault="000A3099" w:rsidP="005B6C7A">
      <w:pPr>
        <w:spacing w:line="240" w:lineRule="exact"/>
        <w:rPr>
          <w:b/>
          <w:sz w:val="16"/>
          <w:szCs w:val="16"/>
        </w:rPr>
      </w:pPr>
    </w:p>
    <w:p w:rsidR="000A3099" w:rsidRDefault="000A3099" w:rsidP="005B6C7A">
      <w:pPr>
        <w:spacing w:line="240" w:lineRule="exact"/>
        <w:rPr>
          <w:b/>
          <w:sz w:val="16"/>
          <w:szCs w:val="16"/>
        </w:rPr>
      </w:pPr>
    </w:p>
    <w:p w:rsidR="000A3099" w:rsidRDefault="000A3099" w:rsidP="005B6C7A">
      <w:pPr>
        <w:spacing w:line="240" w:lineRule="exact"/>
        <w:rPr>
          <w:b/>
          <w:sz w:val="16"/>
          <w:szCs w:val="16"/>
        </w:rPr>
      </w:pPr>
    </w:p>
    <w:p w:rsidR="000A3099" w:rsidRDefault="000A3099" w:rsidP="005B6C7A">
      <w:pPr>
        <w:spacing w:line="240" w:lineRule="exact"/>
        <w:rPr>
          <w:b/>
          <w:sz w:val="16"/>
          <w:szCs w:val="16"/>
        </w:rPr>
      </w:pPr>
    </w:p>
    <w:p w:rsidR="000A3099" w:rsidRDefault="000A3099" w:rsidP="005B6C7A">
      <w:pPr>
        <w:spacing w:line="240" w:lineRule="exact"/>
        <w:rPr>
          <w:b/>
          <w:sz w:val="16"/>
          <w:szCs w:val="16"/>
        </w:rPr>
      </w:pPr>
    </w:p>
    <w:p w:rsidR="000A3099" w:rsidRDefault="000A3099" w:rsidP="005B6C7A">
      <w:pPr>
        <w:spacing w:line="240" w:lineRule="exact"/>
        <w:rPr>
          <w:b/>
          <w:sz w:val="16"/>
          <w:szCs w:val="16"/>
        </w:rPr>
      </w:pPr>
    </w:p>
    <w:p w:rsidR="000A3099" w:rsidRDefault="000A3099" w:rsidP="005B6C7A">
      <w:pPr>
        <w:spacing w:line="240" w:lineRule="exact"/>
        <w:rPr>
          <w:b/>
          <w:sz w:val="16"/>
          <w:szCs w:val="16"/>
        </w:rPr>
      </w:pPr>
    </w:p>
    <w:p w:rsidR="000A3099" w:rsidRDefault="000A3099" w:rsidP="005B6C7A">
      <w:pPr>
        <w:spacing w:line="240" w:lineRule="exact"/>
        <w:rPr>
          <w:b/>
          <w:sz w:val="16"/>
          <w:szCs w:val="16"/>
        </w:rPr>
      </w:pPr>
    </w:p>
    <w:p w:rsidR="000A3099" w:rsidRDefault="000A3099" w:rsidP="005B6C7A">
      <w:pPr>
        <w:spacing w:line="240" w:lineRule="exact"/>
        <w:rPr>
          <w:b/>
          <w:sz w:val="16"/>
          <w:szCs w:val="16"/>
        </w:rPr>
      </w:pPr>
    </w:p>
    <w:p w:rsidR="000A3099" w:rsidRDefault="000A3099" w:rsidP="005B6C7A">
      <w:pPr>
        <w:spacing w:line="240" w:lineRule="exact"/>
        <w:rPr>
          <w:b/>
          <w:sz w:val="16"/>
          <w:szCs w:val="16"/>
        </w:rPr>
      </w:pPr>
    </w:p>
    <w:p w:rsidR="000A3099" w:rsidRDefault="000A3099" w:rsidP="005B6C7A">
      <w:pPr>
        <w:spacing w:line="240" w:lineRule="exact"/>
        <w:rPr>
          <w:b/>
          <w:sz w:val="16"/>
          <w:szCs w:val="16"/>
        </w:rPr>
      </w:pPr>
    </w:p>
    <w:p w:rsidR="000A3099" w:rsidRDefault="000A3099" w:rsidP="005B6C7A">
      <w:pPr>
        <w:spacing w:line="240" w:lineRule="exact"/>
        <w:rPr>
          <w:b/>
          <w:sz w:val="16"/>
          <w:szCs w:val="16"/>
        </w:rPr>
      </w:pPr>
    </w:p>
    <w:p w:rsidR="000A3099" w:rsidRDefault="000A3099" w:rsidP="005B6C7A">
      <w:pPr>
        <w:spacing w:line="240" w:lineRule="exact"/>
        <w:rPr>
          <w:b/>
          <w:sz w:val="16"/>
          <w:szCs w:val="16"/>
        </w:rPr>
      </w:pPr>
    </w:p>
    <w:p w:rsidR="000A3099" w:rsidRDefault="000A3099" w:rsidP="005B6C7A">
      <w:pPr>
        <w:spacing w:line="240" w:lineRule="exact"/>
        <w:rPr>
          <w:b/>
          <w:sz w:val="16"/>
          <w:szCs w:val="16"/>
        </w:rPr>
      </w:pPr>
    </w:p>
    <w:p w:rsidR="000A3099" w:rsidRDefault="000A3099" w:rsidP="005B6C7A">
      <w:pPr>
        <w:spacing w:line="240" w:lineRule="exact"/>
        <w:rPr>
          <w:b/>
          <w:sz w:val="16"/>
          <w:szCs w:val="16"/>
        </w:rPr>
      </w:pPr>
    </w:p>
    <w:p w:rsidR="000A3099" w:rsidRDefault="000A3099" w:rsidP="005B6C7A">
      <w:pPr>
        <w:spacing w:line="240" w:lineRule="exact"/>
        <w:rPr>
          <w:b/>
          <w:sz w:val="16"/>
          <w:szCs w:val="16"/>
        </w:rPr>
      </w:pPr>
      <w:r>
        <w:rPr>
          <w:b/>
          <w:sz w:val="16"/>
          <w:szCs w:val="16"/>
        </w:rPr>
        <w:t>1.2. Пункт 6 паспорта муниципальной программы  изложить в следующей редакции:</w:t>
      </w:r>
    </w:p>
    <w:tbl>
      <w:tblPr>
        <w:tblpPr w:leftFromText="180" w:rightFromText="180" w:vertAnchor="text" w:horzAnchor="margin" w:tblpXSpec="right" w:tblpY="110"/>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6"/>
        <w:gridCol w:w="1261"/>
        <w:gridCol w:w="1269"/>
        <w:gridCol w:w="1301"/>
        <w:gridCol w:w="1817"/>
        <w:gridCol w:w="1557"/>
        <w:gridCol w:w="1945"/>
      </w:tblGrid>
      <w:tr w:rsidR="000A3099" w:rsidRPr="00715E4D" w:rsidTr="00A57010">
        <w:trPr>
          <w:trHeight w:val="247"/>
        </w:trPr>
        <w:tc>
          <w:tcPr>
            <w:tcW w:w="886" w:type="dxa"/>
            <w:vMerge w:val="restart"/>
            <w:shd w:val="clear" w:color="auto" w:fill="auto"/>
            <w:vAlign w:val="center"/>
          </w:tcPr>
          <w:p w:rsidR="000A3099" w:rsidRPr="00715E4D" w:rsidRDefault="000A3099" w:rsidP="00A57010">
            <w:pPr>
              <w:jc w:val="center"/>
              <w:rPr>
                <w:sz w:val="16"/>
                <w:szCs w:val="16"/>
              </w:rPr>
            </w:pPr>
            <w:r w:rsidRPr="00715E4D">
              <w:rPr>
                <w:sz w:val="16"/>
                <w:szCs w:val="16"/>
              </w:rPr>
              <w:t>Год</w:t>
            </w:r>
          </w:p>
        </w:tc>
        <w:tc>
          <w:tcPr>
            <w:tcW w:w="9150" w:type="dxa"/>
            <w:gridSpan w:val="6"/>
            <w:shd w:val="clear" w:color="auto" w:fill="auto"/>
            <w:vAlign w:val="center"/>
          </w:tcPr>
          <w:p w:rsidR="000A3099" w:rsidRPr="00715E4D" w:rsidRDefault="000A3099" w:rsidP="00A57010">
            <w:pPr>
              <w:jc w:val="center"/>
              <w:rPr>
                <w:sz w:val="16"/>
                <w:szCs w:val="16"/>
              </w:rPr>
            </w:pPr>
            <w:r w:rsidRPr="00715E4D">
              <w:rPr>
                <w:sz w:val="16"/>
                <w:szCs w:val="16"/>
              </w:rPr>
              <w:t>Источник финансирования</w:t>
            </w:r>
          </w:p>
        </w:tc>
      </w:tr>
      <w:tr w:rsidR="000A3099" w:rsidRPr="00715E4D" w:rsidTr="00A57010">
        <w:trPr>
          <w:trHeight w:val="247"/>
        </w:trPr>
        <w:tc>
          <w:tcPr>
            <w:tcW w:w="886" w:type="dxa"/>
            <w:vMerge/>
            <w:shd w:val="clear" w:color="auto" w:fill="auto"/>
            <w:vAlign w:val="center"/>
          </w:tcPr>
          <w:p w:rsidR="000A3099" w:rsidRPr="00715E4D" w:rsidRDefault="000A3099" w:rsidP="00A57010">
            <w:pPr>
              <w:jc w:val="center"/>
              <w:rPr>
                <w:sz w:val="16"/>
                <w:szCs w:val="16"/>
              </w:rPr>
            </w:pPr>
          </w:p>
        </w:tc>
        <w:tc>
          <w:tcPr>
            <w:tcW w:w="1261" w:type="dxa"/>
            <w:shd w:val="clear" w:color="auto" w:fill="auto"/>
            <w:vAlign w:val="center"/>
          </w:tcPr>
          <w:p w:rsidR="000A3099" w:rsidRPr="00715E4D" w:rsidRDefault="000A3099" w:rsidP="00A57010">
            <w:pPr>
              <w:jc w:val="center"/>
              <w:rPr>
                <w:sz w:val="16"/>
                <w:szCs w:val="16"/>
              </w:rPr>
            </w:pPr>
            <w:r w:rsidRPr="00715E4D">
              <w:rPr>
                <w:sz w:val="16"/>
                <w:szCs w:val="16"/>
              </w:rPr>
              <w:t>Районный бюджет</w:t>
            </w:r>
          </w:p>
        </w:tc>
        <w:tc>
          <w:tcPr>
            <w:tcW w:w="1269" w:type="dxa"/>
            <w:shd w:val="clear" w:color="auto" w:fill="auto"/>
            <w:vAlign w:val="center"/>
          </w:tcPr>
          <w:p w:rsidR="000A3099" w:rsidRPr="00715E4D" w:rsidRDefault="000A3099" w:rsidP="00A57010">
            <w:pPr>
              <w:jc w:val="center"/>
              <w:rPr>
                <w:sz w:val="16"/>
                <w:szCs w:val="16"/>
              </w:rPr>
            </w:pPr>
            <w:r w:rsidRPr="00715E4D">
              <w:rPr>
                <w:sz w:val="16"/>
                <w:szCs w:val="16"/>
              </w:rPr>
              <w:t>Областной  бюджет</w:t>
            </w:r>
          </w:p>
        </w:tc>
        <w:tc>
          <w:tcPr>
            <w:tcW w:w="1301" w:type="dxa"/>
            <w:shd w:val="clear" w:color="auto" w:fill="auto"/>
            <w:vAlign w:val="center"/>
          </w:tcPr>
          <w:p w:rsidR="000A3099" w:rsidRPr="00715E4D" w:rsidRDefault="000A3099" w:rsidP="00A57010">
            <w:pPr>
              <w:jc w:val="center"/>
              <w:rPr>
                <w:sz w:val="16"/>
                <w:szCs w:val="16"/>
              </w:rPr>
            </w:pPr>
            <w:r w:rsidRPr="00715E4D">
              <w:rPr>
                <w:sz w:val="16"/>
                <w:szCs w:val="16"/>
              </w:rPr>
              <w:t xml:space="preserve">Федеральный бюджет </w:t>
            </w:r>
          </w:p>
        </w:tc>
        <w:tc>
          <w:tcPr>
            <w:tcW w:w="1817" w:type="dxa"/>
            <w:shd w:val="clear" w:color="auto" w:fill="auto"/>
            <w:vAlign w:val="center"/>
          </w:tcPr>
          <w:p w:rsidR="000A3099" w:rsidRPr="00715E4D" w:rsidRDefault="000A3099" w:rsidP="00A57010">
            <w:pPr>
              <w:jc w:val="center"/>
              <w:rPr>
                <w:sz w:val="16"/>
                <w:szCs w:val="16"/>
              </w:rPr>
            </w:pPr>
            <w:r w:rsidRPr="00715E4D">
              <w:rPr>
                <w:sz w:val="16"/>
                <w:szCs w:val="16"/>
              </w:rPr>
              <w:t>Бюджет поселения</w:t>
            </w:r>
          </w:p>
        </w:tc>
        <w:tc>
          <w:tcPr>
            <w:tcW w:w="1557" w:type="dxa"/>
            <w:shd w:val="clear" w:color="auto" w:fill="auto"/>
            <w:vAlign w:val="center"/>
          </w:tcPr>
          <w:p w:rsidR="000A3099" w:rsidRPr="00715E4D" w:rsidRDefault="000A3099" w:rsidP="00A57010">
            <w:pPr>
              <w:jc w:val="center"/>
              <w:rPr>
                <w:sz w:val="16"/>
                <w:szCs w:val="16"/>
              </w:rPr>
            </w:pPr>
            <w:r w:rsidRPr="00715E4D">
              <w:rPr>
                <w:spacing w:val="-8"/>
                <w:sz w:val="16"/>
                <w:szCs w:val="16"/>
              </w:rPr>
              <w:t xml:space="preserve">внебюджетные </w:t>
            </w:r>
            <w:r w:rsidRPr="00715E4D">
              <w:rPr>
                <w:sz w:val="16"/>
                <w:szCs w:val="16"/>
              </w:rPr>
              <w:t>сре</w:t>
            </w:r>
            <w:r w:rsidRPr="00715E4D">
              <w:rPr>
                <w:sz w:val="16"/>
                <w:szCs w:val="16"/>
              </w:rPr>
              <w:t>д</w:t>
            </w:r>
            <w:r w:rsidRPr="00715E4D">
              <w:rPr>
                <w:sz w:val="16"/>
                <w:szCs w:val="16"/>
              </w:rPr>
              <w:t>ства</w:t>
            </w:r>
          </w:p>
        </w:tc>
        <w:tc>
          <w:tcPr>
            <w:tcW w:w="1945" w:type="dxa"/>
            <w:shd w:val="clear" w:color="auto" w:fill="auto"/>
            <w:vAlign w:val="center"/>
          </w:tcPr>
          <w:p w:rsidR="000A3099" w:rsidRPr="00715E4D" w:rsidRDefault="000A3099" w:rsidP="00A57010">
            <w:pPr>
              <w:jc w:val="center"/>
              <w:rPr>
                <w:sz w:val="16"/>
                <w:szCs w:val="16"/>
              </w:rPr>
            </w:pPr>
            <w:r w:rsidRPr="00715E4D">
              <w:rPr>
                <w:sz w:val="16"/>
                <w:szCs w:val="16"/>
              </w:rPr>
              <w:t>всего</w:t>
            </w:r>
          </w:p>
        </w:tc>
      </w:tr>
      <w:tr w:rsidR="000A3099" w:rsidRPr="00715E4D" w:rsidTr="00A57010">
        <w:trPr>
          <w:trHeight w:val="296"/>
        </w:trPr>
        <w:tc>
          <w:tcPr>
            <w:tcW w:w="886" w:type="dxa"/>
            <w:shd w:val="clear" w:color="auto" w:fill="auto"/>
            <w:vAlign w:val="center"/>
          </w:tcPr>
          <w:p w:rsidR="000A3099" w:rsidRPr="00715E4D" w:rsidRDefault="000A3099" w:rsidP="00A57010">
            <w:pPr>
              <w:jc w:val="center"/>
              <w:rPr>
                <w:sz w:val="16"/>
                <w:szCs w:val="16"/>
              </w:rPr>
            </w:pPr>
            <w:r w:rsidRPr="00715E4D">
              <w:rPr>
                <w:sz w:val="16"/>
                <w:szCs w:val="16"/>
              </w:rPr>
              <w:t>1</w:t>
            </w:r>
          </w:p>
        </w:tc>
        <w:tc>
          <w:tcPr>
            <w:tcW w:w="1261" w:type="dxa"/>
            <w:shd w:val="clear" w:color="auto" w:fill="auto"/>
            <w:vAlign w:val="center"/>
          </w:tcPr>
          <w:p w:rsidR="000A3099" w:rsidRPr="00715E4D" w:rsidRDefault="000A3099" w:rsidP="00A57010">
            <w:pPr>
              <w:jc w:val="center"/>
              <w:rPr>
                <w:sz w:val="16"/>
                <w:szCs w:val="16"/>
              </w:rPr>
            </w:pPr>
            <w:r w:rsidRPr="00715E4D">
              <w:rPr>
                <w:sz w:val="16"/>
                <w:szCs w:val="16"/>
              </w:rPr>
              <w:t>2</w:t>
            </w:r>
          </w:p>
        </w:tc>
        <w:tc>
          <w:tcPr>
            <w:tcW w:w="1269" w:type="dxa"/>
            <w:shd w:val="clear" w:color="auto" w:fill="auto"/>
            <w:vAlign w:val="center"/>
          </w:tcPr>
          <w:p w:rsidR="000A3099" w:rsidRPr="00715E4D" w:rsidRDefault="000A3099" w:rsidP="00A57010">
            <w:pPr>
              <w:jc w:val="center"/>
              <w:rPr>
                <w:sz w:val="16"/>
                <w:szCs w:val="16"/>
              </w:rPr>
            </w:pPr>
            <w:r w:rsidRPr="00715E4D">
              <w:rPr>
                <w:sz w:val="16"/>
                <w:szCs w:val="16"/>
              </w:rPr>
              <w:t>3</w:t>
            </w:r>
          </w:p>
        </w:tc>
        <w:tc>
          <w:tcPr>
            <w:tcW w:w="1301" w:type="dxa"/>
            <w:shd w:val="clear" w:color="auto" w:fill="auto"/>
            <w:vAlign w:val="center"/>
          </w:tcPr>
          <w:p w:rsidR="000A3099" w:rsidRPr="00715E4D" w:rsidRDefault="000A3099" w:rsidP="00A57010">
            <w:pPr>
              <w:jc w:val="center"/>
              <w:rPr>
                <w:sz w:val="16"/>
                <w:szCs w:val="16"/>
              </w:rPr>
            </w:pPr>
          </w:p>
        </w:tc>
        <w:tc>
          <w:tcPr>
            <w:tcW w:w="1817" w:type="dxa"/>
            <w:shd w:val="clear" w:color="auto" w:fill="auto"/>
            <w:vAlign w:val="center"/>
          </w:tcPr>
          <w:p w:rsidR="000A3099" w:rsidRPr="00715E4D" w:rsidRDefault="000A3099" w:rsidP="00A57010">
            <w:pPr>
              <w:jc w:val="center"/>
              <w:rPr>
                <w:sz w:val="16"/>
                <w:szCs w:val="16"/>
              </w:rPr>
            </w:pPr>
            <w:r w:rsidRPr="00715E4D">
              <w:rPr>
                <w:sz w:val="16"/>
                <w:szCs w:val="16"/>
              </w:rPr>
              <w:t>4</w:t>
            </w:r>
          </w:p>
        </w:tc>
        <w:tc>
          <w:tcPr>
            <w:tcW w:w="1557" w:type="dxa"/>
            <w:shd w:val="clear" w:color="auto" w:fill="auto"/>
            <w:vAlign w:val="center"/>
          </w:tcPr>
          <w:p w:rsidR="000A3099" w:rsidRPr="00715E4D" w:rsidRDefault="000A3099" w:rsidP="00A57010">
            <w:pPr>
              <w:jc w:val="center"/>
              <w:rPr>
                <w:sz w:val="16"/>
                <w:szCs w:val="16"/>
              </w:rPr>
            </w:pPr>
            <w:r w:rsidRPr="00715E4D">
              <w:rPr>
                <w:sz w:val="16"/>
                <w:szCs w:val="16"/>
              </w:rPr>
              <w:t>5</w:t>
            </w:r>
          </w:p>
        </w:tc>
        <w:tc>
          <w:tcPr>
            <w:tcW w:w="1945" w:type="dxa"/>
            <w:shd w:val="clear" w:color="auto" w:fill="auto"/>
            <w:vAlign w:val="center"/>
          </w:tcPr>
          <w:p w:rsidR="000A3099" w:rsidRPr="00715E4D" w:rsidRDefault="000A3099" w:rsidP="00A57010">
            <w:pPr>
              <w:jc w:val="center"/>
              <w:rPr>
                <w:sz w:val="16"/>
                <w:szCs w:val="16"/>
              </w:rPr>
            </w:pPr>
            <w:r w:rsidRPr="00715E4D">
              <w:rPr>
                <w:sz w:val="16"/>
                <w:szCs w:val="16"/>
              </w:rPr>
              <w:t>6</w:t>
            </w:r>
          </w:p>
        </w:tc>
      </w:tr>
      <w:tr w:rsidR="000A3099" w:rsidRPr="00715E4D" w:rsidTr="00A57010">
        <w:trPr>
          <w:trHeight w:val="247"/>
        </w:trPr>
        <w:tc>
          <w:tcPr>
            <w:tcW w:w="886" w:type="dxa"/>
            <w:shd w:val="clear" w:color="auto" w:fill="auto"/>
          </w:tcPr>
          <w:p w:rsidR="000A3099" w:rsidRPr="00715E4D" w:rsidRDefault="000A3099" w:rsidP="00A57010">
            <w:pPr>
              <w:jc w:val="center"/>
              <w:rPr>
                <w:sz w:val="16"/>
                <w:szCs w:val="16"/>
              </w:rPr>
            </w:pPr>
            <w:r w:rsidRPr="00715E4D">
              <w:rPr>
                <w:sz w:val="16"/>
                <w:szCs w:val="16"/>
              </w:rPr>
              <w:t>2021</w:t>
            </w:r>
          </w:p>
        </w:tc>
        <w:tc>
          <w:tcPr>
            <w:tcW w:w="1261" w:type="dxa"/>
            <w:shd w:val="clear" w:color="auto" w:fill="auto"/>
          </w:tcPr>
          <w:p w:rsidR="000A3099" w:rsidRPr="00715E4D" w:rsidRDefault="000A3099" w:rsidP="00A57010">
            <w:pPr>
              <w:jc w:val="center"/>
              <w:rPr>
                <w:sz w:val="16"/>
                <w:szCs w:val="16"/>
              </w:rPr>
            </w:pPr>
            <w:r w:rsidRPr="00715E4D">
              <w:rPr>
                <w:sz w:val="16"/>
                <w:szCs w:val="16"/>
              </w:rPr>
              <w:t>-</w:t>
            </w:r>
          </w:p>
        </w:tc>
        <w:tc>
          <w:tcPr>
            <w:tcW w:w="1269" w:type="dxa"/>
            <w:shd w:val="clear" w:color="auto" w:fill="auto"/>
          </w:tcPr>
          <w:p w:rsidR="000A3099" w:rsidRPr="00715E4D" w:rsidRDefault="000A3099" w:rsidP="00A57010">
            <w:pPr>
              <w:jc w:val="center"/>
              <w:rPr>
                <w:sz w:val="16"/>
                <w:szCs w:val="16"/>
              </w:rPr>
            </w:pPr>
            <w:r w:rsidRPr="00715E4D">
              <w:rPr>
                <w:sz w:val="16"/>
                <w:szCs w:val="16"/>
              </w:rPr>
              <w:t>-</w:t>
            </w:r>
          </w:p>
        </w:tc>
        <w:tc>
          <w:tcPr>
            <w:tcW w:w="1301" w:type="dxa"/>
            <w:shd w:val="clear" w:color="auto" w:fill="auto"/>
          </w:tcPr>
          <w:p w:rsidR="000A3099" w:rsidRPr="00715E4D" w:rsidRDefault="000A3099" w:rsidP="00A57010">
            <w:pPr>
              <w:jc w:val="center"/>
              <w:rPr>
                <w:sz w:val="16"/>
                <w:szCs w:val="16"/>
              </w:rPr>
            </w:pPr>
          </w:p>
        </w:tc>
        <w:tc>
          <w:tcPr>
            <w:tcW w:w="1817" w:type="dxa"/>
            <w:shd w:val="clear" w:color="auto" w:fill="auto"/>
          </w:tcPr>
          <w:p w:rsidR="000A3099" w:rsidRPr="00715E4D" w:rsidRDefault="000A3099" w:rsidP="00A57010">
            <w:pPr>
              <w:jc w:val="center"/>
              <w:rPr>
                <w:sz w:val="16"/>
                <w:szCs w:val="16"/>
              </w:rPr>
            </w:pPr>
            <w:r w:rsidRPr="00715E4D">
              <w:rPr>
                <w:sz w:val="16"/>
                <w:szCs w:val="16"/>
              </w:rPr>
              <w:t>40,0</w:t>
            </w:r>
          </w:p>
        </w:tc>
        <w:tc>
          <w:tcPr>
            <w:tcW w:w="1557" w:type="dxa"/>
            <w:shd w:val="clear" w:color="auto" w:fill="auto"/>
          </w:tcPr>
          <w:p w:rsidR="000A3099" w:rsidRPr="00715E4D" w:rsidRDefault="000A3099" w:rsidP="00A57010">
            <w:pPr>
              <w:jc w:val="center"/>
              <w:rPr>
                <w:sz w:val="16"/>
                <w:szCs w:val="16"/>
              </w:rPr>
            </w:pPr>
            <w:r w:rsidRPr="00715E4D">
              <w:rPr>
                <w:sz w:val="16"/>
                <w:szCs w:val="16"/>
              </w:rPr>
              <w:t>-</w:t>
            </w:r>
          </w:p>
        </w:tc>
        <w:tc>
          <w:tcPr>
            <w:tcW w:w="1945" w:type="dxa"/>
            <w:shd w:val="clear" w:color="auto" w:fill="auto"/>
          </w:tcPr>
          <w:p w:rsidR="000A3099" w:rsidRPr="00715E4D" w:rsidRDefault="000A3099" w:rsidP="00A57010">
            <w:pPr>
              <w:jc w:val="center"/>
              <w:rPr>
                <w:sz w:val="16"/>
                <w:szCs w:val="16"/>
              </w:rPr>
            </w:pPr>
            <w:r w:rsidRPr="00715E4D">
              <w:rPr>
                <w:sz w:val="16"/>
                <w:szCs w:val="16"/>
              </w:rPr>
              <w:t>40,0</w:t>
            </w:r>
          </w:p>
        </w:tc>
      </w:tr>
      <w:tr w:rsidR="000A3099" w:rsidRPr="00715E4D" w:rsidTr="00A57010">
        <w:trPr>
          <w:trHeight w:val="247"/>
        </w:trPr>
        <w:tc>
          <w:tcPr>
            <w:tcW w:w="886" w:type="dxa"/>
            <w:shd w:val="clear" w:color="auto" w:fill="auto"/>
          </w:tcPr>
          <w:p w:rsidR="000A3099" w:rsidRPr="00715E4D" w:rsidRDefault="000A3099" w:rsidP="00A57010">
            <w:pPr>
              <w:jc w:val="center"/>
              <w:rPr>
                <w:sz w:val="16"/>
                <w:szCs w:val="16"/>
              </w:rPr>
            </w:pPr>
            <w:r w:rsidRPr="00715E4D">
              <w:rPr>
                <w:sz w:val="16"/>
                <w:szCs w:val="16"/>
              </w:rPr>
              <w:t>2022</w:t>
            </w:r>
          </w:p>
        </w:tc>
        <w:tc>
          <w:tcPr>
            <w:tcW w:w="1261" w:type="dxa"/>
            <w:shd w:val="clear" w:color="auto" w:fill="auto"/>
          </w:tcPr>
          <w:p w:rsidR="000A3099" w:rsidRPr="00715E4D" w:rsidRDefault="000A3099" w:rsidP="00A57010">
            <w:pPr>
              <w:jc w:val="center"/>
              <w:rPr>
                <w:sz w:val="16"/>
                <w:szCs w:val="16"/>
              </w:rPr>
            </w:pPr>
            <w:r w:rsidRPr="00715E4D">
              <w:rPr>
                <w:sz w:val="16"/>
                <w:szCs w:val="16"/>
              </w:rPr>
              <w:t>-</w:t>
            </w:r>
          </w:p>
        </w:tc>
        <w:tc>
          <w:tcPr>
            <w:tcW w:w="1269" w:type="dxa"/>
            <w:shd w:val="clear" w:color="auto" w:fill="auto"/>
          </w:tcPr>
          <w:p w:rsidR="000A3099" w:rsidRPr="00715E4D" w:rsidRDefault="000A3099" w:rsidP="00A57010">
            <w:pPr>
              <w:jc w:val="center"/>
              <w:rPr>
                <w:sz w:val="16"/>
                <w:szCs w:val="16"/>
              </w:rPr>
            </w:pPr>
            <w:r w:rsidRPr="00715E4D">
              <w:rPr>
                <w:sz w:val="16"/>
                <w:szCs w:val="16"/>
              </w:rPr>
              <w:t>-</w:t>
            </w:r>
          </w:p>
        </w:tc>
        <w:tc>
          <w:tcPr>
            <w:tcW w:w="1301" w:type="dxa"/>
            <w:shd w:val="clear" w:color="auto" w:fill="auto"/>
          </w:tcPr>
          <w:p w:rsidR="000A3099" w:rsidRPr="00715E4D" w:rsidRDefault="000A3099" w:rsidP="00A57010">
            <w:pPr>
              <w:jc w:val="center"/>
              <w:rPr>
                <w:sz w:val="16"/>
                <w:szCs w:val="16"/>
              </w:rPr>
            </w:pPr>
          </w:p>
        </w:tc>
        <w:tc>
          <w:tcPr>
            <w:tcW w:w="1817" w:type="dxa"/>
            <w:shd w:val="clear" w:color="auto" w:fill="auto"/>
          </w:tcPr>
          <w:p w:rsidR="000A3099" w:rsidRPr="00715E4D" w:rsidRDefault="000A3099" w:rsidP="00A57010">
            <w:pPr>
              <w:jc w:val="center"/>
              <w:rPr>
                <w:sz w:val="16"/>
                <w:szCs w:val="16"/>
              </w:rPr>
            </w:pPr>
            <w:r w:rsidRPr="00715E4D">
              <w:rPr>
                <w:sz w:val="16"/>
                <w:szCs w:val="16"/>
              </w:rPr>
              <w:t>100,0</w:t>
            </w:r>
          </w:p>
        </w:tc>
        <w:tc>
          <w:tcPr>
            <w:tcW w:w="1557" w:type="dxa"/>
            <w:shd w:val="clear" w:color="auto" w:fill="auto"/>
          </w:tcPr>
          <w:p w:rsidR="000A3099" w:rsidRPr="00715E4D" w:rsidRDefault="000A3099" w:rsidP="00A57010">
            <w:pPr>
              <w:jc w:val="center"/>
              <w:rPr>
                <w:sz w:val="16"/>
                <w:szCs w:val="16"/>
              </w:rPr>
            </w:pPr>
            <w:r w:rsidRPr="00715E4D">
              <w:rPr>
                <w:sz w:val="16"/>
                <w:szCs w:val="16"/>
              </w:rPr>
              <w:t>-</w:t>
            </w:r>
          </w:p>
        </w:tc>
        <w:tc>
          <w:tcPr>
            <w:tcW w:w="1945" w:type="dxa"/>
            <w:shd w:val="clear" w:color="auto" w:fill="auto"/>
          </w:tcPr>
          <w:p w:rsidR="000A3099" w:rsidRPr="00715E4D" w:rsidRDefault="000A3099" w:rsidP="00A57010">
            <w:pPr>
              <w:rPr>
                <w:sz w:val="16"/>
                <w:szCs w:val="16"/>
              </w:rPr>
            </w:pPr>
            <w:r w:rsidRPr="00715E4D">
              <w:rPr>
                <w:sz w:val="16"/>
                <w:szCs w:val="16"/>
              </w:rPr>
              <w:t xml:space="preserve">       100,0</w:t>
            </w:r>
          </w:p>
        </w:tc>
      </w:tr>
      <w:tr w:rsidR="000A3099" w:rsidRPr="00715E4D" w:rsidTr="00A57010">
        <w:trPr>
          <w:trHeight w:val="247"/>
        </w:trPr>
        <w:tc>
          <w:tcPr>
            <w:tcW w:w="886" w:type="dxa"/>
            <w:shd w:val="clear" w:color="auto" w:fill="auto"/>
          </w:tcPr>
          <w:p w:rsidR="000A3099" w:rsidRPr="00715E4D" w:rsidRDefault="000A3099" w:rsidP="00A57010">
            <w:pPr>
              <w:jc w:val="center"/>
              <w:rPr>
                <w:sz w:val="16"/>
                <w:szCs w:val="16"/>
              </w:rPr>
            </w:pPr>
            <w:r w:rsidRPr="00715E4D">
              <w:rPr>
                <w:sz w:val="16"/>
                <w:szCs w:val="16"/>
              </w:rPr>
              <w:t>2023</w:t>
            </w:r>
          </w:p>
        </w:tc>
        <w:tc>
          <w:tcPr>
            <w:tcW w:w="1261" w:type="dxa"/>
            <w:shd w:val="clear" w:color="auto" w:fill="auto"/>
          </w:tcPr>
          <w:p w:rsidR="000A3099" w:rsidRPr="00715E4D" w:rsidRDefault="000A3099" w:rsidP="00A57010">
            <w:pPr>
              <w:jc w:val="center"/>
              <w:rPr>
                <w:sz w:val="16"/>
                <w:szCs w:val="16"/>
              </w:rPr>
            </w:pPr>
            <w:r w:rsidRPr="00715E4D">
              <w:rPr>
                <w:sz w:val="16"/>
                <w:szCs w:val="16"/>
              </w:rPr>
              <w:t>-</w:t>
            </w:r>
          </w:p>
        </w:tc>
        <w:tc>
          <w:tcPr>
            <w:tcW w:w="1269" w:type="dxa"/>
            <w:shd w:val="clear" w:color="auto" w:fill="auto"/>
          </w:tcPr>
          <w:p w:rsidR="000A3099" w:rsidRPr="00715E4D" w:rsidRDefault="000A3099" w:rsidP="00A57010">
            <w:pPr>
              <w:jc w:val="center"/>
              <w:rPr>
                <w:sz w:val="16"/>
                <w:szCs w:val="16"/>
              </w:rPr>
            </w:pPr>
            <w:r w:rsidRPr="00715E4D">
              <w:rPr>
                <w:sz w:val="16"/>
                <w:szCs w:val="16"/>
              </w:rPr>
              <w:t>-</w:t>
            </w:r>
          </w:p>
        </w:tc>
        <w:tc>
          <w:tcPr>
            <w:tcW w:w="1301" w:type="dxa"/>
            <w:shd w:val="clear" w:color="auto" w:fill="auto"/>
          </w:tcPr>
          <w:p w:rsidR="000A3099" w:rsidRPr="00715E4D" w:rsidRDefault="000A3099" w:rsidP="00A57010">
            <w:pPr>
              <w:jc w:val="center"/>
              <w:rPr>
                <w:sz w:val="16"/>
                <w:szCs w:val="16"/>
              </w:rPr>
            </w:pPr>
          </w:p>
        </w:tc>
        <w:tc>
          <w:tcPr>
            <w:tcW w:w="1817" w:type="dxa"/>
            <w:shd w:val="clear" w:color="auto" w:fill="auto"/>
          </w:tcPr>
          <w:p w:rsidR="000A3099" w:rsidRPr="00715E4D" w:rsidRDefault="000A3099" w:rsidP="00A57010">
            <w:pPr>
              <w:jc w:val="center"/>
              <w:rPr>
                <w:sz w:val="16"/>
                <w:szCs w:val="16"/>
              </w:rPr>
            </w:pPr>
            <w:r w:rsidRPr="00715E4D">
              <w:rPr>
                <w:sz w:val="16"/>
                <w:szCs w:val="16"/>
              </w:rPr>
              <w:t>40,0</w:t>
            </w:r>
          </w:p>
        </w:tc>
        <w:tc>
          <w:tcPr>
            <w:tcW w:w="1557" w:type="dxa"/>
            <w:shd w:val="clear" w:color="auto" w:fill="auto"/>
          </w:tcPr>
          <w:p w:rsidR="000A3099" w:rsidRPr="00715E4D" w:rsidRDefault="000A3099" w:rsidP="00A57010">
            <w:pPr>
              <w:jc w:val="center"/>
              <w:rPr>
                <w:sz w:val="16"/>
                <w:szCs w:val="16"/>
              </w:rPr>
            </w:pPr>
            <w:r w:rsidRPr="00715E4D">
              <w:rPr>
                <w:sz w:val="16"/>
                <w:szCs w:val="16"/>
              </w:rPr>
              <w:t>-</w:t>
            </w:r>
          </w:p>
        </w:tc>
        <w:tc>
          <w:tcPr>
            <w:tcW w:w="1945" w:type="dxa"/>
            <w:shd w:val="clear" w:color="auto" w:fill="auto"/>
          </w:tcPr>
          <w:p w:rsidR="000A3099" w:rsidRPr="00715E4D" w:rsidRDefault="000A3099" w:rsidP="00A57010">
            <w:pPr>
              <w:jc w:val="center"/>
              <w:rPr>
                <w:sz w:val="16"/>
                <w:szCs w:val="16"/>
              </w:rPr>
            </w:pPr>
            <w:r w:rsidRPr="00715E4D">
              <w:rPr>
                <w:sz w:val="16"/>
                <w:szCs w:val="16"/>
              </w:rPr>
              <w:t xml:space="preserve">40,0 </w:t>
            </w:r>
          </w:p>
        </w:tc>
      </w:tr>
      <w:tr w:rsidR="000A3099" w:rsidRPr="00715E4D" w:rsidTr="00A57010">
        <w:trPr>
          <w:trHeight w:val="247"/>
        </w:trPr>
        <w:tc>
          <w:tcPr>
            <w:tcW w:w="886" w:type="dxa"/>
            <w:shd w:val="clear" w:color="auto" w:fill="auto"/>
          </w:tcPr>
          <w:p w:rsidR="000A3099" w:rsidRPr="00715E4D" w:rsidRDefault="000A3099" w:rsidP="00A57010">
            <w:pPr>
              <w:jc w:val="center"/>
              <w:rPr>
                <w:sz w:val="16"/>
                <w:szCs w:val="16"/>
              </w:rPr>
            </w:pPr>
            <w:r w:rsidRPr="00715E4D">
              <w:rPr>
                <w:sz w:val="16"/>
                <w:szCs w:val="16"/>
              </w:rPr>
              <w:t>2024</w:t>
            </w:r>
          </w:p>
        </w:tc>
        <w:tc>
          <w:tcPr>
            <w:tcW w:w="1261" w:type="dxa"/>
            <w:shd w:val="clear" w:color="auto" w:fill="auto"/>
          </w:tcPr>
          <w:p w:rsidR="000A3099" w:rsidRPr="00715E4D" w:rsidRDefault="000A3099" w:rsidP="00A57010">
            <w:pPr>
              <w:jc w:val="center"/>
              <w:rPr>
                <w:sz w:val="16"/>
                <w:szCs w:val="16"/>
              </w:rPr>
            </w:pPr>
            <w:r w:rsidRPr="00715E4D">
              <w:rPr>
                <w:sz w:val="16"/>
                <w:szCs w:val="16"/>
              </w:rPr>
              <w:t>-</w:t>
            </w:r>
          </w:p>
        </w:tc>
        <w:tc>
          <w:tcPr>
            <w:tcW w:w="1269" w:type="dxa"/>
            <w:shd w:val="clear" w:color="auto" w:fill="auto"/>
          </w:tcPr>
          <w:p w:rsidR="000A3099" w:rsidRPr="00715E4D" w:rsidRDefault="000A3099" w:rsidP="00A57010">
            <w:pPr>
              <w:jc w:val="center"/>
              <w:rPr>
                <w:sz w:val="16"/>
                <w:szCs w:val="16"/>
              </w:rPr>
            </w:pPr>
            <w:r w:rsidRPr="00715E4D">
              <w:rPr>
                <w:sz w:val="16"/>
                <w:szCs w:val="16"/>
              </w:rPr>
              <w:t>-</w:t>
            </w:r>
          </w:p>
        </w:tc>
        <w:tc>
          <w:tcPr>
            <w:tcW w:w="1301" w:type="dxa"/>
            <w:shd w:val="clear" w:color="auto" w:fill="auto"/>
          </w:tcPr>
          <w:p w:rsidR="000A3099" w:rsidRPr="00715E4D" w:rsidRDefault="000A3099" w:rsidP="00A57010">
            <w:pPr>
              <w:jc w:val="center"/>
              <w:rPr>
                <w:sz w:val="16"/>
                <w:szCs w:val="16"/>
              </w:rPr>
            </w:pPr>
          </w:p>
        </w:tc>
        <w:tc>
          <w:tcPr>
            <w:tcW w:w="1817" w:type="dxa"/>
            <w:shd w:val="clear" w:color="auto" w:fill="auto"/>
          </w:tcPr>
          <w:p w:rsidR="000A3099" w:rsidRPr="00715E4D" w:rsidRDefault="000A3099" w:rsidP="00A57010">
            <w:pPr>
              <w:jc w:val="center"/>
              <w:rPr>
                <w:sz w:val="16"/>
                <w:szCs w:val="16"/>
              </w:rPr>
            </w:pPr>
            <w:r w:rsidRPr="00715E4D">
              <w:rPr>
                <w:sz w:val="16"/>
                <w:szCs w:val="16"/>
              </w:rPr>
              <w:t>40,0</w:t>
            </w:r>
          </w:p>
        </w:tc>
        <w:tc>
          <w:tcPr>
            <w:tcW w:w="1557" w:type="dxa"/>
            <w:shd w:val="clear" w:color="auto" w:fill="auto"/>
          </w:tcPr>
          <w:p w:rsidR="000A3099" w:rsidRPr="00715E4D" w:rsidRDefault="000A3099" w:rsidP="00A57010">
            <w:pPr>
              <w:jc w:val="center"/>
              <w:rPr>
                <w:sz w:val="16"/>
                <w:szCs w:val="16"/>
              </w:rPr>
            </w:pPr>
            <w:r w:rsidRPr="00715E4D">
              <w:rPr>
                <w:sz w:val="16"/>
                <w:szCs w:val="16"/>
              </w:rPr>
              <w:t>-</w:t>
            </w:r>
          </w:p>
        </w:tc>
        <w:tc>
          <w:tcPr>
            <w:tcW w:w="1945" w:type="dxa"/>
            <w:shd w:val="clear" w:color="auto" w:fill="auto"/>
          </w:tcPr>
          <w:p w:rsidR="000A3099" w:rsidRPr="00715E4D" w:rsidRDefault="000A3099" w:rsidP="00A57010">
            <w:pPr>
              <w:jc w:val="center"/>
              <w:rPr>
                <w:sz w:val="16"/>
                <w:szCs w:val="16"/>
              </w:rPr>
            </w:pPr>
            <w:r w:rsidRPr="00715E4D">
              <w:rPr>
                <w:sz w:val="16"/>
                <w:szCs w:val="16"/>
              </w:rPr>
              <w:t>40,0</w:t>
            </w:r>
          </w:p>
        </w:tc>
      </w:tr>
      <w:tr w:rsidR="000A3099" w:rsidRPr="00715E4D" w:rsidTr="00A57010">
        <w:trPr>
          <w:trHeight w:val="247"/>
        </w:trPr>
        <w:tc>
          <w:tcPr>
            <w:tcW w:w="886" w:type="dxa"/>
            <w:shd w:val="clear" w:color="auto" w:fill="auto"/>
          </w:tcPr>
          <w:p w:rsidR="000A3099" w:rsidRPr="00715E4D" w:rsidRDefault="000A3099" w:rsidP="00A57010">
            <w:pPr>
              <w:jc w:val="center"/>
              <w:rPr>
                <w:sz w:val="16"/>
                <w:szCs w:val="16"/>
              </w:rPr>
            </w:pPr>
            <w:r w:rsidRPr="00715E4D">
              <w:rPr>
                <w:sz w:val="16"/>
                <w:szCs w:val="16"/>
              </w:rPr>
              <w:t>2025</w:t>
            </w:r>
          </w:p>
        </w:tc>
        <w:tc>
          <w:tcPr>
            <w:tcW w:w="1261" w:type="dxa"/>
            <w:shd w:val="clear" w:color="auto" w:fill="auto"/>
          </w:tcPr>
          <w:p w:rsidR="000A3099" w:rsidRPr="00715E4D" w:rsidRDefault="000A3099" w:rsidP="00A57010">
            <w:pPr>
              <w:jc w:val="center"/>
              <w:rPr>
                <w:sz w:val="16"/>
                <w:szCs w:val="16"/>
              </w:rPr>
            </w:pPr>
            <w:r w:rsidRPr="00715E4D">
              <w:rPr>
                <w:sz w:val="16"/>
                <w:szCs w:val="16"/>
              </w:rPr>
              <w:t>-</w:t>
            </w:r>
          </w:p>
        </w:tc>
        <w:tc>
          <w:tcPr>
            <w:tcW w:w="1269" w:type="dxa"/>
            <w:shd w:val="clear" w:color="auto" w:fill="auto"/>
          </w:tcPr>
          <w:p w:rsidR="000A3099" w:rsidRPr="00715E4D" w:rsidRDefault="000A3099" w:rsidP="00A57010">
            <w:pPr>
              <w:jc w:val="center"/>
              <w:rPr>
                <w:sz w:val="16"/>
                <w:szCs w:val="16"/>
              </w:rPr>
            </w:pPr>
            <w:r w:rsidRPr="00715E4D">
              <w:rPr>
                <w:sz w:val="16"/>
                <w:szCs w:val="16"/>
              </w:rPr>
              <w:t>-</w:t>
            </w:r>
          </w:p>
        </w:tc>
        <w:tc>
          <w:tcPr>
            <w:tcW w:w="1301" w:type="dxa"/>
            <w:shd w:val="clear" w:color="auto" w:fill="auto"/>
          </w:tcPr>
          <w:p w:rsidR="000A3099" w:rsidRPr="00715E4D" w:rsidRDefault="000A3099" w:rsidP="00A57010">
            <w:pPr>
              <w:jc w:val="center"/>
              <w:rPr>
                <w:sz w:val="16"/>
                <w:szCs w:val="16"/>
              </w:rPr>
            </w:pPr>
          </w:p>
        </w:tc>
        <w:tc>
          <w:tcPr>
            <w:tcW w:w="1817" w:type="dxa"/>
            <w:shd w:val="clear" w:color="auto" w:fill="auto"/>
          </w:tcPr>
          <w:p w:rsidR="000A3099" w:rsidRPr="00715E4D" w:rsidRDefault="000A3099" w:rsidP="00A57010">
            <w:pPr>
              <w:jc w:val="center"/>
              <w:rPr>
                <w:sz w:val="16"/>
                <w:szCs w:val="16"/>
              </w:rPr>
            </w:pPr>
            <w:r w:rsidRPr="00715E4D">
              <w:rPr>
                <w:sz w:val="16"/>
                <w:szCs w:val="16"/>
              </w:rPr>
              <w:t>40,0</w:t>
            </w:r>
          </w:p>
        </w:tc>
        <w:tc>
          <w:tcPr>
            <w:tcW w:w="1557" w:type="dxa"/>
            <w:shd w:val="clear" w:color="auto" w:fill="auto"/>
          </w:tcPr>
          <w:p w:rsidR="000A3099" w:rsidRPr="00715E4D" w:rsidRDefault="000A3099" w:rsidP="00A57010">
            <w:pPr>
              <w:jc w:val="center"/>
              <w:rPr>
                <w:sz w:val="16"/>
                <w:szCs w:val="16"/>
              </w:rPr>
            </w:pPr>
            <w:r w:rsidRPr="00715E4D">
              <w:rPr>
                <w:sz w:val="16"/>
                <w:szCs w:val="16"/>
              </w:rPr>
              <w:t>-</w:t>
            </w:r>
          </w:p>
        </w:tc>
        <w:tc>
          <w:tcPr>
            <w:tcW w:w="1945" w:type="dxa"/>
            <w:shd w:val="clear" w:color="auto" w:fill="auto"/>
          </w:tcPr>
          <w:p w:rsidR="000A3099" w:rsidRPr="00715E4D" w:rsidRDefault="000A3099" w:rsidP="00A57010">
            <w:pPr>
              <w:jc w:val="center"/>
              <w:rPr>
                <w:sz w:val="16"/>
                <w:szCs w:val="16"/>
              </w:rPr>
            </w:pPr>
            <w:r w:rsidRPr="00715E4D">
              <w:rPr>
                <w:sz w:val="16"/>
                <w:szCs w:val="16"/>
              </w:rPr>
              <w:t>40,0</w:t>
            </w:r>
          </w:p>
        </w:tc>
      </w:tr>
      <w:tr w:rsidR="000A3099" w:rsidRPr="00715E4D" w:rsidTr="00A57010">
        <w:trPr>
          <w:trHeight w:val="247"/>
        </w:trPr>
        <w:tc>
          <w:tcPr>
            <w:tcW w:w="886" w:type="dxa"/>
            <w:shd w:val="clear" w:color="auto" w:fill="auto"/>
          </w:tcPr>
          <w:p w:rsidR="000A3099" w:rsidRPr="00715E4D" w:rsidRDefault="000A3099" w:rsidP="00A57010">
            <w:pPr>
              <w:jc w:val="center"/>
              <w:rPr>
                <w:sz w:val="16"/>
                <w:szCs w:val="16"/>
              </w:rPr>
            </w:pPr>
            <w:r w:rsidRPr="00715E4D">
              <w:rPr>
                <w:sz w:val="16"/>
                <w:szCs w:val="16"/>
              </w:rPr>
              <w:t>2026</w:t>
            </w:r>
          </w:p>
        </w:tc>
        <w:tc>
          <w:tcPr>
            <w:tcW w:w="1261" w:type="dxa"/>
            <w:shd w:val="clear" w:color="auto" w:fill="auto"/>
          </w:tcPr>
          <w:p w:rsidR="000A3099" w:rsidRPr="00715E4D" w:rsidRDefault="000A3099" w:rsidP="00A57010">
            <w:pPr>
              <w:jc w:val="center"/>
              <w:rPr>
                <w:sz w:val="16"/>
                <w:szCs w:val="16"/>
              </w:rPr>
            </w:pPr>
            <w:r w:rsidRPr="00715E4D">
              <w:rPr>
                <w:sz w:val="16"/>
                <w:szCs w:val="16"/>
              </w:rPr>
              <w:t>-</w:t>
            </w:r>
          </w:p>
        </w:tc>
        <w:tc>
          <w:tcPr>
            <w:tcW w:w="1269" w:type="dxa"/>
            <w:shd w:val="clear" w:color="auto" w:fill="auto"/>
          </w:tcPr>
          <w:p w:rsidR="000A3099" w:rsidRPr="00715E4D" w:rsidRDefault="000A3099" w:rsidP="00A57010">
            <w:pPr>
              <w:jc w:val="center"/>
              <w:rPr>
                <w:sz w:val="16"/>
                <w:szCs w:val="16"/>
              </w:rPr>
            </w:pPr>
            <w:r w:rsidRPr="00715E4D">
              <w:rPr>
                <w:sz w:val="16"/>
                <w:szCs w:val="16"/>
              </w:rPr>
              <w:t>-</w:t>
            </w:r>
          </w:p>
        </w:tc>
        <w:tc>
          <w:tcPr>
            <w:tcW w:w="1301" w:type="dxa"/>
            <w:shd w:val="clear" w:color="auto" w:fill="auto"/>
          </w:tcPr>
          <w:p w:rsidR="000A3099" w:rsidRPr="00715E4D" w:rsidRDefault="000A3099" w:rsidP="00A57010">
            <w:pPr>
              <w:jc w:val="center"/>
              <w:rPr>
                <w:sz w:val="16"/>
                <w:szCs w:val="16"/>
              </w:rPr>
            </w:pPr>
          </w:p>
        </w:tc>
        <w:tc>
          <w:tcPr>
            <w:tcW w:w="1817" w:type="dxa"/>
            <w:shd w:val="clear" w:color="auto" w:fill="auto"/>
          </w:tcPr>
          <w:p w:rsidR="000A3099" w:rsidRPr="00715E4D" w:rsidRDefault="000A3099" w:rsidP="00A57010">
            <w:pPr>
              <w:jc w:val="center"/>
              <w:rPr>
                <w:sz w:val="16"/>
                <w:szCs w:val="16"/>
              </w:rPr>
            </w:pPr>
            <w:r w:rsidRPr="00715E4D">
              <w:rPr>
                <w:sz w:val="16"/>
                <w:szCs w:val="16"/>
              </w:rPr>
              <w:t>-</w:t>
            </w:r>
          </w:p>
        </w:tc>
        <w:tc>
          <w:tcPr>
            <w:tcW w:w="1557" w:type="dxa"/>
            <w:shd w:val="clear" w:color="auto" w:fill="auto"/>
          </w:tcPr>
          <w:p w:rsidR="000A3099" w:rsidRPr="00715E4D" w:rsidRDefault="000A3099" w:rsidP="00A57010">
            <w:pPr>
              <w:jc w:val="center"/>
              <w:rPr>
                <w:sz w:val="16"/>
                <w:szCs w:val="16"/>
              </w:rPr>
            </w:pPr>
            <w:r w:rsidRPr="00715E4D">
              <w:rPr>
                <w:sz w:val="16"/>
                <w:szCs w:val="16"/>
              </w:rPr>
              <w:t>-</w:t>
            </w:r>
          </w:p>
        </w:tc>
        <w:tc>
          <w:tcPr>
            <w:tcW w:w="1945" w:type="dxa"/>
            <w:shd w:val="clear" w:color="auto" w:fill="auto"/>
          </w:tcPr>
          <w:p w:rsidR="000A3099" w:rsidRPr="00715E4D" w:rsidRDefault="000A3099" w:rsidP="00A57010">
            <w:pPr>
              <w:jc w:val="center"/>
              <w:rPr>
                <w:sz w:val="16"/>
                <w:szCs w:val="16"/>
              </w:rPr>
            </w:pPr>
            <w:r w:rsidRPr="00715E4D">
              <w:rPr>
                <w:sz w:val="16"/>
                <w:szCs w:val="16"/>
              </w:rPr>
              <w:t>-</w:t>
            </w:r>
          </w:p>
        </w:tc>
      </w:tr>
      <w:tr w:rsidR="000A3099" w:rsidRPr="00715E4D" w:rsidTr="00A57010">
        <w:trPr>
          <w:trHeight w:val="247"/>
        </w:trPr>
        <w:tc>
          <w:tcPr>
            <w:tcW w:w="886" w:type="dxa"/>
            <w:shd w:val="clear" w:color="auto" w:fill="auto"/>
          </w:tcPr>
          <w:p w:rsidR="000A3099" w:rsidRPr="00715E4D" w:rsidRDefault="000A3099" w:rsidP="00A57010">
            <w:pPr>
              <w:jc w:val="center"/>
              <w:rPr>
                <w:sz w:val="16"/>
                <w:szCs w:val="16"/>
              </w:rPr>
            </w:pPr>
            <w:r w:rsidRPr="00715E4D">
              <w:rPr>
                <w:sz w:val="16"/>
                <w:szCs w:val="16"/>
              </w:rPr>
              <w:t>итого</w:t>
            </w:r>
          </w:p>
        </w:tc>
        <w:tc>
          <w:tcPr>
            <w:tcW w:w="1261" w:type="dxa"/>
            <w:shd w:val="clear" w:color="auto" w:fill="auto"/>
          </w:tcPr>
          <w:p w:rsidR="000A3099" w:rsidRPr="00715E4D" w:rsidRDefault="000A3099" w:rsidP="00A57010">
            <w:pPr>
              <w:jc w:val="center"/>
              <w:rPr>
                <w:sz w:val="16"/>
                <w:szCs w:val="16"/>
              </w:rPr>
            </w:pPr>
            <w:r w:rsidRPr="00715E4D">
              <w:rPr>
                <w:sz w:val="16"/>
                <w:szCs w:val="16"/>
              </w:rPr>
              <w:t>-</w:t>
            </w:r>
          </w:p>
        </w:tc>
        <w:tc>
          <w:tcPr>
            <w:tcW w:w="1269" w:type="dxa"/>
            <w:shd w:val="clear" w:color="auto" w:fill="auto"/>
          </w:tcPr>
          <w:p w:rsidR="000A3099" w:rsidRPr="00715E4D" w:rsidRDefault="000A3099" w:rsidP="00A57010">
            <w:pPr>
              <w:jc w:val="center"/>
              <w:rPr>
                <w:sz w:val="16"/>
                <w:szCs w:val="16"/>
              </w:rPr>
            </w:pPr>
            <w:r w:rsidRPr="00715E4D">
              <w:rPr>
                <w:sz w:val="16"/>
                <w:szCs w:val="16"/>
              </w:rPr>
              <w:t>-</w:t>
            </w:r>
          </w:p>
        </w:tc>
        <w:tc>
          <w:tcPr>
            <w:tcW w:w="1301" w:type="dxa"/>
            <w:shd w:val="clear" w:color="auto" w:fill="auto"/>
          </w:tcPr>
          <w:p w:rsidR="000A3099" w:rsidRPr="00715E4D" w:rsidRDefault="000A3099" w:rsidP="00A57010">
            <w:pPr>
              <w:jc w:val="center"/>
              <w:rPr>
                <w:sz w:val="16"/>
                <w:szCs w:val="16"/>
              </w:rPr>
            </w:pPr>
          </w:p>
        </w:tc>
        <w:tc>
          <w:tcPr>
            <w:tcW w:w="1817" w:type="dxa"/>
            <w:shd w:val="clear" w:color="auto" w:fill="auto"/>
          </w:tcPr>
          <w:p w:rsidR="000A3099" w:rsidRPr="00715E4D" w:rsidRDefault="000A3099" w:rsidP="00A57010">
            <w:pPr>
              <w:jc w:val="center"/>
              <w:rPr>
                <w:sz w:val="16"/>
                <w:szCs w:val="16"/>
              </w:rPr>
            </w:pPr>
            <w:r w:rsidRPr="00715E4D">
              <w:rPr>
                <w:sz w:val="16"/>
                <w:szCs w:val="16"/>
              </w:rPr>
              <w:t>260,0</w:t>
            </w:r>
          </w:p>
        </w:tc>
        <w:tc>
          <w:tcPr>
            <w:tcW w:w="1557" w:type="dxa"/>
            <w:shd w:val="clear" w:color="auto" w:fill="auto"/>
          </w:tcPr>
          <w:p w:rsidR="000A3099" w:rsidRPr="00715E4D" w:rsidRDefault="000A3099" w:rsidP="00A57010">
            <w:pPr>
              <w:jc w:val="center"/>
              <w:rPr>
                <w:sz w:val="16"/>
                <w:szCs w:val="16"/>
              </w:rPr>
            </w:pPr>
            <w:r w:rsidRPr="00715E4D">
              <w:rPr>
                <w:sz w:val="16"/>
                <w:szCs w:val="16"/>
              </w:rPr>
              <w:t>-</w:t>
            </w:r>
          </w:p>
        </w:tc>
        <w:tc>
          <w:tcPr>
            <w:tcW w:w="1945" w:type="dxa"/>
            <w:shd w:val="clear" w:color="auto" w:fill="auto"/>
          </w:tcPr>
          <w:p w:rsidR="000A3099" w:rsidRPr="00715E4D" w:rsidRDefault="000A3099" w:rsidP="00A57010">
            <w:pPr>
              <w:jc w:val="center"/>
              <w:rPr>
                <w:sz w:val="16"/>
                <w:szCs w:val="16"/>
              </w:rPr>
            </w:pPr>
            <w:r w:rsidRPr="00715E4D">
              <w:rPr>
                <w:sz w:val="16"/>
                <w:szCs w:val="16"/>
              </w:rPr>
              <w:t>260,0</w:t>
            </w:r>
          </w:p>
        </w:tc>
      </w:tr>
    </w:tbl>
    <w:p w:rsidR="000A3099" w:rsidRDefault="000A3099" w:rsidP="005B6C7A">
      <w:pPr>
        <w:spacing w:line="240" w:lineRule="exact"/>
        <w:rPr>
          <w:b/>
          <w:sz w:val="16"/>
          <w:szCs w:val="16"/>
        </w:rPr>
      </w:pPr>
    </w:p>
    <w:p w:rsidR="000A3099" w:rsidRPr="00715E4D" w:rsidRDefault="000A3099" w:rsidP="000A3099">
      <w:pPr>
        <w:jc w:val="center"/>
        <w:rPr>
          <w:b/>
          <w:sz w:val="16"/>
          <w:szCs w:val="16"/>
        </w:rPr>
      </w:pPr>
      <w:r>
        <w:rPr>
          <w:b/>
          <w:sz w:val="16"/>
          <w:szCs w:val="16"/>
        </w:rPr>
        <w:tab/>
      </w:r>
      <w:r w:rsidRPr="00715E4D">
        <w:rPr>
          <w:b/>
          <w:sz w:val="16"/>
          <w:szCs w:val="16"/>
        </w:rPr>
        <w:t>Мероприятия муниципальной программы</w:t>
      </w:r>
    </w:p>
    <w:p w:rsidR="000A3099" w:rsidRDefault="000A3099" w:rsidP="000A3099">
      <w:pPr>
        <w:tabs>
          <w:tab w:val="left" w:pos="1560"/>
        </w:tabs>
        <w:spacing w:line="240" w:lineRule="exact"/>
        <w:rPr>
          <w:b/>
          <w:sz w:val="16"/>
          <w:szCs w:val="16"/>
        </w:rPr>
      </w:pPr>
    </w:p>
    <w:tbl>
      <w:tblPr>
        <w:tblW w:w="5000" w:type="pct"/>
        <w:jc w:val="center"/>
        <w:tblLayout w:type="fixed"/>
        <w:tblCellMar>
          <w:left w:w="0" w:type="dxa"/>
          <w:right w:w="0" w:type="dxa"/>
        </w:tblCellMar>
        <w:tblLook w:val="0000"/>
      </w:tblPr>
      <w:tblGrid>
        <w:gridCol w:w="563"/>
        <w:gridCol w:w="1630"/>
        <w:gridCol w:w="1096"/>
        <w:gridCol w:w="91"/>
        <w:gridCol w:w="828"/>
        <w:gridCol w:w="1007"/>
        <w:gridCol w:w="828"/>
        <w:gridCol w:w="94"/>
        <w:gridCol w:w="557"/>
        <w:gridCol w:w="740"/>
        <w:gridCol w:w="781"/>
        <w:gridCol w:w="41"/>
        <w:gridCol w:w="627"/>
        <w:gridCol w:w="103"/>
        <w:gridCol w:w="767"/>
        <w:gridCol w:w="46"/>
        <w:gridCol w:w="723"/>
      </w:tblGrid>
      <w:tr w:rsidR="000A3099" w:rsidRPr="00715E4D" w:rsidTr="000A3099">
        <w:trPr>
          <w:trHeight w:val="20"/>
          <w:jc w:val="center"/>
        </w:trPr>
        <w:tc>
          <w:tcPr>
            <w:tcW w:w="851"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0A3099" w:rsidRPr="00715E4D" w:rsidRDefault="000A3099" w:rsidP="00A57010">
            <w:pPr>
              <w:overflowPunct w:val="0"/>
              <w:autoSpaceDE w:val="0"/>
              <w:autoSpaceDN w:val="0"/>
              <w:adjustRightInd w:val="0"/>
              <w:jc w:val="center"/>
              <w:rPr>
                <w:b/>
                <w:sz w:val="16"/>
                <w:szCs w:val="16"/>
              </w:rPr>
            </w:pPr>
            <w:r w:rsidRPr="00715E4D">
              <w:rPr>
                <w:b/>
                <w:sz w:val="16"/>
                <w:szCs w:val="16"/>
              </w:rPr>
              <w:t>№ п/п</w:t>
            </w:r>
          </w:p>
        </w:tc>
        <w:tc>
          <w:tcPr>
            <w:tcW w:w="255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0A3099" w:rsidRPr="00715E4D" w:rsidRDefault="000A3099" w:rsidP="00A57010">
            <w:pPr>
              <w:overflowPunct w:val="0"/>
              <w:autoSpaceDE w:val="0"/>
              <w:autoSpaceDN w:val="0"/>
              <w:adjustRightInd w:val="0"/>
              <w:jc w:val="center"/>
              <w:rPr>
                <w:b/>
                <w:sz w:val="16"/>
                <w:szCs w:val="16"/>
              </w:rPr>
            </w:pPr>
            <w:r w:rsidRPr="00715E4D">
              <w:rPr>
                <w:b/>
                <w:sz w:val="16"/>
                <w:szCs w:val="16"/>
              </w:rPr>
              <w:t xml:space="preserve">Наименование </w:t>
            </w:r>
            <w:r w:rsidRPr="00715E4D">
              <w:rPr>
                <w:b/>
                <w:sz w:val="16"/>
                <w:szCs w:val="16"/>
              </w:rPr>
              <w:br/>
              <w:t>мероприятия</w:t>
            </w:r>
          </w:p>
        </w:tc>
        <w:tc>
          <w:tcPr>
            <w:tcW w:w="1843" w:type="dxa"/>
            <w:gridSpan w:val="2"/>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0A3099" w:rsidRPr="00715E4D" w:rsidRDefault="000A3099" w:rsidP="00A57010">
            <w:pPr>
              <w:overflowPunct w:val="0"/>
              <w:autoSpaceDE w:val="0"/>
              <w:autoSpaceDN w:val="0"/>
              <w:adjustRightInd w:val="0"/>
              <w:jc w:val="center"/>
              <w:rPr>
                <w:b/>
                <w:sz w:val="16"/>
                <w:szCs w:val="16"/>
              </w:rPr>
            </w:pPr>
            <w:r w:rsidRPr="00715E4D">
              <w:rPr>
                <w:b/>
                <w:sz w:val="16"/>
                <w:szCs w:val="16"/>
              </w:rPr>
              <w:t xml:space="preserve">Исполнитель </w:t>
            </w:r>
            <w:r w:rsidRPr="00715E4D">
              <w:rPr>
                <w:b/>
                <w:sz w:val="16"/>
                <w:szCs w:val="16"/>
              </w:rPr>
              <w:br/>
              <w:t>мероприятия</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0A3099" w:rsidRPr="00715E4D" w:rsidRDefault="000A3099" w:rsidP="00A57010">
            <w:pPr>
              <w:overflowPunct w:val="0"/>
              <w:autoSpaceDE w:val="0"/>
              <w:autoSpaceDN w:val="0"/>
              <w:adjustRightInd w:val="0"/>
              <w:jc w:val="center"/>
              <w:rPr>
                <w:b/>
                <w:sz w:val="16"/>
                <w:szCs w:val="16"/>
              </w:rPr>
            </w:pPr>
            <w:r w:rsidRPr="00715E4D">
              <w:rPr>
                <w:b/>
                <w:sz w:val="16"/>
                <w:szCs w:val="16"/>
              </w:rPr>
              <w:t>Срок реализ</w:t>
            </w:r>
            <w:r w:rsidRPr="00715E4D">
              <w:rPr>
                <w:b/>
                <w:sz w:val="16"/>
                <w:szCs w:val="16"/>
              </w:rPr>
              <w:t>а</w:t>
            </w:r>
            <w:r w:rsidRPr="00715E4D">
              <w:rPr>
                <w:b/>
                <w:sz w:val="16"/>
                <w:szCs w:val="16"/>
              </w:rPr>
              <w:t>ции</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0A3099" w:rsidRPr="00715E4D" w:rsidRDefault="000A3099" w:rsidP="00A57010">
            <w:pPr>
              <w:overflowPunct w:val="0"/>
              <w:autoSpaceDE w:val="0"/>
              <w:autoSpaceDN w:val="0"/>
              <w:adjustRightInd w:val="0"/>
              <w:jc w:val="center"/>
              <w:rPr>
                <w:b/>
                <w:sz w:val="16"/>
                <w:szCs w:val="16"/>
              </w:rPr>
            </w:pPr>
            <w:r w:rsidRPr="00715E4D">
              <w:rPr>
                <w:b/>
                <w:sz w:val="16"/>
                <w:szCs w:val="16"/>
              </w:rPr>
              <w:t>Целевой показатель</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0A3099" w:rsidRPr="00715E4D" w:rsidRDefault="000A3099" w:rsidP="00A57010">
            <w:pPr>
              <w:overflowPunct w:val="0"/>
              <w:autoSpaceDE w:val="0"/>
              <w:autoSpaceDN w:val="0"/>
              <w:adjustRightInd w:val="0"/>
              <w:jc w:val="center"/>
              <w:rPr>
                <w:b/>
                <w:sz w:val="16"/>
                <w:szCs w:val="16"/>
              </w:rPr>
            </w:pPr>
            <w:r w:rsidRPr="00715E4D">
              <w:rPr>
                <w:b/>
                <w:sz w:val="16"/>
                <w:szCs w:val="16"/>
              </w:rPr>
              <w:t xml:space="preserve">Источник </w:t>
            </w:r>
            <w:r w:rsidRPr="00715E4D">
              <w:rPr>
                <w:b/>
                <w:sz w:val="16"/>
                <w:szCs w:val="16"/>
              </w:rPr>
              <w:br/>
              <w:t>финанс</w:t>
            </w:r>
            <w:r w:rsidRPr="00715E4D">
              <w:rPr>
                <w:b/>
                <w:sz w:val="16"/>
                <w:szCs w:val="16"/>
              </w:rPr>
              <w:t>и</w:t>
            </w:r>
            <w:r w:rsidRPr="00715E4D">
              <w:rPr>
                <w:b/>
                <w:sz w:val="16"/>
                <w:szCs w:val="16"/>
              </w:rPr>
              <w:t>ров</w:t>
            </w:r>
            <w:r w:rsidRPr="00715E4D">
              <w:rPr>
                <w:b/>
                <w:sz w:val="16"/>
                <w:szCs w:val="16"/>
              </w:rPr>
              <w:t>а</w:t>
            </w:r>
            <w:r w:rsidRPr="00715E4D">
              <w:rPr>
                <w:b/>
                <w:sz w:val="16"/>
                <w:szCs w:val="16"/>
              </w:rPr>
              <w:t>ния</w:t>
            </w:r>
          </w:p>
        </w:tc>
        <w:tc>
          <w:tcPr>
            <w:tcW w:w="6946" w:type="dxa"/>
            <w:gridSpan w:val="10"/>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0A3099" w:rsidRPr="00715E4D" w:rsidRDefault="000A3099" w:rsidP="00A57010">
            <w:pPr>
              <w:overflowPunct w:val="0"/>
              <w:autoSpaceDE w:val="0"/>
              <w:autoSpaceDN w:val="0"/>
              <w:adjustRightInd w:val="0"/>
              <w:jc w:val="center"/>
              <w:rPr>
                <w:b/>
                <w:sz w:val="16"/>
                <w:szCs w:val="16"/>
              </w:rPr>
            </w:pPr>
            <w:r w:rsidRPr="00715E4D">
              <w:rPr>
                <w:b/>
                <w:sz w:val="16"/>
                <w:szCs w:val="16"/>
              </w:rPr>
              <w:t xml:space="preserve">Объем финансирования </w:t>
            </w:r>
            <w:r w:rsidRPr="00715E4D">
              <w:rPr>
                <w:b/>
                <w:sz w:val="16"/>
                <w:szCs w:val="16"/>
              </w:rPr>
              <w:br/>
              <w:t>(тыс. рублей)</w:t>
            </w:r>
          </w:p>
        </w:tc>
      </w:tr>
      <w:tr w:rsidR="000A3099" w:rsidRPr="00715E4D" w:rsidTr="000A3099">
        <w:trPr>
          <w:trHeight w:val="20"/>
          <w:jc w:val="center"/>
        </w:trPr>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3099" w:rsidRPr="00715E4D" w:rsidRDefault="000A3099" w:rsidP="00A57010">
            <w:pPr>
              <w:jc w:val="center"/>
              <w:rPr>
                <w:b/>
                <w:sz w:val="16"/>
                <w:szCs w:val="16"/>
              </w:rPr>
            </w:pPr>
          </w:p>
        </w:tc>
        <w:tc>
          <w:tcPr>
            <w:tcW w:w="255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3099" w:rsidRPr="00715E4D" w:rsidRDefault="000A3099" w:rsidP="00A57010">
            <w:pPr>
              <w:jc w:val="center"/>
              <w:rPr>
                <w:b/>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3099" w:rsidRPr="00715E4D" w:rsidRDefault="000A3099" w:rsidP="00A57010">
            <w:pPr>
              <w:jc w:val="center"/>
              <w:rPr>
                <w:b/>
                <w:sz w:val="16"/>
                <w:szCs w:val="16"/>
              </w:rPr>
            </w:pPr>
          </w:p>
        </w:tc>
        <w:tc>
          <w:tcPr>
            <w:tcW w:w="127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3099" w:rsidRPr="00715E4D" w:rsidRDefault="000A3099" w:rsidP="00A57010">
            <w:pPr>
              <w:jc w:val="center"/>
              <w:rPr>
                <w:b/>
                <w:sz w:val="16"/>
                <w:szCs w:val="16"/>
              </w:rPr>
            </w:pPr>
          </w:p>
        </w:tc>
        <w:tc>
          <w:tcPr>
            <w:tcW w:w="15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3099" w:rsidRPr="00715E4D" w:rsidRDefault="000A3099" w:rsidP="00A57010">
            <w:pPr>
              <w:jc w:val="center"/>
              <w:rPr>
                <w:b/>
                <w:sz w:val="16"/>
                <w:szCs w:val="16"/>
              </w:rPr>
            </w:pPr>
          </w:p>
        </w:tc>
        <w:tc>
          <w:tcPr>
            <w:tcW w:w="127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3099" w:rsidRPr="00715E4D" w:rsidRDefault="000A3099" w:rsidP="00A57010">
            <w:pPr>
              <w:jc w:val="center"/>
              <w:rPr>
                <w:b/>
                <w:sz w:val="16"/>
                <w:szCs w:val="16"/>
              </w:rPr>
            </w:pPr>
          </w:p>
        </w:tc>
        <w:tc>
          <w:tcPr>
            <w:tcW w:w="993"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0A3099" w:rsidRPr="00715E4D" w:rsidRDefault="000A3099" w:rsidP="00A57010">
            <w:pPr>
              <w:jc w:val="center"/>
              <w:rPr>
                <w:b/>
                <w:sz w:val="16"/>
                <w:szCs w:val="16"/>
              </w:rPr>
            </w:pPr>
            <w:r w:rsidRPr="00715E4D">
              <w:rPr>
                <w:b/>
                <w:sz w:val="16"/>
                <w:szCs w:val="16"/>
              </w:rPr>
              <w:t>2021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3099" w:rsidRPr="00715E4D" w:rsidRDefault="000A3099" w:rsidP="00A57010">
            <w:pPr>
              <w:overflowPunct w:val="0"/>
              <w:autoSpaceDE w:val="0"/>
              <w:autoSpaceDN w:val="0"/>
              <w:adjustRightInd w:val="0"/>
              <w:jc w:val="center"/>
              <w:rPr>
                <w:b/>
                <w:sz w:val="16"/>
                <w:szCs w:val="16"/>
              </w:rPr>
            </w:pPr>
            <w:r w:rsidRPr="00715E4D">
              <w:rPr>
                <w:b/>
                <w:sz w:val="16"/>
                <w:szCs w:val="16"/>
              </w:rPr>
              <w:t>2022</w:t>
            </w:r>
          </w:p>
        </w:tc>
        <w:tc>
          <w:tcPr>
            <w:tcW w:w="126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3099" w:rsidRPr="00715E4D" w:rsidRDefault="000A3099" w:rsidP="00A57010">
            <w:pPr>
              <w:overflowPunct w:val="0"/>
              <w:autoSpaceDE w:val="0"/>
              <w:autoSpaceDN w:val="0"/>
              <w:adjustRightInd w:val="0"/>
              <w:rPr>
                <w:b/>
                <w:sz w:val="16"/>
                <w:szCs w:val="16"/>
              </w:rPr>
            </w:pPr>
            <w:r w:rsidRPr="00715E4D">
              <w:rPr>
                <w:b/>
                <w:sz w:val="16"/>
                <w:szCs w:val="16"/>
              </w:rPr>
              <w:t>2023</w:t>
            </w:r>
          </w:p>
        </w:tc>
        <w:tc>
          <w:tcPr>
            <w:tcW w:w="982" w:type="dxa"/>
            <w:tcBorders>
              <w:top w:val="single" w:sz="4" w:space="0" w:color="auto"/>
              <w:left w:val="single" w:sz="4" w:space="0" w:color="auto"/>
              <w:bottom w:val="single" w:sz="4" w:space="0" w:color="auto"/>
              <w:right w:val="single" w:sz="4" w:space="0" w:color="auto"/>
            </w:tcBorders>
            <w:vAlign w:val="center"/>
          </w:tcPr>
          <w:p w:rsidR="000A3099" w:rsidRPr="00715E4D" w:rsidRDefault="000A3099" w:rsidP="00A57010">
            <w:pPr>
              <w:overflowPunct w:val="0"/>
              <w:autoSpaceDE w:val="0"/>
              <w:autoSpaceDN w:val="0"/>
              <w:adjustRightInd w:val="0"/>
              <w:rPr>
                <w:b/>
                <w:sz w:val="16"/>
                <w:szCs w:val="16"/>
              </w:rPr>
            </w:pPr>
            <w:r w:rsidRPr="00715E4D">
              <w:rPr>
                <w:b/>
                <w:sz w:val="16"/>
                <w:szCs w:val="16"/>
              </w:rPr>
              <w:t>2024</w:t>
            </w:r>
          </w:p>
        </w:tc>
        <w:tc>
          <w:tcPr>
            <w:tcW w:w="1438" w:type="dxa"/>
            <w:gridSpan w:val="3"/>
            <w:tcBorders>
              <w:top w:val="single" w:sz="4" w:space="0" w:color="auto"/>
              <w:left w:val="single" w:sz="4" w:space="0" w:color="auto"/>
              <w:bottom w:val="single" w:sz="4" w:space="0" w:color="auto"/>
              <w:right w:val="single" w:sz="4" w:space="0" w:color="auto"/>
            </w:tcBorders>
            <w:vAlign w:val="center"/>
          </w:tcPr>
          <w:p w:rsidR="000A3099" w:rsidRPr="00715E4D" w:rsidRDefault="000A3099" w:rsidP="00A57010">
            <w:pPr>
              <w:overflowPunct w:val="0"/>
              <w:autoSpaceDE w:val="0"/>
              <w:autoSpaceDN w:val="0"/>
              <w:adjustRightInd w:val="0"/>
              <w:rPr>
                <w:b/>
                <w:sz w:val="16"/>
                <w:szCs w:val="16"/>
              </w:rPr>
            </w:pPr>
            <w:r w:rsidRPr="00715E4D">
              <w:rPr>
                <w:b/>
                <w:sz w:val="16"/>
                <w:szCs w:val="16"/>
              </w:rPr>
              <w:t>2025</w:t>
            </w:r>
          </w:p>
        </w:tc>
        <w:tc>
          <w:tcPr>
            <w:tcW w:w="1134" w:type="dxa"/>
            <w:tcBorders>
              <w:top w:val="single" w:sz="4" w:space="0" w:color="auto"/>
              <w:left w:val="single" w:sz="4" w:space="0" w:color="auto"/>
              <w:bottom w:val="single" w:sz="4" w:space="0" w:color="auto"/>
              <w:right w:val="single" w:sz="4" w:space="0" w:color="auto"/>
            </w:tcBorders>
            <w:vAlign w:val="center"/>
          </w:tcPr>
          <w:p w:rsidR="000A3099" w:rsidRPr="00715E4D" w:rsidRDefault="000A3099" w:rsidP="00A57010">
            <w:pPr>
              <w:overflowPunct w:val="0"/>
              <w:autoSpaceDE w:val="0"/>
              <w:autoSpaceDN w:val="0"/>
              <w:adjustRightInd w:val="0"/>
              <w:rPr>
                <w:b/>
                <w:sz w:val="16"/>
                <w:szCs w:val="16"/>
              </w:rPr>
            </w:pPr>
            <w:r w:rsidRPr="00715E4D">
              <w:rPr>
                <w:b/>
                <w:sz w:val="16"/>
                <w:szCs w:val="16"/>
              </w:rPr>
              <w:t>2026</w:t>
            </w:r>
          </w:p>
        </w:tc>
      </w:tr>
      <w:tr w:rsidR="000A3099" w:rsidRPr="00715E4D" w:rsidTr="000A3099">
        <w:trPr>
          <w:trHeight w:val="20"/>
          <w:jc w:val="center"/>
        </w:trPr>
        <w:tc>
          <w:tcPr>
            <w:tcW w:w="85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0A3099" w:rsidRPr="00715E4D" w:rsidRDefault="000A3099" w:rsidP="00A57010">
            <w:pPr>
              <w:overflowPunct w:val="0"/>
              <w:autoSpaceDE w:val="0"/>
              <w:autoSpaceDN w:val="0"/>
              <w:adjustRightInd w:val="0"/>
              <w:jc w:val="center"/>
              <w:rPr>
                <w:sz w:val="16"/>
                <w:szCs w:val="16"/>
              </w:rPr>
            </w:pPr>
            <w:r w:rsidRPr="00715E4D">
              <w:rPr>
                <w:sz w:val="16"/>
                <w:szCs w:val="16"/>
              </w:rPr>
              <w:t>1</w:t>
            </w:r>
          </w:p>
        </w:tc>
        <w:tc>
          <w:tcPr>
            <w:tcW w:w="255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0A3099" w:rsidRPr="00715E4D" w:rsidRDefault="000A3099" w:rsidP="00A57010">
            <w:pPr>
              <w:overflowPunct w:val="0"/>
              <w:autoSpaceDE w:val="0"/>
              <w:autoSpaceDN w:val="0"/>
              <w:adjustRightInd w:val="0"/>
              <w:jc w:val="center"/>
              <w:rPr>
                <w:sz w:val="16"/>
                <w:szCs w:val="16"/>
              </w:rPr>
            </w:pPr>
            <w:r w:rsidRPr="00715E4D">
              <w:rPr>
                <w:sz w:val="16"/>
                <w:szCs w:val="16"/>
              </w:rPr>
              <w:t>2</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0A3099" w:rsidRPr="00715E4D" w:rsidRDefault="000A3099" w:rsidP="00A57010">
            <w:pPr>
              <w:overflowPunct w:val="0"/>
              <w:autoSpaceDE w:val="0"/>
              <w:autoSpaceDN w:val="0"/>
              <w:adjustRightInd w:val="0"/>
              <w:jc w:val="center"/>
              <w:rPr>
                <w:sz w:val="16"/>
                <w:szCs w:val="16"/>
              </w:rPr>
            </w:pPr>
            <w:r w:rsidRPr="00715E4D">
              <w:rPr>
                <w:sz w:val="16"/>
                <w:szCs w:val="16"/>
              </w:rPr>
              <w:t>3</w:t>
            </w:r>
          </w:p>
        </w:tc>
        <w:tc>
          <w:tcPr>
            <w:tcW w:w="127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0A3099" w:rsidRPr="00715E4D" w:rsidRDefault="000A3099" w:rsidP="00A57010">
            <w:pPr>
              <w:overflowPunct w:val="0"/>
              <w:autoSpaceDE w:val="0"/>
              <w:autoSpaceDN w:val="0"/>
              <w:adjustRightInd w:val="0"/>
              <w:jc w:val="center"/>
              <w:rPr>
                <w:sz w:val="16"/>
                <w:szCs w:val="16"/>
              </w:rPr>
            </w:pPr>
            <w:r w:rsidRPr="00715E4D">
              <w:rPr>
                <w:sz w:val="16"/>
                <w:szCs w:val="16"/>
              </w:rPr>
              <w:t>4</w:t>
            </w:r>
          </w:p>
        </w:tc>
        <w:tc>
          <w:tcPr>
            <w:tcW w:w="156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0A3099" w:rsidRPr="00715E4D" w:rsidRDefault="000A3099" w:rsidP="00A57010">
            <w:pPr>
              <w:overflowPunct w:val="0"/>
              <w:autoSpaceDE w:val="0"/>
              <w:autoSpaceDN w:val="0"/>
              <w:adjustRightInd w:val="0"/>
              <w:jc w:val="center"/>
              <w:rPr>
                <w:sz w:val="16"/>
                <w:szCs w:val="16"/>
              </w:rPr>
            </w:pPr>
            <w:r w:rsidRPr="00715E4D">
              <w:rPr>
                <w:sz w:val="16"/>
                <w:szCs w:val="16"/>
              </w:rPr>
              <w:t>5</w:t>
            </w:r>
          </w:p>
        </w:tc>
        <w:tc>
          <w:tcPr>
            <w:tcW w:w="127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0A3099" w:rsidRPr="00715E4D" w:rsidRDefault="000A3099" w:rsidP="00A57010">
            <w:pPr>
              <w:overflowPunct w:val="0"/>
              <w:autoSpaceDE w:val="0"/>
              <w:autoSpaceDN w:val="0"/>
              <w:adjustRightInd w:val="0"/>
              <w:jc w:val="center"/>
              <w:rPr>
                <w:sz w:val="16"/>
                <w:szCs w:val="16"/>
              </w:rPr>
            </w:pPr>
            <w:r w:rsidRPr="00715E4D">
              <w:rPr>
                <w:sz w:val="16"/>
                <w:szCs w:val="16"/>
              </w:rPr>
              <w:t>6</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0A3099" w:rsidRPr="00715E4D" w:rsidRDefault="000A3099" w:rsidP="00A57010">
            <w:pPr>
              <w:overflowPunct w:val="0"/>
              <w:autoSpaceDE w:val="0"/>
              <w:autoSpaceDN w:val="0"/>
              <w:adjustRightInd w:val="0"/>
              <w:jc w:val="center"/>
              <w:rPr>
                <w:sz w:val="16"/>
                <w:szCs w:val="16"/>
              </w:rPr>
            </w:pPr>
            <w:r w:rsidRPr="00715E4D">
              <w:rPr>
                <w:sz w:val="16"/>
                <w:szCs w:val="16"/>
              </w:rPr>
              <w:t>7</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vAlign w:val="center"/>
          </w:tcPr>
          <w:p w:rsidR="000A3099" w:rsidRPr="00715E4D" w:rsidRDefault="000A3099" w:rsidP="00A57010">
            <w:pPr>
              <w:overflowPunct w:val="0"/>
              <w:autoSpaceDE w:val="0"/>
              <w:autoSpaceDN w:val="0"/>
              <w:adjustRightInd w:val="0"/>
              <w:jc w:val="center"/>
              <w:rPr>
                <w:sz w:val="16"/>
                <w:szCs w:val="16"/>
              </w:rPr>
            </w:pPr>
            <w:r w:rsidRPr="00715E4D">
              <w:rPr>
                <w:sz w:val="16"/>
                <w:szCs w:val="16"/>
              </w:rPr>
              <w:t>8</w:t>
            </w:r>
          </w:p>
        </w:tc>
        <w:tc>
          <w:tcPr>
            <w:tcW w:w="1265" w:type="dxa"/>
            <w:gridSpan w:val="2"/>
            <w:tcBorders>
              <w:top w:val="single" w:sz="4" w:space="0" w:color="auto"/>
              <w:left w:val="single" w:sz="4" w:space="0" w:color="auto"/>
              <w:bottom w:val="single" w:sz="4" w:space="0" w:color="auto"/>
              <w:right w:val="single" w:sz="4" w:space="0" w:color="auto"/>
            </w:tcBorders>
            <w:tcMar>
              <w:top w:w="62" w:type="dxa"/>
            </w:tcMar>
            <w:vAlign w:val="center"/>
          </w:tcPr>
          <w:p w:rsidR="000A3099" w:rsidRPr="00715E4D" w:rsidRDefault="000A3099" w:rsidP="00A57010">
            <w:pPr>
              <w:overflowPunct w:val="0"/>
              <w:autoSpaceDE w:val="0"/>
              <w:autoSpaceDN w:val="0"/>
              <w:adjustRightInd w:val="0"/>
              <w:jc w:val="center"/>
              <w:rPr>
                <w:sz w:val="16"/>
                <w:szCs w:val="16"/>
              </w:rPr>
            </w:pPr>
            <w:r w:rsidRPr="00715E4D">
              <w:rPr>
                <w:sz w:val="16"/>
                <w:szCs w:val="16"/>
              </w:rPr>
              <w:t>9</w:t>
            </w:r>
          </w:p>
        </w:tc>
        <w:tc>
          <w:tcPr>
            <w:tcW w:w="982" w:type="dxa"/>
            <w:tcBorders>
              <w:top w:val="single" w:sz="4" w:space="0" w:color="auto"/>
              <w:left w:val="single" w:sz="4" w:space="0" w:color="auto"/>
              <w:bottom w:val="single" w:sz="4" w:space="0" w:color="auto"/>
              <w:right w:val="single" w:sz="4" w:space="0" w:color="auto"/>
            </w:tcBorders>
            <w:vAlign w:val="center"/>
          </w:tcPr>
          <w:p w:rsidR="000A3099" w:rsidRPr="00715E4D" w:rsidRDefault="000A3099" w:rsidP="00A57010">
            <w:pPr>
              <w:overflowPunct w:val="0"/>
              <w:autoSpaceDE w:val="0"/>
              <w:autoSpaceDN w:val="0"/>
              <w:adjustRightInd w:val="0"/>
              <w:jc w:val="center"/>
              <w:rPr>
                <w:sz w:val="16"/>
                <w:szCs w:val="16"/>
              </w:rPr>
            </w:pPr>
            <w:r w:rsidRPr="00715E4D">
              <w:rPr>
                <w:sz w:val="16"/>
                <w:szCs w:val="16"/>
              </w:rPr>
              <w:t>10</w:t>
            </w:r>
          </w:p>
        </w:tc>
        <w:tc>
          <w:tcPr>
            <w:tcW w:w="1438" w:type="dxa"/>
            <w:gridSpan w:val="3"/>
            <w:tcBorders>
              <w:top w:val="single" w:sz="4" w:space="0" w:color="auto"/>
              <w:left w:val="single" w:sz="4" w:space="0" w:color="auto"/>
              <w:bottom w:val="single" w:sz="4" w:space="0" w:color="auto"/>
              <w:right w:val="single" w:sz="4" w:space="0" w:color="auto"/>
            </w:tcBorders>
            <w:vAlign w:val="center"/>
          </w:tcPr>
          <w:p w:rsidR="000A3099" w:rsidRPr="00715E4D" w:rsidRDefault="000A3099" w:rsidP="00A57010">
            <w:pPr>
              <w:overflowPunct w:val="0"/>
              <w:autoSpaceDE w:val="0"/>
              <w:autoSpaceDN w:val="0"/>
              <w:adjustRightInd w:val="0"/>
              <w:jc w:val="center"/>
              <w:rPr>
                <w:sz w:val="16"/>
                <w:szCs w:val="16"/>
              </w:rPr>
            </w:pPr>
            <w:r w:rsidRPr="00715E4D">
              <w:rPr>
                <w:sz w:val="16"/>
                <w:szCs w:val="16"/>
              </w:rPr>
              <w:t>11</w:t>
            </w:r>
          </w:p>
        </w:tc>
        <w:tc>
          <w:tcPr>
            <w:tcW w:w="1134" w:type="dxa"/>
            <w:tcBorders>
              <w:top w:val="single" w:sz="4" w:space="0" w:color="auto"/>
              <w:left w:val="single" w:sz="4" w:space="0" w:color="auto"/>
              <w:bottom w:val="single" w:sz="4" w:space="0" w:color="auto"/>
              <w:right w:val="single" w:sz="4" w:space="0" w:color="auto"/>
            </w:tcBorders>
            <w:vAlign w:val="center"/>
          </w:tcPr>
          <w:p w:rsidR="000A3099" w:rsidRPr="00715E4D" w:rsidRDefault="000A3099" w:rsidP="00A57010">
            <w:pPr>
              <w:overflowPunct w:val="0"/>
              <w:autoSpaceDE w:val="0"/>
              <w:autoSpaceDN w:val="0"/>
              <w:adjustRightInd w:val="0"/>
              <w:jc w:val="center"/>
              <w:rPr>
                <w:sz w:val="16"/>
                <w:szCs w:val="16"/>
              </w:rPr>
            </w:pPr>
            <w:r w:rsidRPr="00715E4D">
              <w:rPr>
                <w:sz w:val="16"/>
                <w:szCs w:val="16"/>
              </w:rPr>
              <w:t>12</w:t>
            </w:r>
          </w:p>
        </w:tc>
      </w:tr>
      <w:tr w:rsidR="000A3099" w:rsidRPr="00715E4D" w:rsidTr="000A3099">
        <w:trPr>
          <w:trHeight w:val="20"/>
          <w:jc w:val="center"/>
        </w:trPr>
        <w:tc>
          <w:tcPr>
            <w:tcW w:w="851" w:type="dxa"/>
            <w:tcBorders>
              <w:top w:val="single" w:sz="4" w:space="0" w:color="auto"/>
              <w:left w:val="single" w:sz="4" w:space="0" w:color="auto"/>
              <w:bottom w:val="single" w:sz="4" w:space="0" w:color="auto"/>
              <w:right w:val="single" w:sz="4" w:space="0" w:color="auto"/>
            </w:tcBorders>
          </w:tcPr>
          <w:p w:rsidR="000A3099" w:rsidRPr="00715E4D" w:rsidRDefault="000A3099" w:rsidP="00A57010">
            <w:pPr>
              <w:overflowPunct w:val="0"/>
              <w:autoSpaceDE w:val="0"/>
              <w:autoSpaceDN w:val="0"/>
              <w:adjustRightInd w:val="0"/>
              <w:jc w:val="center"/>
              <w:rPr>
                <w:sz w:val="16"/>
                <w:szCs w:val="16"/>
              </w:rPr>
            </w:pPr>
            <w:r w:rsidRPr="00715E4D">
              <w:rPr>
                <w:sz w:val="16"/>
                <w:szCs w:val="16"/>
              </w:rPr>
              <w:t>1</w:t>
            </w:r>
          </w:p>
        </w:tc>
        <w:tc>
          <w:tcPr>
            <w:tcW w:w="15451" w:type="dxa"/>
            <w:gridSpan w:val="16"/>
            <w:tcBorders>
              <w:top w:val="single" w:sz="4" w:space="0" w:color="auto"/>
              <w:left w:val="single" w:sz="4" w:space="0" w:color="auto"/>
              <w:bottom w:val="single" w:sz="4" w:space="0" w:color="auto"/>
              <w:right w:val="single" w:sz="4" w:space="0" w:color="auto"/>
            </w:tcBorders>
          </w:tcPr>
          <w:p w:rsidR="000A3099" w:rsidRPr="00715E4D" w:rsidRDefault="000A3099" w:rsidP="00A57010">
            <w:pPr>
              <w:overflowPunct w:val="0"/>
              <w:autoSpaceDE w:val="0"/>
              <w:autoSpaceDN w:val="0"/>
              <w:adjustRightInd w:val="0"/>
              <w:jc w:val="center"/>
              <w:rPr>
                <w:sz w:val="16"/>
                <w:szCs w:val="16"/>
              </w:rPr>
            </w:pPr>
            <w:r w:rsidRPr="00715E4D">
              <w:rPr>
                <w:sz w:val="16"/>
                <w:szCs w:val="16"/>
              </w:rPr>
              <w:t>Задача 1.  Снижение количества мест несанкционированного сброса мусора на территории  поселения, обеспечение общего улучшения санита</w:t>
            </w:r>
            <w:r w:rsidRPr="00715E4D">
              <w:rPr>
                <w:sz w:val="16"/>
                <w:szCs w:val="16"/>
              </w:rPr>
              <w:t>р</w:t>
            </w:r>
            <w:r w:rsidRPr="00715E4D">
              <w:rPr>
                <w:sz w:val="16"/>
                <w:szCs w:val="16"/>
              </w:rPr>
              <w:t>но-экологической обстановки.</w:t>
            </w:r>
          </w:p>
        </w:tc>
      </w:tr>
      <w:tr w:rsidR="000A3099" w:rsidRPr="00715E4D" w:rsidTr="000A3099">
        <w:trPr>
          <w:trHeight w:val="20"/>
          <w:jc w:val="center"/>
        </w:trPr>
        <w:tc>
          <w:tcPr>
            <w:tcW w:w="851" w:type="dxa"/>
            <w:tcBorders>
              <w:top w:val="single" w:sz="4" w:space="0" w:color="auto"/>
              <w:left w:val="single" w:sz="4" w:space="0" w:color="auto"/>
              <w:bottom w:val="single" w:sz="4" w:space="0" w:color="auto"/>
              <w:right w:val="single" w:sz="4" w:space="0" w:color="auto"/>
            </w:tcBorders>
          </w:tcPr>
          <w:p w:rsidR="000A3099" w:rsidRPr="00715E4D" w:rsidRDefault="000A3099" w:rsidP="00A57010">
            <w:pPr>
              <w:overflowPunct w:val="0"/>
              <w:autoSpaceDE w:val="0"/>
              <w:autoSpaceDN w:val="0"/>
              <w:adjustRightInd w:val="0"/>
              <w:jc w:val="center"/>
              <w:rPr>
                <w:sz w:val="16"/>
                <w:szCs w:val="16"/>
              </w:rPr>
            </w:pPr>
            <w:r w:rsidRPr="00715E4D">
              <w:rPr>
                <w:sz w:val="16"/>
                <w:szCs w:val="16"/>
              </w:rPr>
              <w:t>1.1</w:t>
            </w:r>
          </w:p>
        </w:tc>
        <w:tc>
          <w:tcPr>
            <w:tcW w:w="2552" w:type="dxa"/>
            <w:tcBorders>
              <w:top w:val="single" w:sz="4" w:space="0" w:color="auto"/>
              <w:left w:val="single" w:sz="4" w:space="0" w:color="auto"/>
              <w:bottom w:val="single" w:sz="4" w:space="0" w:color="auto"/>
              <w:right w:val="single" w:sz="4" w:space="0" w:color="auto"/>
            </w:tcBorders>
          </w:tcPr>
          <w:p w:rsidR="000A3099" w:rsidRPr="00715E4D" w:rsidRDefault="000A3099" w:rsidP="00A57010">
            <w:pPr>
              <w:pStyle w:val="ConsPlusNormal"/>
              <w:ind w:firstLine="0"/>
              <w:rPr>
                <w:rFonts w:ascii="Times New Roman" w:hAnsi="Times New Roman" w:cs="Times New Roman"/>
                <w:sz w:val="16"/>
                <w:szCs w:val="16"/>
              </w:rPr>
            </w:pPr>
            <w:r w:rsidRPr="00715E4D">
              <w:rPr>
                <w:rFonts w:ascii="Times New Roman" w:hAnsi="Times New Roman" w:cs="Times New Roman"/>
                <w:sz w:val="16"/>
                <w:szCs w:val="16"/>
              </w:rPr>
              <w:t>Обеспечение вывоза несанкцион</w:t>
            </w:r>
            <w:r w:rsidRPr="00715E4D">
              <w:rPr>
                <w:rFonts w:ascii="Times New Roman" w:hAnsi="Times New Roman" w:cs="Times New Roman"/>
                <w:sz w:val="16"/>
                <w:szCs w:val="16"/>
              </w:rPr>
              <w:t>и</w:t>
            </w:r>
            <w:r w:rsidRPr="00715E4D">
              <w:rPr>
                <w:rFonts w:ascii="Times New Roman" w:hAnsi="Times New Roman" w:cs="Times New Roman"/>
                <w:sz w:val="16"/>
                <w:szCs w:val="16"/>
              </w:rPr>
              <w:t>рованных свалок на территории Боровёнковского сел</w:t>
            </w:r>
            <w:r w:rsidRPr="00715E4D">
              <w:rPr>
                <w:rFonts w:ascii="Times New Roman" w:hAnsi="Times New Roman" w:cs="Times New Roman"/>
                <w:sz w:val="16"/>
                <w:szCs w:val="16"/>
              </w:rPr>
              <w:t>ь</w:t>
            </w:r>
            <w:r w:rsidRPr="00715E4D">
              <w:rPr>
                <w:rFonts w:ascii="Times New Roman" w:hAnsi="Times New Roman" w:cs="Times New Roman"/>
                <w:sz w:val="16"/>
                <w:szCs w:val="16"/>
              </w:rPr>
              <w:t>ского посел</w:t>
            </w:r>
            <w:r w:rsidRPr="00715E4D">
              <w:rPr>
                <w:rFonts w:ascii="Times New Roman" w:hAnsi="Times New Roman" w:cs="Times New Roman"/>
                <w:sz w:val="16"/>
                <w:szCs w:val="16"/>
              </w:rPr>
              <w:t>е</w:t>
            </w:r>
            <w:r w:rsidRPr="00715E4D">
              <w:rPr>
                <w:rFonts w:ascii="Times New Roman" w:hAnsi="Times New Roman" w:cs="Times New Roman"/>
                <w:sz w:val="16"/>
                <w:szCs w:val="16"/>
              </w:rPr>
              <w:t>ния</w:t>
            </w:r>
          </w:p>
        </w:tc>
        <w:tc>
          <w:tcPr>
            <w:tcW w:w="170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0A3099" w:rsidRPr="00715E4D" w:rsidRDefault="000A3099" w:rsidP="00A57010">
            <w:pPr>
              <w:overflowPunct w:val="0"/>
              <w:autoSpaceDE w:val="0"/>
              <w:autoSpaceDN w:val="0"/>
              <w:adjustRightInd w:val="0"/>
              <w:rPr>
                <w:sz w:val="16"/>
                <w:szCs w:val="16"/>
              </w:rPr>
            </w:pPr>
            <w:r w:rsidRPr="00715E4D">
              <w:rPr>
                <w:sz w:val="16"/>
                <w:szCs w:val="16"/>
              </w:rPr>
              <w:t>Администр</w:t>
            </w:r>
            <w:r w:rsidRPr="00715E4D">
              <w:rPr>
                <w:sz w:val="16"/>
                <w:szCs w:val="16"/>
              </w:rPr>
              <w:t>а</w:t>
            </w:r>
            <w:r w:rsidRPr="00715E4D">
              <w:rPr>
                <w:sz w:val="16"/>
                <w:szCs w:val="16"/>
              </w:rPr>
              <w:t>ция</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0A3099" w:rsidRPr="00715E4D" w:rsidRDefault="000A3099" w:rsidP="00A57010">
            <w:pPr>
              <w:overflowPunct w:val="0"/>
              <w:autoSpaceDE w:val="0"/>
              <w:autoSpaceDN w:val="0"/>
              <w:adjustRightInd w:val="0"/>
              <w:jc w:val="center"/>
              <w:rPr>
                <w:sz w:val="16"/>
                <w:szCs w:val="16"/>
              </w:rPr>
            </w:pPr>
            <w:r w:rsidRPr="00715E4D">
              <w:rPr>
                <w:sz w:val="16"/>
                <w:szCs w:val="16"/>
              </w:rPr>
              <w:t>2021-2026 годы</w:t>
            </w:r>
          </w:p>
        </w:tc>
        <w:tc>
          <w:tcPr>
            <w:tcW w:w="1560"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0A3099" w:rsidRPr="00715E4D" w:rsidRDefault="000A3099" w:rsidP="00A57010">
            <w:pPr>
              <w:overflowPunct w:val="0"/>
              <w:autoSpaceDE w:val="0"/>
              <w:autoSpaceDN w:val="0"/>
              <w:adjustRightInd w:val="0"/>
              <w:jc w:val="center"/>
              <w:rPr>
                <w:sz w:val="16"/>
                <w:szCs w:val="16"/>
              </w:rPr>
            </w:pPr>
            <w:r w:rsidRPr="00715E4D">
              <w:rPr>
                <w:sz w:val="16"/>
                <w:szCs w:val="16"/>
              </w:rPr>
              <w:t>1.2.1</w:t>
            </w:r>
          </w:p>
        </w:tc>
        <w:tc>
          <w:tcPr>
            <w:tcW w:w="1417" w:type="dxa"/>
            <w:gridSpan w:val="2"/>
            <w:tcBorders>
              <w:top w:val="single" w:sz="4" w:space="0" w:color="auto"/>
              <w:left w:val="single" w:sz="4" w:space="0" w:color="auto"/>
              <w:bottom w:val="single" w:sz="4" w:space="0" w:color="auto"/>
              <w:right w:val="single" w:sz="4" w:space="0" w:color="auto"/>
            </w:tcBorders>
            <w:tcMar>
              <w:top w:w="62" w:type="dxa"/>
            </w:tcMar>
          </w:tcPr>
          <w:p w:rsidR="000A3099" w:rsidRPr="00715E4D" w:rsidRDefault="000A3099" w:rsidP="00A57010">
            <w:pPr>
              <w:overflowPunct w:val="0"/>
              <w:autoSpaceDE w:val="0"/>
              <w:autoSpaceDN w:val="0"/>
              <w:adjustRightInd w:val="0"/>
              <w:jc w:val="center"/>
              <w:rPr>
                <w:sz w:val="16"/>
                <w:szCs w:val="16"/>
              </w:rPr>
            </w:pPr>
            <w:r w:rsidRPr="00715E4D">
              <w:rPr>
                <w:sz w:val="16"/>
                <w:szCs w:val="16"/>
              </w:rPr>
              <w:t>Бюджет поселения</w:t>
            </w:r>
          </w:p>
        </w:tc>
        <w:tc>
          <w:tcPr>
            <w:tcW w:w="851" w:type="dxa"/>
            <w:tcBorders>
              <w:top w:val="single" w:sz="4" w:space="0" w:color="auto"/>
              <w:left w:val="single" w:sz="4" w:space="0" w:color="auto"/>
              <w:bottom w:val="single" w:sz="4" w:space="0" w:color="auto"/>
              <w:right w:val="single" w:sz="4" w:space="0" w:color="auto"/>
            </w:tcBorders>
            <w:tcMar>
              <w:top w:w="62" w:type="dxa"/>
            </w:tcMar>
          </w:tcPr>
          <w:p w:rsidR="000A3099" w:rsidRPr="00715E4D" w:rsidRDefault="000A3099" w:rsidP="00A57010">
            <w:pPr>
              <w:overflowPunct w:val="0"/>
              <w:autoSpaceDE w:val="0"/>
              <w:autoSpaceDN w:val="0"/>
              <w:adjustRightInd w:val="0"/>
              <w:jc w:val="center"/>
              <w:rPr>
                <w:sz w:val="16"/>
                <w:szCs w:val="16"/>
              </w:rPr>
            </w:pPr>
            <w:r w:rsidRPr="00715E4D">
              <w:rPr>
                <w:sz w:val="16"/>
                <w:szCs w:val="16"/>
              </w:rPr>
              <w:t>40,0</w:t>
            </w:r>
          </w:p>
        </w:tc>
        <w:tc>
          <w:tcPr>
            <w:tcW w:w="1134" w:type="dxa"/>
            <w:tcBorders>
              <w:top w:val="single" w:sz="4" w:space="0" w:color="auto"/>
              <w:left w:val="single" w:sz="4" w:space="0" w:color="auto"/>
              <w:bottom w:val="single" w:sz="4" w:space="0" w:color="auto"/>
              <w:right w:val="single" w:sz="4" w:space="0" w:color="auto"/>
            </w:tcBorders>
            <w:tcMar>
              <w:top w:w="62" w:type="dxa"/>
            </w:tcMar>
          </w:tcPr>
          <w:p w:rsidR="000A3099" w:rsidRPr="00715E4D" w:rsidRDefault="000A3099" w:rsidP="00A57010">
            <w:pPr>
              <w:overflowPunct w:val="0"/>
              <w:autoSpaceDE w:val="0"/>
              <w:autoSpaceDN w:val="0"/>
              <w:adjustRightInd w:val="0"/>
              <w:jc w:val="center"/>
              <w:rPr>
                <w:sz w:val="16"/>
                <w:szCs w:val="16"/>
              </w:rPr>
            </w:pPr>
            <w:r w:rsidRPr="00715E4D">
              <w:rPr>
                <w:sz w:val="16"/>
                <w:szCs w:val="16"/>
              </w:rPr>
              <w:t>100,0</w:t>
            </w:r>
          </w:p>
        </w:tc>
        <w:tc>
          <w:tcPr>
            <w:tcW w:w="1204" w:type="dxa"/>
            <w:tcBorders>
              <w:top w:val="single" w:sz="4" w:space="0" w:color="auto"/>
              <w:left w:val="single" w:sz="4" w:space="0" w:color="auto"/>
              <w:bottom w:val="single" w:sz="4" w:space="0" w:color="auto"/>
              <w:right w:val="single" w:sz="4" w:space="0" w:color="auto"/>
            </w:tcBorders>
            <w:tcMar>
              <w:top w:w="62" w:type="dxa"/>
            </w:tcMar>
          </w:tcPr>
          <w:p w:rsidR="000A3099" w:rsidRPr="00715E4D" w:rsidRDefault="000A3099" w:rsidP="00A57010">
            <w:pPr>
              <w:overflowPunct w:val="0"/>
              <w:autoSpaceDE w:val="0"/>
              <w:autoSpaceDN w:val="0"/>
              <w:adjustRightInd w:val="0"/>
              <w:jc w:val="center"/>
              <w:rPr>
                <w:sz w:val="16"/>
                <w:szCs w:val="16"/>
              </w:rPr>
            </w:pPr>
            <w:r w:rsidRPr="00715E4D">
              <w:rPr>
                <w:sz w:val="16"/>
                <w:szCs w:val="16"/>
              </w:rPr>
              <w:t>40,0</w:t>
            </w:r>
          </w:p>
        </w:tc>
        <w:tc>
          <w:tcPr>
            <w:tcW w:w="1205" w:type="dxa"/>
            <w:gridSpan w:val="3"/>
            <w:tcBorders>
              <w:top w:val="single" w:sz="4" w:space="0" w:color="auto"/>
              <w:left w:val="single" w:sz="4" w:space="0" w:color="auto"/>
              <w:bottom w:val="single" w:sz="4" w:space="0" w:color="auto"/>
              <w:right w:val="single" w:sz="4" w:space="0" w:color="auto"/>
            </w:tcBorders>
          </w:tcPr>
          <w:p w:rsidR="000A3099" w:rsidRPr="00715E4D" w:rsidRDefault="000A3099" w:rsidP="00A57010">
            <w:pPr>
              <w:overflowPunct w:val="0"/>
              <w:autoSpaceDE w:val="0"/>
              <w:autoSpaceDN w:val="0"/>
              <w:adjustRightInd w:val="0"/>
              <w:jc w:val="center"/>
              <w:rPr>
                <w:sz w:val="16"/>
                <w:szCs w:val="16"/>
              </w:rPr>
            </w:pPr>
            <w:r w:rsidRPr="00715E4D">
              <w:rPr>
                <w:sz w:val="16"/>
                <w:szCs w:val="16"/>
              </w:rPr>
              <w:t>40,0</w:t>
            </w:r>
          </w:p>
        </w:tc>
        <w:tc>
          <w:tcPr>
            <w:tcW w:w="1205" w:type="dxa"/>
            <w:tcBorders>
              <w:top w:val="single" w:sz="4" w:space="0" w:color="auto"/>
              <w:left w:val="single" w:sz="4" w:space="0" w:color="auto"/>
              <w:bottom w:val="single" w:sz="4" w:space="0" w:color="auto"/>
              <w:right w:val="single" w:sz="4" w:space="0" w:color="auto"/>
            </w:tcBorders>
          </w:tcPr>
          <w:p w:rsidR="000A3099" w:rsidRPr="00715E4D" w:rsidRDefault="000A3099" w:rsidP="00A57010">
            <w:pPr>
              <w:overflowPunct w:val="0"/>
              <w:autoSpaceDE w:val="0"/>
              <w:autoSpaceDN w:val="0"/>
              <w:adjustRightInd w:val="0"/>
              <w:jc w:val="center"/>
              <w:rPr>
                <w:sz w:val="16"/>
                <w:szCs w:val="16"/>
              </w:rPr>
            </w:pPr>
            <w:r w:rsidRPr="00715E4D">
              <w:rPr>
                <w:sz w:val="16"/>
                <w:szCs w:val="16"/>
              </w:rPr>
              <w:t>40,0</w:t>
            </w:r>
          </w:p>
        </w:tc>
        <w:tc>
          <w:tcPr>
            <w:tcW w:w="1205" w:type="dxa"/>
            <w:gridSpan w:val="2"/>
            <w:tcBorders>
              <w:top w:val="single" w:sz="4" w:space="0" w:color="auto"/>
              <w:left w:val="single" w:sz="4" w:space="0" w:color="auto"/>
              <w:bottom w:val="single" w:sz="4" w:space="0" w:color="auto"/>
              <w:right w:val="single" w:sz="4" w:space="0" w:color="auto"/>
            </w:tcBorders>
          </w:tcPr>
          <w:p w:rsidR="000A3099" w:rsidRPr="00715E4D" w:rsidRDefault="000A3099" w:rsidP="00A57010">
            <w:pPr>
              <w:overflowPunct w:val="0"/>
              <w:autoSpaceDE w:val="0"/>
              <w:autoSpaceDN w:val="0"/>
              <w:adjustRightInd w:val="0"/>
              <w:jc w:val="center"/>
              <w:rPr>
                <w:sz w:val="16"/>
                <w:szCs w:val="16"/>
              </w:rPr>
            </w:pPr>
            <w:r w:rsidRPr="00715E4D">
              <w:rPr>
                <w:sz w:val="16"/>
                <w:szCs w:val="16"/>
              </w:rPr>
              <w:t>-</w:t>
            </w:r>
          </w:p>
        </w:tc>
      </w:tr>
      <w:tr w:rsidR="000A3099" w:rsidRPr="00715E4D" w:rsidTr="000A3099">
        <w:trPr>
          <w:trHeight w:val="20"/>
          <w:jc w:val="center"/>
        </w:trPr>
        <w:tc>
          <w:tcPr>
            <w:tcW w:w="851" w:type="dxa"/>
            <w:tcBorders>
              <w:top w:val="single" w:sz="4" w:space="0" w:color="auto"/>
              <w:left w:val="single" w:sz="4" w:space="0" w:color="auto"/>
              <w:bottom w:val="single" w:sz="4" w:space="0" w:color="auto"/>
              <w:right w:val="single" w:sz="4" w:space="0" w:color="auto"/>
            </w:tcBorders>
          </w:tcPr>
          <w:p w:rsidR="000A3099" w:rsidRPr="00715E4D" w:rsidRDefault="000A3099" w:rsidP="00A57010">
            <w:pPr>
              <w:overflowPunct w:val="0"/>
              <w:autoSpaceDE w:val="0"/>
              <w:autoSpaceDN w:val="0"/>
              <w:adjustRightInd w:val="0"/>
              <w:jc w:val="center"/>
              <w:rPr>
                <w:sz w:val="16"/>
                <w:szCs w:val="16"/>
              </w:rPr>
            </w:pPr>
            <w:r w:rsidRPr="00715E4D">
              <w:rPr>
                <w:sz w:val="16"/>
                <w:szCs w:val="16"/>
              </w:rPr>
              <w:t>1.2</w:t>
            </w:r>
          </w:p>
        </w:tc>
        <w:tc>
          <w:tcPr>
            <w:tcW w:w="2552" w:type="dxa"/>
            <w:tcBorders>
              <w:top w:val="single" w:sz="4" w:space="0" w:color="auto"/>
              <w:left w:val="single" w:sz="4" w:space="0" w:color="auto"/>
              <w:bottom w:val="single" w:sz="4" w:space="0" w:color="auto"/>
              <w:right w:val="single" w:sz="4" w:space="0" w:color="auto"/>
            </w:tcBorders>
          </w:tcPr>
          <w:p w:rsidR="000A3099" w:rsidRPr="00715E4D" w:rsidRDefault="000A3099" w:rsidP="00A57010">
            <w:pPr>
              <w:pStyle w:val="ConsPlusNormal"/>
              <w:ind w:firstLine="0"/>
              <w:rPr>
                <w:rFonts w:ascii="Times New Roman" w:hAnsi="Times New Roman" w:cs="Times New Roman"/>
                <w:sz w:val="16"/>
                <w:szCs w:val="16"/>
              </w:rPr>
            </w:pPr>
            <w:r w:rsidRPr="00715E4D">
              <w:rPr>
                <w:rFonts w:ascii="Times New Roman" w:hAnsi="Times New Roman" w:cs="Times New Roman"/>
                <w:sz w:val="16"/>
                <w:szCs w:val="16"/>
              </w:rPr>
              <w:t>Организация содерж</w:t>
            </w:r>
            <w:r w:rsidRPr="00715E4D">
              <w:rPr>
                <w:rFonts w:ascii="Times New Roman" w:hAnsi="Times New Roman" w:cs="Times New Roman"/>
                <w:sz w:val="16"/>
                <w:szCs w:val="16"/>
              </w:rPr>
              <w:t>а</w:t>
            </w:r>
            <w:r w:rsidRPr="00715E4D">
              <w:rPr>
                <w:rFonts w:ascii="Times New Roman" w:hAnsi="Times New Roman" w:cs="Times New Roman"/>
                <w:sz w:val="16"/>
                <w:szCs w:val="16"/>
              </w:rPr>
              <w:t>ния конте</w:t>
            </w:r>
            <w:r w:rsidRPr="00715E4D">
              <w:rPr>
                <w:rFonts w:ascii="Times New Roman" w:hAnsi="Times New Roman" w:cs="Times New Roman"/>
                <w:sz w:val="16"/>
                <w:szCs w:val="16"/>
              </w:rPr>
              <w:t>й</w:t>
            </w:r>
            <w:r w:rsidRPr="00715E4D">
              <w:rPr>
                <w:rFonts w:ascii="Times New Roman" w:hAnsi="Times New Roman" w:cs="Times New Roman"/>
                <w:sz w:val="16"/>
                <w:szCs w:val="16"/>
              </w:rPr>
              <w:t>нерных площадок в надлеж</w:t>
            </w:r>
            <w:r w:rsidRPr="00715E4D">
              <w:rPr>
                <w:rFonts w:ascii="Times New Roman" w:hAnsi="Times New Roman" w:cs="Times New Roman"/>
                <w:sz w:val="16"/>
                <w:szCs w:val="16"/>
              </w:rPr>
              <w:t>а</w:t>
            </w:r>
            <w:r w:rsidRPr="00715E4D">
              <w:rPr>
                <w:rFonts w:ascii="Times New Roman" w:hAnsi="Times New Roman" w:cs="Times New Roman"/>
                <w:sz w:val="16"/>
                <w:szCs w:val="16"/>
              </w:rPr>
              <w:t>щем состоянии</w:t>
            </w:r>
          </w:p>
        </w:tc>
        <w:tc>
          <w:tcPr>
            <w:tcW w:w="170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0A3099" w:rsidRPr="00715E4D" w:rsidRDefault="000A3099" w:rsidP="00A57010">
            <w:pPr>
              <w:overflowPunct w:val="0"/>
              <w:autoSpaceDE w:val="0"/>
              <w:autoSpaceDN w:val="0"/>
              <w:adjustRightInd w:val="0"/>
              <w:rPr>
                <w:sz w:val="16"/>
                <w:szCs w:val="16"/>
              </w:rPr>
            </w:pPr>
            <w:r w:rsidRPr="00715E4D">
              <w:rPr>
                <w:sz w:val="16"/>
                <w:szCs w:val="16"/>
              </w:rPr>
              <w:t>Администр</w:t>
            </w:r>
            <w:r w:rsidRPr="00715E4D">
              <w:rPr>
                <w:sz w:val="16"/>
                <w:szCs w:val="16"/>
              </w:rPr>
              <w:t>а</w:t>
            </w:r>
            <w:r w:rsidRPr="00715E4D">
              <w:rPr>
                <w:sz w:val="16"/>
                <w:szCs w:val="16"/>
              </w:rPr>
              <w:t>ция</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0A3099" w:rsidRPr="00715E4D" w:rsidRDefault="000A3099" w:rsidP="00A57010">
            <w:pPr>
              <w:overflowPunct w:val="0"/>
              <w:autoSpaceDE w:val="0"/>
              <w:autoSpaceDN w:val="0"/>
              <w:adjustRightInd w:val="0"/>
              <w:jc w:val="center"/>
              <w:rPr>
                <w:sz w:val="16"/>
                <w:szCs w:val="16"/>
              </w:rPr>
            </w:pPr>
            <w:r w:rsidRPr="00715E4D">
              <w:rPr>
                <w:sz w:val="16"/>
                <w:szCs w:val="16"/>
              </w:rPr>
              <w:t>2021-2026 годы</w:t>
            </w:r>
          </w:p>
        </w:tc>
        <w:tc>
          <w:tcPr>
            <w:tcW w:w="1560"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0A3099" w:rsidRPr="00715E4D" w:rsidRDefault="000A3099" w:rsidP="00A57010">
            <w:pPr>
              <w:overflowPunct w:val="0"/>
              <w:autoSpaceDE w:val="0"/>
              <w:autoSpaceDN w:val="0"/>
              <w:adjustRightInd w:val="0"/>
              <w:jc w:val="center"/>
              <w:rPr>
                <w:sz w:val="16"/>
                <w:szCs w:val="16"/>
              </w:rPr>
            </w:pPr>
            <w:r w:rsidRPr="00715E4D">
              <w:rPr>
                <w:sz w:val="16"/>
                <w:szCs w:val="16"/>
              </w:rPr>
              <w:t>1.2.2</w:t>
            </w:r>
          </w:p>
        </w:tc>
        <w:tc>
          <w:tcPr>
            <w:tcW w:w="1417" w:type="dxa"/>
            <w:gridSpan w:val="2"/>
            <w:tcBorders>
              <w:top w:val="single" w:sz="4" w:space="0" w:color="auto"/>
              <w:left w:val="single" w:sz="4" w:space="0" w:color="auto"/>
              <w:bottom w:val="single" w:sz="4" w:space="0" w:color="auto"/>
              <w:right w:val="single" w:sz="4" w:space="0" w:color="auto"/>
            </w:tcBorders>
            <w:tcMar>
              <w:top w:w="62" w:type="dxa"/>
            </w:tcMar>
          </w:tcPr>
          <w:p w:rsidR="000A3099" w:rsidRPr="00715E4D" w:rsidRDefault="000A3099" w:rsidP="00A57010">
            <w:pPr>
              <w:overflowPunct w:val="0"/>
              <w:autoSpaceDE w:val="0"/>
              <w:autoSpaceDN w:val="0"/>
              <w:adjustRightInd w:val="0"/>
              <w:jc w:val="center"/>
              <w:rPr>
                <w:sz w:val="16"/>
                <w:szCs w:val="16"/>
              </w:rPr>
            </w:pPr>
            <w:r w:rsidRPr="00715E4D">
              <w:rPr>
                <w:sz w:val="16"/>
                <w:szCs w:val="16"/>
              </w:rPr>
              <w:t>Не требует финансир</w:t>
            </w:r>
            <w:r w:rsidRPr="00715E4D">
              <w:rPr>
                <w:sz w:val="16"/>
                <w:szCs w:val="16"/>
              </w:rPr>
              <w:t>о</w:t>
            </w:r>
            <w:r w:rsidRPr="00715E4D">
              <w:rPr>
                <w:sz w:val="16"/>
                <w:szCs w:val="16"/>
              </w:rPr>
              <w:t>вания</w:t>
            </w:r>
          </w:p>
        </w:tc>
        <w:tc>
          <w:tcPr>
            <w:tcW w:w="851" w:type="dxa"/>
            <w:tcBorders>
              <w:top w:val="single" w:sz="4" w:space="0" w:color="auto"/>
              <w:left w:val="single" w:sz="4" w:space="0" w:color="auto"/>
              <w:bottom w:val="single" w:sz="4" w:space="0" w:color="auto"/>
              <w:right w:val="single" w:sz="4" w:space="0" w:color="auto"/>
            </w:tcBorders>
            <w:tcMar>
              <w:top w:w="62" w:type="dxa"/>
            </w:tcMar>
          </w:tcPr>
          <w:p w:rsidR="000A3099" w:rsidRPr="00715E4D" w:rsidRDefault="000A3099" w:rsidP="00A57010">
            <w:pPr>
              <w:overflowPunct w:val="0"/>
              <w:autoSpaceDE w:val="0"/>
              <w:autoSpaceDN w:val="0"/>
              <w:adjustRightInd w:val="0"/>
              <w:jc w:val="center"/>
              <w:rPr>
                <w:sz w:val="16"/>
                <w:szCs w:val="16"/>
              </w:rPr>
            </w:pPr>
            <w:r w:rsidRPr="00715E4D">
              <w:rPr>
                <w:sz w:val="16"/>
                <w:szCs w:val="16"/>
              </w:rPr>
              <w:t>-</w:t>
            </w:r>
          </w:p>
        </w:tc>
        <w:tc>
          <w:tcPr>
            <w:tcW w:w="1134" w:type="dxa"/>
            <w:tcBorders>
              <w:top w:val="single" w:sz="4" w:space="0" w:color="auto"/>
              <w:left w:val="single" w:sz="4" w:space="0" w:color="auto"/>
              <w:bottom w:val="single" w:sz="4" w:space="0" w:color="auto"/>
              <w:right w:val="single" w:sz="4" w:space="0" w:color="auto"/>
            </w:tcBorders>
            <w:tcMar>
              <w:top w:w="62" w:type="dxa"/>
            </w:tcMar>
          </w:tcPr>
          <w:p w:rsidR="000A3099" w:rsidRPr="00715E4D" w:rsidRDefault="000A3099" w:rsidP="00A57010">
            <w:pPr>
              <w:overflowPunct w:val="0"/>
              <w:autoSpaceDE w:val="0"/>
              <w:autoSpaceDN w:val="0"/>
              <w:adjustRightInd w:val="0"/>
              <w:jc w:val="center"/>
              <w:rPr>
                <w:sz w:val="16"/>
                <w:szCs w:val="16"/>
              </w:rPr>
            </w:pPr>
            <w:r w:rsidRPr="00715E4D">
              <w:rPr>
                <w:sz w:val="16"/>
                <w:szCs w:val="16"/>
              </w:rPr>
              <w:t>-</w:t>
            </w:r>
          </w:p>
        </w:tc>
        <w:tc>
          <w:tcPr>
            <w:tcW w:w="1204" w:type="dxa"/>
            <w:tcBorders>
              <w:top w:val="single" w:sz="4" w:space="0" w:color="auto"/>
              <w:left w:val="single" w:sz="4" w:space="0" w:color="auto"/>
              <w:bottom w:val="single" w:sz="4" w:space="0" w:color="auto"/>
              <w:right w:val="single" w:sz="4" w:space="0" w:color="auto"/>
            </w:tcBorders>
            <w:tcMar>
              <w:top w:w="62" w:type="dxa"/>
            </w:tcMar>
          </w:tcPr>
          <w:p w:rsidR="000A3099" w:rsidRPr="00715E4D" w:rsidRDefault="000A3099" w:rsidP="00A57010">
            <w:pPr>
              <w:overflowPunct w:val="0"/>
              <w:autoSpaceDE w:val="0"/>
              <w:autoSpaceDN w:val="0"/>
              <w:adjustRightInd w:val="0"/>
              <w:jc w:val="center"/>
              <w:rPr>
                <w:sz w:val="16"/>
                <w:szCs w:val="16"/>
              </w:rPr>
            </w:pPr>
            <w:r w:rsidRPr="00715E4D">
              <w:rPr>
                <w:sz w:val="16"/>
                <w:szCs w:val="16"/>
              </w:rPr>
              <w:t>-</w:t>
            </w:r>
          </w:p>
        </w:tc>
        <w:tc>
          <w:tcPr>
            <w:tcW w:w="1205" w:type="dxa"/>
            <w:gridSpan w:val="3"/>
            <w:tcBorders>
              <w:top w:val="single" w:sz="4" w:space="0" w:color="auto"/>
              <w:left w:val="single" w:sz="4" w:space="0" w:color="auto"/>
              <w:bottom w:val="single" w:sz="4" w:space="0" w:color="auto"/>
              <w:right w:val="single" w:sz="4" w:space="0" w:color="auto"/>
            </w:tcBorders>
          </w:tcPr>
          <w:p w:rsidR="000A3099" w:rsidRPr="00715E4D" w:rsidRDefault="000A3099" w:rsidP="00A57010">
            <w:pPr>
              <w:overflowPunct w:val="0"/>
              <w:autoSpaceDE w:val="0"/>
              <w:autoSpaceDN w:val="0"/>
              <w:adjustRightInd w:val="0"/>
              <w:jc w:val="center"/>
              <w:rPr>
                <w:sz w:val="16"/>
                <w:szCs w:val="16"/>
              </w:rPr>
            </w:pPr>
            <w:r w:rsidRPr="00715E4D">
              <w:rPr>
                <w:sz w:val="16"/>
                <w:szCs w:val="16"/>
              </w:rPr>
              <w:t>-</w:t>
            </w:r>
          </w:p>
        </w:tc>
        <w:tc>
          <w:tcPr>
            <w:tcW w:w="1205" w:type="dxa"/>
            <w:tcBorders>
              <w:top w:val="single" w:sz="4" w:space="0" w:color="auto"/>
              <w:left w:val="single" w:sz="4" w:space="0" w:color="auto"/>
              <w:bottom w:val="single" w:sz="4" w:space="0" w:color="auto"/>
              <w:right w:val="single" w:sz="4" w:space="0" w:color="auto"/>
            </w:tcBorders>
          </w:tcPr>
          <w:p w:rsidR="000A3099" w:rsidRPr="00715E4D" w:rsidRDefault="000A3099" w:rsidP="00A57010">
            <w:pPr>
              <w:overflowPunct w:val="0"/>
              <w:autoSpaceDE w:val="0"/>
              <w:autoSpaceDN w:val="0"/>
              <w:adjustRightInd w:val="0"/>
              <w:jc w:val="center"/>
              <w:rPr>
                <w:sz w:val="16"/>
                <w:szCs w:val="16"/>
              </w:rPr>
            </w:pPr>
            <w:r w:rsidRPr="00715E4D">
              <w:rPr>
                <w:sz w:val="16"/>
                <w:szCs w:val="16"/>
              </w:rPr>
              <w:t>-</w:t>
            </w:r>
          </w:p>
        </w:tc>
        <w:tc>
          <w:tcPr>
            <w:tcW w:w="1205" w:type="dxa"/>
            <w:gridSpan w:val="2"/>
            <w:tcBorders>
              <w:top w:val="single" w:sz="4" w:space="0" w:color="auto"/>
              <w:left w:val="single" w:sz="4" w:space="0" w:color="auto"/>
              <w:bottom w:val="single" w:sz="4" w:space="0" w:color="auto"/>
              <w:right w:val="single" w:sz="4" w:space="0" w:color="auto"/>
            </w:tcBorders>
          </w:tcPr>
          <w:p w:rsidR="000A3099" w:rsidRPr="00715E4D" w:rsidRDefault="000A3099" w:rsidP="00A57010">
            <w:pPr>
              <w:overflowPunct w:val="0"/>
              <w:autoSpaceDE w:val="0"/>
              <w:autoSpaceDN w:val="0"/>
              <w:adjustRightInd w:val="0"/>
              <w:jc w:val="center"/>
              <w:rPr>
                <w:sz w:val="16"/>
                <w:szCs w:val="16"/>
              </w:rPr>
            </w:pPr>
            <w:r w:rsidRPr="00715E4D">
              <w:rPr>
                <w:sz w:val="16"/>
                <w:szCs w:val="16"/>
              </w:rPr>
              <w:t>-</w:t>
            </w:r>
          </w:p>
        </w:tc>
      </w:tr>
      <w:tr w:rsidR="000A3099" w:rsidRPr="00715E4D" w:rsidTr="000A3099">
        <w:trPr>
          <w:trHeight w:val="20"/>
          <w:jc w:val="center"/>
        </w:trPr>
        <w:tc>
          <w:tcPr>
            <w:tcW w:w="851" w:type="dxa"/>
            <w:tcBorders>
              <w:top w:val="single" w:sz="4" w:space="0" w:color="auto"/>
              <w:left w:val="single" w:sz="4" w:space="0" w:color="auto"/>
              <w:bottom w:val="single" w:sz="4" w:space="0" w:color="auto"/>
              <w:right w:val="single" w:sz="4" w:space="0" w:color="auto"/>
            </w:tcBorders>
          </w:tcPr>
          <w:p w:rsidR="000A3099" w:rsidRPr="00715E4D" w:rsidRDefault="000A3099" w:rsidP="00A57010">
            <w:pPr>
              <w:overflowPunct w:val="0"/>
              <w:autoSpaceDE w:val="0"/>
              <w:autoSpaceDN w:val="0"/>
              <w:adjustRightInd w:val="0"/>
              <w:jc w:val="center"/>
              <w:rPr>
                <w:sz w:val="16"/>
                <w:szCs w:val="16"/>
              </w:rPr>
            </w:pPr>
            <w:r w:rsidRPr="00715E4D">
              <w:rPr>
                <w:sz w:val="16"/>
                <w:szCs w:val="16"/>
              </w:rPr>
              <w:t>1.3</w:t>
            </w:r>
          </w:p>
        </w:tc>
        <w:tc>
          <w:tcPr>
            <w:tcW w:w="2552" w:type="dxa"/>
            <w:tcBorders>
              <w:top w:val="single" w:sz="4" w:space="0" w:color="auto"/>
              <w:left w:val="single" w:sz="4" w:space="0" w:color="auto"/>
              <w:bottom w:val="single" w:sz="4" w:space="0" w:color="auto"/>
              <w:right w:val="single" w:sz="4" w:space="0" w:color="auto"/>
            </w:tcBorders>
          </w:tcPr>
          <w:p w:rsidR="000A3099" w:rsidRPr="00715E4D" w:rsidRDefault="000A3099" w:rsidP="00A57010">
            <w:pPr>
              <w:pStyle w:val="ConsPlusNormal"/>
              <w:ind w:firstLine="0"/>
              <w:rPr>
                <w:rFonts w:ascii="Times New Roman" w:hAnsi="Times New Roman" w:cs="Times New Roman"/>
                <w:sz w:val="16"/>
                <w:szCs w:val="16"/>
              </w:rPr>
            </w:pPr>
            <w:r w:rsidRPr="00715E4D">
              <w:rPr>
                <w:rFonts w:ascii="Times New Roman" w:hAnsi="Times New Roman" w:cs="Times New Roman"/>
                <w:sz w:val="16"/>
                <w:szCs w:val="16"/>
              </w:rPr>
              <w:t>Выявление мест н</w:t>
            </w:r>
            <w:r w:rsidRPr="00715E4D">
              <w:rPr>
                <w:rFonts w:ascii="Times New Roman" w:hAnsi="Times New Roman" w:cs="Times New Roman"/>
                <w:sz w:val="16"/>
                <w:szCs w:val="16"/>
              </w:rPr>
              <w:t>е</w:t>
            </w:r>
            <w:r w:rsidRPr="00715E4D">
              <w:rPr>
                <w:rFonts w:ascii="Times New Roman" w:hAnsi="Times New Roman" w:cs="Times New Roman"/>
                <w:sz w:val="16"/>
                <w:szCs w:val="16"/>
              </w:rPr>
              <w:t>санкциониро-внного накопления мусора</w:t>
            </w:r>
          </w:p>
        </w:tc>
        <w:tc>
          <w:tcPr>
            <w:tcW w:w="170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0A3099" w:rsidRPr="00715E4D" w:rsidRDefault="000A3099" w:rsidP="00A57010">
            <w:pPr>
              <w:overflowPunct w:val="0"/>
              <w:autoSpaceDE w:val="0"/>
              <w:autoSpaceDN w:val="0"/>
              <w:adjustRightInd w:val="0"/>
              <w:rPr>
                <w:sz w:val="16"/>
                <w:szCs w:val="16"/>
              </w:rPr>
            </w:pPr>
            <w:r w:rsidRPr="00715E4D">
              <w:rPr>
                <w:sz w:val="16"/>
                <w:szCs w:val="16"/>
              </w:rPr>
              <w:t>Администр</w:t>
            </w:r>
            <w:r w:rsidRPr="00715E4D">
              <w:rPr>
                <w:sz w:val="16"/>
                <w:szCs w:val="16"/>
              </w:rPr>
              <w:t>а</w:t>
            </w:r>
            <w:r w:rsidRPr="00715E4D">
              <w:rPr>
                <w:sz w:val="16"/>
                <w:szCs w:val="16"/>
              </w:rPr>
              <w:t>ция</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0A3099" w:rsidRPr="00715E4D" w:rsidRDefault="000A3099" w:rsidP="00A57010">
            <w:pPr>
              <w:overflowPunct w:val="0"/>
              <w:autoSpaceDE w:val="0"/>
              <w:autoSpaceDN w:val="0"/>
              <w:adjustRightInd w:val="0"/>
              <w:jc w:val="center"/>
              <w:rPr>
                <w:sz w:val="16"/>
                <w:szCs w:val="16"/>
              </w:rPr>
            </w:pPr>
            <w:r w:rsidRPr="00715E4D">
              <w:rPr>
                <w:sz w:val="16"/>
                <w:szCs w:val="16"/>
              </w:rPr>
              <w:t>2021-2026  годы</w:t>
            </w:r>
          </w:p>
        </w:tc>
        <w:tc>
          <w:tcPr>
            <w:tcW w:w="1560"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0A3099" w:rsidRPr="00715E4D" w:rsidRDefault="000A3099" w:rsidP="00A57010">
            <w:pPr>
              <w:overflowPunct w:val="0"/>
              <w:autoSpaceDE w:val="0"/>
              <w:autoSpaceDN w:val="0"/>
              <w:adjustRightInd w:val="0"/>
              <w:jc w:val="center"/>
              <w:rPr>
                <w:sz w:val="16"/>
                <w:szCs w:val="16"/>
              </w:rPr>
            </w:pPr>
            <w:r w:rsidRPr="00715E4D">
              <w:rPr>
                <w:sz w:val="16"/>
                <w:szCs w:val="16"/>
              </w:rPr>
              <w:t>1.2.3</w:t>
            </w:r>
          </w:p>
        </w:tc>
        <w:tc>
          <w:tcPr>
            <w:tcW w:w="1417" w:type="dxa"/>
            <w:gridSpan w:val="2"/>
            <w:tcBorders>
              <w:top w:val="single" w:sz="4" w:space="0" w:color="auto"/>
              <w:left w:val="single" w:sz="4" w:space="0" w:color="auto"/>
              <w:bottom w:val="single" w:sz="4" w:space="0" w:color="auto"/>
              <w:right w:val="single" w:sz="4" w:space="0" w:color="auto"/>
            </w:tcBorders>
            <w:tcMar>
              <w:top w:w="62" w:type="dxa"/>
            </w:tcMar>
          </w:tcPr>
          <w:p w:rsidR="000A3099" w:rsidRPr="00715E4D" w:rsidRDefault="000A3099" w:rsidP="00A57010">
            <w:pPr>
              <w:overflowPunct w:val="0"/>
              <w:autoSpaceDE w:val="0"/>
              <w:autoSpaceDN w:val="0"/>
              <w:adjustRightInd w:val="0"/>
              <w:jc w:val="center"/>
              <w:rPr>
                <w:sz w:val="16"/>
                <w:szCs w:val="16"/>
              </w:rPr>
            </w:pPr>
            <w:r w:rsidRPr="00715E4D">
              <w:rPr>
                <w:sz w:val="16"/>
                <w:szCs w:val="16"/>
              </w:rPr>
              <w:t>Не требует финансир</w:t>
            </w:r>
            <w:r w:rsidRPr="00715E4D">
              <w:rPr>
                <w:sz w:val="16"/>
                <w:szCs w:val="16"/>
              </w:rPr>
              <w:t>о</w:t>
            </w:r>
            <w:r w:rsidRPr="00715E4D">
              <w:rPr>
                <w:sz w:val="16"/>
                <w:szCs w:val="16"/>
              </w:rPr>
              <w:t>вания</w:t>
            </w:r>
          </w:p>
        </w:tc>
        <w:tc>
          <w:tcPr>
            <w:tcW w:w="851" w:type="dxa"/>
            <w:tcBorders>
              <w:top w:val="single" w:sz="4" w:space="0" w:color="auto"/>
              <w:left w:val="single" w:sz="4" w:space="0" w:color="auto"/>
              <w:bottom w:val="single" w:sz="4" w:space="0" w:color="auto"/>
              <w:right w:val="single" w:sz="4" w:space="0" w:color="auto"/>
            </w:tcBorders>
            <w:tcMar>
              <w:top w:w="62" w:type="dxa"/>
            </w:tcMar>
          </w:tcPr>
          <w:p w:rsidR="000A3099" w:rsidRPr="00715E4D" w:rsidRDefault="000A3099" w:rsidP="00A57010">
            <w:pPr>
              <w:overflowPunct w:val="0"/>
              <w:autoSpaceDE w:val="0"/>
              <w:autoSpaceDN w:val="0"/>
              <w:adjustRightInd w:val="0"/>
              <w:jc w:val="center"/>
              <w:rPr>
                <w:sz w:val="16"/>
                <w:szCs w:val="16"/>
              </w:rPr>
            </w:pPr>
            <w:r w:rsidRPr="00715E4D">
              <w:rPr>
                <w:sz w:val="16"/>
                <w:szCs w:val="16"/>
              </w:rPr>
              <w:t>-</w:t>
            </w:r>
          </w:p>
        </w:tc>
        <w:tc>
          <w:tcPr>
            <w:tcW w:w="1134" w:type="dxa"/>
            <w:tcBorders>
              <w:top w:val="single" w:sz="4" w:space="0" w:color="auto"/>
              <w:left w:val="single" w:sz="4" w:space="0" w:color="auto"/>
              <w:bottom w:val="single" w:sz="4" w:space="0" w:color="auto"/>
              <w:right w:val="single" w:sz="4" w:space="0" w:color="auto"/>
            </w:tcBorders>
            <w:tcMar>
              <w:top w:w="62" w:type="dxa"/>
            </w:tcMar>
          </w:tcPr>
          <w:p w:rsidR="000A3099" w:rsidRPr="00715E4D" w:rsidRDefault="000A3099" w:rsidP="00A57010">
            <w:pPr>
              <w:overflowPunct w:val="0"/>
              <w:autoSpaceDE w:val="0"/>
              <w:autoSpaceDN w:val="0"/>
              <w:adjustRightInd w:val="0"/>
              <w:jc w:val="center"/>
              <w:rPr>
                <w:sz w:val="16"/>
                <w:szCs w:val="16"/>
              </w:rPr>
            </w:pPr>
            <w:r w:rsidRPr="00715E4D">
              <w:rPr>
                <w:sz w:val="16"/>
                <w:szCs w:val="16"/>
              </w:rPr>
              <w:t>-</w:t>
            </w:r>
          </w:p>
        </w:tc>
        <w:tc>
          <w:tcPr>
            <w:tcW w:w="1204" w:type="dxa"/>
            <w:tcBorders>
              <w:top w:val="single" w:sz="4" w:space="0" w:color="auto"/>
              <w:left w:val="single" w:sz="4" w:space="0" w:color="auto"/>
              <w:bottom w:val="single" w:sz="4" w:space="0" w:color="auto"/>
              <w:right w:val="single" w:sz="4" w:space="0" w:color="auto"/>
            </w:tcBorders>
            <w:tcMar>
              <w:top w:w="62" w:type="dxa"/>
            </w:tcMar>
          </w:tcPr>
          <w:p w:rsidR="000A3099" w:rsidRPr="00715E4D" w:rsidRDefault="000A3099" w:rsidP="00A57010">
            <w:pPr>
              <w:overflowPunct w:val="0"/>
              <w:autoSpaceDE w:val="0"/>
              <w:autoSpaceDN w:val="0"/>
              <w:adjustRightInd w:val="0"/>
              <w:jc w:val="center"/>
              <w:rPr>
                <w:sz w:val="16"/>
                <w:szCs w:val="16"/>
              </w:rPr>
            </w:pPr>
            <w:r w:rsidRPr="00715E4D">
              <w:rPr>
                <w:sz w:val="16"/>
                <w:szCs w:val="16"/>
              </w:rPr>
              <w:t>-</w:t>
            </w:r>
          </w:p>
        </w:tc>
        <w:tc>
          <w:tcPr>
            <w:tcW w:w="1205" w:type="dxa"/>
            <w:gridSpan w:val="3"/>
            <w:tcBorders>
              <w:top w:val="single" w:sz="4" w:space="0" w:color="auto"/>
              <w:left w:val="single" w:sz="4" w:space="0" w:color="auto"/>
              <w:bottom w:val="single" w:sz="4" w:space="0" w:color="auto"/>
              <w:right w:val="single" w:sz="4" w:space="0" w:color="auto"/>
            </w:tcBorders>
          </w:tcPr>
          <w:p w:rsidR="000A3099" w:rsidRPr="00715E4D" w:rsidRDefault="000A3099" w:rsidP="00A57010">
            <w:pPr>
              <w:overflowPunct w:val="0"/>
              <w:autoSpaceDE w:val="0"/>
              <w:autoSpaceDN w:val="0"/>
              <w:adjustRightInd w:val="0"/>
              <w:jc w:val="center"/>
              <w:rPr>
                <w:sz w:val="16"/>
                <w:szCs w:val="16"/>
              </w:rPr>
            </w:pPr>
            <w:r w:rsidRPr="00715E4D">
              <w:rPr>
                <w:sz w:val="16"/>
                <w:szCs w:val="16"/>
              </w:rPr>
              <w:t>-</w:t>
            </w:r>
          </w:p>
        </w:tc>
        <w:tc>
          <w:tcPr>
            <w:tcW w:w="1205" w:type="dxa"/>
            <w:tcBorders>
              <w:top w:val="single" w:sz="4" w:space="0" w:color="auto"/>
              <w:left w:val="single" w:sz="4" w:space="0" w:color="auto"/>
              <w:bottom w:val="single" w:sz="4" w:space="0" w:color="auto"/>
              <w:right w:val="single" w:sz="4" w:space="0" w:color="auto"/>
            </w:tcBorders>
          </w:tcPr>
          <w:p w:rsidR="000A3099" w:rsidRPr="00715E4D" w:rsidRDefault="000A3099" w:rsidP="00A57010">
            <w:pPr>
              <w:overflowPunct w:val="0"/>
              <w:autoSpaceDE w:val="0"/>
              <w:autoSpaceDN w:val="0"/>
              <w:adjustRightInd w:val="0"/>
              <w:jc w:val="center"/>
              <w:rPr>
                <w:sz w:val="16"/>
                <w:szCs w:val="16"/>
              </w:rPr>
            </w:pPr>
            <w:r w:rsidRPr="00715E4D">
              <w:rPr>
                <w:sz w:val="16"/>
                <w:szCs w:val="16"/>
              </w:rPr>
              <w:t>-</w:t>
            </w:r>
          </w:p>
        </w:tc>
        <w:tc>
          <w:tcPr>
            <w:tcW w:w="1205" w:type="dxa"/>
            <w:gridSpan w:val="2"/>
            <w:tcBorders>
              <w:top w:val="single" w:sz="4" w:space="0" w:color="auto"/>
              <w:left w:val="single" w:sz="4" w:space="0" w:color="auto"/>
              <w:bottom w:val="single" w:sz="4" w:space="0" w:color="auto"/>
              <w:right w:val="single" w:sz="4" w:space="0" w:color="auto"/>
            </w:tcBorders>
          </w:tcPr>
          <w:p w:rsidR="000A3099" w:rsidRPr="00715E4D" w:rsidRDefault="000A3099" w:rsidP="00A57010">
            <w:pPr>
              <w:overflowPunct w:val="0"/>
              <w:autoSpaceDE w:val="0"/>
              <w:autoSpaceDN w:val="0"/>
              <w:adjustRightInd w:val="0"/>
              <w:jc w:val="center"/>
              <w:rPr>
                <w:sz w:val="16"/>
                <w:szCs w:val="16"/>
              </w:rPr>
            </w:pPr>
            <w:r w:rsidRPr="00715E4D">
              <w:rPr>
                <w:sz w:val="16"/>
                <w:szCs w:val="16"/>
              </w:rPr>
              <w:t>-</w:t>
            </w:r>
          </w:p>
        </w:tc>
      </w:tr>
    </w:tbl>
    <w:p w:rsidR="000A3099" w:rsidRPr="00715E4D" w:rsidRDefault="000A3099" w:rsidP="000A3099">
      <w:pPr>
        <w:rPr>
          <w:sz w:val="16"/>
          <w:szCs w:val="16"/>
        </w:rPr>
      </w:pPr>
    </w:p>
    <w:p w:rsidR="000A3099" w:rsidRPr="000A3099" w:rsidRDefault="000A3099" w:rsidP="000A3099">
      <w:pPr>
        <w:pStyle w:val="1d"/>
        <w:shd w:val="clear" w:color="auto" w:fill="FFFFFF"/>
        <w:spacing w:after="0" w:afterAutospacing="0" w:line="240" w:lineRule="auto"/>
        <w:ind w:firstLine="709"/>
        <w:jc w:val="both"/>
        <w:rPr>
          <w:sz w:val="16"/>
          <w:szCs w:val="16"/>
        </w:rPr>
      </w:pPr>
      <w:r w:rsidRPr="00715E4D">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hyperlink r:id="rId11" w:history="1">
        <w:r w:rsidRPr="00715E4D">
          <w:rPr>
            <w:rStyle w:val="af3"/>
            <w:sz w:val="16"/>
            <w:szCs w:val="16"/>
            <w:lang w:val="en-US"/>
          </w:rPr>
          <w:t>www</w:t>
        </w:r>
        <w:r w:rsidRPr="00715E4D">
          <w:rPr>
            <w:rStyle w:val="af3"/>
            <w:sz w:val="16"/>
            <w:szCs w:val="16"/>
          </w:rPr>
          <w:t>.</w:t>
        </w:r>
        <w:r w:rsidRPr="00715E4D">
          <w:rPr>
            <w:rStyle w:val="af3"/>
            <w:sz w:val="16"/>
            <w:szCs w:val="16"/>
            <w:lang w:val="en-US"/>
          </w:rPr>
          <w:t>borovenkaadm</w:t>
        </w:r>
        <w:r w:rsidRPr="00715E4D">
          <w:rPr>
            <w:rStyle w:val="af3"/>
            <w:sz w:val="16"/>
            <w:szCs w:val="16"/>
          </w:rPr>
          <w:t>.</w:t>
        </w:r>
        <w:r w:rsidRPr="00715E4D">
          <w:rPr>
            <w:rStyle w:val="af3"/>
            <w:sz w:val="16"/>
            <w:szCs w:val="16"/>
            <w:lang w:val="en-US"/>
          </w:rPr>
          <w:t>ru</w:t>
        </w:r>
      </w:hyperlink>
      <w:r w:rsidRPr="00715E4D">
        <w:rPr>
          <w:sz w:val="16"/>
          <w:szCs w:val="16"/>
        </w:rPr>
        <w:t>.</w:t>
      </w:r>
    </w:p>
    <w:p w:rsidR="000A3099" w:rsidRPr="000A3099" w:rsidRDefault="000A3099" w:rsidP="000A3099">
      <w:pPr>
        <w:spacing w:line="240" w:lineRule="exact"/>
        <w:rPr>
          <w:sz w:val="18"/>
          <w:szCs w:val="18"/>
        </w:rPr>
      </w:pPr>
      <w:r w:rsidRPr="000A3099">
        <w:rPr>
          <w:b/>
          <w:sz w:val="18"/>
          <w:szCs w:val="18"/>
        </w:rPr>
        <w:t>Глава сельского поселения</w:t>
      </w:r>
      <w:r>
        <w:rPr>
          <w:b/>
          <w:sz w:val="18"/>
          <w:szCs w:val="18"/>
        </w:rPr>
        <w:t xml:space="preserve"> </w:t>
      </w:r>
      <w:r w:rsidRPr="000A3099">
        <w:rPr>
          <w:b/>
          <w:sz w:val="18"/>
          <w:szCs w:val="18"/>
        </w:rPr>
        <w:t xml:space="preserve"> Н.Г. Пискарева</w:t>
      </w:r>
    </w:p>
    <w:p w:rsidR="000A3099" w:rsidRPr="000A3099" w:rsidRDefault="000A3099" w:rsidP="005B6C7A">
      <w:pPr>
        <w:spacing w:line="240" w:lineRule="exact"/>
        <w:rPr>
          <w:sz w:val="16"/>
          <w:szCs w:val="16"/>
        </w:rPr>
      </w:pPr>
      <w:r>
        <w:rPr>
          <w:sz w:val="16"/>
          <w:szCs w:val="16"/>
        </w:rPr>
        <w:t xml:space="preserve"> </w:t>
      </w:r>
    </w:p>
    <w:bookmarkEnd w:id="0"/>
    <w:bookmarkEnd w:id="1"/>
    <w:p w:rsidR="006E046D" w:rsidRPr="00A8263A" w:rsidRDefault="006E046D" w:rsidP="00B73258">
      <w:pPr>
        <w:spacing w:line="240" w:lineRule="exact"/>
        <w:jc w:val="right"/>
        <w:rPr>
          <w:b/>
          <w:bCs/>
          <w:sz w:val="16"/>
          <w:szCs w:val="16"/>
        </w:rPr>
      </w:pPr>
    </w:p>
    <w:sectPr w:rsidR="006E046D" w:rsidRPr="00A8263A" w:rsidSect="00206B0A">
      <w:headerReference w:type="even" r:id="rId12"/>
      <w:headerReference w:type="default" r:id="rId13"/>
      <w:footerReference w:type="default" r:id="rId14"/>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E0B" w:rsidRDefault="00C32E0B">
      <w:r>
        <w:separator/>
      </w:r>
    </w:p>
  </w:endnote>
  <w:endnote w:type="continuationSeparator" w:id="1">
    <w:p w:rsidR="00C32E0B" w:rsidRDefault="00C32E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5C" w:rsidRDefault="00B20BE5">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E0B" w:rsidRDefault="00C32E0B">
      <w:r>
        <w:separator/>
      </w:r>
    </w:p>
  </w:footnote>
  <w:footnote w:type="continuationSeparator" w:id="1">
    <w:p w:rsidR="00C32E0B" w:rsidRDefault="00C32E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5C" w:rsidRDefault="00B20BE5" w:rsidP="00FA44E2">
    <w:pPr>
      <w:pStyle w:val="a6"/>
      <w:framePr w:wrap="around" w:vAnchor="text" w:hAnchor="margin" w:xAlign="center" w:y="1"/>
      <w:rPr>
        <w:rStyle w:val="a8"/>
      </w:rPr>
    </w:pPr>
    <w:r>
      <w:rPr>
        <w:rStyle w:val="a8"/>
      </w:rPr>
      <w:fldChar w:fldCharType="begin"/>
    </w:r>
    <w:r w:rsidR="005C2B5C">
      <w:rPr>
        <w:rStyle w:val="a8"/>
      </w:rPr>
      <w:instrText xml:space="preserve">PAGE  </w:instrText>
    </w:r>
    <w:r>
      <w:rPr>
        <w:rStyle w:val="a8"/>
      </w:rPr>
      <w:fldChar w:fldCharType="separate"/>
    </w:r>
    <w:r w:rsidR="005C2B5C">
      <w:rPr>
        <w:rStyle w:val="a8"/>
        <w:noProof/>
      </w:rPr>
      <w:t>5</w:t>
    </w:r>
    <w:r>
      <w:rPr>
        <w:rStyle w:val="a8"/>
      </w:rPr>
      <w:fldChar w:fldCharType="end"/>
    </w:r>
  </w:p>
  <w:p w:rsidR="005C2B5C" w:rsidRDefault="005C2B5C">
    <w:pPr>
      <w:pStyle w:val="a6"/>
    </w:pPr>
  </w:p>
  <w:p w:rsidR="005C2B5C" w:rsidRDefault="005C2B5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5C" w:rsidRPr="00DC60D2" w:rsidRDefault="00B20BE5"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5C2B5C" w:rsidRPr="00DC60D2">
      <w:rPr>
        <w:rStyle w:val="a8"/>
        <w:sz w:val="32"/>
        <w:szCs w:val="32"/>
      </w:rPr>
      <w:instrText xml:space="preserve">PAGE  </w:instrText>
    </w:r>
    <w:r w:rsidRPr="00DC60D2">
      <w:rPr>
        <w:rStyle w:val="a8"/>
        <w:sz w:val="32"/>
        <w:szCs w:val="32"/>
      </w:rPr>
      <w:fldChar w:fldCharType="separate"/>
    </w:r>
    <w:r w:rsidR="000A3099">
      <w:rPr>
        <w:rStyle w:val="a8"/>
        <w:noProof/>
        <w:sz w:val="32"/>
        <w:szCs w:val="32"/>
      </w:rPr>
      <w:t>2</w:t>
    </w:r>
    <w:r w:rsidRPr="00DC60D2">
      <w:rPr>
        <w:rStyle w:val="a8"/>
        <w:sz w:val="32"/>
        <w:szCs w:val="32"/>
      </w:rPr>
      <w:fldChar w:fldCharType="end"/>
    </w:r>
  </w:p>
  <w:p w:rsidR="005C2B5C" w:rsidRPr="007B38AF" w:rsidRDefault="005C2B5C"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B20BE5">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w:t>
    </w:r>
    <w:r w:rsidR="00CF29B2">
      <w:rPr>
        <w:rFonts w:ascii="Monotype Corsiva" w:hAnsi="Monotype Corsiva"/>
      </w:rPr>
      <w:t>нковского сельского поселения №1(145</w:t>
    </w:r>
    <w:r>
      <w:rPr>
        <w:rFonts w:ascii="Monotype Corsiva" w:hAnsi="Monotype Corsiva"/>
      </w:rPr>
      <w:t xml:space="preserve">) от </w:t>
    </w:r>
    <w:r w:rsidR="00CF29B2">
      <w:rPr>
        <w:rFonts w:ascii="Monotype Corsiva" w:hAnsi="Monotype Corsiva"/>
      </w:rPr>
      <w:t>11</w:t>
    </w:r>
    <w:r>
      <w:rPr>
        <w:rFonts w:ascii="Monotype Corsiva" w:hAnsi="Monotype Corsiva"/>
      </w:rPr>
      <w:t xml:space="preserve"> </w:t>
    </w:r>
    <w:r w:rsidR="00CF29B2">
      <w:rPr>
        <w:rFonts w:ascii="Monotype Corsiva" w:hAnsi="Monotype Corsiva"/>
      </w:rPr>
      <w:t>января 2023</w:t>
    </w:r>
    <w:r>
      <w:rPr>
        <w:rFonts w:ascii="Monotype Corsiva" w:hAnsi="Monotype Corsiva"/>
      </w:rPr>
      <w:t xml:space="preserve">года   </w:t>
    </w:r>
  </w:p>
  <w:p w:rsidR="005C2B5C" w:rsidRDefault="005C2B5C"/>
  <w:p w:rsidR="005C2B5C" w:rsidRDefault="005C2B5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9">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3">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3C251518"/>
    <w:multiLevelType w:val="singleLevel"/>
    <w:tmpl w:val="C03A192A"/>
    <w:lvl w:ilvl="0">
      <w:start w:val="1"/>
      <w:numFmt w:val="bullet"/>
      <w:lvlText w:val="-"/>
      <w:lvlJc w:val="left"/>
      <w:pPr>
        <w:tabs>
          <w:tab w:val="num" w:pos="1080"/>
        </w:tabs>
        <w:ind w:left="1080" w:hanging="360"/>
      </w:pPr>
    </w:lvl>
  </w:abstractNum>
  <w:abstractNum w:abstractNumId="26">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E504BC"/>
    <w:multiLevelType w:val="multilevel"/>
    <w:tmpl w:val="973C70A0"/>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3">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5">
    <w:nsid w:val="595D0EB5"/>
    <w:multiLevelType w:val="hybridMultilevel"/>
    <w:tmpl w:val="4B3CA81E"/>
    <w:lvl w:ilvl="0" w:tplc="BA0C0F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7">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8">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6498576D"/>
    <w:multiLevelType w:val="multilevel"/>
    <w:tmpl w:val="7D4AEB50"/>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40">
    <w:nsid w:val="65BE7D08"/>
    <w:multiLevelType w:val="hybridMultilevel"/>
    <w:tmpl w:val="36FE32A8"/>
    <w:lvl w:ilvl="0" w:tplc="C22456C6">
      <w:start w:val="1"/>
      <w:numFmt w:val="decimal"/>
      <w:lvlText w:val="%1."/>
      <w:lvlJc w:val="left"/>
      <w:pPr>
        <w:ind w:left="720" w:hanging="360"/>
      </w:pPr>
      <w:rPr>
        <w:rFonts w:hint="default"/>
      </w:rPr>
    </w:lvl>
    <w:lvl w:ilvl="1" w:tplc="49B6252A" w:tentative="1">
      <w:start w:val="1"/>
      <w:numFmt w:val="lowerLetter"/>
      <w:lvlText w:val="%2."/>
      <w:lvlJc w:val="left"/>
      <w:pPr>
        <w:ind w:left="1440" w:hanging="360"/>
      </w:pPr>
    </w:lvl>
    <w:lvl w:ilvl="2" w:tplc="18468E78" w:tentative="1">
      <w:start w:val="1"/>
      <w:numFmt w:val="lowerRoman"/>
      <w:lvlText w:val="%3."/>
      <w:lvlJc w:val="right"/>
      <w:pPr>
        <w:ind w:left="2160" w:hanging="180"/>
      </w:pPr>
    </w:lvl>
    <w:lvl w:ilvl="3" w:tplc="237E007E" w:tentative="1">
      <w:start w:val="1"/>
      <w:numFmt w:val="decimal"/>
      <w:lvlText w:val="%4."/>
      <w:lvlJc w:val="left"/>
      <w:pPr>
        <w:ind w:left="2880" w:hanging="360"/>
      </w:pPr>
    </w:lvl>
    <w:lvl w:ilvl="4" w:tplc="389C1B48" w:tentative="1">
      <w:start w:val="1"/>
      <w:numFmt w:val="lowerLetter"/>
      <w:lvlText w:val="%5."/>
      <w:lvlJc w:val="left"/>
      <w:pPr>
        <w:ind w:left="3600" w:hanging="360"/>
      </w:pPr>
    </w:lvl>
    <w:lvl w:ilvl="5" w:tplc="0DE0A7FE" w:tentative="1">
      <w:start w:val="1"/>
      <w:numFmt w:val="lowerRoman"/>
      <w:lvlText w:val="%6."/>
      <w:lvlJc w:val="right"/>
      <w:pPr>
        <w:ind w:left="4320" w:hanging="180"/>
      </w:pPr>
    </w:lvl>
    <w:lvl w:ilvl="6" w:tplc="2AA41E1E" w:tentative="1">
      <w:start w:val="1"/>
      <w:numFmt w:val="decimal"/>
      <w:lvlText w:val="%7."/>
      <w:lvlJc w:val="left"/>
      <w:pPr>
        <w:ind w:left="5040" w:hanging="360"/>
      </w:pPr>
    </w:lvl>
    <w:lvl w:ilvl="7" w:tplc="B0461950" w:tentative="1">
      <w:start w:val="1"/>
      <w:numFmt w:val="lowerLetter"/>
      <w:lvlText w:val="%8."/>
      <w:lvlJc w:val="left"/>
      <w:pPr>
        <w:ind w:left="5760" w:hanging="360"/>
      </w:pPr>
    </w:lvl>
    <w:lvl w:ilvl="8" w:tplc="6AEA2724" w:tentative="1">
      <w:start w:val="1"/>
      <w:numFmt w:val="lowerRoman"/>
      <w:lvlText w:val="%9."/>
      <w:lvlJc w:val="right"/>
      <w:pPr>
        <w:ind w:left="6480" w:hanging="180"/>
      </w:pPr>
    </w:lvl>
  </w:abstractNum>
  <w:abstractNum w:abstractNumId="41">
    <w:nsid w:val="6624455E"/>
    <w:multiLevelType w:val="multilevel"/>
    <w:tmpl w:val="F1B09E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3">
    <w:nsid w:val="677F3C74"/>
    <w:multiLevelType w:val="hybridMultilevel"/>
    <w:tmpl w:val="9BE2B954"/>
    <w:lvl w:ilvl="0" w:tplc="7220AB10">
      <w:start w:val="1"/>
      <w:numFmt w:val="decimal"/>
      <w:lvlText w:val="%1."/>
      <w:lvlJc w:val="left"/>
      <w:pPr>
        <w:ind w:left="1080" w:hanging="360"/>
      </w:pPr>
      <w:rPr>
        <w:rFonts w:ascii="Times New Roman CYR" w:hAnsi="Times New Roman CYR" w:cs="Times New Roman CYR" w:hint="default"/>
      </w:rPr>
    </w:lvl>
    <w:lvl w:ilvl="1" w:tplc="37CE55B2" w:tentative="1">
      <w:start w:val="1"/>
      <w:numFmt w:val="lowerLetter"/>
      <w:lvlText w:val="%2."/>
      <w:lvlJc w:val="left"/>
      <w:pPr>
        <w:ind w:left="1800" w:hanging="360"/>
      </w:pPr>
    </w:lvl>
    <w:lvl w:ilvl="2" w:tplc="F6328A6A" w:tentative="1">
      <w:start w:val="1"/>
      <w:numFmt w:val="lowerRoman"/>
      <w:lvlText w:val="%3."/>
      <w:lvlJc w:val="right"/>
      <w:pPr>
        <w:ind w:left="2520" w:hanging="180"/>
      </w:pPr>
    </w:lvl>
    <w:lvl w:ilvl="3" w:tplc="7304BDDA" w:tentative="1">
      <w:start w:val="1"/>
      <w:numFmt w:val="decimal"/>
      <w:lvlText w:val="%4."/>
      <w:lvlJc w:val="left"/>
      <w:pPr>
        <w:ind w:left="3240" w:hanging="360"/>
      </w:pPr>
    </w:lvl>
    <w:lvl w:ilvl="4" w:tplc="C71AA8CA" w:tentative="1">
      <w:start w:val="1"/>
      <w:numFmt w:val="lowerLetter"/>
      <w:lvlText w:val="%5."/>
      <w:lvlJc w:val="left"/>
      <w:pPr>
        <w:ind w:left="3960" w:hanging="360"/>
      </w:pPr>
    </w:lvl>
    <w:lvl w:ilvl="5" w:tplc="DFA07C2A" w:tentative="1">
      <w:start w:val="1"/>
      <w:numFmt w:val="lowerRoman"/>
      <w:lvlText w:val="%6."/>
      <w:lvlJc w:val="right"/>
      <w:pPr>
        <w:ind w:left="4680" w:hanging="180"/>
      </w:pPr>
    </w:lvl>
    <w:lvl w:ilvl="6" w:tplc="CD48D20E" w:tentative="1">
      <w:start w:val="1"/>
      <w:numFmt w:val="decimal"/>
      <w:lvlText w:val="%7."/>
      <w:lvlJc w:val="left"/>
      <w:pPr>
        <w:ind w:left="5400" w:hanging="360"/>
      </w:pPr>
    </w:lvl>
    <w:lvl w:ilvl="7" w:tplc="0DEA48EE" w:tentative="1">
      <w:start w:val="1"/>
      <w:numFmt w:val="lowerLetter"/>
      <w:lvlText w:val="%8."/>
      <w:lvlJc w:val="left"/>
      <w:pPr>
        <w:ind w:left="6120" w:hanging="360"/>
      </w:pPr>
    </w:lvl>
    <w:lvl w:ilvl="8" w:tplc="38CA1892" w:tentative="1">
      <w:start w:val="1"/>
      <w:numFmt w:val="lowerRoman"/>
      <w:lvlText w:val="%9."/>
      <w:lvlJc w:val="right"/>
      <w:pPr>
        <w:ind w:left="6840" w:hanging="180"/>
      </w:pPr>
    </w:lvl>
  </w:abstractNum>
  <w:abstractNum w:abstractNumId="44">
    <w:nsid w:val="6DB4530E"/>
    <w:multiLevelType w:val="hybridMultilevel"/>
    <w:tmpl w:val="7E32C530"/>
    <w:lvl w:ilvl="0" w:tplc="87E87590">
      <w:start w:val="1"/>
      <w:numFmt w:val="upperRoman"/>
      <w:lvlText w:val="%1."/>
      <w:lvlJc w:val="left"/>
      <w:pPr>
        <w:ind w:left="1080" w:hanging="720"/>
      </w:pPr>
      <w:rPr>
        <w:rFonts w:hint="default"/>
      </w:rPr>
    </w:lvl>
    <w:lvl w:ilvl="1" w:tplc="736ED0F6" w:tentative="1">
      <w:start w:val="1"/>
      <w:numFmt w:val="lowerLetter"/>
      <w:lvlText w:val="%2."/>
      <w:lvlJc w:val="left"/>
      <w:pPr>
        <w:ind w:left="1440" w:hanging="360"/>
      </w:pPr>
    </w:lvl>
    <w:lvl w:ilvl="2" w:tplc="26D87488" w:tentative="1">
      <w:start w:val="1"/>
      <w:numFmt w:val="lowerRoman"/>
      <w:lvlText w:val="%3."/>
      <w:lvlJc w:val="right"/>
      <w:pPr>
        <w:ind w:left="2160" w:hanging="180"/>
      </w:pPr>
    </w:lvl>
    <w:lvl w:ilvl="3" w:tplc="1B226260" w:tentative="1">
      <w:start w:val="1"/>
      <w:numFmt w:val="decimal"/>
      <w:lvlText w:val="%4."/>
      <w:lvlJc w:val="left"/>
      <w:pPr>
        <w:ind w:left="2880" w:hanging="360"/>
      </w:pPr>
    </w:lvl>
    <w:lvl w:ilvl="4" w:tplc="800CEDBC" w:tentative="1">
      <w:start w:val="1"/>
      <w:numFmt w:val="lowerLetter"/>
      <w:lvlText w:val="%5."/>
      <w:lvlJc w:val="left"/>
      <w:pPr>
        <w:ind w:left="3600" w:hanging="360"/>
      </w:pPr>
    </w:lvl>
    <w:lvl w:ilvl="5" w:tplc="D2268020" w:tentative="1">
      <w:start w:val="1"/>
      <w:numFmt w:val="lowerRoman"/>
      <w:lvlText w:val="%6."/>
      <w:lvlJc w:val="right"/>
      <w:pPr>
        <w:ind w:left="4320" w:hanging="180"/>
      </w:pPr>
    </w:lvl>
    <w:lvl w:ilvl="6" w:tplc="D07E2870" w:tentative="1">
      <w:start w:val="1"/>
      <w:numFmt w:val="decimal"/>
      <w:lvlText w:val="%7."/>
      <w:lvlJc w:val="left"/>
      <w:pPr>
        <w:ind w:left="5040" w:hanging="360"/>
      </w:pPr>
    </w:lvl>
    <w:lvl w:ilvl="7" w:tplc="A27AB928" w:tentative="1">
      <w:start w:val="1"/>
      <w:numFmt w:val="lowerLetter"/>
      <w:lvlText w:val="%8."/>
      <w:lvlJc w:val="left"/>
      <w:pPr>
        <w:ind w:left="5760" w:hanging="360"/>
      </w:pPr>
    </w:lvl>
    <w:lvl w:ilvl="8" w:tplc="D3D4EAFC" w:tentative="1">
      <w:start w:val="1"/>
      <w:numFmt w:val="lowerRoman"/>
      <w:lvlText w:val="%9."/>
      <w:lvlJc w:val="right"/>
      <w:pPr>
        <w:ind w:left="6480" w:hanging="180"/>
      </w:pPr>
    </w:lvl>
  </w:abstractNum>
  <w:abstractNum w:abstractNumId="45">
    <w:nsid w:val="733A49F7"/>
    <w:multiLevelType w:val="hybridMultilevel"/>
    <w:tmpl w:val="46C439BA"/>
    <w:lvl w:ilvl="0" w:tplc="CBF6236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6">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BE019D8"/>
    <w:multiLevelType w:val="hybridMultilevel"/>
    <w:tmpl w:val="B3262DBA"/>
    <w:lvl w:ilvl="0" w:tplc="5518D0EE">
      <w:start w:val="1"/>
      <w:numFmt w:val="decimal"/>
      <w:lvlText w:val="%1."/>
      <w:lvlJc w:val="left"/>
      <w:pPr>
        <w:ind w:left="720" w:hanging="360"/>
      </w:pPr>
      <w:rPr>
        <w:rFonts w:hint="default"/>
        <w:b w:val="0"/>
      </w:rPr>
    </w:lvl>
    <w:lvl w:ilvl="1" w:tplc="F0629998" w:tentative="1">
      <w:start w:val="1"/>
      <w:numFmt w:val="lowerLetter"/>
      <w:lvlText w:val="%2."/>
      <w:lvlJc w:val="left"/>
      <w:pPr>
        <w:ind w:left="1440" w:hanging="360"/>
      </w:pPr>
    </w:lvl>
    <w:lvl w:ilvl="2" w:tplc="DFEA9F9E" w:tentative="1">
      <w:start w:val="1"/>
      <w:numFmt w:val="lowerRoman"/>
      <w:lvlText w:val="%3."/>
      <w:lvlJc w:val="right"/>
      <w:pPr>
        <w:ind w:left="2160" w:hanging="180"/>
      </w:pPr>
    </w:lvl>
    <w:lvl w:ilvl="3" w:tplc="FB2C61F6" w:tentative="1">
      <w:start w:val="1"/>
      <w:numFmt w:val="decimal"/>
      <w:lvlText w:val="%4."/>
      <w:lvlJc w:val="left"/>
      <w:pPr>
        <w:ind w:left="2880" w:hanging="360"/>
      </w:pPr>
    </w:lvl>
    <w:lvl w:ilvl="4" w:tplc="7750AC88" w:tentative="1">
      <w:start w:val="1"/>
      <w:numFmt w:val="lowerLetter"/>
      <w:lvlText w:val="%5."/>
      <w:lvlJc w:val="left"/>
      <w:pPr>
        <w:ind w:left="3600" w:hanging="360"/>
      </w:pPr>
    </w:lvl>
    <w:lvl w:ilvl="5" w:tplc="8B442CA0" w:tentative="1">
      <w:start w:val="1"/>
      <w:numFmt w:val="lowerRoman"/>
      <w:lvlText w:val="%6."/>
      <w:lvlJc w:val="right"/>
      <w:pPr>
        <w:ind w:left="4320" w:hanging="180"/>
      </w:pPr>
    </w:lvl>
    <w:lvl w:ilvl="6" w:tplc="77FA3F16" w:tentative="1">
      <w:start w:val="1"/>
      <w:numFmt w:val="decimal"/>
      <w:lvlText w:val="%7."/>
      <w:lvlJc w:val="left"/>
      <w:pPr>
        <w:ind w:left="5040" w:hanging="360"/>
      </w:pPr>
    </w:lvl>
    <w:lvl w:ilvl="7" w:tplc="AA3EA2B6" w:tentative="1">
      <w:start w:val="1"/>
      <w:numFmt w:val="lowerLetter"/>
      <w:lvlText w:val="%8."/>
      <w:lvlJc w:val="left"/>
      <w:pPr>
        <w:ind w:left="5760" w:hanging="360"/>
      </w:pPr>
    </w:lvl>
    <w:lvl w:ilvl="8" w:tplc="9C8C2130" w:tentative="1">
      <w:start w:val="1"/>
      <w:numFmt w:val="lowerRoman"/>
      <w:lvlText w:val="%9."/>
      <w:lvlJc w:val="right"/>
      <w:pPr>
        <w:ind w:left="6480" w:hanging="180"/>
      </w:pPr>
    </w:lvl>
  </w:abstractNum>
  <w:num w:numId="1">
    <w:abstractNumId w:val="8"/>
  </w:num>
  <w:num w:numId="2">
    <w:abstractNumId w:val="1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4"/>
  </w:num>
  <w:num w:numId="4">
    <w:abstractNumId w:val="1"/>
  </w:num>
  <w:num w:numId="5">
    <w:abstractNumId w:val="2"/>
  </w:num>
  <w:num w:numId="6">
    <w:abstractNumId w:val="0"/>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5"/>
  </w:num>
  <w:num w:numId="12">
    <w:abstractNumId w:val="46"/>
  </w:num>
  <w:num w:numId="13">
    <w:abstractNumId w:val="28"/>
  </w:num>
  <w:num w:numId="14">
    <w:abstractNumId w:val="17"/>
  </w:num>
  <w:num w:numId="15">
    <w:abstractNumId w:val="9"/>
  </w:num>
  <w:num w:numId="16">
    <w:abstractNumId w:val="18"/>
  </w:num>
  <w:num w:numId="17">
    <w:abstractNumId w:val="40"/>
  </w:num>
  <w:num w:numId="18">
    <w:abstractNumId w:val="31"/>
  </w:num>
  <w:num w:numId="19">
    <w:abstractNumId w:val="34"/>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19"/>
  </w:num>
  <w:num w:numId="25">
    <w:abstractNumId w:val="33"/>
  </w:num>
  <w:num w:numId="26">
    <w:abstractNumId w:val="10"/>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3"/>
  </w:num>
  <w:num w:numId="30">
    <w:abstractNumId w:val="37"/>
  </w:num>
  <w:num w:numId="31">
    <w:abstractNumId w:val="36"/>
  </w:num>
  <w:num w:numId="32">
    <w:abstractNumId w:val="29"/>
  </w:num>
  <w:num w:numId="33">
    <w:abstractNumId w:val="30"/>
  </w:num>
  <w:num w:numId="34">
    <w:abstractNumId w:val="45"/>
  </w:num>
  <w:num w:numId="35">
    <w:abstractNumId w:val="24"/>
  </w:num>
  <w:num w:numId="36">
    <w:abstractNumId w:val="7"/>
  </w:num>
  <w:num w:numId="37">
    <w:abstractNumId w:val="44"/>
  </w:num>
  <w:num w:numId="38">
    <w:abstractNumId w:val="20"/>
  </w:num>
  <w:num w:numId="39">
    <w:abstractNumId w:val="43"/>
  </w:num>
  <w:num w:numId="40">
    <w:abstractNumId w:val="35"/>
  </w:num>
  <w:num w:numId="41">
    <w:abstractNumId w:val="32"/>
  </w:num>
  <w:num w:numId="42">
    <w:abstractNumId w:val="41"/>
  </w:num>
  <w:num w:numId="43">
    <w:abstractNumId w:val="39"/>
  </w:num>
  <w:num w:numId="44">
    <w:abstractNumId w:val="4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34818"/>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EB0"/>
    <w:rsid w:val="000A3099"/>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0FE5"/>
    <w:rsid w:val="00171497"/>
    <w:rsid w:val="00171733"/>
    <w:rsid w:val="0017512D"/>
    <w:rsid w:val="00176F8C"/>
    <w:rsid w:val="00180C08"/>
    <w:rsid w:val="0018144C"/>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5832"/>
    <w:rsid w:val="001E6478"/>
    <w:rsid w:val="001F0BFB"/>
    <w:rsid w:val="001F1913"/>
    <w:rsid w:val="001F38B2"/>
    <w:rsid w:val="001F44E1"/>
    <w:rsid w:val="001F5257"/>
    <w:rsid w:val="001F5495"/>
    <w:rsid w:val="00200BC6"/>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2D95"/>
    <w:rsid w:val="00345AFC"/>
    <w:rsid w:val="0035157C"/>
    <w:rsid w:val="003517B7"/>
    <w:rsid w:val="00354617"/>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91DC0"/>
    <w:rsid w:val="00492C0F"/>
    <w:rsid w:val="0049446C"/>
    <w:rsid w:val="00496414"/>
    <w:rsid w:val="00497A0B"/>
    <w:rsid w:val="004A05F8"/>
    <w:rsid w:val="004A2239"/>
    <w:rsid w:val="004A3269"/>
    <w:rsid w:val="004A40ED"/>
    <w:rsid w:val="004A4B20"/>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4F5C"/>
    <w:rsid w:val="006E7D3F"/>
    <w:rsid w:val="006F1140"/>
    <w:rsid w:val="006F5FE2"/>
    <w:rsid w:val="006F6E73"/>
    <w:rsid w:val="00703DFB"/>
    <w:rsid w:val="007142BF"/>
    <w:rsid w:val="00715EDB"/>
    <w:rsid w:val="0071635C"/>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5FF2"/>
    <w:rsid w:val="00AA624C"/>
    <w:rsid w:val="00AB123B"/>
    <w:rsid w:val="00AB44EF"/>
    <w:rsid w:val="00AC4B87"/>
    <w:rsid w:val="00AC63A9"/>
    <w:rsid w:val="00AD1473"/>
    <w:rsid w:val="00AD3C5C"/>
    <w:rsid w:val="00AD5D66"/>
    <w:rsid w:val="00AE175D"/>
    <w:rsid w:val="00AE4B0F"/>
    <w:rsid w:val="00AE4C34"/>
    <w:rsid w:val="00AE6284"/>
    <w:rsid w:val="00AF5370"/>
    <w:rsid w:val="00AF7641"/>
    <w:rsid w:val="00B00133"/>
    <w:rsid w:val="00B0073D"/>
    <w:rsid w:val="00B0244B"/>
    <w:rsid w:val="00B0417A"/>
    <w:rsid w:val="00B05581"/>
    <w:rsid w:val="00B100B8"/>
    <w:rsid w:val="00B11BDD"/>
    <w:rsid w:val="00B14507"/>
    <w:rsid w:val="00B14900"/>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3258"/>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40D9D"/>
    <w:rsid w:val="00E4256D"/>
    <w:rsid w:val="00E42A66"/>
    <w:rsid w:val="00E43A9E"/>
    <w:rsid w:val="00E4763B"/>
    <w:rsid w:val="00E50C1C"/>
    <w:rsid w:val="00E51ADA"/>
    <w:rsid w:val="00E52FFD"/>
    <w:rsid w:val="00E53ECE"/>
    <w:rsid w:val="00E5636B"/>
    <w:rsid w:val="00E6067E"/>
    <w:rsid w:val="00E626CE"/>
    <w:rsid w:val="00E637E7"/>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3BD1"/>
    <w:rsid w:val="00F75EB1"/>
    <w:rsid w:val="00F76ABC"/>
    <w:rsid w:val="00F80704"/>
    <w:rsid w:val="00F83F4B"/>
    <w:rsid w:val="00F84B96"/>
    <w:rsid w:val="00F84F16"/>
    <w:rsid w:val="00F87331"/>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rovenkaad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rovenkaadm.ru" TargetMode="External"/><Relationship Id="rId4" Type="http://schemas.openxmlformats.org/officeDocument/2006/relationships/settings" Target="settings.xml"/><Relationship Id="rId9" Type="http://schemas.openxmlformats.org/officeDocument/2006/relationships/hyperlink" Target="http://www.borovenkaadm.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9FBC-EE4F-4295-996E-615961BB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8</Pages>
  <Words>3317</Words>
  <Characters>18908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22181</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133</cp:revision>
  <cp:lastPrinted>2019-08-28T06:14:00Z</cp:lastPrinted>
  <dcterms:created xsi:type="dcterms:W3CDTF">2019-08-28T05:46:00Z</dcterms:created>
  <dcterms:modified xsi:type="dcterms:W3CDTF">2023-02-20T13:04:00Z</dcterms:modified>
</cp:coreProperties>
</file>