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994B86" w:rsidP="0075797B">
            <w:pPr>
              <w:jc w:val="center"/>
              <w:rPr>
                <w:b/>
                <w:sz w:val="36"/>
                <w:szCs w:val="36"/>
              </w:rPr>
            </w:pPr>
            <w:r>
              <w:rPr>
                <w:b/>
                <w:sz w:val="36"/>
                <w:szCs w:val="36"/>
              </w:rPr>
              <w:t>01</w:t>
            </w:r>
          </w:p>
          <w:p w:rsidR="00B46ECC" w:rsidRDefault="00994B86" w:rsidP="0075797B">
            <w:pPr>
              <w:jc w:val="center"/>
              <w:rPr>
                <w:b/>
                <w:sz w:val="36"/>
                <w:szCs w:val="36"/>
              </w:rPr>
            </w:pPr>
            <w:r>
              <w:rPr>
                <w:b/>
                <w:sz w:val="36"/>
                <w:szCs w:val="36"/>
              </w:rPr>
              <w:t>марта</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994B86">
              <w:rPr>
                <w:b/>
                <w:sz w:val="36"/>
                <w:szCs w:val="36"/>
              </w:rPr>
              <w:t>5</w:t>
            </w:r>
            <w:r w:rsidR="00E7251D">
              <w:rPr>
                <w:b/>
                <w:sz w:val="36"/>
                <w:szCs w:val="36"/>
              </w:rPr>
              <w:t>(</w:t>
            </w:r>
            <w:r w:rsidR="00994B86">
              <w:rPr>
                <w:b/>
                <w:sz w:val="36"/>
                <w:szCs w:val="36"/>
              </w:rPr>
              <w:t>149</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8E73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994B86">
              <w:rPr>
                <w:sz w:val="20"/>
                <w:szCs w:val="20"/>
              </w:rPr>
              <w:t>01</w:t>
            </w:r>
            <w:r w:rsidRPr="0049714E">
              <w:rPr>
                <w:sz w:val="20"/>
                <w:szCs w:val="20"/>
              </w:rPr>
              <w:t>.</w:t>
            </w:r>
            <w:r w:rsidR="00994B86">
              <w:rPr>
                <w:sz w:val="20"/>
                <w:szCs w:val="20"/>
              </w:rPr>
              <w:t>03</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w:t>
            </w:r>
            <w:r w:rsidRPr="00991EDA">
              <w:rPr>
                <w:b/>
                <w:sz w:val="16"/>
                <w:szCs w:val="16"/>
              </w:rPr>
              <w:t>и</w:t>
            </w:r>
            <w:r w:rsidRPr="00991EDA">
              <w:rPr>
                <w:b/>
                <w:sz w:val="16"/>
                <w:szCs w:val="16"/>
              </w:rPr>
              <w:t>цы</w:t>
            </w:r>
          </w:p>
        </w:tc>
      </w:tr>
      <w:tr w:rsidR="005D3DCF" w:rsidRPr="00C62C5D" w:rsidTr="00201460">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B918C6" w:rsidRPr="009E2435" w:rsidRDefault="00B918C6" w:rsidP="0058699A">
            <w:pPr>
              <w:rPr>
                <w:b/>
                <w:sz w:val="14"/>
                <w:szCs w:val="14"/>
              </w:rPr>
            </w:pPr>
          </w:p>
          <w:p w:rsidR="00170FE5" w:rsidRDefault="00170FE5" w:rsidP="0058699A">
            <w:pPr>
              <w:rPr>
                <w:b/>
                <w:sz w:val="14"/>
                <w:szCs w:val="14"/>
              </w:rPr>
            </w:pPr>
          </w:p>
          <w:p w:rsidR="00170FE5" w:rsidRPr="009E2435" w:rsidRDefault="00170FE5" w:rsidP="0058699A">
            <w:pPr>
              <w:rPr>
                <w:b/>
                <w:sz w:val="14"/>
                <w:szCs w:val="14"/>
              </w:rPr>
            </w:pPr>
          </w:p>
          <w:p w:rsidR="004D2751" w:rsidRPr="00C83049" w:rsidRDefault="004D2751" w:rsidP="004D2751">
            <w:pPr>
              <w:rPr>
                <w:b/>
                <w:sz w:val="16"/>
                <w:szCs w:val="16"/>
              </w:rPr>
            </w:pPr>
            <w:r w:rsidRPr="00C83049">
              <w:rPr>
                <w:sz w:val="16"/>
                <w:szCs w:val="16"/>
              </w:rPr>
              <w:t xml:space="preserve">     </w:t>
            </w:r>
            <w:r w:rsidRPr="00C83049">
              <w:rPr>
                <w:b/>
                <w:sz w:val="16"/>
                <w:szCs w:val="16"/>
              </w:rPr>
              <w:t xml:space="preserve">№ </w:t>
            </w:r>
            <w:r w:rsidR="00C83049" w:rsidRPr="00C83049">
              <w:rPr>
                <w:b/>
                <w:sz w:val="16"/>
                <w:szCs w:val="16"/>
              </w:rPr>
              <w:t>19</w:t>
            </w:r>
          </w:p>
          <w:p w:rsidR="004D2751" w:rsidRPr="00C83049" w:rsidRDefault="004D2751" w:rsidP="004D2751">
            <w:pPr>
              <w:rPr>
                <w:b/>
                <w:sz w:val="16"/>
                <w:szCs w:val="16"/>
              </w:rPr>
            </w:pPr>
            <w:r w:rsidRPr="00C83049">
              <w:rPr>
                <w:b/>
                <w:sz w:val="16"/>
                <w:szCs w:val="16"/>
              </w:rPr>
              <w:t xml:space="preserve">от </w:t>
            </w:r>
            <w:r w:rsidR="00C83049" w:rsidRPr="00C83049">
              <w:rPr>
                <w:b/>
                <w:sz w:val="16"/>
                <w:szCs w:val="16"/>
              </w:rPr>
              <w:t>28</w:t>
            </w:r>
            <w:r w:rsidR="003B2AB3" w:rsidRPr="00C83049">
              <w:rPr>
                <w:b/>
                <w:sz w:val="16"/>
                <w:szCs w:val="16"/>
              </w:rPr>
              <w:t>.02.2023</w:t>
            </w:r>
          </w:p>
          <w:p w:rsidR="00D55F33" w:rsidRDefault="00D55F33" w:rsidP="00F00416">
            <w:pPr>
              <w:rPr>
                <w:b/>
                <w:sz w:val="14"/>
                <w:szCs w:val="14"/>
              </w:rPr>
            </w:pPr>
          </w:p>
          <w:p w:rsidR="000A0518" w:rsidRDefault="000A0518" w:rsidP="00F00416">
            <w:pPr>
              <w:rPr>
                <w:b/>
                <w:sz w:val="14"/>
                <w:szCs w:val="14"/>
              </w:rPr>
            </w:pPr>
          </w:p>
          <w:p w:rsidR="000A0518" w:rsidRDefault="000A0518" w:rsidP="00F00416">
            <w:pPr>
              <w:rPr>
                <w:b/>
                <w:sz w:val="14"/>
                <w:szCs w:val="14"/>
              </w:rPr>
            </w:pPr>
          </w:p>
          <w:p w:rsidR="003B2AB3" w:rsidRPr="00C83049" w:rsidRDefault="003B2AB3" w:rsidP="00F00416">
            <w:pPr>
              <w:rPr>
                <w:b/>
                <w:sz w:val="16"/>
                <w:szCs w:val="16"/>
              </w:rPr>
            </w:pPr>
          </w:p>
          <w:p w:rsidR="00C83049" w:rsidRPr="00C83049" w:rsidRDefault="00D55F33" w:rsidP="00C83049">
            <w:pPr>
              <w:rPr>
                <w:b/>
                <w:sz w:val="16"/>
                <w:szCs w:val="16"/>
              </w:rPr>
            </w:pPr>
            <w:r w:rsidRPr="00C83049">
              <w:rPr>
                <w:sz w:val="16"/>
                <w:szCs w:val="16"/>
              </w:rPr>
              <w:t xml:space="preserve">     </w:t>
            </w:r>
            <w:r w:rsidR="00C83049" w:rsidRPr="00C83049">
              <w:rPr>
                <w:sz w:val="16"/>
                <w:szCs w:val="16"/>
              </w:rPr>
              <w:t xml:space="preserve">     </w:t>
            </w:r>
            <w:r w:rsidR="00C83049" w:rsidRPr="00C83049">
              <w:rPr>
                <w:b/>
                <w:sz w:val="16"/>
                <w:szCs w:val="16"/>
              </w:rPr>
              <w:t>№ 20</w:t>
            </w:r>
          </w:p>
          <w:p w:rsidR="00C83049" w:rsidRPr="00C83049" w:rsidRDefault="00C83049" w:rsidP="00C83049">
            <w:pPr>
              <w:rPr>
                <w:b/>
                <w:sz w:val="16"/>
                <w:szCs w:val="16"/>
              </w:rPr>
            </w:pPr>
            <w:r w:rsidRPr="00C83049">
              <w:rPr>
                <w:b/>
                <w:sz w:val="16"/>
                <w:szCs w:val="16"/>
              </w:rPr>
              <w:t>от 28.02.2023</w:t>
            </w:r>
          </w:p>
          <w:p w:rsidR="00C83049" w:rsidRDefault="00C83049" w:rsidP="00C83049">
            <w:pPr>
              <w:rPr>
                <w:b/>
                <w:sz w:val="14"/>
                <w:szCs w:val="14"/>
              </w:rPr>
            </w:pPr>
          </w:p>
          <w:p w:rsidR="00C83049" w:rsidRDefault="00C83049" w:rsidP="00C83049">
            <w:pPr>
              <w:rPr>
                <w:b/>
                <w:sz w:val="14"/>
                <w:szCs w:val="14"/>
              </w:rPr>
            </w:pPr>
          </w:p>
          <w:p w:rsidR="00C83049" w:rsidRDefault="00C83049" w:rsidP="00C83049">
            <w:pPr>
              <w:rPr>
                <w:b/>
                <w:sz w:val="14"/>
                <w:szCs w:val="14"/>
              </w:rPr>
            </w:pPr>
          </w:p>
          <w:p w:rsidR="00C83049" w:rsidRDefault="00C83049" w:rsidP="00C83049">
            <w:pPr>
              <w:rPr>
                <w:b/>
                <w:sz w:val="14"/>
                <w:szCs w:val="14"/>
              </w:rPr>
            </w:pPr>
          </w:p>
          <w:p w:rsidR="00C83049" w:rsidRPr="00C83049" w:rsidRDefault="00C83049" w:rsidP="00C83049">
            <w:pPr>
              <w:rPr>
                <w:b/>
                <w:sz w:val="16"/>
                <w:szCs w:val="16"/>
              </w:rPr>
            </w:pPr>
            <w:r w:rsidRPr="00C83049">
              <w:rPr>
                <w:sz w:val="16"/>
                <w:szCs w:val="16"/>
              </w:rPr>
              <w:t xml:space="preserve">     </w:t>
            </w:r>
            <w:r w:rsidRPr="00C83049">
              <w:rPr>
                <w:b/>
                <w:sz w:val="16"/>
                <w:szCs w:val="16"/>
              </w:rPr>
              <w:t>№ 21</w:t>
            </w:r>
          </w:p>
          <w:p w:rsidR="00C83049" w:rsidRPr="00C83049" w:rsidRDefault="00C83049" w:rsidP="00C83049">
            <w:pPr>
              <w:rPr>
                <w:b/>
                <w:sz w:val="16"/>
                <w:szCs w:val="16"/>
              </w:rPr>
            </w:pPr>
            <w:r w:rsidRPr="00C83049">
              <w:rPr>
                <w:b/>
                <w:sz w:val="16"/>
                <w:szCs w:val="16"/>
              </w:rPr>
              <w:t>от 28.02.2023</w:t>
            </w:r>
          </w:p>
          <w:p w:rsidR="00C83049" w:rsidRDefault="00C83049" w:rsidP="00C83049">
            <w:pPr>
              <w:rPr>
                <w:b/>
                <w:sz w:val="14"/>
                <w:szCs w:val="14"/>
              </w:rPr>
            </w:pPr>
          </w:p>
          <w:p w:rsidR="00F313A4" w:rsidRDefault="00F313A4" w:rsidP="00F00416">
            <w:pPr>
              <w:rPr>
                <w:b/>
                <w:sz w:val="14"/>
                <w:szCs w:val="14"/>
              </w:rPr>
            </w:pPr>
          </w:p>
          <w:p w:rsidR="00C62C5D" w:rsidRDefault="00C62C5D" w:rsidP="00C62C5D">
            <w:pPr>
              <w:rPr>
                <w:b/>
                <w:sz w:val="14"/>
                <w:szCs w:val="14"/>
              </w:rPr>
            </w:pPr>
          </w:p>
          <w:p w:rsidR="000A0518" w:rsidRDefault="000A0518" w:rsidP="00C62C5D">
            <w:pPr>
              <w:rPr>
                <w:b/>
                <w:sz w:val="14"/>
                <w:szCs w:val="14"/>
              </w:rPr>
            </w:pPr>
          </w:p>
          <w:p w:rsidR="000A0518" w:rsidRDefault="000A0518" w:rsidP="00C62C5D">
            <w:pPr>
              <w:rPr>
                <w:b/>
                <w:sz w:val="14"/>
                <w:szCs w:val="14"/>
              </w:rPr>
            </w:pPr>
          </w:p>
          <w:p w:rsidR="009F66D4" w:rsidRPr="009E2435" w:rsidRDefault="009F66D4" w:rsidP="00C62C5D">
            <w:pPr>
              <w:rPr>
                <w:b/>
                <w:sz w:val="14"/>
                <w:szCs w:val="14"/>
              </w:rPr>
            </w:pPr>
          </w:p>
          <w:p w:rsidR="00B0073D" w:rsidRDefault="00B0073D" w:rsidP="00F00416">
            <w:pPr>
              <w:rPr>
                <w:b/>
                <w:sz w:val="14"/>
                <w:szCs w:val="14"/>
              </w:rPr>
            </w:pPr>
          </w:p>
          <w:p w:rsidR="000A3099" w:rsidRDefault="000A3099" w:rsidP="00F00416">
            <w:pPr>
              <w:rPr>
                <w:b/>
                <w:sz w:val="14"/>
                <w:szCs w:val="14"/>
              </w:rPr>
            </w:pPr>
          </w:p>
          <w:p w:rsidR="00C62C5D" w:rsidRDefault="00C62C5D" w:rsidP="00C62C5D">
            <w:pPr>
              <w:rPr>
                <w:b/>
                <w:sz w:val="14"/>
                <w:szCs w:val="14"/>
              </w:rPr>
            </w:pPr>
          </w:p>
          <w:p w:rsidR="00C119A0" w:rsidRDefault="00170FE5" w:rsidP="00F00416">
            <w:pPr>
              <w:rPr>
                <w:b/>
                <w:sz w:val="14"/>
                <w:szCs w:val="14"/>
              </w:rPr>
            </w:pPr>
            <w:r>
              <w:rPr>
                <w:b/>
                <w:sz w:val="14"/>
                <w:szCs w:val="14"/>
              </w:rPr>
              <w:t xml:space="preserve">   </w:t>
            </w:r>
            <w:r w:rsidR="00D55F33">
              <w:rPr>
                <w:sz w:val="14"/>
                <w:szCs w:val="14"/>
              </w:rPr>
              <w:t xml:space="preserve">   </w:t>
            </w:r>
          </w:p>
          <w:p w:rsidR="001E3EFB" w:rsidRDefault="001E3EFB" w:rsidP="001E3EFB">
            <w:pPr>
              <w:rPr>
                <w:b/>
                <w:sz w:val="14"/>
                <w:szCs w:val="14"/>
              </w:rPr>
            </w:pPr>
          </w:p>
          <w:p w:rsidR="001E3EFB" w:rsidRPr="009E2435" w:rsidRDefault="001E3EFB" w:rsidP="003B2AB3">
            <w:pPr>
              <w:rPr>
                <w:b/>
                <w:sz w:val="14"/>
                <w:szCs w:val="14"/>
              </w:rPr>
            </w:pPr>
            <w:r w:rsidRPr="009E2435">
              <w:rPr>
                <w:sz w:val="14"/>
                <w:szCs w:val="14"/>
              </w:rPr>
              <w:t xml:space="preserve">     </w:t>
            </w:r>
          </w:p>
          <w:p w:rsidR="001E3EFB" w:rsidRPr="009E2435" w:rsidRDefault="001E3EFB" w:rsidP="001E3EFB">
            <w:pPr>
              <w:rPr>
                <w:b/>
                <w:sz w:val="14"/>
                <w:szCs w:val="14"/>
              </w:rPr>
            </w:pPr>
          </w:p>
          <w:p w:rsidR="00D55F33" w:rsidRDefault="00D55F33" w:rsidP="00F00416">
            <w:pPr>
              <w:rPr>
                <w:b/>
                <w:sz w:val="14"/>
                <w:szCs w:val="14"/>
              </w:rPr>
            </w:pPr>
          </w:p>
          <w:p w:rsidR="00D55F33" w:rsidRDefault="00D55F33" w:rsidP="005E5354">
            <w:pPr>
              <w:rPr>
                <w:b/>
                <w:sz w:val="14"/>
                <w:szCs w:val="14"/>
              </w:rPr>
            </w:pPr>
            <w:r>
              <w:rPr>
                <w:b/>
                <w:sz w:val="14"/>
                <w:szCs w:val="14"/>
              </w:rPr>
              <w:t xml:space="preserve">    </w:t>
            </w:r>
          </w:p>
          <w:p w:rsidR="00C73FC3" w:rsidRDefault="00C73FC3" w:rsidP="005E5354">
            <w:pPr>
              <w:rPr>
                <w:b/>
                <w:sz w:val="14"/>
                <w:szCs w:val="14"/>
              </w:rPr>
            </w:pPr>
          </w:p>
          <w:p w:rsidR="001E3EFB" w:rsidRDefault="001E3EFB" w:rsidP="001E3EFB">
            <w:pPr>
              <w:rPr>
                <w:b/>
                <w:sz w:val="14"/>
                <w:szCs w:val="14"/>
              </w:rPr>
            </w:pPr>
          </w:p>
          <w:p w:rsidR="001E3EFB" w:rsidRPr="009E2435" w:rsidRDefault="001E3EFB" w:rsidP="001E3EFB">
            <w:pPr>
              <w:rPr>
                <w:b/>
                <w:sz w:val="14"/>
                <w:szCs w:val="14"/>
              </w:rPr>
            </w:pPr>
          </w:p>
          <w:p w:rsidR="009F66D4" w:rsidRDefault="009F66D4" w:rsidP="0058699A">
            <w:pPr>
              <w:jc w:val="center"/>
              <w:rPr>
                <w:b/>
                <w:sz w:val="14"/>
                <w:szCs w:val="14"/>
              </w:rPr>
            </w:pPr>
          </w:p>
          <w:p w:rsidR="00F94A6D" w:rsidRDefault="00F94A6D"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D55F33" w:rsidRDefault="00D55F33" w:rsidP="00F94A6D">
            <w:pPr>
              <w:rPr>
                <w:b/>
                <w:sz w:val="14"/>
                <w:szCs w:val="14"/>
              </w:rPr>
            </w:pPr>
          </w:p>
          <w:p w:rsidR="00C73FC3" w:rsidRDefault="00C73FC3" w:rsidP="0058699A">
            <w:pPr>
              <w:jc w:val="center"/>
              <w:rPr>
                <w:b/>
                <w:sz w:val="14"/>
                <w:szCs w:val="14"/>
              </w:rPr>
            </w:pPr>
          </w:p>
          <w:p w:rsidR="00B918C6" w:rsidRPr="009E2435" w:rsidRDefault="00C119A0" w:rsidP="00C119A0">
            <w:pPr>
              <w:rPr>
                <w:b/>
                <w:sz w:val="14"/>
                <w:szCs w:val="14"/>
              </w:rPr>
            </w:pPr>
            <w:r>
              <w:rPr>
                <w:b/>
                <w:sz w:val="14"/>
                <w:szCs w:val="14"/>
              </w:rPr>
              <w:t xml:space="preserve">      </w:t>
            </w:r>
            <w:r w:rsidR="004D2751" w:rsidRPr="009E2435">
              <w:rPr>
                <w:sz w:val="14"/>
                <w:szCs w:val="14"/>
              </w:rPr>
              <w:t xml:space="preserve">     </w:t>
            </w:r>
          </w:p>
          <w:p w:rsidR="006D312E" w:rsidRPr="009E2435" w:rsidRDefault="006D312E" w:rsidP="0058699A">
            <w:pPr>
              <w:jc w:val="center"/>
              <w:rPr>
                <w:b/>
                <w:sz w:val="14"/>
                <w:szCs w:val="14"/>
              </w:rPr>
            </w:pPr>
          </w:p>
          <w:p w:rsidR="0093451E" w:rsidRPr="009E2435" w:rsidRDefault="0093451E" w:rsidP="0058699A">
            <w:pPr>
              <w:jc w:val="cente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377" w:type="dxa"/>
            <w:shd w:val="clear" w:color="auto" w:fill="auto"/>
          </w:tcPr>
          <w:p w:rsidR="00D55F33" w:rsidRDefault="00C83049" w:rsidP="003B2AB3">
            <w:pPr>
              <w:spacing w:line="240" w:lineRule="exact"/>
              <w:jc w:val="center"/>
              <w:rPr>
                <w:b/>
                <w:sz w:val="20"/>
                <w:szCs w:val="20"/>
              </w:rPr>
            </w:pPr>
            <w:r>
              <w:rPr>
                <w:b/>
                <w:sz w:val="20"/>
                <w:szCs w:val="20"/>
              </w:rPr>
              <w:t>Постановления</w:t>
            </w:r>
            <w:r w:rsidR="00D55F33" w:rsidRPr="00CF3040">
              <w:rPr>
                <w:b/>
                <w:sz w:val="20"/>
                <w:szCs w:val="20"/>
              </w:rPr>
              <w:t xml:space="preserve"> Администрации </w:t>
            </w:r>
            <w:r>
              <w:rPr>
                <w:b/>
                <w:sz w:val="20"/>
                <w:szCs w:val="20"/>
              </w:rPr>
              <w:t>Боровёнковского сельского поселения</w:t>
            </w:r>
          </w:p>
          <w:p w:rsidR="00C83049" w:rsidRDefault="00C83049" w:rsidP="00D55F33"/>
          <w:p w:rsidR="00C83049" w:rsidRPr="00C83049" w:rsidRDefault="00C83049" w:rsidP="00C83049">
            <w:pPr>
              <w:spacing w:line="240" w:lineRule="exact"/>
              <w:jc w:val="center"/>
              <w:rPr>
                <w:b/>
                <w:sz w:val="16"/>
                <w:szCs w:val="16"/>
              </w:rPr>
            </w:pPr>
            <w:r w:rsidRPr="00C83049">
              <w:rPr>
                <w:b/>
                <w:sz w:val="16"/>
                <w:szCs w:val="16"/>
              </w:rPr>
              <w:t>О внесении изменений в муниципальную программу «Реформирование и развитие системы муниципального управления в Боровёнковском</w:t>
            </w:r>
          </w:p>
          <w:p w:rsidR="00C83049" w:rsidRPr="00C83049" w:rsidRDefault="00C83049" w:rsidP="00C83049">
            <w:pPr>
              <w:spacing w:line="240" w:lineRule="exact"/>
              <w:jc w:val="center"/>
              <w:rPr>
                <w:b/>
                <w:sz w:val="16"/>
                <w:szCs w:val="16"/>
              </w:rPr>
            </w:pPr>
            <w:r w:rsidRPr="00C83049">
              <w:rPr>
                <w:b/>
                <w:sz w:val="16"/>
                <w:szCs w:val="16"/>
              </w:rPr>
              <w:t>сельском поселении на 2021-2023 годы»</w:t>
            </w:r>
          </w:p>
          <w:p w:rsidR="003B2AB3" w:rsidRDefault="003B2AB3" w:rsidP="00C83049">
            <w:pPr>
              <w:tabs>
                <w:tab w:val="left" w:pos="3060"/>
              </w:tabs>
              <w:spacing w:line="240" w:lineRule="exact"/>
              <w:jc w:val="center"/>
              <w:rPr>
                <w:b/>
                <w:sz w:val="16"/>
                <w:szCs w:val="16"/>
              </w:rPr>
            </w:pPr>
          </w:p>
          <w:p w:rsidR="00C83049" w:rsidRPr="00E92290" w:rsidRDefault="00C83049" w:rsidP="00C83049">
            <w:pPr>
              <w:spacing w:line="240" w:lineRule="exact"/>
              <w:jc w:val="center"/>
              <w:rPr>
                <w:b/>
                <w:sz w:val="16"/>
                <w:szCs w:val="16"/>
              </w:rPr>
            </w:pPr>
            <w:r w:rsidRPr="00E92290">
              <w:rPr>
                <w:b/>
                <w:sz w:val="16"/>
                <w:szCs w:val="16"/>
              </w:rPr>
              <w:t xml:space="preserve">О внесении изменений в </w:t>
            </w:r>
            <w:r w:rsidRPr="00E92290">
              <w:rPr>
                <w:b/>
                <w:bCs/>
                <w:color w:val="000000"/>
                <w:spacing w:val="-2"/>
                <w:sz w:val="16"/>
                <w:szCs w:val="16"/>
              </w:rPr>
              <w:t xml:space="preserve">муниципальную  программу </w:t>
            </w:r>
            <w:r w:rsidRPr="00E92290">
              <w:rPr>
                <w:b/>
                <w:sz w:val="16"/>
                <w:szCs w:val="16"/>
              </w:rPr>
              <w:t>«Развитие территориального общественного самоупра</w:t>
            </w:r>
            <w:r w:rsidRPr="00E92290">
              <w:rPr>
                <w:b/>
                <w:sz w:val="16"/>
                <w:szCs w:val="16"/>
              </w:rPr>
              <w:t>в</w:t>
            </w:r>
            <w:r w:rsidRPr="00E92290">
              <w:rPr>
                <w:b/>
                <w:sz w:val="16"/>
                <w:szCs w:val="16"/>
              </w:rPr>
              <w:t>ления  на территории Боровёнковского сельского поселения»</w:t>
            </w:r>
          </w:p>
          <w:p w:rsidR="001E3EFB" w:rsidRDefault="001E3EFB" w:rsidP="00D55F33"/>
          <w:p w:rsidR="001E3EFB" w:rsidRDefault="001E3EFB" w:rsidP="00D55F33"/>
          <w:p w:rsidR="00C83049" w:rsidRPr="00C611B2" w:rsidRDefault="00C83049" w:rsidP="00C83049">
            <w:pPr>
              <w:spacing w:line="240" w:lineRule="exact"/>
              <w:jc w:val="center"/>
              <w:rPr>
                <w:b/>
                <w:sz w:val="16"/>
                <w:szCs w:val="16"/>
              </w:rPr>
            </w:pPr>
            <w:r w:rsidRPr="00C611B2">
              <w:rPr>
                <w:b/>
                <w:sz w:val="16"/>
                <w:szCs w:val="16"/>
              </w:rPr>
              <w:t xml:space="preserve">О внесении изменений в </w:t>
            </w:r>
            <w:r w:rsidRPr="00C611B2">
              <w:rPr>
                <w:b/>
                <w:bCs/>
                <w:color w:val="000000"/>
                <w:spacing w:val="-2"/>
                <w:sz w:val="16"/>
                <w:szCs w:val="16"/>
              </w:rPr>
              <w:t>муниципальную  программу</w:t>
            </w:r>
            <w:r w:rsidRPr="00C611B2">
              <w:rPr>
                <w:b/>
                <w:sz w:val="16"/>
                <w:szCs w:val="16"/>
              </w:rPr>
              <w:t>«Развитие информационного общества</w:t>
            </w:r>
            <w:r w:rsidRPr="00C611B2">
              <w:rPr>
                <w:b/>
                <w:bCs/>
                <w:color w:val="000000"/>
                <w:spacing w:val="-2"/>
                <w:sz w:val="16"/>
                <w:szCs w:val="16"/>
              </w:rPr>
              <w:t xml:space="preserve"> Боровёнковского сельского поселения»</w:t>
            </w:r>
          </w:p>
          <w:p w:rsidR="001E3EFB" w:rsidRPr="001E3EFB" w:rsidRDefault="001E3EFB" w:rsidP="003B2AB3">
            <w:pPr>
              <w:jc w:val="center"/>
            </w:pPr>
          </w:p>
          <w:p w:rsidR="00D55F33" w:rsidRDefault="00D55F33" w:rsidP="001E3EFB">
            <w:pPr>
              <w:ind w:firstLine="708"/>
            </w:pPr>
          </w:p>
          <w:p w:rsidR="003B2AB3" w:rsidRDefault="003B2AB3" w:rsidP="001E3EFB">
            <w:pPr>
              <w:ind w:firstLine="708"/>
            </w:pPr>
          </w:p>
          <w:p w:rsidR="003B2AB3" w:rsidRPr="001E3EFB" w:rsidRDefault="003B2AB3" w:rsidP="001E3EFB">
            <w:pPr>
              <w:ind w:firstLine="708"/>
            </w:pPr>
          </w:p>
        </w:tc>
        <w:tc>
          <w:tcPr>
            <w:tcW w:w="1102" w:type="dxa"/>
            <w:gridSpan w:val="2"/>
            <w:shd w:val="clear" w:color="auto" w:fill="auto"/>
          </w:tcPr>
          <w:p w:rsidR="00D10298" w:rsidRPr="00C62C5D" w:rsidRDefault="00D10298" w:rsidP="00C62C5D">
            <w:pPr>
              <w:jc w:val="center"/>
              <w:rPr>
                <w:b/>
                <w:sz w:val="14"/>
                <w:szCs w:val="14"/>
              </w:rPr>
            </w:pPr>
          </w:p>
          <w:p w:rsidR="004F4895" w:rsidRDefault="004F4895" w:rsidP="00C62C5D">
            <w:pPr>
              <w:jc w:val="center"/>
              <w:rPr>
                <w:b/>
                <w:sz w:val="14"/>
                <w:szCs w:val="14"/>
              </w:rPr>
            </w:pPr>
          </w:p>
          <w:p w:rsidR="00170FE5" w:rsidRDefault="00170FE5" w:rsidP="00C62C5D">
            <w:pPr>
              <w:jc w:val="center"/>
              <w:rPr>
                <w:b/>
                <w:sz w:val="14"/>
                <w:szCs w:val="14"/>
              </w:rPr>
            </w:pPr>
          </w:p>
          <w:p w:rsidR="00170FE5" w:rsidRDefault="00170FE5" w:rsidP="00D55F33">
            <w:pPr>
              <w:rPr>
                <w:b/>
                <w:sz w:val="14"/>
                <w:szCs w:val="14"/>
              </w:rPr>
            </w:pPr>
          </w:p>
          <w:p w:rsidR="00D55F33" w:rsidRPr="00C62C5D" w:rsidRDefault="00D55F33" w:rsidP="00D55F33">
            <w:pPr>
              <w:rPr>
                <w:b/>
                <w:sz w:val="14"/>
                <w:szCs w:val="14"/>
              </w:rPr>
            </w:pPr>
          </w:p>
          <w:p w:rsidR="009F66D4" w:rsidRDefault="009F66D4" w:rsidP="001E6478">
            <w:pPr>
              <w:rPr>
                <w:b/>
                <w:sz w:val="14"/>
                <w:szCs w:val="14"/>
              </w:rPr>
            </w:pPr>
          </w:p>
          <w:p w:rsidR="009F66D4" w:rsidRPr="00C83049" w:rsidRDefault="002C3284" w:rsidP="00C62C5D">
            <w:pPr>
              <w:jc w:val="center"/>
              <w:rPr>
                <w:b/>
                <w:sz w:val="16"/>
                <w:szCs w:val="16"/>
              </w:rPr>
            </w:pPr>
            <w:r w:rsidRPr="00C83049">
              <w:rPr>
                <w:b/>
                <w:sz w:val="16"/>
                <w:szCs w:val="16"/>
              </w:rPr>
              <w:t xml:space="preserve">     </w:t>
            </w:r>
            <w:r w:rsidR="00170FE5" w:rsidRPr="00C83049">
              <w:rPr>
                <w:b/>
                <w:sz w:val="16"/>
                <w:szCs w:val="16"/>
              </w:rPr>
              <w:t xml:space="preserve"> </w:t>
            </w:r>
            <w:r w:rsidR="000A3099" w:rsidRPr="00C83049">
              <w:rPr>
                <w:b/>
                <w:sz w:val="16"/>
                <w:szCs w:val="16"/>
              </w:rPr>
              <w:t xml:space="preserve"> </w:t>
            </w:r>
            <w:r w:rsidR="00201460" w:rsidRPr="00C83049">
              <w:rPr>
                <w:b/>
                <w:sz w:val="16"/>
                <w:szCs w:val="16"/>
              </w:rPr>
              <w:t xml:space="preserve">   </w:t>
            </w:r>
            <w:r w:rsidR="00170FE5" w:rsidRPr="00C83049">
              <w:rPr>
                <w:b/>
                <w:sz w:val="16"/>
                <w:szCs w:val="16"/>
              </w:rPr>
              <w:t xml:space="preserve">   </w:t>
            </w:r>
            <w:r w:rsidR="005D1B85" w:rsidRPr="00C83049">
              <w:rPr>
                <w:b/>
                <w:sz w:val="16"/>
                <w:szCs w:val="16"/>
              </w:rPr>
              <w:t>3</w:t>
            </w:r>
          </w:p>
          <w:p w:rsidR="009F66D4" w:rsidRPr="00C83049" w:rsidRDefault="009F66D4" w:rsidP="009F66D4">
            <w:pPr>
              <w:rPr>
                <w:b/>
                <w:sz w:val="16"/>
                <w:szCs w:val="16"/>
              </w:rPr>
            </w:pPr>
          </w:p>
          <w:p w:rsidR="00B0073D" w:rsidRPr="00C83049" w:rsidRDefault="00B0073D" w:rsidP="005D1B85">
            <w:pPr>
              <w:rPr>
                <w:b/>
                <w:sz w:val="16"/>
                <w:szCs w:val="16"/>
              </w:rPr>
            </w:pPr>
          </w:p>
          <w:p w:rsidR="00B0073D" w:rsidRPr="00C83049" w:rsidRDefault="00B0073D" w:rsidP="00C62C5D">
            <w:pPr>
              <w:jc w:val="center"/>
              <w:rPr>
                <w:b/>
                <w:sz w:val="16"/>
                <w:szCs w:val="16"/>
              </w:rPr>
            </w:pPr>
          </w:p>
          <w:p w:rsidR="000A0518" w:rsidRPr="00C83049" w:rsidRDefault="00C83049" w:rsidP="00C62C5D">
            <w:pPr>
              <w:jc w:val="center"/>
              <w:rPr>
                <w:b/>
                <w:sz w:val="16"/>
                <w:szCs w:val="16"/>
              </w:rPr>
            </w:pPr>
            <w:r w:rsidRPr="00C83049">
              <w:rPr>
                <w:b/>
                <w:sz w:val="16"/>
                <w:szCs w:val="16"/>
              </w:rPr>
              <w:t xml:space="preserve">              4</w:t>
            </w:r>
          </w:p>
          <w:p w:rsidR="003B2AB3" w:rsidRPr="00C83049" w:rsidRDefault="003B2AB3" w:rsidP="009F66D4">
            <w:pPr>
              <w:rPr>
                <w:b/>
                <w:sz w:val="16"/>
                <w:szCs w:val="16"/>
              </w:rPr>
            </w:pPr>
          </w:p>
          <w:p w:rsidR="009F66D4" w:rsidRPr="00C83049" w:rsidRDefault="000C2500" w:rsidP="009F66D4">
            <w:pPr>
              <w:rPr>
                <w:b/>
                <w:sz w:val="16"/>
                <w:szCs w:val="16"/>
              </w:rPr>
            </w:pPr>
            <w:r w:rsidRPr="00C83049">
              <w:rPr>
                <w:b/>
                <w:sz w:val="16"/>
                <w:szCs w:val="16"/>
              </w:rPr>
              <w:t xml:space="preserve">            </w:t>
            </w:r>
            <w:r w:rsidR="00201460" w:rsidRPr="00C83049">
              <w:rPr>
                <w:b/>
                <w:sz w:val="16"/>
                <w:szCs w:val="16"/>
              </w:rPr>
              <w:t xml:space="preserve">      </w:t>
            </w:r>
            <w:r w:rsidRPr="00C83049">
              <w:rPr>
                <w:b/>
                <w:sz w:val="16"/>
                <w:szCs w:val="16"/>
              </w:rPr>
              <w:t xml:space="preserve">  </w:t>
            </w:r>
          </w:p>
          <w:p w:rsidR="009F66D4" w:rsidRPr="00C83049" w:rsidRDefault="009F66D4" w:rsidP="009F66D4">
            <w:pPr>
              <w:rPr>
                <w:b/>
                <w:sz w:val="16"/>
                <w:szCs w:val="16"/>
              </w:rPr>
            </w:pPr>
          </w:p>
          <w:p w:rsidR="009F66D4" w:rsidRPr="00C83049" w:rsidRDefault="009F66D4" w:rsidP="009F66D4">
            <w:pPr>
              <w:rPr>
                <w:b/>
                <w:sz w:val="16"/>
                <w:szCs w:val="16"/>
              </w:rPr>
            </w:pPr>
          </w:p>
          <w:p w:rsidR="000A3099" w:rsidRPr="00C83049" w:rsidRDefault="00C83049" w:rsidP="009F66D4">
            <w:pPr>
              <w:rPr>
                <w:b/>
                <w:sz w:val="16"/>
                <w:szCs w:val="16"/>
              </w:rPr>
            </w:pPr>
            <w:r>
              <w:rPr>
                <w:b/>
                <w:sz w:val="16"/>
                <w:szCs w:val="16"/>
              </w:rPr>
              <w:t xml:space="preserve">     </w:t>
            </w:r>
          </w:p>
          <w:p w:rsidR="000A0518" w:rsidRPr="00C83049" w:rsidRDefault="00C83049" w:rsidP="009F66D4">
            <w:pPr>
              <w:rPr>
                <w:b/>
                <w:sz w:val="16"/>
                <w:szCs w:val="16"/>
              </w:rPr>
            </w:pPr>
            <w:r w:rsidRPr="00C83049">
              <w:rPr>
                <w:b/>
                <w:sz w:val="16"/>
                <w:szCs w:val="16"/>
              </w:rPr>
              <w:t xml:space="preserve">              </w:t>
            </w:r>
            <w:r>
              <w:rPr>
                <w:b/>
                <w:sz w:val="16"/>
                <w:szCs w:val="16"/>
              </w:rPr>
              <w:t xml:space="preserve"> </w:t>
            </w:r>
            <w:r w:rsidRPr="00C83049">
              <w:rPr>
                <w:b/>
                <w:sz w:val="16"/>
                <w:szCs w:val="16"/>
              </w:rPr>
              <w:t xml:space="preserve">    5</w:t>
            </w:r>
          </w:p>
          <w:p w:rsidR="000A0518" w:rsidRDefault="003B2AB3" w:rsidP="00201460">
            <w:pPr>
              <w:tabs>
                <w:tab w:val="left" w:pos="720"/>
              </w:tabs>
              <w:rPr>
                <w:b/>
                <w:sz w:val="14"/>
                <w:szCs w:val="14"/>
              </w:rPr>
            </w:pPr>
            <w:r>
              <w:rPr>
                <w:b/>
                <w:sz w:val="14"/>
                <w:szCs w:val="14"/>
              </w:rPr>
              <w:tab/>
            </w:r>
          </w:p>
          <w:p w:rsidR="000A0518" w:rsidRDefault="000A0518" w:rsidP="009F66D4">
            <w:pPr>
              <w:rPr>
                <w:b/>
                <w:sz w:val="14"/>
                <w:szCs w:val="14"/>
              </w:rPr>
            </w:pPr>
          </w:p>
          <w:p w:rsidR="009F66D4" w:rsidRDefault="000C2500" w:rsidP="009F66D4">
            <w:pPr>
              <w:rPr>
                <w:b/>
                <w:sz w:val="14"/>
                <w:szCs w:val="14"/>
              </w:rPr>
            </w:pPr>
            <w:r>
              <w:rPr>
                <w:b/>
                <w:sz w:val="14"/>
                <w:szCs w:val="14"/>
              </w:rPr>
              <w:t xml:space="preserve">                                 </w:t>
            </w:r>
          </w:p>
          <w:p w:rsidR="009F66D4" w:rsidRDefault="009F66D4" w:rsidP="009F66D4">
            <w:pPr>
              <w:rPr>
                <w:b/>
                <w:sz w:val="14"/>
                <w:szCs w:val="14"/>
              </w:rPr>
            </w:pPr>
          </w:p>
          <w:p w:rsidR="002C3284" w:rsidRPr="00C62C5D" w:rsidRDefault="002C3284" w:rsidP="009F66D4">
            <w:pPr>
              <w:rPr>
                <w:b/>
                <w:sz w:val="14"/>
                <w:szCs w:val="14"/>
              </w:rPr>
            </w:pPr>
          </w:p>
          <w:p w:rsidR="005D1B85" w:rsidRDefault="00D55F33" w:rsidP="000A3099">
            <w:pPr>
              <w:jc w:val="center"/>
              <w:rPr>
                <w:b/>
                <w:sz w:val="14"/>
                <w:szCs w:val="14"/>
              </w:rPr>
            </w:pPr>
            <w:r>
              <w:rPr>
                <w:b/>
                <w:sz w:val="14"/>
                <w:szCs w:val="14"/>
              </w:rPr>
              <w:t xml:space="preserve">   </w:t>
            </w:r>
          </w:p>
          <w:p w:rsidR="000A3099" w:rsidRDefault="000A3099" w:rsidP="000A3099">
            <w:pPr>
              <w:jc w:val="center"/>
              <w:rPr>
                <w:b/>
                <w:sz w:val="14"/>
                <w:szCs w:val="14"/>
              </w:rPr>
            </w:pPr>
          </w:p>
          <w:p w:rsidR="000A3099" w:rsidRDefault="000A3099" w:rsidP="000A3099">
            <w:pPr>
              <w:jc w:val="center"/>
              <w:rPr>
                <w:b/>
                <w:sz w:val="14"/>
                <w:szCs w:val="14"/>
              </w:rPr>
            </w:pPr>
          </w:p>
          <w:p w:rsidR="005D1B85" w:rsidRPr="00C62C5D" w:rsidRDefault="003B2AB3" w:rsidP="00201460">
            <w:pPr>
              <w:tabs>
                <w:tab w:val="left" w:pos="720"/>
              </w:tabs>
              <w:rPr>
                <w:b/>
                <w:sz w:val="14"/>
                <w:szCs w:val="14"/>
              </w:rPr>
            </w:pPr>
            <w:r>
              <w:rPr>
                <w:b/>
                <w:sz w:val="14"/>
                <w:szCs w:val="14"/>
              </w:rPr>
              <w:tab/>
            </w:r>
          </w:p>
          <w:p w:rsidR="00941CD9" w:rsidRPr="00C62C5D"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941CD9" w:rsidRPr="00C62C5D" w:rsidRDefault="00941CD9" w:rsidP="00C62C5D">
            <w:pPr>
              <w:jc w:val="center"/>
              <w:rPr>
                <w:b/>
                <w:sz w:val="14"/>
                <w:szCs w:val="14"/>
              </w:rPr>
            </w:pPr>
          </w:p>
          <w:p w:rsidR="009F66D4" w:rsidRPr="00C62C5D" w:rsidRDefault="00C119A0" w:rsidP="009F66D4">
            <w:pP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3B2AB3" w:rsidRDefault="003B2AB3" w:rsidP="00C83049">
      <w:pPr>
        <w:pStyle w:val="affff5"/>
        <w:spacing w:line="240" w:lineRule="exact"/>
        <w:jc w:val="left"/>
        <w:rPr>
          <w:sz w:val="16"/>
          <w:szCs w:val="16"/>
        </w:rPr>
      </w:pPr>
      <w:bookmarkStart w:id="0" w:name="_Toc182884013"/>
      <w:bookmarkStart w:id="1" w:name="_Toc182884014"/>
    </w:p>
    <w:p w:rsidR="00994B86" w:rsidRPr="00393C02" w:rsidRDefault="00994B86" w:rsidP="00994B86">
      <w:pPr>
        <w:jc w:val="center"/>
        <w:rPr>
          <w:b/>
          <w:sz w:val="16"/>
          <w:szCs w:val="16"/>
        </w:rPr>
      </w:pPr>
      <w:r w:rsidRPr="00393C02">
        <w:rPr>
          <w:b/>
          <w:sz w:val="16"/>
          <w:szCs w:val="16"/>
        </w:rPr>
        <w:t>АДМИНИСТРАЦИЯ БОРОВЁНКОВСКОГО СЕЛЬСКОГО ПОСЕЛЕНИЯ</w:t>
      </w:r>
    </w:p>
    <w:p w:rsidR="00994B86" w:rsidRPr="005B6C7A" w:rsidRDefault="00994B86" w:rsidP="00994B86">
      <w:pPr>
        <w:spacing w:line="240" w:lineRule="exact"/>
        <w:jc w:val="center"/>
        <w:rPr>
          <w:b/>
          <w:sz w:val="16"/>
          <w:szCs w:val="16"/>
        </w:rPr>
      </w:pPr>
      <w:r w:rsidRPr="00393C02">
        <w:rPr>
          <w:b/>
          <w:sz w:val="16"/>
          <w:szCs w:val="16"/>
        </w:rPr>
        <w:t>П О С Т А Н О В Л Е Н И Е</w:t>
      </w:r>
    </w:p>
    <w:p w:rsidR="00994B86" w:rsidRPr="00994B86" w:rsidRDefault="00994B86" w:rsidP="00994B86">
      <w:pPr>
        <w:spacing w:line="240" w:lineRule="exact"/>
        <w:jc w:val="center"/>
        <w:rPr>
          <w:b/>
          <w:sz w:val="16"/>
          <w:szCs w:val="16"/>
        </w:rPr>
      </w:pPr>
      <w:r w:rsidRPr="00994B86">
        <w:rPr>
          <w:b/>
          <w:sz w:val="16"/>
          <w:szCs w:val="16"/>
        </w:rPr>
        <w:t>от 28.02.2023 № 19</w:t>
      </w:r>
    </w:p>
    <w:p w:rsidR="00994B86" w:rsidRPr="00BF7AF9" w:rsidRDefault="00994B86" w:rsidP="00994B86">
      <w:pPr>
        <w:spacing w:line="240" w:lineRule="exact"/>
        <w:jc w:val="center"/>
        <w:rPr>
          <w:b/>
          <w:sz w:val="16"/>
          <w:szCs w:val="16"/>
        </w:rPr>
      </w:pPr>
      <w:r w:rsidRPr="00BF7AF9">
        <w:rPr>
          <w:b/>
          <w:sz w:val="16"/>
          <w:szCs w:val="16"/>
        </w:rPr>
        <w:t>О внесении изм</w:t>
      </w:r>
      <w:r>
        <w:rPr>
          <w:b/>
          <w:sz w:val="16"/>
          <w:szCs w:val="16"/>
        </w:rPr>
        <w:t xml:space="preserve">енений в муниципальную программу «Реформирование и развитие </w:t>
      </w:r>
      <w:r w:rsidRPr="00BF7AF9">
        <w:rPr>
          <w:b/>
          <w:sz w:val="16"/>
          <w:szCs w:val="16"/>
        </w:rPr>
        <w:t>системы муниципального управления в Боровёнковском</w:t>
      </w:r>
    </w:p>
    <w:p w:rsidR="00994B86" w:rsidRPr="00BF7AF9" w:rsidRDefault="00994B86" w:rsidP="00994B86">
      <w:pPr>
        <w:spacing w:line="240" w:lineRule="exact"/>
        <w:jc w:val="center"/>
        <w:rPr>
          <w:b/>
          <w:sz w:val="16"/>
          <w:szCs w:val="16"/>
        </w:rPr>
      </w:pPr>
      <w:r w:rsidRPr="00BF7AF9">
        <w:rPr>
          <w:b/>
          <w:sz w:val="16"/>
          <w:szCs w:val="16"/>
        </w:rPr>
        <w:t>сельском поселении на 2021-2023 годы»</w:t>
      </w:r>
    </w:p>
    <w:p w:rsidR="003B2AB3" w:rsidRDefault="003B2AB3" w:rsidP="003B2AB3">
      <w:pPr>
        <w:tabs>
          <w:tab w:val="left" w:pos="3060"/>
        </w:tabs>
        <w:spacing w:line="240" w:lineRule="exact"/>
        <w:rPr>
          <w:b/>
          <w:sz w:val="16"/>
          <w:szCs w:val="16"/>
        </w:rPr>
      </w:pPr>
    </w:p>
    <w:p w:rsidR="00994B86" w:rsidRPr="00BF7AF9" w:rsidRDefault="00994B86" w:rsidP="00994B86">
      <w:pPr>
        <w:ind w:firstLine="539"/>
        <w:jc w:val="both"/>
        <w:rPr>
          <w:sz w:val="16"/>
          <w:szCs w:val="16"/>
        </w:rPr>
      </w:pPr>
      <w:r w:rsidRPr="00BF7AF9">
        <w:rPr>
          <w:sz w:val="16"/>
          <w:szCs w:val="16"/>
        </w:rPr>
        <w:t xml:space="preserve">   </w:t>
      </w:r>
      <w:r w:rsidRPr="00BF7AF9">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BF7AF9">
        <w:rPr>
          <w:sz w:val="16"/>
          <w:szCs w:val="16"/>
        </w:rPr>
        <w:t xml:space="preserve">от 28.12.2021 № 58 “О бюджете Боровёнковского сельского поселения на 2022 год и на плановый период 2023 и 2024 годов” (в редакции решения от 22.12.2022 № 84) </w:t>
      </w:r>
      <w:r w:rsidRPr="00BF7AF9">
        <w:rPr>
          <w:sz w:val="16"/>
          <w:szCs w:val="16"/>
          <w:shd w:val="clear" w:color="auto" w:fill="FFFFFF"/>
        </w:rPr>
        <w:t xml:space="preserve">, </w:t>
      </w:r>
      <w:r w:rsidRPr="00BF7AF9">
        <w:rPr>
          <w:sz w:val="16"/>
          <w:szCs w:val="16"/>
        </w:rPr>
        <w:t xml:space="preserve"> Администрация Боровёнковского сельского поселения</w:t>
      </w:r>
    </w:p>
    <w:p w:rsidR="00994B86" w:rsidRPr="00BF7AF9" w:rsidRDefault="00994B86" w:rsidP="00994B86">
      <w:pPr>
        <w:jc w:val="both"/>
        <w:rPr>
          <w:b/>
          <w:sz w:val="16"/>
          <w:szCs w:val="16"/>
        </w:rPr>
      </w:pPr>
      <w:r w:rsidRPr="00BF7AF9">
        <w:rPr>
          <w:b/>
          <w:sz w:val="16"/>
          <w:szCs w:val="16"/>
        </w:rPr>
        <w:t xml:space="preserve"> ПОСТАНОВЛЯЕТ:</w:t>
      </w:r>
    </w:p>
    <w:p w:rsidR="00994B86" w:rsidRPr="00BF7AF9" w:rsidRDefault="00994B86" w:rsidP="00994B86">
      <w:pPr>
        <w:jc w:val="both"/>
        <w:rPr>
          <w:sz w:val="16"/>
          <w:szCs w:val="16"/>
        </w:rPr>
      </w:pPr>
      <w:r w:rsidRPr="00BF7AF9">
        <w:rPr>
          <w:sz w:val="16"/>
          <w:szCs w:val="16"/>
        </w:rPr>
        <w:t>1. Внести в муниципальную программу «Реформирование и развитие системы муниципального управления в Боровёнковском сельском поселении на 2021-2023 годы» (далее Программа), утвержденную постановлением Администрации Боровёнковского сельского поселения от 24.11.2020 №  166 (в редакции постановления от 04.02.2022 № 11)</w:t>
      </w:r>
    </w:p>
    <w:p w:rsidR="00994B86" w:rsidRPr="00BF7AF9" w:rsidRDefault="00994B86" w:rsidP="00994B86">
      <w:pPr>
        <w:jc w:val="both"/>
        <w:rPr>
          <w:sz w:val="16"/>
          <w:szCs w:val="16"/>
        </w:rPr>
      </w:pPr>
      <w:r w:rsidRPr="00BF7AF9">
        <w:rPr>
          <w:sz w:val="16"/>
          <w:szCs w:val="16"/>
        </w:rPr>
        <w:t xml:space="preserve">следующие  изменения: </w:t>
      </w:r>
    </w:p>
    <w:p w:rsidR="00994B86" w:rsidRPr="00BF7AF9" w:rsidRDefault="00994B86" w:rsidP="00994B86">
      <w:pPr>
        <w:widowControl w:val="0"/>
        <w:autoSpaceDE w:val="0"/>
        <w:autoSpaceDN w:val="0"/>
        <w:adjustRightInd w:val="0"/>
        <w:ind w:firstLine="709"/>
        <w:jc w:val="both"/>
        <w:rPr>
          <w:sz w:val="16"/>
          <w:szCs w:val="16"/>
        </w:rPr>
      </w:pPr>
      <w:r w:rsidRPr="00BF7AF9">
        <w:rPr>
          <w:sz w:val="16"/>
          <w:szCs w:val="16"/>
        </w:rPr>
        <w:t>в Паспорте Программы пункт 6. «Объемы и источники финансирования муниципальной программы в целом и по годам реализации (тыс. руб.):» изложить в редакции:</w:t>
      </w:r>
    </w:p>
    <w:p w:rsidR="00994B86" w:rsidRPr="00BF7AF9" w:rsidRDefault="00994B86" w:rsidP="00994B86">
      <w:pPr>
        <w:widowControl w:val="0"/>
        <w:autoSpaceDE w:val="0"/>
        <w:autoSpaceDN w:val="0"/>
        <w:adjustRightInd w:val="0"/>
        <w:ind w:firstLine="540"/>
        <w:jc w:val="both"/>
        <w:rPr>
          <w:sz w:val="16"/>
          <w:szCs w:val="16"/>
        </w:rPr>
      </w:pPr>
    </w:p>
    <w:tbl>
      <w:tblPr>
        <w:tblW w:w="5000" w:type="pct"/>
        <w:tblCellSpacing w:w="5" w:type="nil"/>
        <w:tblCellMar>
          <w:left w:w="75" w:type="dxa"/>
          <w:right w:w="75" w:type="dxa"/>
        </w:tblCellMar>
        <w:tblLook w:val="0000"/>
      </w:tblPr>
      <w:tblGrid>
        <w:gridCol w:w="1107"/>
        <w:gridCol w:w="1851"/>
        <w:gridCol w:w="1459"/>
        <w:gridCol w:w="1403"/>
        <w:gridCol w:w="1639"/>
        <w:gridCol w:w="2087"/>
        <w:gridCol w:w="1070"/>
      </w:tblGrid>
      <w:tr w:rsidR="00994B86" w:rsidRPr="00994B86" w:rsidTr="00435CED">
        <w:trPr>
          <w:tblCellSpacing w:w="5" w:type="nil"/>
        </w:trPr>
        <w:tc>
          <w:tcPr>
            <w:tcW w:w="521" w:type="pct"/>
            <w:vMerge w:val="restar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Год</w:t>
            </w:r>
          </w:p>
        </w:tc>
        <w:tc>
          <w:tcPr>
            <w:tcW w:w="4479" w:type="pct"/>
            <w:gridSpan w:val="6"/>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Источник финансирования</w:t>
            </w:r>
          </w:p>
        </w:tc>
      </w:tr>
      <w:tr w:rsidR="00994B86" w:rsidRPr="00994B86" w:rsidTr="00435CED">
        <w:trPr>
          <w:tblCellSpacing w:w="5" w:type="nil"/>
        </w:trPr>
        <w:tc>
          <w:tcPr>
            <w:tcW w:w="521" w:type="pct"/>
            <w:vMerge/>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both"/>
              <w:rPr>
                <w:sz w:val="16"/>
                <w:szCs w:val="16"/>
              </w:rPr>
            </w:pPr>
          </w:p>
        </w:tc>
        <w:tc>
          <w:tcPr>
            <w:tcW w:w="8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 xml:space="preserve">федеральный </w:t>
            </w:r>
          </w:p>
          <w:p w:rsidR="00994B86" w:rsidRPr="00994B86" w:rsidRDefault="00994B86" w:rsidP="00435CED">
            <w:pPr>
              <w:widowControl w:val="0"/>
              <w:autoSpaceDE w:val="0"/>
              <w:autoSpaceDN w:val="0"/>
              <w:adjustRightInd w:val="0"/>
              <w:jc w:val="center"/>
              <w:rPr>
                <w:sz w:val="16"/>
                <w:szCs w:val="16"/>
              </w:rPr>
            </w:pPr>
            <w:r w:rsidRPr="00994B86">
              <w:rPr>
                <w:sz w:val="16"/>
                <w:szCs w:val="16"/>
              </w:rPr>
              <w:t>бюджет</w:t>
            </w:r>
          </w:p>
        </w:tc>
        <w:tc>
          <w:tcPr>
            <w:tcW w:w="687"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областной бюджет</w:t>
            </w:r>
          </w:p>
        </w:tc>
        <w:tc>
          <w:tcPr>
            <w:tcW w:w="661"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 xml:space="preserve">бюджет </w:t>
            </w:r>
          </w:p>
          <w:p w:rsidR="00994B86" w:rsidRPr="00994B86" w:rsidRDefault="00994B86" w:rsidP="00435CED">
            <w:pPr>
              <w:widowControl w:val="0"/>
              <w:autoSpaceDE w:val="0"/>
              <w:autoSpaceDN w:val="0"/>
              <w:adjustRightInd w:val="0"/>
              <w:jc w:val="center"/>
              <w:rPr>
                <w:sz w:val="16"/>
                <w:szCs w:val="16"/>
              </w:rPr>
            </w:pPr>
            <w:r w:rsidRPr="00994B86">
              <w:rPr>
                <w:sz w:val="16"/>
                <w:szCs w:val="16"/>
              </w:rPr>
              <w:t>района</w:t>
            </w:r>
          </w:p>
        </w:tc>
        <w:tc>
          <w:tcPr>
            <w:tcW w:w="7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бюджет сельского поселения</w:t>
            </w:r>
          </w:p>
        </w:tc>
        <w:tc>
          <w:tcPr>
            <w:tcW w:w="983"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Внебюджетные средства</w:t>
            </w:r>
          </w:p>
        </w:tc>
        <w:tc>
          <w:tcPr>
            <w:tcW w:w="505"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всего</w:t>
            </w:r>
          </w:p>
        </w:tc>
      </w:tr>
      <w:tr w:rsidR="00994B86" w:rsidRPr="00994B86" w:rsidTr="00435CED">
        <w:trPr>
          <w:tblCellSpacing w:w="5" w:type="nil"/>
        </w:trPr>
        <w:tc>
          <w:tcPr>
            <w:tcW w:w="521" w:type="pct"/>
            <w:tcBorders>
              <w:top w:val="single" w:sz="4" w:space="0" w:color="auto"/>
              <w:left w:val="single" w:sz="4" w:space="0" w:color="auto"/>
              <w:bottom w:val="single" w:sz="4" w:space="0" w:color="auto"/>
              <w:right w:val="single" w:sz="4" w:space="0" w:color="auto"/>
            </w:tcBorders>
            <w:vAlign w:val="center"/>
          </w:tcPr>
          <w:p w:rsidR="00994B86" w:rsidRPr="00994B86" w:rsidRDefault="00994B86" w:rsidP="00435CED">
            <w:pPr>
              <w:widowControl w:val="0"/>
              <w:autoSpaceDE w:val="0"/>
              <w:autoSpaceDN w:val="0"/>
              <w:adjustRightInd w:val="0"/>
              <w:jc w:val="center"/>
              <w:rPr>
                <w:sz w:val="16"/>
                <w:szCs w:val="16"/>
              </w:rPr>
            </w:pPr>
            <w:r w:rsidRPr="00994B86">
              <w:rPr>
                <w:sz w:val="16"/>
                <w:szCs w:val="16"/>
              </w:rPr>
              <w:t>2021</w:t>
            </w:r>
          </w:p>
        </w:tc>
        <w:tc>
          <w:tcPr>
            <w:tcW w:w="8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38,18</w:t>
            </w:r>
          </w:p>
        </w:tc>
        <w:tc>
          <w:tcPr>
            <w:tcW w:w="983"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38,18</w:t>
            </w:r>
          </w:p>
        </w:tc>
      </w:tr>
      <w:tr w:rsidR="00994B86" w:rsidRPr="00994B86" w:rsidTr="00435CED">
        <w:trPr>
          <w:tblCellSpacing w:w="5" w:type="nil"/>
        </w:trPr>
        <w:tc>
          <w:tcPr>
            <w:tcW w:w="521" w:type="pct"/>
            <w:tcBorders>
              <w:top w:val="single" w:sz="4" w:space="0" w:color="auto"/>
              <w:left w:val="single" w:sz="4" w:space="0" w:color="auto"/>
              <w:bottom w:val="single" w:sz="4" w:space="0" w:color="auto"/>
              <w:right w:val="single" w:sz="4" w:space="0" w:color="auto"/>
            </w:tcBorders>
            <w:vAlign w:val="center"/>
          </w:tcPr>
          <w:p w:rsidR="00994B86" w:rsidRPr="00994B86" w:rsidRDefault="00994B86" w:rsidP="00435CED">
            <w:pPr>
              <w:widowControl w:val="0"/>
              <w:autoSpaceDE w:val="0"/>
              <w:autoSpaceDN w:val="0"/>
              <w:adjustRightInd w:val="0"/>
              <w:jc w:val="center"/>
              <w:rPr>
                <w:sz w:val="16"/>
                <w:szCs w:val="16"/>
              </w:rPr>
            </w:pPr>
            <w:r w:rsidRPr="00994B86">
              <w:rPr>
                <w:sz w:val="16"/>
                <w:szCs w:val="16"/>
              </w:rPr>
              <w:t>2022</w:t>
            </w:r>
          </w:p>
        </w:tc>
        <w:tc>
          <w:tcPr>
            <w:tcW w:w="8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35,01</w:t>
            </w:r>
          </w:p>
        </w:tc>
        <w:tc>
          <w:tcPr>
            <w:tcW w:w="983"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35,01</w:t>
            </w:r>
          </w:p>
        </w:tc>
      </w:tr>
      <w:tr w:rsidR="00994B86" w:rsidRPr="00994B86" w:rsidTr="00435CED">
        <w:trPr>
          <w:tblCellSpacing w:w="5" w:type="nil"/>
        </w:trPr>
        <w:tc>
          <w:tcPr>
            <w:tcW w:w="521" w:type="pct"/>
            <w:tcBorders>
              <w:top w:val="single" w:sz="4" w:space="0" w:color="auto"/>
              <w:left w:val="single" w:sz="4" w:space="0" w:color="auto"/>
              <w:bottom w:val="single" w:sz="4" w:space="0" w:color="auto"/>
              <w:right w:val="single" w:sz="4" w:space="0" w:color="auto"/>
            </w:tcBorders>
            <w:vAlign w:val="center"/>
          </w:tcPr>
          <w:p w:rsidR="00994B86" w:rsidRPr="00994B86" w:rsidRDefault="00994B86" w:rsidP="00435CED">
            <w:pPr>
              <w:widowControl w:val="0"/>
              <w:autoSpaceDE w:val="0"/>
              <w:autoSpaceDN w:val="0"/>
              <w:adjustRightInd w:val="0"/>
              <w:jc w:val="center"/>
              <w:rPr>
                <w:sz w:val="16"/>
                <w:szCs w:val="16"/>
              </w:rPr>
            </w:pPr>
            <w:r w:rsidRPr="00994B86">
              <w:rPr>
                <w:sz w:val="16"/>
                <w:szCs w:val="16"/>
              </w:rPr>
              <w:t>2023</w:t>
            </w:r>
          </w:p>
        </w:tc>
        <w:tc>
          <w:tcPr>
            <w:tcW w:w="8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23,58</w:t>
            </w:r>
          </w:p>
        </w:tc>
        <w:tc>
          <w:tcPr>
            <w:tcW w:w="983"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505"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23,58</w:t>
            </w:r>
          </w:p>
        </w:tc>
      </w:tr>
      <w:tr w:rsidR="00994B86" w:rsidRPr="00994B86" w:rsidTr="00435CED">
        <w:trPr>
          <w:tblCellSpacing w:w="5" w:type="nil"/>
        </w:trPr>
        <w:tc>
          <w:tcPr>
            <w:tcW w:w="521" w:type="pct"/>
            <w:tcBorders>
              <w:top w:val="single" w:sz="4" w:space="0" w:color="auto"/>
              <w:left w:val="single" w:sz="4" w:space="0" w:color="auto"/>
              <w:bottom w:val="single" w:sz="4" w:space="0" w:color="auto"/>
              <w:right w:val="single" w:sz="4" w:space="0" w:color="auto"/>
            </w:tcBorders>
            <w:vAlign w:val="center"/>
          </w:tcPr>
          <w:p w:rsidR="00994B86" w:rsidRPr="00994B86" w:rsidRDefault="00994B86" w:rsidP="00435CED">
            <w:pPr>
              <w:widowControl w:val="0"/>
              <w:autoSpaceDE w:val="0"/>
              <w:autoSpaceDN w:val="0"/>
              <w:adjustRightInd w:val="0"/>
              <w:jc w:val="center"/>
              <w:rPr>
                <w:sz w:val="16"/>
                <w:szCs w:val="16"/>
              </w:rPr>
            </w:pPr>
            <w:r w:rsidRPr="00994B86">
              <w:rPr>
                <w:sz w:val="16"/>
                <w:szCs w:val="16"/>
              </w:rPr>
              <w:t>ВСЕГО</w:t>
            </w:r>
          </w:p>
        </w:tc>
        <w:tc>
          <w:tcPr>
            <w:tcW w:w="8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687"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661"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w:t>
            </w:r>
          </w:p>
        </w:tc>
        <w:tc>
          <w:tcPr>
            <w:tcW w:w="772"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96,77</w:t>
            </w:r>
          </w:p>
        </w:tc>
        <w:tc>
          <w:tcPr>
            <w:tcW w:w="983"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p>
        </w:tc>
        <w:tc>
          <w:tcPr>
            <w:tcW w:w="505" w:type="pct"/>
            <w:tcBorders>
              <w:top w:val="single" w:sz="4" w:space="0" w:color="auto"/>
              <w:left w:val="single" w:sz="4" w:space="0" w:color="auto"/>
              <w:bottom w:val="single" w:sz="4" w:space="0" w:color="auto"/>
              <w:right w:val="single" w:sz="4" w:space="0" w:color="auto"/>
            </w:tcBorders>
          </w:tcPr>
          <w:p w:rsidR="00994B86" w:rsidRPr="00994B86" w:rsidRDefault="00994B86" w:rsidP="00435CED">
            <w:pPr>
              <w:widowControl w:val="0"/>
              <w:autoSpaceDE w:val="0"/>
              <w:autoSpaceDN w:val="0"/>
              <w:adjustRightInd w:val="0"/>
              <w:jc w:val="center"/>
              <w:rPr>
                <w:sz w:val="16"/>
                <w:szCs w:val="16"/>
              </w:rPr>
            </w:pPr>
            <w:r w:rsidRPr="00994B86">
              <w:rPr>
                <w:sz w:val="16"/>
                <w:szCs w:val="16"/>
              </w:rPr>
              <w:t>96,77</w:t>
            </w:r>
          </w:p>
        </w:tc>
      </w:tr>
    </w:tbl>
    <w:p w:rsidR="00994B86" w:rsidRPr="00994B86" w:rsidRDefault="00994B86" w:rsidP="00994B86">
      <w:pPr>
        <w:widowControl w:val="0"/>
        <w:autoSpaceDE w:val="0"/>
        <w:autoSpaceDN w:val="0"/>
        <w:adjustRightInd w:val="0"/>
        <w:jc w:val="both"/>
        <w:rPr>
          <w:sz w:val="16"/>
          <w:szCs w:val="16"/>
        </w:rPr>
      </w:pPr>
      <w:r w:rsidRPr="00994B86">
        <w:rPr>
          <w:sz w:val="16"/>
          <w:szCs w:val="16"/>
        </w:rPr>
        <w:t>-  Мероприятия  муниципальной программы изложить в новой редакции:</w:t>
      </w:r>
    </w:p>
    <w:p w:rsidR="00994B86" w:rsidRPr="00994B86" w:rsidRDefault="00994B86" w:rsidP="00994B86">
      <w:pPr>
        <w:widowControl w:val="0"/>
        <w:autoSpaceDE w:val="0"/>
        <w:autoSpaceDN w:val="0"/>
        <w:adjustRightInd w:val="0"/>
        <w:jc w:val="center"/>
        <w:rPr>
          <w:b/>
          <w:sz w:val="16"/>
          <w:szCs w:val="16"/>
          <w:u w:val="single"/>
        </w:rPr>
      </w:pPr>
      <w:r w:rsidRPr="00994B86">
        <w:rPr>
          <w:b/>
          <w:sz w:val="16"/>
          <w:szCs w:val="16"/>
        </w:rPr>
        <w:t>Мероприятия муниципальной программы</w:t>
      </w:r>
    </w:p>
    <w:p w:rsidR="00994B86" w:rsidRPr="00994B86" w:rsidRDefault="00994B86" w:rsidP="00994B86">
      <w:pPr>
        <w:pStyle w:val="ConsPlusNonformat"/>
        <w:jc w:val="center"/>
        <w:rPr>
          <w:rFonts w:ascii="Times New Roman" w:hAnsi="Times New Roman" w:cs="Times New Roman"/>
          <w:sz w:val="16"/>
          <w:szCs w:val="16"/>
        </w:rPr>
      </w:pPr>
    </w:p>
    <w:tbl>
      <w:tblPr>
        <w:tblW w:w="9640" w:type="dxa"/>
        <w:tblCellSpacing w:w="5" w:type="nil"/>
        <w:tblInd w:w="75" w:type="dxa"/>
        <w:tblLayout w:type="fixed"/>
        <w:tblCellMar>
          <w:left w:w="75" w:type="dxa"/>
          <w:right w:w="75" w:type="dxa"/>
        </w:tblCellMar>
        <w:tblLook w:val="0000"/>
      </w:tblPr>
      <w:tblGrid>
        <w:gridCol w:w="426"/>
        <w:gridCol w:w="2409"/>
        <w:gridCol w:w="1560"/>
        <w:gridCol w:w="708"/>
        <w:gridCol w:w="1275"/>
        <w:gridCol w:w="1135"/>
        <w:gridCol w:w="709"/>
        <w:gridCol w:w="709"/>
        <w:gridCol w:w="709"/>
      </w:tblGrid>
      <w:tr w:rsidR="00994B86" w:rsidRPr="00994B86" w:rsidTr="00435CED">
        <w:trPr>
          <w:trHeight w:val="72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jc w:val="center"/>
              <w:rPr>
                <w:rFonts w:ascii="Times New Roman" w:hAnsi="Times New Roman" w:cs="Times New Roman"/>
                <w:sz w:val="16"/>
                <w:szCs w:val="16"/>
              </w:rPr>
            </w:pPr>
            <w:r w:rsidRPr="00994B86">
              <w:rPr>
                <w:rFonts w:ascii="Times New Roman" w:hAnsi="Times New Roman" w:cs="Times New Roman"/>
                <w:sz w:val="16"/>
                <w:szCs w:val="16"/>
              </w:rPr>
              <w:t>№</w:t>
            </w:r>
            <w:r w:rsidRPr="00994B86">
              <w:rPr>
                <w:rFonts w:ascii="Times New Roman" w:hAnsi="Times New Roman" w:cs="Times New Roman"/>
                <w:sz w:val="16"/>
                <w:szCs w:val="16"/>
              </w:rPr>
              <w:br/>
              <w:t>п/п</w:t>
            </w:r>
          </w:p>
        </w:tc>
        <w:tc>
          <w:tcPr>
            <w:tcW w:w="2409" w:type="dxa"/>
            <w:vMerge w:val="restart"/>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ind w:right="-75"/>
              <w:jc w:val="center"/>
              <w:rPr>
                <w:rFonts w:ascii="Times New Roman" w:hAnsi="Times New Roman" w:cs="Times New Roman"/>
                <w:sz w:val="16"/>
                <w:szCs w:val="16"/>
              </w:rPr>
            </w:pPr>
            <w:r w:rsidRPr="00994B86">
              <w:rPr>
                <w:rFonts w:ascii="Times New Roman" w:hAnsi="Times New Roman" w:cs="Times New Roman"/>
                <w:sz w:val="16"/>
                <w:szCs w:val="16"/>
              </w:rPr>
              <w:t>Наименование</w:t>
            </w:r>
            <w:r w:rsidRPr="00994B86">
              <w:rPr>
                <w:rFonts w:ascii="Times New Roman" w:hAnsi="Times New Roman" w:cs="Times New Roman"/>
                <w:sz w:val="16"/>
                <w:szCs w:val="16"/>
              </w:rPr>
              <w:br/>
              <w:t>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ind w:left="-68" w:right="-121"/>
              <w:jc w:val="center"/>
              <w:rPr>
                <w:rFonts w:ascii="Times New Roman" w:hAnsi="Times New Roman" w:cs="Times New Roman"/>
                <w:sz w:val="16"/>
                <w:szCs w:val="16"/>
              </w:rPr>
            </w:pPr>
            <w:r w:rsidRPr="00994B86">
              <w:rPr>
                <w:rFonts w:ascii="Times New Roman" w:hAnsi="Times New Roman" w:cs="Times New Roman"/>
                <w:sz w:val="16"/>
                <w:szCs w:val="16"/>
              </w:rPr>
              <w:t>Исполнитель</w:t>
            </w:r>
            <w:r w:rsidRPr="00994B86">
              <w:rPr>
                <w:rFonts w:ascii="Times New Roman" w:hAnsi="Times New Roman" w:cs="Times New Roman"/>
                <w:sz w:val="16"/>
                <w:szCs w:val="16"/>
              </w:rPr>
              <w:br/>
              <w:t>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jc w:val="center"/>
              <w:rPr>
                <w:rFonts w:ascii="Times New Roman" w:hAnsi="Times New Roman" w:cs="Times New Roman"/>
                <w:sz w:val="16"/>
                <w:szCs w:val="16"/>
              </w:rPr>
            </w:pPr>
            <w:r w:rsidRPr="00994B86">
              <w:rPr>
                <w:rFonts w:ascii="Times New Roman" w:hAnsi="Times New Roman" w:cs="Times New Roman"/>
                <w:sz w:val="16"/>
                <w:szCs w:val="16"/>
              </w:rPr>
              <w:t xml:space="preserve">Срок </w:t>
            </w:r>
            <w:r w:rsidRPr="00994B86">
              <w:rPr>
                <w:rFonts w:ascii="Times New Roman" w:hAnsi="Times New Roman" w:cs="Times New Roman"/>
                <w:sz w:val="16"/>
                <w:szCs w:val="16"/>
              </w:rPr>
              <w:br/>
              <w:t>реали-</w:t>
            </w:r>
            <w:r w:rsidRPr="00994B86">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ind w:left="-26" w:right="-93"/>
              <w:jc w:val="center"/>
              <w:rPr>
                <w:rFonts w:ascii="Times New Roman" w:hAnsi="Times New Roman" w:cs="Times New Roman"/>
                <w:sz w:val="16"/>
                <w:szCs w:val="16"/>
              </w:rPr>
            </w:pPr>
            <w:r w:rsidRPr="00994B86">
              <w:rPr>
                <w:rFonts w:ascii="Times New Roman" w:hAnsi="Times New Roman" w:cs="Times New Roman"/>
                <w:sz w:val="16"/>
                <w:szCs w:val="16"/>
              </w:rPr>
              <w:t xml:space="preserve">Целевой   </w:t>
            </w:r>
            <w:r w:rsidRPr="00994B86">
              <w:rPr>
                <w:rFonts w:ascii="Times New Roman" w:hAnsi="Times New Roman" w:cs="Times New Roman"/>
                <w:sz w:val="16"/>
                <w:szCs w:val="16"/>
              </w:rPr>
              <w:br/>
              <w:t xml:space="preserve"> показатель  </w:t>
            </w:r>
            <w:r w:rsidRPr="00994B86">
              <w:rPr>
                <w:rFonts w:ascii="Times New Roman" w:hAnsi="Times New Roman" w:cs="Times New Roman"/>
                <w:sz w:val="16"/>
                <w:szCs w:val="16"/>
              </w:rPr>
              <w:br/>
              <w:t xml:space="preserve">   (номер    </w:t>
            </w:r>
            <w:r w:rsidRPr="00994B86">
              <w:rPr>
                <w:rFonts w:ascii="Times New Roman" w:hAnsi="Times New Roman" w:cs="Times New Roman"/>
                <w:sz w:val="16"/>
                <w:szCs w:val="16"/>
              </w:rPr>
              <w:br/>
              <w:t xml:space="preserve">  целевого   </w:t>
            </w:r>
            <w:r w:rsidRPr="00994B86">
              <w:rPr>
                <w:rFonts w:ascii="Times New Roman" w:hAnsi="Times New Roman" w:cs="Times New Roman"/>
                <w:sz w:val="16"/>
                <w:szCs w:val="16"/>
              </w:rPr>
              <w:br/>
              <w:t xml:space="preserve"> показателя  </w:t>
            </w:r>
            <w:r w:rsidRPr="00994B86">
              <w:rPr>
                <w:rFonts w:ascii="Times New Roman" w:hAnsi="Times New Roman" w:cs="Times New Roman"/>
                <w:sz w:val="16"/>
                <w:szCs w:val="16"/>
              </w:rPr>
              <w:br/>
              <w:t xml:space="preserve"> из паспорта </w:t>
            </w:r>
            <w:r w:rsidRPr="00994B86">
              <w:rPr>
                <w:rFonts w:ascii="Times New Roman" w:hAnsi="Times New Roman" w:cs="Times New Roman"/>
                <w:sz w:val="16"/>
                <w:szCs w:val="16"/>
              </w:rPr>
              <w:br/>
              <w:t>подпрограммы)</w:t>
            </w:r>
          </w:p>
        </w:tc>
        <w:tc>
          <w:tcPr>
            <w:tcW w:w="1135" w:type="dxa"/>
            <w:vMerge w:val="restart"/>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ind w:left="-57" w:right="-167"/>
              <w:jc w:val="center"/>
              <w:rPr>
                <w:rFonts w:ascii="Times New Roman" w:hAnsi="Times New Roman" w:cs="Times New Roman"/>
                <w:sz w:val="16"/>
                <w:szCs w:val="16"/>
              </w:rPr>
            </w:pPr>
            <w:r w:rsidRPr="00994B86">
              <w:rPr>
                <w:rFonts w:ascii="Times New Roman" w:hAnsi="Times New Roman" w:cs="Times New Roman"/>
                <w:sz w:val="16"/>
                <w:szCs w:val="16"/>
              </w:rPr>
              <w:t>Источник</w:t>
            </w:r>
            <w:r w:rsidRPr="00994B86">
              <w:rPr>
                <w:rFonts w:ascii="Times New Roman" w:hAnsi="Times New Roman" w:cs="Times New Roman"/>
                <w:sz w:val="16"/>
                <w:szCs w:val="16"/>
              </w:rPr>
              <w:br/>
              <w:t>финанси-</w:t>
            </w:r>
            <w:r w:rsidRPr="00994B86">
              <w:rPr>
                <w:rFonts w:ascii="Times New Roman" w:hAnsi="Times New Roman" w:cs="Times New Roman"/>
                <w:sz w:val="16"/>
                <w:szCs w:val="16"/>
              </w:rPr>
              <w:br/>
              <w:t>рования</w:t>
            </w:r>
          </w:p>
        </w:tc>
        <w:tc>
          <w:tcPr>
            <w:tcW w:w="2127" w:type="dxa"/>
            <w:gridSpan w:val="3"/>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jc w:val="center"/>
              <w:rPr>
                <w:rFonts w:ascii="Times New Roman" w:hAnsi="Times New Roman" w:cs="Times New Roman"/>
                <w:sz w:val="16"/>
                <w:szCs w:val="16"/>
              </w:rPr>
            </w:pPr>
            <w:r w:rsidRPr="00994B86">
              <w:rPr>
                <w:rFonts w:ascii="Times New Roman" w:hAnsi="Times New Roman" w:cs="Times New Roman"/>
                <w:sz w:val="16"/>
                <w:szCs w:val="16"/>
              </w:rPr>
              <w:t>Объем финансирования</w:t>
            </w:r>
            <w:r w:rsidRPr="00994B86">
              <w:rPr>
                <w:rFonts w:ascii="Times New Roman" w:hAnsi="Times New Roman" w:cs="Times New Roman"/>
                <w:sz w:val="16"/>
                <w:szCs w:val="16"/>
              </w:rPr>
              <w:br/>
              <w:t>по годам (тыс. руб.)</w:t>
            </w:r>
          </w:p>
        </w:tc>
      </w:tr>
      <w:tr w:rsidR="00994B86" w:rsidRPr="00994B86" w:rsidTr="00435CED">
        <w:trPr>
          <w:trHeight w:val="540"/>
          <w:tblCellSpacing w:w="5" w:type="nil"/>
        </w:trPr>
        <w:tc>
          <w:tcPr>
            <w:tcW w:w="426" w:type="dxa"/>
            <w:vMerge/>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p>
        </w:tc>
        <w:tc>
          <w:tcPr>
            <w:tcW w:w="2409" w:type="dxa"/>
            <w:vMerge/>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p>
        </w:tc>
        <w:tc>
          <w:tcPr>
            <w:tcW w:w="1560" w:type="dxa"/>
            <w:vMerge/>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p>
        </w:tc>
        <w:tc>
          <w:tcPr>
            <w:tcW w:w="708" w:type="dxa"/>
            <w:vMerge/>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p>
        </w:tc>
        <w:tc>
          <w:tcPr>
            <w:tcW w:w="1135" w:type="dxa"/>
            <w:vMerge/>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2022</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2023</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1  </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2      </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3     </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5      </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6    </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7   </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8   </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9   </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1.  </w:t>
            </w:r>
          </w:p>
        </w:tc>
        <w:tc>
          <w:tcPr>
            <w:tcW w:w="9214" w:type="dxa"/>
            <w:gridSpan w:val="8"/>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Задача 1  Обеспечение устойчивого развития кадрового потенциала  и повышение эффективности муниципальной службы                                                                </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Разработка и принятие норм</w:t>
            </w:r>
            <w:r w:rsidRPr="00994B86">
              <w:rPr>
                <w:rFonts w:ascii="Times New Roman" w:hAnsi="Times New Roman" w:cs="Times New Roman"/>
                <w:sz w:val="16"/>
                <w:szCs w:val="16"/>
              </w:rPr>
              <w:t>а</w:t>
            </w:r>
            <w:r w:rsidRPr="00994B86">
              <w:rPr>
                <w:rFonts w:ascii="Times New Roman" w:hAnsi="Times New Roman" w:cs="Times New Roman"/>
                <w:sz w:val="16"/>
                <w:szCs w:val="16"/>
              </w:rPr>
              <w:t>тивных правовых актов  по вопросам развития муниципал</w:t>
            </w:r>
            <w:r w:rsidRPr="00994B86">
              <w:rPr>
                <w:rFonts w:ascii="Times New Roman" w:hAnsi="Times New Roman" w:cs="Times New Roman"/>
                <w:sz w:val="16"/>
                <w:szCs w:val="16"/>
              </w:rPr>
              <w:t>ь</w:t>
            </w:r>
            <w:r w:rsidRPr="00994B86">
              <w:rPr>
                <w:rFonts w:ascii="Times New Roman" w:hAnsi="Times New Roman" w:cs="Times New Roman"/>
                <w:sz w:val="16"/>
                <w:szCs w:val="16"/>
              </w:rPr>
              <w:t>ной службы в связи с измен</w:t>
            </w:r>
            <w:r w:rsidRPr="00994B86">
              <w:rPr>
                <w:rFonts w:ascii="Times New Roman" w:hAnsi="Times New Roman" w:cs="Times New Roman"/>
                <w:sz w:val="16"/>
                <w:szCs w:val="16"/>
              </w:rPr>
              <w:t>е</w:t>
            </w:r>
            <w:r w:rsidRPr="00994B86">
              <w:rPr>
                <w:rFonts w:ascii="Times New Roman" w:hAnsi="Times New Roman" w:cs="Times New Roman"/>
                <w:sz w:val="16"/>
                <w:szCs w:val="16"/>
              </w:rPr>
              <w:t>ниями законодательства Росси</w:t>
            </w:r>
            <w:r w:rsidRPr="00994B86">
              <w:rPr>
                <w:rFonts w:ascii="Times New Roman" w:hAnsi="Times New Roman" w:cs="Times New Roman"/>
                <w:sz w:val="16"/>
                <w:szCs w:val="16"/>
              </w:rPr>
              <w:t>й</w:t>
            </w:r>
            <w:r w:rsidRPr="00994B86">
              <w:rPr>
                <w:rFonts w:ascii="Times New Roman" w:hAnsi="Times New Roman" w:cs="Times New Roman"/>
                <w:sz w:val="16"/>
                <w:szCs w:val="16"/>
              </w:rPr>
              <w:t>ской Федерации и Новгородской области о муниципальной слу</w:t>
            </w:r>
            <w:r w:rsidRPr="00994B86">
              <w:rPr>
                <w:rFonts w:ascii="Times New Roman" w:hAnsi="Times New Roman" w:cs="Times New Roman"/>
                <w:sz w:val="16"/>
                <w:szCs w:val="16"/>
              </w:rPr>
              <w:t>ж</w:t>
            </w:r>
            <w:r w:rsidRPr="00994B86">
              <w:rPr>
                <w:rFonts w:ascii="Times New Roman" w:hAnsi="Times New Roman" w:cs="Times New Roman"/>
                <w:sz w:val="16"/>
                <w:szCs w:val="16"/>
              </w:rPr>
              <w:t>бе</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1.1.1</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1.2.</w:t>
            </w:r>
          </w:p>
        </w:tc>
        <w:tc>
          <w:tcPr>
            <w:tcW w:w="2409" w:type="dxa"/>
            <w:tcBorders>
              <w:left w:val="single" w:sz="4" w:space="0" w:color="auto"/>
              <w:bottom w:val="single" w:sz="4" w:space="0" w:color="auto"/>
              <w:right w:val="single" w:sz="4" w:space="0" w:color="auto"/>
            </w:tcBorders>
          </w:tcPr>
          <w:p w:rsidR="00994B86" w:rsidRPr="00994B86" w:rsidRDefault="00994B86" w:rsidP="00435CED">
            <w:pPr>
              <w:jc w:val="both"/>
              <w:rPr>
                <w:sz w:val="16"/>
                <w:szCs w:val="16"/>
              </w:rPr>
            </w:pPr>
            <w:r w:rsidRPr="00994B86">
              <w:rPr>
                <w:sz w:val="16"/>
                <w:szCs w:val="16"/>
              </w:rPr>
              <w:t>Организация и обеспечение взаимодействия Администрации сельского поселения с Ассоци</w:t>
            </w:r>
            <w:r w:rsidRPr="00994B86">
              <w:rPr>
                <w:sz w:val="16"/>
                <w:szCs w:val="16"/>
              </w:rPr>
              <w:t>а</w:t>
            </w:r>
            <w:r w:rsidRPr="00994B86">
              <w:rPr>
                <w:sz w:val="16"/>
                <w:szCs w:val="16"/>
              </w:rPr>
              <w:t>цией "Совет муниципальных образований Новгородской области"</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1.1.1</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Бюджет сел</w:t>
            </w:r>
            <w:r w:rsidRPr="00994B86">
              <w:rPr>
                <w:rFonts w:ascii="Times New Roman" w:hAnsi="Times New Roman" w:cs="Times New Roman"/>
                <w:sz w:val="16"/>
                <w:szCs w:val="16"/>
              </w:rPr>
              <w:t>ь</w:t>
            </w:r>
            <w:r w:rsidRPr="00994B86">
              <w:rPr>
                <w:rFonts w:ascii="Times New Roman" w:hAnsi="Times New Roman" w:cs="Times New Roman"/>
                <w:sz w:val="16"/>
                <w:szCs w:val="16"/>
              </w:rPr>
              <w:t>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17,58</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17,58</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17,58</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1.3</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Совершенствование системы конкурсного</w:t>
            </w:r>
          </w:p>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замещения вакантных должн</w:t>
            </w:r>
            <w:r w:rsidRPr="00994B86">
              <w:rPr>
                <w:rFonts w:ascii="Times New Roman" w:hAnsi="Times New Roman" w:cs="Times New Roman"/>
                <w:sz w:val="16"/>
                <w:szCs w:val="16"/>
              </w:rPr>
              <w:t>о</w:t>
            </w:r>
            <w:r w:rsidRPr="00994B86">
              <w:rPr>
                <w:rFonts w:ascii="Times New Roman" w:hAnsi="Times New Roman" w:cs="Times New Roman"/>
                <w:sz w:val="16"/>
                <w:szCs w:val="16"/>
              </w:rPr>
              <w:t>стей муниципальной службы</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1.1.3,</w:t>
            </w:r>
          </w:p>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1.1.4</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1.4.</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Совершенствование механизмов формирования кадрового резе</w:t>
            </w:r>
            <w:r w:rsidRPr="00994B86">
              <w:rPr>
                <w:rFonts w:ascii="Times New Roman" w:hAnsi="Times New Roman" w:cs="Times New Roman"/>
                <w:sz w:val="16"/>
                <w:szCs w:val="16"/>
              </w:rPr>
              <w:t>р</w:t>
            </w:r>
            <w:r w:rsidRPr="00994B86">
              <w:rPr>
                <w:rFonts w:ascii="Times New Roman" w:hAnsi="Times New Roman" w:cs="Times New Roman"/>
                <w:sz w:val="16"/>
                <w:szCs w:val="16"/>
              </w:rPr>
              <w:t>ва муниципальной службы</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1.1.3,</w:t>
            </w:r>
          </w:p>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1.1.4</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1.5</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Оценка результатов работы муниципальных служащих п</w:t>
            </w:r>
            <w:r w:rsidRPr="00994B86">
              <w:rPr>
                <w:rFonts w:ascii="Times New Roman" w:hAnsi="Times New Roman" w:cs="Times New Roman"/>
                <w:sz w:val="16"/>
                <w:szCs w:val="16"/>
              </w:rPr>
              <w:t>о</w:t>
            </w:r>
            <w:r w:rsidRPr="00994B86">
              <w:rPr>
                <w:rFonts w:ascii="Times New Roman" w:hAnsi="Times New Roman" w:cs="Times New Roman"/>
                <w:sz w:val="16"/>
                <w:szCs w:val="16"/>
              </w:rPr>
              <w:t>средством проведения аттест</w:t>
            </w:r>
            <w:r w:rsidRPr="00994B86">
              <w:rPr>
                <w:rFonts w:ascii="Times New Roman" w:hAnsi="Times New Roman" w:cs="Times New Roman"/>
                <w:sz w:val="16"/>
                <w:szCs w:val="16"/>
              </w:rPr>
              <w:t>а</w:t>
            </w:r>
            <w:r w:rsidRPr="00994B86">
              <w:rPr>
                <w:rFonts w:ascii="Times New Roman" w:hAnsi="Times New Roman" w:cs="Times New Roman"/>
                <w:sz w:val="16"/>
                <w:szCs w:val="16"/>
              </w:rPr>
              <w:t>ции</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1.1.2</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1.6</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Направление на семинары, ст</w:t>
            </w:r>
            <w:r w:rsidRPr="00994B86">
              <w:rPr>
                <w:rFonts w:ascii="Times New Roman" w:hAnsi="Times New Roman" w:cs="Times New Roman"/>
                <w:sz w:val="16"/>
                <w:szCs w:val="16"/>
              </w:rPr>
              <w:t>а</w:t>
            </w:r>
            <w:r w:rsidRPr="00994B86">
              <w:rPr>
                <w:rFonts w:ascii="Times New Roman" w:hAnsi="Times New Roman" w:cs="Times New Roman"/>
                <w:sz w:val="16"/>
                <w:szCs w:val="16"/>
              </w:rPr>
              <w:t>жировку, курсы повышения квалификации, профессионал</w:t>
            </w:r>
            <w:r w:rsidRPr="00994B86">
              <w:rPr>
                <w:rFonts w:ascii="Times New Roman" w:hAnsi="Times New Roman" w:cs="Times New Roman"/>
                <w:sz w:val="16"/>
                <w:szCs w:val="16"/>
              </w:rPr>
              <w:t>ь</w:t>
            </w:r>
            <w:r w:rsidRPr="00994B86">
              <w:rPr>
                <w:rFonts w:ascii="Times New Roman" w:hAnsi="Times New Roman" w:cs="Times New Roman"/>
                <w:sz w:val="16"/>
                <w:szCs w:val="16"/>
              </w:rPr>
              <w:t xml:space="preserve">ную переподготовку в том числе по программе «Государственное и муниципальное управление»  выборных должностных лиц, служащих и муниципальных служащих </w:t>
            </w:r>
          </w:p>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 xml:space="preserve"> </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1.1.5</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Бюджет сел</w:t>
            </w:r>
            <w:r w:rsidRPr="00994B86">
              <w:rPr>
                <w:rFonts w:ascii="Times New Roman" w:hAnsi="Times New Roman" w:cs="Times New Roman"/>
                <w:sz w:val="16"/>
                <w:szCs w:val="16"/>
              </w:rPr>
              <w:t>ь</w:t>
            </w:r>
            <w:r w:rsidRPr="00994B86">
              <w:rPr>
                <w:rFonts w:ascii="Times New Roman" w:hAnsi="Times New Roman" w:cs="Times New Roman"/>
                <w:sz w:val="16"/>
                <w:szCs w:val="16"/>
              </w:rPr>
              <w:t>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20,6</w:t>
            </w:r>
          </w:p>
          <w:p w:rsidR="00994B86" w:rsidRPr="00994B86" w:rsidRDefault="00994B86" w:rsidP="00435CED">
            <w:pPr>
              <w:pStyle w:val="ConsPlusCell"/>
              <w:rPr>
                <w:rFonts w:ascii="Times New Roman" w:hAnsi="Times New Roman" w:cs="Times New Roman"/>
                <w:sz w:val="16"/>
                <w:szCs w:val="16"/>
              </w:rPr>
            </w:pPr>
          </w:p>
          <w:p w:rsidR="00994B86" w:rsidRPr="00994B86" w:rsidRDefault="00994B86" w:rsidP="00435CED">
            <w:pPr>
              <w:pStyle w:val="ConsPlusCell"/>
              <w:rPr>
                <w:rFonts w:ascii="Times New Roman" w:hAnsi="Times New Roman" w:cs="Times New Roman"/>
                <w:sz w:val="16"/>
                <w:szCs w:val="16"/>
              </w:rPr>
            </w:pPr>
          </w:p>
          <w:p w:rsidR="00994B86" w:rsidRPr="00994B86" w:rsidRDefault="00994B86" w:rsidP="00435CED">
            <w:pPr>
              <w:pStyle w:val="ConsPlusCell"/>
              <w:rPr>
                <w:rFonts w:ascii="Times New Roman" w:hAnsi="Times New Roman" w:cs="Times New Roman"/>
                <w:sz w:val="16"/>
                <w:szCs w:val="16"/>
              </w:rPr>
            </w:pPr>
          </w:p>
          <w:p w:rsidR="00994B86" w:rsidRPr="00994B86" w:rsidRDefault="00994B86" w:rsidP="00435CED">
            <w:pPr>
              <w:pStyle w:val="ConsPlusCell"/>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17,43</w:t>
            </w:r>
          </w:p>
          <w:p w:rsidR="00994B86" w:rsidRPr="00994B86" w:rsidRDefault="00994B86" w:rsidP="00435CED">
            <w:pPr>
              <w:pStyle w:val="ConsPlusCell"/>
              <w:rPr>
                <w:rFonts w:ascii="Times New Roman" w:hAnsi="Times New Roman" w:cs="Times New Roman"/>
                <w:sz w:val="16"/>
                <w:szCs w:val="16"/>
              </w:rPr>
            </w:pPr>
          </w:p>
          <w:p w:rsidR="00994B86" w:rsidRPr="00994B86" w:rsidRDefault="00994B86" w:rsidP="00435CED">
            <w:pPr>
              <w:pStyle w:val="ConsPlusCell"/>
              <w:rPr>
                <w:rFonts w:ascii="Times New Roman" w:hAnsi="Times New Roman" w:cs="Times New Roman"/>
                <w:sz w:val="16"/>
                <w:szCs w:val="16"/>
              </w:rPr>
            </w:pPr>
          </w:p>
          <w:p w:rsidR="00994B86" w:rsidRPr="00994B86" w:rsidRDefault="00994B86" w:rsidP="00435CED">
            <w:pPr>
              <w:pStyle w:val="ConsPlusCell"/>
              <w:rPr>
                <w:rFonts w:ascii="Times New Roman" w:hAnsi="Times New Roman" w:cs="Times New Roman"/>
                <w:sz w:val="16"/>
                <w:szCs w:val="16"/>
              </w:rPr>
            </w:pPr>
          </w:p>
          <w:p w:rsidR="00994B86" w:rsidRPr="00994B86" w:rsidRDefault="00994B86" w:rsidP="00435CED">
            <w:pPr>
              <w:pStyle w:val="ConsPlusCell"/>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6,0</w:t>
            </w:r>
          </w:p>
          <w:p w:rsidR="00994B86" w:rsidRPr="00994B86" w:rsidRDefault="00994B86" w:rsidP="00435CED">
            <w:pPr>
              <w:pStyle w:val="ConsPlusCell"/>
              <w:rPr>
                <w:rFonts w:ascii="Times New Roman" w:hAnsi="Times New Roman" w:cs="Times New Roman"/>
                <w:sz w:val="16"/>
                <w:szCs w:val="16"/>
              </w:rPr>
            </w:pPr>
          </w:p>
          <w:p w:rsidR="00994B86" w:rsidRPr="00994B86" w:rsidRDefault="00994B86" w:rsidP="00435CED">
            <w:pPr>
              <w:pStyle w:val="ConsPlusCell"/>
              <w:rPr>
                <w:rFonts w:ascii="Times New Roman" w:hAnsi="Times New Roman" w:cs="Times New Roman"/>
                <w:sz w:val="16"/>
                <w:szCs w:val="16"/>
              </w:rPr>
            </w:pPr>
          </w:p>
          <w:p w:rsidR="00994B86" w:rsidRPr="00994B86" w:rsidRDefault="00994B86" w:rsidP="00435CED">
            <w:pPr>
              <w:pStyle w:val="ConsPlusCell"/>
              <w:rPr>
                <w:rFonts w:ascii="Times New Roman" w:hAnsi="Times New Roman" w:cs="Times New Roman"/>
                <w:sz w:val="16"/>
                <w:szCs w:val="16"/>
              </w:rPr>
            </w:pPr>
          </w:p>
          <w:p w:rsidR="00994B86" w:rsidRPr="00994B86" w:rsidRDefault="00994B86" w:rsidP="00435CED">
            <w:pPr>
              <w:pStyle w:val="ConsPlusCell"/>
              <w:rPr>
                <w:rFonts w:ascii="Times New Roman" w:hAnsi="Times New Roman" w:cs="Times New Roman"/>
                <w:sz w:val="16"/>
                <w:szCs w:val="16"/>
              </w:rPr>
            </w:pP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1.7.</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Оплата командировочных ра</w:t>
            </w:r>
            <w:r w:rsidRPr="00994B86">
              <w:rPr>
                <w:rFonts w:ascii="Times New Roman" w:hAnsi="Times New Roman" w:cs="Times New Roman"/>
                <w:sz w:val="16"/>
                <w:szCs w:val="16"/>
              </w:rPr>
              <w:t>с</w:t>
            </w:r>
            <w:r w:rsidRPr="00994B86">
              <w:rPr>
                <w:rFonts w:ascii="Times New Roman" w:hAnsi="Times New Roman" w:cs="Times New Roman"/>
                <w:sz w:val="16"/>
                <w:szCs w:val="16"/>
              </w:rPr>
              <w:t xml:space="preserve">ходов выборных должностных </w:t>
            </w:r>
            <w:r w:rsidRPr="00994B86">
              <w:rPr>
                <w:rFonts w:ascii="Times New Roman" w:hAnsi="Times New Roman" w:cs="Times New Roman"/>
                <w:sz w:val="16"/>
                <w:szCs w:val="16"/>
              </w:rPr>
              <w:lastRenderedPageBreak/>
              <w:t>лиц, служащих и муниципал</w:t>
            </w:r>
            <w:r w:rsidRPr="00994B86">
              <w:rPr>
                <w:rFonts w:ascii="Times New Roman" w:hAnsi="Times New Roman" w:cs="Times New Roman"/>
                <w:sz w:val="16"/>
                <w:szCs w:val="16"/>
              </w:rPr>
              <w:t>ь</w:t>
            </w:r>
            <w:r w:rsidRPr="00994B86">
              <w:rPr>
                <w:rFonts w:ascii="Times New Roman" w:hAnsi="Times New Roman" w:cs="Times New Roman"/>
                <w:sz w:val="16"/>
                <w:szCs w:val="16"/>
              </w:rPr>
              <w:t>ных служащих, направленных на  семинары, стажировку, пр</w:t>
            </w:r>
            <w:r w:rsidRPr="00994B86">
              <w:rPr>
                <w:rFonts w:ascii="Times New Roman" w:hAnsi="Times New Roman" w:cs="Times New Roman"/>
                <w:sz w:val="16"/>
                <w:szCs w:val="16"/>
              </w:rPr>
              <w:t>о</w:t>
            </w:r>
            <w:r w:rsidRPr="00994B86">
              <w:rPr>
                <w:rFonts w:ascii="Times New Roman" w:hAnsi="Times New Roman" w:cs="Times New Roman"/>
                <w:sz w:val="16"/>
                <w:szCs w:val="16"/>
              </w:rPr>
              <w:t>фессиональную переподготовку, курсы повышения квалифик</w:t>
            </w:r>
            <w:r w:rsidRPr="00994B86">
              <w:rPr>
                <w:rFonts w:ascii="Times New Roman" w:hAnsi="Times New Roman" w:cs="Times New Roman"/>
                <w:sz w:val="16"/>
                <w:szCs w:val="16"/>
              </w:rPr>
              <w:t>а</w:t>
            </w:r>
            <w:r w:rsidRPr="00994B86">
              <w:rPr>
                <w:rFonts w:ascii="Times New Roman" w:hAnsi="Times New Roman" w:cs="Times New Roman"/>
                <w:sz w:val="16"/>
                <w:szCs w:val="16"/>
              </w:rPr>
              <w:t>ции</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lastRenderedPageBreak/>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lastRenderedPageBreak/>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lastRenderedPageBreak/>
              <w:t xml:space="preserve">2021-2023 </w:t>
            </w:r>
            <w:r w:rsidRPr="00994B86">
              <w:rPr>
                <w:rFonts w:ascii="Times New Roman" w:hAnsi="Times New Roman" w:cs="Times New Roman"/>
                <w:sz w:val="16"/>
                <w:szCs w:val="16"/>
              </w:rPr>
              <w:lastRenderedPageBreak/>
              <w:t>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lastRenderedPageBreak/>
              <w:t>1.1.5,</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Бюджет сел</w:t>
            </w:r>
            <w:r w:rsidRPr="00994B86">
              <w:rPr>
                <w:rFonts w:ascii="Times New Roman" w:hAnsi="Times New Roman" w:cs="Times New Roman"/>
                <w:sz w:val="16"/>
                <w:szCs w:val="16"/>
              </w:rPr>
              <w:t>ь</w:t>
            </w:r>
            <w:r w:rsidRPr="00994B86">
              <w:rPr>
                <w:rFonts w:ascii="Times New Roman" w:hAnsi="Times New Roman" w:cs="Times New Roman"/>
                <w:sz w:val="16"/>
                <w:szCs w:val="16"/>
              </w:rPr>
              <w:t>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lastRenderedPageBreak/>
              <w:t>ния</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lastRenderedPageBreak/>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lastRenderedPageBreak/>
              <w:t>1.8</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Организация проведения зас</w:t>
            </w:r>
            <w:r w:rsidRPr="00994B86">
              <w:rPr>
                <w:rFonts w:ascii="Times New Roman" w:hAnsi="Times New Roman" w:cs="Times New Roman"/>
                <w:sz w:val="16"/>
                <w:szCs w:val="16"/>
              </w:rPr>
              <w:t>е</w:t>
            </w:r>
            <w:r w:rsidRPr="00994B86">
              <w:rPr>
                <w:rFonts w:ascii="Times New Roman" w:hAnsi="Times New Roman" w:cs="Times New Roman"/>
                <w:sz w:val="16"/>
                <w:szCs w:val="16"/>
              </w:rPr>
              <w:t>даний комиссии  по соблюд</w:t>
            </w:r>
            <w:r w:rsidRPr="00994B86">
              <w:rPr>
                <w:rFonts w:ascii="Times New Roman" w:hAnsi="Times New Roman" w:cs="Times New Roman"/>
                <w:sz w:val="16"/>
                <w:szCs w:val="16"/>
              </w:rPr>
              <w:t>е</w:t>
            </w:r>
            <w:r w:rsidRPr="00994B86">
              <w:rPr>
                <w:rFonts w:ascii="Times New Roman" w:hAnsi="Times New Roman" w:cs="Times New Roman"/>
                <w:sz w:val="16"/>
                <w:szCs w:val="16"/>
              </w:rPr>
              <w:t>нию требований к служебному поведению муниципальных служащих, замещающих дол</w:t>
            </w:r>
            <w:r w:rsidRPr="00994B86">
              <w:rPr>
                <w:rFonts w:ascii="Times New Roman" w:hAnsi="Times New Roman" w:cs="Times New Roman"/>
                <w:sz w:val="16"/>
                <w:szCs w:val="16"/>
              </w:rPr>
              <w:t>ж</w:t>
            </w:r>
            <w:r w:rsidRPr="00994B86">
              <w:rPr>
                <w:rFonts w:ascii="Times New Roman" w:hAnsi="Times New Roman" w:cs="Times New Roman"/>
                <w:sz w:val="16"/>
                <w:szCs w:val="16"/>
              </w:rPr>
              <w:t>ности муниципальной службы в Администрации сельского пос</w:t>
            </w:r>
            <w:r w:rsidRPr="00994B86">
              <w:rPr>
                <w:rFonts w:ascii="Times New Roman" w:hAnsi="Times New Roman" w:cs="Times New Roman"/>
                <w:sz w:val="16"/>
                <w:szCs w:val="16"/>
              </w:rPr>
              <w:t>е</w:t>
            </w:r>
            <w:r w:rsidRPr="00994B86">
              <w:rPr>
                <w:rFonts w:ascii="Times New Roman" w:hAnsi="Times New Roman" w:cs="Times New Roman"/>
                <w:sz w:val="16"/>
                <w:szCs w:val="16"/>
              </w:rPr>
              <w:t>ления, и урегулированию ко</w:t>
            </w:r>
            <w:r w:rsidRPr="00994B86">
              <w:rPr>
                <w:rFonts w:ascii="Times New Roman" w:hAnsi="Times New Roman" w:cs="Times New Roman"/>
                <w:sz w:val="16"/>
                <w:szCs w:val="16"/>
              </w:rPr>
              <w:t>н</w:t>
            </w:r>
            <w:r w:rsidRPr="00994B86">
              <w:rPr>
                <w:rFonts w:ascii="Times New Roman" w:hAnsi="Times New Roman" w:cs="Times New Roman"/>
                <w:sz w:val="16"/>
                <w:szCs w:val="16"/>
              </w:rPr>
              <w:t>фликта интересов</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1.1.6</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highlight w:val="yellow"/>
              </w:rPr>
            </w:pP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1.9</w:t>
            </w:r>
          </w:p>
        </w:tc>
        <w:tc>
          <w:tcPr>
            <w:tcW w:w="2409" w:type="dxa"/>
            <w:tcBorders>
              <w:left w:val="single" w:sz="4" w:space="0" w:color="auto"/>
              <w:bottom w:val="single" w:sz="4" w:space="0" w:color="auto"/>
              <w:right w:val="single" w:sz="4" w:space="0" w:color="auto"/>
            </w:tcBorders>
          </w:tcPr>
          <w:p w:rsidR="00994B86" w:rsidRPr="00994B86" w:rsidRDefault="00994B86" w:rsidP="00435CED">
            <w:pPr>
              <w:rPr>
                <w:sz w:val="16"/>
                <w:szCs w:val="16"/>
              </w:rPr>
            </w:pPr>
            <w:r w:rsidRPr="00994B86">
              <w:rPr>
                <w:sz w:val="16"/>
                <w:szCs w:val="16"/>
              </w:rPr>
              <w:t>Размещение на официальном сайте Администрации сельского поселения сведений и доходах, имуществе и обязательствах имущественного характера лиц, замещающих муниципальные должности и муниципальных служащих</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1.1.7</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1.10</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Размещение на официальном сайте Администрации сельского поселения и поддержании в актуальном состоянии инфо</w:t>
            </w:r>
            <w:r w:rsidRPr="00994B86">
              <w:rPr>
                <w:rFonts w:ascii="Times New Roman" w:hAnsi="Times New Roman" w:cs="Times New Roman"/>
                <w:sz w:val="16"/>
                <w:szCs w:val="16"/>
              </w:rPr>
              <w:t>р</w:t>
            </w:r>
            <w:r w:rsidRPr="00994B86">
              <w:rPr>
                <w:rFonts w:ascii="Times New Roman" w:hAnsi="Times New Roman" w:cs="Times New Roman"/>
                <w:sz w:val="16"/>
                <w:szCs w:val="16"/>
              </w:rPr>
              <w:t>мации по вопросам муниц</w:t>
            </w:r>
            <w:r w:rsidRPr="00994B86">
              <w:rPr>
                <w:rFonts w:ascii="Times New Roman" w:hAnsi="Times New Roman" w:cs="Times New Roman"/>
                <w:sz w:val="16"/>
                <w:szCs w:val="16"/>
              </w:rPr>
              <w:t>и</w:t>
            </w:r>
            <w:r w:rsidRPr="00994B86">
              <w:rPr>
                <w:rFonts w:ascii="Times New Roman" w:hAnsi="Times New Roman" w:cs="Times New Roman"/>
                <w:sz w:val="16"/>
                <w:szCs w:val="16"/>
              </w:rPr>
              <w:t>пальной службы</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1.1.8</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r>
      <w:tr w:rsidR="00994B86" w:rsidRPr="00994B86" w:rsidTr="00435CED">
        <w:trPr>
          <w:tblCellSpacing w:w="5" w:type="nil"/>
        </w:trPr>
        <w:tc>
          <w:tcPr>
            <w:tcW w:w="426"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1.12</w:t>
            </w:r>
          </w:p>
        </w:tc>
        <w:tc>
          <w:tcPr>
            <w:tcW w:w="24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Совершенствование работы официального сайта Админис</w:t>
            </w:r>
            <w:r w:rsidRPr="00994B86">
              <w:rPr>
                <w:rFonts w:ascii="Times New Roman" w:hAnsi="Times New Roman" w:cs="Times New Roman"/>
                <w:sz w:val="16"/>
                <w:szCs w:val="16"/>
              </w:rPr>
              <w:t>т</w:t>
            </w:r>
            <w:r w:rsidRPr="00994B86">
              <w:rPr>
                <w:rFonts w:ascii="Times New Roman" w:hAnsi="Times New Roman" w:cs="Times New Roman"/>
                <w:sz w:val="16"/>
                <w:szCs w:val="16"/>
              </w:rPr>
              <w:t>рации сельского поселения в рамках обеспечения открытости сведений о деятельности и м</w:t>
            </w:r>
            <w:r w:rsidRPr="00994B86">
              <w:rPr>
                <w:rFonts w:ascii="Times New Roman" w:hAnsi="Times New Roman" w:cs="Times New Roman"/>
                <w:sz w:val="16"/>
                <w:szCs w:val="16"/>
              </w:rPr>
              <w:t>у</w:t>
            </w:r>
            <w:r w:rsidRPr="00994B86">
              <w:rPr>
                <w:rFonts w:ascii="Times New Roman" w:hAnsi="Times New Roman" w:cs="Times New Roman"/>
                <w:sz w:val="16"/>
                <w:szCs w:val="16"/>
              </w:rPr>
              <w:t>ниципальной службе сельского поселения</w:t>
            </w:r>
          </w:p>
        </w:tc>
        <w:tc>
          <w:tcPr>
            <w:tcW w:w="1560"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Администрация сельского посел</w:t>
            </w:r>
            <w:r w:rsidRPr="00994B86">
              <w:rPr>
                <w:rFonts w:ascii="Times New Roman" w:hAnsi="Times New Roman" w:cs="Times New Roman"/>
                <w:sz w:val="16"/>
                <w:szCs w:val="16"/>
              </w:rPr>
              <w:t>е</w:t>
            </w:r>
            <w:r w:rsidRPr="00994B86">
              <w:rPr>
                <w:rFonts w:ascii="Times New Roman" w:hAnsi="Times New Roman" w:cs="Times New Roman"/>
                <w:sz w:val="16"/>
                <w:szCs w:val="16"/>
              </w:rPr>
              <w:t>ния</w:t>
            </w:r>
          </w:p>
        </w:tc>
        <w:tc>
          <w:tcPr>
            <w:tcW w:w="708"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2021-2023 годы</w:t>
            </w:r>
          </w:p>
        </w:tc>
        <w:tc>
          <w:tcPr>
            <w:tcW w:w="127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1.1.8</w:t>
            </w:r>
          </w:p>
        </w:tc>
        <w:tc>
          <w:tcPr>
            <w:tcW w:w="1135"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w:t>
            </w:r>
          </w:p>
        </w:tc>
      </w:tr>
    </w:tbl>
    <w:p w:rsidR="00994B86" w:rsidRDefault="00994B86" w:rsidP="00994B86">
      <w:pPr>
        <w:rPr>
          <w:sz w:val="16"/>
          <w:szCs w:val="16"/>
        </w:rPr>
      </w:pPr>
      <w:r w:rsidRPr="00994B86">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994B86">
        <w:rPr>
          <w:sz w:val="16"/>
          <w:szCs w:val="16"/>
        </w:rPr>
        <w:t>о</w:t>
      </w:r>
      <w:r w:rsidRPr="00994B86">
        <w:rPr>
          <w:sz w:val="16"/>
          <w:szCs w:val="16"/>
        </w:rPr>
        <w:t xml:space="preserve">вёнковского сельского поселения в информационно-телекоммуникационной  сети «Интернет» по адресу: </w:t>
      </w:r>
      <w:hyperlink r:id="rId9" w:history="1">
        <w:r w:rsidRPr="005B67DF">
          <w:rPr>
            <w:rStyle w:val="af3"/>
            <w:sz w:val="16"/>
            <w:szCs w:val="16"/>
          </w:rPr>
          <w:t>www.borovenkaadm.ru</w:t>
        </w:r>
      </w:hyperlink>
    </w:p>
    <w:p w:rsidR="00994B86" w:rsidRPr="00994B86" w:rsidRDefault="00994B86" w:rsidP="00994B86">
      <w:pPr>
        <w:rPr>
          <w:sz w:val="16"/>
          <w:szCs w:val="16"/>
        </w:rPr>
      </w:pPr>
    </w:p>
    <w:p w:rsidR="00994B86" w:rsidRPr="00994B86" w:rsidRDefault="00994B86" w:rsidP="00994B86">
      <w:pPr>
        <w:pBdr>
          <w:bottom w:val="single" w:sz="12" w:space="1" w:color="auto"/>
        </w:pBdr>
        <w:spacing w:line="240" w:lineRule="exact"/>
        <w:rPr>
          <w:b/>
          <w:sz w:val="18"/>
          <w:szCs w:val="18"/>
        </w:rPr>
      </w:pPr>
      <w:r w:rsidRPr="00994B86">
        <w:rPr>
          <w:b/>
          <w:sz w:val="18"/>
          <w:szCs w:val="18"/>
        </w:rPr>
        <w:t>Глава сельского поселения</w:t>
      </w:r>
      <w:r>
        <w:rPr>
          <w:b/>
          <w:sz w:val="18"/>
          <w:szCs w:val="18"/>
        </w:rPr>
        <w:t xml:space="preserve">   </w:t>
      </w:r>
      <w:r w:rsidRPr="00994B86">
        <w:rPr>
          <w:b/>
          <w:sz w:val="18"/>
          <w:szCs w:val="18"/>
        </w:rPr>
        <w:t xml:space="preserve"> Н.Г.Пискарева</w:t>
      </w:r>
    </w:p>
    <w:p w:rsidR="00994B86" w:rsidRPr="00393C02" w:rsidRDefault="00994B86" w:rsidP="00994B86">
      <w:pPr>
        <w:jc w:val="center"/>
        <w:rPr>
          <w:b/>
          <w:sz w:val="16"/>
          <w:szCs w:val="16"/>
        </w:rPr>
      </w:pPr>
      <w:r w:rsidRPr="00393C02">
        <w:rPr>
          <w:b/>
          <w:sz w:val="16"/>
          <w:szCs w:val="16"/>
        </w:rPr>
        <w:t>АДМИНИСТРАЦИЯ БОРОВЁНКОВСКОГО СЕЛЬСКОГО ПОСЕЛЕНИЯ</w:t>
      </w:r>
    </w:p>
    <w:p w:rsidR="00994B86" w:rsidRPr="005B6C7A" w:rsidRDefault="00994B86" w:rsidP="00994B86">
      <w:pPr>
        <w:spacing w:line="240" w:lineRule="exact"/>
        <w:jc w:val="center"/>
        <w:rPr>
          <w:b/>
          <w:sz w:val="16"/>
          <w:szCs w:val="16"/>
        </w:rPr>
      </w:pPr>
      <w:r w:rsidRPr="00393C02">
        <w:rPr>
          <w:b/>
          <w:sz w:val="16"/>
          <w:szCs w:val="16"/>
        </w:rPr>
        <w:t>П О С Т А Н О В Л Е Н И Е</w:t>
      </w:r>
    </w:p>
    <w:p w:rsidR="00994B86" w:rsidRPr="00994B86" w:rsidRDefault="00994B86" w:rsidP="00994B86">
      <w:pPr>
        <w:spacing w:line="240" w:lineRule="exact"/>
        <w:jc w:val="center"/>
        <w:rPr>
          <w:b/>
          <w:sz w:val="16"/>
          <w:szCs w:val="16"/>
        </w:rPr>
      </w:pPr>
      <w:r w:rsidRPr="00994B86">
        <w:rPr>
          <w:b/>
          <w:sz w:val="16"/>
          <w:szCs w:val="16"/>
        </w:rPr>
        <w:t xml:space="preserve">от 28.02.2023 № </w:t>
      </w:r>
      <w:r>
        <w:rPr>
          <w:b/>
          <w:sz w:val="16"/>
          <w:szCs w:val="16"/>
        </w:rPr>
        <w:t>20</w:t>
      </w:r>
    </w:p>
    <w:p w:rsidR="00994B86" w:rsidRPr="00E92290" w:rsidRDefault="00994B86" w:rsidP="00994B86">
      <w:pPr>
        <w:spacing w:line="240" w:lineRule="exact"/>
        <w:jc w:val="center"/>
        <w:rPr>
          <w:b/>
          <w:sz w:val="16"/>
          <w:szCs w:val="16"/>
        </w:rPr>
      </w:pPr>
      <w:r w:rsidRPr="00E92290">
        <w:rPr>
          <w:b/>
          <w:sz w:val="16"/>
          <w:szCs w:val="16"/>
        </w:rPr>
        <w:t xml:space="preserve">О внесении изменений в </w:t>
      </w:r>
      <w:r w:rsidRPr="00E92290">
        <w:rPr>
          <w:b/>
          <w:bCs/>
          <w:color w:val="000000"/>
          <w:spacing w:val="-2"/>
          <w:sz w:val="16"/>
          <w:szCs w:val="16"/>
        </w:rPr>
        <w:t xml:space="preserve">муниципальную  программу </w:t>
      </w:r>
      <w:r w:rsidRPr="00E92290">
        <w:rPr>
          <w:b/>
          <w:sz w:val="16"/>
          <w:szCs w:val="16"/>
        </w:rPr>
        <w:t>«Развитие территориального общественного самоуправления  на территории Боровё</w:t>
      </w:r>
      <w:r w:rsidRPr="00E92290">
        <w:rPr>
          <w:b/>
          <w:sz w:val="16"/>
          <w:szCs w:val="16"/>
        </w:rPr>
        <w:t>н</w:t>
      </w:r>
      <w:r w:rsidRPr="00E92290">
        <w:rPr>
          <w:b/>
          <w:sz w:val="16"/>
          <w:szCs w:val="16"/>
        </w:rPr>
        <w:t>ковского сельского поселения»</w:t>
      </w:r>
    </w:p>
    <w:p w:rsidR="00994B86" w:rsidRPr="00994B86" w:rsidRDefault="00994B86" w:rsidP="00994B86">
      <w:pPr>
        <w:widowControl w:val="0"/>
        <w:autoSpaceDE w:val="0"/>
        <w:autoSpaceDN w:val="0"/>
        <w:adjustRightInd w:val="0"/>
        <w:jc w:val="center"/>
        <w:outlineLvl w:val="1"/>
        <w:rPr>
          <w:b/>
          <w:sz w:val="16"/>
          <w:szCs w:val="16"/>
        </w:rPr>
      </w:pPr>
    </w:p>
    <w:p w:rsidR="00994B86" w:rsidRPr="00E92290" w:rsidRDefault="00994B86" w:rsidP="00994B86">
      <w:pPr>
        <w:jc w:val="both"/>
        <w:rPr>
          <w:sz w:val="16"/>
          <w:szCs w:val="16"/>
        </w:rPr>
      </w:pPr>
      <w:r w:rsidRPr="00E92290">
        <w:rPr>
          <w:sz w:val="16"/>
          <w:szCs w:val="16"/>
        </w:rPr>
        <w:t xml:space="preserve">        </w:t>
      </w:r>
      <w:r w:rsidRPr="00E92290">
        <w:rPr>
          <w:bCs/>
          <w:color w:val="282828"/>
          <w:sz w:val="16"/>
          <w:szCs w:val="16"/>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и плановый период 2023 и 2024 годов» (в редакции решения Совета депутатов Бор</w:t>
      </w:r>
      <w:r w:rsidRPr="00E92290">
        <w:rPr>
          <w:bCs/>
          <w:color w:val="282828"/>
          <w:sz w:val="16"/>
          <w:szCs w:val="16"/>
        </w:rPr>
        <w:t>о</w:t>
      </w:r>
      <w:r w:rsidRPr="00E92290">
        <w:rPr>
          <w:bCs/>
          <w:color w:val="282828"/>
          <w:sz w:val="16"/>
          <w:szCs w:val="16"/>
        </w:rPr>
        <w:t>вёнковского сельского поселения от 22.12.2022 № 84</w:t>
      </w:r>
      <w:r w:rsidRPr="00E92290">
        <w:rPr>
          <w:color w:val="282828"/>
          <w:sz w:val="16"/>
          <w:szCs w:val="16"/>
        </w:rPr>
        <w:t>)</w:t>
      </w:r>
      <w:r w:rsidRPr="00E92290">
        <w:rPr>
          <w:sz w:val="16"/>
          <w:szCs w:val="16"/>
        </w:rPr>
        <w:t>,</w:t>
      </w:r>
      <w:r w:rsidRPr="00E92290">
        <w:rPr>
          <w:b/>
          <w:bCs/>
          <w:sz w:val="16"/>
          <w:szCs w:val="16"/>
        </w:rPr>
        <w:t xml:space="preserve"> </w:t>
      </w:r>
      <w:r w:rsidRPr="00E92290">
        <w:rPr>
          <w:sz w:val="16"/>
          <w:szCs w:val="16"/>
        </w:rPr>
        <w:t xml:space="preserve">решением Совета депутатов Боровёнковского сельского поселения </w:t>
      </w:r>
      <w:r w:rsidRPr="00E92290">
        <w:rPr>
          <w:bCs/>
          <w:sz w:val="16"/>
          <w:szCs w:val="16"/>
        </w:rPr>
        <w:t>от 28.12.2022 № 81 «О бю</w:t>
      </w:r>
      <w:r w:rsidRPr="00E92290">
        <w:rPr>
          <w:bCs/>
          <w:sz w:val="16"/>
          <w:szCs w:val="16"/>
        </w:rPr>
        <w:t>д</w:t>
      </w:r>
      <w:r w:rsidRPr="00E92290">
        <w:rPr>
          <w:bCs/>
          <w:sz w:val="16"/>
          <w:szCs w:val="16"/>
        </w:rPr>
        <w:t xml:space="preserve">жете Боровёнковского сельского поселения на 2023 и плановый период 2024 и 2025 годов»  и в </w:t>
      </w:r>
      <w:r w:rsidRPr="00E92290">
        <w:rPr>
          <w:sz w:val="16"/>
          <w:szCs w:val="16"/>
          <w:shd w:val="clear" w:color="auto" w:fill="FFFFFF"/>
        </w:rPr>
        <w:t>связи с уточнением планируемых к реализации мер</w:t>
      </w:r>
      <w:r w:rsidRPr="00E92290">
        <w:rPr>
          <w:sz w:val="16"/>
          <w:szCs w:val="16"/>
          <w:shd w:val="clear" w:color="auto" w:fill="FFFFFF"/>
        </w:rPr>
        <w:t>о</w:t>
      </w:r>
      <w:r w:rsidRPr="00E92290">
        <w:rPr>
          <w:sz w:val="16"/>
          <w:szCs w:val="16"/>
          <w:shd w:val="clear" w:color="auto" w:fill="FFFFFF"/>
        </w:rPr>
        <w:t xml:space="preserve">приятий муниципальной программы </w:t>
      </w:r>
      <w:r w:rsidRPr="00E92290">
        <w:rPr>
          <w:bCs/>
          <w:spacing w:val="-10"/>
          <w:sz w:val="16"/>
          <w:szCs w:val="16"/>
        </w:rPr>
        <w:t xml:space="preserve">Администрация Боровёнковского сельского поселения </w:t>
      </w:r>
    </w:p>
    <w:p w:rsidR="00994B86" w:rsidRPr="00E92290" w:rsidRDefault="00994B86" w:rsidP="00994B86">
      <w:pPr>
        <w:widowControl w:val="0"/>
        <w:autoSpaceDE w:val="0"/>
        <w:autoSpaceDN w:val="0"/>
        <w:adjustRightInd w:val="0"/>
        <w:ind w:firstLine="540"/>
        <w:jc w:val="both"/>
        <w:rPr>
          <w:b/>
          <w:sz w:val="16"/>
          <w:szCs w:val="16"/>
        </w:rPr>
      </w:pPr>
      <w:r w:rsidRPr="00E92290">
        <w:rPr>
          <w:b/>
          <w:sz w:val="16"/>
          <w:szCs w:val="16"/>
        </w:rPr>
        <w:t>ПОСТАНОВЛЯЕТ:</w:t>
      </w:r>
    </w:p>
    <w:p w:rsidR="00994B86" w:rsidRPr="00E92290" w:rsidRDefault="00994B86" w:rsidP="00994B86">
      <w:pPr>
        <w:jc w:val="both"/>
        <w:rPr>
          <w:sz w:val="16"/>
          <w:szCs w:val="16"/>
        </w:rPr>
      </w:pPr>
      <w:r w:rsidRPr="00E92290">
        <w:rPr>
          <w:sz w:val="16"/>
          <w:szCs w:val="16"/>
        </w:rPr>
        <w:t xml:space="preserve">1. Внести в </w:t>
      </w:r>
      <w:r w:rsidRPr="00E92290">
        <w:rPr>
          <w:bCs/>
          <w:color w:val="000000"/>
          <w:spacing w:val="-2"/>
          <w:sz w:val="16"/>
          <w:szCs w:val="16"/>
        </w:rPr>
        <w:t>муниципальную  программу</w:t>
      </w:r>
      <w:r w:rsidRPr="00E92290">
        <w:rPr>
          <w:sz w:val="16"/>
          <w:szCs w:val="16"/>
        </w:rPr>
        <w:t xml:space="preserve"> «Развитие территориального общественного самоуправления  на территории Боровёнковского сельского пос</w:t>
      </w:r>
      <w:r w:rsidRPr="00E92290">
        <w:rPr>
          <w:sz w:val="16"/>
          <w:szCs w:val="16"/>
        </w:rPr>
        <w:t>е</w:t>
      </w:r>
      <w:r w:rsidRPr="00E92290">
        <w:rPr>
          <w:sz w:val="16"/>
          <w:szCs w:val="16"/>
        </w:rPr>
        <w:t xml:space="preserve">ления»,  </w:t>
      </w:r>
      <w:r w:rsidRPr="00E92290">
        <w:rPr>
          <w:bCs/>
          <w:color w:val="000000"/>
          <w:spacing w:val="-2"/>
          <w:sz w:val="16"/>
          <w:szCs w:val="16"/>
        </w:rPr>
        <w:t xml:space="preserve">утвержденную </w:t>
      </w:r>
      <w:r w:rsidRPr="00E92290">
        <w:rPr>
          <w:sz w:val="16"/>
          <w:szCs w:val="16"/>
        </w:rPr>
        <w:t>постановлением  Администрации Боровёнковского сельского поселения от 15.11.2021 №  171 (в редакции постановления от 30.03.2022 №  26, от 12.07.2022 № 67) следующие  изменения:</w:t>
      </w:r>
    </w:p>
    <w:p w:rsidR="00994B86" w:rsidRDefault="00994B86" w:rsidP="00994B86">
      <w:pPr>
        <w:widowControl w:val="0"/>
        <w:autoSpaceDE w:val="0"/>
        <w:autoSpaceDN w:val="0"/>
        <w:adjustRightInd w:val="0"/>
        <w:jc w:val="center"/>
        <w:outlineLvl w:val="1"/>
        <w:rPr>
          <w:sz w:val="16"/>
          <w:szCs w:val="16"/>
        </w:rPr>
      </w:pPr>
      <w:r w:rsidRPr="00E92290">
        <w:rPr>
          <w:sz w:val="16"/>
          <w:szCs w:val="16"/>
        </w:rPr>
        <w:t>- в Паспорте Программы в разделе «4. Цели, задачи и целевые показатели  муниципальной программы» строку 3.1  изложить в</w:t>
      </w:r>
    </w:p>
    <w:p w:rsidR="00994B86" w:rsidRPr="00994B86" w:rsidRDefault="00994B86" w:rsidP="00994B86">
      <w:pPr>
        <w:widowControl w:val="0"/>
        <w:autoSpaceDE w:val="0"/>
        <w:autoSpaceDN w:val="0"/>
        <w:adjustRightInd w:val="0"/>
        <w:jc w:val="center"/>
        <w:outlineLvl w:val="1"/>
        <w:rPr>
          <w:b/>
          <w:sz w:val="16"/>
          <w:szCs w:val="16"/>
        </w:rPr>
      </w:pPr>
    </w:p>
    <w:tbl>
      <w:tblPr>
        <w:tblW w:w="9922" w:type="dxa"/>
        <w:tblCellSpacing w:w="5" w:type="nil"/>
        <w:tblInd w:w="75" w:type="dxa"/>
        <w:tblLayout w:type="fixed"/>
        <w:tblCellMar>
          <w:left w:w="75" w:type="dxa"/>
          <w:right w:w="75" w:type="dxa"/>
        </w:tblCellMar>
        <w:tblLook w:val="0000"/>
      </w:tblPr>
      <w:tblGrid>
        <w:gridCol w:w="709"/>
        <w:gridCol w:w="4961"/>
        <w:gridCol w:w="850"/>
        <w:gridCol w:w="992"/>
        <w:gridCol w:w="830"/>
        <w:gridCol w:w="830"/>
        <w:gridCol w:w="750"/>
      </w:tblGrid>
      <w:tr w:rsidR="00994B86" w:rsidRPr="00994B86" w:rsidTr="00994B86">
        <w:trPr>
          <w:trHeight w:val="253"/>
          <w:tblCellSpacing w:w="5" w:type="nil"/>
        </w:trPr>
        <w:tc>
          <w:tcPr>
            <w:tcW w:w="709" w:type="dxa"/>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3.1</w:t>
            </w:r>
          </w:p>
        </w:tc>
        <w:tc>
          <w:tcPr>
            <w:tcW w:w="4961" w:type="dxa"/>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color w:val="000000"/>
                <w:sz w:val="16"/>
                <w:szCs w:val="16"/>
                <w:shd w:val="clear" w:color="auto" w:fill="FFFFFF"/>
              </w:rPr>
              <w:t>Количество реализованных социально значимых проектов, получи</w:t>
            </w:r>
            <w:r w:rsidRPr="00994B86">
              <w:rPr>
                <w:rFonts w:ascii="Times New Roman" w:hAnsi="Times New Roman" w:cs="Times New Roman"/>
                <w:color w:val="000000"/>
                <w:sz w:val="16"/>
                <w:szCs w:val="16"/>
                <w:shd w:val="clear" w:color="auto" w:fill="FFFFFF"/>
              </w:rPr>
              <w:t>в</w:t>
            </w:r>
            <w:r w:rsidRPr="00994B86">
              <w:rPr>
                <w:rFonts w:ascii="Times New Roman" w:hAnsi="Times New Roman" w:cs="Times New Roman"/>
                <w:color w:val="000000"/>
                <w:sz w:val="16"/>
                <w:szCs w:val="16"/>
                <w:shd w:val="clear" w:color="auto" w:fill="FFFFFF"/>
              </w:rPr>
              <w:t>ших поддержку из областного и бюджета сельского поселения (шт.)</w:t>
            </w:r>
          </w:p>
        </w:tc>
        <w:tc>
          <w:tcPr>
            <w:tcW w:w="850" w:type="dxa"/>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1</w:t>
            </w:r>
          </w:p>
        </w:tc>
        <w:tc>
          <w:tcPr>
            <w:tcW w:w="830" w:type="dxa"/>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w:t>
            </w:r>
          </w:p>
        </w:tc>
        <w:tc>
          <w:tcPr>
            <w:tcW w:w="830" w:type="dxa"/>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w:t>
            </w:r>
          </w:p>
        </w:tc>
        <w:tc>
          <w:tcPr>
            <w:tcW w:w="750" w:type="dxa"/>
            <w:tcBorders>
              <w:top w:val="single" w:sz="4" w:space="0" w:color="auto"/>
              <w:left w:val="single" w:sz="4" w:space="0" w:color="auto"/>
              <w:bottom w:val="single" w:sz="4" w:space="0" w:color="auto"/>
              <w:right w:val="single" w:sz="4" w:space="0" w:color="auto"/>
            </w:tcBorders>
          </w:tcPr>
          <w:p w:rsidR="00994B86" w:rsidRPr="00994B86" w:rsidRDefault="00994B86" w:rsidP="00435CED">
            <w:pPr>
              <w:pStyle w:val="ConsPlusCell"/>
              <w:rPr>
                <w:rFonts w:ascii="Times New Roman" w:hAnsi="Times New Roman" w:cs="Times New Roman"/>
                <w:sz w:val="16"/>
                <w:szCs w:val="16"/>
              </w:rPr>
            </w:pPr>
            <w:r w:rsidRPr="00994B86">
              <w:rPr>
                <w:rFonts w:ascii="Times New Roman" w:hAnsi="Times New Roman" w:cs="Times New Roman"/>
                <w:sz w:val="16"/>
                <w:szCs w:val="16"/>
              </w:rPr>
              <w:t>2</w:t>
            </w:r>
          </w:p>
        </w:tc>
      </w:tr>
    </w:tbl>
    <w:p w:rsidR="00994B86" w:rsidRPr="00E92290" w:rsidRDefault="00994B86" w:rsidP="00994B86">
      <w:pPr>
        <w:widowControl w:val="0"/>
        <w:autoSpaceDE w:val="0"/>
        <w:autoSpaceDN w:val="0"/>
        <w:adjustRightInd w:val="0"/>
        <w:ind w:firstLine="540"/>
        <w:jc w:val="both"/>
        <w:rPr>
          <w:sz w:val="16"/>
          <w:szCs w:val="16"/>
        </w:rPr>
      </w:pPr>
      <w:r w:rsidRPr="00E92290">
        <w:rPr>
          <w:sz w:val="16"/>
          <w:szCs w:val="16"/>
        </w:rPr>
        <w:t>- мероприятия муниципальной программы изложить в  редакции:</w:t>
      </w:r>
    </w:p>
    <w:p w:rsidR="00994B86" w:rsidRPr="00E92290" w:rsidRDefault="00994B86" w:rsidP="00994B86">
      <w:pPr>
        <w:pStyle w:val="ConsPlusNormal"/>
        <w:spacing w:line="240" w:lineRule="exact"/>
        <w:jc w:val="right"/>
        <w:outlineLvl w:val="0"/>
        <w:rPr>
          <w:rFonts w:ascii="Times New Roman" w:hAnsi="Times New Roman" w:cs="Times New Roman"/>
          <w:sz w:val="16"/>
          <w:szCs w:val="16"/>
        </w:rPr>
      </w:pPr>
      <w:r w:rsidRPr="00E92290">
        <w:rPr>
          <w:rFonts w:ascii="Times New Roman" w:hAnsi="Times New Roman" w:cs="Times New Roman"/>
          <w:sz w:val="16"/>
          <w:szCs w:val="16"/>
        </w:rPr>
        <w:t xml:space="preserve">        </w:t>
      </w:r>
    </w:p>
    <w:p w:rsidR="00994B86" w:rsidRPr="00E92290" w:rsidRDefault="00994B86" w:rsidP="00994B86">
      <w:pPr>
        <w:widowControl w:val="0"/>
        <w:autoSpaceDE w:val="0"/>
        <w:autoSpaceDN w:val="0"/>
        <w:adjustRightInd w:val="0"/>
        <w:jc w:val="center"/>
        <w:rPr>
          <w:b/>
          <w:sz w:val="16"/>
          <w:szCs w:val="16"/>
          <w:u w:val="single"/>
        </w:rPr>
      </w:pPr>
      <w:r w:rsidRPr="00E92290">
        <w:rPr>
          <w:b/>
          <w:sz w:val="16"/>
          <w:szCs w:val="16"/>
        </w:rPr>
        <w:t>Мероприятия муниципальной программы</w:t>
      </w:r>
    </w:p>
    <w:p w:rsidR="00994B86" w:rsidRPr="00994B86" w:rsidRDefault="00994B86" w:rsidP="003B2AB3">
      <w:pPr>
        <w:tabs>
          <w:tab w:val="left" w:pos="3060"/>
        </w:tabs>
        <w:spacing w:line="240" w:lineRule="exact"/>
        <w:rPr>
          <w:b/>
          <w:sz w:val="16"/>
          <w:szCs w:val="16"/>
        </w:rPr>
      </w:pPr>
    </w:p>
    <w:tbl>
      <w:tblPr>
        <w:tblW w:w="5000" w:type="pct"/>
        <w:jc w:val="center"/>
        <w:tblCellSpacing w:w="5" w:type="nil"/>
        <w:tblLayout w:type="fixed"/>
        <w:tblCellMar>
          <w:left w:w="75" w:type="dxa"/>
          <w:right w:w="75" w:type="dxa"/>
        </w:tblCellMar>
        <w:tblLook w:val="0000"/>
      </w:tblPr>
      <w:tblGrid>
        <w:gridCol w:w="711"/>
        <w:gridCol w:w="3041"/>
        <w:gridCol w:w="1270"/>
        <w:gridCol w:w="766"/>
        <w:gridCol w:w="897"/>
        <w:gridCol w:w="936"/>
        <w:gridCol w:w="580"/>
        <w:gridCol w:w="563"/>
        <w:gridCol w:w="617"/>
        <w:gridCol w:w="618"/>
        <w:gridCol w:w="617"/>
      </w:tblGrid>
      <w:tr w:rsidR="00994B86" w:rsidRPr="00C83049" w:rsidTr="00994B86">
        <w:trPr>
          <w:trHeight w:val="720"/>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r w:rsidRPr="00C83049">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ind w:right="-75"/>
              <w:jc w:val="center"/>
              <w:rPr>
                <w:rFonts w:ascii="Times New Roman" w:hAnsi="Times New Roman" w:cs="Times New Roman"/>
                <w:sz w:val="16"/>
                <w:szCs w:val="16"/>
              </w:rPr>
            </w:pPr>
            <w:r w:rsidRPr="00C83049">
              <w:rPr>
                <w:rFonts w:ascii="Times New Roman" w:hAnsi="Times New Roman" w:cs="Times New Roman"/>
                <w:sz w:val="16"/>
                <w:szCs w:val="16"/>
              </w:rPr>
              <w:t>Наименование</w:t>
            </w:r>
            <w:r w:rsidRPr="00C83049">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ind w:left="-68" w:right="-121"/>
              <w:jc w:val="center"/>
              <w:rPr>
                <w:rFonts w:ascii="Times New Roman" w:hAnsi="Times New Roman" w:cs="Times New Roman"/>
                <w:sz w:val="16"/>
                <w:szCs w:val="16"/>
              </w:rPr>
            </w:pPr>
            <w:r w:rsidRPr="00C83049">
              <w:rPr>
                <w:rFonts w:ascii="Times New Roman" w:hAnsi="Times New Roman" w:cs="Times New Roman"/>
                <w:sz w:val="16"/>
                <w:szCs w:val="16"/>
              </w:rPr>
              <w:t>Исполнитель</w:t>
            </w:r>
            <w:r w:rsidRPr="00C83049">
              <w:rPr>
                <w:rFonts w:ascii="Times New Roman" w:hAnsi="Times New Roman" w:cs="Times New Roman"/>
                <w:sz w:val="16"/>
                <w:szCs w:val="16"/>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 xml:space="preserve">Срок </w:t>
            </w:r>
            <w:r w:rsidRPr="00C83049">
              <w:rPr>
                <w:rFonts w:ascii="Times New Roman" w:hAnsi="Times New Roman" w:cs="Times New Roman"/>
                <w:sz w:val="16"/>
                <w:szCs w:val="16"/>
              </w:rPr>
              <w:br/>
              <w:t>реали-</w:t>
            </w:r>
            <w:r w:rsidRPr="00C83049">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ind w:left="-26" w:right="-93"/>
              <w:jc w:val="center"/>
              <w:rPr>
                <w:rFonts w:ascii="Times New Roman" w:hAnsi="Times New Roman" w:cs="Times New Roman"/>
                <w:sz w:val="16"/>
                <w:szCs w:val="16"/>
              </w:rPr>
            </w:pPr>
            <w:r w:rsidRPr="00C83049">
              <w:rPr>
                <w:rFonts w:ascii="Times New Roman" w:hAnsi="Times New Roman" w:cs="Times New Roman"/>
                <w:sz w:val="16"/>
                <w:szCs w:val="16"/>
              </w:rPr>
              <w:t xml:space="preserve">Целевой   </w:t>
            </w:r>
            <w:r w:rsidRPr="00C83049">
              <w:rPr>
                <w:rFonts w:ascii="Times New Roman" w:hAnsi="Times New Roman" w:cs="Times New Roman"/>
                <w:sz w:val="16"/>
                <w:szCs w:val="16"/>
              </w:rPr>
              <w:br/>
              <w:t xml:space="preserve"> показатель  </w:t>
            </w:r>
            <w:r w:rsidRPr="00C83049">
              <w:rPr>
                <w:rFonts w:ascii="Times New Roman" w:hAnsi="Times New Roman" w:cs="Times New Roman"/>
                <w:sz w:val="16"/>
                <w:szCs w:val="16"/>
              </w:rPr>
              <w:br/>
              <w:t xml:space="preserve">   (номер    </w:t>
            </w:r>
            <w:r w:rsidRPr="00C83049">
              <w:rPr>
                <w:rFonts w:ascii="Times New Roman" w:hAnsi="Times New Roman" w:cs="Times New Roman"/>
                <w:sz w:val="16"/>
                <w:szCs w:val="16"/>
              </w:rPr>
              <w:br/>
              <w:t xml:space="preserve">  целевого   </w:t>
            </w:r>
            <w:r w:rsidRPr="00C83049">
              <w:rPr>
                <w:rFonts w:ascii="Times New Roman" w:hAnsi="Times New Roman" w:cs="Times New Roman"/>
                <w:sz w:val="16"/>
                <w:szCs w:val="16"/>
              </w:rPr>
              <w:br/>
              <w:t xml:space="preserve"> показателя  </w:t>
            </w:r>
            <w:r w:rsidRPr="00C83049">
              <w:rPr>
                <w:rFonts w:ascii="Times New Roman" w:hAnsi="Times New Roman" w:cs="Times New Roman"/>
                <w:sz w:val="16"/>
                <w:szCs w:val="16"/>
              </w:rPr>
              <w:br/>
              <w:t xml:space="preserve"> из паспорта </w:t>
            </w:r>
            <w:r w:rsidRPr="00C83049">
              <w:rPr>
                <w:rFonts w:ascii="Times New Roman" w:hAnsi="Times New Roman" w:cs="Times New Roman"/>
                <w:sz w:val="16"/>
                <w:szCs w:val="16"/>
              </w:rPr>
              <w:br/>
              <w:t>подпр</w:t>
            </w:r>
            <w:r w:rsidRPr="00C83049">
              <w:rPr>
                <w:rFonts w:ascii="Times New Roman" w:hAnsi="Times New Roman" w:cs="Times New Roman"/>
                <w:sz w:val="16"/>
                <w:szCs w:val="16"/>
              </w:rPr>
              <w:t>о</w:t>
            </w:r>
            <w:r w:rsidRPr="00C83049">
              <w:rPr>
                <w:rFonts w:ascii="Times New Roman" w:hAnsi="Times New Roman" w:cs="Times New Roman"/>
                <w:sz w:val="16"/>
                <w:szCs w:val="16"/>
              </w:rPr>
              <w:t>граммы)</w:t>
            </w:r>
          </w:p>
        </w:tc>
        <w:tc>
          <w:tcPr>
            <w:tcW w:w="1334" w:type="dxa"/>
            <w:vMerge w:val="restart"/>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ind w:left="-57" w:right="-167"/>
              <w:jc w:val="center"/>
              <w:rPr>
                <w:rFonts w:ascii="Times New Roman" w:hAnsi="Times New Roman" w:cs="Times New Roman"/>
                <w:sz w:val="16"/>
                <w:szCs w:val="16"/>
              </w:rPr>
            </w:pPr>
            <w:r w:rsidRPr="00C83049">
              <w:rPr>
                <w:rFonts w:ascii="Times New Roman" w:hAnsi="Times New Roman" w:cs="Times New Roman"/>
                <w:sz w:val="16"/>
                <w:szCs w:val="16"/>
              </w:rPr>
              <w:t>Источник</w:t>
            </w:r>
            <w:r w:rsidRPr="00C83049">
              <w:rPr>
                <w:rFonts w:ascii="Times New Roman" w:hAnsi="Times New Roman" w:cs="Times New Roman"/>
                <w:sz w:val="16"/>
                <w:szCs w:val="16"/>
              </w:rPr>
              <w:br/>
              <w:t>финанси-</w:t>
            </w:r>
            <w:r w:rsidRPr="00C83049">
              <w:rPr>
                <w:rFonts w:ascii="Times New Roman" w:hAnsi="Times New Roman" w:cs="Times New Roman"/>
                <w:sz w:val="16"/>
                <w:szCs w:val="16"/>
              </w:rPr>
              <w:br/>
              <w:t>рования</w:t>
            </w:r>
          </w:p>
        </w:tc>
        <w:tc>
          <w:tcPr>
            <w:tcW w:w="4111" w:type="dxa"/>
            <w:gridSpan w:val="5"/>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Объем финансирования</w:t>
            </w:r>
            <w:r w:rsidRPr="00C83049">
              <w:rPr>
                <w:rFonts w:ascii="Times New Roman" w:hAnsi="Times New Roman" w:cs="Times New Roman"/>
                <w:sz w:val="16"/>
                <w:szCs w:val="16"/>
              </w:rPr>
              <w:br/>
              <w:t>по годам (тыс. руб.)</w:t>
            </w:r>
          </w:p>
        </w:tc>
      </w:tr>
      <w:tr w:rsidR="00994B86" w:rsidRPr="00C83049" w:rsidTr="00994B86">
        <w:trPr>
          <w:trHeight w:val="540"/>
          <w:tblCellSpacing w:w="5" w:type="nil"/>
          <w:jc w:val="center"/>
        </w:trPr>
        <w:tc>
          <w:tcPr>
            <w:tcW w:w="993"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334"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2023</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2024</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2025</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2026</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1  </w:t>
            </w:r>
          </w:p>
        </w:tc>
        <w:tc>
          <w:tcPr>
            <w:tcW w:w="4536"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2      </w:t>
            </w:r>
          </w:p>
        </w:tc>
        <w:tc>
          <w:tcPr>
            <w:tcW w:w="184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3     </w:t>
            </w:r>
          </w:p>
        </w:tc>
        <w:tc>
          <w:tcPr>
            <w:tcW w:w="1076"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5      </w:t>
            </w: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6    </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7   </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8   </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9   </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10</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1.  </w:t>
            </w:r>
          </w:p>
        </w:tc>
        <w:tc>
          <w:tcPr>
            <w:tcW w:w="14175" w:type="dxa"/>
            <w:gridSpan w:val="10"/>
            <w:tcBorders>
              <w:left w:val="single" w:sz="4" w:space="0" w:color="auto"/>
              <w:bottom w:val="single" w:sz="4" w:space="0" w:color="auto"/>
              <w:right w:val="single" w:sz="4" w:space="0" w:color="auto"/>
            </w:tcBorders>
          </w:tcPr>
          <w:p w:rsidR="00994B86" w:rsidRPr="00C83049" w:rsidRDefault="00994B86" w:rsidP="00435CED">
            <w:pPr>
              <w:jc w:val="both"/>
              <w:rPr>
                <w:b/>
                <w:sz w:val="16"/>
                <w:szCs w:val="16"/>
              </w:rPr>
            </w:pPr>
            <w:r w:rsidRPr="00C83049">
              <w:rPr>
                <w:b/>
                <w:sz w:val="16"/>
                <w:szCs w:val="16"/>
              </w:rPr>
              <w:t xml:space="preserve">Цель. Создание благоприятных правовых и экономических условий для развития территориального общественного самоуправления </w:t>
            </w:r>
            <w:r w:rsidRPr="00C83049">
              <w:rPr>
                <w:b/>
                <w:sz w:val="16"/>
                <w:szCs w:val="16"/>
              </w:rPr>
              <w:lastRenderedPageBreak/>
              <w:t xml:space="preserve">на территории Боровёнковского сельского поселения </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lastRenderedPageBreak/>
              <w:t>1.1.</w:t>
            </w:r>
          </w:p>
        </w:tc>
        <w:tc>
          <w:tcPr>
            <w:tcW w:w="14175" w:type="dxa"/>
            <w:gridSpan w:val="10"/>
            <w:tcBorders>
              <w:left w:val="single" w:sz="4" w:space="0" w:color="auto"/>
              <w:bottom w:val="single" w:sz="4" w:space="0" w:color="auto"/>
              <w:right w:val="single" w:sz="4" w:space="0" w:color="auto"/>
            </w:tcBorders>
          </w:tcPr>
          <w:p w:rsidR="00994B86" w:rsidRPr="00C83049" w:rsidRDefault="00994B86" w:rsidP="00435CED">
            <w:pPr>
              <w:pStyle w:val="ConsPlusCell"/>
              <w:jc w:val="both"/>
              <w:rPr>
                <w:rFonts w:ascii="Times New Roman" w:hAnsi="Times New Roman" w:cs="Times New Roman"/>
                <w:b/>
                <w:kern w:val="2"/>
                <w:sz w:val="16"/>
                <w:szCs w:val="16"/>
              </w:rPr>
            </w:pPr>
            <w:r w:rsidRPr="00C83049">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1.1.1.</w:t>
            </w:r>
          </w:p>
        </w:tc>
        <w:tc>
          <w:tcPr>
            <w:tcW w:w="4536" w:type="dxa"/>
            <w:tcBorders>
              <w:left w:val="single" w:sz="4" w:space="0" w:color="auto"/>
              <w:bottom w:val="single" w:sz="4" w:space="0" w:color="auto"/>
              <w:right w:val="single" w:sz="4" w:space="0" w:color="auto"/>
            </w:tcBorders>
          </w:tcPr>
          <w:p w:rsidR="00994B86" w:rsidRPr="00C83049" w:rsidRDefault="00994B86" w:rsidP="00435CED">
            <w:pPr>
              <w:jc w:val="both"/>
              <w:rPr>
                <w:sz w:val="16"/>
                <w:szCs w:val="16"/>
              </w:rPr>
            </w:pPr>
            <w:r w:rsidRPr="00C83049">
              <w:rPr>
                <w:sz w:val="16"/>
                <w:szCs w:val="16"/>
              </w:rPr>
              <w:t>Проведение разъяснительной и консул</w:t>
            </w:r>
            <w:r w:rsidRPr="00C83049">
              <w:rPr>
                <w:sz w:val="16"/>
                <w:szCs w:val="16"/>
              </w:rPr>
              <w:t>ь</w:t>
            </w:r>
            <w:r w:rsidRPr="00C83049">
              <w:rPr>
                <w:sz w:val="16"/>
                <w:szCs w:val="16"/>
              </w:rPr>
              <w:t xml:space="preserve">тационной работы по созданию ТОС. </w:t>
            </w:r>
          </w:p>
        </w:tc>
        <w:tc>
          <w:tcPr>
            <w:tcW w:w="184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Не требует финанс</w:t>
            </w:r>
            <w:r w:rsidRPr="00C83049">
              <w:rPr>
                <w:rFonts w:ascii="Times New Roman" w:hAnsi="Times New Roman" w:cs="Times New Roman"/>
                <w:sz w:val="16"/>
                <w:szCs w:val="16"/>
              </w:rPr>
              <w:t>и</w:t>
            </w:r>
            <w:r w:rsidRPr="00C83049">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1.1.2.</w:t>
            </w:r>
          </w:p>
        </w:tc>
        <w:tc>
          <w:tcPr>
            <w:tcW w:w="4536" w:type="dxa"/>
            <w:tcBorders>
              <w:left w:val="single" w:sz="4" w:space="0" w:color="auto"/>
              <w:bottom w:val="single" w:sz="4" w:space="0" w:color="auto"/>
              <w:right w:val="single" w:sz="4" w:space="0" w:color="auto"/>
            </w:tcBorders>
          </w:tcPr>
          <w:p w:rsidR="00994B86" w:rsidRPr="00C83049" w:rsidRDefault="00994B86" w:rsidP="00435CED">
            <w:pPr>
              <w:jc w:val="both"/>
              <w:rPr>
                <w:sz w:val="16"/>
                <w:szCs w:val="16"/>
              </w:rPr>
            </w:pPr>
            <w:r w:rsidRPr="00C83049">
              <w:rPr>
                <w:sz w:val="16"/>
                <w:szCs w:val="16"/>
              </w:rPr>
              <w:t>Оказание содействия в организации раб</w:t>
            </w:r>
            <w:r w:rsidRPr="00C83049">
              <w:rPr>
                <w:sz w:val="16"/>
                <w:szCs w:val="16"/>
              </w:rPr>
              <w:t>о</w:t>
            </w:r>
            <w:r w:rsidRPr="00C83049">
              <w:rPr>
                <w:sz w:val="16"/>
                <w:szCs w:val="16"/>
              </w:rPr>
              <w:t>ты по установлению границ ТОС.</w:t>
            </w:r>
          </w:p>
        </w:tc>
        <w:tc>
          <w:tcPr>
            <w:tcW w:w="184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Не требует финанс</w:t>
            </w:r>
            <w:r w:rsidRPr="00C83049">
              <w:rPr>
                <w:rFonts w:ascii="Times New Roman" w:hAnsi="Times New Roman" w:cs="Times New Roman"/>
                <w:sz w:val="16"/>
                <w:szCs w:val="16"/>
              </w:rPr>
              <w:t>и</w:t>
            </w:r>
            <w:r w:rsidRPr="00C83049">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1.1.3.</w:t>
            </w:r>
          </w:p>
        </w:tc>
        <w:tc>
          <w:tcPr>
            <w:tcW w:w="4536" w:type="dxa"/>
            <w:tcBorders>
              <w:left w:val="single" w:sz="4" w:space="0" w:color="auto"/>
              <w:bottom w:val="single" w:sz="4" w:space="0" w:color="auto"/>
              <w:right w:val="single" w:sz="4" w:space="0" w:color="auto"/>
            </w:tcBorders>
          </w:tcPr>
          <w:p w:rsidR="00994B86" w:rsidRPr="00C83049" w:rsidRDefault="00994B86" w:rsidP="00435CED">
            <w:pPr>
              <w:jc w:val="both"/>
              <w:rPr>
                <w:sz w:val="16"/>
                <w:szCs w:val="16"/>
              </w:rPr>
            </w:pPr>
            <w:r w:rsidRPr="00C83049">
              <w:rPr>
                <w:sz w:val="16"/>
                <w:szCs w:val="16"/>
              </w:rPr>
              <w:t>Оказание содействия в проведении со</w:t>
            </w:r>
            <w:r w:rsidRPr="00C83049">
              <w:rPr>
                <w:sz w:val="16"/>
                <w:szCs w:val="16"/>
              </w:rPr>
              <w:t>б</w:t>
            </w:r>
            <w:r w:rsidRPr="00C83049">
              <w:rPr>
                <w:sz w:val="16"/>
                <w:szCs w:val="16"/>
              </w:rPr>
              <w:t>раний (конференций) жителей Боровё</w:t>
            </w:r>
            <w:r w:rsidRPr="00C83049">
              <w:rPr>
                <w:sz w:val="16"/>
                <w:szCs w:val="16"/>
              </w:rPr>
              <w:t>н</w:t>
            </w:r>
            <w:r w:rsidRPr="00C83049">
              <w:rPr>
                <w:sz w:val="16"/>
                <w:szCs w:val="16"/>
              </w:rPr>
              <w:t>ковского сельского поселения по созд</w:t>
            </w:r>
            <w:r w:rsidRPr="00C83049">
              <w:rPr>
                <w:sz w:val="16"/>
                <w:szCs w:val="16"/>
              </w:rPr>
              <w:t>а</w:t>
            </w:r>
            <w:r w:rsidRPr="00C83049">
              <w:rPr>
                <w:sz w:val="16"/>
                <w:szCs w:val="16"/>
              </w:rPr>
              <w:t>нию ТОС.</w:t>
            </w:r>
          </w:p>
        </w:tc>
        <w:tc>
          <w:tcPr>
            <w:tcW w:w="184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Не требует финанс</w:t>
            </w:r>
            <w:r w:rsidRPr="00C83049">
              <w:rPr>
                <w:rFonts w:ascii="Times New Roman" w:hAnsi="Times New Roman" w:cs="Times New Roman"/>
                <w:sz w:val="16"/>
                <w:szCs w:val="16"/>
              </w:rPr>
              <w:t>и</w:t>
            </w:r>
            <w:r w:rsidRPr="00C83049">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1.1.4.</w:t>
            </w:r>
          </w:p>
        </w:tc>
        <w:tc>
          <w:tcPr>
            <w:tcW w:w="4536" w:type="dxa"/>
            <w:tcBorders>
              <w:left w:val="single" w:sz="4" w:space="0" w:color="auto"/>
              <w:bottom w:val="single" w:sz="4" w:space="0" w:color="auto"/>
              <w:right w:val="single" w:sz="4" w:space="0" w:color="auto"/>
            </w:tcBorders>
          </w:tcPr>
          <w:p w:rsidR="00994B86" w:rsidRPr="00C83049" w:rsidRDefault="00994B86" w:rsidP="00435CED">
            <w:pPr>
              <w:jc w:val="both"/>
              <w:rPr>
                <w:sz w:val="16"/>
                <w:szCs w:val="16"/>
              </w:rPr>
            </w:pPr>
            <w:r w:rsidRPr="00C83049">
              <w:rPr>
                <w:sz w:val="16"/>
                <w:szCs w:val="16"/>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 ТОС</w:t>
            </w:r>
          </w:p>
        </w:tc>
        <w:tc>
          <w:tcPr>
            <w:tcW w:w="1076"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Не требует финанс</w:t>
            </w:r>
            <w:r w:rsidRPr="00C83049">
              <w:rPr>
                <w:rFonts w:ascii="Times New Roman" w:hAnsi="Times New Roman" w:cs="Times New Roman"/>
                <w:sz w:val="16"/>
                <w:szCs w:val="16"/>
              </w:rPr>
              <w:t>и</w:t>
            </w:r>
            <w:r w:rsidRPr="00C83049">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1.2.</w:t>
            </w:r>
          </w:p>
        </w:tc>
        <w:tc>
          <w:tcPr>
            <w:tcW w:w="14175" w:type="dxa"/>
            <w:gridSpan w:val="10"/>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b/>
                <w:kern w:val="2"/>
                <w:sz w:val="16"/>
                <w:szCs w:val="16"/>
              </w:rPr>
            </w:pPr>
            <w:r w:rsidRPr="00C83049">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самоуправления</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1.2.1.</w:t>
            </w:r>
          </w:p>
        </w:tc>
        <w:tc>
          <w:tcPr>
            <w:tcW w:w="4536" w:type="dxa"/>
            <w:tcBorders>
              <w:left w:val="single" w:sz="4" w:space="0" w:color="auto"/>
              <w:bottom w:val="single" w:sz="4" w:space="0" w:color="auto"/>
              <w:right w:val="single" w:sz="4" w:space="0" w:color="auto"/>
            </w:tcBorders>
          </w:tcPr>
          <w:p w:rsidR="00994B86" w:rsidRPr="00C83049" w:rsidRDefault="00994B86" w:rsidP="00435CED">
            <w:pPr>
              <w:jc w:val="both"/>
              <w:rPr>
                <w:sz w:val="16"/>
                <w:szCs w:val="16"/>
              </w:rPr>
            </w:pPr>
            <w:r w:rsidRPr="00C83049">
              <w:rPr>
                <w:sz w:val="16"/>
                <w:szCs w:val="16"/>
              </w:rPr>
              <w:t>Информирование населения Боровёнко</w:t>
            </w:r>
            <w:r w:rsidRPr="00C83049">
              <w:rPr>
                <w:sz w:val="16"/>
                <w:szCs w:val="16"/>
              </w:rPr>
              <w:t>в</w:t>
            </w:r>
            <w:r w:rsidRPr="00C83049">
              <w:rPr>
                <w:sz w:val="16"/>
                <w:szCs w:val="16"/>
              </w:rPr>
              <w:t>ского сельского поселения о деятельн</w:t>
            </w:r>
            <w:r w:rsidRPr="00C83049">
              <w:rPr>
                <w:sz w:val="16"/>
                <w:szCs w:val="16"/>
              </w:rPr>
              <w:t>о</w:t>
            </w:r>
            <w:r w:rsidRPr="00C83049">
              <w:rPr>
                <w:sz w:val="16"/>
                <w:szCs w:val="16"/>
              </w:rPr>
              <w:t>сти ТОС на территории Боровёнковского сельского поселения в средствах масс</w:t>
            </w:r>
            <w:r w:rsidRPr="00C83049">
              <w:rPr>
                <w:sz w:val="16"/>
                <w:szCs w:val="16"/>
              </w:rPr>
              <w:t>о</w:t>
            </w:r>
            <w:r w:rsidRPr="00C83049">
              <w:rPr>
                <w:sz w:val="16"/>
                <w:szCs w:val="16"/>
              </w:rPr>
              <w:t>вой информации</w:t>
            </w:r>
          </w:p>
        </w:tc>
        <w:tc>
          <w:tcPr>
            <w:tcW w:w="184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Не требует финанс</w:t>
            </w:r>
            <w:r w:rsidRPr="00C83049">
              <w:rPr>
                <w:rFonts w:ascii="Times New Roman" w:hAnsi="Times New Roman" w:cs="Times New Roman"/>
                <w:sz w:val="16"/>
                <w:szCs w:val="16"/>
              </w:rPr>
              <w:t>и</w:t>
            </w:r>
            <w:r w:rsidRPr="00C83049">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r>
      <w:tr w:rsidR="00994B86" w:rsidRPr="00C83049" w:rsidTr="00994B86">
        <w:trPr>
          <w:trHeight w:val="789"/>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1.2.2.</w:t>
            </w:r>
          </w:p>
        </w:tc>
        <w:tc>
          <w:tcPr>
            <w:tcW w:w="4536" w:type="dxa"/>
            <w:tcBorders>
              <w:left w:val="single" w:sz="4" w:space="0" w:color="auto"/>
              <w:bottom w:val="single" w:sz="4" w:space="0" w:color="auto"/>
              <w:right w:val="single" w:sz="4" w:space="0" w:color="auto"/>
            </w:tcBorders>
          </w:tcPr>
          <w:p w:rsidR="00994B86" w:rsidRPr="00C83049" w:rsidRDefault="00994B86" w:rsidP="00435CED">
            <w:pPr>
              <w:jc w:val="both"/>
              <w:rPr>
                <w:sz w:val="16"/>
                <w:szCs w:val="16"/>
              </w:rPr>
            </w:pPr>
            <w:r w:rsidRPr="00C83049">
              <w:rPr>
                <w:sz w:val="16"/>
                <w:szCs w:val="16"/>
              </w:rPr>
              <w:t>Создание раздела  «ТОС» на официал</w:t>
            </w:r>
            <w:r w:rsidRPr="00C83049">
              <w:rPr>
                <w:sz w:val="16"/>
                <w:szCs w:val="16"/>
              </w:rPr>
              <w:t>ь</w:t>
            </w:r>
            <w:r w:rsidRPr="00C83049">
              <w:rPr>
                <w:sz w:val="16"/>
                <w:szCs w:val="16"/>
              </w:rPr>
              <w:t>ном сайте Боровёнковского сельского поселения</w:t>
            </w:r>
          </w:p>
        </w:tc>
        <w:tc>
          <w:tcPr>
            <w:tcW w:w="184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Не требует финанс</w:t>
            </w:r>
            <w:r w:rsidRPr="00C83049">
              <w:rPr>
                <w:rFonts w:ascii="Times New Roman" w:hAnsi="Times New Roman" w:cs="Times New Roman"/>
                <w:sz w:val="16"/>
                <w:szCs w:val="16"/>
              </w:rPr>
              <w:t>и</w:t>
            </w:r>
            <w:r w:rsidRPr="00C83049">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r>
      <w:tr w:rsidR="00994B86" w:rsidRPr="00C83049" w:rsidTr="00994B86">
        <w:trPr>
          <w:tblCellSpacing w:w="5" w:type="nil"/>
          <w:jc w:val="center"/>
        </w:trPr>
        <w:tc>
          <w:tcPr>
            <w:tcW w:w="9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1.3.</w:t>
            </w:r>
          </w:p>
        </w:tc>
        <w:tc>
          <w:tcPr>
            <w:tcW w:w="14175" w:type="dxa"/>
            <w:gridSpan w:val="10"/>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color w:val="000000"/>
                <w:sz w:val="16"/>
                <w:szCs w:val="16"/>
                <w:shd w:val="clear" w:color="auto" w:fill="FFFFFF"/>
              </w:rPr>
            </w:pPr>
            <w:r w:rsidRPr="00C83049">
              <w:rPr>
                <w:rFonts w:ascii="Times New Roman" w:hAnsi="Times New Roman" w:cs="Times New Roman"/>
                <w:b/>
                <w:color w:val="000000"/>
                <w:sz w:val="16"/>
                <w:szCs w:val="16"/>
                <w:shd w:val="clear" w:color="auto" w:fill="FFFFFF"/>
              </w:rPr>
              <w:t>Задача 3. Поддержка ТОС</w:t>
            </w:r>
          </w:p>
        </w:tc>
      </w:tr>
      <w:tr w:rsidR="00994B86" w:rsidRPr="00C83049" w:rsidTr="00994B86">
        <w:trPr>
          <w:tblCellSpacing w:w="5" w:type="nil"/>
          <w:jc w:val="center"/>
        </w:trPr>
        <w:tc>
          <w:tcPr>
            <w:tcW w:w="993"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1.3.1.</w:t>
            </w:r>
          </w:p>
        </w:tc>
        <w:tc>
          <w:tcPr>
            <w:tcW w:w="4536"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color w:val="000000"/>
                <w:sz w:val="16"/>
                <w:szCs w:val="16"/>
              </w:rPr>
              <w:t>Реализация социально значимых  прое</w:t>
            </w:r>
            <w:r w:rsidRPr="00C83049">
              <w:rPr>
                <w:rFonts w:ascii="Times New Roman" w:hAnsi="Times New Roman" w:cs="Times New Roman"/>
                <w:color w:val="000000"/>
                <w:sz w:val="16"/>
                <w:szCs w:val="16"/>
              </w:rPr>
              <w:t>к</w:t>
            </w:r>
            <w:r w:rsidRPr="00C83049">
              <w:rPr>
                <w:rFonts w:ascii="Times New Roman" w:hAnsi="Times New Roman" w:cs="Times New Roman"/>
                <w:color w:val="000000"/>
                <w:sz w:val="16"/>
                <w:szCs w:val="16"/>
              </w:rPr>
              <w:t xml:space="preserve">тов территориального общественного самоуправления, в том числе </w:t>
            </w:r>
          </w:p>
        </w:tc>
        <w:tc>
          <w:tcPr>
            <w:tcW w:w="1843"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2022-2026 годы</w:t>
            </w:r>
          </w:p>
        </w:tc>
        <w:tc>
          <w:tcPr>
            <w:tcW w:w="1275"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290,0 в том числе</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50,0</w:t>
            </w:r>
          </w:p>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в том числе</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50,0 </w:t>
            </w:r>
          </w:p>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в том числе</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50,0 </w:t>
            </w:r>
          </w:p>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в том числе</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50,0</w:t>
            </w:r>
          </w:p>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в том числе</w:t>
            </w:r>
          </w:p>
        </w:tc>
      </w:tr>
      <w:tr w:rsidR="00994B86" w:rsidRPr="00C83049" w:rsidTr="00994B86">
        <w:trPr>
          <w:tblCellSpacing w:w="5" w:type="nil"/>
          <w:jc w:val="center"/>
        </w:trPr>
        <w:tc>
          <w:tcPr>
            <w:tcW w:w="993" w:type="dxa"/>
            <w:vMerge/>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4536" w:type="dxa"/>
            <w:vMerge/>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color w:val="000000"/>
                <w:sz w:val="16"/>
                <w:szCs w:val="16"/>
              </w:rPr>
            </w:pPr>
          </w:p>
        </w:tc>
        <w:tc>
          <w:tcPr>
            <w:tcW w:w="1843" w:type="dxa"/>
            <w:vMerge/>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076" w:type="dxa"/>
            <w:vMerge/>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275" w:type="dxa"/>
            <w:vMerge/>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240,0</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r>
      <w:tr w:rsidR="00994B86" w:rsidRPr="00C83049" w:rsidTr="00994B86">
        <w:trPr>
          <w:tblCellSpacing w:w="5" w:type="nil"/>
          <w:jc w:val="center"/>
        </w:trPr>
        <w:tc>
          <w:tcPr>
            <w:tcW w:w="993"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Бюджет сельского поселения</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50,0</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50,0</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50,0</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50,0</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50,0</w:t>
            </w:r>
          </w:p>
        </w:tc>
      </w:tr>
      <w:tr w:rsidR="00994B86" w:rsidRPr="00C83049" w:rsidTr="00994B86">
        <w:trPr>
          <w:tblCellSpacing w:w="5" w:type="nil"/>
          <w:jc w:val="center"/>
        </w:trPr>
        <w:tc>
          <w:tcPr>
            <w:tcW w:w="993"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1.3.1.1</w:t>
            </w:r>
          </w:p>
        </w:tc>
        <w:tc>
          <w:tcPr>
            <w:tcW w:w="4536"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color w:val="000000"/>
                <w:sz w:val="16"/>
                <w:szCs w:val="16"/>
              </w:rPr>
            </w:pPr>
            <w:r w:rsidRPr="00C83049">
              <w:rPr>
                <w:rFonts w:ascii="Times New Roman" w:hAnsi="Times New Roman" w:cs="Times New Roman"/>
                <w:color w:val="000000"/>
                <w:sz w:val="16"/>
                <w:szCs w:val="16"/>
              </w:rPr>
              <w:t>Реализация проекта ТОС «Сосновый» «Приобретение и установка светодио</w:t>
            </w:r>
            <w:r w:rsidRPr="00C83049">
              <w:rPr>
                <w:rFonts w:ascii="Times New Roman" w:hAnsi="Times New Roman" w:cs="Times New Roman"/>
                <w:color w:val="000000"/>
                <w:sz w:val="16"/>
                <w:szCs w:val="16"/>
              </w:rPr>
              <w:t>д</w:t>
            </w:r>
            <w:r w:rsidRPr="00C83049">
              <w:rPr>
                <w:rFonts w:ascii="Times New Roman" w:hAnsi="Times New Roman" w:cs="Times New Roman"/>
                <w:color w:val="000000"/>
                <w:sz w:val="16"/>
                <w:szCs w:val="16"/>
              </w:rPr>
              <w:t>ных уличных светильников»</w:t>
            </w:r>
          </w:p>
        </w:tc>
        <w:tc>
          <w:tcPr>
            <w:tcW w:w="1843"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 год</w:t>
            </w:r>
          </w:p>
        </w:tc>
        <w:tc>
          <w:tcPr>
            <w:tcW w:w="1275" w:type="dxa"/>
            <w:vMerge w:val="restart"/>
            <w:tcBorders>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Бюджет сельского поселения</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17,0</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r>
      <w:tr w:rsidR="00994B86" w:rsidRPr="00C83049" w:rsidTr="00994B86">
        <w:trPr>
          <w:tblCellSpacing w:w="5" w:type="nil"/>
          <w:jc w:val="center"/>
        </w:trPr>
        <w:tc>
          <w:tcPr>
            <w:tcW w:w="993"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95,0</w:t>
            </w:r>
          </w:p>
        </w:tc>
        <w:tc>
          <w:tcPr>
            <w:tcW w:w="767"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r>
      <w:tr w:rsidR="00994B86" w:rsidRPr="00C83049" w:rsidTr="00994B86">
        <w:trPr>
          <w:tblCellSpacing w:w="5" w:type="nil"/>
          <w:jc w:val="center"/>
        </w:trPr>
        <w:tc>
          <w:tcPr>
            <w:tcW w:w="993" w:type="dxa"/>
            <w:vMerge w:val="restart"/>
            <w:tcBorders>
              <w:top w:val="single" w:sz="4" w:space="0" w:color="auto"/>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1.3.1.2.</w:t>
            </w:r>
          </w:p>
        </w:tc>
        <w:tc>
          <w:tcPr>
            <w:tcW w:w="4536" w:type="dxa"/>
            <w:vMerge w:val="restart"/>
            <w:tcBorders>
              <w:top w:val="single" w:sz="4" w:space="0" w:color="auto"/>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color w:val="000000"/>
                <w:sz w:val="16"/>
                <w:szCs w:val="16"/>
              </w:rPr>
            </w:pPr>
            <w:r w:rsidRPr="00C83049">
              <w:rPr>
                <w:rFonts w:ascii="Times New Roman" w:hAnsi="Times New Roman" w:cs="Times New Roman"/>
                <w:color w:val="000000"/>
                <w:sz w:val="16"/>
                <w:szCs w:val="16"/>
              </w:rPr>
              <w:t>Реализация проекта ТОС «Вайли» «Пр</w:t>
            </w:r>
            <w:r w:rsidRPr="00C83049">
              <w:rPr>
                <w:rFonts w:ascii="Times New Roman" w:hAnsi="Times New Roman" w:cs="Times New Roman"/>
                <w:color w:val="000000"/>
                <w:sz w:val="16"/>
                <w:szCs w:val="16"/>
              </w:rPr>
              <w:t>и</w:t>
            </w:r>
            <w:r w:rsidRPr="00C83049">
              <w:rPr>
                <w:rFonts w:ascii="Times New Roman" w:hAnsi="Times New Roman" w:cs="Times New Roman"/>
                <w:color w:val="000000"/>
                <w:sz w:val="16"/>
                <w:szCs w:val="16"/>
              </w:rPr>
              <w:t>обретение и установка светодиодных уличных светильников и фотореле для уличного освещения)</w:t>
            </w:r>
          </w:p>
        </w:tc>
        <w:tc>
          <w:tcPr>
            <w:tcW w:w="1843" w:type="dxa"/>
            <w:vMerge w:val="restart"/>
            <w:tcBorders>
              <w:top w:val="single" w:sz="4" w:space="0" w:color="auto"/>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2022 год</w:t>
            </w:r>
          </w:p>
        </w:tc>
        <w:tc>
          <w:tcPr>
            <w:tcW w:w="1275" w:type="dxa"/>
            <w:vMerge w:val="restart"/>
            <w:tcBorders>
              <w:top w:val="single" w:sz="4" w:space="0" w:color="auto"/>
              <w:left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33,0</w:t>
            </w:r>
          </w:p>
        </w:tc>
        <w:tc>
          <w:tcPr>
            <w:tcW w:w="767"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r>
      <w:tr w:rsidR="00994B86" w:rsidRPr="00C83049" w:rsidTr="00994B86">
        <w:trPr>
          <w:tblCellSpacing w:w="5" w:type="nil"/>
          <w:jc w:val="center"/>
        </w:trPr>
        <w:tc>
          <w:tcPr>
            <w:tcW w:w="993"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Областной бюджет </w:t>
            </w:r>
          </w:p>
        </w:tc>
        <w:tc>
          <w:tcPr>
            <w:tcW w:w="793"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145,0</w:t>
            </w:r>
          </w:p>
        </w:tc>
        <w:tc>
          <w:tcPr>
            <w:tcW w:w="767"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p>
        </w:tc>
      </w:tr>
      <w:tr w:rsidR="00994B86" w:rsidRPr="00C83049" w:rsidTr="00994B86">
        <w:trPr>
          <w:trHeight w:val="1012"/>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1.3.1.3.</w:t>
            </w:r>
          </w:p>
        </w:tc>
        <w:tc>
          <w:tcPr>
            <w:tcW w:w="4536"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color w:val="000000"/>
                <w:sz w:val="16"/>
                <w:szCs w:val="16"/>
              </w:rPr>
            </w:pPr>
            <w:r w:rsidRPr="00C83049">
              <w:rPr>
                <w:rFonts w:ascii="Times New Roman" w:hAnsi="Times New Roman" w:cs="Times New Roman"/>
                <w:color w:val="000000"/>
                <w:sz w:val="16"/>
                <w:szCs w:val="16"/>
              </w:rPr>
              <w:t>Реализация проекта ТОС «Новопокро</w:t>
            </w:r>
            <w:r w:rsidRPr="00C83049">
              <w:rPr>
                <w:rFonts w:ascii="Times New Roman" w:hAnsi="Times New Roman" w:cs="Times New Roman"/>
                <w:color w:val="000000"/>
                <w:sz w:val="16"/>
                <w:szCs w:val="16"/>
              </w:rPr>
              <w:t>в</w:t>
            </w:r>
            <w:r w:rsidRPr="00C83049">
              <w:rPr>
                <w:rFonts w:ascii="Times New Roman" w:hAnsi="Times New Roman" w:cs="Times New Roman"/>
                <w:color w:val="000000"/>
                <w:sz w:val="16"/>
                <w:szCs w:val="16"/>
              </w:rPr>
              <w:t>ский» «Приобретение и установка свет</w:t>
            </w:r>
            <w:r w:rsidRPr="00C83049">
              <w:rPr>
                <w:rFonts w:ascii="Times New Roman" w:hAnsi="Times New Roman" w:cs="Times New Roman"/>
                <w:color w:val="000000"/>
                <w:sz w:val="16"/>
                <w:szCs w:val="16"/>
              </w:rPr>
              <w:t>о</w:t>
            </w:r>
            <w:r w:rsidRPr="00C83049">
              <w:rPr>
                <w:rFonts w:ascii="Times New Roman" w:hAnsi="Times New Roman" w:cs="Times New Roman"/>
                <w:color w:val="000000"/>
                <w:sz w:val="16"/>
                <w:szCs w:val="16"/>
              </w:rPr>
              <w:t>диодных уличных светильников и фот</w:t>
            </w:r>
            <w:r w:rsidRPr="00C83049">
              <w:rPr>
                <w:rFonts w:ascii="Times New Roman" w:hAnsi="Times New Roman" w:cs="Times New Roman"/>
                <w:color w:val="000000"/>
                <w:sz w:val="16"/>
                <w:szCs w:val="16"/>
              </w:rPr>
              <w:t>о</w:t>
            </w:r>
            <w:r w:rsidRPr="00C83049">
              <w:rPr>
                <w:rFonts w:ascii="Times New Roman" w:hAnsi="Times New Roman" w:cs="Times New Roman"/>
                <w:color w:val="000000"/>
                <w:sz w:val="16"/>
                <w:szCs w:val="16"/>
              </w:rPr>
              <w:t>реле для уличного освещения)</w:t>
            </w:r>
          </w:p>
        </w:tc>
        <w:tc>
          <w:tcPr>
            <w:tcW w:w="1843"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2023 год</w:t>
            </w:r>
          </w:p>
        </w:tc>
        <w:tc>
          <w:tcPr>
            <w:tcW w:w="1275"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994B86" w:rsidRPr="00C83049" w:rsidRDefault="00994B86"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w:t>
            </w:r>
          </w:p>
        </w:tc>
      </w:tr>
    </w:tbl>
    <w:p w:rsidR="00994B86" w:rsidRPr="00C83049" w:rsidRDefault="00994B86" w:rsidP="003B2AB3">
      <w:pPr>
        <w:tabs>
          <w:tab w:val="left" w:pos="3060"/>
        </w:tabs>
        <w:spacing w:line="240" w:lineRule="exact"/>
        <w:rPr>
          <w:b/>
          <w:sz w:val="16"/>
          <w:szCs w:val="16"/>
        </w:rPr>
      </w:pPr>
    </w:p>
    <w:p w:rsidR="00C83049" w:rsidRPr="00E92290" w:rsidRDefault="00C83049" w:rsidP="00C83049">
      <w:pPr>
        <w:ind w:firstLine="567"/>
        <w:jc w:val="both"/>
        <w:rPr>
          <w:sz w:val="16"/>
          <w:szCs w:val="16"/>
          <w:shd w:val="clear" w:color="auto" w:fill="FFFFFF"/>
        </w:rPr>
      </w:pPr>
      <w:r w:rsidRPr="00E92290">
        <w:rPr>
          <w:sz w:val="16"/>
          <w:szCs w:val="16"/>
        </w:rPr>
        <w:t xml:space="preserve">2. </w:t>
      </w:r>
      <w:r w:rsidRPr="00E92290">
        <w:rPr>
          <w:sz w:val="16"/>
          <w:szCs w:val="16"/>
          <w:shd w:val="clear" w:color="auto" w:fill="FFFFFF"/>
        </w:rPr>
        <w:t>Опубликовать постановление  в бюллетене «Официальный вестник Боровёнковского сельского поселения</w:t>
      </w:r>
      <w:r w:rsidRPr="00E92290">
        <w:rPr>
          <w:sz w:val="16"/>
          <w:szCs w:val="16"/>
        </w:rPr>
        <w:t>"</w:t>
      </w:r>
      <w:r w:rsidRPr="00E92290">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C83049" w:rsidRPr="00E92290" w:rsidRDefault="00C83049" w:rsidP="00C83049">
      <w:pPr>
        <w:shd w:val="clear" w:color="auto" w:fill="FFFFFF"/>
        <w:spacing w:line="240" w:lineRule="exact"/>
        <w:rPr>
          <w:b/>
          <w:bCs/>
          <w:sz w:val="16"/>
          <w:szCs w:val="16"/>
        </w:rPr>
      </w:pPr>
    </w:p>
    <w:p w:rsidR="00C83049" w:rsidRPr="00C83049" w:rsidRDefault="00C83049" w:rsidP="00C83049">
      <w:pPr>
        <w:pBdr>
          <w:bottom w:val="single" w:sz="12" w:space="1" w:color="auto"/>
        </w:pBdr>
        <w:shd w:val="clear" w:color="auto" w:fill="FFFFFF"/>
        <w:spacing w:line="240" w:lineRule="exact"/>
        <w:rPr>
          <w:b/>
          <w:bCs/>
          <w:sz w:val="18"/>
          <w:szCs w:val="18"/>
        </w:rPr>
      </w:pPr>
      <w:r w:rsidRPr="00C83049">
        <w:rPr>
          <w:b/>
          <w:bCs/>
          <w:sz w:val="18"/>
          <w:szCs w:val="18"/>
        </w:rPr>
        <w:t>Глава    сельского поселения   Н.Г.Пискарева</w:t>
      </w:r>
    </w:p>
    <w:p w:rsidR="00C83049" w:rsidRPr="00393C02" w:rsidRDefault="00C83049" w:rsidP="00C83049">
      <w:pPr>
        <w:jc w:val="center"/>
        <w:rPr>
          <w:b/>
          <w:sz w:val="16"/>
          <w:szCs w:val="16"/>
        </w:rPr>
      </w:pPr>
      <w:r w:rsidRPr="00393C02">
        <w:rPr>
          <w:b/>
          <w:sz w:val="16"/>
          <w:szCs w:val="16"/>
        </w:rPr>
        <w:t>АДМИНИСТРАЦИЯ БОРОВЁНКОВСКОГО СЕЛЬСКОГО ПОСЕЛЕНИЯ</w:t>
      </w:r>
    </w:p>
    <w:p w:rsidR="00C83049" w:rsidRPr="005B6C7A" w:rsidRDefault="00C83049" w:rsidP="00C83049">
      <w:pPr>
        <w:spacing w:line="240" w:lineRule="exact"/>
        <w:jc w:val="center"/>
        <w:rPr>
          <w:b/>
          <w:sz w:val="16"/>
          <w:szCs w:val="16"/>
        </w:rPr>
      </w:pPr>
      <w:r w:rsidRPr="00393C02">
        <w:rPr>
          <w:b/>
          <w:sz w:val="16"/>
          <w:szCs w:val="16"/>
        </w:rPr>
        <w:t>П О С Т А Н О В Л Е Н И Е</w:t>
      </w:r>
    </w:p>
    <w:p w:rsidR="00C83049" w:rsidRPr="00C83049" w:rsidRDefault="00C83049" w:rsidP="00C83049">
      <w:pPr>
        <w:spacing w:line="240" w:lineRule="exact"/>
        <w:jc w:val="center"/>
        <w:rPr>
          <w:b/>
          <w:sz w:val="16"/>
          <w:szCs w:val="16"/>
        </w:rPr>
      </w:pPr>
      <w:r w:rsidRPr="00994B86">
        <w:rPr>
          <w:b/>
          <w:sz w:val="16"/>
          <w:szCs w:val="16"/>
        </w:rPr>
        <w:t xml:space="preserve">от 28.02.2023 № </w:t>
      </w:r>
      <w:r>
        <w:rPr>
          <w:b/>
          <w:sz w:val="16"/>
          <w:szCs w:val="16"/>
        </w:rPr>
        <w:t>21</w:t>
      </w:r>
    </w:p>
    <w:p w:rsidR="00C83049" w:rsidRPr="00C611B2" w:rsidRDefault="00C83049" w:rsidP="00C83049">
      <w:pPr>
        <w:spacing w:line="240" w:lineRule="exact"/>
        <w:jc w:val="center"/>
        <w:rPr>
          <w:b/>
          <w:sz w:val="16"/>
          <w:szCs w:val="16"/>
        </w:rPr>
      </w:pPr>
      <w:r w:rsidRPr="00C611B2">
        <w:rPr>
          <w:b/>
          <w:sz w:val="16"/>
          <w:szCs w:val="16"/>
        </w:rPr>
        <w:t xml:space="preserve">О внесении изменений в </w:t>
      </w:r>
      <w:r w:rsidRPr="00C611B2">
        <w:rPr>
          <w:b/>
          <w:bCs/>
          <w:color w:val="000000"/>
          <w:spacing w:val="-2"/>
          <w:sz w:val="16"/>
          <w:szCs w:val="16"/>
        </w:rPr>
        <w:t>муниципальную  программу</w:t>
      </w:r>
      <w:r w:rsidRPr="00C611B2">
        <w:rPr>
          <w:b/>
          <w:sz w:val="16"/>
          <w:szCs w:val="16"/>
        </w:rPr>
        <w:t>«Развитие информационного общества</w:t>
      </w:r>
      <w:r w:rsidRPr="00C611B2">
        <w:rPr>
          <w:b/>
          <w:bCs/>
          <w:color w:val="000000"/>
          <w:spacing w:val="-2"/>
          <w:sz w:val="16"/>
          <w:szCs w:val="16"/>
        </w:rPr>
        <w:t xml:space="preserve"> Боровёнковского сельского поселения»</w:t>
      </w:r>
    </w:p>
    <w:p w:rsidR="00C83049" w:rsidRPr="00E92290" w:rsidRDefault="00C83049" w:rsidP="00C83049">
      <w:pPr>
        <w:jc w:val="center"/>
        <w:rPr>
          <w:b/>
          <w:kern w:val="24"/>
          <w:sz w:val="16"/>
          <w:szCs w:val="16"/>
        </w:rPr>
      </w:pPr>
    </w:p>
    <w:p w:rsidR="00C83049" w:rsidRPr="00C611B2" w:rsidRDefault="00C83049" w:rsidP="00C83049">
      <w:pPr>
        <w:ind w:firstLine="539"/>
        <w:jc w:val="both"/>
        <w:rPr>
          <w:sz w:val="16"/>
          <w:szCs w:val="16"/>
        </w:rPr>
      </w:pPr>
      <w:r w:rsidRPr="00C611B2">
        <w:rPr>
          <w:sz w:val="16"/>
          <w:szCs w:val="16"/>
        </w:rPr>
        <w:t xml:space="preserve">       </w:t>
      </w:r>
      <w:r w:rsidRPr="00C611B2">
        <w:rPr>
          <w:bCs/>
          <w:color w:val="282828"/>
          <w:sz w:val="16"/>
          <w:szCs w:val="16"/>
        </w:rPr>
        <w:t>В соответствии с Бюджетным кодексом Российской Федерации,    решением Совета депутатов Боровёнковского сельского поселения от 28.12.2021 № 58 «О бюджете Боровёнковского сельского поселения на 2022 и плановый период 2023 и 2024 годов» (в редакции решения Совета деп</w:t>
      </w:r>
      <w:r w:rsidRPr="00C611B2">
        <w:rPr>
          <w:bCs/>
          <w:color w:val="282828"/>
          <w:sz w:val="16"/>
          <w:szCs w:val="16"/>
        </w:rPr>
        <w:t>у</w:t>
      </w:r>
      <w:r w:rsidRPr="00C611B2">
        <w:rPr>
          <w:bCs/>
          <w:color w:val="282828"/>
          <w:sz w:val="16"/>
          <w:szCs w:val="16"/>
        </w:rPr>
        <w:t>татов Боровёнковского сельского поселения от 22.12.2022 № 84</w:t>
      </w:r>
      <w:r w:rsidRPr="00C611B2">
        <w:rPr>
          <w:color w:val="282828"/>
          <w:sz w:val="16"/>
          <w:szCs w:val="16"/>
        </w:rPr>
        <w:t>)</w:t>
      </w:r>
      <w:r w:rsidRPr="00C611B2">
        <w:rPr>
          <w:sz w:val="16"/>
          <w:szCs w:val="16"/>
        </w:rPr>
        <w:t>,</w:t>
      </w:r>
      <w:r w:rsidRPr="00C611B2">
        <w:rPr>
          <w:b/>
          <w:bCs/>
          <w:sz w:val="16"/>
          <w:szCs w:val="16"/>
        </w:rPr>
        <w:t xml:space="preserve"> </w:t>
      </w:r>
      <w:r w:rsidRPr="00C611B2">
        <w:rPr>
          <w:sz w:val="16"/>
          <w:szCs w:val="16"/>
        </w:rPr>
        <w:t xml:space="preserve">решением Совета депутатов Боровёнковского сельского поселения </w:t>
      </w:r>
      <w:r w:rsidRPr="00C611B2">
        <w:rPr>
          <w:bCs/>
          <w:sz w:val="16"/>
          <w:szCs w:val="16"/>
        </w:rPr>
        <w:t xml:space="preserve">от 28.12.2022 № 81 «О бюджете Боровёнковского сельского поселения на 2023 и плановый период 2024 и 2025 годов» </w:t>
      </w:r>
      <w:r w:rsidRPr="00C611B2">
        <w:rPr>
          <w:sz w:val="16"/>
          <w:szCs w:val="16"/>
          <w:shd w:val="clear" w:color="auto" w:fill="FFFFFF"/>
        </w:rPr>
        <w:t>Администрация Боровёнковского сельского посел</w:t>
      </w:r>
      <w:r w:rsidRPr="00C611B2">
        <w:rPr>
          <w:sz w:val="16"/>
          <w:szCs w:val="16"/>
          <w:shd w:val="clear" w:color="auto" w:fill="FFFFFF"/>
        </w:rPr>
        <w:t>е</w:t>
      </w:r>
      <w:r w:rsidRPr="00C611B2">
        <w:rPr>
          <w:sz w:val="16"/>
          <w:szCs w:val="16"/>
          <w:shd w:val="clear" w:color="auto" w:fill="FFFFFF"/>
        </w:rPr>
        <w:t xml:space="preserve">ния </w:t>
      </w:r>
    </w:p>
    <w:p w:rsidR="00C83049" w:rsidRPr="00C611B2" w:rsidRDefault="00C83049" w:rsidP="00C83049">
      <w:pPr>
        <w:ind w:firstLine="539"/>
        <w:jc w:val="both"/>
        <w:rPr>
          <w:b/>
          <w:sz w:val="16"/>
          <w:szCs w:val="16"/>
        </w:rPr>
      </w:pPr>
      <w:r w:rsidRPr="00C611B2">
        <w:rPr>
          <w:sz w:val="16"/>
          <w:szCs w:val="16"/>
        </w:rPr>
        <w:t xml:space="preserve"> </w:t>
      </w:r>
      <w:r w:rsidRPr="00C611B2">
        <w:rPr>
          <w:b/>
          <w:sz w:val="16"/>
          <w:szCs w:val="16"/>
        </w:rPr>
        <w:t>ПОСТАНОВЛЯЕТ:</w:t>
      </w:r>
    </w:p>
    <w:p w:rsidR="00C83049" w:rsidRPr="00C611B2" w:rsidRDefault="00C83049" w:rsidP="00C83049">
      <w:pPr>
        <w:jc w:val="both"/>
        <w:rPr>
          <w:sz w:val="16"/>
          <w:szCs w:val="16"/>
        </w:rPr>
      </w:pPr>
      <w:r w:rsidRPr="00C611B2">
        <w:rPr>
          <w:sz w:val="16"/>
          <w:szCs w:val="16"/>
        </w:rPr>
        <w:t xml:space="preserve">1. Внести в </w:t>
      </w:r>
      <w:r w:rsidRPr="00C611B2">
        <w:rPr>
          <w:bCs/>
          <w:color w:val="000000"/>
          <w:spacing w:val="-2"/>
          <w:sz w:val="16"/>
          <w:szCs w:val="16"/>
        </w:rPr>
        <w:t xml:space="preserve">муниципальную  программу </w:t>
      </w:r>
      <w:r w:rsidRPr="00C611B2">
        <w:rPr>
          <w:sz w:val="16"/>
          <w:szCs w:val="16"/>
        </w:rPr>
        <w:t>«Развитие информационного общества</w:t>
      </w:r>
      <w:r w:rsidRPr="00C611B2">
        <w:rPr>
          <w:bCs/>
          <w:color w:val="000000"/>
          <w:spacing w:val="-2"/>
          <w:sz w:val="16"/>
          <w:szCs w:val="16"/>
        </w:rPr>
        <w:t xml:space="preserve"> Боровёнковского сельского поселения», утвержденную </w:t>
      </w:r>
      <w:r w:rsidRPr="00C611B2">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C611B2">
        <w:rPr>
          <w:rStyle w:val="aff"/>
          <w:b w:val="0"/>
          <w:sz w:val="16"/>
          <w:szCs w:val="16"/>
          <w:shd w:val="clear" w:color="auto" w:fill="FFFFFF"/>
        </w:rPr>
        <w:t>от 02.07.2020 № 75, от 29.10.2020 № 130, от 18.11.2020 № 153, от 27.11.2020 № 169,</w:t>
      </w:r>
      <w:r w:rsidRPr="00C611B2">
        <w:rPr>
          <w:sz w:val="16"/>
          <w:szCs w:val="16"/>
        </w:rPr>
        <w:t xml:space="preserve"> от 01.03.2021 № 19, от 15.07.2021 № 95, от 04.02.2022 № 10, от 17.02.2022 № 12, от 08.11.2022 № 105) следующие  изменения: </w:t>
      </w:r>
    </w:p>
    <w:p w:rsidR="00C83049" w:rsidRDefault="00C83049" w:rsidP="00C83049">
      <w:pPr>
        <w:jc w:val="both"/>
        <w:rPr>
          <w:sz w:val="16"/>
          <w:szCs w:val="16"/>
        </w:rPr>
      </w:pPr>
      <w:r w:rsidRPr="00C611B2">
        <w:rPr>
          <w:sz w:val="16"/>
          <w:szCs w:val="16"/>
        </w:rPr>
        <w:t xml:space="preserve">   - в Паспорте Программы пункт 6. «Объемы и источники финансирования муниципальной программы в целом и по годам реализации (тыс. руб.):» изложить в редакции:</w:t>
      </w:r>
    </w:p>
    <w:p w:rsidR="00C83049" w:rsidRDefault="00C83049" w:rsidP="00C83049">
      <w:pPr>
        <w:jc w:val="both"/>
        <w:rPr>
          <w:sz w:val="16"/>
          <w:szCs w:val="16"/>
        </w:rPr>
      </w:pPr>
    </w:p>
    <w:p w:rsidR="00C83049" w:rsidRPr="00C611B2" w:rsidRDefault="00C83049" w:rsidP="00C83049">
      <w:pPr>
        <w:jc w:val="both"/>
        <w:rPr>
          <w:sz w:val="16"/>
          <w:szCs w:val="16"/>
        </w:rPr>
      </w:pPr>
    </w:p>
    <w:tbl>
      <w:tblPr>
        <w:tblW w:w="4939" w:type="pct"/>
        <w:tblCellSpacing w:w="5" w:type="nil"/>
        <w:tblCellMar>
          <w:left w:w="75" w:type="dxa"/>
          <w:right w:w="75" w:type="dxa"/>
        </w:tblCellMar>
        <w:tblLook w:val="0000"/>
      </w:tblPr>
      <w:tblGrid>
        <w:gridCol w:w="1123"/>
        <w:gridCol w:w="1892"/>
        <w:gridCol w:w="1489"/>
        <w:gridCol w:w="1156"/>
        <w:gridCol w:w="1485"/>
        <w:gridCol w:w="2127"/>
        <w:gridCol w:w="1214"/>
      </w:tblGrid>
      <w:tr w:rsidR="00C83049" w:rsidRPr="00C611B2" w:rsidTr="00435CED">
        <w:trPr>
          <w:tblCellSpacing w:w="5" w:type="nil"/>
        </w:trPr>
        <w:tc>
          <w:tcPr>
            <w:tcW w:w="536" w:type="pct"/>
            <w:vMerge w:val="restar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Год</w:t>
            </w:r>
          </w:p>
        </w:tc>
        <w:tc>
          <w:tcPr>
            <w:tcW w:w="4464" w:type="pct"/>
            <w:gridSpan w:val="6"/>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Источник финансирования</w:t>
            </w:r>
          </w:p>
        </w:tc>
      </w:tr>
      <w:tr w:rsidR="00C83049" w:rsidRPr="00C611B2" w:rsidTr="00435CED">
        <w:trPr>
          <w:tblCellSpacing w:w="5" w:type="nil"/>
        </w:trPr>
        <w:tc>
          <w:tcPr>
            <w:tcW w:w="536" w:type="pct"/>
            <w:vMerge/>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p>
        </w:tc>
        <w:tc>
          <w:tcPr>
            <w:tcW w:w="902"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федеральный бюджет</w:t>
            </w:r>
          </w:p>
        </w:tc>
        <w:tc>
          <w:tcPr>
            <w:tcW w:w="710"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областной бюджет</w:t>
            </w:r>
          </w:p>
        </w:tc>
        <w:tc>
          <w:tcPr>
            <w:tcW w:w="551"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бюджет ра</w:t>
            </w:r>
            <w:r w:rsidRPr="00C611B2">
              <w:rPr>
                <w:sz w:val="16"/>
                <w:szCs w:val="16"/>
              </w:rPr>
              <w:t>й</w:t>
            </w:r>
            <w:r w:rsidRPr="00C611B2">
              <w:rPr>
                <w:sz w:val="16"/>
                <w:szCs w:val="16"/>
              </w:rPr>
              <w:t xml:space="preserve">она </w:t>
            </w:r>
          </w:p>
        </w:tc>
        <w:tc>
          <w:tcPr>
            <w:tcW w:w="70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бюджет</w:t>
            </w:r>
          </w:p>
          <w:p w:rsidR="00C83049" w:rsidRPr="00C611B2" w:rsidRDefault="00C83049" w:rsidP="00435CED">
            <w:pPr>
              <w:widowControl w:val="0"/>
              <w:autoSpaceDE w:val="0"/>
              <w:autoSpaceDN w:val="0"/>
              <w:adjustRightInd w:val="0"/>
              <w:jc w:val="center"/>
              <w:rPr>
                <w:sz w:val="16"/>
                <w:szCs w:val="16"/>
              </w:rPr>
            </w:pPr>
            <w:r w:rsidRPr="00C611B2">
              <w:rPr>
                <w:sz w:val="16"/>
                <w:szCs w:val="16"/>
              </w:rPr>
              <w:t>сельского посел</w:t>
            </w:r>
            <w:r w:rsidRPr="00C611B2">
              <w:rPr>
                <w:sz w:val="16"/>
                <w:szCs w:val="16"/>
              </w:rPr>
              <w:t>е</w:t>
            </w:r>
            <w:r w:rsidRPr="00C611B2">
              <w:rPr>
                <w:sz w:val="16"/>
                <w:szCs w:val="16"/>
              </w:rPr>
              <w:t>ния</w:t>
            </w:r>
          </w:p>
        </w:tc>
        <w:tc>
          <w:tcPr>
            <w:tcW w:w="1014"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внебюджетные средства</w:t>
            </w:r>
          </w:p>
        </w:tc>
        <w:tc>
          <w:tcPr>
            <w:tcW w:w="57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всего</w:t>
            </w:r>
          </w:p>
        </w:tc>
      </w:tr>
      <w:tr w:rsidR="00C83049" w:rsidRPr="00C611B2" w:rsidTr="00435CED">
        <w:trPr>
          <w:tblCellSpacing w:w="5" w:type="nil"/>
        </w:trPr>
        <w:tc>
          <w:tcPr>
            <w:tcW w:w="536"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1</w:t>
            </w:r>
          </w:p>
        </w:tc>
        <w:tc>
          <w:tcPr>
            <w:tcW w:w="902"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2</w:t>
            </w:r>
          </w:p>
        </w:tc>
        <w:tc>
          <w:tcPr>
            <w:tcW w:w="710"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3</w:t>
            </w:r>
          </w:p>
        </w:tc>
        <w:tc>
          <w:tcPr>
            <w:tcW w:w="551"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4</w:t>
            </w:r>
          </w:p>
        </w:tc>
        <w:tc>
          <w:tcPr>
            <w:tcW w:w="70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5</w:t>
            </w:r>
          </w:p>
        </w:tc>
        <w:tc>
          <w:tcPr>
            <w:tcW w:w="1014"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6</w:t>
            </w:r>
          </w:p>
        </w:tc>
        <w:tc>
          <w:tcPr>
            <w:tcW w:w="57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center"/>
              <w:rPr>
                <w:sz w:val="16"/>
                <w:szCs w:val="16"/>
              </w:rPr>
            </w:pPr>
            <w:r w:rsidRPr="00C611B2">
              <w:rPr>
                <w:sz w:val="16"/>
                <w:szCs w:val="16"/>
              </w:rPr>
              <w:t>7</w:t>
            </w:r>
          </w:p>
        </w:tc>
      </w:tr>
      <w:tr w:rsidR="00C83049" w:rsidRPr="00C611B2" w:rsidTr="00435CED">
        <w:trPr>
          <w:tblCellSpacing w:w="5" w:type="nil"/>
        </w:trPr>
        <w:tc>
          <w:tcPr>
            <w:tcW w:w="536"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2020</w:t>
            </w:r>
          </w:p>
        </w:tc>
        <w:tc>
          <w:tcPr>
            <w:tcW w:w="902"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280,57853</w:t>
            </w:r>
          </w:p>
        </w:tc>
        <w:tc>
          <w:tcPr>
            <w:tcW w:w="1014"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280,57853</w:t>
            </w:r>
          </w:p>
        </w:tc>
      </w:tr>
      <w:tr w:rsidR="00C83049" w:rsidRPr="00C611B2" w:rsidTr="00435CED">
        <w:trPr>
          <w:tblCellSpacing w:w="5" w:type="nil"/>
        </w:trPr>
        <w:tc>
          <w:tcPr>
            <w:tcW w:w="536"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2021</w:t>
            </w:r>
          </w:p>
        </w:tc>
        <w:tc>
          <w:tcPr>
            <w:tcW w:w="902"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196,03</w:t>
            </w:r>
          </w:p>
        </w:tc>
        <w:tc>
          <w:tcPr>
            <w:tcW w:w="1014"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196,03</w:t>
            </w:r>
          </w:p>
        </w:tc>
      </w:tr>
      <w:tr w:rsidR="00C83049" w:rsidRPr="00C611B2" w:rsidTr="00435CED">
        <w:trPr>
          <w:tblCellSpacing w:w="5" w:type="nil"/>
        </w:trPr>
        <w:tc>
          <w:tcPr>
            <w:tcW w:w="536"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2022</w:t>
            </w:r>
          </w:p>
        </w:tc>
        <w:tc>
          <w:tcPr>
            <w:tcW w:w="902"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233,4</w:t>
            </w:r>
          </w:p>
        </w:tc>
        <w:tc>
          <w:tcPr>
            <w:tcW w:w="1014"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233,4</w:t>
            </w:r>
          </w:p>
        </w:tc>
      </w:tr>
      <w:tr w:rsidR="00C83049" w:rsidRPr="00C611B2" w:rsidTr="00435CED">
        <w:trPr>
          <w:tblCellSpacing w:w="5" w:type="nil"/>
        </w:trPr>
        <w:tc>
          <w:tcPr>
            <w:tcW w:w="536"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2023</w:t>
            </w:r>
          </w:p>
        </w:tc>
        <w:tc>
          <w:tcPr>
            <w:tcW w:w="902"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256,52</w:t>
            </w:r>
          </w:p>
        </w:tc>
        <w:tc>
          <w:tcPr>
            <w:tcW w:w="1014"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256,52</w:t>
            </w:r>
          </w:p>
        </w:tc>
      </w:tr>
      <w:tr w:rsidR="00C83049" w:rsidRPr="00C611B2" w:rsidTr="00435CED">
        <w:trPr>
          <w:tblCellSpacing w:w="5" w:type="nil"/>
        </w:trPr>
        <w:tc>
          <w:tcPr>
            <w:tcW w:w="536"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2024</w:t>
            </w:r>
          </w:p>
        </w:tc>
        <w:tc>
          <w:tcPr>
            <w:tcW w:w="902"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1014"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r>
      <w:tr w:rsidR="00C83049" w:rsidRPr="00C611B2" w:rsidTr="00435CED">
        <w:trPr>
          <w:tblCellSpacing w:w="5" w:type="nil"/>
        </w:trPr>
        <w:tc>
          <w:tcPr>
            <w:tcW w:w="536"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rPr>
                <w:b/>
                <w:sz w:val="16"/>
                <w:szCs w:val="16"/>
              </w:rPr>
            </w:pPr>
            <w:r w:rsidRPr="00C611B2">
              <w:rPr>
                <w:b/>
                <w:sz w:val="16"/>
                <w:szCs w:val="16"/>
              </w:rPr>
              <w:t>ИТОГО</w:t>
            </w:r>
          </w:p>
        </w:tc>
        <w:tc>
          <w:tcPr>
            <w:tcW w:w="902"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10"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51"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70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b/>
                <w:sz w:val="16"/>
                <w:szCs w:val="16"/>
              </w:rPr>
            </w:pPr>
            <w:r w:rsidRPr="00C611B2">
              <w:rPr>
                <w:b/>
                <w:sz w:val="16"/>
                <w:szCs w:val="16"/>
              </w:rPr>
              <w:t>966,52853</w:t>
            </w:r>
          </w:p>
        </w:tc>
        <w:tc>
          <w:tcPr>
            <w:tcW w:w="1014"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sz w:val="16"/>
                <w:szCs w:val="16"/>
              </w:rPr>
            </w:pPr>
            <w:r w:rsidRPr="00C611B2">
              <w:rPr>
                <w:sz w:val="16"/>
                <w:szCs w:val="16"/>
              </w:rPr>
              <w:t>-</w:t>
            </w:r>
          </w:p>
        </w:tc>
        <w:tc>
          <w:tcPr>
            <w:tcW w:w="578" w:type="pct"/>
            <w:tcBorders>
              <w:top w:val="single" w:sz="4" w:space="0" w:color="auto"/>
              <w:left w:val="single" w:sz="4" w:space="0" w:color="auto"/>
              <w:bottom w:val="single" w:sz="4" w:space="0" w:color="auto"/>
              <w:right w:val="single" w:sz="4" w:space="0" w:color="auto"/>
            </w:tcBorders>
          </w:tcPr>
          <w:p w:rsidR="00C83049" w:rsidRPr="00C611B2" w:rsidRDefault="00C83049" w:rsidP="00435CED">
            <w:pPr>
              <w:widowControl w:val="0"/>
              <w:autoSpaceDE w:val="0"/>
              <w:autoSpaceDN w:val="0"/>
              <w:adjustRightInd w:val="0"/>
              <w:jc w:val="both"/>
              <w:rPr>
                <w:b/>
                <w:sz w:val="16"/>
                <w:szCs w:val="16"/>
              </w:rPr>
            </w:pPr>
            <w:r w:rsidRPr="00C611B2">
              <w:rPr>
                <w:b/>
                <w:sz w:val="16"/>
                <w:szCs w:val="16"/>
              </w:rPr>
              <w:t>966,52853</w:t>
            </w:r>
          </w:p>
        </w:tc>
      </w:tr>
    </w:tbl>
    <w:p w:rsidR="00994B86" w:rsidRDefault="00994B86" w:rsidP="003B2AB3">
      <w:pPr>
        <w:tabs>
          <w:tab w:val="left" w:pos="3060"/>
        </w:tabs>
        <w:spacing w:line="240" w:lineRule="exact"/>
        <w:rPr>
          <w:b/>
          <w:sz w:val="16"/>
          <w:szCs w:val="16"/>
        </w:rPr>
      </w:pPr>
    </w:p>
    <w:p w:rsidR="00C83049" w:rsidRPr="00C83049" w:rsidRDefault="00C83049" w:rsidP="00C83049">
      <w:pPr>
        <w:jc w:val="both"/>
        <w:rPr>
          <w:b/>
          <w:sz w:val="16"/>
          <w:szCs w:val="16"/>
        </w:rPr>
      </w:pPr>
      <w:r w:rsidRPr="00C83049">
        <w:rPr>
          <w:b/>
          <w:sz w:val="16"/>
          <w:szCs w:val="16"/>
        </w:rPr>
        <w:t xml:space="preserve">   - Мероприятия  муниципальной программы изложить в новой редакции:</w:t>
      </w:r>
    </w:p>
    <w:p w:rsidR="00C83049" w:rsidRDefault="00C83049" w:rsidP="00C83049">
      <w:pPr>
        <w:jc w:val="both"/>
        <w:rPr>
          <w:sz w:val="16"/>
          <w:szCs w:val="16"/>
        </w:rPr>
      </w:pPr>
    </w:p>
    <w:tbl>
      <w:tblPr>
        <w:tblW w:w="5043" w:type="pct"/>
        <w:jc w:val="center"/>
        <w:tblCellSpacing w:w="5" w:type="nil"/>
        <w:tblLayout w:type="fixed"/>
        <w:tblCellMar>
          <w:left w:w="75" w:type="dxa"/>
          <w:right w:w="75" w:type="dxa"/>
        </w:tblCellMar>
        <w:tblLook w:val="0000"/>
      </w:tblPr>
      <w:tblGrid>
        <w:gridCol w:w="529"/>
        <w:gridCol w:w="3040"/>
        <w:gridCol w:w="1269"/>
        <w:gridCol w:w="618"/>
        <w:gridCol w:w="1269"/>
        <w:gridCol w:w="938"/>
        <w:gridCol w:w="963"/>
        <w:gridCol w:w="709"/>
        <w:gridCol w:w="567"/>
        <w:gridCol w:w="567"/>
        <w:gridCol w:w="238"/>
      </w:tblGrid>
      <w:tr w:rsidR="00C83049" w:rsidRPr="00C83049" w:rsidTr="00C83049">
        <w:trPr>
          <w:trHeight w:val="640"/>
          <w:tblCellSpacing w:w="5" w:type="nil"/>
          <w:jc w:val="center"/>
        </w:trPr>
        <w:tc>
          <w:tcPr>
            <w:tcW w:w="529" w:type="dxa"/>
            <w:vMerge w:val="restart"/>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 xml:space="preserve">№  </w:t>
            </w:r>
            <w:r w:rsidRPr="00C83049">
              <w:rPr>
                <w:rFonts w:ascii="Times New Roman" w:hAnsi="Times New Roman" w:cs="Times New Roman"/>
                <w:sz w:val="16"/>
                <w:szCs w:val="16"/>
              </w:rPr>
              <w:br/>
              <w:t>п/п</w:t>
            </w:r>
          </w:p>
        </w:tc>
        <w:tc>
          <w:tcPr>
            <w:tcW w:w="3040" w:type="dxa"/>
            <w:vMerge w:val="restart"/>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Наименование   мероприятия</w:t>
            </w:r>
          </w:p>
        </w:tc>
        <w:tc>
          <w:tcPr>
            <w:tcW w:w="1269" w:type="dxa"/>
            <w:vMerge w:val="restart"/>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Исполнитель</w:t>
            </w:r>
          </w:p>
        </w:tc>
        <w:tc>
          <w:tcPr>
            <w:tcW w:w="618" w:type="dxa"/>
            <w:vMerge w:val="restart"/>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 xml:space="preserve">Срок </w:t>
            </w:r>
            <w:r w:rsidRPr="00C83049">
              <w:rPr>
                <w:rFonts w:ascii="Times New Roman" w:hAnsi="Times New Roman" w:cs="Times New Roman"/>
                <w:sz w:val="16"/>
                <w:szCs w:val="16"/>
              </w:rPr>
              <w:br/>
              <w:t>реал</w:t>
            </w:r>
            <w:r w:rsidRPr="00C83049">
              <w:rPr>
                <w:rFonts w:ascii="Times New Roman" w:hAnsi="Times New Roman" w:cs="Times New Roman"/>
                <w:sz w:val="16"/>
                <w:szCs w:val="16"/>
              </w:rPr>
              <w:t>и</w:t>
            </w:r>
            <w:r w:rsidRPr="00C83049">
              <w:rPr>
                <w:rFonts w:ascii="Times New Roman" w:hAnsi="Times New Roman" w:cs="Times New Roman"/>
                <w:sz w:val="16"/>
                <w:szCs w:val="16"/>
              </w:rPr>
              <w:t>зации</w:t>
            </w:r>
          </w:p>
        </w:tc>
        <w:tc>
          <w:tcPr>
            <w:tcW w:w="1269" w:type="dxa"/>
            <w:vMerge w:val="restart"/>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 xml:space="preserve">Целевой    </w:t>
            </w:r>
            <w:r w:rsidRPr="00C83049">
              <w:rPr>
                <w:rFonts w:ascii="Times New Roman" w:hAnsi="Times New Roman" w:cs="Times New Roman"/>
                <w:sz w:val="16"/>
                <w:szCs w:val="16"/>
              </w:rPr>
              <w:br/>
              <w:t xml:space="preserve">  показатель   </w:t>
            </w:r>
            <w:r w:rsidRPr="00C83049">
              <w:rPr>
                <w:rFonts w:ascii="Times New Roman" w:hAnsi="Times New Roman" w:cs="Times New Roman"/>
                <w:sz w:val="16"/>
                <w:szCs w:val="16"/>
              </w:rPr>
              <w:br/>
              <w:t>(номер целев</w:t>
            </w:r>
            <w:r w:rsidRPr="00C83049">
              <w:rPr>
                <w:rFonts w:ascii="Times New Roman" w:hAnsi="Times New Roman" w:cs="Times New Roman"/>
                <w:sz w:val="16"/>
                <w:szCs w:val="16"/>
              </w:rPr>
              <w:t>о</w:t>
            </w:r>
            <w:r w:rsidRPr="00C83049">
              <w:rPr>
                <w:rFonts w:ascii="Times New Roman" w:hAnsi="Times New Roman" w:cs="Times New Roman"/>
                <w:sz w:val="16"/>
                <w:szCs w:val="16"/>
              </w:rPr>
              <w:t>го  показателя из паспорта муниципальной</w:t>
            </w:r>
            <w:r w:rsidRPr="00C83049">
              <w:rPr>
                <w:rFonts w:ascii="Times New Roman" w:hAnsi="Times New Roman" w:cs="Times New Roman"/>
                <w:sz w:val="16"/>
                <w:szCs w:val="16"/>
              </w:rPr>
              <w:br/>
              <w:t xml:space="preserve">  программы)</w:t>
            </w:r>
          </w:p>
        </w:tc>
        <w:tc>
          <w:tcPr>
            <w:tcW w:w="938" w:type="dxa"/>
            <w:vMerge w:val="restart"/>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Источник</w:t>
            </w:r>
            <w:r w:rsidRPr="00C83049">
              <w:rPr>
                <w:rFonts w:ascii="Times New Roman" w:hAnsi="Times New Roman" w:cs="Times New Roman"/>
                <w:sz w:val="16"/>
                <w:szCs w:val="16"/>
              </w:rPr>
              <w:br/>
              <w:t>финанс</w:t>
            </w:r>
            <w:r w:rsidRPr="00C83049">
              <w:rPr>
                <w:rFonts w:ascii="Times New Roman" w:hAnsi="Times New Roman" w:cs="Times New Roman"/>
                <w:sz w:val="16"/>
                <w:szCs w:val="16"/>
              </w:rPr>
              <w:t>и</w:t>
            </w:r>
            <w:r w:rsidRPr="00C83049">
              <w:rPr>
                <w:rFonts w:ascii="Times New Roman" w:hAnsi="Times New Roman" w:cs="Times New Roman"/>
                <w:sz w:val="16"/>
                <w:szCs w:val="16"/>
              </w:rPr>
              <w:t>рования</w:t>
            </w:r>
          </w:p>
        </w:tc>
        <w:tc>
          <w:tcPr>
            <w:tcW w:w="3044" w:type="dxa"/>
            <w:gridSpan w:val="5"/>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 xml:space="preserve">Объем финансирования по годам </w:t>
            </w:r>
          </w:p>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(тыс. руб.)</w:t>
            </w:r>
          </w:p>
        </w:tc>
      </w:tr>
      <w:tr w:rsidR="00C83049" w:rsidRPr="00C83049" w:rsidTr="00C83049">
        <w:trPr>
          <w:trHeight w:val="480"/>
          <w:tblCellSpacing w:w="5" w:type="nil"/>
          <w:jc w:val="center"/>
        </w:trPr>
        <w:tc>
          <w:tcPr>
            <w:tcW w:w="529" w:type="dxa"/>
            <w:vMerge/>
            <w:tcBorders>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p>
        </w:tc>
        <w:tc>
          <w:tcPr>
            <w:tcW w:w="3040" w:type="dxa"/>
            <w:vMerge/>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c>
          <w:tcPr>
            <w:tcW w:w="1269" w:type="dxa"/>
            <w:vMerge/>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c>
          <w:tcPr>
            <w:tcW w:w="618" w:type="dxa"/>
            <w:vMerge/>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c>
          <w:tcPr>
            <w:tcW w:w="1269" w:type="dxa"/>
            <w:vMerge/>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c>
          <w:tcPr>
            <w:tcW w:w="938" w:type="dxa"/>
            <w:vMerge/>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c>
          <w:tcPr>
            <w:tcW w:w="963"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w:t>
            </w:r>
          </w:p>
        </w:tc>
        <w:tc>
          <w:tcPr>
            <w:tcW w:w="70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2021</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2022</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2023</w:t>
            </w:r>
          </w:p>
        </w:tc>
        <w:tc>
          <w:tcPr>
            <w:tcW w:w="23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2024</w:t>
            </w:r>
          </w:p>
        </w:tc>
      </w:tr>
      <w:tr w:rsidR="00C83049" w:rsidRPr="00C83049" w:rsidTr="00C83049">
        <w:trPr>
          <w:tblCellSpacing w:w="5" w:type="nil"/>
          <w:jc w:val="center"/>
        </w:trPr>
        <w:tc>
          <w:tcPr>
            <w:tcW w:w="52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1</w:t>
            </w:r>
          </w:p>
        </w:tc>
        <w:tc>
          <w:tcPr>
            <w:tcW w:w="3040"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2</w:t>
            </w:r>
          </w:p>
        </w:tc>
        <w:tc>
          <w:tcPr>
            <w:tcW w:w="126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3</w:t>
            </w:r>
          </w:p>
        </w:tc>
        <w:tc>
          <w:tcPr>
            <w:tcW w:w="61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4</w:t>
            </w:r>
          </w:p>
        </w:tc>
        <w:tc>
          <w:tcPr>
            <w:tcW w:w="126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5</w:t>
            </w:r>
          </w:p>
        </w:tc>
        <w:tc>
          <w:tcPr>
            <w:tcW w:w="93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6</w:t>
            </w:r>
          </w:p>
        </w:tc>
        <w:tc>
          <w:tcPr>
            <w:tcW w:w="963"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7</w:t>
            </w:r>
          </w:p>
        </w:tc>
        <w:tc>
          <w:tcPr>
            <w:tcW w:w="70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8</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9</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10</w:t>
            </w:r>
          </w:p>
        </w:tc>
        <w:tc>
          <w:tcPr>
            <w:tcW w:w="23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bCs/>
                <w:sz w:val="16"/>
                <w:szCs w:val="16"/>
              </w:rPr>
            </w:pPr>
            <w:r w:rsidRPr="00C83049">
              <w:rPr>
                <w:rFonts w:ascii="Times New Roman" w:hAnsi="Times New Roman" w:cs="Times New Roman"/>
                <w:b/>
                <w:bCs/>
                <w:sz w:val="16"/>
                <w:szCs w:val="16"/>
              </w:rPr>
              <w:t>11</w:t>
            </w:r>
          </w:p>
        </w:tc>
      </w:tr>
      <w:tr w:rsidR="00C83049" w:rsidRPr="00C83049" w:rsidTr="00C83049">
        <w:trPr>
          <w:tblCellSpacing w:w="5" w:type="nil"/>
          <w:jc w:val="center"/>
        </w:trPr>
        <w:tc>
          <w:tcPr>
            <w:tcW w:w="10707" w:type="dxa"/>
            <w:gridSpan w:val="11"/>
            <w:tcBorders>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  </w:t>
            </w:r>
          </w:p>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b/>
                <w:sz w:val="16"/>
                <w:szCs w:val="16"/>
              </w:rPr>
              <w:t>Цель</w:t>
            </w:r>
            <w:r w:rsidRPr="00C83049">
              <w:rPr>
                <w:rFonts w:ascii="Times New Roman" w:hAnsi="Times New Roman" w:cs="Times New Roman"/>
                <w:sz w:val="16"/>
                <w:szCs w:val="16"/>
              </w:rPr>
              <w:t xml:space="preserve"> </w:t>
            </w:r>
            <w:r w:rsidRPr="00C83049">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left w:val="single" w:sz="4" w:space="0" w:color="auto"/>
              <w:bottom w:val="single" w:sz="4" w:space="0" w:color="auto"/>
              <w:right w:val="single" w:sz="4" w:space="0" w:color="auto"/>
            </w:tcBorders>
          </w:tcPr>
          <w:p w:rsidR="00C83049" w:rsidRPr="00C83049" w:rsidRDefault="00C83049" w:rsidP="00C83049">
            <w:pPr>
              <w:pStyle w:val="ConsPlusCell"/>
              <w:widowControl w:val="0"/>
              <w:numPr>
                <w:ilvl w:val="0"/>
                <w:numId w:val="45"/>
              </w:numPr>
              <w:rPr>
                <w:rFonts w:ascii="Times New Roman" w:hAnsi="Times New Roman" w:cs="Times New Roman"/>
                <w:sz w:val="16"/>
                <w:szCs w:val="16"/>
              </w:rPr>
            </w:pPr>
          </w:p>
        </w:tc>
        <w:tc>
          <w:tcPr>
            <w:tcW w:w="10178" w:type="dxa"/>
            <w:gridSpan w:val="10"/>
            <w:tcBorders>
              <w:left w:val="single" w:sz="4" w:space="0" w:color="auto"/>
              <w:bottom w:val="single" w:sz="4" w:space="0" w:color="auto"/>
              <w:right w:val="single" w:sz="4" w:space="0" w:color="auto"/>
            </w:tcBorders>
          </w:tcPr>
          <w:p w:rsidR="00C83049" w:rsidRPr="00C83049" w:rsidRDefault="00C83049" w:rsidP="00435CED">
            <w:pPr>
              <w:widowControl w:val="0"/>
              <w:autoSpaceDE w:val="0"/>
              <w:autoSpaceDN w:val="0"/>
              <w:adjustRightInd w:val="0"/>
              <w:jc w:val="both"/>
              <w:rPr>
                <w:b/>
                <w:sz w:val="16"/>
                <w:szCs w:val="16"/>
              </w:rPr>
            </w:pPr>
            <w:r w:rsidRPr="00C83049">
              <w:rPr>
                <w:b/>
                <w:sz w:val="16"/>
                <w:szCs w:val="16"/>
              </w:rPr>
              <w:t>Задача 1.</w:t>
            </w:r>
            <w:r w:rsidRPr="00C83049">
              <w:rPr>
                <w:sz w:val="16"/>
                <w:szCs w:val="16"/>
              </w:rPr>
              <w:t xml:space="preserve"> </w:t>
            </w:r>
            <w:r w:rsidRPr="00C83049">
              <w:rPr>
                <w:b/>
                <w:sz w:val="16"/>
                <w:szCs w:val="16"/>
              </w:rPr>
              <w:t>Создание условий для развития информатизации и сопровождения программного комплекса</w:t>
            </w:r>
          </w:p>
        </w:tc>
      </w:tr>
      <w:tr w:rsidR="00C83049" w:rsidRPr="00C83049" w:rsidTr="00C83049">
        <w:trPr>
          <w:tblCellSpacing w:w="5" w:type="nil"/>
          <w:jc w:val="center"/>
        </w:trPr>
        <w:tc>
          <w:tcPr>
            <w:tcW w:w="529" w:type="dxa"/>
            <w:tcBorders>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1.1.</w:t>
            </w:r>
          </w:p>
        </w:tc>
        <w:tc>
          <w:tcPr>
            <w:tcW w:w="3040" w:type="dxa"/>
            <w:tcBorders>
              <w:left w:val="single" w:sz="4" w:space="0" w:color="auto"/>
              <w:bottom w:val="single" w:sz="4" w:space="0" w:color="auto"/>
              <w:right w:val="single" w:sz="4" w:space="0" w:color="auto"/>
            </w:tcBorders>
          </w:tcPr>
          <w:p w:rsidR="00C83049" w:rsidRPr="00C83049" w:rsidRDefault="00C83049" w:rsidP="00435CED">
            <w:pPr>
              <w:shd w:val="clear" w:color="auto" w:fill="FFFFFF"/>
              <w:ind w:right="14" w:firstLine="14"/>
              <w:jc w:val="both"/>
              <w:rPr>
                <w:sz w:val="16"/>
                <w:szCs w:val="16"/>
              </w:rPr>
            </w:pPr>
            <w:r w:rsidRPr="00C83049">
              <w:rPr>
                <w:sz w:val="16"/>
                <w:szCs w:val="16"/>
              </w:rPr>
              <w:t>Проведение инвентаризации сущес</w:t>
            </w:r>
            <w:r w:rsidRPr="00C83049">
              <w:rPr>
                <w:sz w:val="16"/>
                <w:szCs w:val="16"/>
              </w:rPr>
              <w:t>т</w:t>
            </w:r>
            <w:r w:rsidRPr="00C83049">
              <w:rPr>
                <w:sz w:val="16"/>
                <w:szCs w:val="16"/>
              </w:rPr>
              <w:t>вующей информационной системы</w:t>
            </w:r>
          </w:p>
        </w:tc>
        <w:tc>
          <w:tcPr>
            <w:tcW w:w="126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 ква</w:t>
            </w:r>
            <w:r w:rsidRPr="00C83049">
              <w:rPr>
                <w:rFonts w:ascii="Times New Roman" w:hAnsi="Times New Roman" w:cs="Times New Roman"/>
                <w:sz w:val="16"/>
                <w:szCs w:val="16"/>
              </w:rPr>
              <w:t>р</w:t>
            </w:r>
            <w:r w:rsidRPr="00C83049">
              <w:rPr>
                <w:rFonts w:ascii="Times New Roman" w:hAnsi="Times New Roman" w:cs="Times New Roman"/>
                <w:sz w:val="16"/>
                <w:szCs w:val="16"/>
              </w:rPr>
              <w:t xml:space="preserve">тал 2020 </w:t>
            </w:r>
          </w:p>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год</w:t>
            </w:r>
          </w:p>
        </w:tc>
        <w:tc>
          <w:tcPr>
            <w:tcW w:w="126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1.1.1.</w:t>
            </w:r>
          </w:p>
        </w:tc>
        <w:tc>
          <w:tcPr>
            <w:tcW w:w="93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Не требует финанс</w:t>
            </w:r>
            <w:r w:rsidRPr="00C83049">
              <w:rPr>
                <w:rFonts w:ascii="Times New Roman" w:hAnsi="Times New Roman" w:cs="Times New Roman"/>
                <w:sz w:val="16"/>
                <w:szCs w:val="16"/>
              </w:rPr>
              <w:t>и</w:t>
            </w:r>
            <w:r w:rsidRPr="00C83049">
              <w:rPr>
                <w:rFonts w:ascii="Times New Roman" w:hAnsi="Times New Roman" w:cs="Times New Roman"/>
                <w:sz w:val="16"/>
                <w:szCs w:val="16"/>
              </w:rPr>
              <w:t>рования</w:t>
            </w:r>
          </w:p>
        </w:tc>
        <w:tc>
          <w:tcPr>
            <w:tcW w:w="963"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23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 xml:space="preserve">1.2. </w:t>
            </w:r>
          </w:p>
        </w:tc>
        <w:tc>
          <w:tcPr>
            <w:tcW w:w="3040" w:type="dxa"/>
            <w:tcBorders>
              <w:left w:val="single" w:sz="4" w:space="0" w:color="auto"/>
              <w:bottom w:val="single" w:sz="4" w:space="0" w:color="auto"/>
              <w:right w:val="single" w:sz="4" w:space="0" w:color="auto"/>
            </w:tcBorders>
          </w:tcPr>
          <w:p w:rsidR="00C83049" w:rsidRPr="00C83049" w:rsidRDefault="00C83049" w:rsidP="00435CED">
            <w:pPr>
              <w:shd w:val="clear" w:color="auto" w:fill="FFFFFF"/>
              <w:ind w:right="14" w:firstLine="14"/>
              <w:jc w:val="both"/>
              <w:rPr>
                <w:sz w:val="16"/>
                <w:szCs w:val="16"/>
              </w:rPr>
            </w:pPr>
            <w:r w:rsidRPr="00C83049">
              <w:rPr>
                <w:sz w:val="16"/>
                <w:szCs w:val="16"/>
              </w:rPr>
              <w:t>Обновление парка электронной вычисл</w:t>
            </w:r>
            <w:r w:rsidRPr="00C83049">
              <w:rPr>
                <w:sz w:val="16"/>
                <w:szCs w:val="16"/>
              </w:rPr>
              <w:t>и</w:t>
            </w:r>
            <w:r w:rsidRPr="00C83049">
              <w:rPr>
                <w:sz w:val="16"/>
                <w:szCs w:val="16"/>
              </w:rPr>
              <w:t>тельной техники, отвечающей совреме</w:t>
            </w:r>
            <w:r w:rsidRPr="00C83049">
              <w:rPr>
                <w:sz w:val="16"/>
                <w:szCs w:val="16"/>
              </w:rPr>
              <w:t>н</w:t>
            </w:r>
            <w:r w:rsidRPr="00C83049">
              <w:rPr>
                <w:sz w:val="16"/>
                <w:szCs w:val="16"/>
              </w:rPr>
              <w:t xml:space="preserve">ным требованиям </w:t>
            </w:r>
          </w:p>
        </w:tc>
        <w:tc>
          <w:tcPr>
            <w:tcW w:w="126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1.1.1.</w:t>
            </w:r>
          </w:p>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1.1.2.</w:t>
            </w:r>
          </w:p>
        </w:tc>
        <w:tc>
          <w:tcPr>
            <w:tcW w:w="93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61,55</w:t>
            </w:r>
          </w:p>
        </w:tc>
        <w:tc>
          <w:tcPr>
            <w:tcW w:w="70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23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r>
      <w:tr w:rsidR="00C83049" w:rsidRPr="00C83049" w:rsidTr="00C83049">
        <w:trPr>
          <w:tblCellSpacing w:w="5" w:type="nil"/>
          <w:jc w:val="center"/>
        </w:trPr>
        <w:tc>
          <w:tcPr>
            <w:tcW w:w="529" w:type="dxa"/>
            <w:tcBorders>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1.3.</w:t>
            </w:r>
          </w:p>
        </w:tc>
        <w:tc>
          <w:tcPr>
            <w:tcW w:w="3040" w:type="dxa"/>
            <w:tcBorders>
              <w:left w:val="single" w:sz="4" w:space="0" w:color="auto"/>
              <w:bottom w:val="single" w:sz="4" w:space="0" w:color="auto"/>
              <w:right w:val="single" w:sz="4" w:space="0" w:color="auto"/>
            </w:tcBorders>
          </w:tcPr>
          <w:p w:rsidR="00C83049" w:rsidRPr="00C83049" w:rsidRDefault="00C83049" w:rsidP="00435CED">
            <w:pPr>
              <w:shd w:val="clear" w:color="auto" w:fill="FFFFFF"/>
              <w:ind w:right="14" w:firstLine="14"/>
              <w:jc w:val="both"/>
              <w:rPr>
                <w:sz w:val="16"/>
                <w:szCs w:val="16"/>
              </w:rPr>
            </w:pPr>
            <w:r w:rsidRPr="00C83049">
              <w:rPr>
                <w:sz w:val="16"/>
                <w:szCs w:val="16"/>
              </w:rPr>
              <w:t>Приобретение, ремонт и техническое обслуживание оргтехники, приобретение расходных материалов, комплектующих к ПК, в том числе услуги по заправке и ремонту  картриджей, ремонту компь</w:t>
            </w:r>
            <w:r w:rsidRPr="00C83049">
              <w:rPr>
                <w:sz w:val="16"/>
                <w:szCs w:val="16"/>
              </w:rPr>
              <w:t>ю</w:t>
            </w:r>
            <w:r w:rsidRPr="00C83049">
              <w:rPr>
                <w:sz w:val="16"/>
                <w:szCs w:val="16"/>
              </w:rPr>
              <w:t>терной техники и оргтехники, приобр</w:t>
            </w:r>
            <w:r w:rsidRPr="00C83049">
              <w:rPr>
                <w:sz w:val="16"/>
                <w:szCs w:val="16"/>
              </w:rPr>
              <w:t>е</w:t>
            </w:r>
            <w:r w:rsidRPr="00C83049">
              <w:rPr>
                <w:sz w:val="16"/>
                <w:szCs w:val="16"/>
              </w:rPr>
              <w:t>тение картриджей, услуги по списанию, утилизации оргтехники и компьютерной техники.</w:t>
            </w:r>
          </w:p>
        </w:tc>
        <w:tc>
          <w:tcPr>
            <w:tcW w:w="126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1.1.3.</w:t>
            </w:r>
          </w:p>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 xml:space="preserve"> 1.1.4.</w:t>
            </w:r>
          </w:p>
        </w:tc>
        <w:tc>
          <w:tcPr>
            <w:tcW w:w="93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13,57</w:t>
            </w:r>
          </w:p>
        </w:tc>
        <w:tc>
          <w:tcPr>
            <w:tcW w:w="709"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9,93</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22,6</w:t>
            </w:r>
          </w:p>
        </w:tc>
        <w:tc>
          <w:tcPr>
            <w:tcW w:w="567"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18,75</w:t>
            </w:r>
          </w:p>
        </w:tc>
        <w:tc>
          <w:tcPr>
            <w:tcW w:w="238" w:type="dxa"/>
            <w:tcBorders>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1.4.</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shd w:val="clear" w:color="auto" w:fill="FFFFFF"/>
              <w:ind w:left="14"/>
              <w:jc w:val="both"/>
              <w:rPr>
                <w:sz w:val="16"/>
                <w:szCs w:val="16"/>
              </w:rPr>
            </w:pPr>
            <w:r w:rsidRPr="00C83049">
              <w:rPr>
                <w:sz w:val="16"/>
                <w:szCs w:val="16"/>
              </w:rPr>
              <w:t>Оплата услуг связи, включая  обеспеч</w:t>
            </w:r>
            <w:r w:rsidRPr="00C83049">
              <w:rPr>
                <w:sz w:val="16"/>
                <w:szCs w:val="16"/>
              </w:rPr>
              <w:t>е</w:t>
            </w:r>
            <w:r w:rsidRPr="00C83049">
              <w:rPr>
                <w:sz w:val="16"/>
                <w:szCs w:val="16"/>
              </w:rPr>
              <w:t>ние доступа к сети Интернет</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1.1.5.</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40,7</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40,2</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44,0</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47,5</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w:t>
            </w:r>
          </w:p>
        </w:tc>
        <w:tc>
          <w:tcPr>
            <w:tcW w:w="9373" w:type="dxa"/>
            <w:gridSpan w:val="8"/>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b/>
                <w:sz w:val="16"/>
                <w:szCs w:val="16"/>
              </w:rPr>
              <w:t>Задача 2.</w:t>
            </w:r>
            <w:r w:rsidRPr="00C83049">
              <w:rPr>
                <w:rFonts w:ascii="Times New Roman" w:hAnsi="Times New Roman" w:cs="Times New Roman"/>
                <w:sz w:val="16"/>
                <w:szCs w:val="16"/>
              </w:rPr>
              <w:t xml:space="preserve">  </w:t>
            </w:r>
            <w:r w:rsidRPr="00C83049">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b/>
                <w:sz w:val="16"/>
                <w:szCs w:val="16"/>
              </w:rPr>
            </w:pP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b/>
                <w:sz w:val="16"/>
                <w:szCs w:val="16"/>
              </w:rPr>
            </w:pP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2.1.</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rPr>
                <w:sz w:val="16"/>
                <w:szCs w:val="16"/>
              </w:rPr>
            </w:pPr>
            <w:r w:rsidRPr="00C83049">
              <w:rPr>
                <w:sz w:val="16"/>
                <w:szCs w:val="16"/>
              </w:rPr>
              <w:t>Обновление, приобретение лицензио</w:t>
            </w:r>
            <w:r w:rsidRPr="00C83049">
              <w:rPr>
                <w:sz w:val="16"/>
                <w:szCs w:val="16"/>
              </w:rPr>
              <w:t>н</w:t>
            </w:r>
            <w:r w:rsidRPr="00C83049">
              <w:rPr>
                <w:sz w:val="16"/>
                <w:szCs w:val="16"/>
              </w:rPr>
              <w:t>ных средств антивирусной защиты</w:t>
            </w:r>
          </w:p>
          <w:p w:rsidR="00C83049" w:rsidRPr="00C83049" w:rsidRDefault="00C83049" w:rsidP="00435CED">
            <w:pPr>
              <w:rPr>
                <w:sz w:val="16"/>
                <w:szCs w:val="16"/>
              </w:rPr>
            </w:pP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1.2.1.</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2,45</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1,99</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2,25</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2.2.</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rPr>
                <w:sz w:val="16"/>
                <w:szCs w:val="16"/>
              </w:rPr>
            </w:pPr>
            <w:r w:rsidRPr="00C83049">
              <w:rPr>
                <w:sz w:val="16"/>
                <w:szCs w:val="16"/>
              </w:rPr>
              <w:t>Приобретение, обновление и содержание оборудования и программного обеспеч</w:t>
            </w:r>
            <w:r w:rsidRPr="00C83049">
              <w:rPr>
                <w:sz w:val="16"/>
                <w:szCs w:val="16"/>
              </w:rPr>
              <w:t>е</w:t>
            </w:r>
            <w:r w:rsidRPr="00C83049">
              <w:rPr>
                <w:sz w:val="16"/>
                <w:szCs w:val="16"/>
              </w:rPr>
              <w:t>ния для защиты информации и обеспеч</w:t>
            </w:r>
            <w:r w:rsidRPr="00C83049">
              <w:rPr>
                <w:sz w:val="16"/>
                <w:szCs w:val="16"/>
              </w:rPr>
              <w:t>е</w:t>
            </w:r>
            <w:r w:rsidRPr="00C83049">
              <w:rPr>
                <w:sz w:val="16"/>
                <w:szCs w:val="16"/>
              </w:rPr>
              <w:t>ние информационной безопасности</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1.2.2.</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21,14</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8,5</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20,74</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w:t>
            </w:r>
          </w:p>
        </w:tc>
        <w:tc>
          <w:tcPr>
            <w:tcW w:w="9373" w:type="dxa"/>
            <w:gridSpan w:val="8"/>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b/>
                <w:sz w:val="16"/>
                <w:szCs w:val="16"/>
              </w:rPr>
              <w:t>Задача 3</w:t>
            </w:r>
            <w:r w:rsidRPr="00C83049">
              <w:rPr>
                <w:rFonts w:ascii="Times New Roman" w:hAnsi="Times New Roman" w:cs="Times New Roman"/>
                <w:sz w:val="16"/>
                <w:szCs w:val="16"/>
              </w:rPr>
              <w:t xml:space="preserve">. </w:t>
            </w:r>
            <w:r w:rsidRPr="00C83049">
              <w:rPr>
                <w:rFonts w:ascii="Times New Roman" w:hAnsi="Times New Roman" w:cs="Times New Roman"/>
                <w:b/>
                <w:sz w:val="16"/>
                <w:szCs w:val="16"/>
              </w:rPr>
              <w:t>Эффективное и бесперебойное функционирование деятельности администрации</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b/>
                <w:sz w:val="16"/>
                <w:szCs w:val="16"/>
              </w:rPr>
            </w:pP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b/>
                <w:sz w:val="16"/>
                <w:szCs w:val="16"/>
              </w:rPr>
            </w:pP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3.1.</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rPr>
                <w:sz w:val="16"/>
                <w:szCs w:val="16"/>
              </w:rPr>
            </w:pPr>
            <w:r w:rsidRPr="00C83049">
              <w:rPr>
                <w:sz w:val="16"/>
                <w:szCs w:val="16"/>
              </w:rPr>
              <w:t>Приобретение ключей  электронных подписей и квалифицированных серт</w:t>
            </w:r>
            <w:r w:rsidRPr="00C83049">
              <w:rPr>
                <w:sz w:val="16"/>
                <w:szCs w:val="16"/>
              </w:rPr>
              <w:t>и</w:t>
            </w:r>
            <w:r w:rsidRPr="00C83049">
              <w:rPr>
                <w:sz w:val="16"/>
                <w:szCs w:val="16"/>
              </w:rPr>
              <w:t xml:space="preserve">фикатов ключей проверки электронной подписи </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1.3.2.</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3,4</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3.1.1</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rPr>
                <w:sz w:val="16"/>
                <w:szCs w:val="16"/>
              </w:rPr>
            </w:pPr>
            <w:r w:rsidRPr="00C83049">
              <w:rPr>
                <w:sz w:val="16"/>
                <w:szCs w:val="16"/>
              </w:rPr>
              <w:t>В том числе право использования пр</w:t>
            </w:r>
            <w:r w:rsidRPr="00C83049">
              <w:rPr>
                <w:sz w:val="16"/>
                <w:szCs w:val="16"/>
              </w:rPr>
              <w:t>о</w:t>
            </w:r>
            <w:r w:rsidRPr="00C83049">
              <w:rPr>
                <w:sz w:val="16"/>
                <w:szCs w:val="16"/>
              </w:rPr>
              <w:t>граммы для ЭВМ «АС «Кабинет УЦ» по тарифному плану «КЭП для Росреестра»,  включая услуги абонентского обслуж</w:t>
            </w:r>
            <w:r w:rsidRPr="00C83049">
              <w:rPr>
                <w:sz w:val="16"/>
                <w:szCs w:val="16"/>
              </w:rPr>
              <w:t>и</w:t>
            </w:r>
            <w:r w:rsidRPr="00C83049">
              <w:rPr>
                <w:sz w:val="16"/>
                <w:szCs w:val="16"/>
              </w:rPr>
              <w:t xml:space="preserve">вания по тарифному плану «КЭП для Росреестра»,.  </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2021-2024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1.3.2.</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3.2</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rPr>
                <w:sz w:val="16"/>
                <w:szCs w:val="16"/>
              </w:rPr>
            </w:pPr>
            <w:r w:rsidRPr="00C83049">
              <w:rPr>
                <w:sz w:val="16"/>
                <w:szCs w:val="16"/>
              </w:rPr>
              <w:t>Услуги по сопровождению СПС Ко</w:t>
            </w:r>
            <w:r w:rsidRPr="00C83049">
              <w:rPr>
                <w:sz w:val="16"/>
                <w:szCs w:val="16"/>
              </w:rPr>
              <w:t>н</w:t>
            </w:r>
            <w:r w:rsidRPr="00C83049">
              <w:rPr>
                <w:sz w:val="16"/>
                <w:szCs w:val="16"/>
              </w:rPr>
              <w:t xml:space="preserve">сультант, Бюджетные организации </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76,7604</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80,598</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83,1</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93,48</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3.3</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rPr>
                <w:sz w:val="16"/>
                <w:szCs w:val="16"/>
              </w:rPr>
            </w:pPr>
            <w:r w:rsidRPr="00C83049">
              <w:rPr>
                <w:sz w:val="16"/>
                <w:szCs w:val="16"/>
              </w:rPr>
              <w:t>Приобретение лицензии на   использов</w:t>
            </w:r>
            <w:r w:rsidRPr="00C83049">
              <w:rPr>
                <w:sz w:val="16"/>
                <w:szCs w:val="16"/>
              </w:rPr>
              <w:t>а</w:t>
            </w:r>
            <w:r w:rsidRPr="00C83049">
              <w:rPr>
                <w:sz w:val="16"/>
                <w:szCs w:val="16"/>
              </w:rPr>
              <w:t>ние «СБиС ЭО-Базовый» бюджет</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4,9</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4,9</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7,0</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3.4</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rPr>
                <w:sz w:val="16"/>
                <w:szCs w:val="16"/>
              </w:rPr>
            </w:pPr>
            <w:r w:rsidRPr="00C83049">
              <w:rPr>
                <w:sz w:val="16"/>
                <w:szCs w:val="16"/>
              </w:rPr>
              <w:t>Приобретение лицензии на  использов</w:t>
            </w:r>
            <w:r w:rsidRPr="00C83049">
              <w:rPr>
                <w:sz w:val="16"/>
                <w:szCs w:val="16"/>
              </w:rPr>
              <w:t>а</w:t>
            </w:r>
            <w:r w:rsidRPr="00C83049">
              <w:rPr>
                <w:sz w:val="16"/>
                <w:szCs w:val="16"/>
              </w:rPr>
              <w:t>ние программного продукта «Парус-</w:t>
            </w:r>
            <w:r w:rsidRPr="00C83049">
              <w:rPr>
                <w:sz w:val="16"/>
                <w:szCs w:val="16"/>
              </w:rPr>
              <w:lastRenderedPageBreak/>
              <w:t>Бюджет»</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lastRenderedPageBreak/>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lastRenderedPageBreak/>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lastRenderedPageBreak/>
              <w:t xml:space="preserve">2020-2024 </w:t>
            </w:r>
            <w:r w:rsidRPr="00C83049">
              <w:rPr>
                <w:rFonts w:ascii="Times New Roman" w:hAnsi="Times New Roman" w:cs="Times New Roman"/>
                <w:sz w:val="16"/>
                <w:szCs w:val="16"/>
              </w:rPr>
              <w:lastRenderedPageBreak/>
              <w:t>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lastRenderedPageBreak/>
              <w:t>1.3.1.</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 xml:space="preserve">Бюджет сельского </w:t>
            </w:r>
            <w:r w:rsidRPr="00C83049">
              <w:rPr>
                <w:rFonts w:ascii="Times New Roman" w:hAnsi="Times New Roman" w:cs="Times New Roman"/>
                <w:color w:val="000000"/>
                <w:sz w:val="16"/>
                <w:szCs w:val="16"/>
              </w:rPr>
              <w:lastRenderedPageBreak/>
              <w:t>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lastRenderedPageBreak/>
              <w:t>34,2</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37,5</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45,5</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lastRenderedPageBreak/>
              <w:t>3.5.</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rPr>
                <w:sz w:val="16"/>
                <w:szCs w:val="16"/>
              </w:rPr>
            </w:pPr>
            <w:r w:rsidRPr="00C83049">
              <w:rPr>
                <w:sz w:val="16"/>
                <w:szCs w:val="16"/>
              </w:rPr>
              <w:t>Приобретение, обновление и сопрово</w:t>
            </w:r>
            <w:r w:rsidRPr="00C83049">
              <w:rPr>
                <w:sz w:val="16"/>
                <w:szCs w:val="16"/>
              </w:rPr>
              <w:t>ж</w:t>
            </w:r>
            <w:r w:rsidRPr="00C83049">
              <w:rPr>
                <w:sz w:val="16"/>
                <w:szCs w:val="16"/>
              </w:rPr>
              <w:t>дение лицензионного  базового, систе</w:t>
            </w:r>
            <w:r w:rsidRPr="00C83049">
              <w:rPr>
                <w:sz w:val="16"/>
                <w:szCs w:val="16"/>
              </w:rPr>
              <w:t>м</w:t>
            </w:r>
            <w:r w:rsidRPr="00C83049">
              <w:rPr>
                <w:sz w:val="16"/>
                <w:szCs w:val="16"/>
              </w:rPr>
              <w:t>ного, прикладного и клиентского пр</w:t>
            </w:r>
            <w:r w:rsidRPr="00C83049">
              <w:rPr>
                <w:sz w:val="16"/>
                <w:szCs w:val="16"/>
              </w:rPr>
              <w:t>о</w:t>
            </w:r>
            <w:r w:rsidRPr="00C83049">
              <w:rPr>
                <w:sz w:val="16"/>
                <w:szCs w:val="16"/>
              </w:rPr>
              <w:t>граммного обеспечения для обеспечения функций ОМС</w:t>
            </w:r>
          </w:p>
          <w:p w:rsidR="00C83049" w:rsidRPr="00C83049" w:rsidRDefault="00C83049" w:rsidP="00435CED">
            <w:pPr>
              <w:rPr>
                <w:sz w:val="16"/>
                <w:szCs w:val="16"/>
              </w:rPr>
            </w:pP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1.3.2.</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1,9</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3,6</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rPr>
                <w:sz w:val="16"/>
                <w:szCs w:val="16"/>
              </w:rPr>
            </w:pPr>
            <w:r w:rsidRPr="00C83049">
              <w:rPr>
                <w:sz w:val="16"/>
                <w:szCs w:val="16"/>
              </w:rPr>
              <w:t>Предоставление доступа к СЭД «Дело-</w:t>
            </w:r>
            <w:r w:rsidRPr="00C83049">
              <w:rPr>
                <w:sz w:val="16"/>
                <w:szCs w:val="16"/>
                <w:lang w:val="en-US"/>
              </w:rPr>
              <w:t>WEB</w:t>
            </w:r>
            <w:r w:rsidRPr="00C83049">
              <w:rPr>
                <w:sz w:val="16"/>
                <w:szCs w:val="16"/>
              </w:rPr>
              <w:t>» и обслуживание учетной записи</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2022-2024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1.3.1</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2,9</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4</w:t>
            </w:r>
          </w:p>
        </w:tc>
        <w:tc>
          <w:tcPr>
            <w:tcW w:w="8806" w:type="dxa"/>
            <w:gridSpan w:val="7"/>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b/>
                <w:sz w:val="16"/>
                <w:szCs w:val="16"/>
              </w:rPr>
              <w:t>Задача 4</w:t>
            </w:r>
            <w:r w:rsidRPr="00C83049">
              <w:rPr>
                <w:rFonts w:ascii="Times New Roman" w:hAnsi="Times New Roman" w:cs="Times New Roman"/>
                <w:sz w:val="16"/>
                <w:szCs w:val="16"/>
              </w:rPr>
              <w:t xml:space="preserve">  </w:t>
            </w:r>
            <w:r w:rsidRPr="00C83049">
              <w:rPr>
                <w:rFonts w:ascii="Times New Roman" w:hAnsi="Times New Roman" w:cs="Times New Roman"/>
                <w:b/>
                <w:sz w:val="16"/>
                <w:szCs w:val="16"/>
              </w:rPr>
              <w:t>Повышение грамотности специалистов администрации  в сфере  ИКТ</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4.1</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shd w:val="clear" w:color="auto" w:fill="FFFFFF"/>
              <w:ind w:left="14"/>
              <w:jc w:val="both"/>
              <w:rPr>
                <w:sz w:val="16"/>
                <w:szCs w:val="16"/>
              </w:rPr>
            </w:pPr>
            <w:r w:rsidRPr="00C83049">
              <w:rPr>
                <w:sz w:val="16"/>
                <w:szCs w:val="16"/>
              </w:rPr>
              <w:t>Участие в семинарах  и научно-практических конференциях по пробл</w:t>
            </w:r>
            <w:r w:rsidRPr="00C83049">
              <w:rPr>
                <w:sz w:val="16"/>
                <w:szCs w:val="16"/>
              </w:rPr>
              <w:t>е</w:t>
            </w:r>
            <w:r w:rsidRPr="00C83049">
              <w:rPr>
                <w:sz w:val="16"/>
                <w:szCs w:val="16"/>
              </w:rPr>
              <w:t>мам развития ИКТ</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1.4.2.</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Не требует финанс</w:t>
            </w:r>
            <w:r w:rsidRPr="00C83049">
              <w:rPr>
                <w:rFonts w:ascii="Times New Roman" w:hAnsi="Times New Roman" w:cs="Times New Roman"/>
                <w:color w:val="000000"/>
                <w:sz w:val="16"/>
                <w:szCs w:val="16"/>
              </w:rPr>
              <w:t>и</w:t>
            </w:r>
            <w:r w:rsidRPr="00C83049">
              <w:rPr>
                <w:rFonts w:ascii="Times New Roman" w:hAnsi="Times New Roman" w:cs="Times New Roman"/>
                <w:color w:val="000000"/>
                <w:sz w:val="16"/>
                <w:szCs w:val="16"/>
              </w:rPr>
              <w:t>рования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4.2.</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shd w:val="clear" w:color="auto" w:fill="FFFFFF"/>
              <w:ind w:left="14"/>
              <w:jc w:val="both"/>
              <w:rPr>
                <w:sz w:val="16"/>
                <w:szCs w:val="16"/>
              </w:rPr>
            </w:pPr>
            <w:r w:rsidRPr="00C83049">
              <w:rPr>
                <w:sz w:val="16"/>
                <w:szCs w:val="16"/>
              </w:rPr>
              <w:t>Обучение специалистов администрации  в сфере  ИКТ</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1.4.1.</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Финанс</w:t>
            </w:r>
            <w:r w:rsidRPr="00C83049">
              <w:rPr>
                <w:rFonts w:ascii="Times New Roman" w:hAnsi="Times New Roman" w:cs="Times New Roman"/>
                <w:color w:val="000000"/>
                <w:sz w:val="16"/>
                <w:szCs w:val="16"/>
              </w:rPr>
              <w:t>и</w:t>
            </w:r>
            <w:r w:rsidRPr="00C83049">
              <w:rPr>
                <w:rFonts w:ascii="Times New Roman" w:hAnsi="Times New Roman" w:cs="Times New Roman"/>
                <w:color w:val="000000"/>
                <w:sz w:val="16"/>
                <w:szCs w:val="16"/>
              </w:rPr>
              <w:t>рование в рамках муниц</w:t>
            </w:r>
            <w:r w:rsidRPr="00C83049">
              <w:rPr>
                <w:rFonts w:ascii="Times New Roman" w:hAnsi="Times New Roman" w:cs="Times New Roman"/>
                <w:color w:val="000000"/>
                <w:sz w:val="16"/>
                <w:szCs w:val="16"/>
              </w:rPr>
              <w:t>и</w:t>
            </w:r>
            <w:r w:rsidRPr="00C83049">
              <w:rPr>
                <w:rFonts w:ascii="Times New Roman" w:hAnsi="Times New Roman" w:cs="Times New Roman"/>
                <w:color w:val="000000"/>
                <w:sz w:val="16"/>
                <w:szCs w:val="16"/>
              </w:rPr>
              <w:t xml:space="preserve">пальной программы </w:t>
            </w:r>
            <w:r w:rsidRPr="00C83049">
              <w:rPr>
                <w:rFonts w:ascii="Times New Roman" w:hAnsi="Times New Roman" w:cs="Times New Roman"/>
                <w:sz w:val="16"/>
                <w:szCs w:val="16"/>
              </w:rPr>
              <w:t>«Реформ</w:t>
            </w:r>
            <w:r w:rsidRPr="00C83049">
              <w:rPr>
                <w:rFonts w:ascii="Times New Roman" w:hAnsi="Times New Roman" w:cs="Times New Roman"/>
                <w:sz w:val="16"/>
                <w:szCs w:val="16"/>
              </w:rPr>
              <w:t>и</w:t>
            </w:r>
            <w:r w:rsidRPr="00C83049">
              <w:rPr>
                <w:rFonts w:ascii="Times New Roman" w:hAnsi="Times New Roman" w:cs="Times New Roman"/>
                <w:sz w:val="16"/>
                <w:szCs w:val="16"/>
              </w:rPr>
              <w:t>рование и развитие системы муниц</w:t>
            </w:r>
            <w:r w:rsidRPr="00C83049">
              <w:rPr>
                <w:rFonts w:ascii="Times New Roman" w:hAnsi="Times New Roman" w:cs="Times New Roman"/>
                <w:sz w:val="16"/>
                <w:szCs w:val="16"/>
              </w:rPr>
              <w:t>и</w:t>
            </w:r>
            <w:r w:rsidRPr="00C83049">
              <w:rPr>
                <w:rFonts w:ascii="Times New Roman" w:hAnsi="Times New Roman" w:cs="Times New Roman"/>
                <w:sz w:val="16"/>
                <w:szCs w:val="16"/>
              </w:rPr>
              <w:t>пального управления в Боровё</w:t>
            </w:r>
            <w:r w:rsidRPr="00C83049">
              <w:rPr>
                <w:rFonts w:ascii="Times New Roman" w:hAnsi="Times New Roman" w:cs="Times New Roman"/>
                <w:sz w:val="16"/>
                <w:szCs w:val="16"/>
              </w:rPr>
              <w:t>н</w:t>
            </w:r>
            <w:r w:rsidRPr="00C83049">
              <w:rPr>
                <w:rFonts w:ascii="Times New Roman" w:hAnsi="Times New Roman" w:cs="Times New Roman"/>
                <w:sz w:val="16"/>
                <w:szCs w:val="16"/>
              </w:rPr>
              <w:t>ковском сельском поселении на 2021-2023 годы»</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w:t>
            </w:r>
          </w:p>
        </w:tc>
        <w:tc>
          <w:tcPr>
            <w:tcW w:w="8806" w:type="dxa"/>
            <w:gridSpan w:val="7"/>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b/>
                <w:sz w:val="16"/>
                <w:szCs w:val="16"/>
              </w:rPr>
              <w:t>Задача 5.</w:t>
            </w:r>
            <w:r w:rsidRPr="00C83049">
              <w:rPr>
                <w:rFonts w:ascii="Times New Roman" w:hAnsi="Times New Roman" w:cs="Times New Roman"/>
                <w:sz w:val="16"/>
                <w:szCs w:val="16"/>
              </w:rPr>
              <w:t xml:space="preserve"> </w:t>
            </w:r>
            <w:r w:rsidRPr="00C83049">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Боровёнковск</w:t>
            </w:r>
            <w:r w:rsidRPr="00C83049">
              <w:rPr>
                <w:rFonts w:ascii="Times New Roman" w:hAnsi="Times New Roman" w:cs="Times New Roman"/>
                <w:b/>
                <w:color w:val="000000"/>
                <w:sz w:val="16"/>
                <w:szCs w:val="16"/>
              </w:rPr>
              <w:t>о</w:t>
            </w:r>
            <w:r w:rsidRPr="00C83049">
              <w:rPr>
                <w:rFonts w:ascii="Times New Roman" w:hAnsi="Times New Roman" w:cs="Times New Roman"/>
                <w:b/>
                <w:color w:val="000000"/>
                <w:sz w:val="16"/>
                <w:szCs w:val="16"/>
              </w:rPr>
              <w:t>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5.1.</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shd w:val="clear" w:color="auto" w:fill="FFFFFF"/>
              <w:ind w:left="14"/>
              <w:jc w:val="both"/>
              <w:rPr>
                <w:sz w:val="16"/>
                <w:szCs w:val="16"/>
              </w:rPr>
            </w:pPr>
            <w:r w:rsidRPr="00C83049">
              <w:rPr>
                <w:sz w:val="16"/>
                <w:szCs w:val="16"/>
              </w:rPr>
              <w:t>Информационная поддержка и дальне</w:t>
            </w:r>
            <w:r w:rsidRPr="00C83049">
              <w:rPr>
                <w:sz w:val="16"/>
                <w:szCs w:val="16"/>
              </w:rPr>
              <w:t>й</w:t>
            </w:r>
            <w:r w:rsidRPr="00C83049">
              <w:rPr>
                <w:sz w:val="16"/>
                <w:szCs w:val="16"/>
              </w:rPr>
              <w:t>шее расширение информационных се</w:t>
            </w:r>
            <w:r w:rsidRPr="00C83049">
              <w:rPr>
                <w:sz w:val="16"/>
                <w:szCs w:val="16"/>
              </w:rPr>
              <w:t>р</w:t>
            </w:r>
            <w:r w:rsidRPr="00C83049">
              <w:rPr>
                <w:sz w:val="16"/>
                <w:szCs w:val="16"/>
              </w:rPr>
              <w:t>висов официального сайта Боровёнко</w:t>
            </w:r>
            <w:r w:rsidRPr="00C83049">
              <w:rPr>
                <w:sz w:val="16"/>
                <w:szCs w:val="16"/>
              </w:rPr>
              <w:t>в</w:t>
            </w:r>
            <w:r w:rsidRPr="00C83049">
              <w:rPr>
                <w:sz w:val="16"/>
                <w:szCs w:val="16"/>
              </w:rPr>
              <w:t>ского сельского поселения (хостинг, техподдержка, регистрация домена)</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1.5.3.</w:t>
            </w:r>
          </w:p>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1.5.4.</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13,0</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13,0</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13,0</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13</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5.2.</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shd w:val="clear" w:color="auto" w:fill="FFFFFF"/>
              <w:ind w:left="14"/>
              <w:jc w:val="both"/>
              <w:rPr>
                <w:sz w:val="16"/>
                <w:szCs w:val="16"/>
              </w:rPr>
            </w:pPr>
            <w:r w:rsidRPr="00C83049">
              <w:rPr>
                <w:sz w:val="16"/>
                <w:szCs w:val="16"/>
              </w:rPr>
              <w:t>Обеспечение публикации информации о деятельности органов местного сам</w:t>
            </w:r>
            <w:r w:rsidRPr="00C83049">
              <w:rPr>
                <w:sz w:val="16"/>
                <w:szCs w:val="16"/>
              </w:rPr>
              <w:t>о</w:t>
            </w:r>
            <w:r w:rsidRPr="00C83049">
              <w:rPr>
                <w:sz w:val="16"/>
                <w:szCs w:val="16"/>
              </w:rPr>
              <w:t>управления Боровёнковского сельского поселения  в сети Интернет</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1.5.2.</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Не требует финанс</w:t>
            </w:r>
            <w:r w:rsidRPr="00C83049">
              <w:rPr>
                <w:rFonts w:ascii="Times New Roman" w:hAnsi="Times New Roman" w:cs="Times New Roman"/>
                <w:color w:val="000000"/>
                <w:sz w:val="16"/>
                <w:szCs w:val="16"/>
              </w:rPr>
              <w:t>и</w:t>
            </w:r>
            <w:r w:rsidRPr="00C83049">
              <w:rPr>
                <w:rFonts w:ascii="Times New Roman" w:hAnsi="Times New Roman" w:cs="Times New Roman"/>
                <w:color w:val="000000"/>
                <w:sz w:val="16"/>
                <w:szCs w:val="16"/>
              </w:rPr>
              <w:t>рования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52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rPr>
                <w:rFonts w:ascii="Times New Roman" w:hAnsi="Times New Roman" w:cs="Times New Roman"/>
                <w:sz w:val="16"/>
                <w:szCs w:val="16"/>
              </w:rPr>
            </w:pPr>
            <w:r w:rsidRPr="00C83049">
              <w:rPr>
                <w:rFonts w:ascii="Times New Roman" w:hAnsi="Times New Roman" w:cs="Times New Roman"/>
                <w:sz w:val="16"/>
                <w:szCs w:val="16"/>
              </w:rPr>
              <w:t>5.3</w:t>
            </w:r>
          </w:p>
        </w:tc>
        <w:tc>
          <w:tcPr>
            <w:tcW w:w="3040"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shd w:val="clear" w:color="auto" w:fill="FFFFFF"/>
              <w:ind w:left="14"/>
              <w:jc w:val="both"/>
              <w:rPr>
                <w:sz w:val="16"/>
                <w:szCs w:val="16"/>
              </w:rPr>
            </w:pPr>
            <w:r w:rsidRPr="00C83049">
              <w:rPr>
                <w:sz w:val="16"/>
                <w:szCs w:val="16"/>
              </w:rPr>
              <w:t>Обеспечение публикации официальной информации о деятельности органов местного самоуправления   в печатных средствах массовой информации</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Администрация сельского пос</w:t>
            </w:r>
            <w:r w:rsidRPr="00C83049">
              <w:rPr>
                <w:rFonts w:ascii="Times New Roman" w:hAnsi="Times New Roman" w:cs="Times New Roman"/>
                <w:sz w:val="16"/>
                <w:szCs w:val="16"/>
              </w:rPr>
              <w:t>е</w:t>
            </w:r>
            <w:r w:rsidRPr="00C83049">
              <w:rPr>
                <w:rFonts w:ascii="Times New Roman" w:hAnsi="Times New Roman" w:cs="Times New Roman"/>
                <w:sz w:val="16"/>
                <w:szCs w:val="16"/>
              </w:rPr>
              <w:t>ления</w:t>
            </w:r>
          </w:p>
        </w:tc>
        <w:tc>
          <w:tcPr>
            <w:tcW w:w="61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2020-2024 годы</w:t>
            </w:r>
          </w:p>
        </w:tc>
        <w:tc>
          <w:tcPr>
            <w:tcW w:w="126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1.5.1.</w:t>
            </w:r>
          </w:p>
        </w:tc>
        <w:tc>
          <w:tcPr>
            <w:tcW w:w="9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color w:val="000000"/>
                <w:sz w:val="16"/>
                <w:szCs w:val="16"/>
              </w:rPr>
            </w:pPr>
            <w:r w:rsidRPr="00C83049">
              <w:rPr>
                <w:rFonts w:ascii="Times New Roman" w:hAnsi="Times New Roman" w:cs="Times New Roman"/>
                <w:color w:val="000000"/>
                <w:sz w:val="16"/>
                <w:szCs w:val="16"/>
              </w:rPr>
              <w:t>Бюджет сельского поселения</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7,00813</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4,512</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8,8</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8,3</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6"/>
                <w:szCs w:val="16"/>
              </w:rPr>
            </w:pPr>
            <w:r w:rsidRPr="00C83049">
              <w:rPr>
                <w:rFonts w:ascii="Times New Roman" w:hAnsi="Times New Roman" w:cs="Times New Roman"/>
                <w:sz w:val="16"/>
                <w:szCs w:val="16"/>
              </w:rPr>
              <w:t>-</w:t>
            </w:r>
          </w:p>
        </w:tc>
      </w:tr>
      <w:tr w:rsidR="00C83049" w:rsidRPr="00C83049" w:rsidTr="00C83049">
        <w:trPr>
          <w:tblCellSpacing w:w="5" w:type="nil"/>
          <w:jc w:val="center"/>
        </w:trPr>
        <w:tc>
          <w:tcPr>
            <w:tcW w:w="7663" w:type="dxa"/>
            <w:gridSpan w:val="6"/>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color w:val="000000"/>
                <w:sz w:val="16"/>
                <w:szCs w:val="16"/>
              </w:rPr>
            </w:pPr>
            <w:r w:rsidRPr="00C83049">
              <w:rPr>
                <w:rFonts w:ascii="Times New Roman" w:hAnsi="Times New Roman" w:cs="Times New Roman"/>
                <w:b/>
                <w:sz w:val="16"/>
                <w:szCs w:val="16"/>
              </w:rPr>
              <w:t>Итого</w:t>
            </w:r>
          </w:p>
        </w:tc>
        <w:tc>
          <w:tcPr>
            <w:tcW w:w="963"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4"/>
                <w:szCs w:val="14"/>
              </w:rPr>
            </w:pPr>
            <w:r w:rsidRPr="00C83049">
              <w:rPr>
                <w:rFonts w:ascii="Times New Roman" w:hAnsi="Times New Roman" w:cs="Times New Roman"/>
                <w:sz w:val="14"/>
                <w:szCs w:val="14"/>
              </w:rPr>
              <w:t>280,57853</w:t>
            </w:r>
          </w:p>
        </w:tc>
        <w:tc>
          <w:tcPr>
            <w:tcW w:w="709"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4"/>
                <w:szCs w:val="14"/>
              </w:rPr>
            </w:pPr>
            <w:r w:rsidRPr="00C83049">
              <w:rPr>
                <w:rFonts w:ascii="Times New Roman" w:hAnsi="Times New Roman" w:cs="Times New Roman"/>
                <w:sz w:val="14"/>
                <w:szCs w:val="14"/>
              </w:rPr>
              <w:t>196,03</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4"/>
                <w:szCs w:val="14"/>
              </w:rPr>
            </w:pPr>
            <w:r w:rsidRPr="00C83049">
              <w:rPr>
                <w:rFonts w:ascii="Times New Roman" w:hAnsi="Times New Roman" w:cs="Times New Roman"/>
                <w:sz w:val="14"/>
                <w:szCs w:val="14"/>
              </w:rPr>
              <w:t>233,4</w:t>
            </w:r>
          </w:p>
        </w:tc>
        <w:tc>
          <w:tcPr>
            <w:tcW w:w="567"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sz w:val="14"/>
                <w:szCs w:val="14"/>
              </w:rPr>
            </w:pPr>
            <w:r w:rsidRPr="00C83049">
              <w:rPr>
                <w:rFonts w:ascii="Times New Roman" w:hAnsi="Times New Roman" w:cs="Times New Roman"/>
                <w:sz w:val="14"/>
                <w:szCs w:val="14"/>
              </w:rPr>
              <w:t>256,52</w:t>
            </w:r>
          </w:p>
        </w:tc>
        <w:tc>
          <w:tcPr>
            <w:tcW w:w="238" w:type="dxa"/>
            <w:tcBorders>
              <w:top w:val="single" w:sz="4" w:space="0" w:color="auto"/>
              <w:left w:val="single" w:sz="4" w:space="0" w:color="auto"/>
              <w:bottom w:val="single" w:sz="4" w:space="0" w:color="auto"/>
              <w:right w:val="single" w:sz="4" w:space="0" w:color="auto"/>
            </w:tcBorders>
          </w:tcPr>
          <w:p w:rsidR="00C83049" w:rsidRPr="00C83049" w:rsidRDefault="00C83049" w:rsidP="00435CED">
            <w:pPr>
              <w:pStyle w:val="ConsPlusCell"/>
              <w:jc w:val="center"/>
              <w:rPr>
                <w:rFonts w:ascii="Times New Roman" w:hAnsi="Times New Roman" w:cs="Times New Roman"/>
                <w:b/>
                <w:sz w:val="16"/>
                <w:szCs w:val="16"/>
              </w:rPr>
            </w:pPr>
            <w:r w:rsidRPr="00C83049">
              <w:rPr>
                <w:rFonts w:ascii="Times New Roman" w:hAnsi="Times New Roman" w:cs="Times New Roman"/>
                <w:b/>
                <w:sz w:val="16"/>
                <w:szCs w:val="16"/>
              </w:rPr>
              <w:t>-</w:t>
            </w:r>
          </w:p>
        </w:tc>
      </w:tr>
    </w:tbl>
    <w:p w:rsidR="00C83049" w:rsidRDefault="00C83049" w:rsidP="00C83049">
      <w:pPr>
        <w:pStyle w:val="1d"/>
        <w:shd w:val="clear" w:color="auto" w:fill="FFFFFF"/>
        <w:spacing w:after="0" w:afterAutospacing="0" w:line="360" w:lineRule="exact"/>
        <w:ind w:left="360"/>
        <w:jc w:val="both"/>
        <w:rPr>
          <w:b/>
          <w:sz w:val="16"/>
          <w:szCs w:val="16"/>
        </w:rPr>
      </w:pPr>
      <w:r>
        <w:rPr>
          <w:sz w:val="16"/>
          <w:szCs w:val="16"/>
        </w:rPr>
        <w:t>2.</w:t>
      </w:r>
      <w:r w:rsidRPr="00C611B2">
        <w:rPr>
          <w:sz w:val="16"/>
          <w:szCs w:val="16"/>
        </w:rPr>
        <w:t xml:space="preserve">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10" w:history="1">
        <w:r w:rsidRPr="005B67DF">
          <w:rPr>
            <w:rStyle w:val="af3"/>
            <w:b/>
            <w:sz w:val="16"/>
            <w:szCs w:val="16"/>
            <w:lang w:val="en-US"/>
          </w:rPr>
          <w:t>www</w:t>
        </w:r>
        <w:r w:rsidRPr="005B67DF">
          <w:rPr>
            <w:rStyle w:val="af3"/>
            <w:b/>
            <w:sz w:val="16"/>
            <w:szCs w:val="16"/>
          </w:rPr>
          <w:t>.</w:t>
        </w:r>
        <w:r w:rsidRPr="005B67DF">
          <w:rPr>
            <w:rStyle w:val="af3"/>
            <w:b/>
            <w:sz w:val="16"/>
            <w:szCs w:val="16"/>
            <w:lang w:val="en-US"/>
          </w:rPr>
          <w:t>borovenkaadm</w:t>
        </w:r>
        <w:r w:rsidRPr="005B67DF">
          <w:rPr>
            <w:rStyle w:val="af3"/>
            <w:b/>
            <w:sz w:val="16"/>
            <w:szCs w:val="16"/>
          </w:rPr>
          <w:t>.</w:t>
        </w:r>
        <w:r w:rsidRPr="005B67DF">
          <w:rPr>
            <w:rStyle w:val="af3"/>
            <w:b/>
            <w:sz w:val="16"/>
            <w:szCs w:val="16"/>
            <w:lang w:val="en-US"/>
          </w:rPr>
          <w:t>ru</w:t>
        </w:r>
      </w:hyperlink>
    </w:p>
    <w:p w:rsidR="00C83049" w:rsidRPr="00C83049" w:rsidRDefault="00C83049" w:rsidP="00C83049">
      <w:pPr>
        <w:pStyle w:val="1d"/>
        <w:shd w:val="clear" w:color="auto" w:fill="FFFFFF"/>
        <w:spacing w:after="0" w:afterAutospacing="0" w:line="360" w:lineRule="exact"/>
        <w:ind w:left="360"/>
        <w:jc w:val="both"/>
        <w:rPr>
          <w:sz w:val="16"/>
          <w:szCs w:val="16"/>
        </w:rPr>
      </w:pPr>
    </w:p>
    <w:p w:rsidR="00C83049" w:rsidRPr="00C83049" w:rsidRDefault="00C83049" w:rsidP="00C83049">
      <w:pPr>
        <w:pBdr>
          <w:bottom w:val="single" w:sz="12" w:space="1" w:color="auto"/>
        </w:pBdr>
        <w:spacing w:line="240" w:lineRule="exact"/>
        <w:rPr>
          <w:b/>
          <w:sz w:val="18"/>
          <w:szCs w:val="18"/>
        </w:rPr>
      </w:pPr>
      <w:r w:rsidRPr="00C83049">
        <w:rPr>
          <w:b/>
          <w:sz w:val="18"/>
          <w:szCs w:val="18"/>
        </w:rPr>
        <w:t>Глава сельского поселения Н.Г.Пискарева</w:t>
      </w:r>
    </w:p>
    <w:p w:rsidR="00C83049" w:rsidRPr="00C611B2" w:rsidRDefault="00C83049" w:rsidP="00C83049">
      <w:pPr>
        <w:spacing w:line="240" w:lineRule="exact"/>
        <w:rPr>
          <w:b/>
          <w:sz w:val="16"/>
          <w:szCs w:val="16"/>
        </w:rPr>
      </w:pPr>
    </w:p>
    <w:p w:rsidR="00C83049" w:rsidRPr="00C83049" w:rsidRDefault="00C83049" w:rsidP="00C83049">
      <w:pPr>
        <w:pStyle w:val="1d"/>
        <w:shd w:val="clear" w:color="auto" w:fill="FFFFFF"/>
        <w:spacing w:after="0" w:afterAutospacing="0" w:line="360" w:lineRule="exact"/>
        <w:jc w:val="both"/>
        <w:rPr>
          <w:sz w:val="16"/>
          <w:szCs w:val="16"/>
        </w:rPr>
      </w:pPr>
    </w:p>
    <w:p w:rsidR="00C83049" w:rsidRPr="00C83049" w:rsidRDefault="00C83049" w:rsidP="00C83049">
      <w:pPr>
        <w:jc w:val="both"/>
        <w:rPr>
          <w:sz w:val="16"/>
          <w:szCs w:val="16"/>
        </w:rPr>
      </w:pPr>
    </w:p>
    <w:p w:rsidR="00C83049" w:rsidRPr="00C83049" w:rsidRDefault="00C83049" w:rsidP="00C83049">
      <w:pPr>
        <w:jc w:val="both"/>
        <w:rPr>
          <w:sz w:val="16"/>
          <w:szCs w:val="16"/>
        </w:rPr>
      </w:pPr>
    </w:p>
    <w:p w:rsidR="00C83049" w:rsidRPr="00C83049" w:rsidRDefault="00C83049" w:rsidP="00C83049">
      <w:pPr>
        <w:jc w:val="both"/>
        <w:rPr>
          <w:sz w:val="16"/>
          <w:szCs w:val="16"/>
        </w:rPr>
      </w:pPr>
    </w:p>
    <w:p w:rsidR="00C83049" w:rsidRPr="00C83049" w:rsidRDefault="00C83049" w:rsidP="00C83049">
      <w:pPr>
        <w:jc w:val="both"/>
        <w:rPr>
          <w:sz w:val="16"/>
          <w:szCs w:val="16"/>
        </w:rPr>
      </w:pPr>
    </w:p>
    <w:p w:rsidR="00C83049" w:rsidRPr="00C83049" w:rsidRDefault="00C83049" w:rsidP="00C83049">
      <w:pPr>
        <w:jc w:val="both"/>
        <w:rPr>
          <w:sz w:val="16"/>
          <w:szCs w:val="16"/>
        </w:rPr>
      </w:pPr>
    </w:p>
    <w:p w:rsidR="00C83049" w:rsidRPr="00C83049" w:rsidRDefault="00C83049" w:rsidP="00C83049">
      <w:pPr>
        <w:jc w:val="both"/>
        <w:rPr>
          <w:sz w:val="16"/>
          <w:szCs w:val="16"/>
        </w:rPr>
      </w:pPr>
    </w:p>
    <w:p w:rsidR="00C83049" w:rsidRPr="00C83049" w:rsidRDefault="00C83049" w:rsidP="00C83049">
      <w:pPr>
        <w:jc w:val="both"/>
        <w:rPr>
          <w:sz w:val="16"/>
          <w:szCs w:val="16"/>
        </w:rPr>
      </w:pPr>
    </w:p>
    <w:p w:rsidR="00C83049" w:rsidRPr="00C83049" w:rsidRDefault="00C83049" w:rsidP="00C83049">
      <w:pPr>
        <w:jc w:val="both"/>
        <w:rPr>
          <w:sz w:val="16"/>
          <w:szCs w:val="16"/>
        </w:rPr>
      </w:pPr>
    </w:p>
    <w:p w:rsidR="00C83049" w:rsidRDefault="00C83049" w:rsidP="00C83049">
      <w:pPr>
        <w:jc w:val="both"/>
        <w:rPr>
          <w:sz w:val="16"/>
          <w:szCs w:val="16"/>
        </w:rPr>
      </w:pPr>
    </w:p>
    <w:p w:rsidR="00C83049" w:rsidRDefault="00C83049" w:rsidP="00C83049">
      <w:pPr>
        <w:jc w:val="both"/>
        <w:rPr>
          <w:sz w:val="16"/>
          <w:szCs w:val="16"/>
        </w:rPr>
      </w:pPr>
    </w:p>
    <w:p w:rsidR="00C83049" w:rsidRDefault="00C83049" w:rsidP="00C83049">
      <w:pPr>
        <w:jc w:val="both"/>
        <w:rPr>
          <w:sz w:val="16"/>
          <w:szCs w:val="16"/>
        </w:rPr>
      </w:pPr>
    </w:p>
    <w:p w:rsidR="00C83049" w:rsidRDefault="00C83049" w:rsidP="00C83049">
      <w:pPr>
        <w:jc w:val="both"/>
        <w:rPr>
          <w:sz w:val="16"/>
          <w:szCs w:val="16"/>
        </w:rPr>
      </w:pPr>
    </w:p>
    <w:p w:rsidR="00C83049" w:rsidRDefault="00C83049" w:rsidP="00C83049">
      <w:pPr>
        <w:jc w:val="both"/>
        <w:rPr>
          <w:sz w:val="16"/>
          <w:szCs w:val="16"/>
        </w:rPr>
      </w:pPr>
    </w:p>
    <w:p w:rsidR="00C83049" w:rsidRDefault="00C83049" w:rsidP="00C83049">
      <w:pPr>
        <w:jc w:val="both"/>
        <w:rPr>
          <w:sz w:val="16"/>
          <w:szCs w:val="16"/>
        </w:rPr>
      </w:pPr>
    </w:p>
    <w:p w:rsidR="00C83049" w:rsidRPr="00C611B2" w:rsidRDefault="00C83049" w:rsidP="00C83049">
      <w:pPr>
        <w:jc w:val="both"/>
        <w:rPr>
          <w:sz w:val="16"/>
          <w:szCs w:val="16"/>
        </w:rPr>
      </w:pPr>
    </w:p>
    <w:p w:rsidR="00C83049" w:rsidRPr="00C611B2" w:rsidRDefault="00C83049" w:rsidP="00C83049">
      <w:pPr>
        <w:jc w:val="both"/>
        <w:rPr>
          <w:sz w:val="16"/>
          <w:szCs w:val="16"/>
        </w:rPr>
      </w:pPr>
    </w:p>
    <w:bookmarkEnd w:id="0"/>
    <w:bookmarkEnd w:id="1"/>
    <w:p w:rsidR="006E046D" w:rsidRPr="00A8263A" w:rsidRDefault="006E046D" w:rsidP="00B73258">
      <w:pPr>
        <w:spacing w:line="240" w:lineRule="exact"/>
        <w:jc w:val="right"/>
        <w:rPr>
          <w:b/>
          <w:bCs/>
          <w:sz w:val="16"/>
          <w:szCs w:val="16"/>
        </w:rPr>
      </w:pPr>
    </w:p>
    <w:sectPr w:rsidR="006E046D" w:rsidRPr="00A8263A" w:rsidSect="00206B0A">
      <w:headerReference w:type="even" r:id="rId11"/>
      <w:headerReference w:type="default" r:id="rId12"/>
      <w:footerReference w:type="default" r:id="rId13"/>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B85" w:rsidRDefault="00ED2B85">
      <w:r>
        <w:separator/>
      </w:r>
    </w:p>
  </w:endnote>
  <w:endnote w:type="continuationSeparator" w:id="1">
    <w:p w:rsidR="00ED2B85" w:rsidRDefault="00ED2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DA" w:rsidRDefault="0038462E">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B85" w:rsidRDefault="00ED2B85">
      <w:r>
        <w:separator/>
      </w:r>
    </w:p>
  </w:footnote>
  <w:footnote w:type="continuationSeparator" w:id="1">
    <w:p w:rsidR="00ED2B85" w:rsidRDefault="00ED2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DA" w:rsidRDefault="0038462E" w:rsidP="00FA44E2">
    <w:pPr>
      <w:pStyle w:val="a6"/>
      <w:framePr w:wrap="around" w:vAnchor="text" w:hAnchor="margin" w:xAlign="center" w:y="1"/>
      <w:rPr>
        <w:rStyle w:val="a8"/>
      </w:rPr>
    </w:pPr>
    <w:r>
      <w:rPr>
        <w:rStyle w:val="a8"/>
      </w:rPr>
      <w:fldChar w:fldCharType="begin"/>
    </w:r>
    <w:r w:rsidR="004973DA">
      <w:rPr>
        <w:rStyle w:val="a8"/>
      </w:rPr>
      <w:instrText xml:space="preserve">PAGE  </w:instrText>
    </w:r>
    <w:r>
      <w:rPr>
        <w:rStyle w:val="a8"/>
      </w:rPr>
      <w:fldChar w:fldCharType="separate"/>
    </w:r>
    <w:r w:rsidR="004973DA">
      <w:rPr>
        <w:rStyle w:val="a8"/>
        <w:noProof/>
      </w:rPr>
      <w:t>5</w:t>
    </w:r>
    <w:r>
      <w:rPr>
        <w:rStyle w:val="a8"/>
      </w:rPr>
      <w:fldChar w:fldCharType="end"/>
    </w:r>
  </w:p>
  <w:p w:rsidR="004973DA" w:rsidRDefault="004973DA">
    <w:pPr>
      <w:pStyle w:val="a6"/>
    </w:pPr>
  </w:p>
  <w:p w:rsidR="004973DA" w:rsidRDefault="004973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3DA" w:rsidRPr="00DC60D2" w:rsidRDefault="0038462E"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4973DA" w:rsidRPr="00DC60D2">
      <w:rPr>
        <w:rStyle w:val="a8"/>
        <w:sz w:val="32"/>
        <w:szCs w:val="32"/>
      </w:rPr>
      <w:instrText xml:space="preserve">PAGE  </w:instrText>
    </w:r>
    <w:r w:rsidRPr="00DC60D2">
      <w:rPr>
        <w:rStyle w:val="a8"/>
        <w:sz w:val="32"/>
        <w:szCs w:val="32"/>
      </w:rPr>
      <w:fldChar w:fldCharType="separate"/>
    </w:r>
    <w:r w:rsidR="008E73E6">
      <w:rPr>
        <w:rStyle w:val="a8"/>
        <w:noProof/>
        <w:sz w:val="32"/>
        <w:szCs w:val="32"/>
      </w:rPr>
      <w:t>2</w:t>
    </w:r>
    <w:r w:rsidRPr="00DC60D2">
      <w:rPr>
        <w:rStyle w:val="a8"/>
        <w:sz w:val="32"/>
        <w:szCs w:val="32"/>
      </w:rPr>
      <w:fldChar w:fldCharType="end"/>
    </w:r>
  </w:p>
  <w:p w:rsidR="004973DA" w:rsidRPr="007B38AF" w:rsidRDefault="004973DA"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38462E">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w:t>
    </w:r>
    <w:r w:rsidR="00994B86">
      <w:rPr>
        <w:rFonts w:ascii="Monotype Corsiva" w:hAnsi="Monotype Corsiva"/>
      </w:rPr>
      <w:t>нковского се</w:t>
    </w:r>
    <w:r w:rsidR="00D87578">
      <w:rPr>
        <w:rFonts w:ascii="Monotype Corsiva" w:hAnsi="Monotype Corsiva"/>
      </w:rPr>
      <w:t xml:space="preserve">льского поселения №5(149) от 01 </w:t>
    </w:r>
    <w:r w:rsidR="00994B86">
      <w:rPr>
        <w:rFonts w:ascii="Monotype Corsiva" w:hAnsi="Monotype Corsiva"/>
      </w:rPr>
      <w:t xml:space="preserve">марта </w:t>
    </w:r>
    <w:r>
      <w:rPr>
        <w:rFonts w:ascii="Monotype Corsiva" w:hAnsi="Monotype Corsiva"/>
      </w:rPr>
      <w:t xml:space="preserve">2023года   </w:t>
    </w:r>
  </w:p>
  <w:p w:rsidR="004973DA" w:rsidRDefault="004973DA"/>
  <w:p w:rsidR="004973DA" w:rsidRDefault="004973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9">
    <w:nsid w:val="0246647E"/>
    <w:multiLevelType w:val="multilevel"/>
    <w:tmpl w:val="EFAAE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5E83D84"/>
    <w:multiLevelType w:val="hybridMultilevel"/>
    <w:tmpl w:val="5A443DF4"/>
    <w:lvl w:ilvl="0" w:tplc="287A448E">
      <w:start w:val="5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1A864258"/>
    <w:multiLevelType w:val="hybridMultilevel"/>
    <w:tmpl w:val="F95E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5C3BB0"/>
    <w:multiLevelType w:val="multilevel"/>
    <w:tmpl w:val="0A40A57C"/>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4F3C26"/>
    <w:multiLevelType w:val="multilevel"/>
    <w:tmpl w:val="7AD6D480"/>
    <w:lvl w:ilvl="0">
      <w:start w:val="8"/>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1386437"/>
    <w:multiLevelType w:val="multilevel"/>
    <w:tmpl w:val="DBD4D662"/>
    <w:lvl w:ilvl="0">
      <w:start w:val="26"/>
      <w:numFmt w:val="decimal"/>
      <w:lvlText w:val="%1"/>
      <w:lvlJc w:val="left"/>
      <w:pPr>
        <w:ind w:left="744" w:hanging="744"/>
      </w:pPr>
      <w:rPr>
        <w:rFonts w:hint="default"/>
      </w:rPr>
    </w:lvl>
    <w:lvl w:ilvl="1">
      <w:start w:val="4"/>
      <w:numFmt w:val="decimalZero"/>
      <w:lvlText w:val="%1.%2"/>
      <w:lvlJc w:val="left"/>
      <w:pPr>
        <w:ind w:left="756" w:hanging="744"/>
      </w:pPr>
      <w:rPr>
        <w:rFonts w:hint="default"/>
      </w:rPr>
    </w:lvl>
    <w:lvl w:ilvl="2">
      <w:start w:val="2016"/>
      <w:numFmt w:val="decimal"/>
      <w:lvlText w:val="%1.%2.%3"/>
      <w:lvlJc w:val="left"/>
      <w:pPr>
        <w:ind w:left="768" w:hanging="744"/>
      </w:pPr>
      <w:rPr>
        <w:rFonts w:hint="default"/>
      </w:rPr>
    </w:lvl>
    <w:lvl w:ilvl="3">
      <w:start w:val="1"/>
      <w:numFmt w:val="decimal"/>
      <w:lvlText w:val="%1.%2.%3.%4"/>
      <w:lvlJc w:val="left"/>
      <w:pPr>
        <w:ind w:left="780" w:hanging="744"/>
      </w:pPr>
      <w:rPr>
        <w:rFonts w:hint="default"/>
      </w:rPr>
    </w:lvl>
    <w:lvl w:ilvl="4">
      <w:start w:val="1"/>
      <w:numFmt w:val="decimal"/>
      <w:lvlText w:val="%1.%2.%3.%4.%5"/>
      <w:lvlJc w:val="left"/>
      <w:pPr>
        <w:ind w:left="792" w:hanging="744"/>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152" w:hanging="1080"/>
      </w:pPr>
      <w:rPr>
        <w:rFonts w:hint="default"/>
      </w:rPr>
    </w:lvl>
    <w:lvl w:ilvl="7">
      <w:start w:val="1"/>
      <w:numFmt w:val="decimal"/>
      <w:lvlText w:val="%1.%2.%3.%4.%5.%6.%7.%8"/>
      <w:lvlJc w:val="left"/>
      <w:pPr>
        <w:ind w:left="1164" w:hanging="1080"/>
      </w:pPr>
      <w:rPr>
        <w:rFonts w:hint="default"/>
      </w:rPr>
    </w:lvl>
    <w:lvl w:ilvl="8">
      <w:start w:val="1"/>
      <w:numFmt w:val="decimal"/>
      <w:lvlText w:val="%1.%2.%3.%4.%5.%6.%7.%8.%9"/>
      <w:lvlJc w:val="left"/>
      <w:pPr>
        <w:ind w:left="1536" w:hanging="1440"/>
      </w:pPr>
      <w:rPr>
        <w:rFonts w:hint="default"/>
      </w:rPr>
    </w:lvl>
  </w:abstractNum>
  <w:abstractNum w:abstractNumId="23">
    <w:nsid w:val="32DC7259"/>
    <w:multiLevelType w:val="hybridMultilevel"/>
    <w:tmpl w:val="D1647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3B363CDC"/>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251518"/>
    <w:multiLevelType w:val="singleLevel"/>
    <w:tmpl w:val="C03A192A"/>
    <w:lvl w:ilvl="0">
      <w:start w:val="1"/>
      <w:numFmt w:val="bullet"/>
      <w:lvlText w:val="-"/>
      <w:lvlJc w:val="left"/>
      <w:pPr>
        <w:tabs>
          <w:tab w:val="num" w:pos="1080"/>
        </w:tabs>
        <w:ind w:left="1080" w:hanging="360"/>
      </w:pPr>
    </w:lvl>
  </w:abstractNum>
  <w:abstractNum w:abstractNumId="27">
    <w:nsid w:val="3C9017FB"/>
    <w:multiLevelType w:val="hybridMultilevel"/>
    <w:tmpl w:val="3ABA7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5B169F2"/>
    <w:multiLevelType w:val="multilevel"/>
    <w:tmpl w:val="886E8226"/>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E0BEA"/>
    <w:multiLevelType w:val="hybridMultilevel"/>
    <w:tmpl w:val="CDACF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E504BC"/>
    <w:multiLevelType w:val="multilevel"/>
    <w:tmpl w:val="973C70A0"/>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5">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57402D8"/>
    <w:multiLevelType w:val="multilevel"/>
    <w:tmpl w:val="88E0A2F4"/>
    <w:lvl w:ilvl="0">
      <w:start w:val="1"/>
      <w:numFmt w:val="decimal"/>
      <w:lvlText w:val="%1."/>
      <w:lvlJc w:val="left"/>
      <w:pPr>
        <w:ind w:left="928" w:hanging="360"/>
      </w:pPr>
      <w:rPr>
        <w:rFonts w:hint="default"/>
        <w:i w:val="0"/>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7">
    <w:nsid w:val="595D0EB5"/>
    <w:multiLevelType w:val="hybridMultilevel"/>
    <w:tmpl w:val="4B3CA81E"/>
    <w:lvl w:ilvl="0" w:tplc="BA0C0F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39">
    <w:nsid w:val="5CD119C3"/>
    <w:multiLevelType w:val="hybridMultilevel"/>
    <w:tmpl w:val="3392B0AC"/>
    <w:lvl w:ilvl="0" w:tplc="D31689D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0">
    <w:nsid w:val="63767B52"/>
    <w:multiLevelType w:val="multilevel"/>
    <w:tmpl w:val="B38EC6AE"/>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6498576D"/>
    <w:multiLevelType w:val="multilevel"/>
    <w:tmpl w:val="7D4AEB50"/>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42">
    <w:nsid w:val="65BE7D08"/>
    <w:multiLevelType w:val="hybridMultilevel"/>
    <w:tmpl w:val="36FE32A8"/>
    <w:lvl w:ilvl="0" w:tplc="C22456C6">
      <w:start w:val="1"/>
      <w:numFmt w:val="decimal"/>
      <w:lvlText w:val="%1."/>
      <w:lvlJc w:val="left"/>
      <w:pPr>
        <w:ind w:left="720" w:hanging="360"/>
      </w:pPr>
      <w:rPr>
        <w:rFonts w:hint="default"/>
      </w:rPr>
    </w:lvl>
    <w:lvl w:ilvl="1" w:tplc="49B6252A" w:tentative="1">
      <w:start w:val="1"/>
      <w:numFmt w:val="lowerLetter"/>
      <w:lvlText w:val="%2."/>
      <w:lvlJc w:val="left"/>
      <w:pPr>
        <w:ind w:left="1440" w:hanging="360"/>
      </w:pPr>
    </w:lvl>
    <w:lvl w:ilvl="2" w:tplc="18468E78" w:tentative="1">
      <w:start w:val="1"/>
      <w:numFmt w:val="lowerRoman"/>
      <w:lvlText w:val="%3."/>
      <w:lvlJc w:val="right"/>
      <w:pPr>
        <w:ind w:left="2160" w:hanging="180"/>
      </w:pPr>
    </w:lvl>
    <w:lvl w:ilvl="3" w:tplc="237E007E" w:tentative="1">
      <w:start w:val="1"/>
      <w:numFmt w:val="decimal"/>
      <w:lvlText w:val="%4."/>
      <w:lvlJc w:val="left"/>
      <w:pPr>
        <w:ind w:left="2880" w:hanging="360"/>
      </w:pPr>
    </w:lvl>
    <w:lvl w:ilvl="4" w:tplc="389C1B48" w:tentative="1">
      <w:start w:val="1"/>
      <w:numFmt w:val="lowerLetter"/>
      <w:lvlText w:val="%5."/>
      <w:lvlJc w:val="left"/>
      <w:pPr>
        <w:ind w:left="3600" w:hanging="360"/>
      </w:pPr>
    </w:lvl>
    <w:lvl w:ilvl="5" w:tplc="0DE0A7FE" w:tentative="1">
      <w:start w:val="1"/>
      <w:numFmt w:val="lowerRoman"/>
      <w:lvlText w:val="%6."/>
      <w:lvlJc w:val="right"/>
      <w:pPr>
        <w:ind w:left="4320" w:hanging="180"/>
      </w:pPr>
    </w:lvl>
    <w:lvl w:ilvl="6" w:tplc="2AA41E1E" w:tentative="1">
      <w:start w:val="1"/>
      <w:numFmt w:val="decimal"/>
      <w:lvlText w:val="%7."/>
      <w:lvlJc w:val="left"/>
      <w:pPr>
        <w:ind w:left="5040" w:hanging="360"/>
      </w:pPr>
    </w:lvl>
    <w:lvl w:ilvl="7" w:tplc="B0461950" w:tentative="1">
      <w:start w:val="1"/>
      <w:numFmt w:val="lowerLetter"/>
      <w:lvlText w:val="%8."/>
      <w:lvlJc w:val="left"/>
      <w:pPr>
        <w:ind w:left="5760" w:hanging="360"/>
      </w:pPr>
    </w:lvl>
    <w:lvl w:ilvl="8" w:tplc="6AEA2724" w:tentative="1">
      <w:start w:val="1"/>
      <w:numFmt w:val="lowerRoman"/>
      <w:lvlText w:val="%9."/>
      <w:lvlJc w:val="right"/>
      <w:pPr>
        <w:ind w:left="6480" w:hanging="180"/>
      </w:pPr>
    </w:lvl>
  </w:abstractNum>
  <w:abstractNum w:abstractNumId="43">
    <w:nsid w:val="6624455E"/>
    <w:multiLevelType w:val="multilevel"/>
    <w:tmpl w:val="F1B09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6982380"/>
    <w:multiLevelType w:val="multilevel"/>
    <w:tmpl w:val="614878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5">
    <w:nsid w:val="677F3C74"/>
    <w:multiLevelType w:val="hybridMultilevel"/>
    <w:tmpl w:val="9BE2B954"/>
    <w:lvl w:ilvl="0" w:tplc="7220AB10">
      <w:start w:val="1"/>
      <w:numFmt w:val="decimal"/>
      <w:lvlText w:val="%1."/>
      <w:lvlJc w:val="left"/>
      <w:pPr>
        <w:ind w:left="1080" w:hanging="360"/>
      </w:pPr>
      <w:rPr>
        <w:rFonts w:ascii="Times New Roman CYR" w:hAnsi="Times New Roman CYR" w:cs="Times New Roman CYR" w:hint="default"/>
      </w:rPr>
    </w:lvl>
    <w:lvl w:ilvl="1" w:tplc="37CE55B2" w:tentative="1">
      <w:start w:val="1"/>
      <w:numFmt w:val="lowerLetter"/>
      <w:lvlText w:val="%2."/>
      <w:lvlJc w:val="left"/>
      <w:pPr>
        <w:ind w:left="1800" w:hanging="360"/>
      </w:pPr>
    </w:lvl>
    <w:lvl w:ilvl="2" w:tplc="F6328A6A" w:tentative="1">
      <w:start w:val="1"/>
      <w:numFmt w:val="lowerRoman"/>
      <w:lvlText w:val="%3."/>
      <w:lvlJc w:val="right"/>
      <w:pPr>
        <w:ind w:left="2520" w:hanging="180"/>
      </w:pPr>
    </w:lvl>
    <w:lvl w:ilvl="3" w:tplc="7304BDDA" w:tentative="1">
      <w:start w:val="1"/>
      <w:numFmt w:val="decimal"/>
      <w:lvlText w:val="%4."/>
      <w:lvlJc w:val="left"/>
      <w:pPr>
        <w:ind w:left="3240" w:hanging="360"/>
      </w:pPr>
    </w:lvl>
    <w:lvl w:ilvl="4" w:tplc="C71AA8CA" w:tentative="1">
      <w:start w:val="1"/>
      <w:numFmt w:val="lowerLetter"/>
      <w:lvlText w:val="%5."/>
      <w:lvlJc w:val="left"/>
      <w:pPr>
        <w:ind w:left="3960" w:hanging="360"/>
      </w:pPr>
    </w:lvl>
    <w:lvl w:ilvl="5" w:tplc="DFA07C2A" w:tentative="1">
      <w:start w:val="1"/>
      <w:numFmt w:val="lowerRoman"/>
      <w:lvlText w:val="%6."/>
      <w:lvlJc w:val="right"/>
      <w:pPr>
        <w:ind w:left="4680" w:hanging="180"/>
      </w:pPr>
    </w:lvl>
    <w:lvl w:ilvl="6" w:tplc="CD48D20E" w:tentative="1">
      <w:start w:val="1"/>
      <w:numFmt w:val="decimal"/>
      <w:lvlText w:val="%7."/>
      <w:lvlJc w:val="left"/>
      <w:pPr>
        <w:ind w:left="5400" w:hanging="360"/>
      </w:pPr>
    </w:lvl>
    <w:lvl w:ilvl="7" w:tplc="0DEA48EE" w:tentative="1">
      <w:start w:val="1"/>
      <w:numFmt w:val="lowerLetter"/>
      <w:lvlText w:val="%8."/>
      <w:lvlJc w:val="left"/>
      <w:pPr>
        <w:ind w:left="6120" w:hanging="360"/>
      </w:pPr>
    </w:lvl>
    <w:lvl w:ilvl="8" w:tplc="38CA1892" w:tentative="1">
      <w:start w:val="1"/>
      <w:numFmt w:val="lowerRoman"/>
      <w:lvlText w:val="%9."/>
      <w:lvlJc w:val="right"/>
      <w:pPr>
        <w:ind w:left="6840" w:hanging="180"/>
      </w:pPr>
    </w:lvl>
  </w:abstractNum>
  <w:abstractNum w:abstractNumId="46">
    <w:nsid w:val="6DB4530E"/>
    <w:multiLevelType w:val="hybridMultilevel"/>
    <w:tmpl w:val="7E32C530"/>
    <w:lvl w:ilvl="0" w:tplc="87E87590">
      <w:start w:val="1"/>
      <w:numFmt w:val="upperRoman"/>
      <w:lvlText w:val="%1."/>
      <w:lvlJc w:val="left"/>
      <w:pPr>
        <w:ind w:left="1080" w:hanging="720"/>
      </w:pPr>
      <w:rPr>
        <w:rFonts w:hint="default"/>
      </w:rPr>
    </w:lvl>
    <w:lvl w:ilvl="1" w:tplc="736ED0F6" w:tentative="1">
      <w:start w:val="1"/>
      <w:numFmt w:val="lowerLetter"/>
      <w:lvlText w:val="%2."/>
      <w:lvlJc w:val="left"/>
      <w:pPr>
        <w:ind w:left="1440" w:hanging="360"/>
      </w:pPr>
    </w:lvl>
    <w:lvl w:ilvl="2" w:tplc="26D87488" w:tentative="1">
      <w:start w:val="1"/>
      <w:numFmt w:val="lowerRoman"/>
      <w:lvlText w:val="%3."/>
      <w:lvlJc w:val="right"/>
      <w:pPr>
        <w:ind w:left="2160" w:hanging="180"/>
      </w:pPr>
    </w:lvl>
    <w:lvl w:ilvl="3" w:tplc="1B226260" w:tentative="1">
      <w:start w:val="1"/>
      <w:numFmt w:val="decimal"/>
      <w:lvlText w:val="%4."/>
      <w:lvlJc w:val="left"/>
      <w:pPr>
        <w:ind w:left="2880" w:hanging="360"/>
      </w:pPr>
    </w:lvl>
    <w:lvl w:ilvl="4" w:tplc="800CEDBC" w:tentative="1">
      <w:start w:val="1"/>
      <w:numFmt w:val="lowerLetter"/>
      <w:lvlText w:val="%5."/>
      <w:lvlJc w:val="left"/>
      <w:pPr>
        <w:ind w:left="3600" w:hanging="360"/>
      </w:pPr>
    </w:lvl>
    <w:lvl w:ilvl="5" w:tplc="D2268020" w:tentative="1">
      <w:start w:val="1"/>
      <w:numFmt w:val="lowerRoman"/>
      <w:lvlText w:val="%6."/>
      <w:lvlJc w:val="right"/>
      <w:pPr>
        <w:ind w:left="4320" w:hanging="180"/>
      </w:pPr>
    </w:lvl>
    <w:lvl w:ilvl="6" w:tplc="D07E2870" w:tentative="1">
      <w:start w:val="1"/>
      <w:numFmt w:val="decimal"/>
      <w:lvlText w:val="%7."/>
      <w:lvlJc w:val="left"/>
      <w:pPr>
        <w:ind w:left="5040" w:hanging="360"/>
      </w:pPr>
    </w:lvl>
    <w:lvl w:ilvl="7" w:tplc="A27AB928" w:tentative="1">
      <w:start w:val="1"/>
      <w:numFmt w:val="lowerLetter"/>
      <w:lvlText w:val="%8."/>
      <w:lvlJc w:val="left"/>
      <w:pPr>
        <w:ind w:left="5760" w:hanging="360"/>
      </w:pPr>
    </w:lvl>
    <w:lvl w:ilvl="8" w:tplc="D3D4EAFC" w:tentative="1">
      <w:start w:val="1"/>
      <w:numFmt w:val="lowerRoman"/>
      <w:lvlText w:val="%9."/>
      <w:lvlJc w:val="right"/>
      <w:pPr>
        <w:ind w:left="6480" w:hanging="180"/>
      </w:pPr>
    </w:lvl>
  </w:abstractNum>
  <w:abstractNum w:abstractNumId="47">
    <w:nsid w:val="733A49F7"/>
    <w:multiLevelType w:val="hybridMultilevel"/>
    <w:tmpl w:val="46C439BA"/>
    <w:lvl w:ilvl="0" w:tplc="CBF623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8">
    <w:nsid w:val="7ACA730E"/>
    <w:multiLevelType w:val="multilevel"/>
    <w:tmpl w:val="445AB0EA"/>
    <w:lvl w:ilvl="0">
      <w:start w:val="1"/>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7BE019D8"/>
    <w:multiLevelType w:val="hybridMultilevel"/>
    <w:tmpl w:val="B3262DBA"/>
    <w:lvl w:ilvl="0" w:tplc="5518D0EE">
      <w:start w:val="1"/>
      <w:numFmt w:val="decimal"/>
      <w:lvlText w:val="%1."/>
      <w:lvlJc w:val="left"/>
      <w:pPr>
        <w:ind w:left="720" w:hanging="360"/>
      </w:pPr>
      <w:rPr>
        <w:rFonts w:hint="default"/>
        <w:b w:val="0"/>
      </w:rPr>
    </w:lvl>
    <w:lvl w:ilvl="1" w:tplc="F0629998" w:tentative="1">
      <w:start w:val="1"/>
      <w:numFmt w:val="lowerLetter"/>
      <w:lvlText w:val="%2."/>
      <w:lvlJc w:val="left"/>
      <w:pPr>
        <w:ind w:left="1440" w:hanging="360"/>
      </w:pPr>
    </w:lvl>
    <w:lvl w:ilvl="2" w:tplc="DFEA9F9E" w:tentative="1">
      <w:start w:val="1"/>
      <w:numFmt w:val="lowerRoman"/>
      <w:lvlText w:val="%3."/>
      <w:lvlJc w:val="right"/>
      <w:pPr>
        <w:ind w:left="2160" w:hanging="180"/>
      </w:pPr>
    </w:lvl>
    <w:lvl w:ilvl="3" w:tplc="FB2C61F6" w:tentative="1">
      <w:start w:val="1"/>
      <w:numFmt w:val="decimal"/>
      <w:lvlText w:val="%4."/>
      <w:lvlJc w:val="left"/>
      <w:pPr>
        <w:ind w:left="2880" w:hanging="360"/>
      </w:pPr>
    </w:lvl>
    <w:lvl w:ilvl="4" w:tplc="7750AC88" w:tentative="1">
      <w:start w:val="1"/>
      <w:numFmt w:val="lowerLetter"/>
      <w:lvlText w:val="%5."/>
      <w:lvlJc w:val="left"/>
      <w:pPr>
        <w:ind w:left="3600" w:hanging="360"/>
      </w:pPr>
    </w:lvl>
    <w:lvl w:ilvl="5" w:tplc="8B442CA0" w:tentative="1">
      <w:start w:val="1"/>
      <w:numFmt w:val="lowerRoman"/>
      <w:lvlText w:val="%6."/>
      <w:lvlJc w:val="right"/>
      <w:pPr>
        <w:ind w:left="4320" w:hanging="180"/>
      </w:pPr>
    </w:lvl>
    <w:lvl w:ilvl="6" w:tplc="77FA3F16" w:tentative="1">
      <w:start w:val="1"/>
      <w:numFmt w:val="decimal"/>
      <w:lvlText w:val="%7."/>
      <w:lvlJc w:val="left"/>
      <w:pPr>
        <w:ind w:left="5040" w:hanging="360"/>
      </w:pPr>
    </w:lvl>
    <w:lvl w:ilvl="7" w:tplc="AA3EA2B6" w:tentative="1">
      <w:start w:val="1"/>
      <w:numFmt w:val="lowerLetter"/>
      <w:lvlText w:val="%8."/>
      <w:lvlJc w:val="left"/>
      <w:pPr>
        <w:ind w:left="5760" w:hanging="360"/>
      </w:pPr>
    </w:lvl>
    <w:lvl w:ilvl="8" w:tplc="9C8C2130" w:tentative="1">
      <w:start w:val="1"/>
      <w:numFmt w:val="lowerRoman"/>
      <w:lvlText w:val="%9."/>
      <w:lvlJc w:val="right"/>
      <w:pPr>
        <w:ind w:left="6480" w:hanging="180"/>
      </w:pPr>
    </w:lvl>
  </w:abstractNum>
  <w:num w:numId="1">
    <w:abstractNumId w:val="8"/>
  </w:num>
  <w:num w:numId="2">
    <w:abstractNumId w:val="12"/>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4"/>
  </w:num>
  <w:num w:numId="4">
    <w:abstractNumId w:val="1"/>
  </w:num>
  <w:num w:numId="5">
    <w:abstractNumId w:val="2"/>
  </w:num>
  <w:num w:numId="6">
    <w:abstractNumId w:val="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48"/>
  </w:num>
  <w:num w:numId="13">
    <w:abstractNumId w:val="29"/>
  </w:num>
  <w:num w:numId="14">
    <w:abstractNumId w:val="17"/>
  </w:num>
  <w:num w:numId="15">
    <w:abstractNumId w:val="9"/>
  </w:num>
  <w:num w:numId="16">
    <w:abstractNumId w:val="18"/>
  </w:num>
  <w:num w:numId="17">
    <w:abstractNumId w:val="42"/>
  </w:num>
  <w:num w:numId="18">
    <w:abstractNumId w:val="33"/>
  </w:num>
  <w:num w:numId="19">
    <w:abstractNumId w:val="36"/>
  </w:num>
  <w:num w:numId="20">
    <w:abstractNumId w:val="1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9"/>
  </w:num>
  <w:num w:numId="25">
    <w:abstractNumId w:val="35"/>
  </w:num>
  <w:num w:numId="26">
    <w:abstractNumId w:val="10"/>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39"/>
  </w:num>
  <w:num w:numId="31">
    <w:abstractNumId w:val="38"/>
  </w:num>
  <w:num w:numId="32">
    <w:abstractNumId w:val="30"/>
  </w:num>
  <w:num w:numId="33">
    <w:abstractNumId w:val="31"/>
  </w:num>
  <w:num w:numId="34">
    <w:abstractNumId w:val="47"/>
  </w:num>
  <w:num w:numId="35">
    <w:abstractNumId w:val="24"/>
  </w:num>
  <w:num w:numId="36">
    <w:abstractNumId w:val="7"/>
  </w:num>
  <w:num w:numId="37">
    <w:abstractNumId w:val="46"/>
  </w:num>
  <w:num w:numId="38">
    <w:abstractNumId w:val="20"/>
  </w:num>
  <w:num w:numId="39">
    <w:abstractNumId w:val="45"/>
  </w:num>
  <w:num w:numId="40">
    <w:abstractNumId w:val="37"/>
  </w:num>
  <w:num w:numId="41">
    <w:abstractNumId w:val="34"/>
  </w:num>
  <w:num w:numId="42">
    <w:abstractNumId w:val="43"/>
  </w:num>
  <w:num w:numId="43">
    <w:abstractNumId w:val="41"/>
  </w:num>
  <w:num w:numId="44">
    <w:abstractNumId w:val="49"/>
  </w:num>
  <w:num w:numId="45">
    <w:abstractNumId w:val="32"/>
  </w:num>
  <w:num w:numId="46">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5325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C6C"/>
    <w:rsid w:val="000E5D09"/>
    <w:rsid w:val="000F14A0"/>
    <w:rsid w:val="000F347A"/>
    <w:rsid w:val="001015CB"/>
    <w:rsid w:val="00102637"/>
    <w:rsid w:val="001034A8"/>
    <w:rsid w:val="00104824"/>
    <w:rsid w:val="00105269"/>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2825"/>
    <w:rsid w:val="002428AE"/>
    <w:rsid w:val="00243E84"/>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A2B31"/>
    <w:rsid w:val="002A66D5"/>
    <w:rsid w:val="002A6EBD"/>
    <w:rsid w:val="002A7566"/>
    <w:rsid w:val="002B1A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9E4"/>
    <w:rsid w:val="00311A59"/>
    <w:rsid w:val="00312335"/>
    <w:rsid w:val="00314051"/>
    <w:rsid w:val="0031600E"/>
    <w:rsid w:val="003163DB"/>
    <w:rsid w:val="00316541"/>
    <w:rsid w:val="00322946"/>
    <w:rsid w:val="00326F8C"/>
    <w:rsid w:val="0033058C"/>
    <w:rsid w:val="003309DC"/>
    <w:rsid w:val="0033358A"/>
    <w:rsid w:val="00336DCB"/>
    <w:rsid w:val="00337202"/>
    <w:rsid w:val="003372E5"/>
    <w:rsid w:val="00342D95"/>
    <w:rsid w:val="00345AFC"/>
    <w:rsid w:val="0035157C"/>
    <w:rsid w:val="003517B7"/>
    <w:rsid w:val="00354617"/>
    <w:rsid w:val="00355887"/>
    <w:rsid w:val="00360B91"/>
    <w:rsid w:val="003639F1"/>
    <w:rsid w:val="00365238"/>
    <w:rsid w:val="00365B4F"/>
    <w:rsid w:val="00372E3B"/>
    <w:rsid w:val="0037418A"/>
    <w:rsid w:val="00380B68"/>
    <w:rsid w:val="0038353D"/>
    <w:rsid w:val="00383BF3"/>
    <w:rsid w:val="00383D82"/>
    <w:rsid w:val="0038462E"/>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24B5"/>
    <w:rsid w:val="004F45A0"/>
    <w:rsid w:val="004F4895"/>
    <w:rsid w:val="004F4F41"/>
    <w:rsid w:val="0050067C"/>
    <w:rsid w:val="00502F10"/>
    <w:rsid w:val="00505500"/>
    <w:rsid w:val="00506435"/>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12EC"/>
    <w:rsid w:val="006D1570"/>
    <w:rsid w:val="006D312E"/>
    <w:rsid w:val="006D31AB"/>
    <w:rsid w:val="006D4C75"/>
    <w:rsid w:val="006D55BB"/>
    <w:rsid w:val="006E046D"/>
    <w:rsid w:val="006E0FBC"/>
    <w:rsid w:val="006E1706"/>
    <w:rsid w:val="006E4F5C"/>
    <w:rsid w:val="006E7D3F"/>
    <w:rsid w:val="006F1140"/>
    <w:rsid w:val="006F5FE2"/>
    <w:rsid w:val="006F6E73"/>
    <w:rsid w:val="00703DFB"/>
    <w:rsid w:val="00714175"/>
    <w:rsid w:val="007142BF"/>
    <w:rsid w:val="00715EDB"/>
    <w:rsid w:val="0071635C"/>
    <w:rsid w:val="007164E7"/>
    <w:rsid w:val="00721415"/>
    <w:rsid w:val="0072460E"/>
    <w:rsid w:val="0072477C"/>
    <w:rsid w:val="007277E9"/>
    <w:rsid w:val="0073114F"/>
    <w:rsid w:val="007343E3"/>
    <w:rsid w:val="0074396F"/>
    <w:rsid w:val="0074446C"/>
    <w:rsid w:val="00745D3C"/>
    <w:rsid w:val="00746A9C"/>
    <w:rsid w:val="00747D78"/>
    <w:rsid w:val="00750461"/>
    <w:rsid w:val="00751AFC"/>
    <w:rsid w:val="007537A2"/>
    <w:rsid w:val="00753D3B"/>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1E2"/>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B27AD"/>
    <w:rsid w:val="008C105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E73E6"/>
    <w:rsid w:val="008F160C"/>
    <w:rsid w:val="008F4015"/>
    <w:rsid w:val="008F4816"/>
    <w:rsid w:val="00900630"/>
    <w:rsid w:val="00905D02"/>
    <w:rsid w:val="00906B09"/>
    <w:rsid w:val="0090750E"/>
    <w:rsid w:val="00907E77"/>
    <w:rsid w:val="0091002C"/>
    <w:rsid w:val="00910161"/>
    <w:rsid w:val="00912BBD"/>
    <w:rsid w:val="009144DF"/>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3785"/>
    <w:rsid w:val="0096454C"/>
    <w:rsid w:val="00964568"/>
    <w:rsid w:val="009668F0"/>
    <w:rsid w:val="00967D31"/>
    <w:rsid w:val="009725EF"/>
    <w:rsid w:val="00972CC7"/>
    <w:rsid w:val="00974A68"/>
    <w:rsid w:val="00980507"/>
    <w:rsid w:val="00981E9B"/>
    <w:rsid w:val="00983DC5"/>
    <w:rsid w:val="00984AD7"/>
    <w:rsid w:val="00985190"/>
    <w:rsid w:val="0099052B"/>
    <w:rsid w:val="00991EDA"/>
    <w:rsid w:val="00993E32"/>
    <w:rsid w:val="00994533"/>
    <w:rsid w:val="00994B86"/>
    <w:rsid w:val="009976AF"/>
    <w:rsid w:val="009A0D8C"/>
    <w:rsid w:val="009A2943"/>
    <w:rsid w:val="009A66BB"/>
    <w:rsid w:val="009A6E25"/>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01"/>
    <w:rsid w:val="00A86440"/>
    <w:rsid w:val="00A918D6"/>
    <w:rsid w:val="00A94BC3"/>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4B0F"/>
    <w:rsid w:val="00AE4C34"/>
    <w:rsid w:val="00AE6284"/>
    <w:rsid w:val="00AF5370"/>
    <w:rsid w:val="00AF7641"/>
    <w:rsid w:val="00B00133"/>
    <w:rsid w:val="00B0073D"/>
    <w:rsid w:val="00B0244B"/>
    <w:rsid w:val="00B0417A"/>
    <w:rsid w:val="00B05581"/>
    <w:rsid w:val="00B100B8"/>
    <w:rsid w:val="00B11BDD"/>
    <w:rsid w:val="00B14507"/>
    <w:rsid w:val="00B14900"/>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3258"/>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11A9"/>
    <w:rsid w:val="00BE1813"/>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3DAB"/>
    <w:rsid w:val="00C95579"/>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87578"/>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6825"/>
    <w:rsid w:val="00DB7E18"/>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2B85"/>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ABC"/>
    <w:rsid w:val="00F80704"/>
    <w:rsid w:val="00F83F4B"/>
    <w:rsid w:val="00F84B96"/>
    <w:rsid w:val="00F84F16"/>
    <w:rsid w:val="00F87331"/>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uiPriority w:val="99"/>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11"/>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rovenkaadm.ru" TargetMode="Externa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9FBC-EE4F-4295-996E-615961BB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8</Pages>
  <Words>2775</Words>
  <Characters>15822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18560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147</cp:revision>
  <cp:lastPrinted>2019-08-28T06:14:00Z</cp:lastPrinted>
  <dcterms:created xsi:type="dcterms:W3CDTF">2019-08-28T05:46:00Z</dcterms:created>
  <dcterms:modified xsi:type="dcterms:W3CDTF">2023-03-31T07:47:00Z</dcterms:modified>
</cp:coreProperties>
</file>