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r w:rsidR="003538D5">
              <w:rPr>
                <w:rFonts w:ascii="Monotype Corsiva" w:hAnsi="Monotype Corsiva"/>
                <w:b/>
                <w:i/>
                <w:sz w:val="44"/>
                <w:szCs w:val="44"/>
              </w:rPr>
              <w:t xml:space="preserve"> </w:t>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08774D" w:rsidP="0075797B">
            <w:pPr>
              <w:jc w:val="center"/>
              <w:rPr>
                <w:b/>
                <w:sz w:val="36"/>
                <w:szCs w:val="36"/>
              </w:rPr>
            </w:pPr>
            <w:r>
              <w:rPr>
                <w:b/>
                <w:sz w:val="36"/>
                <w:szCs w:val="36"/>
              </w:rPr>
              <w:t>31</w:t>
            </w:r>
          </w:p>
          <w:p w:rsidR="00B46ECC" w:rsidRDefault="00A957EC" w:rsidP="0075797B">
            <w:pPr>
              <w:jc w:val="center"/>
              <w:rPr>
                <w:b/>
                <w:sz w:val="36"/>
                <w:szCs w:val="36"/>
              </w:rPr>
            </w:pPr>
            <w:r>
              <w:rPr>
                <w:b/>
                <w:sz w:val="36"/>
                <w:szCs w:val="36"/>
              </w:rPr>
              <w:t>мая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08774D">
              <w:rPr>
                <w:b/>
                <w:sz w:val="36"/>
                <w:szCs w:val="36"/>
              </w:rPr>
              <w:t>11</w:t>
            </w:r>
            <w:r w:rsidR="00E7251D">
              <w:rPr>
                <w:b/>
                <w:sz w:val="36"/>
                <w:szCs w:val="36"/>
              </w:rPr>
              <w:t>(</w:t>
            </w:r>
            <w:r w:rsidR="0008774D">
              <w:rPr>
                <w:b/>
                <w:sz w:val="36"/>
                <w:szCs w:val="36"/>
              </w:rPr>
              <w:t>155</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740FE6">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08774D">
              <w:rPr>
                <w:sz w:val="20"/>
                <w:szCs w:val="20"/>
              </w:rPr>
              <w:t>31</w:t>
            </w:r>
            <w:r w:rsidRPr="0049714E">
              <w:rPr>
                <w:sz w:val="20"/>
                <w:szCs w:val="20"/>
              </w:rPr>
              <w:t>.</w:t>
            </w:r>
            <w:r w:rsidR="00A957EC">
              <w:rPr>
                <w:sz w:val="20"/>
                <w:szCs w:val="20"/>
              </w:rPr>
              <w:t>05</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944" w:type="dxa"/>
        <w:tblLayout w:type="fixed"/>
        <w:tblLook w:val="04A0"/>
      </w:tblPr>
      <w:tblGrid>
        <w:gridCol w:w="1229"/>
        <w:gridCol w:w="8392"/>
        <w:gridCol w:w="126"/>
        <w:gridCol w:w="1197"/>
      </w:tblGrid>
      <w:tr w:rsidR="00D5484A" w:rsidRPr="00991EDA" w:rsidTr="00EA72B9">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323" w:type="dxa"/>
            <w:gridSpan w:val="2"/>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страницы</w:t>
            </w:r>
          </w:p>
        </w:tc>
      </w:tr>
      <w:tr w:rsidR="005D3DCF" w:rsidRPr="00C62C5D" w:rsidTr="00EA72B9">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170FE5" w:rsidRDefault="00170FE5" w:rsidP="0058699A">
            <w:pPr>
              <w:rPr>
                <w:b/>
                <w:sz w:val="14"/>
                <w:szCs w:val="14"/>
              </w:rPr>
            </w:pPr>
          </w:p>
          <w:p w:rsidR="00EA72B9" w:rsidRPr="009E2435" w:rsidRDefault="00EA72B9" w:rsidP="0058699A">
            <w:pPr>
              <w:rPr>
                <w:b/>
                <w:sz w:val="14"/>
                <w:szCs w:val="14"/>
              </w:rPr>
            </w:pPr>
          </w:p>
          <w:p w:rsidR="004D2751" w:rsidRPr="00957B7B" w:rsidRDefault="004D2751" w:rsidP="004D2751">
            <w:pPr>
              <w:rPr>
                <w:b/>
                <w:sz w:val="16"/>
                <w:szCs w:val="16"/>
              </w:rPr>
            </w:pPr>
            <w:r w:rsidRPr="00957B7B">
              <w:rPr>
                <w:sz w:val="16"/>
                <w:szCs w:val="16"/>
              </w:rPr>
              <w:t xml:space="preserve">     </w:t>
            </w:r>
            <w:r w:rsidRPr="00957B7B">
              <w:rPr>
                <w:b/>
                <w:sz w:val="16"/>
                <w:szCs w:val="16"/>
              </w:rPr>
              <w:t xml:space="preserve">№ </w:t>
            </w:r>
            <w:r w:rsidR="00957B7B" w:rsidRPr="00957B7B">
              <w:rPr>
                <w:b/>
                <w:sz w:val="16"/>
                <w:szCs w:val="16"/>
              </w:rPr>
              <w:t>64</w:t>
            </w:r>
          </w:p>
          <w:p w:rsidR="004D2751" w:rsidRPr="00957B7B" w:rsidRDefault="004D2751" w:rsidP="004D2751">
            <w:pPr>
              <w:rPr>
                <w:b/>
                <w:sz w:val="16"/>
                <w:szCs w:val="16"/>
              </w:rPr>
            </w:pPr>
            <w:r w:rsidRPr="00957B7B">
              <w:rPr>
                <w:b/>
                <w:sz w:val="16"/>
                <w:szCs w:val="16"/>
              </w:rPr>
              <w:t xml:space="preserve">от </w:t>
            </w:r>
            <w:r w:rsidR="00957B7B" w:rsidRPr="00957B7B">
              <w:rPr>
                <w:b/>
                <w:sz w:val="16"/>
                <w:szCs w:val="16"/>
              </w:rPr>
              <w:t>31</w:t>
            </w:r>
            <w:r w:rsidR="00EA72B9" w:rsidRPr="00957B7B">
              <w:rPr>
                <w:b/>
                <w:sz w:val="16"/>
                <w:szCs w:val="16"/>
              </w:rPr>
              <w:t>.05</w:t>
            </w:r>
            <w:r w:rsidR="003B2AB3" w:rsidRPr="00957B7B">
              <w:rPr>
                <w:b/>
                <w:sz w:val="16"/>
                <w:szCs w:val="16"/>
              </w:rPr>
              <w:t>.2023</w:t>
            </w:r>
          </w:p>
          <w:p w:rsidR="00D55F33" w:rsidRPr="00957B7B" w:rsidRDefault="00D55F33" w:rsidP="00F00416">
            <w:pPr>
              <w:rPr>
                <w:b/>
                <w:sz w:val="16"/>
                <w:szCs w:val="16"/>
              </w:rPr>
            </w:pPr>
          </w:p>
          <w:p w:rsidR="000E4457" w:rsidRDefault="000E4457" w:rsidP="00F00416">
            <w:pPr>
              <w:rPr>
                <w:b/>
                <w:sz w:val="14"/>
                <w:szCs w:val="14"/>
              </w:rPr>
            </w:pPr>
          </w:p>
          <w:p w:rsidR="007B7D6B" w:rsidRDefault="007B7D6B" w:rsidP="00F00416">
            <w:pPr>
              <w:rPr>
                <w:b/>
                <w:sz w:val="14"/>
                <w:szCs w:val="14"/>
              </w:rPr>
            </w:pPr>
          </w:p>
          <w:p w:rsidR="007B7D6B" w:rsidRDefault="007B7D6B" w:rsidP="00F00416">
            <w:pPr>
              <w:rPr>
                <w:b/>
                <w:sz w:val="14"/>
                <w:szCs w:val="14"/>
              </w:rPr>
            </w:pPr>
          </w:p>
          <w:p w:rsidR="00957B7B" w:rsidRDefault="00957B7B" w:rsidP="00F00416">
            <w:pPr>
              <w:rPr>
                <w:b/>
                <w:sz w:val="14"/>
                <w:szCs w:val="14"/>
              </w:rPr>
            </w:pPr>
          </w:p>
          <w:p w:rsidR="004F120E" w:rsidRDefault="004F120E" w:rsidP="00F00416">
            <w:pPr>
              <w:rPr>
                <w:b/>
                <w:sz w:val="14"/>
                <w:szCs w:val="14"/>
              </w:rPr>
            </w:pPr>
          </w:p>
          <w:p w:rsidR="000E4457" w:rsidRPr="00C83049" w:rsidRDefault="000E4457" w:rsidP="000E4457">
            <w:pPr>
              <w:rPr>
                <w:b/>
                <w:sz w:val="16"/>
                <w:szCs w:val="16"/>
              </w:rPr>
            </w:pPr>
            <w:r w:rsidRPr="00C83049">
              <w:rPr>
                <w:sz w:val="16"/>
                <w:szCs w:val="16"/>
              </w:rPr>
              <w:t xml:space="preserve">     </w:t>
            </w:r>
            <w:r w:rsidRPr="00C83049">
              <w:rPr>
                <w:b/>
                <w:sz w:val="16"/>
                <w:szCs w:val="16"/>
              </w:rPr>
              <w:t xml:space="preserve">№ </w:t>
            </w:r>
            <w:r w:rsidR="00957B7B">
              <w:rPr>
                <w:b/>
                <w:sz w:val="16"/>
                <w:szCs w:val="16"/>
              </w:rPr>
              <w:t>65</w:t>
            </w:r>
          </w:p>
          <w:p w:rsidR="000E4457" w:rsidRPr="00C83049" w:rsidRDefault="000E4457" w:rsidP="000E4457">
            <w:pPr>
              <w:rPr>
                <w:b/>
                <w:sz w:val="16"/>
                <w:szCs w:val="16"/>
              </w:rPr>
            </w:pPr>
            <w:r w:rsidRPr="00C83049">
              <w:rPr>
                <w:b/>
                <w:sz w:val="16"/>
                <w:szCs w:val="16"/>
              </w:rPr>
              <w:t xml:space="preserve">от </w:t>
            </w:r>
            <w:r w:rsidR="00957B7B">
              <w:rPr>
                <w:b/>
                <w:sz w:val="16"/>
                <w:szCs w:val="16"/>
              </w:rPr>
              <w:t>31</w:t>
            </w:r>
            <w:r w:rsidR="00EA72B9">
              <w:rPr>
                <w:b/>
                <w:sz w:val="16"/>
                <w:szCs w:val="16"/>
              </w:rPr>
              <w:t>.05</w:t>
            </w:r>
            <w:r w:rsidRPr="00C83049">
              <w:rPr>
                <w:b/>
                <w:sz w:val="16"/>
                <w:szCs w:val="16"/>
              </w:rPr>
              <w:t>.2023</w:t>
            </w:r>
          </w:p>
          <w:p w:rsidR="00C62C5D" w:rsidRDefault="00C62C5D" w:rsidP="00C62C5D">
            <w:pPr>
              <w:rPr>
                <w:b/>
                <w:sz w:val="14"/>
                <w:szCs w:val="14"/>
              </w:rPr>
            </w:pPr>
          </w:p>
          <w:p w:rsidR="00B0073D" w:rsidRDefault="00B0073D" w:rsidP="00F00416">
            <w:pPr>
              <w:rPr>
                <w:b/>
                <w:sz w:val="14"/>
                <w:szCs w:val="14"/>
              </w:rPr>
            </w:pPr>
          </w:p>
          <w:p w:rsidR="00C92663" w:rsidRDefault="00C92663" w:rsidP="00F00416">
            <w:pPr>
              <w:rPr>
                <w:b/>
                <w:sz w:val="14"/>
                <w:szCs w:val="14"/>
              </w:rPr>
            </w:pPr>
          </w:p>
          <w:p w:rsidR="00C62C5D" w:rsidRDefault="00C62C5D" w:rsidP="00C62C5D">
            <w:pPr>
              <w:rPr>
                <w:b/>
                <w:sz w:val="14"/>
                <w:szCs w:val="14"/>
              </w:rPr>
            </w:pPr>
          </w:p>
          <w:p w:rsidR="00C119A0" w:rsidRDefault="00170FE5" w:rsidP="00F00416">
            <w:pPr>
              <w:rPr>
                <w:b/>
                <w:sz w:val="14"/>
                <w:szCs w:val="14"/>
              </w:rPr>
            </w:pPr>
            <w:r>
              <w:rPr>
                <w:b/>
                <w:sz w:val="14"/>
                <w:szCs w:val="14"/>
              </w:rPr>
              <w:t xml:space="preserve">   </w:t>
            </w:r>
            <w:r w:rsidR="00D55F33">
              <w:rPr>
                <w:sz w:val="14"/>
                <w:szCs w:val="14"/>
              </w:rPr>
              <w:t xml:space="preserve">   </w:t>
            </w:r>
          </w:p>
          <w:p w:rsidR="001E3EFB" w:rsidRDefault="001E3EFB" w:rsidP="003B2AB3">
            <w:pPr>
              <w:rPr>
                <w:b/>
                <w:sz w:val="14"/>
                <w:szCs w:val="14"/>
              </w:rPr>
            </w:pPr>
          </w:p>
          <w:p w:rsidR="00EA72B9" w:rsidRPr="009E2435" w:rsidRDefault="00EA72B9" w:rsidP="003B2AB3">
            <w:pPr>
              <w:rPr>
                <w:b/>
                <w:sz w:val="14"/>
                <w:szCs w:val="14"/>
              </w:rPr>
            </w:pPr>
          </w:p>
          <w:p w:rsidR="001E3EFB" w:rsidRPr="009E2435" w:rsidRDefault="001E3EFB" w:rsidP="001E3EFB">
            <w:pPr>
              <w:rPr>
                <w:b/>
                <w:sz w:val="14"/>
                <w:szCs w:val="14"/>
              </w:rPr>
            </w:pPr>
          </w:p>
          <w:p w:rsidR="004F120E" w:rsidRPr="00C83049" w:rsidRDefault="004F120E" w:rsidP="004F120E">
            <w:pPr>
              <w:rPr>
                <w:b/>
                <w:sz w:val="16"/>
                <w:szCs w:val="16"/>
              </w:rPr>
            </w:pPr>
          </w:p>
          <w:p w:rsidR="004F120E" w:rsidRDefault="004F120E" w:rsidP="004F120E">
            <w:pPr>
              <w:rPr>
                <w:b/>
                <w:sz w:val="14"/>
                <w:szCs w:val="14"/>
              </w:rPr>
            </w:pPr>
          </w:p>
          <w:p w:rsidR="00D55F33" w:rsidRDefault="00D55F33" w:rsidP="00F00416">
            <w:pPr>
              <w:rPr>
                <w:b/>
                <w:sz w:val="14"/>
                <w:szCs w:val="14"/>
              </w:rPr>
            </w:pPr>
          </w:p>
          <w:p w:rsidR="004F120E" w:rsidRPr="00EA72B9" w:rsidRDefault="00D55F33" w:rsidP="004F120E">
            <w:pPr>
              <w:rPr>
                <w:b/>
                <w:sz w:val="14"/>
                <w:szCs w:val="14"/>
              </w:rPr>
            </w:pPr>
            <w:r>
              <w:rPr>
                <w:b/>
                <w:sz w:val="14"/>
                <w:szCs w:val="14"/>
              </w:rPr>
              <w:t xml:space="preserve">    </w:t>
            </w:r>
          </w:p>
          <w:p w:rsidR="00C73FC3" w:rsidRDefault="00C73FC3" w:rsidP="005E5354">
            <w:pPr>
              <w:rPr>
                <w:b/>
                <w:sz w:val="14"/>
                <w:szCs w:val="14"/>
              </w:rPr>
            </w:pPr>
          </w:p>
          <w:p w:rsidR="001E3EFB" w:rsidRDefault="001E3EFB" w:rsidP="001E3EFB">
            <w:pPr>
              <w:rPr>
                <w:b/>
                <w:sz w:val="14"/>
                <w:szCs w:val="14"/>
              </w:rPr>
            </w:pPr>
          </w:p>
          <w:p w:rsidR="001E3EFB" w:rsidRPr="009E2435" w:rsidRDefault="001E3EFB" w:rsidP="001E3EFB">
            <w:pPr>
              <w:rPr>
                <w:b/>
                <w:sz w:val="14"/>
                <w:szCs w:val="14"/>
              </w:rPr>
            </w:pPr>
          </w:p>
          <w:p w:rsidR="004F120E" w:rsidRDefault="004F120E" w:rsidP="004F120E">
            <w:pPr>
              <w:jc w:val="center"/>
              <w:rPr>
                <w:b/>
                <w:sz w:val="14"/>
                <w:szCs w:val="14"/>
              </w:rPr>
            </w:pPr>
          </w:p>
          <w:p w:rsidR="00D55F33" w:rsidRDefault="00D55F33" w:rsidP="00F94A6D">
            <w:pPr>
              <w:rPr>
                <w:b/>
                <w:sz w:val="14"/>
                <w:szCs w:val="14"/>
              </w:rPr>
            </w:pPr>
          </w:p>
          <w:p w:rsidR="00D55F33" w:rsidRDefault="00D55F33" w:rsidP="00F94A6D">
            <w:pP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518" w:type="dxa"/>
            <w:gridSpan w:val="2"/>
            <w:shd w:val="clear" w:color="auto" w:fill="auto"/>
          </w:tcPr>
          <w:p w:rsidR="00732968" w:rsidRDefault="00EA72B9" w:rsidP="00732968">
            <w:pPr>
              <w:spacing w:line="240" w:lineRule="exact"/>
              <w:jc w:val="center"/>
              <w:rPr>
                <w:b/>
                <w:sz w:val="20"/>
                <w:szCs w:val="20"/>
              </w:rPr>
            </w:pPr>
            <w:r>
              <w:rPr>
                <w:b/>
                <w:sz w:val="20"/>
                <w:szCs w:val="20"/>
              </w:rPr>
              <w:t>Постановления</w:t>
            </w:r>
            <w:r w:rsidR="00732968" w:rsidRPr="00CF3040">
              <w:rPr>
                <w:b/>
                <w:sz w:val="20"/>
                <w:szCs w:val="20"/>
              </w:rPr>
              <w:t xml:space="preserve"> Администрации Боровёнковского сельского поселения</w:t>
            </w:r>
          </w:p>
          <w:p w:rsidR="009158E3" w:rsidRDefault="009158E3" w:rsidP="00D55F33">
            <w:pPr>
              <w:rPr>
                <w:sz w:val="22"/>
                <w:szCs w:val="22"/>
              </w:rPr>
            </w:pPr>
          </w:p>
          <w:p w:rsidR="00EA72B9" w:rsidRPr="009158E3" w:rsidRDefault="00EA72B9" w:rsidP="00D55F33">
            <w:pPr>
              <w:rPr>
                <w:sz w:val="22"/>
                <w:szCs w:val="22"/>
              </w:rPr>
            </w:pPr>
          </w:p>
          <w:p w:rsidR="00957B7B" w:rsidRPr="00957B7B" w:rsidRDefault="00957B7B" w:rsidP="00957B7B">
            <w:pPr>
              <w:ind w:firstLine="709"/>
              <w:jc w:val="center"/>
              <w:rPr>
                <w:b/>
                <w:sz w:val="18"/>
                <w:szCs w:val="18"/>
              </w:rPr>
            </w:pPr>
            <w:r w:rsidRPr="00957B7B">
              <w:rPr>
                <w:b/>
                <w:sz w:val="18"/>
                <w:szCs w:val="18"/>
              </w:rPr>
              <w:t xml:space="preserve">О внесении изменений в </w:t>
            </w:r>
            <w:r w:rsidRPr="00957B7B">
              <w:rPr>
                <w:b/>
                <w:bCs/>
                <w:color w:val="000000"/>
                <w:spacing w:val="-2"/>
                <w:sz w:val="18"/>
                <w:szCs w:val="18"/>
              </w:rPr>
              <w:t xml:space="preserve">муниципальную  программу </w:t>
            </w:r>
            <w:r w:rsidRPr="00957B7B">
              <w:rPr>
                <w:b/>
                <w:sz w:val="18"/>
                <w:szCs w:val="18"/>
              </w:rPr>
              <w:t>«Развитие территориального общес</w:t>
            </w:r>
            <w:r w:rsidRPr="00957B7B">
              <w:rPr>
                <w:b/>
                <w:sz w:val="18"/>
                <w:szCs w:val="18"/>
              </w:rPr>
              <w:t>т</w:t>
            </w:r>
            <w:r w:rsidRPr="00957B7B">
              <w:rPr>
                <w:b/>
                <w:sz w:val="18"/>
                <w:szCs w:val="18"/>
              </w:rPr>
              <w:t>венного с</w:t>
            </w:r>
            <w:r w:rsidRPr="00957B7B">
              <w:rPr>
                <w:b/>
                <w:sz w:val="18"/>
                <w:szCs w:val="18"/>
              </w:rPr>
              <w:t>а</w:t>
            </w:r>
            <w:r w:rsidRPr="00957B7B">
              <w:rPr>
                <w:b/>
                <w:sz w:val="18"/>
                <w:szCs w:val="18"/>
              </w:rPr>
              <w:t>моуправления  на территории Боровёнковского сельского поселения»</w:t>
            </w:r>
          </w:p>
          <w:p w:rsidR="00EA72B9" w:rsidRPr="00957B7B" w:rsidRDefault="00EA72B9" w:rsidP="00EA72B9">
            <w:pPr>
              <w:spacing w:line="240" w:lineRule="exact"/>
              <w:jc w:val="center"/>
              <w:rPr>
                <w:b/>
                <w:sz w:val="18"/>
                <w:szCs w:val="18"/>
              </w:rPr>
            </w:pPr>
          </w:p>
          <w:p w:rsidR="00EA72B9" w:rsidRPr="00A957EC" w:rsidRDefault="00EA72B9" w:rsidP="00EA72B9">
            <w:pPr>
              <w:spacing w:line="240" w:lineRule="exact"/>
              <w:rPr>
                <w:b/>
                <w:bCs/>
                <w:sz w:val="16"/>
                <w:szCs w:val="16"/>
              </w:rPr>
            </w:pPr>
          </w:p>
          <w:p w:rsidR="00957B7B" w:rsidRDefault="00957B7B" w:rsidP="00EA72B9">
            <w:pPr>
              <w:spacing w:line="240" w:lineRule="exact"/>
            </w:pPr>
          </w:p>
          <w:p w:rsidR="00957B7B" w:rsidRDefault="00957B7B" w:rsidP="00EA72B9">
            <w:pPr>
              <w:spacing w:line="240" w:lineRule="exact"/>
            </w:pPr>
          </w:p>
          <w:p w:rsidR="00107DD3" w:rsidRDefault="00957B7B" w:rsidP="00957B7B">
            <w:pPr>
              <w:jc w:val="center"/>
              <w:rPr>
                <w:b/>
                <w:bCs/>
                <w:color w:val="000000"/>
                <w:spacing w:val="-2"/>
                <w:sz w:val="18"/>
                <w:szCs w:val="18"/>
              </w:rPr>
            </w:pPr>
            <w:r w:rsidRPr="00957B7B">
              <w:rPr>
                <w:b/>
                <w:sz w:val="18"/>
                <w:szCs w:val="18"/>
              </w:rPr>
              <w:t xml:space="preserve">О внесении изменений в </w:t>
            </w:r>
            <w:r w:rsidRPr="00957B7B">
              <w:rPr>
                <w:b/>
                <w:bCs/>
                <w:color w:val="000000"/>
                <w:spacing w:val="-2"/>
                <w:sz w:val="18"/>
                <w:szCs w:val="18"/>
              </w:rPr>
              <w:t>муниципальную  программу</w:t>
            </w:r>
            <w:r w:rsidRPr="00957B7B">
              <w:rPr>
                <w:b/>
                <w:sz w:val="18"/>
                <w:szCs w:val="18"/>
              </w:rPr>
              <w:t xml:space="preserve"> «Развитие информационного общества</w:t>
            </w:r>
            <w:r w:rsidRPr="00957B7B">
              <w:rPr>
                <w:b/>
                <w:bCs/>
                <w:color w:val="000000"/>
                <w:spacing w:val="-2"/>
                <w:sz w:val="18"/>
                <w:szCs w:val="18"/>
              </w:rPr>
              <w:t xml:space="preserve"> </w:t>
            </w:r>
          </w:p>
          <w:p w:rsidR="00957B7B" w:rsidRPr="00957B7B" w:rsidRDefault="00957B7B" w:rsidP="00957B7B">
            <w:pPr>
              <w:jc w:val="center"/>
              <w:rPr>
                <w:b/>
                <w:sz w:val="18"/>
                <w:szCs w:val="18"/>
              </w:rPr>
            </w:pPr>
            <w:r w:rsidRPr="00957B7B">
              <w:rPr>
                <w:b/>
                <w:bCs/>
                <w:color w:val="000000"/>
                <w:spacing w:val="-2"/>
                <w:sz w:val="18"/>
                <w:szCs w:val="18"/>
              </w:rPr>
              <w:t>Бор</w:t>
            </w:r>
            <w:r w:rsidRPr="00957B7B">
              <w:rPr>
                <w:b/>
                <w:bCs/>
                <w:color w:val="000000"/>
                <w:spacing w:val="-2"/>
                <w:sz w:val="18"/>
                <w:szCs w:val="18"/>
              </w:rPr>
              <w:t>о</w:t>
            </w:r>
            <w:r w:rsidRPr="00957B7B">
              <w:rPr>
                <w:b/>
                <w:bCs/>
                <w:color w:val="000000"/>
                <w:spacing w:val="-2"/>
                <w:sz w:val="18"/>
                <w:szCs w:val="18"/>
              </w:rPr>
              <w:t>вёнковского сельского поселения»</w:t>
            </w:r>
          </w:p>
          <w:p w:rsidR="004F120E" w:rsidRPr="00957B7B" w:rsidRDefault="004F120E" w:rsidP="00EA72B9">
            <w:pPr>
              <w:jc w:val="center"/>
              <w:rPr>
                <w:b/>
                <w:sz w:val="18"/>
                <w:szCs w:val="18"/>
              </w:rPr>
            </w:pPr>
          </w:p>
          <w:p w:rsidR="004F120E" w:rsidRPr="002A0636" w:rsidRDefault="004F120E" w:rsidP="00EA72B9">
            <w:pPr>
              <w:jc w:val="center"/>
              <w:rPr>
                <w:sz w:val="16"/>
                <w:szCs w:val="16"/>
              </w:rPr>
            </w:pPr>
          </w:p>
          <w:p w:rsidR="004F120E" w:rsidRPr="009158E3" w:rsidRDefault="004F120E" w:rsidP="004F120E">
            <w:pPr>
              <w:spacing w:line="240" w:lineRule="exact"/>
              <w:jc w:val="center"/>
              <w:rPr>
                <w:b/>
                <w:sz w:val="22"/>
                <w:szCs w:val="22"/>
              </w:rPr>
            </w:pPr>
          </w:p>
          <w:p w:rsidR="004F120E" w:rsidRDefault="004F120E" w:rsidP="004F120E"/>
          <w:p w:rsidR="004F120E" w:rsidRPr="00B957F9" w:rsidRDefault="004F120E" w:rsidP="004F120E">
            <w:pPr>
              <w:shd w:val="clear" w:color="auto" w:fill="FFFFFF"/>
              <w:jc w:val="center"/>
              <w:outlineLvl w:val="0"/>
              <w:rPr>
                <w:b/>
                <w:bCs/>
                <w:color w:val="000000"/>
                <w:spacing w:val="-4"/>
                <w:sz w:val="16"/>
                <w:szCs w:val="16"/>
              </w:rPr>
            </w:pPr>
            <w:r>
              <w:tab/>
            </w:r>
          </w:p>
          <w:p w:rsidR="004F120E" w:rsidRDefault="004F120E" w:rsidP="004F120E">
            <w:pPr>
              <w:tabs>
                <w:tab w:val="left" w:pos="1515"/>
              </w:tabs>
            </w:pPr>
          </w:p>
          <w:p w:rsidR="004F120E" w:rsidRDefault="004F120E" w:rsidP="004F120E"/>
          <w:p w:rsidR="003538D5" w:rsidRDefault="003538D5" w:rsidP="004F120E"/>
          <w:p w:rsidR="00EA72B9" w:rsidRPr="00D61926" w:rsidRDefault="004F120E" w:rsidP="00EA72B9">
            <w:pPr>
              <w:shd w:val="clear" w:color="auto" w:fill="FFFFFF"/>
              <w:spacing w:line="240" w:lineRule="exact"/>
              <w:jc w:val="center"/>
              <w:outlineLvl w:val="0"/>
              <w:rPr>
                <w:b/>
                <w:sz w:val="16"/>
                <w:szCs w:val="16"/>
              </w:rPr>
            </w:pPr>
            <w:r>
              <w:tab/>
            </w:r>
          </w:p>
          <w:p w:rsidR="003B2AB3" w:rsidRPr="00D61926" w:rsidRDefault="003B2AB3" w:rsidP="00D61926">
            <w:pPr>
              <w:tabs>
                <w:tab w:val="left" w:pos="1830"/>
              </w:tabs>
              <w:jc w:val="center"/>
              <w:rPr>
                <w:b/>
                <w:sz w:val="16"/>
                <w:szCs w:val="16"/>
              </w:rPr>
            </w:pPr>
          </w:p>
        </w:tc>
        <w:tc>
          <w:tcPr>
            <w:tcW w:w="1197" w:type="dxa"/>
            <w:shd w:val="clear" w:color="auto" w:fill="auto"/>
          </w:tcPr>
          <w:p w:rsidR="00D10298" w:rsidRPr="00C62C5D" w:rsidRDefault="00D10298" w:rsidP="00C62C5D">
            <w:pPr>
              <w:jc w:val="center"/>
              <w:rPr>
                <w:b/>
                <w:sz w:val="14"/>
                <w:szCs w:val="14"/>
              </w:rPr>
            </w:pPr>
          </w:p>
          <w:p w:rsidR="00D55F33" w:rsidRDefault="00D55F33" w:rsidP="00D55F33">
            <w:pPr>
              <w:rPr>
                <w:b/>
                <w:sz w:val="14"/>
                <w:szCs w:val="14"/>
              </w:rPr>
            </w:pPr>
          </w:p>
          <w:p w:rsidR="00957B7B" w:rsidRDefault="00957B7B" w:rsidP="00D55F33">
            <w:pPr>
              <w:rPr>
                <w:b/>
                <w:sz w:val="14"/>
                <w:szCs w:val="14"/>
              </w:rPr>
            </w:pPr>
          </w:p>
          <w:p w:rsidR="00DF3FE2" w:rsidRPr="00C62C5D" w:rsidRDefault="00DF3FE2" w:rsidP="00D55F33">
            <w:pPr>
              <w:rPr>
                <w:b/>
                <w:sz w:val="14"/>
                <w:szCs w:val="14"/>
              </w:rPr>
            </w:pPr>
          </w:p>
          <w:p w:rsidR="007B7D6B" w:rsidRDefault="007B7D6B" w:rsidP="001E6478">
            <w:pPr>
              <w:rPr>
                <w:b/>
                <w:sz w:val="14"/>
                <w:szCs w:val="14"/>
              </w:rPr>
            </w:pPr>
          </w:p>
          <w:p w:rsidR="009F66D4" w:rsidRPr="00C92663" w:rsidRDefault="002C3284" w:rsidP="00C62C5D">
            <w:pPr>
              <w:jc w:val="center"/>
              <w:rPr>
                <w:b/>
                <w:sz w:val="16"/>
                <w:szCs w:val="16"/>
              </w:rPr>
            </w:pPr>
            <w:r w:rsidRPr="00C92663">
              <w:rPr>
                <w:b/>
                <w:sz w:val="16"/>
                <w:szCs w:val="16"/>
              </w:rPr>
              <w:t xml:space="preserve">     </w:t>
            </w:r>
            <w:r w:rsidR="00170FE5" w:rsidRPr="00C92663">
              <w:rPr>
                <w:b/>
                <w:sz w:val="16"/>
                <w:szCs w:val="16"/>
              </w:rPr>
              <w:t xml:space="preserve"> </w:t>
            </w:r>
            <w:r w:rsidR="000A3099" w:rsidRPr="00C92663">
              <w:rPr>
                <w:b/>
                <w:sz w:val="16"/>
                <w:szCs w:val="16"/>
              </w:rPr>
              <w:t xml:space="preserve"> </w:t>
            </w:r>
            <w:r w:rsidR="00201460" w:rsidRPr="00C92663">
              <w:rPr>
                <w:b/>
                <w:sz w:val="16"/>
                <w:szCs w:val="16"/>
              </w:rPr>
              <w:t xml:space="preserve">   </w:t>
            </w:r>
            <w:r w:rsidR="00170FE5" w:rsidRPr="00C92663">
              <w:rPr>
                <w:b/>
                <w:sz w:val="16"/>
                <w:szCs w:val="16"/>
              </w:rPr>
              <w:t xml:space="preserve">   </w:t>
            </w:r>
            <w:r w:rsidR="005D1B85" w:rsidRPr="00C92663">
              <w:rPr>
                <w:b/>
                <w:sz w:val="16"/>
                <w:szCs w:val="16"/>
              </w:rPr>
              <w:t>3</w:t>
            </w:r>
          </w:p>
          <w:p w:rsidR="009F66D4" w:rsidRPr="00C92663" w:rsidRDefault="009F66D4" w:rsidP="009F66D4">
            <w:pPr>
              <w:rPr>
                <w:b/>
                <w:sz w:val="16"/>
                <w:szCs w:val="16"/>
              </w:rPr>
            </w:pPr>
          </w:p>
          <w:p w:rsidR="00B0073D" w:rsidRPr="00C92663" w:rsidRDefault="00B0073D" w:rsidP="005D1B85">
            <w:pPr>
              <w:rPr>
                <w:b/>
                <w:sz w:val="16"/>
                <w:szCs w:val="16"/>
              </w:rPr>
            </w:pPr>
          </w:p>
          <w:p w:rsidR="00EA72B9" w:rsidRDefault="00EA72B9" w:rsidP="00957B7B">
            <w:pPr>
              <w:rPr>
                <w:b/>
                <w:sz w:val="16"/>
                <w:szCs w:val="16"/>
              </w:rPr>
            </w:pPr>
          </w:p>
          <w:p w:rsidR="00EA72B9" w:rsidRDefault="00EA72B9" w:rsidP="00C62C5D">
            <w:pPr>
              <w:jc w:val="center"/>
              <w:rPr>
                <w:b/>
                <w:sz w:val="16"/>
                <w:szCs w:val="16"/>
              </w:rPr>
            </w:pPr>
          </w:p>
          <w:p w:rsidR="00EA72B9" w:rsidRDefault="003538D5" w:rsidP="00C62C5D">
            <w:pPr>
              <w:jc w:val="center"/>
              <w:rPr>
                <w:b/>
                <w:sz w:val="16"/>
                <w:szCs w:val="16"/>
              </w:rPr>
            </w:pPr>
            <w:r>
              <w:rPr>
                <w:b/>
                <w:sz w:val="16"/>
                <w:szCs w:val="16"/>
              </w:rPr>
              <w:t xml:space="preserve">     </w:t>
            </w:r>
          </w:p>
          <w:p w:rsidR="000A0518" w:rsidRPr="00C92663" w:rsidRDefault="003538D5" w:rsidP="00DF3FE2">
            <w:pPr>
              <w:rPr>
                <w:b/>
                <w:sz w:val="16"/>
                <w:szCs w:val="16"/>
              </w:rPr>
            </w:pPr>
            <w:r>
              <w:rPr>
                <w:b/>
                <w:sz w:val="16"/>
                <w:szCs w:val="16"/>
              </w:rPr>
              <w:t xml:space="preserve">  </w:t>
            </w:r>
            <w:r w:rsidR="007B7D6B">
              <w:rPr>
                <w:b/>
                <w:sz w:val="16"/>
                <w:szCs w:val="16"/>
              </w:rPr>
              <w:t xml:space="preserve">              </w:t>
            </w:r>
          </w:p>
          <w:p w:rsidR="009F66D4" w:rsidRPr="00C92663" w:rsidRDefault="003538D5" w:rsidP="009F66D4">
            <w:pPr>
              <w:rPr>
                <w:b/>
                <w:sz w:val="16"/>
                <w:szCs w:val="16"/>
              </w:rPr>
            </w:pPr>
            <w:r>
              <w:rPr>
                <w:b/>
                <w:sz w:val="16"/>
                <w:szCs w:val="16"/>
              </w:rPr>
              <w:t xml:space="preserve">              </w:t>
            </w:r>
            <w:r w:rsidR="00B81BB5">
              <w:rPr>
                <w:b/>
                <w:sz w:val="16"/>
                <w:szCs w:val="16"/>
              </w:rPr>
              <w:t xml:space="preserve"> </w:t>
            </w:r>
            <w:r>
              <w:rPr>
                <w:b/>
                <w:sz w:val="16"/>
                <w:szCs w:val="16"/>
              </w:rPr>
              <w:t xml:space="preserve">  </w:t>
            </w:r>
            <w:r w:rsidR="00957B7B">
              <w:rPr>
                <w:b/>
                <w:sz w:val="16"/>
                <w:szCs w:val="16"/>
              </w:rPr>
              <w:t>4</w:t>
            </w:r>
            <w:r w:rsidR="000C2500" w:rsidRPr="00C92663">
              <w:rPr>
                <w:b/>
                <w:sz w:val="16"/>
                <w:szCs w:val="16"/>
              </w:rPr>
              <w:t xml:space="preserve">           </w:t>
            </w:r>
            <w:r w:rsidR="00201460" w:rsidRPr="00C92663">
              <w:rPr>
                <w:b/>
                <w:sz w:val="16"/>
                <w:szCs w:val="16"/>
              </w:rPr>
              <w:t xml:space="preserve">      </w:t>
            </w:r>
            <w:r w:rsidR="000C2500" w:rsidRPr="00C92663">
              <w:rPr>
                <w:b/>
                <w:sz w:val="16"/>
                <w:szCs w:val="16"/>
              </w:rPr>
              <w:t xml:space="preserve">  </w:t>
            </w:r>
          </w:p>
          <w:p w:rsidR="009F66D4" w:rsidRPr="00C92663" w:rsidRDefault="007B7D6B" w:rsidP="003538D5">
            <w:pPr>
              <w:rPr>
                <w:b/>
                <w:sz w:val="16"/>
                <w:szCs w:val="16"/>
              </w:rPr>
            </w:pPr>
            <w:r>
              <w:rPr>
                <w:b/>
                <w:sz w:val="16"/>
                <w:szCs w:val="16"/>
              </w:rPr>
              <w:t xml:space="preserve"> </w:t>
            </w:r>
          </w:p>
          <w:p w:rsidR="000A3099" w:rsidRPr="00C92663" w:rsidRDefault="00C83049" w:rsidP="00C92663">
            <w:pPr>
              <w:tabs>
                <w:tab w:val="left" w:pos="825"/>
              </w:tabs>
              <w:rPr>
                <w:b/>
                <w:sz w:val="16"/>
                <w:szCs w:val="16"/>
              </w:rPr>
            </w:pPr>
            <w:r w:rsidRPr="00C92663">
              <w:rPr>
                <w:b/>
                <w:sz w:val="16"/>
                <w:szCs w:val="16"/>
              </w:rPr>
              <w:t xml:space="preserve">     </w:t>
            </w:r>
          </w:p>
          <w:p w:rsidR="000A0518" w:rsidRPr="00C92663" w:rsidRDefault="00C83049" w:rsidP="009F66D4">
            <w:pPr>
              <w:rPr>
                <w:b/>
                <w:sz w:val="16"/>
                <w:szCs w:val="16"/>
              </w:rPr>
            </w:pPr>
            <w:r w:rsidRPr="00C92663">
              <w:rPr>
                <w:b/>
                <w:sz w:val="16"/>
                <w:szCs w:val="16"/>
              </w:rPr>
              <w:t xml:space="preserve">               </w:t>
            </w:r>
            <w:r w:rsidR="009158E3" w:rsidRPr="00C92663">
              <w:rPr>
                <w:b/>
                <w:sz w:val="16"/>
                <w:szCs w:val="16"/>
              </w:rPr>
              <w:t xml:space="preserve">   </w:t>
            </w:r>
          </w:p>
          <w:p w:rsidR="000A0518" w:rsidRDefault="003B2AB3" w:rsidP="00DF3FE2">
            <w:pPr>
              <w:tabs>
                <w:tab w:val="left" w:pos="720"/>
              </w:tabs>
              <w:rPr>
                <w:b/>
                <w:sz w:val="16"/>
                <w:szCs w:val="16"/>
              </w:rPr>
            </w:pPr>
            <w:r w:rsidRPr="00C92663">
              <w:rPr>
                <w:b/>
                <w:sz w:val="16"/>
                <w:szCs w:val="16"/>
              </w:rPr>
              <w:tab/>
            </w:r>
          </w:p>
          <w:p w:rsidR="00EA72B9" w:rsidRDefault="00EA72B9" w:rsidP="009F66D4">
            <w:pPr>
              <w:rPr>
                <w:b/>
                <w:sz w:val="16"/>
                <w:szCs w:val="16"/>
              </w:rPr>
            </w:pPr>
          </w:p>
          <w:p w:rsidR="00EA72B9" w:rsidRDefault="00EA72B9" w:rsidP="009F66D4">
            <w:pPr>
              <w:rPr>
                <w:b/>
                <w:sz w:val="16"/>
                <w:szCs w:val="16"/>
              </w:rPr>
            </w:pPr>
          </w:p>
          <w:p w:rsidR="007B7D6B" w:rsidRDefault="00957B7B" w:rsidP="009F66D4">
            <w:pPr>
              <w:rPr>
                <w:b/>
                <w:sz w:val="16"/>
                <w:szCs w:val="16"/>
              </w:rPr>
            </w:pPr>
            <w:r>
              <w:rPr>
                <w:b/>
                <w:sz w:val="16"/>
                <w:szCs w:val="16"/>
              </w:rPr>
              <w:t xml:space="preserve">                 </w:t>
            </w:r>
          </w:p>
          <w:p w:rsidR="007B7D6B" w:rsidRPr="00C92663" w:rsidRDefault="007B7D6B" w:rsidP="009F66D4">
            <w:pPr>
              <w:rPr>
                <w:b/>
                <w:sz w:val="16"/>
                <w:szCs w:val="16"/>
              </w:rPr>
            </w:pPr>
          </w:p>
          <w:p w:rsidR="009F66D4" w:rsidRPr="00C92663" w:rsidRDefault="000C2500" w:rsidP="009F66D4">
            <w:pPr>
              <w:rPr>
                <w:b/>
                <w:sz w:val="16"/>
                <w:szCs w:val="16"/>
              </w:rPr>
            </w:pPr>
            <w:r w:rsidRPr="00C92663">
              <w:rPr>
                <w:b/>
                <w:sz w:val="16"/>
                <w:szCs w:val="16"/>
              </w:rPr>
              <w:t xml:space="preserve">                             </w:t>
            </w:r>
          </w:p>
          <w:p w:rsidR="002C3284" w:rsidRPr="00C92663" w:rsidRDefault="002C3284" w:rsidP="009F66D4">
            <w:pPr>
              <w:rPr>
                <w:b/>
                <w:sz w:val="16"/>
                <w:szCs w:val="16"/>
              </w:rPr>
            </w:pPr>
          </w:p>
          <w:p w:rsidR="003538D5" w:rsidRDefault="00D55F33" w:rsidP="00C92663">
            <w:pPr>
              <w:jc w:val="center"/>
              <w:rPr>
                <w:b/>
                <w:sz w:val="16"/>
                <w:szCs w:val="16"/>
              </w:rPr>
            </w:pPr>
            <w:r w:rsidRPr="00C92663">
              <w:rPr>
                <w:b/>
                <w:sz w:val="16"/>
                <w:szCs w:val="16"/>
              </w:rPr>
              <w:t xml:space="preserve"> </w:t>
            </w:r>
            <w:r w:rsidR="003538D5">
              <w:rPr>
                <w:b/>
                <w:sz w:val="16"/>
                <w:szCs w:val="16"/>
              </w:rPr>
              <w:t xml:space="preserve">      </w:t>
            </w:r>
          </w:p>
          <w:p w:rsidR="005D1B85" w:rsidRDefault="003538D5" w:rsidP="00C92663">
            <w:pPr>
              <w:jc w:val="center"/>
              <w:rPr>
                <w:b/>
                <w:sz w:val="16"/>
                <w:szCs w:val="16"/>
              </w:rPr>
            </w:pPr>
            <w:r>
              <w:rPr>
                <w:b/>
                <w:sz w:val="16"/>
                <w:szCs w:val="16"/>
              </w:rPr>
              <w:t xml:space="preserve">          </w:t>
            </w:r>
          </w:p>
          <w:p w:rsidR="00C92663" w:rsidRDefault="00C92663" w:rsidP="00C92663">
            <w:pPr>
              <w:jc w:val="center"/>
              <w:rPr>
                <w:b/>
                <w:sz w:val="16"/>
                <w:szCs w:val="16"/>
              </w:rPr>
            </w:pPr>
          </w:p>
          <w:p w:rsidR="00C92663" w:rsidRPr="00C92663" w:rsidRDefault="00C92663" w:rsidP="00C92663">
            <w:pPr>
              <w:jc w:val="center"/>
              <w:rPr>
                <w:b/>
                <w:sz w:val="16"/>
                <w:szCs w:val="16"/>
              </w:rPr>
            </w:pPr>
          </w:p>
          <w:p w:rsidR="000A3099" w:rsidRPr="00C92663" w:rsidRDefault="00C92663" w:rsidP="000A3099">
            <w:pPr>
              <w:jc w:val="center"/>
              <w:rPr>
                <w:b/>
                <w:sz w:val="16"/>
                <w:szCs w:val="16"/>
              </w:rPr>
            </w:pPr>
            <w:r w:rsidRPr="00C92663">
              <w:rPr>
                <w:b/>
                <w:sz w:val="16"/>
                <w:szCs w:val="16"/>
              </w:rPr>
              <w:t xml:space="preserve">           </w:t>
            </w:r>
          </w:p>
          <w:p w:rsidR="000A3099" w:rsidRPr="00C92663" w:rsidRDefault="00EA72B9" w:rsidP="000A3099">
            <w:pPr>
              <w:jc w:val="center"/>
              <w:rPr>
                <w:b/>
                <w:sz w:val="16"/>
                <w:szCs w:val="16"/>
              </w:rPr>
            </w:pPr>
            <w:r>
              <w:rPr>
                <w:b/>
                <w:sz w:val="16"/>
                <w:szCs w:val="16"/>
              </w:rPr>
              <w:t xml:space="preserve">         </w:t>
            </w:r>
          </w:p>
          <w:p w:rsidR="005D1B85" w:rsidRPr="00C62C5D" w:rsidRDefault="003B2AB3" w:rsidP="00201460">
            <w:pPr>
              <w:tabs>
                <w:tab w:val="left" w:pos="720"/>
              </w:tabs>
              <w:rPr>
                <w:b/>
                <w:sz w:val="14"/>
                <w:szCs w:val="14"/>
              </w:rPr>
            </w:pPr>
            <w:r>
              <w:rPr>
                <w:b/>
                <w:sz w:val="14"/>
                <w:szCs w:val="14"/>
              </w:rPr>
              <w:tab/>
            </w:r>
          </w:p>
          <w:p w:rsidR="00941CD9" w:rsidRPr="00C62C5D" w:rsidRDefault="00D55F33" w:rsidP="00C62C5D">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941CD9" w:rsidRPr="00C62C5D" w:rsidRDefault="00941CD9" w:rsidP="00C62C5D">
            <w:pPr>
              <w:jc w:val="center"/>
              <w:rPr>
                <w:b/>
                <w:sz w:val="14"/>
                <w:szCs w:val="14"/>
              </w:rPr>
            </w:pPr>
          </w:p>
          <w:p w:rsidR="00941CD9" w:rsidRPr="00C62C5D" w:rsidRDefault="00D55F3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EA72B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3538D5" w:rsidRDefault="00C119A0" w:rsidP="00C62C5D">
            <w:pPr>
              <w:jc w:val="center"/>
              <w:rPr>
                <w:b/>
                <w:sz w:val="14"/>
                <w:szCs w:val="14"/>
              </w:rPr>
            </w:pPr>
            <w:r>
              <w:rPr>
                <w:b/>
                <w:sz w:val="14"/>
                <w:szCs w:val="14"/>
              </w:rPr>
              <w:t xml:space="preserve"> </w:t>
            </w: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EA72B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3538D5"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723B3D" w:rsidRDefault="00723B3D" w:rsidP="00723B3D">
      <w:pPr>
        <w:rPr>
          <w:b/>
          <w:sz w:val="16"/>
          <w:szCs w:val="16"/>
        </w:rPr>
      </w:pPr>
      <w:bookmarkStart w:id="0" w:name="_Toc182884013"/>
      <w:bookmarkStart w:id="1" w:name="_Toc182884014"/>
    </w:p>
    <w:p w:rsidR="00A957EC" w:rsidRPr="007A059A" w:rsidRDefault="00A957EC" w:rsidP="00A957EC">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АДМИНИСТРАЦИЯ БОРОВЁНКОВСКОГО СЕЛЬСКОГО    ПОСЕЛЕНИЯ</w:t>
      </w:r>
    </w:p>
    <w:p w:rsidR="00A957EC" w:rsidRPr="002A0636" w:rsidRDefault="00A957EC" w:rsidP="00A957EC">
      <w:pPr>
        <w:jc w:val="center"/>
        <w:rPr>
          <w:sz w:val="16"/>
          <w:szCs w:val="16"/>
        </w:rPr>
      </w:pPr>
      <w:r w:rsidRPr="002A0636">
        <w:rPr>
          <w:b/>
          <w:sz w:val="16"/>
          <w:szCs w:val="16"/>
        </w:rPr>
        <w:t>П О С Т А Н О В Л Е Н И Е</w:t>
      </w:r>
    </w:p>
    <w:p w:rsidR="00A957EC" w:rsidRPr="00A957EC" w:rsidRDefault="0008774D" w:rsidP="00A957EC">
      <w:pPr>
        <w:spacing w:line="240" w:lineRule="exact"/>
        <w:jc w:val="center"/>
        <w:rPr>
          <w:b/>
          <w:sz w:val="16"/>
          <w:szCs w:val="16"/>
        </w:rPr>
      </w:pPr>
      <w:r>
        <w:rPr>
          <w:b/>
          <w:sz w:val="16"/>
          <w:szCs w:val="16"/>
        </w:rPr>
        <w:t>от 31</w:t>
      </w:r>
      <w:r w:rsidR="00EA72B9">
        <w:rPr>
          <w:b/>
          <w:sz w:val="16"/>
          <w:szCs w:val="16"/>
        </w:rPr>
        <w:t xml:space="preserve">.05.2023  </w:t>
      </w:r>
      <w:r>
        <w:rPr>
          <w:b/>
          <w:sz w:val="16"/>
          <w:szCs w:val="16"/>
        </w:rPr>
        <w:t>№64</w:t>
      </w:r>
    </w:p>
    <w:p w:rsidR="0008774D" w:rsidRDefault="0008774D" w:rsidP="0008774D">
      <w:pPr>
        <w:ind w:firstLine="709"/>
        <w:jc w:val="center"/>
        <w:rPr>
          <w:b/>
          <w:sz w:val="16"/>
          <w:szCs w:val="16"/>
        </w:rPr>
      </w:pPr>
      <w:r w:rsidRPr="00B908B0">
        <w:rPr>
          <w:b/>
          <w:sz w:val="16"/>
          <w:szCs w:val="16"/>
        </w:rPr>
        <w:t xml:space="preserve">О внесении изменений в </w:t>
      </w:r>
      <w:r w:rsidRPr="00B908B0">
        <w:rPr>
          <w:b/>
          <w:bCs/>
          <w:color w:val="000000"/>
          <w:spacing w:val="-2"/>
          <w:sz w:val="16"/>
          <w:szCs w:val="16"/>
        </w:rPr>
        <w:t xml:space="preserve">муниципальную  программу </w:t>
      </w:r>
      <w:r w:rsidRPr="00B908B0">
        <w:rPr>
          <w:b/>
          <w:sz w:val="16"/>
          <w:szCs w:val="16"/>
        </w:rPr>
        <w:t>«Развитие территориального общественного самоуправления  на территории Боровёнковского сельского поселения»</w:t>
      </w:r>
    </w:p>
    <w:p w:rsidR="0008774D" w:rsidRDefault="0008774D" w:rsidP="0008774D">
      <w:pPr>
        <w:ind w:firstLine="709"/>
        <w:jc w:val="center"/>
        <w:rPr>
          <w:b/>
          <w:sz w:val="16"/>
          <w:szCs w:val="16"/>
        </w:rPr>
      </w:pPr>
    </w:p>
    <w:p w:rsidR="0008774D" w:rsidRDefault="0008774D" w:rsidP="00A957EC">
      <w:pPr>
        <w:ind w:firstLine="709"/>
        <w:jc w:val="both"/>
        <w:rPr>
          <w:b/>
          <w:sz w:val="16"/>
          <w:szCs w:val="16"/>
        </w:rPr>
      </w:pPr>
    </w:p>
    <w:p w:rsidR="0008774D" w:rsidRPr="00B908B0" w:rsidRDefault="0008774D" w:rsidP="0008774D">
      <w:pPr>
        <w:jc w:val="both"/>
        <w:rPr>
          <w:sz w:val="16"/>
          <w:szCs w:val="16"/>
        </w:rPr>
      </w:pPr>
      <w:r w:rsidRPr="00B908B0">
        <w:rPr>
          <w:sz w:val="16"/>
          <w:szCs w:val="16"/>
        </w:rPr>
        <w:t xml:space="preserve">        </w:t>
      </w:r>
      <w:r w:rsidRPr="00B908B0">
        <w:rPr>
          <w:sz w:val="16"/>
          <w:szCs w:val="16"/>
          <w:shd w:val="clear" w:color="auto" w:fill="FFFFFF"/>
        </w:rPr>
        <w:t xml:space="preserve">В соответствии с приказом Комитета по внутренней политике Новгородской области от 03.05.2023 № 52 и в связи с уточнением планируемых к реализации мероприятий муниципальной программы </w:t>
      </w:r>
      <w:r w:rsidRPr="00B908B0">
        <w:rPr>
          <w:bCs/>
          <w:spacing w:val="-10"/>
          <w:sz w:val="16"/>
          <w:szCs w:val="16"/>
        </w:rPr>
        <w:t xml:space="preserve">Администрация Боровёнковского сельского поселения </w:t>
      </w:r>
    </w:p>
    <w:p w:rsidR="0008774D" w:rsidRPr="00B908B0" w:rsidRDefault="0008774D" w:rsidP="0008774D">
      <w:pPr>
        <w:widowControl w:val="0"/>
        <w:autoSpaceDE w:val="0"/>
        <w:autoSpaceDN w:val="0"/>
        <w:adjustRightInd w:val="0"/>
        <w:spacing w:line="360" w:lineRule="exact"/>
        <w:ind w:firstLine="540"/>
        <w:jc w:val="both"/>
        <w:rPr>
          <w:b/>
          <w:sz w:val="16"/>
          <w:szCs w:val="16"/>
        </w:rPr>
      </w:pPr>
      <w:r w:rsidRPr="00B908B0">
        <w:rPr>
          <w:b/>
          <w:sz w:val="16"/>
          <w:szCs w:val="16"/>
        </w:rPr>
        <w:t>ПОСТАНОВЛЯЕТ:</w:t>
      </w:r>
    </w:p>
    <w:p w:rsidR="0008774D" w:rsidRPr="00B908B0" w:rsidRDefault="0008774D" w:rsidP="0008774D">
      <w:pPr>
        <w:spacing w:line="360" w:lineRule="exact"/>
        <w:jc w:val="both"/>
        <w:rPr>
          <w:sz w:val="16"/>
          <w:szCs w:val="16"/>
        </w:rPr>
      </w:pPr>
      <w:r w:rsidRPr="00B908B0">
        <w:rPr>
          <w:sz w:val="16"/>
          <w:szCs w:val="16"/>
        </w:rPr>
        <w:t xml:space="preserve">1. Внести в </w:t>
      </w:r>
      <w:r w:rsidRPr="00B908B0">
        <w:rPr>
          <w:bCs/>
          <w:spacing w:val="-2"/>
          <w:sz w:val="16"/>
          <w:szCs w:val="16"/>
        </w:rPr>
        <w:t>муниципальную  программу</w:t>
      </w:r>
      <w:r w:rsidRPr="00B908B0">
        <w:rPr>
          <w:sz w:val="16"/>
          <w:szCs w:val="16"/>
        </w:rPr>
        <w:t xml:space="preserve"> «Развитие территориального общественного самоуправления  на территории Боровёнковского сельского пос</w:t>
      </w:r>
      <w:r w:rsidRPr="00B908B0">
        <w:rPr>
          <w:sz w:val="16"/>
          <w:szCs w:val="16"/>
        </w:rPr>
        <w:t>е</w:t>
      </w:r>
      <w:r w:rsidRPr="00B908B0">
        <w:rPr>
          <w:sz w:val="16"/>
          <w:szCs w:val="16"/>
        </w:rPr>
        <w:t xml:space="preserve">ления»,  </w:t>
      </w:r>
      <w:r w:rsidRPr="00B908B0">
        <w:rPr>
          <w:bCs/>
          <w:spacing w:val="-2"/>
          <w:sz w:val="16"/>
          <w:szCs w:val="16"/>
        </w:rPr>
        <w:t xml:space="preserve">утвержденную </w:t>
      </w:r>
      <w:r w:rsidRPr="00B908B0">
        <w:rPr>
          <w:sz w:val="16"/>
          <w:szCs w:val="16"/>
        </w:rPr>
        <w:t>постановлением  Администрации Боровёнковского сельского поселения от 15.11.2021 №  171 (в редакции постановления от 30.03.2022 №  26, от 12.07.2022 № 67 от  28.02.2023 №  20) следующие  изменения:</w:t>
      </w:r>
    </w:p>
    <w:p w:rsidR="0008774D" w:rsidRPr="0008774D" w:rsidRDefault="0008774D" w:rsidP="0008774D">
      <w:pPr>
        <w:widowControl w:val="0"/>
        <w:autoSpaceDE w:val="0"/>
        <w:autoSpaceDN w:val="0"/>
        <w:adjustRightInd w:val="0"/>
        <w:spacing w:line="360" w:lineRule="exact"/>
        <w:ind w:firstLine="540"/>
        <w:jc w:val="both"/>
        <w:rPr>
          <w:sz w:val="16"/>
          <w:szCs w:val="16"/>
        </w:rPr>
      </w:pPr>
      <w:r w:rsidRPr="0008774D">
        <w:rPr>
          <w:sz w:val="16"/>
          <w:szCs w:val="16"/>
        </w:rPr>
        <w:t>- в Паспорте Программы раздел 6 «Объемы и источники финансирования муниципальной программы в целом и по годам реализации (тыс. руб.) изложить в редакции:</w:t>
      </w:r>
    </w:p>
    <w:tbl>
      <w:tblPr>
        <w:tblW w:w="5000" w:type="pct"/>
        <w:tblCellSpacing w:w="5" w:type="nil"/>
        <w:tblCellMar>
          <w:left w:w="75" w:type="dxa"/>
          <w:right w:w="75" w:type="dxa"/>
        </w:tblCellMar>
        <w:tblLook w:val="0000"/>
      </w:tblPr>
      <w:tblGrid>
        <w:gridCol w:w="1103"/>
        <w:gridCol w:w="1851"/>
        <w:gridCol w:w="1459"/>
        <w:gridCol w:w="1403"/>
        <w:gridCol w:w="1639"/>
        <w:gridCol w:w="2087"/>
        <w:gridCol w:w="1074"/>
      </w:tblGrid>
      <w:tr w:rsidR="0008774D" w:rsidRPr="0008774D" w:rsidTr="0008774D">
        <w:trPr>
          <w:tblCellSpacing w:w="5" w:type="nil"/>
        </w:trPr>
        <w:tc>
          <w:tcPr>
            <w:tcW w:w="519" w:type="pct"/>
            <w:vMerge w:val="restar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Год</w:t>
            </w:r>
          </w:p>
        </w:tc>
        <w:tc>
          <w:tcPr>
            <w:tcW w:w="4481" w:type="pct"/>
            <w:gridSpan w:val="6"/>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Источник финансирования</w:t>
            </w:r>
          </w:p>
        </w:tc>
      </w:tr>
      <w:tr w:rsidR="0008774D" w:rsidRPr="0008774D" w:rsidTr="0008774D">
        <w:trPr>
          <w:tblCellSpacing w:w="5" w:type="nil"/>
        </w:trPr>
        <w:tc>
          <w:tcPr>
            <w:tcW w:w="519" w:type="pct"/>
            <w:vMerge/>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both"/>
              <w:rPr>
                <w:sz w:val="16"/>
                <w:szCs w:val="16"/>
              </w:rPr>
            </w:pPr>
          </w:p>
        </w:tc>
        <w:tc>
          <w:tcPr>
            <w:tcW w:w="872"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 xml:space="preserve">федеральный </w:t>
            </w:r>
          </w:p>
          <w:p w:rsidR="0008774D" w:rsidRPr="0008774D" w:rsidRDefault="0008774D" w:rsidP="008A6731">
            <w:pPr>
              <w:widowControl w:val="0"/>
              <w:autoSpaceDE w:val="0"/>
              <w:autoSpaceDN w:val="0"/>
              <w:adjustRightInd w:val="0"/>
              <w:jc w:val="center"/>
              <w:rPr>
                <w:sz w:val="16"/>
                <w:szCs w:val="16"/>
              </w:rPr>
            </w:pPr>
            <w:r w:rsidRPr="0008774D">
              <w:rPr>
                <w:sz w:val="16"/>
                <w:szCs w:val="16"/>
              </w:rPr>
              <w:t>бюджет</w:t>
            </w:r>
          </w:p>
        </w:tc>
        <w:tc>
          <w:tcPr>
            <w:tcW w:w="687"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областной бюджет</w:t>
            </w:r>
          </w:p>
        </w:tc>
        <w:tc>
          <w:tcPr>
            <w:tcW w:w="661"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 xml:space="preserve">бюджет </w:t>
            </w:r>
          </w:p>
          <w:p w:rsidR="0008774D" w:rsidRPr="0008774D" w:rsidRDefault="0008774D" w:rsidP="008A6731">
            <w:pPr>
              <w:widowControl w:val="0"/>
              <w:autoSpaceDE w:val="0"/>
              <w:autoSpaceDN w:val="0"/>
              <w:adjustRightInd w:val="0"/>
              <w:jc w:val="center"/>
              <w:rPr>
                <w:sz w:val="16"/>
                <w:szCs w:val="16"/>
              </w:rPr>
            </w:pPr>
            <w:r w:rsidRPr="0008774D">
              <w:rPr>
                <w:sz w:val="16"/>
                <w:szCs w:val="16"/>
              </w:rPr>
              <w:t>района</w:t>
            </w:r>
          </w:p>
        </w:tc>
        <w:tc>
          <w:tcPr>
            <w:tcW w:w="772"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бюджет сельского поселения</w:t>
            </w:r>
          </w:p>
        </w:tc>
        <w:tc>
          <w:tcPr>
            <w:tcW w:w="983"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Внебюджетные средства</w:t>
            </w:r>
          </w:p>
        </w:tc>
        <w:tc>
          <w:tcPr>
            <w:tcW w:w="507"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всего</w:t>
            </w:r>
          </w:p>
        </w:tc>
      </w:tr>
      <w:tr w:rsidR="0008774D" w:rsidRPr="0008774D" w:rsidTr="0008774D">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08774D" w:rsidRPr="0008774D" w:rsidRDefault="0008774D" w:rsidP="008A6731">
            <w:pPr>
              <w:widowControl w:val="0"/>
              <w:autoSpaceDE w:val="0"/>
              <w:autoSpaceDN w:val="0"/>
              <w:adjustRightInd w:val="0"/>
              <w:jc w:val="center"/>
              <w:rPr>
                <w:sz w:val="16"/>
                <w:szCs w:val="16"/>
              </w:rPr>
            </w:pPr>
            <w:r w:rsidRPr="0008774D">
              <w:rPr>
                <w:sz w:val="16"/>
                <w:szCs w:val="16"/>
              </w:rPr>
              <w:t>2022</w:t>
            </w:r>
          </w:p>
        </w:tc>
        <w:tc>
          <w:tcPr>
            <w:tcW w:w="872"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240,0</w:t>
            </w:r>
          </w:p>
        </w:tc>
        <w:tc>
          <w:tcPr>
            <w:tcW w:w="661"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290,0</w:t>
            </w:r>
          </w:p>
        </w:tc>
      </w:tr>
      <w:tr w:rsidR="0008774D" w:rsidRPr="0008774D" w:rsidTr="0008774D">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08774D" w:rsidRPr="0008774D" w:rsidRDefault="0008774D" w:rsidP="008A6731">
            <w:pPr>
              <w:widowControl w:val="0"/>
              <w:autoSpaceDE w:val="0"/>
              <w:autoSpaceDN w:val="0"/>
              <w:adjustRightInd w:val="0"/>
              <w:jc w:val="center"/>
              <w:rPr>
                <w:sz w:val="16"/>
                <w:szCs w:val="16"/>
              </w:rPr>
            </w:pPr>
            <w:r w:rsidRPr="0008774D">
              <w:rPr>
                <w:sz w:val="16"/>
                <w:szCs w:val="16"/>
              </w:rPr>
              <w:t>2023</w:t>
            </w:r>
          </w:p>
        </w:tc>
        <w:tc>
          <w:tcPr>
            <w:tcW w:w="872"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104,0</w:t>
            </w:r>
          </w:p>
        </w:tc>
        <w:tc>
          <w:tcPr>
            <w:tcW w:w="661"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154,0</w:t>
            </w:r>
          </w:p>
        </w:tc>
      </w:tr>
      <w:tr w:rsidR="0008774D" w:rsidRPr="0008774D" w:rsidTr="0008774D">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08774D" w:rsidRPr="0008774D" w:rsidRDefault="0008774D" w:rsidP="008A6731">
            <w:pPr>
              <w:widowControl w:val="0"/>
              <w:autoSpaceDE w:val="0"/>
              <w:autoSpaceDN w:val="0"/>
              <w:adjustRightInd w:val="0"/>
              <w:jc w:val="center"/>
              <w:rPr>
                <w:sz w:val="16"/>
                <w:szCs w:val="16"/>
              </w:rPr>
            </w:pPr>
            <w:r w:rsidRPr="0008774D">
              <w:rPr>
                <w:sz w:val="16"/>
                <w:szCs w:val="16"/>
              </w:rPr>
              <w:t>2024</w:t>
            </w:r>
          </w:p>
        </w:tc>
        <w:tc>
          <w:tcPr>
            <w:tcW w:w="872"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50,0</w:t>
            </w:r>
          </w:p>
        </w:tc>
      </w:tr>
      <w:tr w:rsidR="0008774D" w:rsidRPr="0008774D" w:rsidTr="0008774D">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08774D" w:rsidRPr="0008774D" w:rsidRDefault="0008774D" w:rsidP="008A6731">
            <w:pPr>
              <w:widowControl w:val="0"/>
              <w:autoSpaceDE w:val="0"/>
              <w:autoSpaceDN w:val="0"/>
              <w:adjustRightInd w:val="0"/>
              <w:jc w:val="center"/>
              <w:rPr>
                <w:sz w:val="16"/>
                <w:szCs w:val="16"/>
              </w:rPr>
            </w:pPr>
            <w:r w:rsidRPr="0008774D">
              <w:rPr>
                <w:sz w:val="16"/>
                <w:szCs w:val="16"/>
              </w:rPr>
              <w:t>2025</w:t>
            </w:r>
          </w:p>
        </w:tc>
        <w:tc>
          <w:tcPr>
            <w:tcW w:w="872"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50,0</w:t>
            </w:r>
          </w:p>
        </w:tc>
      </w:tr>
      <w:tr w:rsidR="0008774D" w:rsidRPr="0008774D" w:rsidTr="0008774D">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08774D" w:rsidRPr="0008774D" w:rsidRDefault="0008774D" w:rsidP="008A6731">
            <w:pPr>
              <w:widowControl w:val="0"/>
              <w:autoSpaceDE w:val="0"/>
              <w:autoSpaceDN w:val="0"/>
              <w:adjustRightInd w:val="0"/>
              <w:jc w:val="center"/>
              <w:rPr>
                <w:sz w:val="16"/>
                <w:szCs w:val="16"/>
              </w:rPr>
            </w:pPr>
            <w:r w:rsidRPr="0008774D">
              <w:rPr>
                <w:sz w:val="16"/>
                <w:szCs w:val="16"/>
              </w:rPr>
              <w:t>2026</w:t>
            </w:r>
          </w:p>
        </w:tc>
        <w:tc>
          <w:tcPr>
            <w:tcW w:w="872"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50,0</w:t>
            </w:r>
          </w:p>
        </w:tc>
      </w:tr>
      <w:tr w:rsidR="0008774D" w:rsidRPr="0008774D" w:rsidTr="0008774D">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08774D" w:rsidRPr="0008774D" w:rsidRDefault="0008774D" w:rsidP="008A6731">
            <w:pPr>
              <w:widowControl w:val="0"/>
              <w:autoSpaceDE w:val="0"/>
              <w:autoSpaceDN w:val="0"/>
              <w:adjustRightInd w:val="0"/>
              <w:jc w:val="center"/>
              <w:rPr>
                <w:sz w:val="16"/>
                <w:szCs w:val="16"/>
              </w:rPr>
            </w:pPr>
            <w:r w:rsidRPr="0008774D">
              <w:rPr>
                <w:sz w:val="16"/>
                <w:szCs w:val="16"/>
              </w:rPr>
              <w:t>ВСЕГО</w:t>
            </w:r>
          </w:p>
        </w:tc>
        <w:tc>
          <w:tcPr>
            <w:tcW w:w="872"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344,0</w:t>
            </w:r>
          </w:p>
        </w:tc>
        <w:tc>
          <w:tcPr>
            <w:tcW w:w="661"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250,0</w:t>
            </w:r>
          </w:p>
        </w:tc>
        <w:tc>
          <w:tcPr>
            <w:tcW w:w="983"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08774D" w:rsidRPr="0008774D" w:rsidRDefault="0008774D" w:rsidP="008A6731">
            <w:pPr>
              <w:widowControl w:val="0"/>
              <w:autoSpaceDE w:val="0"/>
              <w:autoSpaceDN w:val="0"/>
              <w:adjustRightInd w:val="0"/>
              <w:jc w:val="center"/>
              <w:rPr>
                <w:sz w:val="16"/>
                <w:szCs w:val="16"/>
              </w:rPr>
            </w:pPr>
            <w:r w:rsidRPr="0008774D">
              <w:rPr>
                <w:sz w:val="16"/>
                <w:szCs w:val="16"/>
              </w:rPr>
              <w:t>594,0»</w:t>
            </w:r>
          </w:p>
        </w:tc>
      </w:tr>
    </w:tbl>
    <w:p w:rsidR="0008774D" w:rsidRPr="0008774D" w:rsidRDefault="0008774D" w:rsidP="0008774D">
      <w:pPr>
        <w:widowControl w:val="0"/>
        <w:autoSpaceDE w:val="0"/>
        <w:autoSpaceDN w:val="0"/>
        <w:adjustRightInd w:val="0"/>
        <w:ind w:firstLine="540"/>
        <w:jc w:val="center"/>
        <w:rPr>
          <w:sz w:val="16"/>
          <w:szCs w:val="16"/>
        </w:rPr>
      </w:pPr>
      <w:r w:rsidRPr="0008774D">
        <w:rPr>
          <w:sz w:val="16"/>
          <w:szCs w:val="16"/>
        </w:rPr>
        <w:t>- мероприятия муниципальной программы изложить в  редакции:</w:t>
      </w:r>
    </w:p>
    <w:p w:rsidR="0008774D" w:rsidRPr="0008774D" w:rsidRDefault="0008774D" w:rsidP="00A957EC">
      <w:pPr>
        <w:ind w:firstLine="709"/>
        <w:jc w:val="both"/>
        <w:rPr>
          <w:b/>
          <w:sz w:val="16"/>
          <w:szCs w:val="16"/>
        </w:rPr>
      </w:pPr>
    </w:p>
    <w:tbl>
      <w:tblPr>
        <w:tblW w:w="5000" w:type="pct"/>
        <w:jc w:val="center"/>
        <w:tblCellSpacing w:w="5" w:type="nil"/>
        <w:tblLayout w:type="fixed"/>
        <w:tblCellMar>
          <w:left w:w="75" w:type="dxa"/>
          <w:right w:w="75" w:type="dxa"/>
        </w:tblCellMar>
        <w:tblLook w:val="0000"/>
      </w:tblPr>
      <w:tblGrid>
        <w:gridCol w:w="711"/>
        <w:gridCol w:w="3041"/>
        <w:gridCol w:w="1270"/>
        <w:gridCol w:w="766"/>
        <w:gridCol w:w="897"/>
        <w:gridCol w:w="936"/>
        <w:gridCol w:w="580"/>
        <w:gridCol w:w="563"/>
        <w:gridCol w:w="617"/>
        <w:gridCol w:w="618"/>
        <w:gridCol w:w="617"/>
      </w:tblGrid>
      <w:tr w:rsidR="0008774D" w:rsidRPr="0008774D" w:rsidTr="0008774D">
        <w:trPr>
          <w:trHeight w:val="720"/>
          <w:tblCellSpacing w:w="5" w:type="nil"/>
          <w:jc w:val="center"/>
        </w:trPr>
        <w:tc>
          <w:tcPr>
            <w:tcW w:w="993" w:type="dxa"/>
            <w:vMerge w:val="restart"/>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jc w:val="center"/>
              <w:rPr>
                <w:rFonts w:ascii="Times New Roman" w:hAnsi="Times New Roman" w:cs="Times New Roman"/>
                <w:sz w:val="16"/>
                <w:szCs w:val="16"/>
              </w:rPr>
            </w:pPr>
            <w:r w:rsidRPr="0008774D">
              <w:rPr>
                <w:rFonts w:ascii="Times New Roman" w:hAnsi="Times New Roman" w:cs="Times New Roman"/>
                <w:sz w:val="16"/>
                <w:szCs w:val="16"/>
              </w:rPr>
              <w:t>№</w:t>
            </w:r>
            <w:r w:rsidRPr="0008774D">
              <w:rPr>
                <w:rFonts w:ascii="Times New Roman" w:hAnsi="Times New Roman" w:cs="Times New Roman"/>
                <w:sz w:val="16"/>
                <w:szCs w:val="16"/>
              </w:rPr>
              <w:br/>
              <w:t>п/п</w:t>
            </w:r>
          </w:p>
        </w:tc>
        <w:tc>
          <w:tcPr>
            <w:tcW w:w="4536" w:type="dxa"/>
            <w:vMerge w:val="restart"/>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ind w:right="-75"/>
              <w:jc w:val="center"/>
              <w:rPr>
                <w:rFonts w:ascii="Times New Roman" w:hAnsi="Times New Roman" w:cs="Times New Roman"/>
                <w:sz w:val="16"/>
                <w:szCs w:val="16"/>
              </w:rPr>
            </w:pPr>
            <w:r w:rsidRPr="0008774D">
              <w:rPr>
                <w:rFonts w:ascii="Times New Roman" w:hAnsi="Times New Roman" w:cs="Times New Roman"/>
                <w:sz w:val="16"/>
                <w:szCs w:val="16"/>
              </w:rPr>
              <w:t>Наименование</w:t>
            </w:r>
            <w:r w:rsidRPr="0008774D">
              <w:rPr>
                <w:rFonts w:ascii="Times New Roman" w:hAnsi="Times New Roman" w:cs="Times New Roman"/>
                <w:sz w:val="16"/>
                <w:szCs w:val="16"/>
              </w:rPr>
              <w:br/>
              <w:t>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ind w:left="-68" w:right="-121"/>
              <w:jc w:val="center"/>
              <w:rPr>
                <w:rFonts w:ascii="Times New Roman" w:hAnsi="Times New Roman" w:cs="Times New Roman"/>
                <w:sz w:val="16"/>
                <w:szCs w:val="16"/>
              </w:rPr>
            </w:pPr>
            <w:r w:rsidRPr="0008774D">
              <w:rPr>
                <w:rFonts w:ascii="Times New Roman" w:hAnsi="Times New Roman" w:cs="Times New Roman"/>
                <w:sz w:val="16"/>
                <w:szCs w:val="16"/>
              </w:rPr>
              <w:t>Исполнитель</w:t>
            </w:r>
            <w:r w:rsidRPr="0008774D">
              <w:rPr>
                <w:rFonts w:ascii="Times New Roman" w:hAnsi="Times New Roman" w:cs="Times New Roman"/>
                <w:sz w:val="16"/>
                <w:szCs w:val="16"/>
              </w:rPr>
              <w:br/>
              <w:t>мероприятия</w:t>
            </w:r>
          </w:p>
        </w:tc>
        <w:tc>
          <w:tcPr>
            <w:tcW w:w="1076" w:type="dxa"/>
            <w:vMerge w:val="restart"/>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jc w:val="center"/>
              <w:rPr>
                <w:rFonts w:ascii="Times New Roman" w:hAnsi="Times New Roman" w:cs="Times New Roman"/>
                <w:sz w:val="16"/>
                <w:szCs w:val="16"/>
              </w:rPr>
            </w:pPr>
            <w:r w:rsidRPr="0008774D">
              <w:rPr>
                <w:rFonts w:ascii="Times New Roman" w:hAnsi="Times New Roman" w:cs="Times New Roman"/>
                <w:sz w:val="16"/>
                <w:szCs w:val="16"/>
              </w:rPr>
              <w:t xml:space="preserve">Срок </w:t>
            </w:r>
            <w:r w:rsidRPr="0008774D">
              <w:rPr>
                <w:rFonts w:ascii="Times New Roman" w:hAnsi="Times New Roman" w:cs="Times New Roman"/>
                <w:sz w:val="16"/>
                <w:szCs w:val="16"/>
              </w:rPr>
              <w:br/>
              <w:t>реали-</w:t>
            </w:r>
            <w:r w:rsidRPr="0008774D">
              <w:rPr>
                <w:rFonts w:ascii="Times New Roman" w:hAnsi="Times New Roman" w:cs="Times New Roman"/>
                <w:sz w:val="16"/>
                <w:szCs w:val="16"/>
              </w:rPr>
              <w:br/>
              <w:t>зации</w:t>
            </w:r>
          </w:p>
        </w:tc>
        <w:tc>
          <w:tcPr>
            <w:tcW w:w="1275" w:type="dxa"/>
            <w:vMerge w:val="restart"/>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ind w:left="-26" w:right="-93"/>
              <w:jc w:val="center"/>
              <w:rPr>
                <w:rFonts w:ascii="Times New Roman" w:hAnsi="Times New Roman" w:cs="Times New Roman"/>
                <w:sz w:val="16"/>
                <w:szCs w:val="16"/>
              </w:rPr>
            </w:pPr>
            <w:r w:rsidRPr="0008774D">
              <w:rPr>
                <w:rFonts w:ascii="Times New Roman" w:hAnsi="Times New Roman" w:cs="Times New Roman"/>
                <w:sz w:val="16"/>
                <w:szCs w:val="16"/>
              </w:rPr>
              <w:t xml:space="preserve">Целевой   </w:t>
            </w:r>
            <w:r w:rsidRPr="0008774D">
              <w:rPr>
                <w:rFonts w:ascii="Times New Roman" w:hAnsi="Times New Roman" w:cs="Times New Roman"/>
                <w:sz w:val="16"/>
                <w:szCs w:val="16"/>
              </w:rPr>
              <w:br/>
              <w:t xml:space="preserve"> показатель  </w:t>
            </w:r>
            <w:r w:rsidRPr="0008774D">
              <w:rPr>
                <w:rFonts w:ascii="Times New Roman" w:hAnsi="Times New Roman" w:cs="Times New Roman"/>
                <w:sz w:val="16"/>
                <w:szCs w:val="16"/>
              </w:rPr>
              <w:br/>
              <w:t xml:space="preserve">   (номер    </w:t>
            </w:r>
            <w:r w:rsidRPr="0008774D">
              <w:rPr>
                <w:rFonts w:ascii="Times New Roman" w:hAnsi="Times New Roman" w:cs="Times New Roman"/>
                <w:sz w:val="16"/>
                <w:szCs w:val="16"/>
              </w:rPr>
              <w:br/>
              <w:t xml:space="preserve">  целевого   </w:t>
            </w:r>
            <w:r w:rsidRPr="0008774D">
              <w:rPr>
                <w:rFonts w:ascii="Times New Roman" w:hAnsi="Times New Roman" w:cs="Times New Roman"/>
                <w:sz w:val="16"/>
                <w:szCs w:val="16"/>
              </w:rPr>
              <w:br/>
              <w:t xml:space="preserve"> показателя  </w:t>
            </w:r>
            <w:r w:rsidRPr="0008774D">
              <w:rPr>
                <w:rFonts w:ascii="Times New Roman" w:hAnsi="Times New Roman" w:cs="Times New Roman"/>
                <w:sz w:val="16"/>
                <w:szCs w:val="16"/>
              </w:rPr>
              <w:br/>
              <w:t xml:space="preserve"> из паспорта </w:t>
            </w:r>
            <w:r w:rsidRPr="0008774D">
              <w:rPr>
                <w:rFonts w:ascii="Times New Roman" w:hAnsi="Times New Roman" w:cs="Times New Roman"/>
                <w:sz w:val="16"/>
                <w:szCs w:val="16"/>
              </w:rPr>
              <w:br/>
              <w:t>подпр</w:t>
            </w:r>
            <w:r w:rsidRPr="0008774D">
              <w:rPr>
                <w:rFonts w:ascii="Times New Roman" w:hAnsi="Times New Roman" w:cs="Times New Roman"/>
                <w:sz w:val="16"/>
                <w:szCs w:val="16"/>
              </w:rPr>
              <w:t>о</w:t>
            </w:r>
            <w:r w:rsidRPr="0008774D">
              <w:rPr>
                <w:rFonts w:ascii="Times New Roman" w:hAnsi="Times New Roman" w:cs="Times New Roman"/>
                <w:sz w:val="16"/>
                <w:szCs w:val="16"/>
              </w:rPr>
              <w:t>граммы)</w:t>
            </w:r>
          </w:p>
        </w:tc>
        <w:tc>
          <w:tcPr>
            <w:tcW w:w="1334" w:type="dxa"/>
            <w:vMerge w:val="restart"/>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ind w:left="-57" w:right="-167"/>
              <w:jc w:val="center"/>
              <w:rPr>
                <w:rFonts w:ascii="Times New Roman" w:hAnsi="Times New Roman" w:cs="Times New Roman"/>
                <w:sz w:val="16"/>
                <w:szCs w:val="16"/>
              </w:rPr>
            </w:pPr>
            <w:r w:rsidRPr="0008774D">
              <w:rPr>
                <w:rFonts w:ascii="Times New Roman" w:hAnsi="Times New Roman" w:cs="Times New Roman"/>
                <w:sz w:val="16"/>
                <w:szCs w:val="16"/>
              </w:rPr>
              <w:t>Источник</w:t>
            </w:r>
            <w:r w:rsidRPr="0008774D">
              <w:rPr>
                <w:rFonts w:ascii="Times New Roman" w:hAnsi="Times New Roman" w:cs="Times New Roman"/>
                <w:sz w:val="16"/>
                <w:szCs w:val="16"/>
              </w:rPr>
              <w:br/>
              <w:t>финанси-</w:t>
            </w:r>
            <w:r w:rsidRPr="0008774D">
              <w:rPr>
                <w:rFonts w:ascii="Times New Roman" w:hAnsi="Times New Roman" w:cs="Times New Roman"/>
                <w:sz w:val="16"/>
                <w:szCs w:val="16"/>
              </w:rPr>
              <w:br/>
              <w:t>рования</w:t>
            </w:r>
          </w:p>
        </w:tc>
        <w:tc>
          <w:tcPr>
            <w:tcW w:w="4111" w:type="dxa"/>
            <w:gridSpan w:val="5"/>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jc w:val="center"/>
              <w:rPr>
                <w:rFonts w:ascii="Times New Roman" w:hAnsi="Times New Roman" w:cs="Times New Roman"/>
                <w:sz w:val="16"/>
                <w:szCs w:val="16"/>
              </w:rPr>
            </w:pPr>
            <w:r w:rsidRPr="0008774D">
              <w:rPr>
                <w:rFonts w:ascii="Times New Roman" w:hAnsi="Times New Roman" w:cs="Times New Roman"/>
                <w:sz w:val="16"/>
                <w:szCs w:val="16"/>
              </w:rPr>
              <w:t>Объем финансирования</w:t>
            </w:r>
            <w:r w:rsidRPr="0008774D">
              <w:rPr>
                <w:rFonts w:ascii="Times New Roman" w:hAnsi="Times New Roman" w:cs="Times New Roman"/>
                <w:sz w:val="16"/>
                <w:szCs w:val="16"/>
              </w:rPr>
              <w:br/>
              <w:t>по годам (тыс. руб.)</w:t>
            </w:r>
          </w:p>
        </w:tc>
      </w:tr>
      <w:tr w:rsidR="0008774D" w:rsidRPr="0008774D" w:rsidTr="0008774D">
        <w:trPr>
          <w:trHeight w:val="540"/>
          <w:tblCellSpacing w:w="5" w:type="nil"/>
          <w:jc w:val="center"/>
        </w:trPr>
        <w:tc>
          <w:tcPr>
            <w:tcW w:w="993"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1843"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1334"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7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2022</w:t>
            </w:r>
          </w:p>
        </w:tc>
        <w:tc>
          <w:tcPr>
            <w:tcW w:w="767"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2023</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2024</w:t>
            </w:r>
          </w:p>
        </w:tc>
        <w:tc>
          <w:tcPr>
            <w:tcW w:w="851"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2025</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2026</w:t>
            </w:r>
          </w:p>
        </w:tc>
      </w:tr>
      <w:tr w:rsidR="0008774D" w:rsidRPr="0008774D" w:rsidTr="0008774D">
        <w:trPr>
          <w:tblCellSpacing w:w="5" w:type="nil"/>
          <w:jc w:val="center"/>
        </w:trPr>
        <w:tc>
          <w:tcPr>
            <w:tcW w:w="9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 xml:space="preserve"> 1  </w:t>
            </w:r>
          </w:p>
        </w:tc>
        <w:tc>
          <w:tcPr>
            <w:tcW w:w="4536"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 xml:space="preserve">     2      </w:t>
            </w:r>
          </w:p>
        </w:tc>
        <w:tc>
          <w:tcPr>
            <w:tcW w:w="184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 xml:space="preserve">     3     </w:t>
            </w:r>
          </w:p>
        </w:tc>
        <w:tc>
          <w:tcPr>
            <w:tcW w:w="1076"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 xml:space="preserve">  4   </w:t>
            </w:r>
          </w:p>
        </w:tc>
        <w:tc>
          <w:tcPr>
            <w:tcW w:w="1275"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 xml:space="preserve">      5      </w:t>
            </w:r>
          </w:p>
        </w:tc>
        <w:tc>
          <w:tcPr>
            <w:tcW w:w="1334"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 xml:space="preserve">   6    </w:t>
            </w:r>
          </w:p>
        </w:tc>
        <w:tc>
          <w:tcPr>
            <w:tcW w:w="7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 xml:space="preserve">  7   </w:t>
            </w:r>
          </w:p>
        </w:tc>
        <w:tc>
          <w:tcPr>
            <w:tcW w:w="767"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 xml:space="preserve">  8   </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 xml:space="preserve">  9   </w:t>
            </w:r>
          </w:p>
        </w:tc>
        <w:tc>
          <w:tcPr>
            <w:tcW w:w="851"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10</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11</w:t>
            </w:r>
          </w:p>
        </w:tc>
      </w:tr>
      <w:tr w:rsidR="0008774D" w:rsidRPr="0008774D" w:rsidTr="0008774D">
        <w:trPr>
          <w:tblCellSpacing w:w="5" w:type="nil"/>
          <w:jc w:val="center"/>
        </w:trPr>
        <w:tc>
          <w:tcPr>
            <w:tcW w:w="9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 xml:space="preserve">1.  </w:t>
            </w:r>
          </w:p>
        </w:tc>
        <w:tc>
          <w:tcPr>
            <w:tcW w:w="14175" w:type="dxa"/>
            <w:gridSpan w:val="10"/>
            <w:tcBorders>
              <w:left w:val="single" w:sz="4" w:space="0" w:color="auto"/>
              <w:bottom w:val="single" w:sz="4" w:space="0" w:color="auto"/>
              <w:right w:val="single" w:sz="4" w:space="0" w:color="auto"/>
            </w:tcBorders>
          </w:tcPr>
          <w:p w:rsidR="0008774D" w:rsidRPr="0008774D" w:rsidRDefault="0008774D" w:rsidP="008A6731">
            <w:pPr>
              <w:jc w:val="both"/>
              <w:rPr>
                <w:b/>
                <w:sz w:val="16"/>
                <w:szCs w:val="16"/>
              </w:rPr>
            </w:pPr>
            <w:r w:rsidRPr="0008774D">
              <w:rPr>
                <w:b/>
                <w:sz w:val="16"/>
                <w:szCs w:val="16"/>
              </w:rPr>
              <w:t xml:space="preserve">Цель. Создание благоприятных правовых и экономических условий для развития территориального общественного самоуправления на территории Боровёнковского сельского поселения </w:t>
            </w:r>
          </w:p>
        </w:tc>
      </w:tr>
      <w:tr w:rsidR="0008774D" w:rsidRPr="0008774D" w:rsidTr="0008774D">
        <w:trPr>
          <w:tblCellSpacing w:w="5" w:type="nil"/>
          <w:jc w:val="center"/>
        </w:trPr>
        <w:tc>
          <w:tcPr>
            <w:tcW w:w="9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1.1.</w:t>
            </w:r>
          </w:p>
        </w:tc>
        <w:tc>
          <w:tcPr>
            <w:tcW w:w="14175" w:type="dxa"/>
            <w:gridSpan w:val="10"/>
            <w:tcBorders>
              <w:left w:val="single" w:sz="4" w:space="0" w:color="auto"/>
              <w:bottom w:val="single" w:sz="4" w:space="0" w:color="auto"/>
              <w:right w:val="single" w:sz="4" w:space="0" w:color="auto"/>
            </w:tcBorders>
          </w:tcPr>
          <w:p w:rsidR="0008774D" w:rsidRPr="0008774D" w:rsidRDefault="0008774D" w:rsidP="008A6731">
            <w:pPr>
              <w:pStyle w:val="ConsPlusCell"/>
              <w:jc w:val="both"/>
              <w:rPr>
                <w:rFonts w:ascii="Times New Roman" w:hAnsi="Times New Roman" w:cs="Times New Roman"/>
                <w:b/>
                <w:kern w:val="2"/>
                <w:sz w:val="16"/>
                <w:szCs w:val="16"/>
              </w:rPr>
            </w:pPr>
            <w:r w:rsidRPr="0008774D">
              <w:rPr>
                <w:rFonts w:ascii="Times New Roman" w:hAnsi="Times New Roman" w:cs="Times New Roman"/>
                <w:b/>
                <w:kern w:val="2"/>
                <w:sz w:val="16"/>
                <w:szCs w:val="16"/>
              </w:rPr>
              <w:t>Задача 1.  Оказание содействия в создании на территории Боровёнковского сельского поселения   ТОС</w:t>
            </w:r>
          </w:p>
        </w:tc>
      </w:tr>
      <w:tr w:rsidR="0008774D" w:rsidRPr="0008774D" w:rsidTr="0008774D">
        <w:trPr>
          <w:tblCellSpacing w:w="5" w:type="nil"/>
          <w:jc w:val="center"/>
        </w:trPr>
        <w:tc>
          <w:tcPr>
            <w:tcW w:w="9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1.1.1.</w:t>
            </w:r>
          </w:p>
        </w:tc>
        <w:tc>
          <w:tcPr>
            <w:tcW w:w="4536" w:type="dxa"/>
            <w:tcBorders>
              <w:left w:val="single" w:sz="4" w:space="0" w:color="auto"/>
              <w:bottom w:val="single" w:sz="4" w:space="0" w:color="auto"/>
              <w:right w:val="single" w:sz="4" w:space="0" w:color="auto"/>
            </w:tcBorders>
          </w:tcPr>
          <w:p w:rsidR="0008774D" w:rsidRPr="0008774D" w:rsidRDefault="0008774D" w:rsidP="008A6731">
            <w:pPr>
              <w:jc w:val="both"/>
              <w:rPr>
                <w:sz w:val="16"/>
                <w:szCs w:val="16"/>
              </w:rPr>
            </w:pPr>
            <w:r w:rsidRPr="0008774D">
              <w:rPr>
                <w:sz w:val="16"/>
                <w:szCs w:val="16"/>
              </w:rPr>
              <w:t>Проведение разъяснительной и консул</w:t>
            </w:r>
            <w:r w:rsidRPr="0008774D">
              <w:rPr>
                <w:sz w:val="16"/>
                <w:szCs w:val="16"/>
              </w:rPr>
              <w:t>ь</w:t>
            </w:r>
            <w:r w:rsidRPr="0008774D">
              <w:rPr>
                <w:sz w:val="16"/>
                <w:szCs w:val="16"/>
              </w:rPr>
              <w:t xml:space="preserve">тационной работы по созданию ТОС. </w:t>
            </w:r>
          </w:p>
        </w:tc>
        <w:tc>
          <w:tcPr>
            <w:tcW w:w="184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Администрация сельского пос</w:t>
            </w:r>
            <w:r w:rsidRPr="0008774D">
              <w:rPr>
                <w:rFonts w:ascii="Times New Roman" w:hAnsi="Times New Roman" w:cs="Times New Roman"/>
                <w:sz w:val="16"/>
                <w:szCs w:val="16"/>
              </w:rPr>
              <w:t>е</w:t>
            </w:r>
            <w:r w:rsidRPr="0008774D">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Не требует финанс</w:t>
            </w:r>
            <w:r w:rsidRPr="0008774D">
              <w:rPr>
                <w:rFonts w:ascii="Times New Roman" w:hAnsi="Times New Roman" w:cs="Times New Roman"/>
                <w:sz w:val="16"/>
                <w:szCs w:val="16"/>
              </w:rPr>
              <w:t>и</w:t>
            </w:r>
            <w:r w:rsidRPr="0008774D">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r>
      <w:tr w:rsidR="0008774D" w:rsidRPr="0008774D" w:rsidTr="0008774D">
        <w:trPr>
          <w:tblCellSpacing w:w="5" w:type="nil"/>
          <w:jc w:val="center"/>
        </w:trPr>
        <w:tc>
          <w:tcPr>
            <w:tcW w:w="9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1.1.2.</w:t>
            </w:r>
          </w:p>
        </w:tc>
        <w:tc>
          <w:tcPr>
            <w:tcW w:w="4536" w:type="dxa"/>
            <w:tcBorders>
              <w:left w:val="single" w:sz="4" w:space="0" w:color="auto"/>
              <w:bottom w:val="single" w:sz="4" w:space="0" w:color="auto"/>
              <w:right w:val="single" w:sz="4" w:space="0" w:color="auto"/>
            </w:tcBorders>
          </w:tcPr>
          <w:p w:rsidR="0008774D" w:rsidRPr="0008774D" w:rsidRDefault="0008774D" w:rsidP="008A6731">
            <w:pPr>
              <w:jc w:val="both"/>
              <w:rPr>
                <w:sz w:val="16"/>
                <w:szCs w:val="16"/>
              </w:rPr>
            </w:pPr>
            <w:r w:rsidRPr="0008774D">
              <w:rPr>
                <w:sz w:val="16"/>
                <w:szCs w:val="16"/>
              </w:rPr>
              <w:t>Оказание содействия в организации раб</w:t>
            </w:r>
            <w:r w:rsidRPr="0008774D">
              <w:rPr>
                <w:sz w:val="16"/>
                <w:szCs w:val="16"/>
              </w:rPr>
              <w:t>о</w:t>
            </w:r>
            <w:r w:rsidRPr="0008774D">
              <w:rPr>
                <w:sz w:val="16"/>
                <w:szCs w:val="16"/>
              </w:rPr>
              <w:t>ты по установлению границ ТОС.</w:t>
            </w:r>
          </w:p>
        </w:tc>
        <w:tc>
          <w:tcPr>
            <w:tcW w:w="184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Администрация сельского пос</w:t>
            </w:r>
            <w:r w:rsidRPr="0008774D">
              <w:rPr>
                <w:rFonts w:ascii="Times New Roman" w:hAnsi="Times New Roman" w:cs="Times New Roman"/>
                <w:sz w:val="16"/>
                <w:szCs w:val="16"/>
              </w:rPr>
              <w:t>е</w:t>
            </w:r>
            <w:r w:rsidRPr="0008774D">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Не требует финанс</w:t>
            </w:r>
            <w:r w:rsidRPr="0008774D">
              <w:rPr>
                <w:rFonts w:ascii="Times New Roman" w:hAnsi="Times New Roman" w:cs="Times New Roman"/>
                <w:sz w:val="16"/>
                <w:szCs w:val="16"/>
              </w:rPr>
              <w:t>и</w:t>
            </w:r>
            <w:r w:rsidRPr="0008774D">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r>
      <w:tr w:rsidR="0008774D" w:rsidRPr="0008774D" w:rsidTr="0008774D">
        <w:trPr>
          <w:tblCellSpacing w:w="5" w:type="nil"/>
          <w:jc w:val="center"/>
        </w:trPr>
        <w:tc>
          <w:tcPr>
            <w:tcW w:w="9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1.1.3.</w:t>
            </w:r>
          </w:p>
        </w:tc>
        <w:tc>
          <w:tcPr>
            <w:tcW w:w="4536" w:type="dxa"/>
            <w:tcBorders>
              <w:left w:val="single" w:sz="4" w:space="0" w:color="auto"/>
              <w:bottom w:val="single" w:sz="4" w:space="0" w:color="auto"/>
              <w:right w:val="single" w:sz="4" w:space="0" w:color="auto"/>
            </w:tcBorders>
          </w:tcPr>
          <w:p w:rsidR="0008774D" w:rsidRPr="0008774D" w:rsidRDefault="0008774D" w:rsidP="008A6731">
            <w:pPr>
              <w:jc w:val="both"/>
              <w:rPr>
                <w:sz w:val="16"/>
                <w:szCs w:val="16"/>
              </w:rPr>
            </w:pPr>
            <w:r w:rsidRPr="0008774D">
              <w:rPr>
                <w:sz w:val="16"/>
                <w:szCs w:val="16"/>
              </w:rPr>
              <w:t>Оказание содействия в проведении со</w:t>
            </w:r>
            <w:r w:rsidRPr="0008774D">
              <w:rPr>
                <w:sz w:val="16"/>
                <w:szCs w:val="16"/>
              </w:rPr>
              <w:t>б</w:t>
            </w:r>
            <w:r w:rsidRPr="0008774D">
              <w:rPr>
                <w:sz w:val="16"/>
                <w:szCs w:val="16"/>
              </w:rPr>
              <w:t>раний (конференций) жителей Боровё</w:t>
            </w:r>
            <w:r w:rsidRPr="0008774D">
              <w:rPr>
                <w:sz w:val="16"/>
                <w:szCs w:val="16"/>
              </w:rPr>
              <w:t>н</w:t>
            </w:r>
            <w:r w:rsidRPr="0008774D">
              <w:rPr>
                <w:sz w:val="16"/>
                <w:szCs w:val="16"/>
              </w:rPr>
              <w:t>ковского сельского поселения по созд</w:t>
            </w:r>
            <w:r w:rsidRPr="0008774D">
              <w:rPr>
                <w:sz w:val="16"/>
                <w:szCs w:val="16"/>
              </w:rPr>
              <w:t>а</w:t>
            </w:r>
            <w:r w:rsidRPr="0008774D">
              <w:rPr>
                <w:sz w:val="16"/>
                <w:szCs w:val="16"/>
              </w:rPr>
              <w:t>нию ТОС.</w:t>
            </w:r>
          </w:p>
        </w:tc>
        <w:tc>
          <w:tcPr>
            <w:tcW w:w="184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Администрация сельского пос</w:t>
            </w:r>
            <w:r w:rsidRPr="0008774D">
              <w:rPr>
                <w:rFonts w:ascii="Times New Roman" w:hAnsi="Times New Roman" w:cs="Times New Roman"/>
                <w:sz w:val="16"/>
                <w:szCs w:val="16"/>
              </w:rPr>
              <w:t>е</w:t>
            </w:r>
            <w:r w:rsidRPr="0008774D">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Не требует финанс</w:t>
            </w:r>
            <w:r w:rsidRPr="0008774D">
              <w:rPr>
                <w:rFonts w:ascii="Times New Roman" w:hAnsi="Times New Roman" w:cs="Times New Roman"/>
                <w:sz w:val="16"/>
                <w:szCs w:val="16"/>
              </w:rPr>
              <w:t>и</w:t>
            </w:r>
            <w:r w:rsidRPr="0008774D">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r>
      <w:tr w:rsidR="0008774D" w:rsidRPr="0008774D" w:rsidTr="0008774D">
        <w:trPr>
          <w:tblCellSpacing w:w="5" w:type="nil"/>
          <w:jc w:val="center"/>
        </w:trPr>
        <w:tc>
          <w:tcPr>
            <w:tcW w:w="9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1.1.4.</w:t>
            </w:r>
          </w:p>
        </w:tc>
        <w:tc>
          <w:tcPr>
            <w:tcW w:w="4536" w:type="dxa"/>
            <w:tcBorders>
              <w:left w:val="single" w:sz="4" w:space="0" w:color="auto"/>
              <w:bottom w:val="single" w:sz="4" w:space="0" w:color="auto"/>
              <w:right w:val="single" w:sz="4" w:space="0" w:color="auto"/>
            </w:tcBorders>
          </w:tcPr>
          <w:p w:rsidR="0008774D" w:rsidRPr="0008774D" w:rsidRDefault="0008774D" w:rsidP="008A6731">
            <w:pPr>
              <w:jc w:val="both"/>
              <w:rPr>
                <w:sz w:val="16"/>
                <w:szCs w:val="16"/>
              </w:rPr>
            </w:pPr>
            <w:r w:rsidRPr="0008774D">
              <w:rPr>
                <w:sz w:val="16"/>
                <w:szCs w:val="16"/>
              </w:rPr>
              <w:t>Организация работы по регистрации уставов ТОС.</w:t>
            </w:r>
          </w:p>
        </w:tc>
        <w:tc>
          <w:tcPr>
            <w:tcW w:w="184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Администрация сельского пос</w:t>
            </w:r>
            <w:r w:rsidRPr="0008774D">
              <w:rPr>
                <w:rFonts w:ascii="Times New Roman" w:hAnsi="Times New Roman" w:cs="Times New Roman"/>
                <w:sz w:val="16"/>
                <w:szCs w:val="16"/>
              </w:rPr>
              <w:t>е</w:t>
            </w:r>
            <w:r w:rsidRPr="0008774D">
              <w:rPr>
                <w:rFonts w:ascii="Times New Roman" w:hAnsi="Times New Roman" w:cs="Times New Roman"/>
                <w:sz w:val="16"/>
                <w:szCs w:val="16"/>
              </w:rPr>
              <w:t>ления, ТОС</w:t>
            </w:r>
          </w:p>
        </w:tc>
        <w:tc>
          <w:tcPr>
            <w:tcW w:w="1076"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Не требует финанс</w:t>
            </w:r>
            <w:r w:rsidRPr="0008774D">
              <w:rPr>
                <w:rFonts w:ascii="Times New Roman" w:hAnsi="Times New Roman" w:cs="Times New Roman"/>
                <w:sz w:val="16"/>
                <w:szCs w:val="16"/>
              </w:rPr>
              <w:t>и</w:t>
            </w:r>
            <w:r w:rsidRPr="0008774D">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r>
      <w:tr w:rsidR="0008774D" w:rsidRPr="0008774D" w:rsidTr="0008774D">
        <w:trPr>
          <w:tblCellSpacing w:w="5" w:type="nil"/>
          <w:jc w:val="center"/>
        </w:trPr>
        <w:tc>
          <w:tcPr>
            <w:tcW w:w="9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1.2.</w:t>
            </w:r>
          </w:p>
        </w:tc>
        <w:tc>
          <w:tcPr>
            <w:tcW w:w="14175" w:type="dxa"/>
            <w:gridSpan w:val="10"/>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b/>
                <w:kern w:val="2"/>
                <w:sz w:val="16"/>
                <w:szCs w:val="16"/>
              </w:rPr>
            </w:pPr>
            <w:r w:rsidRPr="0008774D">
              <w:rPr>
                <w:rFonts w:ascii="Times New Roman" w:hAnsi="Times New Roman" w:cs="Times New Roman"/>
                <w:b/>
                <w:kern w:val="2"/>
                <w:sz w:val="16"/>
                <w:szCs w:val="16"/>
              </w:rPr>
              <w:t>Задача 2. Методическое и информационное сопровождение деятельности органов территориального общественного самоуправления</w:t>
            </w:r>
          </w:p>
        </w:tc>
      </w:tr>
      <w:tr w:rsidR="0008774D" w:rsidRPr="0008774D" w:rsidTr="0008774D">
        <w:trPr>
          <w:tblCellSpacing w:w="5" w:type="nil"/>
          <w:jc w:val="center"/>
        </w:trPr>
        <w:tc>
          <w:tcPr>
            <w:tcW w:w="9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1.2.1.</w:t>
            </w:r>
          </w:p>
        </w:tc>
        <w:tc>
          <w:tcPr>
            <w:tcW w:w="4536" w:type="dxa"/>
            <w:tcBorders>
              <w:left w:val="single" w:sz="4" w:space="0" w:color="auto"/>
              <w:bottom w:val="single" w:sz="4" w:space="0" w:color="auto"/>
              <w:right w:val="single" w:sz="4" w:space="0" w:color="auto"/>
            </w:tcBorders>
          </w:tcPr>
          <w:p w:rsidR="0008774D" w:rsidRPr="0008774D" w:rsidRDefault="0008774D" w:rsidP="008A6731">
            <w:pPr>
              <w:jc w:val="both"/>
              <w:rPr>
                <w:sz w:val="16"/>
                <w:szCs w:val="16"/>
              </w:rPr>
            </w:pPr>
            <w:r w:rsidRPr="0008774D">
              <w:rPr>
                <w:sz w:val="16"/>
                <w:szCs w:val="16"/>
              </w:rPr>
              <w:t>Информирование населения Боровёнко</w:t>
            </w:r>
            <w:r w:rsidRPr="0008774D">
              <w:rPr>
                <w:sz w:val="16"/>
                <w:szCs w:val="16"/>
              </w:rPr>
              <w:t>в</w:t>
            </w:r>
            <w:r w:rsidRPr="0008774D">
              <w:rPr>
                <w:sz w:val="16"/>
                <w:szCs w:val="16"/>
              </w:rPr>
              <w:t>ского сельского поселения о деятельн</w:t>
            </w:r>
            <w:r w:rsidRPr="0008774D">
              <w:rPr>
                <w:sz w:val="16"/>
                <w:szCs w:val="16"/>
              </w:rPr>
              <w:t>о</w:t>
            </w:r>
            <w:r w:rsidRPr="0008774D">
              <w:rPr>
                <w:sz w:val="16"/>
                <w:szCs w:val="16"/>
              </w:rPr>
              <w:t>сти ТОС на территории Боровёнковского сельского поселения в средствах масс</w:t>
            </w:r>
            <w:r w:rsidRPr="0008774D">
              <w:rPr>
                <w:sz w:val="16"/>
                <w:szCs w:val="16"/>
              </w:rPr>
              <w:t>о</w:t>
            </w:r>
            <w:r w:rsidRPr="0008774D">
              <w:rPr>
                <w:sz w:val="16"/>
                <w:szCs w:val="16"/>
              </w:rPr>
              <w:t>вой информации</w:t>
            </w:r>
          </w:p>
        </w:tc>
        <w:tc>
          <w:tcPr>
            <w:tcW w:w="184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Администрация сельского пос</w:t>
            </w:r>
            <w:r w:rsidRPr="0008774D">
              <w:rPr>
                <w:rFonts w:ascii="Times New Roman" w:hAnsi="Times New Roman" w:cs="Times New Roman"/>
                <w:sz w:val="16"/>
                <w:szCs w:val="16"/>
              </w:rPr>
              <w:t>е</w:t>
            </w:r>
            <w:r w:rsidRPr="0008774D">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2.1</w:t>
            </w:r>
          </w:p>
        </w:tc>
        <w:tc>
          <w:tcPr>
            <w:tcW w:w="1334"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Не требует финанс</w:t>
            </w:r>
            <w:r w:rsidRPr="0008774D">
              <w:rPr>
                <w:rFonts w:ascii="Times New Roman" w:hAnsi="Times New Roman" w:cs="Times New Roman"/>
                <w:sz w:val="16"/>
                <w:szCs w:val="16"/>
              </w:rPr>
              <w:t>и</w:t>
            </w:r>
            <w:r w:rsidRPr="0008774D">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r>
      <w:tr w:rsidR="0008774D" w:rsidRPr="0008774D" w:rsidTr="0008774D">
        <w:trPr>
          <w:trHeight w:val="789"/>
          <w:tblCellSpacing w:w="5" w:type="nil"/>
          <w:jc w:val="center"/>
        </w:trPr>
        <w:tc>
          <w:tcPr>
            <w:tcW w:w="9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1.2.2.</w:t>
            </w:r>
          </w:p>
        </w:tc>
        <w:tc>
          <w:tcPr>
            <w:tcW w:w="4536" w:type="dxa"/>
            <w:tcBorders>
              <w:left w:val="single" w:sz="4" w:space="0" w:color="auto"/>
              <w:bottom w:val="single" w:sz="4" w:space="0" w:color="auto"/>
              <w:right w:val="single" w:sz="4" w:space="0" w:color="auto"/>
            </w:tcBorders>
          </w:tcPr>
          <w:p w:rsidR="0008774D" w:rsidRPr="0008774D" w:rsidRDefault="0008774D" w:rsidP="008A6731">
            <w:pPr>
              <w:jc w:val="both"/>
              <w:rPr>
                <w:sz w:val="16"/>
                <w:szCs w:val="16"/>
              </w:rPr>
            </w:pPr>
            <w:r w:rsidRPr="0008774D">
              <w:rPr>
                <w:sz w:val="16"/>
                <w:szCs w:val="16"/>
              </w:rPr>
              <w:t>Создание раздела  «ТОС» на официал</w:t>
            </w:r>
            <w:r w:rsidRPr="0008774D">
              <w:rPr>
                <w:sz w:val="16"/>
                <w:szCs w:val="16"/>
              </w:rPr>
              <w:t>ь</w:t>
            </w:r>
            <w:r w:rsidRPr="0008774D">
              <w:rPr>
                <w:sz w:val="16"/>
                <w:szCs w:val="16"/>
              </w:rPr>
              <w:t>ном сайте Боровёнковского сельского поселения</w:t>
            </w:r>
          </w:p>
        </w:tc>
        <w:tc>
          <w:tcPr>
            <w:tcW w:w="184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Администрация сельского пос</w:t>
            </w:r>
            <w:r w:rsidRPr="0008774D">
              <w:rPr>
                <w:rFonts w:ascii="Times New Roman" w:hAnsi="Times New Roman" w:cs="Times New Roman"/>
                <w:sz w:val="16"/>
                <w:szCs w:val="16"/>
              </w:rPr>
              <w:t>е</w:t>
            </w:r>
            <w:r w:rsidRPr="0008774D">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2.1</w:t>
            </w:r>
          </w:p>
        </w:tc>
        <w:tc>
          <w:tcPr>
            <w:tcW w:w="1334"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Не требует финанс</w:t>
            </w:r>
            <w:r w:rsidRPr="0008774D">
              <w:rPr>
                <w:rFonts w:ascii="Times New Roman" w:hAnsi="Times New Roman" w:cs="Times New Roman"/>
                <w:sz w:val="16"/>
                <w:szCs w:val="16"/>
              </w:rPr>
              <w:t>и</w:t>
            </w:r>
            <w:r w:rsidRPr="0008774D">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r>
      <w:tr w:rsidR="0008774D" w:rsidRPr="0008774D" w:rsidTr="0008774D">
        <w:trPr>
          <w:tblCellSpacing w:w="5" w:type="nil"/>
          <w:jc w:val="center"/>
        </w:trPr>
        <w:tc>
          <w:tcPr>
            <w:tcW w:w="9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1.3.</w:t>
            </w:r>
          </w:p>
        </w:tc>
        <w:tc>
          <w:tcPr>
            <w:tcW w:w="14175" w:type="dxa"/>
            <w:gridSpan w:val="10"/>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color w:val="000000"/>
                <w:sz w:val="16"/>
                <w:szCs w:val="16"/>
                <w:shd w:val="clear" w:color="auto" w:fill="FFFFFF"/>
              </w:rPr>
            </w:pPr>
            <w:r w:rsidRPr="0008774D">
              <w:rPr>
                <w:rFonts w:ascii="Times New Roman" w:hAnsi="Times New Roman" w:cs="Times New Roman"/>
                <w:b/>
                <w:color w:val="000000"/>
                <w:sz w:val="16"/>
                <w:szCs w:val="16"/>
                <w:shd w:val="clear" w:color="auto" w:fill="FFFFFF"/>
              </w:rPr>
              <w:t>Задача 3. Поддержка ТОС</w:t>
            </w:r>
          </w:p>
        </w:tc>
      </w:tr>
      <w:tr w:rsidR="0008774D" w:rsidRPr="0008774D" w:rsidTr="0008774D">
        <w:trPr>
          <w:tblCellSpacing w:w="5" w:type="nil"/>
          <w:jc w:val="center"/>
        </w:trPr>
        <w:tc>
          <w:tcPr>
            <w:tcW w:w="993" w:type="dxa"/>
            <w:vMerge w:val="restart"/>
            <w:tcBorders>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1.3.1.</w:t>
            </w:r>
          </w:p>
        </w:tc>
        <w:tc>
          <w:tcPr>
            <w:tcW w:w="4536" w:type="dxa"/>
            <w:vMerge w:val="restart"/>
            <w:tcBorders>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color w:val="000000"/>
                <w:sz w:val="16"/>
                <w:szCs w:val="16"/>
              </w:rPr>
              <w:t>Реализация социально значимых  прое</w:t>
            </w:r>
            <w:r w:rsidRPr="0008774D">
              <w:rPr>
                <w:rFonts w:ascii="Times New Roman" w:hAnsi="Times New Roman" w:cs="Times New Roman"/>
                <w:color w:val="000000"/>
                <w:sz w:val="16"/>
                <w:szCs w:val="16"/>
              </w:rPr>
              <w:t>к</w:t>
            </w:r>
            <w:r w:rsidRPr="0008774D">
              <w:rPr>
                <w:rFonts w:ascii="Times New Roman" w:hAnsi="Times New Roman" w:cs="Times New Roman"/>
                <w:color w:val="000000"/>
                <w:sz w:val="16"/>
                <w:szCs w:val="16"/>
              </w:rPr>
              <w:t xml:space="preserve">тов территориального общественного самоуправления, в том числе </w:t>
            </w:r>
          </w:p>
        </w:tc>
        <w:tc>
          <w:tcPr>
            <w:tcW w:w="1843" w:type="dxa"/>
            <w:vMerge w:val="restart"/>
            <w:tcBorders>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Администрация сельского пос</w:t>
            </w:r>
            <w:r w:rsidRPr="0008774D">
              <w:rPr>
                <w:rFonts w:ascii="Times New Roman" w:hAnsi="Times New Roman" w:cs="Times New Roman"/>
                <w:sz w:val="16"/>
                <w:szCs w:val="16"/>
              </w:rPr>
              <w:t>е</w:t>
            </w:r>
            <w:r w:rsidRPr="0008774D">
              <w:rPr>
                <w:rFonts w:ascii="Times New Roman" w:hAnsi="Times New Roman" w:cs="Times New Roman"/>
                <w:sz w:val="16"/>
                <w:szCs w:val="16"/>
              </w:rPr>
              <w:t>ления, ТОС</w:t>
            </w:r>
          </w:p>
        </w:tc>
        <w:tc>
          <w:tcPr>
            <w:tcW w:w="1076" w:type="dxa"/>
            <w:vMerge w:val="restart"/>
            <w:tcBorders>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2022-2026 годы</w:t>
            </w:r>
          </w:p>
        </w:tc>
        <w:tc>
          <w:tcPr>
            <w:tcW w:w="1275" w:type="dxa"/>
            <w:vMerge w:val="restart"/>
            <w:tcBorders>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3.1</w:t>
            </w:r>
          </w:p>
        </w:tc>
        <w:tc>
          <w:tcPr>
            <w:tcW w:w="1334"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7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290,0 в том числе</w:t>
            </w:r>
          </w:p>
        </w:tc>
        <w:tc>
          <w:tcPr>
            <w:tcW w:w="767"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154,0</w:t>
            </w:r>
          </w:p>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 xml:space="preserve"> в том числе</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 xml:space="preserve">50,0 </w:t>
            </w:r>
          </w:p>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в том числе</w:t>
            </w:r>
          </w:p>
        </w:tc>
        <w:tc>
          <w:tcPr>
            <w:tcW w:w="851"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 xml:space="preserve">50,0 </w:t>
            </w:r>
          </w:p>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в том числе</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50,0</w:t>
            </w:r>
          </w:p>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в том числе</w:t>
            </w:r>
          </w:p>
        </w:tc>
      </w:tr>
      <w:tr w:rsidR="0008774D" w:rsidRPr="0008774D" w:rsidTr="0008774D">
        <w:trPr>
          <w:tblCellSpacing w:w="5" w:type="nil"/>
          <w:jc w:val="center"/>
        </w:trPr>
        <w:tc>
          <w:tcPr>
            <w:tcW w:w="993" w:type="dxa"/>
            <w:vMerge/>
            <w:tcBorders>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4536" w:type="dxa"/>
            <w:vMerge/>
            <w:tcBorders>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color w:val="000000"/>
                <w:sz w:val="16"/>
                <w:szCs w:val="16"/>
              </w:rPr>
            </w:pPr>
          </w:p>
        </w:tc>
        <w:tc>
          <w:tcPr>
            <w:tcW w:w="1843" w:type="dxa"/>
            <w:vMerge/>
            <w:tcBorders>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1076" w:type="dxa"/>
            <w:vMerge/>
            <w:tcBorders>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1275" w:type="dxa"/>
            <w:vMerge/>
            <w:tcBorders>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Областной бюджет</w:t>
            </w:r>
          </w:p>
        </w:tc>
        <w:tc>
          <w:tcPr>
            <w:tcW w:w="7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240,0</w:t>
            </w:r>
          </w:p>
        </w:tc>
        <w:tc>
          <w:tcPr>
            <w:tcW w:w="767"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104,0</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r>
      <w:tr w:rsidR="0008774D" w:rsidRPr="0008774D" w:rsidTr="0008774D">
        <w:trPr>
          <w:tblCellSpacing w:w="5" w:type="nil"/>
          <w:jc w:val="center"/>
        </w:trPr>
        <w:tc>
          <w:tcPr>
            <w:tcW w:w="993"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 xml:space="preserve">Бюджет сельского </w:t>
            </w:r>
            <w:r w:rsidRPr="0008774D">
              <w:rPr>
                <w:rFonts w:ascii="Times New Roman" w:hAnsi="Times New Roman" w:cs="Times New Roman"/>
                <w:sz w:val="16"/>
                <w:szCs w:val="16"/>
              </w:rPr>
              <w:lastRenderedPageBreak/>
              <w:t>поселения</w:t>
            </w:r>
          </w:p>
        </w:tc>
        <w:tc>
          <w:tcPr>
            <w:tcW w:w="7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lastRenderedPageBreak/>
              <w:t>50,0</w:t>
            </w:r>
          </w:p>
        </w:tc>
        <w:tc>
          <w:tcPr>
            <w:tcW w:w="767"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50,0</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50,0</w:t>
            </w:r>
          </w:p>
        </w:tc>
        <w:tc>
          <w:tcPr>
            <w:tcW w:w="851"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50,0</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50,0</w:t>
            </w:r>
          </w:p>
        </w:tc>
      </w:tr>
      <w:tr w:rsidR="0008774D" w:rsidRPr="0008774D" w:rsidTr="0008774D">
        <w:trPr>
          <w:tblCellSpacing w:w="5" w:type="nil"/>
          <w:jc w:val="center"/>
        </w:trPr>
        <w:tc>
          <w:tcPr>
            <w:tcW w:w="993" w:type="dxa"/>
            <w:vMerge w:val="restart"/>
            <w:tcBorders>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lastRenderedPageBreak/>
              <w:t>1.3.1.1</w:t>
            </w:r>
          </w:p>
        </w:tc>
        <w:tc>
          <w:tcPr>
            <w:tcW w:w="4536" w:type="dxa"/>
            <w:vMerge w:val="restart"/>
            <w:tcBorders>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color w:val="000000"/>
                <w:sz w:val="16"/>
                <w:szCs w:val="16"/>
              </w:rPr>
            </w:pPr>
            <w:r w:rsidRPr="0008774D">
              <w:rPr>
                <w:rFonts w:ascii="Times New Roman" w:hAnsi="Times New Roman" w:cs="Times New Roman"/>
                <w:color w:val="000000"/>
                <w:sz w:val="16"/>
                <w:szCs w:val="16"/>
              </w:rPr>
              <w:t>Реализация проекта ТОС «Сосновый» «Приобретение и установка светодио</w:t>
            </w:r>
            <w:r w:rsidRPr="0008774D">
              <w:rPr>
                <w:rFonts w:ascii="Times New Roman" w:hAnsi="Times New Roman" w:cs="Times New Roman"/>
                <w:color w:val="000000"/>
                <w:sz w:val="16"/>
                <w:szCs w:val="16"/>
              </w:rPr>
              <w:t>д</w:t>
            </w:r>
            <w:r w:rsidRPr="0008774D">
              <w:rPr>
                <w:rFonts w:ascii="Times New Roman" w:hAnsi="Times New Roman" w:cs="Times New Roman"/>
                <w:color w:val="000000"/>
                <w:sz w:val="16"/>
                <w:szCs w:val="16"/>
              </w:rPr>
              <w:t>ных уличных светильников»</w:t>
            </w:r>
          </w:p>
        </w:tc>
        <w:tc>
          <w:tcPr>
            <w:tcW w:w="1843" w:type="dxa"/>
            <w:vMerge w:val="restart"/>
            <w:tcBorders>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Администрация сельского пос</w:t>
            </w:r>
            <w:r w:rsidRPr="0008774D">
              <w:rPr>
                <w:rFonts w:ascii="Times New Roman" w:hAnsi="Times New Roman" w:cs="Times New Roman"/>
                <w:sz w:val="16"/>
                <w:szCs w:val="16"/>
              </w:rPr>
              <w:t>е</w:t>
            </w:r>
            <w:r w:rsidRPr="0008774D">
              <w:rPr>
                <w:rFonts w:ascii="Times New Roman" w:hAnsi="Times New Roman" w:cs="Times New Roman"/>
                <w:sz w:val="16"/>
                <w:szCs w:val="16"/>
              </w:rPr>
              <w:t>ления, ТОС</w:t>
            </w:r>
          </w:p>
        </w:tc>
        <w:tc>
          <w:tcPr>
            <w:tcW w:w="1076" w:type="dxa"/>
            <w:vMerge w:val="restart"/>
            <w:tcBorders>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2022 год</w:t>
            </w:r>
          </w:p>
        </w:tc>
        <w:tc>
          <w:tcPr>
            <w:tcW w:w="1275" w:type="dxa"/>
            <w:vMerge w:val="restart"/>
            <w:tcBorders>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3.1</w:t>
            </w:r>
          </w:p>
        </w:tc>
        <w:tc>
          <w:tcPr>
            <w:tcW w:w="1334"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Бюджет сельского поселения</w:t>
            </w:r>
          </w:p>
        </w:tc>
        <w:tc>
          <w:tcPr>
            <w:tcW w:w="7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17,0</w:t>
            </w:r>
          </w:p>
        </w:tc>
        <w:tc>
          <w:tcPr>
            <w:tcW w:w="767"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r>
      <w:tr w:rsidR="0008774D" w:rsidRPr="0008774D" w:rsidTr="0008774D">
        <w:trPr>
          <w:tblCellSpacing w:w="5" w:type="nil"/>
          <w:jc w:val="center"/>
        </w:trPr>
        <w:tc>
          <w:tcPr>
            <w:tcW w:w="993"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Областной бюджет</w:t>
            </w:r>
          </w:p>
        </w:tc>
        <w:tc>
          <w:tcPr>
            <w:tcW w:w="793"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95,0</w:t>
            </w:r>
          </w:p>
        </w:tc>
        <w:tc>
          <w:tcPr>
            <w:tcW w:w="767"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851"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850" w:type="dxa"/>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r>
      <w:tr w:rsidR="0008774D" w:rsidRPr="0008774D" w:rsidTr="0008774D">
        <w:trPr>
          <w:tblCellSpacing w:w="5" w:type="nil"/>
          <w:jc w:val="center"/>
        </w:trPr>
        <w:tc>
          <w:tcPr>
            <w:tcW w:w="993" w:type="dxa"/>
            <w:vMerge w:val="restart"/>
            <w:tcBorders>
              <w:top w:val="single" w:sz="4" w:space="0" w:color="auto"/>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1.3.1.2.</w:t>
            </w:r>
          </w:p>
        </w:tc>
        <w:tc>
          <w:tcPr>
            <w:tcW w:w="4536" w:type="dxa"/>
            <w:vMerge w:val="restart"/>
            <w:tcBorders>
              <w:top w:val="single" w:sz="4" w:space="0" w:color="auto"/>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color w:val="000000"/>
                <w:sz w:val="16"/>
                <w:szCs w:val="16"/>
              </w:rPr>
            </w:pPr>
            <w:r w:rsidRPr="0008774D">
              <w:rPr>
                <w:rFonts w:ascii="Times New Roman" w:hAnsi="Times New Roman" w:cs="Times New Roman"/>
                <w:color w:val="000000"/>
                <w:sz w:val="16"/>
                <w:szCs w:val="16"/>
              </w:rPr>
              <w:t>Реализация проекта ТОС «Вайли» «Пр</w:t>
            </w:r>
            <w:r w:rsidRPr="0008774D">
              <w:rPr>
                <w:rFonts w:ascii="Times New Roman" w:hAnsi="Times New Roman" w:cs="Times New Roman"/>
                <w:color w:val="000000"/>
                <w:sz w:val="16"/>
                <w:szCs w:val="16"/>
              </w:rPr>
              <w:t>и</w:t>
            </w:r>
            <w:r w:rsidRPr="0008774D">
              <w:rPr>
                <w:rFonts w:ascii="Times New Roman" w:hAnsi="Times New Roman" w:cs="Times New Roman"/>
                <w:color w:val="000000"/>
                <w:sz w:val="16"/>
                <w:szCs w:val="16"/>
              </w:rPr>
              <w:t>обретение и установка светодиодных уличных светильников и фотореле для уличного освещения)</w:t>
            </w:r>
          </w:p>
        </w:tc>
        <w:tc>
          <w:tcPr>
            <w:tcW w:w="1843" w:type="dxa"/>
            <w:vMerge w:val="restart"/>
            <w:tcBorders>
              <w:top w:val="single" w:sz="4" w:space="0" w:color="auto"/>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Администрация сельского пос</w:t>
            </w:r>
            <w:r w:rsidRPr="0008774D">
              <w:rPr>
                <w:rFonts w:ascii="Times New Roman" w:hAnsi="Times New Roman" w:cs="Times New Roman"/>
                <w:sz w:val="16"/>
                <w:szCs w:val="16"/>
              </w:rPr>
              <w:t>е</w:t>
            </w:r>
            <w:r w:rsidRPr="0008774D">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2022 год</w:t>
            </w:r>
          </w:p>
        </w:tc>
        <w:tc>
          <w:tcPr>
            <w:tcW w:w="1275" w:type="dxa"/>
            <w:vMerge w:val="restart"/>
            <w:tcBorders>
              <w:top w:val="single" w:sz="4" w:space="0" w:color="auto"/>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33,0</w:t>
            </w:r>
          </w:p>
        </w:tc>
        <w:tc>
          <w:tcPr>
            <w:tcW w:w="767"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r>
      <w:tr w:rsidR="0008774D" w:rsidRPr="0008774D" w:rsidTr="0008774D">
        <w:trPr>
          <w:tblCellSpacing w:w="5" w:type="nil"/>
          <w:jc w:val="center"/>
        </w:trPr>
        <w:tc>
          <w:tcPr>
            <w:tcW w:w="993"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 xml:space="preserve">Областной бюджет </w:t>
            </w:r>
          </w:p>
        </w:tc>
        <w:tc>
          <w:tcPr>
            <w:tcW w:w="793"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145,0</w:t>
            </w:r>
          </w:p>
        </w:tc>
        <w:tc>
          <w:tcPr>
            <w:tcW w:w="767"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r>
      <w:tr w:rsidR="0008774D" w:rsidRPr="0008774D" w:rsidTr="0008774D">
        <w:trPr>
          <w:trHeight w:val="672"/>
          <w:tblCellSpacing w:w="5" w:type="nil"/>
          <w:jc w:val="center"/>
        </w:trPr>
        <w:tc>
          <w:tcPr>
            <w:tcW w:w="993" w:type="dxa"/>
            <w:vMerge w:val="restart"/>
            <w:tcBorders>
              <w:top w:val="single" w:sz="4" w:space="0" w:color="auto"/>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1.3.1.3.</w:t>
            </w:r>
          </w:p>
        </w:tc>
        <w:tc>
          <w:tcPr>
            <w:tcW w:w="4536" w:type="dxa"/>
            <w:vMerge w:val="restart"/>
            <w:tcBorders>
              <w:top w:val="single" w:sz="4" w:space="0" w:color="auto"/>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color w:val="000000"/>
                <w:sz w:val="16"/>
                <w:szCs w:val="16"/>
              </w:rPr>
            </w:pPr>
            <w:r w:rsidRPr="0008774D">
              <w:rPr>
                <w:rFonts w:ascii="Times New Roman" w:hAnsi="Times New Roman" w:cs="Times New Roman"/>
                <w:color w:val="000000"/>
                <w:sz w:val="16"/>
                <w:szCs w:val="16"/>
              </w:rPr>
              <w:t>Реализация проекта ТОС «Новопокро</w:t>
            </w:r>
            <w:r w:rsidRPr="0008774D">
              <w:rPr>
                <w:rFonts w:ascii="Times New Roman" w:hAnsi="Times New Roman" w:cs="Times New Roman"/>
                <w:color w:val="000000"/>
                <w:sz w:val="16"/>
                <w:szCs w:val="16"/>
              </w:rPr>
              <w:t>в</w:t>
            </w:r>
            <w:r w:rsidRPr="0008774D">
              <w:rPr>
                <w:rFonts w:ascii="Times New Roman" w:hAnsi="Times New Roman" w:cs="Times New Roman"/>
                <w:color w:val="000000"/>
                <w:sz w:val="16"/>
                <w:szCs w:val="16"/>
              </w:rPr>
              <w:t>ский» «Приобретение и установка свет</w:t>
            </w:r>
            <w:r w:rsidRPr="0008774D">
              <w:rPr>
                <w:rFonts w:ascii="Times New Roman" w:hAnsi="Times New Roman" w:cs="Times New Roman"/>
                <w:color w:val="000000"/>
                <w:sz w:val="16"/>
                <w:szCs w:val="16"/>
              </w:rPr>
              <w:t>о</w:t>
            </w:r>
            <w:r w:rsidRPr="0008774D">
              <w:rPr>
                <w:rFonts w:ascii="Times New Roman" w:hAnsi="Times New Roman" w:cs="Times New Roman"/>
                <w:color w:val="000000"/>
                <w:sz w:val="16"/>
                <w:szCs w:val="16"/>
              </w:rPr>
              <w:t>диодных уличных светильников и фот</w:t>
            </w:r>
            <w:r w:rsidRPr="0008774D">
              <w:rPr>
                <w:rFonts w:ascii="Times New Roman" w:hAnsi="Times New Roman" w:cs="Times New Roman"/>
                <w:color w:val="000000"/>
                <w:sz w:val="16"/>
                <w:szCs w:val="16"/>
              </w:rPr>
              <w:t>о</w:t>
            </w:r>
            <w:r w:rsidRPr="0008774D">
              <w:rPr>
                <w:rFonts w:ascii="Times New Roman" w:hAnsi="Times New Roman" w:cs="Times New Roman"/>
                <w:color w:val="000000"/>
                <w:sz w:val="16"/>
                <w:szCs w:val="16"/>
              </w:rPr>
              <w:t>реле для уличного освещения)</w:t>
            </w:r>
          </w:p>
        </w:tc>
        <w:tc>
          <w:tcPr>
            <w:tcW w:w="1843" w:type="dxa"/>
            <w:vMerge w:val="restart"/>
            <w:tcBorders>
              <w:top w:val="single" w:sz="4" w:space="0" w:color="auto"/>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Администрация сельского пос</w:t>
            </w:r>
            <w:r w:rsidRPr="0008774D">
              <w:rPr>
                <w:rFonts w:ascii="Times New Roman" w:hAnsi="Times New Roman" w:cs="Times New Roman"/>
                <w:sz w:val="16"/>
                <w:szCs w:val="16"/>
              </w:rPr>
              <w:t>е</w:t>
            </w:r>
            <w:r w:rsidRPr="0008774D">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2023 год</w:t>
            </w:r>
          </w:p>
        </w:tc>
        <w:tc>
          <w:tcPr>
            <w:tcW w:w="1275" w:type="dxa"/>
            <w:vMerge w:val="restart"/>
            <w:tcBorders>
              <w:top w:val="single" w:sz="4" w:space="0" w:color="auto"/>
              <w:left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Областной бюджет</w:t>
            </w:r>
          </w:p>
        </w:tc>
        <w:tc>
          <w:tcPr>
            <w:tcW w:w="793"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104,0</w:t>
            </w:r>
          </w:p>
        </w:tc>
        <w:tc>
          <w:tcPr>
            <w:tcW w:w="850"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r>
      <w:tr w:rsidR="0008774D" w:rsidRPr="0008774D" w:rsidTr="0008774D">
        <w:trPr>
          <w:trHeight w:val="1012"/>
          <w:tblCellSpacing w:w="5" w:type="nil"/>
          <w:jc w:val="center"/>
        </w:trPr>
        <w:tc>
          <w:tcPr>
            <w:tcW w:w="993"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08774D" w:rsidRPr="0008774D" w:rsidRDefault="0008774D" w:rsidP="008A6731">
            <w:pPr>
              <w:pStyle w:val="ConsPlusCell"/>
              <w:rPr>
                <w:rFonts w:ascii="Times New Roman" w:hAnsi="Times New Roman" w:cs="Times New Roman"/>
                <w:sz w:val="16"/>
                <w:szCs w:val="16"/>
              </w:rPr>
            </w:pPr>
            <w:r w:rsidRPr="0008774D">
              <w:rPr>
                <w:rFonts w:ascii="Times New Roman" w:hAnsi="Times New Roman" w:cs="Times New Roman"/>
                <w:sz w:val="16"/>
                <w:szCs w:val="16"/>
              </w:rPr>
              <w:t>-</w:t>
            </w:r>
          </w:p>
        </w:tc>
      </w:tr>
    </w:tbl>
    <w:p w:rsidR="0008774D" w:rsidRPr="0008774D" w:rsidRDefault="0008774D" w:rsidP="00A957EC">
      <w:pPr>
        <w:ind w:firstLine="709"/>
        <w:jc w:val="both"/>
        <w:rPr>
          <w:b/>
          <w:sz w:val="16"/>
          <w:szCs w:val="16"/>
        </w:rPr>
      </w:pPr>
    </w:p>
    <w:p w:rsidR="0008774D" w:rsidRPr="00B908B0" w:rsidRDefault="0008774D" w:rsidP="0008774D">
      <w:pPr>
        <w:ind w:firstLine="567"/>
        <w:jc w:val="both"/>
        <w:rPr>
          <w:sz w:val="16"/>
          <w:szCs w:val="16"/>
          <w:shd w:val="clear" w:color="auto" w:fill="FFFFFF"/>
        </w:rPr>
      </w:pPr>
      <w:r w:rsidRPr="00B908B0">
        <w:rPr>
          <w:sz w:val="16"/>
          <w:szCs w:val="16"/>
        </w:rPr>
        <w:t xml:space="preserve">2. </w:t>
      </w:r>
      <w:r w:rsidRPr="00B908B0">
        <w:rPr>
          <w:sz w:val="16"/>
          <w:szCs w:val="16"/>
          <w:shd w:val="clear" w:color="auto" w:fill="FFFFFF"/>
        </w:rPr>
        <w:t>Опубликовать постановление  в бюллетене «Официальный вестник Боровёнковского сельского поселения</w:t>
      </w:r>
      <w:r w:rsidRPr="00B908B0">
        <w:rPr>
          <w:sz w:val="16"/>
          <w:szCs w:val="16"/>
        </w:rPr>
        <w:t>"</w:t>
      </w:r>
      <w:r w:rsidRPr="00B908B0">
        <w:rPr>
          <w:color w:val="000000"/>
          <w:sz w:val="16"/>
          <w:szCs w:val="16"/>
        </w:rPr>
        <w:t xml:space="preserve"> и разместить на официальном сайте муниципального образования в информационно-телекоммуникационной сети «Интернет».</w:t>
      </w:r>
    </w:p>
    <w:p w:rsidR="0008774D" w:rsidRPr="00B908B0" w:rsidRDefault="0008774D" w:rsidP="0008774D">
      <w:pPr>
        <w:pStyle w:val="ConsPlusNormal"/>
        <w:widowControl/>
        <w:ind w:firstLine="0"/>
        <w:jc w:val="both"/>
        <w:rPr>
          <w:rFonts w:ascii="Times New Roman" w:hAnsi="Times New Roman" w:cs="Times New Roman"/>
          <w:sz w:val="16"/>
          <w:szCs w:val="16"/>
        </w:rPr>
      </w:pPr>
    </w:p>
    <w:p w:rsidR="0008774D" w:rsidRPr="0008774D" w:rsidRDefault="0008774D" w:rsidP="00A957EC">
      <w:pPr>
        <w:ind w:firstLine="709"/>
        <w:jc w:val="both"/>
        <w:rPr>
          <w:b/>
          <w:sz w:val="16"/>
          <w:szCs w:val="16"/>
        </w:rPr>
      </w:pPr>
    </w:p>
    <w:p w:rsidR="00A957EC" w:rsidRPr="00A957EC" w:rsidRDefault="00A957EC" w:rsidP="00A957EC">
      <w:pPr>
        <w:pBdr>
          <w:bottom w:val="single" w:sz="12" w:space="1" w:color="auto"/>
        </w:pBdr>
        <w:spacing w:line="240" w:lineRule="exact"/>
        <w:rPr>
          <w:b/>
          <w:sz w:val="18"/>
          <w:szCs w:val="18"/>
        </w:rPr>
      </w:pPr>
      <w:r w:rsidRPr="00765D9E">
        <w:rPr>
          <w:b/>
          <w:sz w:val="18"/>
          <w:szCs w:val="18"/>
        </w:rPr>
        <w:t>Глава сельского поселения  Н.Г.Пискарева</w:t>
      </w:r>
      <w:r>
        <w:rPr>
          <w:sz w:val="18"/>
          <w:szCs w:val="18"/>
        </w:rPr>
        <w:tab/>
      </w:r>
      <w:r w:rsidRPr="00195780">
        <w:rPr>
          <w:sz w:val="18"/>
          <w:szCs w:val="18"/>
        </w:rPr>
        <w:t xml:space="preserve">                              </w:t>
      </w:r>
    </w:p>
    <w:p w:rsidR="007A059A" w:rsidRPr="007A059A" w:rsidRDefault="007A059A" w:rsidP="007A059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АДМИНИСТРАЦИЯ БОРОВЁНКОВСКОГО СЕЛЬСКОГО    ПОСЕЛЕНИЯ</w:t>
      </w:r>
    </w:p>
    <w:p w:rsidR="00EA72B9" w:rsidRDefault="007A059A" w:rsidP="00EA72B9">
      <w:pPr>
        <w:jc w:val="center"/>
        <w:rPr>
          <w:sz w:val="16"/>
          <w:szCs w:val="16"/>
        </w:rPr>
      </w:pPr>
      <w:r w:rsidRPr="002A0636">
        <w:rPr>
          <w:b/>
          <w:sz w:val="16"/>
          <w:szCs w:val="16"/>
        </w:rPr>
        <w:t>П О С Т А Н О В Л Е Н И Е</w:t>
      </w:r>
    </w:p>
    <w:p w:rsidR="00A957EC" w:rsidRDefault="00DB3B51" w:rsidP="00A957EC">
      <w:pPr>
        <w:jc w:val="center"/>
        <w:rPr>
          <w:b/>
          <w:sz w:val="16"/>
          <w:szCs w:val="16"/>
        </w:rPr>
      </w:pPr>
      <w:r>
        <w:rPr>
          <w:b/>
          <w:sz w:val="16"/>
          <w:szCs w:val="16"/>
        </w:rPr>
        <w:t>от 31.05.2023 № 65</w:t>
      </w:r>
    </w:p>
    <w:p w:rsidR="00DB3B51" w:rsidRPr="00D91323" w:rsidRDefault="00DB3B51" w:rsidP="00DB3B51">
      <w:pPr>
        <w:jc w:val="center"/>
        <w:rPr>
          <w:b/>
          <w:sz w:val="16"/>
          <w:szCs w:val="16"/>
        </w:rPr>
      </w:pPr>
      <w:r w:rsidRPr="00D91323">
        <w:rPr>
          <w:b/>
          <w:sz w:val="16"/>
          <w:szCs w:val="16"/>
        </w:rPr>
        <w:t xml:space="preserve">О внесении изменений в </w:t>
      </w:r>
      <w:r w:rsidRPr="00D91323">
        <w:rPr>
          <w:b/>
          <w:bCs/>
          <w:color w:val="000000"/>
          <w:spacing w:val="-2"/>
          <w:sz w:val="16"/>
          <w:szCs w:val="16"/>
        </w:rPr>
        <w:t>муниципальную  программу</w:t>
      </w:r>
      <w:r>
        <w:rPr>
          <w:b/>
          <w:sz w:val="16"/>
          <w:szCs w:val="16"/>
        </w:rPr>
        <w:t xml:space="preserve"> </w:t>
      </w:r>
      <w:r w:rsidRPr="00D91323">
        <w:rPr>
          <w:b/>
          <w:sz w:val="16"/>
          <w:szCs w:val="16"/>
        </w:rPr>
        <w:t>«Развитие информационного общества</w:t>
      </w:r>
      <w:r w:rsidRPr="00D91323">
        <w:rPr>
          <w:b/>
          <w:bCs/>
          <w:color w:val="000000"/>
          <w:spacing w:val="-2"/>
          <w:sz w:val="16"/>
          <w:szCs w:val="16"/>
        </w:rPr>
        <w:t xml:space="preserve"> Боровёнковского сельского поселения»</w:t>
      </w:r>
    </w:p>
    <w:p w:rsidR="00DB3B51" w:rsidRDefault="00DB3B51" w:rsidP="00A957EC">
      <w:pPr>
        <w:jc w:val="center"/>
        <w:rPr>
          <w:b/>
          <w:sz w:val="16"/>
          <w:szCs w:val="16"/>
        </w:rPr>
      </w:pPr>
    </w:p>
    <w:p w:rsidR="00DB3B51" w:rsidRPr="00D91323" w:rsidRDefault="00DB3B51" w:rsidP="00DB3B51">
      <w:pPr>
        <w:ind w:firstLine="539"/>
        <w:jc w:val="both"/>
        <w:rPr>
          <w:sz w:val="16"/>
          <w:szCs w:val="16"/>
        </w:rPr>
      </w:pPr>
      <w:r w:rsidRPr="00D91323">
        <w:rPr>
          <w:sz w:val="16"/>
          <w:szCs w:val="16"/>
        </w:rPr>
        <w:t xml:space="preserve">       </w:t>
      </w:r>
      <w:r w:rsidRPr="00D91323">
        <w:rPr>
          <w:bCs/>
          <w:sz w:val="16"/>
          <w:szCs w:val="16"/>
        </w:rPr>
        <w:t>В соответствии с Бюджетным кодексом Российской Федерации,    решением Совета депутатов Боровёнковского сельского поселения от 28.12.2021 № 58 «О бюджете Боровёнковского сельского поселения на 2022 и плановый период 2023 и 2024 годов» (в редакции решения Совета деп</w:t>
      </w:r>
      <w:r w:rsidRPr="00D91323">
        <w:rPr>
          <w:bCs/>
          <w:sz w:val="16"/>
          <w:szCs w:val="16"/>
        </w:rPr>
        <w:t>у</w:t>
      </w:r>
      <w:r w:rsidRPr="00D91323">
        <w:rPr>
          <w:bCs/>
          <w:sz w:val="16"/>
          <w:szCs w:val="16"/>
        </w:rPr>
        <w:t>татов Боровёнковского сельского поселения от 22.12.2022 № 84</w:t>
      </w:r>
      <w:r w:rsidRPr="00D91323">
        <w:rPr>
          <w:sz w:val="16"/>
          <w:szCs w:val="16"/>
        </w:rPr>
        <w:t>),</w:t>
      </w:r>
      <w:r w:rsidRPr="00D91323">
        <w:rPr>
          <w:b/>
          <w:bCs/>
          <w:sz w:val="16"/>
          <w:szCs w:val="16"/>
        </w:rPr>
        <w:t xml:space="preserve"> </w:t>
      </w:r>
      <w:r w:rsidRPr="00D91323">
        <w:rPr>
          <w:bCs/>
          <w:sz w:val="16"/>
          <w:szCs w:val="16"/>
        </w:rPr>
        <w:t xml:space="preserve">и в связи с уточнением </w:t>
      </w:r>
      <w:r w:rsidRPr="00D91323">
        <w:rPr>
          <w:sz w:val="16"/>
          <w:szCs w:val="16"/>
          <w:shd w:val="clear" w:color="auto" w:fill="FFFFFF"/>
        </w:rPr>
        <w:t>планируемых к реализации мероприятий муниципальной пр</w:t>
      </w:r>
      <w:r w:rsidRPr="00D91323">
        <w:rPr>
          <w:sz w:val="16"/>
          <w:szCs w:val="16"/>
          <w:shd w:val="clear" w:color="auto" w:fill="FFFFFF"/>
        </w:rPr>
        <w:t>о</w:t>
      </w:r>
      <w:r w:rsidRPr="00D91323">
        <w:rPr>
          <w:sz w:val="16"/>
          <w:szCs w:val="16"/>
          <w:shd w:val="clear" w:color="auto" w:fill="FFFFFF"/>
        </w:rPr>
        <w:t xml:space="preserve">граммы Администрация Боровёнковского сельского поселения </w:t>
      </w:r>
    </w:p>
    <w:p w:rsidR="00DB3B51" w:rsidRPr="00D91323" w:rsidRDefault="00DB3B51" w:rsidP="00DB3B51">
      <w:pPr>
        <w:ind w:firstLine="539"/>
        <w:jc w:val="both"/>
        <w:rPr>
          <w:b/>
          <w:sz w:val="16"/>
          <w:szCs w:val="16"/>
        </w:rPr>
      </w:pPr>
      <w:r w:rsidRPr="00D91323">
        <w:rPr>
          <w:sz w:val="16"/>
          <w:szCs w:val="16"/>
        </w:rPr>
        <w:t xml:space="preserve"> </w:t>
      </w:r>
      <w:r w:rsidRPr="00D91323">
        <w:rPr>
          <w:b/>
          <w:sz w:val="16"/>
          <w:szCs w:val="16"/>
        </w:rPr>
        <w:t>ПОСТАНОВЛЯЕТ:</w:t>
      </w:r>
    </w:p>
    <w:p w:rsidR="00DB3B51" w:rsidRPr="00D91323" w:rsidRDefault="00DB3B51" w:rsidP="00DB3B51">
      <w:pPr>
        <w:jc w:val="both"/>
        <w:rPr>
          <w:sz w:val="16"/>
          <w:szCs w:val="16"/>
        </w:rPr>
      </w:pPr>
      <w:r w:rsidRPr="00D91323">
        <w:rPr>
          <w:sz w:val="16"/>
          <w:szCs w:val="16"/>
        </w:rPr>
        <w:t xml:space="preserve">1. Внести в </w:t>
      </w:r>
      <w:r w:rsidRPr="00D91323">
        <w:rPr>
          <w:bCs/>
          <w:color w:val="000000"/>
          <w:spacing w:val="-2"/>
          <w:sz w:val="16"/>
          <w:szCs w:val="16"/>
        </w:rPr>
        <w:t xml:space="preserve">муниципальную  программу </w:t>
      </w:r>
      <w:r w:rsidRPr="00D91323">
        <w:rPr>
          <w:sz w:val="16"/>
          <w:szCs w:val="16"/>
        </w:rPr>
        <w:t>«Развитие информационного общества</w:t>
      </w:r>
      <w:r w:rsidRPr="00D91323">
        <w:rPr>
          <w:bCs/>
          <w:color w:val="000000"/>
          <w:spacing w:val="-2"/>
          <w:sz w:val="16"/>
          <w:szCs w:val="16"/>
        </w:rPr>
        <w:t xml:space="preserve"> Боровёнковского сельского поселения», утвержденную </w:t>
      </w:r>
      <w:r w:rsidRPr="00D91323">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w:t>
      </w:r>
      <w:r w:rsidRPr="00D91323">
        <w:rPr>
          <w:rStyle w:val="aff"/>
          <w:b w:val="0"/>
          <w:sz w:val="16"/>
          <w:szCs w:val="16"/>
          <w:shd w:val="clear" w:color="auto" w:fill="FFFFFF"/>
        </w:rPr>
        <w:t>от 02.07.2020 № 75, от 29.10.2020 № 130, от 18.11.2020 № 153, от 27.11.2020 № 169,</w:t>
      </w:r>
      <w:r w:rsidRPr="00D91323">
        <w:rPr>
          <w:sz w:val="16"/>
          <w:szCs w:val="16"/>
        </w:rPr>
        <w:t xml:space="preserve"> от 01.03.2021 № 19, от 15.07.2021 № 95, от 04.02.2022 № 10, от 17.02.2022 № 12, от 08.11.2022 № 105 от 28.02.2023 № 21, от 09.03.2023 № 23) следующие  изменения: </w:t>
      </w:r>
    </w:p>
    <w:p w:rsidR="00DB3B51" w:rsidRDefault="00DB3B51" w:rsidP="00A957EC">
      <w:pPr>
        <w:jc w:val="center"/>
        <w:rPr>
          <w:b/>
          <w:sz w:val="16"/>
          <w:szCs w:val="16"/>
        </w:rPr>
      </w:pPr>
    </w:p>
    <w:p w:rsidR="00DB3B51" w:rsidRPr="00D91323" w:rsidRDefault="00DB3B51" w:rsidP="00DB3B51">
      <w:pPr>
        <w:jc w:val="center"/>
        <w:rPr>
          <w:sz w:val="16"/>
          <w:szCs w:val="16"/>
        </w:rPr>
      </w:pPr>
      <w:r w:rsidRPr="00D91323">
        <w:rPr>
          <w:sz w:val="16"/>
          <w:szCs w:val="16"/>
        </w:rPr>
        <w:t>- Мероприятия  муниципальной программы изложить в новой редакции:</w:t>
      </w:r>
    </w:p>
    <w:p w:rsidR="00DB3B51" w:rsidRDefault="00DB3B51" w:rsidP="00A957EC">
      <w:pPr>
        <w:jc w:val="center"/>
        <w:rPr>
          <w:b/>
          <w:sz w:val="16"/>
          <w:szCs w:val="16"/>
        </w:rPr>
      </w:pPr>
    </w:p>
    <w:tbl>
      <w:tblPr>
        <w:tblW w:w="5000" w:type="pct"/>
        <w:jc w:val="center"/>
        <w:tblCellSpacing w:w="5" w:type="nil"/>
        <w:tblLayout w:type="fixed"/>
        <w:tblCellMar>
          <w:left w:w="75" w:type="dxa"/>
          <w:right w:w="75" w:type="dxa"/>
        </w:tblCellMar>
        <w:tblLook w:val="0000"/>
      </w:tblPr>
      <w:tblGrid>
        <w:gridCol w:w="529"/>
        <w:gridCol w:w="3040"/>
        <w:gridCol w:w="1269"/>
        <w:gridCol w:w="618"/>
        <w:gridCol w:w="1269"/>
        <w:gridCol w:w="938"/>
        <w:gridCol w:w="856"/>
        <w:gridCol w:w="617"/>
        <w:gridCol w:w="453"/>
        <w:gridCol w:w="596"/>
        <w:gridCol w:w="431"/>
      </w:tblGrid>
      <w:tr w:rsidR="00DB3B51" w:rsidRPr="00DB3B51" w:rsidTr="00DB3B51">
        <w:trPr>
          <w:trHeight w:val="640"/>
          <w:tblCellSpacing w:w="5" w:type="nil"/>
          <w:jc w:val="center"/>
        </w:trPr>
        <w:tc>
          <w:tcPr>
            <w:tcW w:w="529" w:type="dxa"/>
            <w:vMerge w:val="restart"/>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 xml:space="preserve">№  </w:t>
            </w:r>
            <w:r w:rsidRPr="00DB3B51">
              <w:rPr>
                <w:rFonts w:ascii="Times New Roman" w:hAnsi="Times New Roman" w:cs="Times New Roman"/>
                <w:sz w:val="16"/>
                <w:szCs w:val="16"/>
              </w:rPr>
              <w:br/>
              <w:t>п/п</w:t>
            </w:r>
          </w:p>
        </w:tc>
        <w:tc>
          <w:tcPr>
            <w:tcW w:w="3040" w:type="dxa"/>
            <w:vMerge w:val="restart"/>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Наименование   мероприятия</w:t>
            </w:r>
          </w:p>
        </w:tc>
        <w:tc>
          <w:tcPr>
            <w:tcW w:w="1269" w:type="dxa"/>
            <w:vMerge w:val="restart"/>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Исполнитель</w:t>
            </w:r>
          </w:p>
        </w:tc>
        <w:tc>
          <w:tcPr>
            <w:tcW w:w="618" w:type="dxa"/>
            <w:vMerge w:val="restart"/>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 xml:space="preserve">Срок </w:t>
            </w:r>
            <w:r w:rsidRPr="00DB3B51">
              <w:rPr>
                <w:rFonts w:ascii="Times New Roman" w:hAnsi="Times New Roman" w:cs="Times New Roman"/>
                <w:sz w:val="16"/>
                <w:szCs w:val="16"/>
              </w:rPr>
              <w:br/>
              <w:t>реал</w:t>
            </w:r>
            <w:r w:rsidRPr="00DB3B51">
              <w:rPr>
                <w:rFonts w:ascii="Times New Roman" w:hAnsi="Times New Roman" w:cs="Times New Roman"/>
                <w:sz w:val="16"/>
                <w:szCs w:val="16"/>
              </w:rPr>
              <w:t>и</w:t>
            </w:r>
            <w:r w:rsidRPr="00DB3B51">
              <w:rPr>
                <w:rFonts w:ascii="Times New Roman" w:hAnsi="Times New Roman" w:cs="Times New Roman"/>
                <w:sz w:val="16"/>
                <w:szCs w:val="16"/>
              </w:rPr>
              <w:t>зации</w:t>
            </w:r>
          </w:p>
        </w:tc>
        <w:tc>
          <w:tcPr>
            <w:tcW w:w="1269" w:type="dxa"/>
            <w:vMerge w:val="restart"/>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 xml:space="preserve">Целевой    </w:t>
            </w:r>
            <w:r w:rsidRPr="00DB3B51">
              <w:rPr>
                <w:rFonts w:ascii="Times New Roman" w:hAnsi="Times New Roman" w:cs="Times New Roman"/>
                <w:sz w:val="16"/>
                <w:szCs w:val="16"/>
              </w:rPr>
              <w:br/>
              <w:t xml:space="preserve">  показатель   </w:t>
            </w:r>
            <w:r w:rsidRPr="00DB3B51">
              <w:rPr>
                <w:rFonts w:ascii="Times New Roman" w:hAnsi="Times New Roman" w:cs="Times New Roman"/>
                <w:sz w:val="16"/>
                <w:szCs w:val="16"/>
              </w:rPr>
              <w:br/>
              <w:t>(номер целев</w:t>
            </w:r>
            <w:r w:rsidRPr="00DB3B51">
              <w:rPr>
                <w:rFonts w:ascii="Times New Roman" w:hAnsi="Times New Roman" w:cs="Times New Roman"/>
                <w:sz w:val="16"/>
                <w:szCs w:val="16"/>
              </w:rPr>
              <w:t>о</w:t>
            </w:r>
            <w:r w:rsidRPr="00DB3B51">
              <w:rPr>
                <w:rFonts w:ascii="Times New Roman" w:hAnsi="Times New Roman" w:cs="Times New Roman"/>
                <w:sz w:val="16"/>
                <w:szCs w:val="16"/>
              </w:rPr>
              <w:t>го  показателя из паспорта муниципальной</w:t>
            </w:r>
            <w:r w:rsidRPr="00DB3B51">
              <w:rPr>
                <w:rFonts w:ascii="Times New Roman" w:hAnsi="Times New Roman" w:cs="Times New Roman"/>
                <w:sz w:val="16"/>
                <w:szCs w:val="16"/>
              </w:rPr>
              <w:br/>
              <w:t xml:space="preserve">  программы)</w:t>
            </w:r>
          </w:p>
        </w:tc>
        <w:tc>
          <w:tcPr>
            <w:tcW w:w="938" w:type="dxa"/>
            <w:vMerge w:val="restart"/>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Источник</w:t>
            </w:r>
            <w:r w:rsidRPr="00DB3B51">
              <w:rPr>
                <w:rFonts w:ascii="Times New Roman" w:hAnsi="Times New Roman" w:cs="Times New Roman"/>
                <w:sz w:val="16"/>
                <w:szCs w:val="16"/>
              </w:rPr>
              <w:br/>
              <w:t>финанс</w:t>
            </w:r>
            <w:r w:rsidRPr="00DB3B51">
              <w:rPr>
                <w:rFonts w:ascii="Times New Roman" w:hAnsi="Times New Roman" w:cs="Times New Roman"/>
                <w:sz w:val="16"/>
                <w:szCs w:val="16"/>
              </w:rPr>
              <w:t>и</w:t>
            </w:r>
            <w:r w:rsidRPr="00DB3B51">
              <w:rPr>
                <w:rFonts w:ascii="Times New Roman" w:hAnsi="Times New Roman" w:cs="Times New Roman"/>
                <w:sz w:val="16"/>
                <w:szCs w:val="16"/>
              </w:rPr>
              <w:t>рования</w:t>
            </w:r>
          </w:p>
        </w:tc>
        <w:tc>
          <w:tcPr>
            <w:tcW w:w="2953" w:type="dxa"/>
            <w:gridSpan w:val="5"/>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 xml:space="preserve">Объем финансирования по годам </w:t>
            </w:r>
          </w:p>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(тыс. руб.)</w:t>
            </w:r>
          </w:p>
        </w:tc>
      </w:tr>
      <w:tr w:rsidR="00DB3B51" w:rsidRPr="00DB3B51" w:rsidTr="00DB3B51">
        <w:trPr>
          <w:trHeight w:val="480"/>
          <w:tblCellSpacing w:w="5" w:type="nil"/>
          <w:jc w:val="center"/>
        </w:trPr>
        <w:tc>
          <w:tcPr>
            <w:tcW w:w="529" w:type="dxa"/>
            <w:vMerge/>
            <w:tcBorders>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p>
        </w:tc>
        <w:tc>
          <w:tcPr>
            <w:tcW w:w="3040" w:type="dxa"/>
            <w:vMerge/>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p>
        </w:tc>
        <w:tc>
          <w:tcPr>
            <w:tcW w:w="1269" w:type="dxa"/>
            <w:vMerge/>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p>
        </w:tc>
        <w:tc>
          <w:tcPr>
            <w:tcW w:w="618" w:type="dxa"/>
            <w:vMerge/>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p>
        </w:tc>
        <w:tc>
          <w:tcPr>
            <w:tcW w:w="1269" w:type="dxa"/>
            <w:vMerge/>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p>
        </w:tc>
        <w:tc>
          <w:tcPr>
            <w:tcW w:w="938" w:type="dxa"/>
            <w:vMerge/>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p>
        </w:tc>
        <w:tc>
          <w:tcPr>
            <w:tcW w:w="856"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2020</w:t>
            </w:r>
          </w:p>
        </w:tc>
        <w:tc>
          <w:tcPr>
            <w:tcW w:w="617"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2021</w:t>
            </w:r>
          </w:p>
        </w:tc>
        <w:tc>
          <w:tcPr>
            <w:tcW w:w="453"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2022</w:t>
            </w:r>
          </w:p>
        </w:tc>
        <w:tc>
          <w:tcPr>
            <w:tcW w:w="596"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2023</w:t>
            </w:r>
          </w:p>
        </w:tc>
        <w:tc>
          <w:tcPr>
            <w:tcW w:w="431"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2024</w:t>
            </w:r>
          </w:p>
        </w:tc>
      </w:tr>
      <w:tr w:rsidR="00DB3B51" w:rsidRPr="00DB3B51" w:rsidTr="00DB3B51">
        <w:trPr>
          <w:tblCellSpacing w:w="5" w:type="nil"/>
          <w:jc w:val="center"/>
        </w:trPr>
        <w:tc>
          <w:tcPr>
            <w:tcW w:w="529"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b/>
                <w:bCs/>
                <w:sz w:val="16"/>
                <w:szCs w:val="16"/>
              </w:rPr>
            </w:pPr>
            <w:r w:rsidRPr="00DB3B51">
              <w:rPr>
                <w:rFonts w:ascii="Times New Roman" w:hAnsi="Times New Roman" w:cs="Times New Roman"/>
                <w:b/>
                <w:bCs/>
                <w:sz w:val="16"/>
                <w:szCs w:val="16"/>
              </w:rPr>
              <w:t>1</w:t>
            </w:r>
          </w:p>
        </w:tc>
        <w:tc>
          <w:tcPr>
            <w:tcW w:w="3040"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b/>
                <w:bCs/>
                <w:sz w:val="16"/>
                <w:szCs w:val="16"/>
              </w:rPr>
            </w:pPr>
            <w:r w:rsidRPr="00DB3B51">
              <w:rPr>
                <w:rFonts w:ascii="Times New Roman" w:hAnsi="Times New Roman" w:cs="Times New Roman"/>
                <w:b/>
                <w:bCs/>
                <w:sz w:val="16"/>
                <w:szCs w:val="16"/>
              </w:rPr>
              <w:t>2</w:t>
            </w:r>
          </w:p>
        </w:tc>
        <w:tc>
          <w:tcPr>
            <w:tcW w:w="1269"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b/>
                <w:bCs/>
                <w:sz w:val="16"/>
                <w:szCs w:val="16"/>
              </w:rPr>
            </w:pPr>
            <w:r w:rsidRPr="00DB3B51">
              <w:rPr>
                <w:rFonts w:ascii="Times New Roman" w:hAnsi="Times New Roman" w:cs="Times New Roman"/>
                <w:b/>
                <w:bCs/>
                <w:sz w:val="16"/>
                <w:szCs w:val="16"/>
              </w:rPr>
              <w:t>3</w:t>
            </w:r>
          </w:p>
        </w:tc>
        <w:tc>
          <w:tcPr>
            <w:tcW w:w="618"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b/>
                <w:bCs/>
                <w:sz w:val="16"/>
                <w:szCs w:val="16"/>
              </w:rPr>
            </w:pPr>
            <w:r w:rsidRPr="00DB3B51">
              <w:rPr>
                <w:rFonts w:ascii="Times New Roman" w:hAnsi="Times New Roman" w:cs="Times New Roman"/>
                <w:b/>
                <w:bCs/>
                <w:sz w:val="16"/>
                <w:szCs w:val="16"/>
              </w:rPr>
              <w:t>4</w:t>
            </w:r>
          </w:p>
        </w:tc>
        <w:tc>
          <w:tcPr>
            <w:tcW w:w="1269"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b/>
                <w:bCs/>
                <w:sz w:val="16"/>
                <w:szCs w:val="16"/>
              </w:rPr>
            </w:pPr>
            <w:r w:rsidRPr="00DB3B51">
              <w:rPr>
                <w:rFonts w:ascii="Times New Roman" w:hAnsi="Times New Roman" w:cs="Times New Roman"/>
                <w:b/>
                <w:bCs/>
                <w:sz w:val="16"/>
                <w:szCs w:val="16"/>
              </w:rPr>
              <w:t>5</w:t>
            </w:r>
          </w:p>
        </w:tc>
        <w:tc>
          <w:tcPr>
            <w:tcW w:w="938"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b/>
                <w:bCs/>
                <w:sz w:val="16"/>
                <w:szCs w:val="16"/>
              </w:rPr>
            </w:pPr>
            <w:r w:rsidRPr="00DB3B51">
              <w:rPr>
                <w:rFonts w:ascii="Times New Roman" w:hAnsi="Times New Roman" w:cs="Times New Roman"/>
                <w:b/>
                <w:bCs/>
                <w:sz w:val="16"/>
                <w:szCs w:val="16"/>
              </w:rPr>
              <w:t>6</w:t>
            </w:r>
          </w:p>
        </w:tc>
        <w:tc>
          <w:tcPr>
            <w:tcW w:w="856"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b/>
                <w:bCs/>
                <w:sz w:val="16"/>
                <w:szCs w:val="16"/>
              </w:rPr>
            </w:pPr>
            <w:r w:rsidRPr="00DB3B51">
              <w:rPr>
                <w:rFonts w:ascii="Times New Roman" w:hAnsi="Times New Roman" w:cs="Times New Roman"/>
                <w:b/>
                <w:bCs/>
                <w:sz w:val="16"/>
                <w:szCs w:val="16"/>
              </w:rPr>
              <w:t>7</w:t>
            </w:r>
          </w:p>
        </w:tc>
        <w:tc>
          <w:tcPr>
            <w:tcW w:w="617"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b/>
                <w:bCs/>
                <w:sz w:val="16"/>
                <w:szCs w:val="16"/>
              </w:rPr>
            </w:pPr>
            <w:r w:rsidRPr="00DB3B51">
              <w:rPr>
                <w:rFonts w:ascii="Times New Roman" w:hAnsi="Times New Roman" w:cs="Times New Roman"/>
                <w:b/>
                <w:bCs/>
                <w:sz w:val="16"/>
                <w:szCs w:val="16"/>
              </w:rPr>
              <w:t>8</w:t>
            </w:r>
          </w:p>
        </w:tc>
        <w:tc>
          <w:tcPr>
            <w:tcW w:w="453"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b/>
                <w:bCs/>
                <w:sz w:val="16"/>
                <w:szCs w:val="16"/>
              </w:rPr>
            </w:pPr>
            <w:r w:rsidRPr="00DB3B51">
              <w:rPr>
                <w:rFonts w:ascii="Times New Roman" w:hAnsi="Times New Roman" w:cs="Times New Roman"/>
                <w:b/>
                <w:bCs/>
                <w:sz w:val="16"/>
                <w:szCs w:val="16"/>
              </w:rPr>
              <w:t>9</w:t>
            </w:r>
          </w:p>
        </w:tc>
        <w:tc>
          <w:tcPr>
            <w:tcW w:w="596"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b/>
                <w:bCs/>
                <w:sz w:val="16"/>
                <w:szCs w:val="16"/>
              </w:rPr>
            </w:pPr>
            <w:r w:rsidRPr="00DB3B51">
              <w:rPr>
                <w:rFonts w:ascii="Times New Roman" w:hAnsi="Times New Roman" w:cs="Times New Roman"/>
                <w:b/>
                <w:bCs/>
                <w:sz w:val="16"/>
                <w:szCs w:val="16"/>
              </w:rPr>
              <w:t>10</w:t>
            </w:r>
          </w:p>
        </w:tc>
        <w:tc>
          <w:tcPr>
            <w:tcW w:w="431"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b/>
                <w:bCs/>
                <w:sz w:val="16"/>
                <w:szCs w:val="16"/>
              </w:rPr>
            </w:pPr>
            <w:r w:rsidRPr="00DB3B51">
              <w:rPr>
                <w:rFonts w:ascii="Times New Roman" w:hAnsi="Times New Roman" w:cs="Times New Roman"/>
                <w:b/>
                <w:bCs/>
                <w:sz w:val="16"/>
                <w:szCs w:val="16"/>
              </w:rPr>
              <w:t>11</w:t>
            </w:r>
          </w:p>
        </w:tc>
      </w:tr>
      <w:tr w:rsidR="00DB3B51" w:rsidRPr="00DB3B51" w:rsidTr="00DB3B51">
        <w:trPr>
          <w:tblCellSpacing w:w="5" w:type="nil"/>
          <w:jc w:val="center"/>
        </w:trPr>
        <w:tc>
          <w:tcPr>
            <w:tcW w:w="10616" w:type="dxa"/>
            <w:gridSpan w:val="11"/>
            <w:tcBorders>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 xml:space="preserve">  </w:t>
            </w:r>
          </w:p>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b/>
                <w:sz w:val="16"/>
                <w:szCs w:val="16"/>
              </w:rPr>
              <w:t>Цель</w:t>
            </w:r>
            <w:r w:rsidRPr="00DB3B51">
              <w:rPr>
                <w:rFonts w:ascii="Times New Roman" w:hAnsi="Times New Roman" w:cs="Times New Roman"/>
                <w:sz w:val="16"/>
                <w:szCs w:val="16"/>
              </w:rPr>
              <w:t xml:space="preserve"> </w:t>
            </w:r>
            <w:r w:rsidRPr="00DB3B51">
              <w:rPr>
                <w:rFonts w:ascii="Times New Roman" w:hAnsi="Times New Roman" w:cs="Times New Roman"/>
                <w:b/>
                <w:sz w:val="16"/>
                <w:szCs w:val="16"/>
              </w:rPr>
              <w:t>Развитие информационного общества на территории Боровёнковского сельского поселения</w:t>
            </w:r>
            <w:r w:rsidRPr="00DB3B51">
              <w:rPr>
                <w:rFonts w:ascii="Times New Roman" w:hAnsi="Times New Roman" w:cs="Times New Roman"/>
                <w:sz w:val="16"/>
                <w:szCs w:val="16"/>
              </w:rPr>
              <w:t>.</w:t>
            </w:r>
          </w:p>
        </w:tc>
      </w:tr>
      <w:tr w:rsidR="00DB3B51" w:rsidRPr="00DB3B51" w:rsidTr="00DB3B51">
        <w:trPr>
          <w:tblCellSpacing w:w="5" w:type="nil"/>
          <w:jc w:val="center"/>
        </w:trPr>
        <w:tc>
          <w:tcPr>
            <w:tcW w:w="529" w:type="dxa"/>
            <w:tcBorders>
              <w:left w:val="single" w:sz="4" w:space="0" w:color="auto"/>
              <w:bottom w:val="single" w:sz="4" w:space="0" w:color="auto"/>
              <w:right w:val="single" w:sz="4" w:space="0" w:color="auto"/>
            </w:tcBorders>
          </w:tcPr>
          <w:p w:rsidR="00DB3B51" w:rsidRPr="00DB3B51" w:rsidRDefault="00DB3B51" w:rsidP="00DB3B51">
            <w:pPr>
              <w:pStyle w:val="ConsPlusCell"/>
              <w:widowControl w:val="0"/>
              <w:numPr>
                <w:ilvl w:val="0"/>
                <w:numId w:val="5"/>
              </w:numPr>
              <w:rPr>
                <w:rFonts w:ascii="Times New Roman" w:hAnsi="Times New Roman" w:cs="Times New Roman"/>
                <w:sz w:val="16"/>
                <w:szCs w:val="16"/>
              </w:rPr>
            </w:pPr>
          </w:p>
        </w:tc>
        <w:tc>
          <w:tcPr>
            <w:tcW w:w="10087" w:type="dxa"/>
            <w:gridSpan w:val="10"/>
            <w:tcBorders>
              <w:left w:val="single" w:sz="4" w:space="0" w:color="auto"/>
              <w:bottom w:val="single" w:sz="4" w:space="0" w:color="auto"/>
              <w:right w:val="single" w:sz="4" w:space="0" w:color="auto"/>
            </w:tcBorders>
          </w:tcPr>
          <w:p w:rsidR="00DB3B51" w:rsidRPr="00DB3B51" w:rsidRDefault="00DB3B51" w:rsidP="008A6731">
            <w:pPr>
              <w:widowControl w:val="0"/>
              <w:autoSpaceDE w:val="0"/>
              <w:autoSpaceDN w:val="0"/>
              <w:adjustRightInd w:val="0"/>
              <w:jc w:val="both"/>
              <w:rPr>
                <w:b/>
                <w:sz w:val="16"/>
                <w:szCs w:val="16"/>
              </w:rPr>
            </w:pPr>
            <w:r w:rsidRPr="00DB3B51">
              <w:rPr>
                <w:b/>
                <w:sz w:val="16"/>
                <w:szCs w:val="16"/>
              </w:rPr>
              <w:t>Задача 1.</w:t>
            </w:r>
            <w:r w:rsidRPr="00DB3B51">
              <w:rPr>
                <w:sz w:val="16"/>
                <w:szCs w:val="16"/>
              </w:rPr>
              <w:t xml:space="preserve"> </w:t>
            </w:r>
            <w:r w:rsidRPr="00DB3B51">
              <w:rPr>
                <w:b/>
                <w:sz w:val="16"/>
                <w:szCs w:val="16"/>
              </w:rPr>
              <w:t>Создание условий для развития информатизации и сопровождения программного комплекса</w:t>
            </w:r>
          </w:p>
        </w:tc>
      </w:tr>
      <w:tr w:rsidR="00DB3B51" w:rsidRPr="00DB3B51" w:rsidTr="00DB3B51">
        <w:trPr>
          <w:tblCellSpacing w:w="5" w:type="nil"/>
          <w:jc w:val="center"/>
        </w:trPr>
        <w:tc>
          <w:tcPr>
            <w:tcW w:w="529" w:type="dxa"/>
            <w:tcBorders>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1.1.</w:t>
            </w:r>
          </w:p>
        </w:tc>
        <w:tc>
          <w:tcPr>
            <w:tcW w:w="3040" w:type="dxa"/>
            <w:tcBorders>
              <w:left w:val="single" w:sz="4" w:space="0" w:color="auto"/>
              <w:bottom w:val="single" w:sz="4" w:space="0" w:color="auto"/>
              <w:right w:val="single" w:sz="4" w:space="0" w:color="auto"/>
            </w:tcBorders>
          </w:tcPr>
          <w:p w:rsidR="00DB3B51" w:rsidRPr="00DB3B51" w:rsidRDefault="00DB3B51" w:rsidP="008A6731">
            <w:pPr>
              <w:shd w:val="clear" w:color="auto" w:fill="FFFFFF"/>
              <w:ind w:right="14" w:firstLine="14"/>
              <w:jc w:val="both"/>
              <w:rPr>
                <w:sz w:val="16"/>
                <w:szCs w:val="16"/>
              </w:rPr>
            </w:pPr>
            <w:r w:rsidRPr="00DB3B51">
              <w:rPr>
                <w:sz w:val="16"/>
                <w:szCs w:val="16"/>
              </w:rPr>
              <w:t>Проведение инвентаризации сущес</w:t>
            </w:r>
            <w:r w:rsidRPr="00DB3B51">
              <w:rPr>
                <w:sz w:val="16"/>
                <w:szCs w:val="16"/>
              </w:rPr>
              <w:t>т</w:t>
            </w:r>
            <w:r w:rsidRPr="00DB3B51">
              <w:rPr>
                <w:sz w:val="16"/>
                <w:szCs w:val="16"/>
              </w:rPr>
              <w:t>вующей информационной системы</w:t>
            </w:r>
          </w:p>
        </w:tc>
        <w:tc>
          <w:tcPr>
            <w:tcW w:w="1269"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Администрация сельского пос</w:t>
            </w:r>
            <w:r w:rsidRPr="00DB3B51">
              <w:rPr>
                <w:rFonts w:ascii="Times New Roman" w:hAnsi="Times New Roman" w:cs="Times New Roman"/>
                <w:sz w:val="16"/>
                <w:szCs w:val="16"/>
              </w:rPr>
              <w:t>е</w:t>
            </w:r>
            <w:r w:rsidRPr="00DB3B51">
              <w:rPr>
                <w:rFonts w:ascii="Times New Roman" w:hAnsi="Times New Roman" w:cs="Times New Roman"/>
                <w:sz w:val="16"/>
                <w:szCs w:val="16"/>
              </w:rPr>
              <w:t>ления</w:t>
            </w:r>
          </w:p>
        </w:tc>
        <w:tc>
          <w:tcPr>
            <w:tcW w:w="618"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 ква</w:t>
            </w:r>
            <w:r w:rsidRPr="00DB3B51">
              <w:rPr>
                <w:rFonts w:ascii="Times New Roman" w:hAnsi="Times New Roman" w:cs="Times New Roman"/>
                <w:sz w:val="16"/>
                <w:szCs w:val="16"/>
              </w:rPr>
              <w:t>р</w:t>
            </w:r>
            <w:r w:rsidRPr="00DB3B51">
              <w:rPr>
                <w:rFonts w:ascii="Times New Roman" w:hAnsi="Times New Roman" w:cs="Times New Roman"/>
                <w:sz w:val="16"/>
                <w:szCs w:val="16"/>
              </w:rPr>
              <w:t xml:space="preserve">тал 2020 </w:t>
            </w:r>
          </w:p>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год</w:t>
            </w:r>
          </w:p>
        </w:tc>
        <w:tc>
          <w:tcPr>
            <w:tcW w:w="1269"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1.1.1.</w:t>
            </w:r>
          </w:p>
        </w:tc>
        <w:tc>
          <w:tcPr>
            <w:tcW w:w="938"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Не требует финанс</w:t>
            </w:r>
            <w:r w:rsidRPr="00DB3B51">
              <w:rPr>
                <w:rFonts w:ascii="Times New Roman" w:hAnsi="Times New Roman" w:cs="Times New Roman"/>
                <w:sz w:val="16"/>
                <w:szCs w:val="16"/>
              </w:rPr>
              <w:t>и</w:t>
            </w:r>
            <w:r w:rsidRPr="00DB3B51">
              <w:rPr>
                <w:rFonts w:ascii="Times New Roman" w:hAnsi="Times New Roman" w:cs="Times New Roman"/>
                <w:sz w:val="16"/>
                <w:szCs w:val="16"/>
              </w:rPr>
              <w:t>рования</w:t>
            </w:r>
          </w:p>
        </w:tc>
        <w:tc>
          <w:tcPr>
            <w:tcW w:w="856"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617"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453"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596"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431"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r>
      <w:tr w:rsidR="00DB3B51" w:rsidRPr="00DB3B51" w:rsidTr="00DB3B51">
        <w:trPr>
          <w:tblCellSpacing w:w="5" w:type="nil"/>
          <w:jc w:val="center"/>
        </w:trPr>
        <w:tc>
          <w:tcPr>
            <w:tcW w:w="529" w:type="dxa"/>
            <w:tcBorders>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 xml:space="preserve">1.2. </w:t>
            </w:r>
          </w:p>
        </w:tc>
        <w:tc>
          <w:tcPr>
            <w:tcW w:w="3040" w:type="dxa"/>
            <w:tcBorders>
              <w:left w:val="single" w:sz="4" w:space="0" w:color="auto"/>
              <w:bottom w:val="single" w:sz="4" w:space="0" w:color="auto"/>
              <w:right w:val="single" w:sz="4" w:space="0" w:color="auto"/>
            </w:tcBorders>
          </w:tcPr>
          <w:p w:rsidR="00DB3B51" w:rsidRPr="00DB3B51" w:rsidRDefault="00DB3B51" w:rsidP="008A6731">
            <w:pPr>
              <w:shd w:val="clear" w:color="auto" w:fill="FFFFFF"/>
              <w:ind w:right="14" w:firstLine="14"/>
              <w:jc w:val="both"/>
              <w:rPr>
                <w:sz w:val="16"/>
                <w:szCs w:val="16"/>
              </w:rPr>
            </w:pPr>
            <w:r w:rsidRPr="00DB3B51">
              <w:rPr>
                <w:sz w:val="16"/>
                <w:szCs w:val="16"/>
              </w:rPr>
              <w:t>Обновление парка электронной вычисл</w:t>
            </w:r>
            <w:r w:rsidRPr="00DB3B51">
              <w:rPr>
                <w:sz w:val="16"/>
                <w:szCs w:val="16"/>
              </w:rPr>
              <w:t>и</w:t>
            </w:r>
            <w:r w:rsidRPr="00DB3B51">
              <w:rPr>
                <w:sz w:val="16"/>
                <w:szCs w:val="16"/>
              </w:rPr>
              <w:t>тельной техники, отвечающей совреме</w:t>
            </w:r>
            <w:r w:rsidRPr="00DB3B51">
              <w:rPr>
                <w:sz w:val="16"/>
                <w:szCs w:val="16"/>
              </w:rPr>
              <w:t>н</w:t>
            </w:r>
            <w:r w:rsidRPr="00DB3B51">
              <w:rPr>
                <w:sz w:val="16"/>
                <w:szCs w:val="16"/>
              </w:rPr>
              <w:t xml:space="preserve">ным требованиям </w:t>
            </w:r>
          </w:p>
        </w:tc>
        <w:tc>
          <w:tcPr>
            <w:tcW w:w="1269"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Администрация сельского пос</w:t>
            </w:r>
            <w:r w:rsidRPr="00DB3B51">
              <w:rPr>
                <w:rFonts w:ascii="Times New Roman" w:hAnsi="Times New Roman" w:cs="Times New Roman"/>
                <w:sz w:val="16"/>
                <w:szCs w:val="16"/>
              </w:rPr>
              <w:t>е</w:t>
            </w:r>
            <w:r w:rsidRPr="00DB3B51">
              <w:rPr>
                <w:rFonts w:ascii="Times New Roman" w:hAnsi="Times New Roman" w:cs="Times New Roman"/>
                <w:sz w:val="16"/>
                <w:szCs w:val="16"/>
              </w:rPr>
              <w:t>ления</w:t>
            </w:r>
          </w:p>
        </w:tc>
        <w:tc>
          <w:tcPr>
            <w:tcW w:w="618"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2020-2024 годы</w:t>
            </w:r>
          </w:p>
        </w:tc>
        <w:tc>
          <w:tcPr>
            <w:tcW w:w="1269"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1.1.1.</w:t>
            </w:r>
          </w:p>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1.1.2.</w:t>
            </w:r>
          </w:p>
        </w:tc>
        <w:tc>
          <w:tcPr>
            <w:tcW w:w="938"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color w:val="000000"/>
                <w:sz w:val="16"/>
                <w:szCs w:val="16"/>
              </w:rPr>
            </w:pPr>
            <w:r w:rsidRPr="00DB3B51">
              <w:rPr>
                <w:rFonts w:ascii="Times New Roman" w:hAnsi="Times New Roman" w:cs="Times New Roman"/>
                <w:color w:val="000000"/>
                <w:sz w:val="16"/>
                <w:szCs w:val="16"/>
              </w:rPr>
              <w:t>Бюджет сельского поселения</w:t>
            </w:r>
          </w:p>
        </w:tc>
        <w:tc>
          <w:tcPr>
            <w:tcW w:w="856"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61,55</w:t>
            </w:r>
          </w:p>
        </w:tc>
        <w:tc>
          <w:tcPr>
            <w:tcW w:w="617"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453"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596"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431"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p>
        </w:tc>
      </w:tr>
      <w:tr w:rsidR="00DB3B51" w:rsidRPr="00DB3B51" w:rsidTr="00DB3B51">
        <w:trPr>
          <w:tblCellSpacing w:w="5" w:type="nil"/>
          <w:jc w:val="center"/>
        </w:trPr>
        <w:tc>
          <w:tcPr>
            <w:tcW w:w="529" w:type="dxa"/>
            <w:tcBorders>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1.3.</w:t>
            </w:r>
          </w:p>
        </w:tc>
        <w:tc>
          <w:tcPr>
            <w:tcW w:w="3040" w:type="dxa"/>
            <w:tcBorders>
              <w:left w:val="single" w:sz="4" w:space="0" w:color="auto"/>
              <w:bottom w:val="single" w:sz="4" w:space="0" w:color="auto"/>
              <w:right w:val="single" w:sz="4" w:space="0" w:color="auto"/>
            </w:tcBorders>
          </w:tcPr>
          <w:p w:rsidR="00DB3B51" w:rsidRPr="00DB3B51" w:rsidRDefault="00DB3B51" w:rsidP="008A6731">
            <w:pPr>
              <w:shd w:val="clear" w:color="auto" w:fill="FFFFFF"/>
              <w:ind w:right="14" w:firstLine="14"/>
              <w:jc w:val="both"/>
              <w:rPr>
                <w:sz w:val="16"/>
                <w:szCs w:val="16"/>
              </w:rPr>
            </w:pPr>
            <w:r w:rsidRPr="00DB3B51">
              <w:rPr>
                <w:sz w:val="16"/>
                <w:szCs w:val="16"/>
              </w:rPr>
              <w:t>Приобретение, ремонт и техническое обслуживание оргтехники, приобретение расходных материалов, комплектующих к ПК, в том числе услуги по заправке и ремонту  картриджей, ремонту компь</w:t>
            </w:r>
            <w:r w:rsidRPr="00DB3B51">
              <w:rPr>
                <w:sz w:val="16"/>
                <w:szCs w:val="16"/>
              </w:rPr>
              <w:t>ю</w:t>
            </w:r>
            <w:r w:rsidRPr="00DB3B51">
              <w:rPr>
                <w:sz w:val="16"/>
                <w:szCs w:val="16"/>
              </w:rPr>
              <w:t>терной техники и оргтехники, приобр</w:t>
            </w:r>
            <w:r w:rsidRPr="00DB3B51">
              <w:rPr>
                <w:sz w:val="16"/>
                <w:szCs w:val="16"/>
              </w:rPr>
              <w:t>е</w:t>
            </w:r>
            <w:r w:rsidRPr="00DB3B51">
              <w:rPr>
                <w:sz w:val="16"/>
                <w:szCs w:val="16"/>
              </w:rPr>
              <w:t>тение картриджей, услуги по списанию, утилизации оргтехники и компьютерной техники.</w:t>
            </w:r>
          </w:p>
        </w:tc>
        <w:tc>
          <w:tcPr>
            <w:tcW w:w="1269"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Администрация сельского пос</w:t>
            </w:r>
            <w:r w:rsidRPr="00DB3B51">
              <w:rPr>
                <w:rFonts w:ascii="Times New Roman" w:hAnsi="Times New Roman" w:cs="Times New Roman"/>
                <w:sz w:val="16"/>
                <w:szCs w:val="16"/>
              </w:rPr>
              <w:t>е</w:t>
            </w:r>
            <w:r w:rsidRPr="00DB3B51">
              <w:rPr>
                <w:rFonts w:ascii="Times New Roman" w:hAnsi="Times New Roman" w:cs="Times New Roman"/>
                <w:sz w:val="16"/>
                <w:szCs w:val="16"/>
              </w:rPr>
              <w:t>ления</w:t>
            </w:r>
          </w:p>
        </w:tc>
        <w:tc>
          <w:tcPr>
            <w:tcW w:w="618"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2020-2024 годы</w:t>
            </w:r>
          </w:p>
        </w:tc>
        <w:tc>
          <w:tcPr>
            <w:tcW w:w="1269"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1.1.3.</w:t>
            </w:r>
          </w:p>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 xml:space="preserve"> 1.1.4.</w:t>
            </w:r>
          </w:p>
        </w:tc>
        <w:tc>
          <w:tcPr>
            <w:tcW w:w="938"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color w:val="000000"/>
                <w:sz w:val="16"/>
                <w:szCs w:val="16"/>
              </w:rPr>
            </w:pPr>
            <w:r w:rsidRPr="00DB3B51">
              <w:rPr>
                <w:rFonts w:ascii="Times New Roman" w:hAnsi="Times New Roman" w:cs="Times New Roman"/>
                <w:color w:val="000000"/>
                <w:sz w:val="16"/>
                <w:szCs w:val="16"/>
              </w:rPr>
              <w:t>Бюджет сельского поселения</w:t>
            </w:r>
          </w:p>
        </w:tc>
        <w:tc>
          <w:tcPr>
            <w:tcW w:w="856"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13,57</w:t>
            </w:r>
          </w:p>
        </w:tc>
        <w:tc>
          <w:tcPr>
            <w:tcW w:w="617"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9,93</w:t>
            </w:r>
          </w:p>
        </w:tc>
        <w:tc>
          <w:tcPr>
            <w:tcW w:w="453"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22,6</w:t>
            </w:r>
          </w:p>
        </w:tc>
        <w:tc>
          <w:tcPr>
            <w:tcW w:w="596"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18,75</w:t>
            </w:r>
          </w:p>
        </w:tc>
        <w:tc>
          <w:tcPr>
            <w:tcW w:w="431" w:type="dxa"/>
            <w:tcBorders>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p>
        </w:tc>
      </w:tr>
      <w:tr w:rsidR="00DB3B51" w:rsidRPr="00DB3B51" w:rsidTr="00DB3B51">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1.4.</w:t>
            </w:r>
          </w:p>
        </w:tc>
        <w:tc>
          <w:tcPr>
            <w:tcW w:w="3040"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shd w:val="clear" w:color="auto" w:fill="FFFFFF"/>
              <w:ind w:left="14"/>
              <w:jc w:val="both"/>
              <w:rPr>
                <w:sz w:val="16"/>
                <w:szCs w:val="16"/>
              </w:rPr>
            </w:pPr>
            <w:r w:rsidRPr="00DB3B51">
              <w:rPr>
                <w:sz w:val="16"/>
                <w:szCs w:val="16"/>
              </w:rPr>
              <w:t>Оплата услуг связи, включая  обеспеч</w:t>
            </w:r>
            <w:r w:rsidRPr="00DB3B51">
              <w:rPr>
                <w:sz w:val="16"/>
                <w:szCs w:val="16"/>
              </w:rPr>
              <w:t>е</w:t>
            </w:r>
            <w:r w:rsidRPr="00DB3B51">
              <w:rPr>
                <w:sz w:val="16"/>
                <w:szCs w:val="16"/>
              </w:rPr>
              <w:t>ние доступа к сети Интернет</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Администрация сельского пос</w:t>
            </w:r>
            <w:r w:rsidRPr="00DB3B51">
              <w:rPr>
                <w:rFonts w:ascii="Times New Roman" w:hAnsi="Times New Roman" w:cs="Times New Roman"/>
                <w:sz w:val="16"/>
                <w:szCs w:val="16"/>
              </w:rPr>
              <w:t>е</w:t>
            </w:r>
            <w:r w:rsidRPr="00DB3B51">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1.1.5.</w:t>
            </w:r>
          </w:p>
        </w:tc>
        <w:tc>
          <w:tcPr>
            <w:tcW w:w="93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40,7</w:t>
            </w:r>
          </w:p>
        </w:tc>
        <w:tc>
          <w:tcPr>
            <w:tcW w:w="617"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40,2</w:t>
            </w:r>
          </w:p>
        </w:tc>
        <w:tc>
          <w:tcPr>
            <w:tcW w:w="453"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44,0</w:t>
            </w: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47,5</w:t>
            </w: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p>
        </w:tc>
      </w:tr>
      <w:tr w:rsidR="00DB3B51" w:rsidRPr="00DB3B51" w:rsidTr="00DB3B51">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2.</w:t>
            </w:r>
          </w:p>
        </w:tc>
        <w:tc>
          <w:tcPr>
            <w:tcW w:w="9060" w:type="dxa"/>
            <w:gridSpan w:val="8"/>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b/>
                <w:sz w:val="16"/>
                <w:szCs w:val="16"/>
              </w:rPr>
              <w:t>Задача 2.</w:t>
            </w:r>
            <w:r w:rsidRPr="00DB3B51">
              <w:rPr>
                <w:rFonts w:ascii="Times New Roman" w:hAnsi="Times New Roman" w:cs="Times New Roman"/>
                <w:sz w:val="16"/>
                <w:szCs w:val="16"/>
              </w:rPr>
              <w:t xml:space="preserve">  </w:t>
            </w:r>
            <w:r w:rsidRPr="00DB3B51">
              <w:rPr>
                <w:rFonts w:ascii="Times New Roman" w:hAnsi="Times New Roman" w:cs="Times New Roman"/>
                <w:b/>
                <w:sz w:val="16"/>
                <w:szCs w:val="16"/>
              </w:rPr>
              <w:t>Обеспечение безопасности информационной телекоммуникационной инфраструктуры</w:t>
            </w: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b/>
                <w:sz w:val="16"/>
                <w:szCs w:val="16"/>
              </w:rPr>
            </w:pP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b/>
                <w:sz w:val="16"/>
                <w:szCs w:val="16"/>
              </w:rPr>
            </w:pPr>
          </w:p>
        </w:tc>
      </w:tr>
      <w:tr w:rsidR="00DB3B51" w:rsidRPr="00DB3B51" w:rsidTr="00DB3B51">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lastRenderedPageBreak/>
              <w:t>2.1.</w:t>
            </w:r>
          </w:p>
        </w:tc>
        <w:tc>
          <w:tcPr>
            <w:tcW w:w="3040"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rPr>
                <w:sz w:val="16"/>
                <w:szCs w:val="16"/>
              </w:rPr>
            </w:pPr>
            <w:r w:rsidRPr="00DB3B51">
              <w:rPr>
                <w:sz w:val="16"/>
                <w:szCs w:val="16"/>
              </w:rPr>
              <w:t>Обновление, приобретение лицензио</w:t>
            </w:r>
            <w:r w:rsidRPr="00DB3B51">
              <w:rPr>
                <w:sz w:val="16"/>
                <w:szCs w:val="16"/>
              </w:rPr>
              <w:t>н</w:t>
            </w:r>
            <w:r w:rsidRPr="00DB3B51">
              <w:rPr>
                <w:sz w:val="16"/>
                <w:szCs w:val="16"/>
              </w:rPr>
              <w:t>ных средств антивирусной защиты</w:t>
            </w:r>
          </w:p>
          <w:p w:rsidR="00DB3B51" w:rsidRPr="00DB3B51" w:rsidRDefault="00DB3B51" w:rsidP="008A6731">
            <w:pPr>
              <w:rPr>
                <w:sz w:val="16"/>
                <w:szCs w:val="16"/>
              </w:rPr>
            </w:pP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Администрация сельского пос</w:t>
            </w:r>
            <w:r w:rsidRPr="00DB3B51">
              <w:rPr>
                <w:rFonts w:ascii="Times New Roman" w:hAnsi="Times New Roman" w:cs="Times New Roman"/>
                <w:sz w:val="16"/>
                <w:szCs w:val="16"/>
              </w:rPr>
              <w:t>е</w:t>
            </w:r>
            <w:r w:rsidRPr="00DB3B51">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1.2.1.</w:t>
            </w:r>
          </w:p>
        </w:tc>
        <w:tc>
          <w:tcPr>
            <w:tcW w:w="93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color w:val="000000"/>
                <w:sz w:val="16"/>
                <w:szCs w:val="16"/>
              </w:rPr>
            </w:pPr>
            <w:r w:rsidRPr="00DB3B51">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2,45</w:t>
            </w:r>
          </w:p>
        </w:tc>
        <w:tc>
          <w:tcPr>
            <w:tcW w:w="617"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1,99</w:t>
            </w:r>
          </w:p>
        </w:tc>
        <w:tc>
          <w:tcPr>
            <w:tcW w:w="453"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2,25</w:t>
            </w: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p>
        </w:tc>
      </w:tr>
      <w:tr w:rsidR="00DB3B51" w:rsidRPr="00DB3B51" w:rsidTr="00DB3B51">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2.2.</w:t>
            </w:r>
          </w:p>
        </w:tc>
        <w:tc>
          <w:tcPr>
            <w:tcW w:w="3040"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rPr>
                <w:sz w:val="16"/>
                <w:szCs w:val="16"/>
              </w:rPr>
            </w:pPr>
            <w:r w:rsidRPr="00DB3B51">
              <w:rPr>
                <w:sz w:val="16"/>
                <w:szCs w:val="16"/>
              </w:rPr>
              <w:t>Приобретение, обновление и содержание оборудования и программного обеспеч</w:t>
            </w:r>
            <w:r w:rsidRPr="00DB3B51">
              <w:rPr>
                <w:sz w:val="16"/>
                <w:szCs w:val="16"/>
              </w:rPr>
              <w:t>е</w:t>
            </w:r>
            <w:r w:rsidRPr="00DB3B51">
              <w:rPr>
                <w:sz w:val="16"/>
                <w:szCs w:val="16"/>
              </w:rPr>
              <w:t>ния для защиты информации и обеспеч</w:t>
            </w:r>
            <w:r w:rsidRPr="00DB3B51">
              <w:rPr>
                <w:sz w:val="16"/>
                <w:szCs w:val="16"/>
              </w:rPr>
              <w:t>е</w:t>
            </w:r>
            <w:r w:rsidRPr="00DB3B51">
              <w:rPr>
                <w:sz w:val="16"/>
                <w:szCs w:val="16"/>
              </w:rPr>
              <w:t>ние информационной безопасности</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Администрация сельского пос</w:t>
            </w:r>
            <w:r w:rsidRPr="00DB3B51">
              <w:rPr>
                <w:rFonts w:ascii="Times New Roman" w:hAnsi="Times New Roman" w:cs="Times New Roman"/>
                <w:sz w:val="16"/>
                <w:szCs w:val="16"/>
              </w:rPr>
              <w:t>е</w:t>
            </w:r>
            <w:r w:rsidRPr="00DB3B51">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1.2.2.</w:t>
            </w:r>
          </w:p>
        </w:tc>
        <w:tc>
          <w:tcPr>
            <w:tcW w:w="93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color w:val="000000"/>
                <w:sz w:val="16"/>
                <w:szCs w:val="16"/>
              </w:rPr>
            </w:pPr>
            <w:r w:rsidRPr="00DB3B51">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21,14</w:t>
            </w:r>
          </w:p>
        </w:tc>
        <w:tc>
          <w:tcPr>
            <w:tcW w:w="617"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453"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8,5</w:t>
            </w: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r>
      <w:tr w:rsidR="00DB3B51" w:rsidRPr="00DB3B51" w:rsidTr="00DB3B51">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3</w:t>
            </w:r>
          </w:p>
        </w:tc>
        <w:tc>
          <w:tcPr>
            <w:tcW w:w="9060" w:type="dxa"/>
            <w:gridSpan w:val="8"/>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b/>
                <w:sz w:val="16"/>
                <w:szCs w:val="16"/>
              </w:rPr>
              <w:t>Задача 3</w:t>
            </w:r>
            <w:r w:rsidRPr="00DB3B51">
              <w:rPr>
                <w:rFonts w:ascii="Times New Roman" w:hAnsi="Times New Roman" w:cs="Times New Roman"/>
                <w:sz w:val="16"/>
                <w:szCs w:val="16"/>
              </w:rPr>
              <w:t xml:space="preserve">. </w:t>
            </w:r>
            <w:r w:rsidRPr="00DB3B51">
              <w:rPr>
                <w:rFonts w:ascii="Times New Roman" w:hAnsi="Times New Roman" w:cs="Times New Roman"/>
                <w:b/>
                <w:sz w:val="16"/>
                <w:szCs w:val="16"/>
              </w:rPr>
              <w:t>Эффективное и бесперебойное функционирование деятельности администрации</w:t>
            </w: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b/>
                <w:sz w:val="16"/>
                <w:szCs w:val="16"/>
              </w:rPr>
            </w:pP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b/>
                <w:sz w:val="16"/>
                <w:szCs w:val="16"/>
              </w:rPr>
            </w:pPr>
          </w:p>
        </w:tc>
      </w:tr>
      <w:tr w:rsidR="00DB3B51" w:rsidRPr="00DB3B51" w:rsidTr="00DB3B51">
        <w:trPr>
          <w:trHeight w:val="937"/>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3.1.</w:t>
            </w:r>
          </w:p>
        </w:tc>
        <w:tc>
          <w:tcPr>
            <w:tcW w:w="3040"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rPr>
                <w:sz w:val="16"/>
                <w:szCs w:val="16"/>
              </w:rPr>
            </w:pPr>
            <w:r w:rsidRPr="00DB3B51">
              <w:rPr>
                <w:sz w:val="16"/>
                <w:szCs w:val="16"/>
              </w:rPr>
              <w:t>Приобретение ключей  электронных подписей и квалифицированных серт</w:t>
            </w:r>
            <w:r w:rsidRPr="00DB3B51">
              <w:rPr>
                <w:sz w:val="16"/>
                <w:szCs w:val="16"/>
              </w:rPr>
              <w:t>и</w:t>
            </w:r>
            <w:r w:rsidRPr="00DB3B51">
              <w:rPr>
                <w:sz w:val="16"/>
                <w:szCs w:val="16"/>
              </w:rPr>
              <w:t xml:space="preserve">фикатов ключей проверки электронной подписи </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Администрация сельского пос</w:t>
            </w:r>
            <w:r w:rsidRPr="00DB3B51">
              <w:rPr>
                <w:rFonts w:ascii="Times New Roman" w:hAnsi="Times New Roman" w:cs="Times New Roman"/>
                <w:sz w:val="16"/>
                <w:szCs w:val="16"/>
              </w:rPr>
              <w:t>е</w:t>
            </w:r>
            <w:r w:rsidRPr="00DB3B51">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1.3.2.</w:t>
            </w:r>
          </w:p>
        </w:tc>
        <w:tc>
          <w:tcPr>
            <w:tcW w:w="93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color w:val="000000"/>
                <w:sz w:val="16"/>
                <w:szCs w:val="16"/>
              </w:rPr>
            </w:pPr>
            <w:r w:rsidRPr="00DB3B51">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3,4</w:t>
            </w:r>
          </w:p>
        </w:tc>
        <w:tc>
          <w:tcPr>
            <w:tcW w:w="617"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3,4</w:t>
            </w:r>
          </w:p>
        </w:tc>
        <w:tc>
          <w:tcPr>
            <w:tcW w:w="453"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2,5</w:t>
            </w: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r>
      <w:tr w:rsidR="00DB3B51" w:rsidRPr="00DB3B51" w:rsidTr="00DB3B51">
        <w:trPr>
          <w:trHeight w:val="1473"/>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3.1.1</w:t>
            </w:r>
          </w:p>
        </w:tc>
        <w:tc>
          <w:tcPr>
            <w:tcW w:w="3040"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rPr>
                <w:sz w:val="16"/>
                <w:szCs w:val="16"/>
              </w:rPr>
            </w:pPr>
            <w:r w:rsidRPr="00DB3B51">
              <w:rPr>
                <w:sz w:val="16"/>
                <w:szCs w:val="16"/>
              </w:rPr>
              <w:t>В том числе право использования пр</w:t>
            </w:r>
            <w:r w:rsidRPr="00DB3B51">
              <w:rPr>
                <w:sz w:val="16"/>
                <w:szCs w:val="16"/>
              </w:rPr>
              <w:t>о</w:t>
            </w:r>
            <w:r w:rsidRPr="00DB3B51">
              <w:rPr>
                <w:sz w:val="16"/>
                <w:szCs w:val="16"/>
              </w:rPr>
              <w:t>граммы для ЭВМ «АС «Кабинет УЦ» по тарифному плану «КЭП для Росреестра»,  включая услуги абонентского обслуж</w:t>
            </w:r>
            <w:r w:rsidRPr="00DB3B51">
              <w:rPr>
                <w:sz w:val="16"/>
                <w:szCs w:val="16"/>
              </w:rPr>
              <w:t>и</w:t>
            </w:r>
            <w:r w:rsidRPr="00DB3B51">
              <w:rPr>
                <w:sz w:val="16"/>
                <w:szCs w:val="16"/>
              </w:rPr>
              <w:t xml:space="preserve">вания по тарифному плану «КЭП для Росреестра»,.  </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Администрация сельского пос</w:t>
            </w:r>
            <w:r w:rsidRPr="00DB3B51">
              <w:rPr>
                <w:rFonts w:ascii="Times New Roman" w:hAnsi="Times New Roman" w:cs="Times New Roman"/>
                <w:sz w:val="16"/>
                <w:szCs w:val="16"/>
              </w:rPr>
              <w:t>е</w:t>
            </w:r>
            <w:r w:rsidRPr="00DB3B51">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2021-2024 годы</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1.3.2.</w:t>
            </w:r>
          </w:p>
        </w:tc>
        <w:tc>
          <w:tcPr>
            <w:tcW w:w="93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color w:val="000000"/>
                <w:sz w:val="16"/>
                <w:szCs w:val="16"/>
              </w:rPr>
            </w:pPr>
            <w:r w:rsidRPr="00DB3B51">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617"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3,4</w:t>
            </w:r>
          </w:p>
        </w:tc>
        <w:tc>
          <w:tcPr>
            <w:tcW w:w="453"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2,5</w:t>
            </w: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r>
      <w:tr w:rsidR="00DB3B51" w:rsidRPr="00DB3B51" w:rsidTr="00DB3B51">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3.2</w:t>
            </w:r>
          </w:p>
        </w:tc>
        <w:tc>
          <w:tcPr>
            <w:tcW w:w="3040"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rPr>
                <w:sz w:val="16"/>
                <w:szCs w:val="16"/>
              </w:rPr>
            </w:pPr>
            <w:r w:rsidRPr="00DB3B51">
              <w:rPr>
                <w:sz w:val="16"/>
                <w:szCs w:val="16"/>
              </w:rPr>
              <w:t>Услуги по сопровождению СПС Ко</w:t>
            </w:r>
            <w:r w:rsidRPr="00DB3B51">
              <w:rPr>
                <w:sz w:val="16"/>
                <w:szCs w:val="16"/>
              </w:rPr>
              <w:t>н</w:t>
            </w:r>
            <w:r w:rsidRPr="00DB3B51">
              <w:rPr>
                <w:sz w:val="16"/>
                <w:szCs w:val="16"/>
              </w:rPr>
              <w:t xml:space="preserve">сультант, Бюджетные организации </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Администрация сельского пос</w:t>
            </w:r>
            <w:r w:rsidRPr="00DB3B51">
              <w:rPr>
                <w:rFonts w:ascii="Times New Roman" w:hAnsi="Times New Roman" w:cs="Times New Roman"/>
                <w:sz w:val="16"/>
                <w:szCs w:val="16"/>
              </w:rPr>
              <w:t>е</w:t>
            </w:r>
            <w:r w:rsidRPr="00DB3B51">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1.3.1.</w:t>
            </w:r>
          </w:p>
        </w:tc>
        <w:tc>
          <w:tcPr>
            <w:tcW w:w="93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color w:val="000000"/>
                <w:sz w:val="16"/>
                <w:szCs w:val="16"/>
              </w:rPr>
            </w:pPr>
            <w:r w:rsidRPr="00DB3B51">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76,7604</w:t>
            </w:r>
          </w:p>
        </w:tc>
        <w:tc>
          <w:tcPr>
            <w:tcW w:w="617"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80,598</w:t>
            </w:r>
          </w:p>
        </w:tc>
        <w:tc>
          <w:tcPr>
            <w:tcW w:w="453"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83,1</w:t>
            </w: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93,48</w:t>
            </w: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r>
      <w:tr w:rsidR="00DB3B51" w:rsidRPr="00DB3B51" w:rsidTr="00DB3B51">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3.3</w:t>
            </w:r>
          </w:p>
        </w:tc>
        <w:tc>
          <w:tcPr>
            <w:tcW w:w="3040"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rPr>
                <w:sz w:val="16"/>
                <w:szCs w:val="16"/>
              </w:rPr>
            </w:pPr>
            <w:r w:rsidRPr="00DB3B51">
              <w:rPr>
                <w:sz w:val="16"/>
                <w:szCs w:val="16"/>
              </w:rPr>
              <w:t>Приобретение лицензии на   использов</w:t>
            </w:r>
            <w:r w:rsidRPr="00DB3B51">
              <w:rPr>
                <w:sz w:val="16"/>
                <w:szCs w:val="16"/>
              </w:rPr>
              <w:t>а</w:t>
            </w:r>
            <w:r w:rsidRPr="00DB3B51">
              <w:rPr>
                <w:sz w:val="16"/>
                <w:szCs w:val="16"/>
              </w:rPr>
              <w:t>ние «СБиС ЭО-Базовый» бюджет</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Администрация сельского пос</w:t>
            </w:r>
            <w:r w:rsidRPr="00DB3B51">
              <w:rPr>
                <w:rFonts w:ascii="Times New Roman" w:hAnsi="Times New Roman" w:cs="Times New Roman"/>
                <w:sz w:val="16"/>
                <w:szCs w:val="16"/>
              </w:rPr>
              <w:t>е</w:t>
            </w:r>
            <w:r w:rsidRPr="00DB3B51">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1.3.1.</w:t>
            </w:r>
          </w:p>
        </w:tc>
        <w:tc>
          <w:tcPr>
            <w:tcW w:w="93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color w:val="000000"/>
                <w:sz w:val="16"/>
                <w:szCs w:val="16"/>
              </w:rPr>
            </w:pPr>
            <w:r w:rsidRPr="00DB3B51">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4,9</w:t>
            </w:r>
          </w:p>
        </w:tc>
        <w:tc>
          <w:tcPr>
            <w:tcW w:w="617"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4,9</w:t>
            </w:r>
          </w:p>
        </w:tc>
        <w:tc>
          <w:tcPr>
            <w:tcW w:w="453"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6,0</w:t>
            </w: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7,0</w:t>
            </w: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r>
      <w:tr w:rsidR="00DB3B51" w:rsidRPr="00DB3B51" w:rsidTr="00DB3B51">
        <w:trPr>
          <w:trHeight w:val="931"/>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3.4</w:t>
            </w:r>
          </w:p>
        </w:tc>
        <w:tc>
          <w:tcPr>
            <w:tcW w:w="3040"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rPr>
                <w:sz w:val="16"/>
                <w:szCs w:val="16"/>
              </w:rPr>
            </w:pPr>
            <w:r w:rsidRPr="00DB3B51">
              <w:rPr>
                <w:sz w:val="16"/>
                <w:szCs w:val="16"/>
              </w:rPr>
              <w:t>Приобретение лицензии на  использов</w:t>
            </w:r>
            <w:r w:rsidRPr="00DB3B51">
              <w:rPr>
                <w:sz w:val="16"/>
                <w:szCs w:val="16"/>
              </w:rPr>
              <w:t>а</w:t>
            </w:r>
            <w:r w:rsidRPr="00DB3B51">
              <w:rPr>
                <w:sz w:val="16"/>
                <w:szCs w:val="16"/>
              </w:rPr>
              <w:t>ние программного продукта «Парус-Бюджет»</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Администрация сельского пос</w:t>
            </w:r>
            <w:r w:rsidRPr="00DB3B51">
              <w:rPr>
                <w:rFonts w:ascii="Times New Roman" w:hAnsi="Times New Roman" w:cs="Times New Roman"/>
                <w:sz w:val="16"/>
                <w:szCs w:val="16"/>
              </w:rPr>
              <w:t>е</w:t>
            </w:r>
            <w:r w:rsidRPr="00DB3B51">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1.3.1.</w:t>
            </w:r>
          </w:p>
        </w:tc>
        <w:tc>
          <w:tcPr>
            <w:tcW w:w="93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color w:val="000000"/>
                <w:sz w:val="16"/>
                <w:szCs w:val="16"/>
              </w:rPr>
            </w:pPr>
            <w:r w:rsidRPr="00DB3B51">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34,2</w:t>
            </w:r>
          </w:p>
        </w:tc>
        <w:tc>
          <w:tcPr>
            <w:tcW w:w="617"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37,5</w:t>
            </w:r>
          </w:p>
        </w:tc>
        <w:tc>
          <w:tcPr>
            <w:tcW w:w="453"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42,0</w:t>
            </w: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45,5</w:t>
            </w: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r>
      <w:tr w:rsidR="00DB3B51" w:rsidRPr="00DB3B51" w:rsidTr="00DB3B51">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3.5.</w:t>
            </w:r>
          </w:p>
        </w:tc>
        <w:tc>
          <w:tcPr>
            <w:tcW w:w="3040"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rPr>
                <w:sz w:val="16"/>
                <w:szCs w:val="16"/>
              </w:rPr>
            </w:pPr>
            <w:r w:rsidRPr="00DB3B51">
              <w:rPr>
                <w:sz w:val="16"/>
                <w:szCs w:val="16"/>
              </w:rPr>
              <w:t>Приобретение, обновление и сопрово</w:t>
            </w:r>
            <w:r w:rsidRPr="00DB3B51">
              <w:rPr>
                <w:sz w:val="16"/>
                <w:szCs w:val="16"/>
              </w:rPr>
              <w:t>ж</w:t>
            </w:r>
            <w:r w:rsidRPr="00DB3B51">
              <w:rPr>
                <w:sz w:val="16"/>
                <w:szCs w:val="16"/>
              </w:rPr>
              <w:t>дение лицензионного  базового, систе</w:t>
            </w:r>
            <w:r w:rsidRPr="00DB3B51">
              <w:rPr>
                <w:sz w:val="16"/>
                <w:szCs w:val="16"/>
              </w:rPr>
              <w:t>м</w:t>
            </w:r>
            <w:r w:rsidRPr="00DB3B51">
              <w:rPr>
                <w:sz w:val="16"/>
                <w:szCs w:val="16"/>
              </w:rPr>
              <w:t>ного, прикладного и клиентского пр</w:t>
            </w:r>
            <w:r w:rsidRPr="00DB3B51">
              <w:rPr>
                <w:sz w:val="16"/>
                <w:szCs w:val="16"/>
              </w:rPr>
              <w:t>о</w:t>
            </w:r>
            <w:r w:rsidRPr="00DB3B51">
              <w:rPr>
                <w:sz w:val="16"/>
                <w:szCs w:val="16"/>
              </w:rPr>
              <w:t>граммного обеспечения для обеспечения функций ОМС</w:t>
            </w:r>
          </w:p>
          <w:p w:rsidR="00DB3B51" w:rsidRPr="00DB3B51" w:rsidRDefault="00DB3B51" w:rsidP="008A6731">
            <w:pPr>
              <w:rPr>
                <w:sz w:val="16"/>
                <w:szCs w:val="16"/>
              </w:rPr>
            </w:pP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Администрация сельского пос</w:t>
            </w:r>
            <w:r w:rsidRPr="00DB3B51">
              <w:rPr>
                <w:rFonts w:ascii="Times New Roman" w:hAnsi="Times New Roman" w:cs="Times New Roman"/>
                <w:sz w:val="16"/>
                <w:szCs w:val="16"/>
              </w:rPr>
              <w:t>е</w:t>
            </w:r>
            <w:r w:rsidRPr="00DB3B51">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1.3.2.</w:t>
            </w:r>
          </w:p>
        </w:tc>
        <w:tc>
          <w:tcPr>
            <w:tcW w:w="93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color w:val="000000"/>
                <w:sz w:val="16"/>
                <w:szCs w:val="16"/>
              </w:rPr>
            </w:pPr>
            <w:r w:rsidRPr="00DB3B51">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1,9</w:t>
            </w:r>
          </w:p>
        </w:tc>
        <w:tc>
          <w:tcPr>
            <w:tcW w:w="617"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453"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r>
      <w:tr w:rsidR="00DB3B51" w:rsidRPr="00DB3B51" w:rsidTr="00DB3B51">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3,6</w:t>
            </w:r>
          </w:p>
        </w:tc>
        <w:tc>
          <w:tcPr>
            <w:tcW w:w="3040"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rPr>
                <w:sz w:val="16"/>
                <w:szCs w:val="16"/>
              </w:rPr>
            </w:pPr>
            <w:r w:rsidRPr="00DB3B51">
              <w:rPr>
                <w:sz w:val="16"/>
                <w:szCs w:val="16"/>
              </w:rPr>
              <w:t>Предоставление доступа к СЭД «Дело-</w:t>
            </w:r>
            <w:r w:rsidRPr="00DB3B51">
              <w:rPr>
                <w:sz w:val="16"/>
                <w:szCs w:val="16"/>
                <w:lang w:val="en-US"/>
              </w:rPr>
              <w:t>WEB</w:t>
            </w:r>
            <w:r w:rsidRPr="00DB3B51">
              <w:rPr>
                <w:sz w:val="16"/>
                <w:szCs w:val="16"/>
              </w:rPr>
              <w:t>», техническое сопровождение и обслуживание учетной записи</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Администрация сельского пос</w:t>
            </w:r>
            <w:r w:rsidRPr="00DB3B51">
              <w:rPr>
                <w:rFonts w:ascii="Times New Roman" w:hAnsi="Times New Roman" w:cs="Times New Roman"/>
                <w:sz w:val="16"/>
                <w:szCs w:val="16"/>
              </w:rPr>
              <w:t>е</w:t>
            </w:r>
            <w:r w:rsidRPr="00DB3B51">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2022-2024 годы</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1.3.1</w:t>
            </w:r>
          </w:p>
        </w:tc>
        <w:tc>
          <w:tcPr>
            <w:tcW w:w="93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color w:val="000000"/>
                <w:sz w:val="16"/>
                <w:szCs w:val="16"/>
              </w:rPr>
            </w:pPr>
            <w:r w:rsidRPr="00DB3B51">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617"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453"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2,9</w:t>
            </w: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10,74</w:t>
            </w: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p>
        </w:tc>
      </w:tr>
      <w:tr w:rsidR="00DB3B51" w:rsidRPr="00DB3B51" w:rsidTr="00DB3B51">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4</w:t>
            </w:r>
          </w:p>
        </w:tc>
        <w:tc>
          <w:tcPr>
            <w:tcW w:w="8607" w:type="dxa"/>
            <w:gridSpan w:val="7"/>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b/>
                <w:sz w:val="16"/>
                <w:szCs w:val="16"/>
              </w:rPr>
              <w:t>Задача 4</w:t>
            </w:r>
            <w:r w:rsidRPr="00DB3B51">
              <w:rPr>
                <w:rFonts w:ascii="Times New Roman" w:hAnsi="Times New Roman" w:cs="Times New Roman"/>
                <w:sz w:val="16"/>
                <w:szCs w:val="16"/>
              </w:rPr>
              <w:t xml:space="preserve">  </w:t>
            </w:r>
            <w:r w:rsidRPr="00DB3B51">
              <w:rPr>
                <w:rFonts w:ascii="Times New Roman" w:hAnsi="Times New Roman" w:cs="Times New Roman"/>
                <w:b/>
                <w:sz w:val="16"/>
                <w:szCs w:val="16"/>
              </w:rPr>
              <w:t>Повышение грамотности специалистов администрации  в сфере  ИКТ</w:t>
            </w:r>
          </w:p>
        </w:tc>
        <w:tc>
          <w:tcPr>
            <w:tcW w:w="453"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p>
        </w:tc>
      </w:tr>
      <w:tr w:rsidR="00DB3B51" w:rsidRPr="00DB3B51" w:rsidTr="00DB3B51">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4.1</w:t>
            </w:r>
          </w:p>
        </w:tc>
        <w:tc>
          <w:tcPr>
            <w:tcW w:w="3040"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shd w:val="clear" w:color="auto" w:fill="FFFFFF"/>
              <w:ind w:left="14"/>
              <w:jc w:val="both"/>
              <w:rPr>
                <w:sz w:val="16"/>
                <w:szCs w:val="16"/>
              </w:rPr>
            </w:pPr>
            <w:r w:rsidRPr="00DB3B51">
              <w:rPr>
                <w:sz w:val="16"/>
                <w:szCs w:val="16"/>
              </w:rPr>
              <w:t>Участие в семинарах  и научно-практических конференциях по пробл</w:t>
            </w:r>
            <w:r w:rsidRPr="00DB3B51">
              <w:rPr>
                <w:sz w:val="16"/>
                <w:szCs w:val="16"/>
              </w:rPr>
              <w:t>е</w:t>
            </w:r>
            <w:r w:rsidRPr="00DB3B51">
              <w:rPr>
                <w:sz w:val="16"/>
                <w:szCs w:val="16"/>
              </w:rPr>
              <w:t>мам развития ИКТ</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Администрация сельского пос</w:t>
            </w:r>
            <w:r w:rsidRPr="00DB3B51">
              <w:rPr>
                <w:rFonts w:ascii="Times New Roman" w:hAnsi="Times New Roman" w:cs="Times New Roman"/>
                <w:sz w:val="16"/>
                <w:szCs w:val="16"/>
              </w:rPr>
              <w:t>е</w:t>
            </w:r>
            <w:r w:rsidRPr="00DB3B51">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1.4.2.</w:t>
            </w:r>
          </w:p>
        </w:tc>
        <w:tc>
          <w:tcPr>
            <w:tcW w:w="93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color w:val="000000"/>
                <w:sz w:val="16"/>
                <w:szCs w:val="16"/>
              </w:rPr>
            </w:pPr>
            <w:r w:rsidRPr="00DB3B51">
              <w:rPr>
                <w:rFonts w:ascii="Times New Roman" w:hAnsi="Times New Roman" w:cs="Times New Roman"/>
                <w:color w:val="000000"/>
                <w:sz w:val="16"/>
                <w:szCs w:val="16"/>
              </w:rPr>
              <w:t>Не требует финанс</w:t>
            </w:r>
            <w:r w:rsidRPr="00DB3B51">
              <w:rPr>
                <w:rFonts w:ascii="Times New Roman" w:hAnsi="Times New Roman" w:cs="Times New Roman"/>
                <w:color w:val="000000"/>
                <w:sz w:val="16"/>
                <w:szCs w:val="16"/>
              </w:rPr>
              <w:t>и</w:t>
            </w:r>
            <w:r w:rsidRPr="00DB3B51">
              <w:rPr>
                <w:rFonts w:ascii="Times New Roman" w:hAnsi="Times New Roman" w:cs="Times New Roman"/>
                <w:color w:val="000000"/>
                <w:sz w:val="16"/>
                <w:szCs w:val="16"/>
              </w:rPr>
              <w:t>рования</w:t>
            </w:r>
          </w:p>
        </w:tc>
        <w:tc>
          <w:tcPr>
            <w:tcW w:w="85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617"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453"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r>
      <w:tr w:rsidR="00DB3B51" w:rsidRPr="00DB3B51" w:rsidTr="00DB3B51">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4.2.</w:t>
            </w:r>
          </w:p>
        </w:tc>
        <w:tc>
          <w:tcPr>
            <w:tcW w:w="3040"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shd w:val="clear" w:color="auto" w:fill="FFFFFF"/>
              <w:ind w:left="14"/>
              <w:jc w:val="both"/>
              <w:rPr>
                <w:sz w:val="16"/>
                <w:szCs w:val="16"/>
              </w:rPr>
            </w:pPr>
            <w:r w:rsidRPr="00DB3B51">
              <w:rPr>
                <w:sz w:val="16"/>
                <w:szCs w:val="16"/>
              </w:rPr>
              <w:t>Обучение специалистов администрации  в сфере  ИКТ</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Администрация сельского пос</w:t>
            </w:r>
            <w:r w:rsidRPr="00DB3B51">
              <w:rPr>
                <w:rFonts w:ascii="Times New Roman" w:hAnsi="Times New Roman" w:cs="Times New Roman"/>
                <w:sz w:val="16"/>
                <w:szCs w:val="16"/>
              </w:rPr>
              <w:t>е</w:t>
            </w:r>
            <w:r w:rsidRPr="00DB3B51">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1.4.1.</w:t>
            </w:r>
          </w:p>
        </w:tc>
        <w:tc>
          <w:tcPr>
            <w:tcW w:w="93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color w:val="000000"/>
                <w:sz w:val="16"/>
                <w:szCs w:val="16"/>
              </w:rPr>
            </w:pPr>
            <w:r w:rsidRPr="00DB3B51">
              <w:rPr>
                <w:rFonts w:ascii="Times New Roman" w:hAnsi="Times New Roman" w:cs="Times New Roman"/>
                <w:color w:val="000000"/>
                <w:sz w:val="16"/>
                <w:szCs w:val="16"/>
              </w:rPr>
              <w:t>Финанс</w:t>
            </w:r>
            <w:r w:rsidRPr="00DB3B51">
              <w:rPr>
                <w:rFonts w:ascii="Times New Roman" w:hAnsi="Times New Roman" w:cs="Times New Roman"/>
                <w:color w:val="000000"/>
                <w:sz w:val="16"/>
                <w:szCs w:val="16"/>
              </w:rPr>
              <w:t>и</w:t>
            </w:r>
            <w:r w:rsidRPr="00DB3B51">
              <w:rPr>
                <w:rFonts w:ascii="Times New Roman" w:hAnsi="Times New Roman" w:cs="Times New Roman"/>
                <w:color w:val="000000"/>
                <w:sz w:val="16"/>
                <w:szCs w:val="16"/>
              </w:rPr>
              <w:t>рование в рамках муниц</w:t>
            </w:r>
            <w:r w:rsidRPr="00DB3B51">
              <w:rPr>
                <w:rFonts w:ascii="Times New Roman" w:hAnsi="Times New Roman" w:cs="Times New Roman"/>
                <w:color w:val="000000"/>
                <w:sz w:val="16"/>
                <w:szCs w:val="16"/>
              </w:rPr>
              <w:t>и</w:t>
            </w:r>
            <w:r w:rsidRPr="00DB3B51">
              <w:rPr>
                <w:rFonts w:ascii="Times New Roman" w:hAnsi="Times New Roman" w:cs="Times New Roman"/>
                <w:color w:val="000000"/>
                <w:sz w:val="16"/>
                <w:szCs w:val="16"/>
              </w:rPr>
              <w:t xml:space="preserve">пальной программы </w:t>
            </w:r>
            <w:r w:rsidRPr="00DB3B51">
              <w:rPr>
                <w:rFonts w:ascii="Times New Roman" w:hAnsi="Times New Roman" w:cs="Times New Roman"/>
                <w:sz w:val="16"/>
                <w:szCs w:val="16"/>
              </w:rPr>
              <w:t>«Реформ</w:t>
            </w:r>
            <w:r w:rsidRPr="00DB3B51">
              <w:rPr>
                <w:rFonts w:ascii="Times New Roman" w:hAnsi="Times New Roman" w:cs="Times New Roman"/>
                <w:sz w:val="16"/>
                <w:szCs w:val="16"/>
              </w:rPr>
              <w:t>и</w:t>
            </w:r>
            <w:r w:rsidRPr="00DB3B51">
              <w:rPr>
                <w:rFonts w:ascii="Times New Roman" w:hAnsi="Times New Roman" w:cs="Times New Roman"/>
                <w:sz w:val="16"/>
                <w:szCs w:val="16"/>
              </w:rPr>
              <w:t>рование и развитие системы муниц</w:t>
            </w:r>
            <w:r w:rsidRPr="00DB3B51">
              <w:rPr>
                <w:rFonts w:ascii="Times New Roman" w:hAnsi="Times New Roman" w:cs="Times New Roman"/>
                <w:sz w:val="16"/>
                <w:szCs w:val="16"/>
              </w:rPr>
              <w:t>и</w:t>
            </w:r>
            <w:r w:rsidRPr="00DB3B51">
              <w:rPr>
                <w:rFonts w:ascii="Times New Roman" w:hAnsi="Times New Roman" w:cs="Times New Roman"/>
                <w:sz w:val="16"/>
                <w:szCs w:val="16"/>
              </w:rPr>
              <w:t>пального управления в Боровё</w:t>
            </w:r>
            <w:r w:rsidRPr="00DB3B51">
              <w:rPr>
                <w:rFonts w:ascii="Times New Roman" w:hAnsi="Times New Roman" w:cs="Times New Roman"/>
                <w:sz w:val="16"/>
                <w:szCs w:val="16"/>
              </w:rPr>
              <w:t>н</w:t>
            </w:r>
            <w:r w:rsidRPr="00DB3B51">
              <w:rPr>
                <w:rFonts w:ascii="Times New Roman" w:hAnsi="Times New Roman" w:cs="Times New Roman"/>
                <w:sz w:val="16"/>
                <w:szCs w:val="16"/>
              </w:rPr>
              <w:t>ковском сельском поселении на 2021-2023 годы»</w:t>
            </w:r>
          </w:p>
        </w:tc>
        <w:tc>
          <w:tcPr>
            <w:tcW w:w="85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617"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453"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r>
      <w:tr w:rsidR="00DB3B51" w:rsidRPr="00DB3B51" w:rsidTr="00DB3B51">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5</w:t>
            </w:r>
          </w:p>
        </w:tc>
        <w:tc>
          <w:tcPr>
            <w:tcW w:w="8607" w:type="dxa"/>
            <w:gridSpan w:val="7"/>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b/>
                <w:sz w:val="16"/>
                <w:szCs w:val="16"/>
              </w:rPr>
              <w:t>Задача 5.</w:t>
            </w:r>
            <w:r w:rsidRPr="00DB3B51">
              <w:rPr>
                <w:rFonts w:ascii="Times New Roman" w:hAnsi="Times New Roman" w:cs="Times New Roman"/>
                <w:sz w:val="16"/>
                <w:szCs w:val="16"/>
              </w:rPr>
              <w:t xml:space="preserve"> </w:t>
            </w:r>
            <w:r w:rsidRPr="00DB3B51">
              <w:rPr>
                <w:rFonts w:ascii="Times New Roman" w:hAnsi="Times New Roman" w:cs="Times New Roman"/>
                <w:b/>
                <w:color w:val="000000"/>
                <w:sz w:val="16"/>
                <w:szCs w:val="16"/>
              </w:rPr>
              <w:t>Обеспечение информационной открытости деятельности органов местного самоуправления Боровёнко</w:t>
            </w:r>
            <w:r w:rsidRPr="00DB3B51">
              <w:rPr>
                <w:rFonts w:ascii="Times New Roman" w:hAnsi="Times New Roman" w:cs="Times New Roman"/>
                <w:b/>
                <w:color w:val="000000"/>
                <w:sz w:val="16"/>
                <w:szCs w:val="16"/>
              </w:rPr>
              <w:t>в</w:t>
            </w:r>
            <w:r w:rsidRPr="00DB3B51">
              <w:rPr>
                <w:rFonts w:ascii="Times New Roman" w:hAnsi="Times New Roman" w:cs="Times New Roman"/>
                <w:b/>
                <w:color w:val="000000"/>
                <w:sz w:val="16"/>
                <w:szCs w:val="16"/>
              </w:rPr>
              <w:t>ского сельского поселения</w:t>
            </w:r>
          </w:p>
        </w:tc>
        <w:tc>
          <w:tcPr>
            <w:tcW w:w="453"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p>
        </w:tc>
      </w:tr>
      <w:tr w:rsidR="00DB3B51" w:rsidRPr="00DB3B51" w:rsidTr="00DB3B51">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5.1.</w:t>
            </w:r>
          </w:p>
        </w:tc>
        <w:tc>
          <w:tcPr>
            <w:tcW w:w="3040"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shd w:val="clear" w:color="auto" w:fill="FFFFFF"/>
              <w:ind w:left="14"/>
              <w:jc w:val="both"/>
              <w:rPr>
                <w:sz w:val="16"/>
                <w:szCs w:val="16"/>
              </w:rPr>
            </w:pPr>
            <w:r w:rsidRPr="00DB3B51">
              <w:rPr>
                <w:sz w:val="16"/>
                <w:szCs w:val="16"/>
              </w:rPr>
              <w:t>Информационная поддержка и дальне</w:t>
            </w:r>
            <w:r w:rsidRPr="00DB3B51">
              <w:rPr>
                <w:sz w:val="16"/>
                <w:szCs w:val="16"/>
              </w:rPr>
              <w:t>й</w:t>
            </w:r>
            <w:r w:rsidRPr="00DB3B51">
              <w:rPr>
                <w:sz w:val="16"/>
                <w:szCs w:val="16"/>
              </w:rPr>
              <w:t>шее расширение информационных се</w:t>
            </w:r>
            <w:r w:rsidRPr="00DB3B51">
              <w:rPr>
                <w:sz w:val="16"/>
                <w:szCs w:val="16"/>
              </w:rPr>
              <w:t>р</w:t>
            </w:r>
            <w:r w:rsidRPr="00DB3B51">
              <w:rPr>
                <w:sz w:val="16"/>
                <w:szCs w:val="16"/>
              </w:rPr>
              <w:t>висов официального сайта Боровёнко</w:t>
            </w:r>
            <w:r w:rsidRPr="00DB3B51">
              <w:rPr>
                <w:sz w:val="16"/>
                <w:szCs w:val="16"/>
              </w:rPr>
              <w:t>в</w:t>
            </w:r>
            <w:r w:rsidRPr="00DB3B51">
              <w:rPr>
                <w:sz w:val="16"/>
                <w:szCs w:val="16"/>
              </w:rPr>
              <w:t>ского сельского поселения (хостинг, техподдержка, регистрация домена)</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Администрация сельского пос</w:t>
            </w:r>
            <w:r w:rsidRPr="00DB3B51">
              <w:rPr>
                <w:rFonts w:ascii="Times New Roman" w:hAnsi="Times New Roman" w:cs="Times New Roman"/>
                <w:sz w:val="16"/>
                <w:szCs w:val="16"/>
              </w:rPr>
              <w:t>е</w:t>
            </w:r>
            <w:r w:rsidRPr="00DB3B51">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1.5.3.</w:t>
            </w:r>
          </w:p>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1.5.4.</w:t>
            </w:r>
          </w:p>
        </w:tc>
        <w:tc>
          <w:tcPr>
            <w:tcW w:w="93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color w:val="000000"/>
                <w:sz w:val="16"/>
                <w:szCs w:val="16"/>
              </w:rPr>
            </w:pPr>
            <w:r w:rsidRPr="00DB3B51">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13,0</w:t>
            </w:r>
          </w:p>
        </w:tc>
        <w:tc>
          <w:tcPr>
            <w:tcW w:w="617"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13,0</w:t>
            </w:r>
          </w:p>
        </w:tc>
        <w:tc>
          <w:tcPr>
            <w:tcW w:w="453"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13,0</w:t>
            </w: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23,0</w:t>
            </w: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r>
      <w:tr w:rsidR="00DB3B51" w:rsidRPr="00DB3B51" w:rsidTr="00DB3B51">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5.2.</w:t>
            </w:r>
          </w:p>
        </w:tc>
        <w:tc>
          <w:tcPr>
            <w:tcW w:w="3040"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shd w:val="clear" w:color="auto" w:fill="FFFFFF"/>
              <w:ind w:left="14"/>
              <w:jc w:val="both"/>
              <w:rPr>
                <w:sz w:val="16"/>
                <w:szCs w:val="16"/>
              </w:rPr>
            </w:pPr>
            <w:r w:rsidRPr="00DB3B51">
              <w:rPr>
                <w:sz w:val="16"/>
                <w:szCs w:val="16"/>
              </w:rPr>
              <w:t>Обеспечение публикации информации о деятельности органов местного сам</w:t>
            </w:r>
            <w:r w:rsidRPr="00DB3B51">
              <w:rPr>
                <w:sz w:val="16"/>
                <w:szCs w:val="16"/>
              </w:rPr>
              <w:t>о</w:t>
            </w:r>
            <w:r w:rsidRPr="00DB3B51">
              <w:rPr>
                <w:sz w:val="16"/>
                <w:szCs w:val="16"/>
              </w:rPr>
              <w:t>управления Боровёнковского сельского поселения  в сети Интернет</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Администрация сельского пос</w:t>
            </w:r>
            <w:r w:rsidRPr="00DB3B51">
              <w:rPr>
                <w:rFonts w:ascii="Times New Roman" w:hAnsi="Times New Roman" w:cs="Times New Roman"/>
                <w:sz w:val="16"/>
                <w:szCs w:val="16"/>
              </w:rPr>
              <w:t>е</w:t>
            </w:r>
            <w:r w:rsidRPr="00DB3B51">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1.5.2.</w:t>
            </w:r>
          </w:p>
        </w:tc>
        <w:tc>
          <w:tcPr>
            <w:tcW w:w="93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color w:val="000000"/>
                <w:sz w:val="16"/>
                <w:szCs w:val="16"/>
              </w:rPr>
            </w:pPr>
            <w:r w:rsidRPr="00DB3B51">
              <w:rPr>
                <w:rFonts w:ascii="Times New Roman" w:hAnsi="Times New Roman" w:cs="Times New Roman"/>
                <w:color w:val="000000"/>
                <w:sz w:val="16"/>
                <w:szCs w:val="16"/>
              </w:rPr>
              <w:t>Не требует финанс</w:t>
            </w:r>
            <w:r w:rsidRPr="00DB3B51">
              <w:rPr>
                <w:rFonts w:ascii="Times New Roman" w:hAnsi="Times New Roman" w:cs="Times New Roman"/>
                <w:color w:val="000000"/>
                <w:sz w:val="16"/>
                <w:szCs w:val="16"/>
              </w:rPr>
              <w:t>и</w:t>
            </w:r>
            <w:r w:rsidRPr="00DB3B51">
              <w:rPr>
                <w:rFonts w:ascii="Times New Roman" w:hAnsi="Times New Roman" w:cs="Times New Roman"/>
                <w:color w:val="000000"/>
                <w:sz w:val="16"/>
                <w:szCs w:val="16"/>
              </w:rPr>
              <w:t>рования</w:t>
            </w:r>
          </w:p>
        </w:tc>
        <w:tc>
          <w:tcPr>
            <w:tcW w:w="85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617"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453"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r>
      <w:tr w:rsidR="00DB3B51" w:rsidRPr="00DB3B51" w:rsidTr="00DB3B51">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rPr>
                <w:rFonts w:ascii="Times New Roman" w:hAnsi="Times New Roman" w:cs="Times New Roman"/>
                <w:sz w:val="16"/>
                <w:szCs w:val="16"/>
              </w:rPr>
            </w:pPr>
            <w:r w:rsidRPr="00DB3B51">
              <w:rPr>
                <w:rFonts w:ascii="Times New Roman" w:hAnsi="Times New Roman" w:cs="Times New Roman"/>
                <w:sz w:val="16"/>
                <w:szCs w:val="16"/>
              </w:rPr>
              <w:t>5.3</w:t>
            </w:r>
          </w:p>
        </w:tc>
        <w:tc>
          <w:tcPr>
            <w:tcW w:w="3040"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shd w:val="clear" w:color="auto" w:fill="FFFFFF"/>
              <w:ind w:left="14"/>
              <w:jc w:val="both"/>
              <w:rPr>
                <w:sz w:val="16"/>
                <w:szCs w:val="16"/>
              </w:rPr>
            </w:pPr>
            <w:r w:rsidRPr="00DB3B51">
              <w:rPr>
                <w:sz w:val="16"/>
                <w:szCs w:val="16"/>
              </w:rPr>
              <w:t xml:space="preserve">Обеспечение публикации официальной </w:t>
            </w:r>
            <w:r w:rsidRPr="00DB3B51">
              <w:rPr>
                <w:sz w:val="16"/>
                <w:szCs w:val="16"/>
              </w:rPr>
              <w:lastRenderedPageBreak/>
              <w:t>информации о деятельности органов местного самоуправления   в печатных средствах массовой информации</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lastRenderedPageBreak/>
              <w:t xml:space="preserve">Администрация </w:t>
            </w:r>
            <w:r w:rsidRPr="00DB3B51">
              <w:rPr>
                <w:rFonts w:ascii="Times New Roman" w:hAnsi="Times New Roman" w:cs="Times New Roman"/>
                <w:sz w:val="16"/>
                <w:szCs w:val="16"/>
              </w:rPr>
              <w:lastRenderedPageBreak/>
              <w:t>сельского пос</w:t>
            </w:r>
            <w:r w:rsidRPr="00DB3B51">
              <w:rPr>
                <w:rFonts w:ascii="Times New Roman" w:hAnsi="Times New Roman" w:cs="Times New Roman"/>
                <w:sz w:val="16"/>
                <w:szCs w:val="16"/>
              </w:rPr>
              <w:t>е</w:t>
            </w:r>
            <w:r w:rsidRPr="00DB3B51">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lastRenderedPageBreak/>
              <w:t>2020-</w:t>
            </w:r>
            <w:r w:rsidRPr="00DB3B51">
              <w:rPr>
                <w:rFonts w:ascii="Times New Roman" w:hAnsi="Times New Roman" w:cs="Times New Roman"/>
                <w:sz w:val="16"/>
                <w:szCs w:val="16"/>
              </w:rPr>
              <w:lastRenderedPageBreak/>
              <w:t>2024 годы</w:t>
            </w:r>
          </w:p>
        </w:tc>
        <w:tc>
          <w:tcPr>
            <w:tcW w:w="1269"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lastRenderedPageBreak/>
              <w:t>1.5.1.</w:t>
            </w:r>
          </w:p>
        </w:tc>
        <w:tc>
          <w:tcPr>
            <w:tcW w:w="938"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color w:val="000000"/>
                <w:sz w:val="16"/>
                <w:szCs w:val="16"/>
              </w:rPr>
            </w:pPr>
            <w:r w:rsidRPr="00DB3B51">
              <w:rPr>
                <w:rFonts w:ascii="Times New Roman" w:hAnsi="Times New Roman" w:cs="Times New Roman"/>
                <w:color w:val="000000"/>
                <w:sz w:val="16"/>
                <w:szCs w:val="16"/>
              </w:rPr>
              <w:t xml:space="preserve">Бюджет </w:t>
            </w:r>
            <w:r w:rsidRPr="00DB3B51">
              <w:rPr>
                <w:rFonts w:ascii="Times New Roman" w:hAnsi="Times New Roman" w:cs="Times New Roman"/>
                <w:color w:val="000000"/>
                <w:sz w:val="16"/>
                <w:szCs w:val="16"/>
              </w:rPr>
              <w:lastRenderedPageBreak/>
              <w:t>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lastRenderedPageBreak/>
              <w:t>7,00813</w:t>
            </w:r>
          </w:p>
        </w:tc>
        <w:tc>
          <w:tcPr>
            <w:tcW w:w="617"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4,512</w:t>
            </w:r>
          </w:p>
        </w:tc>
        <w:tc>
          <w:tcPr>
            <w:tcW w:w="453"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8,8</w:t>
            </w: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8,3</w:t>
            </w: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sz w:val="16"/>
                <w:szCs w:val="16"/>
              </w:rPr>
            </w:pPr>
            <w:r w:rsidRPr="00DB3B51">
              <w:rPr>
                <w:rFonts w:ascii="Times New Roman" w:hAnsi="Times New Roman" w:cs="Times New Roman"/>
                <w:sz w:val="16"/>
                <w:szCs w:val="16"/>
              </w:rPr>
              <w:t>-</w:t>
            </w:r>
          </w:p>
        </w:tc>
      </w:tr>
      <w:tr w:rsidR="00DB3B51" w:rsidRPr="00DB3B51" w:rsidTr="00DB3B51">
        <w:trPr>
          <w:tblCellSpacing w:w="5" w:type="nil"/>
          <w:jc w:val="center"/>
        </w:trPr>
        <w:tc>
          <w:tcPr>
            <w:tcW w:w="7663" w:type="dxa"/>
            <w:gridSpan w:val="6"/>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b/>
                <w:color w:val="000000"/>
                <w:sz w:val="16"/>
                <w:szCs w:val="16"/>
              </w:rPr>
            </w:pPr>
            <w:r w:rsidRPr="00DB3B51">
              <w:rPr>
                <w:rFonts w:ascii="Times New Roman" w:hAnsi="Times New Roman" w:cs="Times New Roman"/>
                <w:b/>
                <w:sz w:val="16"/>
                <w:szCs w:val="16"/>
              </w:rPr>
              <w:lastRenderedPageBreak/>
              <w:t>Итого</w:t>
            </w:r>
          </w:p>
        </w:tc>
        <w:tc>
          <w:tcPr>
            <w:tcW w:w="85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b/>
                <w:sz w:val="16"/>
                <w:szCs w:val="16"/>
              </w:rPr>
            </w:pPr>
            <w:r w:rsidRPr="00DB3B51">
              <w:rPr>
                <w:rFonts w:ascii="Times New Roman" w:hAnsi="Times New Roman" w:cs="Times New Roman"/>
                <w:b/>
                <w:sz w:val="16"/>
                <w:szCs w:val="16"/>
              </w:rPr>
              <w:t>280,57853</w:t>
            </w:r>
          </w:p>
        </w:tc>
        <w:tc>
          <w:tcPr>
            <w:tcW w:w="617"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b/>
                <w:sz w:val="16"/>
                <w:szCs w:val="16"/>
              </w:rPr>
            </w:pPr>
            <w:r w:rsidRPr="00DB3B51">
              <w:rPr>
                <w:rFonts w:ascii="Times New Roman" w:hAnsi="Times New Roman" w:cs="Times New Roman"/>
                <w:b/>
                <w:sz w:val="16"/>
                <w:szCs w:val="16"/>
              </w:rPr>
              <w:t>196,03</w:t>
            </w:r>
          </w:p>
        </w:tc>
        <w:tc>
          <w:tcPr>
            <w:tcW w:w="453"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b/>
                <w:sz w:val="16"/>
                <w:szCs w:val="16"/>
              </w:rPr>
            </w:pPr>
            <w:r w:rsidRPr="00DB3B51">
              <w:rPr>
                <w:rFonts w:ascii="Times New Roman" w:hAnsi="Times New Roman" w:cs="Times New Roman"/>
                <w:b/>
                <w:sz w:val="16"/>
                <w:szCs w:val="16"/>
              </w:rPr>
              <w:t>233,4</w:t>
            </w:r>
          </w:p>
        </w:tc>
        <w:tc>
          <w:tcPr>
            <w:tcW w:w="596"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b/>
                <w:sz w:val="16"/>
                <w:szCs w:val="16"/>
              </w:rPr>
            </w:pPr>
            <w:r w:rsidRPr="00DB3B51">
              <w:rPr>
                <w:rFonts w:ascii="Times New Roman" w:hAnsi="Times New Roman" w:cs="Times New Roman"/>
                <w:b/>
                <w:sz w:val="16"/>
                <w:szCs w:val="16"/>
              </w:rPr>
              <w:t>256,52</w:t>
            </w:r>
          </w:p>
        </w:tc>
        <w:tc>
          <w:tcPr>
            <w:tcW w:w="431" w:type="dxa"/>
            <w:tcBorders>
              <w:top w:val="single" w:sz="4" w:space="0" w:color="auto"/>
              <w:left w:val="single" w:sz="4" w:space="0" w:color="auto"/>
              <w:bottom w:val="single" w:sz="4" w:space="0" w:color="auto"/>
              <w:right w:val="single" w:sz="4" w:space="0" w:color="auto"/>
            </w:tcBorders>
          </w:tcPr>
          <w:p w:rsidR="00DB3B51" w:rsidRPr="00DB3B51" w:rsidRDefault="00DB3B51" w:rsidP="008A6731">
            <w:pPr>
              <w:pStyle w:val="ConsPlusCell"/>
              <w:jc w:val="center"/>
              <w:rPr>
                <w:rFonts w:ascii="Times New Roman" w:hAnsi="Times New Roman" w:cs="Times New Roman"/>
                <w:b/>
                <w:sz w:val="16"/>
                <w:szCs w:val="16"/>
              </w:rPr>
            </w:pPr>
            <w:r w:rsidRPr="00DB3B51">
              <w:rPr>
                <w:rFonts w:ascii="Times New Roman" w:hAnsi="Times New Roman" w:cs="Times New Roman"/>
                <w:b/>
                <w:sz w:val="16"/>
                <w:szCs w:val="16"/>
              </w:rPr>
              <w:t>-</w:t>
            </w:r>
          </w:p>
        </w:tc>
      </w:tr>
    </w:tbl>
    <w:p w:rsidR="00DB3B51" w:rsidRPr="00DB3B51" w:rsidRDefault="00DB3B51" w:rsidP="00DB3B51">
      <w:pPr>
        <w:pStyle w:val="1d"/>
        <w:shd w:val="clear" w:color="auto" w:fill="FFFFFF"/>
        <w:spacing w:after="0" w:afterAutospacing="0" w:line="240" w:lineRule="auto"/>
        <w:ind w:left="360"/>
        <w:jc w:val="both"/>
        <w:rPr>
          <w:sz w:val="16"/>
          <w:szCs w:val="16"/>
        </w:rPr>
      </w:pPr>
      <w:r>
        <w:rPr>
          <w:sz w:val="16"/>
          <w:szCs w:val="16"/>
        </w:rPr>
        <w:t>2.</w:t>
      </w:r>
      <w:r w:rsidRPr="00D91323">
        <w:rPr>
          <w:sz w:val="16"/>
          <w:szCs w:val="16"/>
        </w:rPr>
        <w:t>Опубликовать постановление в бюллетене «Официальный вестник</w:t>
      </w:r>
      <w:r>
        <w:rPr>
          <w:sz w:val="16"/>
          <w:szCs w:val="16"/>
        </w:rPr>
        <w:t xml:space="preserve"> </w:t>
      </w:r>
      <w:r w:rsidRPr="00D91323">
        <w:rPr>
          <w:sz w:val="16"/>
          <w:szCs w:val="16"/>
        </w:rPr>
        <w:t xml:space="preserve">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r w:rsidRPr="00D91323">
        <w:rPr>
          <w:b/>
          <w:sz w:val="16"/>
          <w:szCs w:val="16"/>
          <w:lang w:val="en-US"/>
        </w:rPr>
        <w:t>www</w:t>
      </w:r>
      <w:r w:rsidRPr="00D91323">
        <w:rPr>
          <w:b/>
          <w:sz w:val="16"/>
          <w:szCs w:val="16"/>
        </w:rPr>
        <w:t>.</w:t>
      </w:r>
      <w:r w:rsidRPr="00D91323">
        <w:rPr>
          <w:b/>
          <w:sz w:val="16"/>
          <w:szCs w:val="16"/>
          <w:lang w:val="en-US"/>
        </w:rPr>
        <w:t>borovenkaadm</w:t>
      </w:r>
      <w:r w:rsidRPr="00D91323">
        <w:rPr>
          <w:b/>
          <w:sz w:val="16"/>
          <w:szCs w:val="16"/>
        </w:rPr>
        <w:t>.</w:t>
      </w:r>
      <w:r w:rsidRPr="00D91323">
        <w:rPr>
          <w:b/>
          <w:sz w:val="16"/>
          <w:szCs w:val="16"/>
          <w:lang w:val="en-US"/>
        </w:rPr>
        <w:t>ru</w:t>
      </w:r>
    </w:p>
    <w:p w:rsidR="00DB3B51" w:rsidRPr="00DB3B51" w:rsidRDefault="00DB3B51" w:rsidP="00DB3B51">
      <w:pPr>
        <w:rPr>
          <w:b/>
          <w:sz w:val="16"/>
          <w:szCs w:val="16"/>
        </w:rPr>
      </w:pPr>
    </w:p>
    <w:p w:rsidR="007A059A" w:rsidRPr="00DB3B51" w:rsidRDefault="00A957EC" w:rsidP="00A957EC">
      <w:pPr>
        <w:pBdr>
          <w:bottom w:val="single" w:sz="12" w:space="1" w:color="auto"/>
        </w:pBdr>
        <w:spacing w:line="240" w:lineRule="exact"/>
        <w:rPr>
          <w:b/>
          <w:sz w:val="18"/>
          <w:szCs w:val="18"/>
        </w:rPr>
      </w:pPr>
      <w:r w:rsidRPr="00DB3B51">
        <w:rPr>
          <w:b/>
          <w:sz w:val="18"/>
          <w:szCs w:val="18"/>
        </w:rPr>
        <w:t>Глава сельского поселения  Н.Г.Пискарева</w:t>
      </w:r>
      <w:r w:rsidRPr="00DB3B51">
        <w:rPr>
          <w:sz w:val="18"/>
          <w:szCs w:val="18"/>
        </w:rPr>
        <w:tab/>
        <w:t xml:space="preserve">                              </w:t>
      </w:r>
      <w:bookmarkEnd w:id="0"/>
      <w:bookmarkEnd w:id="1"/>
    </w:p>
    <w:sectPr w:rsidR="007A059A" w:rsidRPr="00DB3B51"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2B6" w:rsidRDefault="003E72B6">
      <w:r>
        <w:separator/>
      </w:r>
    </w:p>
  </w:endnote>
  <w:endnote w:type="continuationSeparator" w:id="1">
    <w:p w:rsidR="003E72B6" w:rsidRDefault="003E7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0E" w:rsidRDefault="00907461">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2B6" w:rsidRDefault="003E72B6">
      <w:r>
        <w:separator/>
      </w:r>
    </w:p>
  </w:footnote>
  <w:footnote w:type="continuationSeparator" w:id="1">
    <w:p w:rsidR="003E72B6" w:rsidRDefault="003E7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0E" w:rsidRDefault="00907461" w:rsidP="00FA44E2">
    <w:pPr>
      <w:pStyle w:val="a6"/>
      <w:framePr w:wrap="around" w:vAnchor="text" w:hAnchor="margin" w:xAlign="center" w:y="1"/>
      <w:rPr>
        <w:rStyle w:val="a8"/>
      </w:rPr>
    </w:pPr>
    <w:r>
      <w:rPr>
        <w:rStyle w:val="a8"/>
      </w:rPr>
      <w:fldChar w:fldCharType="begin"/>
    </w:r>
    <w:r w:rsidR="004F120E">
      <w:rPr>
        <w:rStyle w:val="a8"/>
      </w:rPr>
      <w:instrText xml:space="preserve">PAGE  </w:instrText>
    </w:r>
    <w:r>
      <w:rPr>
        <w:rStyle w:val="a8"/>
      </w:rPr>
      <w:fldChar w:fldCharType="separate"/>
    </w:r>
    <w:r w:rsidR="004F120E">
      <w:rPr>
        <w:rStyle w:val="a8"/>
        <w:noProof/>
      </w:rPr>
      <w:t>5</w:t>
    </w:r>
    <w:r>
      <w:rPr>
        <w:rStyle w:val="a8"/>
      </w:rPr>
      <w:fldChar w:fldCharType="end"/>
    </w:r>
  </w:p>
  <w:p w:rsidR="004F120E" w:rsidRDefault="004F120E">
    <w:pPr>
      <w:pStyle w:val="a6"/>
    </w:pPr>
  </w:p>
  <w:p w:rsidR="004F120E" w:rsidRDefault="004F120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0E" w:rsidRPr="00DC60D2" w:rsidRDefault="00907461"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4F120E" w:rsidRPr="00DC60D2">
      <w:rPr>
        <w:rStyle w:val="a8"/>
        <w:sz w:val="32"/>
        <w:szCs w:val="32"/>
      </w:rPr>
      <w:instrText xml:space="preserve">PAGE  </w:instrText>
    </w:r>
    <w:r w:rsidRPr="00DC60D2">
      <w:rPr>
        <w:rStyle w:val="a8"/>
        <w:sz w:val="32"/>
        <w:szCs w:val="32"/>
      </w:rPr>
      <w:fldChar w:fldCharType="separate"/>
    </w:r>
    <w:r w:rsidR="00107DD3">
      <w:rPr>
        <w:rStyle w:val="a8"/>
        <w:noProof/>
        <w:sz w:val="32"/>
        <w:szCs w:val="32"/>
      </w:rPr>
      <w:t>2</w:t>
    </w:r>
    <w:r w:rsidRPr="00DC60D2">
      <w:rPr>
        <w:rStyle w:val="a8"/>
        <w:sz w:val="32"/>
        <w:szCs w:val="32"/>
      </w:rPr>
      <w:fldChar w:fldCharType="end"/>
    </w:r>
  </w:p>
  <w:p w:rsidR="004F120E" w:rsidRPr="007B38AF" w:rsidRDefault="004F120E"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907461">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w:t>
    </w:r>
    <w:r w:rsidR="00A957EC">
      <w:rPr>
        <w:rFonts w:ascii="Monotype Corsiva" w:hAnsi="Monotype Corsiva"/>
      </w:rPr>
      <w:t xml:space="preserve">нковского </w:t>
    </w:r>
    <w:r w:rsidR="0008774D">
      <w:rPr>
        <w:rFonts w:ascii="Monotype Corsiva" w:hAnsi="Monotype Corsiva"/>
      </w:rPr>
      <w:t xml:space="preserve">сельского поселения №11(155) от 31 </w:t>
    </w:r>
    <w:r w:rsidR="00A957EC">
      <w:rPr>
        <w:rFonts w:ascii="Monotype Corsiva" w:hAnsi="Monotype Corsiva"/>
      </w:rPr>
      <w:t>мая</w:t>
    </w:r>
    <w:r>
      <w:rPr>
        <w:rFonts w:ascii="Monotype Corsiva" w:hAnsi="Monotype Corsiva"/>
      </w:rPr>
      <w:t xml:space="preserve">2023года   </w:t>
    </w:r>
  </w:p>
  <w:p w:rsidR="004F120E" w:rsidRDefault="004F120E"/>
  <w:p w:rsidR="004F120E" w:rsidRDefault="004F120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0">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1">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711FDD"/>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9"/>
  </w:num>
  <w:num w:numId="4">
    <w:abstractNumId w:val="10"/>
  </w:num>
  <w:num w:numId="5">
    <w:abstractNumId w:val="11"/>
  </w:num>
  <w:num w:numId="6">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8192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5FE"/>
    <w:rsid w:val="00040F46"/>
    <w:rsid w:val="00043DDC"/>
    <w:rsid w:val="000445B3"/>
    <w:rsid w:val="000445C7"/>
    <w:rsid w:val="00045560"/>
    <w:rsid w:val="00046497"/>
    <w:rsid w:val="0004715A"/>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8774D"/>
    <w:rsid w:val="00091A9E"/>
    <w:rsid w:val="000927E5"/>
    <w:rsid w:val="00093858"/>
    <w:rsid w:val="00093F7E"/>
    <w:rsid w:val="00094A6B"/>
    <w:rsid w:val="000956A7"/>
    <w:rsid w:val="00095BDF"/>
    <w:rsid w:val="000968A8"/>
    <w:rsid w:val="00096EB0"/>
    <w:rsid w:val="000A0518"/>
    <w:rsid w:val="000A3099"/>
    <w:rsid w:val="000A3FFE"/>
    <w:rsid w:val="000A4C2B"/>
    <w:rsid w:val="000A5EF1"/>
    <w:rsid w:val="000A6B37"/>
    <w:rsid w:val="000B2E9A"/>
    <w:rsid w:val="000B4F8E"/>
    <w:rsid w:val="000B5EA5"/>
    <w:rsid w:val="000B7B57"/>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457"/>
    <w:rsid w:val="000E46BE"/>
    <w:rsid w:val="000E4DBA"/>
    <w:rsid w:val="000E5C6C"/>
    <w:rsid w:val="000E5D09"/>
    <w:rsid w:val="000F14A0"/>
    <w:rsid w:val="000F347A"/>
    <w:rsid w:val="001015CB"/>
    <w:rsid w:val="00102637"/>
    <w:rsid w:val="001034A8"/>
    <w:rsid w:val="00104824"/>
    <w:rsid w:val="00105269"/>
    <w:rsid w:val="00107DD3"/>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3E8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997"/>
    <w:rsid w:val="001C4C34"/>
    <w:rsid w:val="001C507B"/>
    <w:rsid w:val="001C65B2"/>
    <w:rsid w:val="001C6B7E"/>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1EC8"/>
    <w:rsid w:val="00242825"/>
    <w:rsid w:val="002428AE"/>
    <w:rsid w:val="00243E84"/>
    <w:rsid w:val="00245D04"/>
    <w:rsid w:val="002465F0"/>
    <w:rsid w:val="00247BE7"/>
    <w:rsid w:val="002504BE"/>
    <w:rsid w:val="00250AD1"/>
    <w:rsid w:val="00250BF6"/>
    <w:rsid w:val="002541F0"/>
    <w:rsid w:val="00254CC6"/>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96689"/>
    <w:rsid w:val="002A2B31"/>
    <w:rsid w:val="002A66D5"/>
    <w:rsid w:val="002A6EBD"/>
    <w:rsid w:val="002A7566"/>
    <w:rsid w:val="002B1A31"/>
    <w:rsid w:val="002B5931"/>
    <w:rsid w:val="002C0DC2"/>
    <w:rsid w:val="002C1B94"/>
    <w:rsid w:val="002C3284"/>
    <w:rsid w:val="002C40B8"/>
    <w:rsid w:val="002C4421"/>
    <w:rsid w:val="002C49DB"/>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03C1"/>
    <w:rsid w:val="00322946"/>
    <w:rsid w:val="003234FE"/>
    <w:rsid w:val="00326F8C"/>
    <w:rsid w:val="0033058C"/>
    <w:rsid w:val="003309DC"/>
    <w:rsid w:val="0033358A"/>
    <w:rsid w:val="00336DCB"/>
    <w:rsid w:val="00337202"/>
    <w:rsid w:val="003372E5"/>
    <w:rsid w:val="00342D95"/>
    <w:rsid w:val="00345AFC"/>
    <w:rsid w:val="0035157C"/>
    <w:rsid w:val="003517B7"/>
    <w:rsid w:val="003524AD"/>
    <w:rsid w:val="003538D5"/>
    <w:rsid w:val="00354617"/>
    <w:rsid w:val="00355887"/>
    <w:rsid w:val="00360B91"/>
    <w:rsid w:val="003639F1"/>
    <w:rsid w:val="00365238"/>
    <w:rsid w:val="00365B4F"/>
    <w:rsid w:val="00372E3B"/>
    <w:rsid w:val="0037418A"/>
    <w:rsid w:val="00376BA3"/>
    <w:rsid w:val="00380B68"/>
    <w:rsid w:val="0038353D"/>
    <w:rsid w:val="00383BF3"/>
    <w:rsid w:val="00383D82"/>
    <w:rsid w:val="003904B5"/>
    <w:rsid w:val="00390DBE"/>
    <w:rsid w:val="003930BB"/>
    <w:rsid w:val="00393E16"/>
    <w:rsid w:val="00396882"/>
    <w:rsid w:val="00397E17"/>
    <w:rsid w:val="003B0237"/>
    <w:rsid w:val="003B1E12"/>
    <w:rsid w:val="003B2AB3"/>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E72B6"/>
    <w:rsid w:val="003F109B"/>
    <w:rsid w:val="003F2EF1"/>
    <w:rsid w:val="003F42D1"/>
    <w:rsid w:val="003F4503"/>
    <w:rsid w:val="003F5777"/>
    <w:rsid w:val="004000C8"/>
    <w:rsid w:val="00400F37"/>
    <w:rsid w:val="00405DDF"/>
    <w:rsid w:val="00407550"/>
    <w:rsid w:val="00410855"/>
    <w:rsid w:val="004120D2"/>
    <w:rsid w:val="00414AAF"/>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641"/>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3DA"/>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3CCB"/>
    <w:rsid w:val="004E45D9"/>
    <w:rsid w:val="004E6563"/>
    <w:rsid w:val="004E6895"/>
    <w:rsid w:val="004F0F95"/>
    <w:rsid w:val="004F120E"/>
    <w:rsid w:val="004F24B5"/>
    <w:rsid w:val="004F45A0"/>
    <w:rsid w:val="004F4895"/>
    <w:rsid w:val="004F4F41"/>
    <w:rsid w:val="0050067C"/>
    <w:rsid w:val="00502F10"/>
    <w:rsid w:val="00504499"/>
    <w:rsid w:val="00505500"/>
    <w:rsid w:val="00506435"/>
    <w:rsid w:val="00506F21"/>
    <w:rsid w:val="005074BB"/>
    <w:rsid w:val="00512254"/>
    <w:rsid w:val="00512CFC"/>
    <w:rsid w:val="00520671"/>
    <w:rsid w:val="00520F4B"/>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BF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B52E5"/>
    <w:rsid w:val="006C16B8"/>
    <w:rsid w:val="006C38E3"/>
    <w:rsid w:val="006C513C"/>
    <w:rsid w:val="006D0B06"/>
    <w:rsid w:val="006D12EC"/>
    <w:rsid w:val="006D1570"/>
    <w:rsid w:val="006D312E"/>
    <w:rsid w:val="006D31AB"/>
    <w:rsid w:val="006D4C75"/>
    <w:rsid w:val="006D55BB"/>
    <w:rsid w:val="006E046D"/>
    <w:rsid w:val="006E0FBC"/>
    <w:rsid w:val="006E1706"/>
    <w:rsid w:val="006E391D"/>
    <w:rsid w:val="006E4F5C"/>
    <w:rsid w:val="006E7D3F"/>
    <w:rsid w:val="006F1140"/>
    <w:rsid w:val="006F5FE2"/>
    <w:rsid w:val="006F6E73"/>
    <w:rsid w:val="00703DFB"/>
    <w:rsid w:val="00713F58"/>
    <w:rsid w:val="00714175"/>
    <w:rsid w:val="007142BF"/>
    <w:rsid w:val="00715EDB"/>
    <w:rsid w:val="0071635C"/>
    <w:rsid w:val="007164E7"/>
    <w:rsid w:val="00717460"/>
    <w:rsid w:val="00720F99"/>
    <w:rsid w:val="00721415"/>
    <w:rsid w:val="00723B3D"/>
    <w:rsid w:val="00723EE8"/>
    <w:rsid w:val="0072460E"/>
    <w:rsid w:val="0072477C"/>
    <w:rsid w:val="007277E9"/>
    <w:rsid w:val="0073114F"/>
    <w:rsid w:val="00732968"/>
    <w:rsid w:val="007343E3"/>
    <w:rsid w:val="00740FE6"/>
    <w:rsid w:val="0074396F"/>
    <w:rsid w:val="0074446C"/>
    <w:rsid w:val="00745D3C"/>
    <w:rsid w:val="00746A9C"/>
    <w:rsid w:val="00747D78"/>
    <w:rsid w:val="00750461"/>
    <w:rsid w:val="00751AFC"/>
    <w:rsid w:val="007537A2"/>
    <w:rsid w:val="00753D3B"/>
    <w:rsid w:val="007560C7"/>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059A"/>
    <w:rsid w:val="007A193D"/>
    <w:rsid w:val="007A4ABF"/>
    <w:rsid w:val="007A52A7"/>
    <w:rsid w:val="007A71F0"/>
    <w:rsid w:val="007A73A6"/>
    <w:rsid w:val="007B03FE"/>
    <w:rsid w:val="007B0F1F"/>
    <w:rsid w:val="007B2101"/>
    <w:rsid w:val="007B3889"/>
    <w:rsid w:val="007B38AF"/>
    <w:rsid w:val="007B46B4"/>
    <w:rsid w:val="007B536E"/>
    <w:rsid w:val="007B6413"/>
    <w:rsid w:val="007B6C54"/>
    <w:rsid w:val="007B7D6B"/>
    <w:rsid w:val="007C06ED"/>
    <w:rsid w:val="007C096E"/>
    <w:rsid w:val="007C2196"/>
    <w:rsid w:val="007C3F75"/>
    <w:rsid w:val="007C68BF"/>
    <w:rsid w:val="007C7458"/>
    <w:rsid w:val="007D1154"/>
    <w:rsid w:val="007D1F42"/>
    <w:rsid w:val="007D2BAF"/>
    <w:rsid w:val="007D3D5B"/>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255F"/>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461"/>
    <w:rsid w:val="0090750E"/>
    <w:rsid w:val="00907E77"/>
    <w:rsid w:val="0091002C"/>
    <w:rsid w:val="00910161"/>
    <w:rsid w:val="00912BBD"/>
    <w:rsid w:val="009144DF"/>
    <w:rsid w:val="009158E3"/>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57B7B"/>
    <w:rsid w:val="00960698"/>
    <w:rsid w:val="00961701"/>
    <w:rsid w:val="00961F8E"/>
    <w:rsid w:val="00963785"/>
    <w:rsid w:val="0096454C"/>
    <w:rsid w:val="00964568"/>
    <w:rsid w:val="009668F0"/>
    <w:rsid w:val="00967D31"/>
    <w:rsid w:val="009725EF"/>
    <w:rsid w:val="00972CC7"/>
    <w:rsid w:val="00974A68"/>
    <w:rsid w:val="00980507"/>
    <w:rsid w:val="00981E9B"/>
    <w:rsid w:val="009836C7"/>
    <w:rsid w:val="00983DC5"/>
    <w:rsid w:val="00984AD7"/>
    <w:rsid w:val="00985190"/>
    <w:rsid w:val="0099052B"/>
    <w:rsid w:val="00991EDA"/>
    <w:rsid w:val="00993E32"/>
    <w:rsid w:val="00994533"/>
    <w:rsid w:val="00994B86"/>
    <w:rsid w:val="009976AF"/>
    <w:rsid w:val="009A0D8C"/>
    <w:rsid w:val="009A2943"/>
    <w:rsid w:val="009A66BB"/>
    <w:rsid w:val="009A6E25"/>
    <w:rsid w:val="009A706E"/>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1E46"/>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37B9"/>
    <w:rsid w:val="00A94BC3"/>
    <w:rsid w:val="00A957EC"/>
    <w:rsid w:val="00AA05AC"/>
    <w:rsid w:val="00AA060A"/>
    <w:rsid w:val="00AA1926"/>
    <w:rsid w:val="00AA2E31"/>
    <w:rsid w:val="00AA312D"/>
    <w:rsid w:val="00AA5FF2"/>
    <w:rsid w:val="00AA624C"/>
    <w:rsid w:val="00AB123B"/>
    <w:rsid w:val="00AB44EF"/>
    <w:rsid w:val="00AC4B87"/>
    <w:rsid w:val="00AC63A9"/>
    <w:rsid w:val="00AC6524"/>
    <w:rsid w:val="00AD1473"/>
    <w:rsid w:val="00AD3C5C"/>
    <w:rsid w:val="00AD5D66"/>
    <w:rsid w:val="00AE175D"/>
    <w:rsid w:val="00AE273B"/>
    <w:rsid w:val="00AE4B0F"/>
    <w:rsid w:val="00AE4C34"/>
    <w:rsid w:val="00AE6284"/>
    <w:rsid w:val="00AF5370"/>
    <w:rsid w:val="00AF7641"/>
    <w:rsid w:val="00B00133"/>
    <w:rsid w:val="00B0073D"/>
    <w:rsid w:val="00B01098"/>
    <w:rsid w:val="00B0244B"/>
    <w:rsid w:val="00B0417A"/>
    <w:rsid w:val="00B05581"/>
    <w:rsid w:val="00B058E3"/>
    <w:rsid w:val="00B100B8"/>
    <w:rsid w:val="00B11BDD"/>
    <w:rsid w:val="00B14507"/>
    <w:rsid w:val="00B14900"/>
    <w:rsid w:val="00B17903"/>
    <w:rsid w:val="00B20BE5"/>
    <w:rsid w:val="00B22B74"/>
    <w:rsid w:val="00B23386"/>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5C5F"/>
    <w:rsid w:val="00B57C24"/>
    <w:rsid w:val="00B6114D"/>
    <w:rsid w:val="00B62BCA"/>
    <w:rsid w:val="00B67068"/>
    <w:rsid w:val="00B70A7D"/>
    <w:rsid w:val="00B7147C"/>
    <w:rsid w:val="00B73258"/>
    <w:rsid w:val="00B7327C"/>
    <w:rsid w:val="00B74257"/>
    <w:rsid w:val="00B77752"/>
    <w:rsid w:val="00B77B83"/>
    <w:rsid w:val="00B8127C"/>
    <w:rsid w:val="00B81BB5"/>
    <w:rsid w:val="00B82F3B"/>
    <w:rsid w:val="00B855C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1A9"/>
    <w:rsid w:val="00BE1813"/>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629"/>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3049"/>
    <w:rsid w:val="00C856ED"/>
    <w:rsid w:val="00C92663"/>
    <w:rsid w:val="00C93DAB"/>
    <w:rsid w:val="00C95579"/>
    <w:rsid w:val="00CA098E"/>
    <w:rsid w:val="00CB355D"/>
    <w:rsid w:val="00CB5697"/>
    <w:rsid w:val="00CB7C74"/>
    <w:rsid w:val="00CC0D3C"/>
    <w:rsid w:val="00CC37A9"/>
    <w:rsid w:val="00CC749D"/>
    <w:rsid w:val="00CC7E38"/>
    <w:rsid w:val="00CD27CE"/>
    <w:rsid w:val="00CD2835"/>
    <w:rsid w:val="00CD38EF"/>
    <w:rsid w:val="00CD3FC7"/>
    <w:rsid w:val="00CD49E6"/>
    <w:rsid w:val="00CD4B81"/>
    <w:rsid w:val="00CD695C"/>
    <w:rsid w:val="00CD6D7C"/>
    <w:rsid w:val="00CD77BC"/>
    <w:rsid w:val="00CE07D3"/>
    <w:rsid w:val="00CE69B6"/>
    <w:rsid w:val="00CF0902"/>
    <w:rsid w:val="00CF0BEE"/>
    <w:rsid w:val="00CF1350"/>
    <w:rsid w:val="00CF1B72"/>
    <w:rsid w:val="00CF1DFD"/>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1926"/>
    <w:rsid w:val="00D67ED2"/>
    <w:rsid w:val="00D70B9B"/>
    <w:rsid w:val="00D7330F"/>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3B51"/>
    <w:rsid w:val="00DB7E18"/>
    <w:rsid w:val="00DC54BD"/>
    <w:rsid w:val="00DC60D2"/>
    <w:rsid w:val="00DC63C2"/>
    <w:rsid w:val="00DC66FC"/>
    <w:rsid w:val="00DD389A"/>
    <w:rsid w:val="00DD5556"/>
    <w:rsid w:val="00DD7015"/>
    <w:rsid w:val="00DE1A4E"/>
    <w:rsid w:val="00DE3C63"/>
    <w:rsid w:val="00DE3E14"/>
    <w:rsid w:val="00DE3F7A"/>
    <w:rsid w:val="00DF1774"/>
    <w:rsid w:val="00DF3347"/>
    <w:rsid w:val="00DF3FE2"/>
    <w:rsid w:val="00DF427E"/>
    <w:rsid w:val="00DF4482"/>
    <w:rsid w:val="00DF6746"/>
    <w:rsid w:val="00DF79F1"/>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40D9D"/>
    <w:rsid w:val="00E4256D"/>
    <w:rsid w:val="00E42A66"/>
    <w:rsid w:val="00E438BD"/>
    <w:rsid w:val="00E43A9E"/>
    <w:rsid w:val="00E4763B"/>
    <w:rsid w:val="00E50C1C"/>
    <w:rsid w:val="00E51ADA"/>
    <w:rsid w:val="00E52FFD"/>
    <w:rsid w:val="00E53ECE"/>
    <w:rsid w:val="00E5636B"/>
    <w:rsid w:val="00E60452"/>
    <w:rsid w:val="00E6067E"/>
    <w:rsid w:val="00E626CE"/>
    <w:rsid w:val="00E637E7"/>
    <w:rsid w:val="00E658B8"/>
    <w:rsid w:val="00E67529"/>
    <w:rsid w:val="00E676B8"/>
    <w:rsid w:val="00E6780B"/>
    <w:rsid w:val="00E7251D"/>
    <w:rsid w:val="00E72A9E"/>
    <w:rsid w:val="00E731F6"/>
    <w:rsid w:val="00E7400C"/>
    <w:rsid w:val="00E741DF"/>
    <w:rsid w:val="00E75C31"/>
    <w:rsid w:val="00E767D1"/>
    <w:rsid w:val="00E76C82"/>
    <w:rsid w:val="00E87987"/>
    <w:rsid w:val="00E9139D"/>
    <w:rsid w:val="00E92EAD"/>
    <w:rsid w:val="00E936BF"/>
    <w:rsid w:val="00E94DDF"/>
    <w:rsid w:val="00E9566A"/>
    <w:rsid w:val="00EA0EA0"/>
    <w:rsid w:val="00EA12DF"/>
    <w:rsid w:val="00EA5215"/>
    <w:rsid w:val="00EA72B9"/>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299"/>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6C4"/>
    <w:rsid w:val="00F76ABC"/>
    <w:rsid w:val="00F80704"/>
    <w:rsid w:val="00F83F4B"/>
    <w:rsid w:val="00F84B96"/>
    <w:rsid w:val="00F84F16"/>
    <w:rsid w:val="00F87331"/>
    <w:rsid w:val="00F90445"/>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4B86"/>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2968"/>
    <w:rPr>
      <w:sz w:val="24"/>
      <w:szCs w:val="24"/>
    </w:rPr>
  </w:style>
  <w:style w:type="paragraph" w:styleId="1">
    <w:name w:val="heading 1"/>
    <w:basedOn w:val="a1"/>
    <w:next w:val="a1"/>
    <w:link w:val="10"/>
    <w:qFormat/>
    <w:rsid w:val="00422984"/>
    <w:pPr>
      <w:keepNext/>
      <w:numPr>
        <w:numId w:val="1"/>
      </w:numPr>
      <w:jc w:val="center"/>
      <w:outlineLvl w:val="0"/>
    </w:pPr>
    <w:rPr>
      <w:b/>
      <w:sz w:val="28"/>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rPr>
      <w:sz w:val="28"/>
      <w:szCs w:val="28"/>
    </w:r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rPr>
      <w:sz w:val="28"/>
      <w:szCs w:val="28"/>
    </w:r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 w:val="28"/>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rPr>
      <w:sz w:val="28"/>
      <w:szCs w:val="28"/>
    </w:r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uiPriority w:val="99"/>
    <w:rsid w:val="00422984"/>
    <w:pPr>
      <w:jc w:val="both"/>
    </w:pPr>
    <w:rPr>
      <w:sz w:val="28"/>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szCs w:val="28"/>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rPr>
      <w:sz w:val="28"/>
      <w:szCs w:val="28"/>
    </w:r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 w:val="28"/>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rPr>
      <w:sz w:val="28"/>
      <w:szCs w:val="28"/>
    </w:r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lang w:eastAsia="ar-SA"/>
    </w:rPr>
  </w:style>
  <w:style w:type="paragraph" w:customStyle="1" w:styleId="aff5">
    <w:name w:val="основной текст документа"/>
    <w:basedOn w:val="a1"/>
    <w:rsid w:val="008E436A"/>
    <w:pPr>
      <w:spacing w:before="120" w:after="120"/>
      <w:jc w:val="both"/>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 w:val="28"/>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sz w:val="28"/>
      <w:szCs w:val="28"/>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 w:val="28"/>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jc w:val="both"/>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sz w:val="28"/>
      <w:szCs w:val="28"/>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sz w:val="28"/>
      <w:szCs w:val="28"/>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sz w:val="28"/>
      <w:szCs w:val="28"/>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 w:val="28"/>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rPr>
  </w:style>
  <w:style w:type="paragraph" w:customStyle="1" w:styleId="1f4">
    <w:name w:val="Знак1 Знак Знак Знак"/>
    <w:basedOn w:val="a1"/>
    <w:rsid w:val="00A152EB"/>
    <w:pPr>
      <w:spacing w:after="60"/>
      <w:ind w:firstLine="709"/>
      <w:jc w:val="both"/>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szCs w:val="28"/>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 w:val="28"/>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 w:val="28"/>
      <w:szCs w:val="26"/>
    </w:rPr>
  </w:style>
  <w:style w:type="paragraph" w:customStyle="1" w:styleId="afffe">
    <w:name w:val="Статья_СПД"/>
    <w:basedOn w:val="a1"/>
    <w:next w:val="a0"/>
    <w:autoRedefine/>
    <w:qFormat/>
    <w:rsid w:val="00E53ECE"/>
    <w:pPr>
      <w:keepNext/>
      <w:spacing w:before="240" w:after="240"/>
      <w:jc w:val="center"/>
    </w:pPr>
    <w:rPr>
      <w:b/>
      <w:sz w:val="28"/>
      <w:szCs w:val="28"/>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jc w:val="both"/>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 w:val="28"/>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lang w:eastAsia="zh-CN"/>
    </w:rPr>
  </w:style>
  <w:style w:type="paragraph" w:customStyle="1" w:styleId="printc">
    <w:name w:val="printc"/>
    <w:basedOn w:val="a1"/>
    <w:rsid w:val="00D84E3C"/>
    <w:pPr>
      <w:suppressAutoHyphens/>
      <w:spacing w:before="280" w:after="280"/>
    </w:pPr>
    <w:rPr>
      <w:lang w:eastAsia="zh-CN"/>
    </w:rPr>
  </w:style>
  <w:style w:type="paragraph" w:customStyle="1" w:styleId="312">
    <w:name w:val="Основной текст 31"/>
    <w:basedOn w:val="a1"/>
    <w:rsid w:val="00D84E3C"/>
    <w:pPr>
      <w:suppressAutoHyphens/>
    </w:pPr>
    <w:rPr>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style>
  <w:style w:type="paragraph" w:customStyle="1" w:styleId="53">
    <w:name w:val="Абзац списка5"/>
    <w:basedOn w:val="a1"/>
    <w:rsid w:val="00D84E3C"/>
    <w:pPr>
      <w:tabs>
        <w:tab w:val="left" w:pos="360"/>
      </w:tabs>
      <w:jc w:val="both"/>
    </w:pPr>
    <w:rPr>
      <w:rFonts w:ascii="Calibri" w:hAnsi="Calibri" w:cs="Calibri"/>
      <w:sz w:val="28"/>
      <w:szCs w:val="28"/>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paragraph" w:customStyle="1" w:styleId="affff5">
    <w:name w:val="подпись к объекту"/>
    <w:basedOn w:val="a1"/>
    <w:next w:val="a1"/>
    <w:rsid w:val="003B2AB3"/>
    <w:pPr>
      <w:tabs>
        <w:tab w:val="left" w:pos="3060"/>
      </w:tabs>
      <w:spacing w:line="240" w:lineRule="atLeast"/>
      <w:jc w:val="center"/>
    </w:pPr>
    <w:rPr>
      <w:b/>
      <w:bCs/>
      <w:caps/>
      <w:sz w:val="28"/>
      <w:szCs w:val="28"/>
    </w:rPr>
  </w:style>
  <w:style w:type="character" w:customStyle="1" w:styleId="1fd">
    <w:name w:val="Знак Знак1"/>
    <w:basedOn w:val="1f7"/>
    <w:rsid w:val="007A059A"/>
    <w:rPr>
      <w:b/>
      <w:sz w:val="28"/>
      <w:lang w:val="ru-RU" w:bidi="ar-SA"/>
    </w:rPr>
  </w:style>
  <w:style w:type="character" w:customStyle="1" w:styleId="affff6">
    <w:name w:val="Знак Знак"/>
    <w:basedOn w:val="1f7"/>
    <w:rsid w:val="007A059A"/>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53641277">
      <w:bodyDiv w:val="1"/>
      <w:marLeft w:val="0"/>
      <w:marRight w:val="0"/>
      <w:marTop w:val="0"/>
      <w:marBottom w:val="0"/>
      <w:divBdr>
        <w:top w:val="none" w:sz="0" w:space="0" w:color="auto"/>
        <w:left w:val="none" w:sz="0" w:space="0" w:color="auto"/>
        <w:bottom w:val="none" w:sz="0" w:space="0" w:color="auto"/>
        <w:right w:val="none" w:sz="0" w:space="0" w:color="auto"/>
      </w:divBdr>
    </w:div>
    <w:div w:id="1179732866">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49396905">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2840294">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 w:id="2101442828">
      <w:bodyDiv w:val="1"/>
      <w:marLeft w:val="0"/>
      <w:marRight w:val="0"/>
      <w:marTop w:val="0"/>
      <w:marBottom w:val="0"/>
      <w:divBdr>
        <w:top w:val="none" w:sz="0" w:space="0" w:color="auto"/>
        <w:left w:val="none" w:sz="0" w:space="0" w:color="auto"/>
        <w:bottom w:val="none" w:sz="0" w:space="0" w:color="auto"/>
        <w:right w:val="none" w:sz="0" w:space="0" w:color="auto"/>
      </w:divBdr>
    </w:div>
    <w:div w:id="21389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6EC2-BBCA-4B04-B0E5-09400114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6</Pages>
  <Words>1914</Words>
  <Characters>10914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12803</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184</cp:revision>
  <cp:lastPrinted>2019-08-28T06:14:00Z</cp:lastPrinted>
  <dcterms:created xsi:type="dcterms:W3CDTF">2019-08-28T05:46:00Z</dcterms:created>
  <dcterms:modified xsi:type="dcterms:W3CDTF">2023-08-21T08:22:00Z</dcterms:modified>
</cp:coreProperties>
</file>