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r w:rsidR="003538D5">
              <w:rPr>
                <w:rFonts w:ascii="Monotype Corsiva" w:hAnsi="Monotype Corsiva"/>
                <w:b/>
                <w:i/>
                <w:sz w:val="44"/>
                <w:szCs w:val="44"/>
              </w:rPr>
              <w:t xml:space="preserve"> </w:t>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pPr>
            <w:r w:rsidRPr="007B46B4">
              <w:t>Учредител</w:t>
            </w:r>
            <w:r>
              <w:t>и</w:t>
            </w:r>
            <w:r w:rsidRPr="007B46B4">
              <w:t>:</w:t>
            </w:r>
          </w:p>
          <w:p w:rsidR="00241393" w:rsidRDefault="00E7251D" w:rsidP="0075797B">
            <w:pPr>
              <w:jc w:val="center"/>
            </w:pPr>
            <w:r>
              <w:t xml:space="preserve">Совет депутатов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Default="00E7251D" w:rsidP="0075797B">
            <w:pPr>
              <w:jc w:val="center"/>
            </w:pPr>
            <w:r w:rsidRPr="007B46B4">
              <w:t xml:space="preserve">Администрация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Pr="0049714E" w:rsidRDefault="002E2B94" w:rsidP="0075797B">
            <w:pPr>
              <w:jc w:val="center"/>
              <w:rPr>
                <w:b/>
                <w:sz w:val="36"/>
                <w:szCs w:val="36"/>
              </w:rPr>
            </w:pPr>
            <w:r>
              <w:rPr>
                <w:b/>
                <w:sz w:val="36"/>
                <w:szCs w:val="36"/>
              </w:rPr>
              <w:t>06</w:t>
            </w:r>
          </w:p>
          <w:p w:rsidR="00B46ECC" w:rsidRDefault="002E2B94" w:rsidP="0075797B">
            <w:pPr>
              <w:jc w:val="center"/>
              <w:rPr>
                <w:b/>
                <w:sz w:val="36"/>
                <w:szCs w:val="36"/>
              </w:rPr>
            </w:pPr>
            <w:r>
              <w:rPr>
                <w:b/>
                <w:sz w:val="36"/>
                <w:szCs w:val="36"/>
              </w:rPr>
              <w:t>июля</w:t>
            </w:r>
          </w:p>
          <w:p w:rsidR="00E7251D" w:rsidRPr="0049714E" w:rsidRDefault="00CF29B2" w:rsidP="0075797B">
            <w:pPr>
              <w:jc w:val="center"/>
              <w:rPr>
                <w:sz w:val="36"/>
                <w:szCs w:val="36"/>
              </w:rPr>
            </w:pPr>
            <w:r>
              <w:rPr>
                <w:sz w:val="36"/>
                <w:szCs w:val="36"/>
              </w:rPr>
              <w:t>2023</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2E2B94">
              <w:rPr>
                <w:b/>
                <w:sz w:val="36"/>
                <w:szCs w:val="36"/>
              </w:rPr>
              <w:t>13</w:t>
            </w:r>
            <w:r w:rsidR="00E7251D">
              <w:rPr>
                <w:b/>
                <w:sz w:val="36"/>
                <w:szCs w:val="36"/>
              </w:rPr>
              <w:t>(</w:t>
            </w:r>
            <w:r w:rsidR="002E2B94">
              <w:rPr>
                <w:b/>
                <w:sz w:val="36"/>
                <w:szCs w:val="36"/>
              </w:rPr>
              <w:t>157</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740FE6">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2E2B94">
              <w:rPr>
                <w:sz w:val="20"/>
                <w:szCs w:val="20"/>
              </w:rPr>
              <w:t>06.07</w:t>
            </w:r>
            <w:r w:rsidR="00CF29B2">
              <w:rPr>
                <w:sz w:val="20"/>
                <w:szCs w:val="20"/>
              </w:rPr>
              <w:t>.2023</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944" w:type="dxa"/>
        <w:tblLayout w:type="fixed"/>
        <w:tblLook w:val="04A0"/>
      </w:tblPr>
      <w:tblGrid>
        <w:gridCol w:w="1229"/>
        <w:gridCol w:w="8392"/>
        <w:gridCol w:w="126"/>
        <w:gridCol w:w="1197"/>
      </w:tblGrid>
      <w:tr w:rsidR="00D5484A" w:rsidRPr="00991EDA" w:rsidTr="00EA72B9">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323" w:type="dxa"/>
            <w:gridSpan w:val="2"/>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страницы</w:t>
            </w:r>
          </w:p>
        </w:tc>
      </w:tr>
      <w:tr w:rsidR="005D3DCF" w:rsidRPr="00C62C5D" w:rsidTr="00EA72B9">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170FE5" w:rsidRDefault="00170FE5" w:rsidP="0058699A">
            <w:pPr>
              <w:rPr>
                <w:b/>
                <w:sz w:val="14"/>
                <w:szCs w:val="14"/>
              </w:rPr>
            </w:pPr>
          </w:p>
          <w:p w:rsidR="00170FE5" w:rsidRDefault="00170FE5" w:rsidP="0058699A">
            <w:pPr>
              <w:rPr>
                <w:b/>
                <w:sz w:val="14"/>
                <w:szCs w:val="14"/>
              </w:rPr>
            </w:pPr>
          </w:p>
          <w:p w:rsidR="00EA72B9" w:rsidRPr="009E2435" w:rsidRDefault="00EA72B9" w:rsidP="0058699A">
            <w:pPr>
              <w:rPr>
                <w:b/>
                <w:sz w:val="14"/>
                <w:szCs w:val="14"/>
              </w:rPr>
            </w:pPr>
          </w:p>
          <w:p w:rsidR="004D2751" w:rsidRPr="00957B7B" w:rsidRDefault="004D2751" w:rsidP="004D2751">
            <w:pPr>
              <w:rPr>
                <w:b/>
                <w:sz w:val="16"/>
                <w:szCs w:val="16"/>
              </w:rPr>
            </w:pPr>
            <w:r w:rsidRPr="00957B7B">
              <w:rPr>
                <w:sz w:val="16"/>
                <w:szCs w:val="16"/>
              </w:rPr>
              <w:t xml:space="preserve">     </w:t>
            </w:r>
            <w:r w:rsidRPr="00957B7B">
              <w:rPr>
                <w:b/>
                <w:sz w:val="16"/>
                <w:szCs w:val="16"/>
              </w:rPr>
              <w:t xml:space="preserve">№ </w:t>
            </w:r>
            <w:r w:rsidR="00C421F1">
              <w:rPr>
                <w:b/>
                <w:sz w:val="16"/>
                <w:szCs w:val="16"/>
              </w:rPr>
              <w:t>76</w:t>
            </w:r>
          </w:p>
          <w:p w:rsidR="004D2751" w:rsidRPr="00957B7B" w:rsidRDefault="004D2751" w:rsidP="004D2751">
            <w:pPr>
              <w:rPr>
                <w:b/>
                <w:sz w:val="16"/>
                <w:szCs w:val="16"/>
              </w:rPr>
            </w:pPr>
            <w:r w:rsidRPr="00957B7B">
              <w:rPr>
                <w:b/>
                <w:sz w:val="16"/>
                <w:szCs w:val="16"/>
              </w:rPr>
              <w:t xml:space="preserve">от </w:t>
            </w:r>
            <w:r w:rsidR="00C421F1">
              <w:rPr>
                <w:b/>
                <w:sz w:val="16"/>
                <w:szCs w:val="16"/>
              </w:rPr>
              <w:t>06.07</w:t>
            </w:r>
            <w:r w:rsidR="003B2AB3" w:rsidRPr="00957B7B">
              <w:rPr>
                <w:b/>
                <w:sz w:val="16"/>
                <w:szCs w:val="16"/>
              </w:rPr>
              <w:t>.2023</w:t>
            </w:r>
          </w:p>
          <w:p w:rsidR="00D55F33" w:rsidRPr="00957B7B" w:rsidRDefault="00D55F33" w:rsidP="00F00416">
            <w:pPr>
              <w:rPr>
                <w:b/>
                <w:sz w:val="16"/>
                <w:szCs w:val="16"/>
              </w:rPr>
            </w:pPr>
          </w:p>
          <w:p w:rsidR="000E4457" w:rsidRDefault="000E4457" w:rsidP="00F00416">
            <w:pPr>
              <w:rPr>
                <w:b/>
                <w:sz w:val="14"/>
                <w:szCs w:val="14"/>
              </w:rPr>
            </w:pPr>
          </w:p>
          <w:p w:rsidR="007B7D6B" w:rsidRDefault="007B7D6B" w:rsidP="00F00416">
            <w:pPr>
              <w:rPr>
                <w:b/>
                <w:sz w:val="14"/>
                <w:szCs w:val="14"/>
              </w:rPr>
            </w:pPr>
          </w:p>
          <w:p w:rsidR="007B7D6B" w:rsidRDefault="007B7D6B" w:rsidP="00F00416">
            <w:pPr>
              <w:rPr>
                <w:b/>
                <w:sz w:val="14"/>
                <w:szCs w:val="14"/>
              </w:rPr>
            </w:pPr>
          </w:p>
          <w:p w:rsidR="00957B7B" w:rsidRDefault="00957B7B" w:rsidP="00F00416">
            <w:pPr>
              <w:rPr>
                <w:b/>
                <w:sz w:val="14"/>
                <w:szCs w:val="14"/>
              </w:rPr>
            </w:pPr>
          </w:p>
          <w:p w:rsidR="004F120E" w:rsidRDefault="004F120E" w:rsidP="00F00416">
            <w:pPr>
              <w:rPr>
                <w:b/>
                <w:sz w:val="14"/>
                <w:szCs w:val="14"/>
              </w:rPr>
            </w:pPr>
          </w:p>
          <w:p w:rsidR="00C62C5D" w:rsidRDefault="00C62C5D" w:rsidP="00C62C5D">
            <w:pPr>
              <w:rPr>
                <w:b/>
                <w:sz w:val="14"/>
                <w:szCs w:val="14"/>
              </w:rPr>
            </w:pPr>
          </w:p>
          <w:p w:rsidR="00B0073D" w:rsidRDefault="00B0073D" w:rsidP="00F00416">
            <w:pPr>
              <w:rPr>
                <w:b/>
                <w:sz w:val="14"/>
                <w:szCs w:val="14"/>
              </w:rPr>
            </w:pPr>
          </w:p>
          <w:p w:rsidR="00C92663" w:rsidRDefault="00C92663" w:rsidP="00F00416">
            <w:pPr>
              <w:rPr>
                <w:b/>
                <w:sz w:val="14"/>
                <w:szCs w:val="14"/>
              </w:rPr>
            </w:pPr>
          </w:p>
          <w:p w:rsidR="00C62C5D" w:rsidRDefault="00C62C5D" w:rsidP="00C62C5D">
            <w:pPr>
              <w:rPr>
                <w:b/>
                <w:sz w:val="14"/>
                <w:szCs w:val="14"/>
              </w:rPr>
            </w:pPr>
          </w:p>
          <w:p w:rsidR="00C119A0" w:rsidRDefault="00170FE5" w:rsidP="00F00416">
            <w:pPr>
              <w:rPr>
                <w:b/>
                <w:sz w:val="14"/>
                <w:szCs w:val="14"/>
              </w:rPr>
            </w:pPr>
            <w:r>
              <w:rPr>
                <w:b/>
                <w:sz w:val="14"/>
                <w:szCs w:val="14"/>
              </w:rPr>
              <w:t xml:space="preserve">   </w:t>
            </w:r>
            <w:r w:rsidR="00D55F33">
              <w:rPr>
                <w:sz w:val="14"/>
                <w:szCs w:val="14"/>
              </w:rPr>
              <w:t xml:space="preserve">   </w:t>
            </w:r>
          </w:p>
          <w:p w:rsidR="001E3EFB" w:rsidRDefault="001E3EFB" w:rsidP="003B2AB3">
            <w:pPr>
              <w:rPr>
                <w:b/>
                <w:sz w:val="14"/>
                <w:szCs w:val="14"/>
              </w:rPr>
            </w:pPr>
          </w:p>
          <w:p w:rsidR="00EA72B9" w:rsidRPr="009E2435" w:rsidRDefault="00EA72B9" w:rsidP="003B2AB3">
            <w:pPr>
              <w:rPr>
                <w:b/>
                <w:sz w:val="14"/>
                <w:szCs w:val="14"/>
              </w:rPr>
            </w:pPr>
          </w:p>
          <w:p w:rsidR="001E3EFB" w:rsidRPr="009E2435" w:rsidRDefault="001E3EFB" w:rsidP="001E3EFB">
            <w:pPr>
              <w:rPr>
                <w:b/>
                <w:sz w:val="14"/>
                <w:szCs w:val="14"/>
              </w:rPr>
            </w:pPr>
          </w:p>
          <w:p w:rsidR="004F120E" w:rsidRPr="00C83049" w:rsidRDefault="004F120E" w:rsidP="004F120E">
            <w:pPr>
              <w:rPr>
                <w:b/>
                <w:sz w:val="16"/>
                <w:szCs w:val="16"/>
              </w:rPr>
            </w:pPr>
          </w:p>
          <w:p w:rsidR="004F120E" w:rsidRDefault="004F120E" w:rsidP="004F120E">
            <w:pPr>
              <w:rPr>
                <w:b/>
                <w:sz w:val="14"/>
                <w:szCs w:val="14"/>
              </w:rPr>
            </w:pPr>
          </w:p>
          <w:p w:rsidR="00D55F33" w:rsidRDefault="00D55F33" w:rsidP="00F00416">
            <w:pPr>
              <w:rPr>
                <w:b/>
                <w:sz w:val="14"/>
                <w:szCs w:val="14"/>
              </w:rPr>
            </w:pPr>
          </w:p>
          <w:p w:rsidR="004F120E" w:rsidRPr="00EA72B9" w:rsidRDefault="00D55F33" w:rsidP="004F120E">
            <w:pPr>
              <w:rPr>
                <w:b/>
                <w:sz w:val="14"/>
                <w:szCs w:val="14"/>
              </w:rPr>
            </w:pPr>
            <w:r>
              <w:rPr>
                <w:b/>
                <w:sz w:val="14"/>
                <w:szCs w:val="14"/>
              </w:rPr>
              <w:t xml:space="preserve">    </w:t>
            </w:r>
          </w:p>
          <w:p w:rsidR="00C73FC3" w:rsidRDefault="00C73FC3" w:rsidP="005E5354">
            <w:pPr>
              <w:rPr>
                <w:b/>
                <w:sz w:val="14"/>
                <w:szCs w:val="14"/>
              </w:rPr>
            </w:pPr>
          </w:p>
          <w:p w:rsidR="001E3EFB" w:rsidRDefault="001E3EFB" w:rsidP="001E3EFB">
            <w:pPr>
              <w:rPr>
                <w:b/>
                <w:sz w:val="14"/>
                <w:szCs w:val="14"/>
              </w:rPr>
            </w:pPr>
          </w:p>
          <w:p w:rsidR="001E3EFB" w:rsidRPr="009E2435" w:rsidRDefault="001E3EFB" w:rsidP="001E3EFB">
            <w:pPr>
              <w:rPr>
                <w:b/>
                <w:sz w:val="14"/>
                <w:szCs w:val="14"/>
              </w:rPr>
            </w:pPr>
          </w:p>
          <w:p w:rsidR="004F120E" w:rsidRDefault="004F120E" w:rsidP="004F120E">
            <w:pPr>
              <w:jc w:val="center"/>
              <w:rPr>
                <w:b/>
                <w:sz w:val="14"/>
                <w:szCs w:val="14"/>
              </w:rPr>
            </w:pPr>
          </w:p>
          <w:p w:rsidR="00D55F33" w:rsidRDefault="00D55F33" w:rsidP="00F94A6D">
            <w:pPr>
              <w:rPr>
                <w:b/>
                <w:sz w:val="14"/>
                <w:szCs w:val="14"/>
              </w:rPr>
            </w:pPr>
          </w:p>
          <w:p w:rsidR="00D55F33" w:rsidRDefault="00D55F33" w:rsidP="00F94A6D">
            <w:pPr>
              <w:rPr>
                <w:b/>
                <w:sz w:val="14"/>
                <w:szCs w:val="14"/>
              </w:rPr>
            </w:pPr>
          </w:p>
          <w:p w:rsidR="005E5354" w:rsidRDefault="005E5354" w:rsidP="00C62C5D">
            <w:pPr>
              <w:rPr>
                <w:b/>
                <w:sz w:val="14"/>
                <w:szCs w:val="14"/>
              </w:rPr>
            </w:pPr>
          </w:p>
          <w:p w:rsidR="00E06DAE" w:rsidRPr="009E2435" w:rsidRDefault="00E06DAE"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518" w:type="dxa"/>
            <w:gridSpan w:val="2"/>
            <w:shd w:val="clear" w:color="auto" w:fill="auto"/>
          </w:tcPr>
          <w:p w:rsidR="00732968" w:rsidRDefault="00EA72B9" w:rsidP="00732968">
            <w:pPr>
              <w:spacing w:line="240" w:lineRule="exact"/>
              <w:jc w:val="center"/>
              <w:rPr>
                <w:b/>
                <w:sz w:val="20"/>
                <w:szCs w:val="20"/>
              </w:rPr>
            </w:pPr>
            <w:r>
              <w:rPr>
                <w:b/>
                <w:sz w:val="20"/>
                <w:szCs w:val="20"/>
              </w:rPr>
              <w:t>Постановления</w:t>
            </w:r>
            <w:r w:rsidR="00732968" w:rsidRPr="00CF3040">
              <w:rPr>
                <w:b/>
                <w:sz w:val="20"/>
                <w:szCs w:val="20"/>
              </w:rPr>
              <w:t xml:space="preserve"> Администрации Боровёнковского сельского поселения</w:t>
            </w:r>
          </w:p>
          <w:p w:rsidR="009158E3" w:rsidRDefault="009158E3" w:rsidP="00D55F33">
            <w:pPr>
              <w:rPr>
                <w:sz w:val="22"/>
                <w:szCs w:val="22"/>
              </w:rPr>
            </w:pPr>
          </w:p>
          <w:p w:rsidR="00EA72B9" w:rsidRPr="009158E3" w:rsidRDefault="00EA72B9" w:rsidP="00D55F33">
            <w:pPr>
              <w:rPr>
                <w:sz w:val="22"/>
                <w:szCs w:val="22"/>
              </w:rPr>
            </w:pPr>
          </w:p>
          <w:p w:rsidR="009D28B5" w:rsidRDefault="009D28B5" w:rsidP="009D28B5">
            <w:pPr>
              <w:pStyle w:val="ConsPlusTitle"/>
              <w:widowControl/>
              <w:jc w:val="center"/>
              <w:rPr>
                <w:rFonts w:ascii="Times New Roman" w:hAnsi="Times New Roman" w:cs="Times New Roman"/>
                <w:sz w:val="18"/>
                <w:szCs w:val="18"/>
              </w:rPr>
            </w:pPr>
            <w:r w:rsidRPr="009D28B5">
              <w:rPr>
                <w:rFonts w:ascii="Times New Roman" w:hAnsi="Times New Roman" w:cs="Times New Roman"/>
                <w:sz w:val="18"/>
                <w:szCs w:val="18"/>
              </w:rPr>
              <w:t>Об утверждении отчета об исполнении бюджета Боровёнковского сельского поселения за</w:t>
            </w:r>
          </w:p>
          <w:p w:rsidR="009D28B5" w:rsidRPr="009D28B5" w:rsidRDefault="009D28B5" w:rsidP="009D28B5">
            <w:pPr>
              <w:pStyle w:val="ConsPlusTitle"/>
              <w:widowControl/>
              <w:jc w:val="center"/>
              <w:rPr>
                <w:rFonts w:ascii="Times New Roman" w:hAnsi="Times New Roman" w:cs="Times New Roman"/>
                <w:sz w:val="18"/>
                <w:szCs w:val="18"/>
              </w:rPr>
            </w:pPr>
            <w:r w:rsidRPr="009D28B5">
              <w:rPr>
                <w:rFonts w:ascii="Times New Roman" w:hAnsi="Times New Roman" w:cs="Times New Roman"/>
                <w:sz w:val="18"/>
                <w:szCs w:val="18"/>
              </w:rPr>
              <w:t xml:space="preserve"> 1 полуг</w:t>
            </w:r>
            <w:r w:rsidRPr="009D28B5">
              <w:rPr>
                <w:rFonts w:ascii="Times New Roman" w:hAnsi="Times New Roman" w:cs="Times New Roman"/>
                <w:sz w:val="18"/>
                <w:szCs w:val="18"/>
              </w:rPr>
              <w:t>о</w:t>
            </w:r>
            <w:r w:rsidRPr="009D28B5">
              <w:rPr>
                <w:rFonts w:ascii="Times New Roman" w:hAnsi="Times New Roman" w:cs="Times New Roman"/>
                <w:sz w:val="18"/>
                <w:szCs w:val="18"/>
              </w:rPr>
              <w:t>дие</w:t>
            </w:r>
            <w:r>
              <w:rPr>
                <w:rFonts w:ascii="Times New Roman" w:hAnsi="Times New Roman" w:cs="Times New Roman"/>
                <w:sz w:val="18"/>
                <w:szCs w:val="18"/>
              </w:rPr>
              <w:t xml:space="preserve">  </w:t>
            </w:r>
            <w:r w:rsidRPr="00C421F1">
              <w:rPr>
                <w:rFonts w:ascii="Times New Roman" w:hAnsi="Times New Roman" w:cs="Times New Roman"/>
                <w:sz w:val="16"/>
                <w:szCs w:val="16"/>
              </w:rPr>
              <w:t>2023 года</w:t>
            </w:r>
          </w:p>
          <w:p w:rsidR="00EA72B9" w:rsidRPr="00957B7B" w:rsidRDefault="00EA72B9" w:rsidP="00EA72B9">
            <w:pPr>
              <w:spacing w:line="240" w:lineRule="exact"/>
              <w:jc w:val="center"/>
              <w:rPr>
                <w:b/>
                <w:sz w:val="18"/>
                <w:szCs w:val="18"/>
              </w:rPr>
            </w:pPr>
          </w:p>
          <w:p w:rsidR="00EA72B9" w:rsidRPr="00A957EC" w:rsidRDefault="00EA72B9" w:rsidP="00EA72B9">
            <w:pPr>
              <w:spacing w:line="240" w:lineRule="exact"/>
              <w:rPr>
                <w:b/>
                <w:bCs/>
                <w:sz w:val="16"/>
                <w:szCs w:val="16"/>
              </w:rPr>
            </w:pPr>
          </w:p>
          <w:p w:rsidR="00957B7B" w:rsidRDefault="00957B7B" w:rsidP="00EA72B9">
            <w:pPr>
              <w:spacing w:line="240" w:lineRule="exact"/>
            </w:pPr>
          </w:p>
          <w:p w:rsidR="00957B7B" w:rsidRDefault="00957B7B" w:rsidP="00EA72B9">
            <w:pPr>
              <w:spacing w:line="240" w:lineRule="exact"/>
            </w:pPr>
          </w:p>
          <w:p w:rsidR="004F120E" w:rsidRPr="00957B7B" w:rsidRDefault="004F120E" w:rsidP="00EA72B9">
            <w:pPr>
              <w:jc w:val="center"/>
              <w:rPr>
                <w:b/>
                <w:sz w:val="18"/>
                <w:szCs w:val="18"/>
              </w:rPr>
            </w:pPr>
          </w:p>
          <w:p w:rsidR="004F120E" w:rsidRPr="002A0636" w:rsidRDefault="004F120E" w:rsidP="00EA72B9">
            <w:pPr>
              <w:jc w:val="center"/>
              <w:rPr>
                <w:sz w:val="16"/>
                <w:szCs w:val="16"/>
              </w:rPr>
            </w:pPr>
          </w:p>
          <w:p w:rsidR="004F120E" w:rsidRPr="009158E3" w:rsidRDefault="004F120E" w:rsidP="004F120E">
            <w:pPr>
              <w:spacing w:line="240" w:lineRule="exact"/>
              <w:jc w:val="center"/>
              <w:rPr>
                <w:b/>
                <w:sz w:val="22"/>
                <w:szCs w:val="22"/>
              </w:rPr>
            </w:pPr>
          </w:p>
          <w:p w:rsidR="004F120E" w:rsidRDefault="004F120E" w:rsidP="004F120E"/>
          <w:p w:rsidR="004F120E" w:rsidRPr="00B957F9" w:rsidRDefault="004F120E" w:rsidP="004F120E">
            <w:pPr>
              <w:shd w:val="clear" w:color="auto" w:fill="FFFFFF"/>
              <w:jc w:val="center"/>
              <w:outlineLvl w:val="0"/>
              <w:rPr>
                <w:b/>
                <w:bCs/>
                <w:color w:val="000000"/>
                <w:spacing w:val="-4"/>
                <w:sz w:val="16"/>
                <w:szCs w:val="16"/>
              </w:rPr>
            </w:pPr>
            <w:r>
              <w:tab/>
            </w:r>
          </w:p>
          <w:p w:rsidR="004F120E" w:rsidRDefault="004F120E" w:rsidP="004F120E">
            <w:pPr>
              <w:tabs>
                <w:tab w:val="left" w:pos="1515"/>
              </w:tabs>
            </w:pPr>
          </w:p>
          <w:p w:rsidR="004F120E" w:rsidRDefault="004F120E" w:rsidP="004F120E"/>
          <w:p w:rsidR="003538D5" w:rsidRDefault="003538D5" w:rsidP="004F120E"/>
          <w:p w:rsidR="00EA72B9" w:rsidRPr="00D61926" w:rsidRDefault="004F120E" w:rsidP="00EA72B9">
            <w:pPr>
              <w:shd w:val="clear" w:color="auto" w:fill="FFFFFF"/>
              <w:spacing w:line="240" w:lineRule="exact"/>
              <w:jc w:val="center"/>
              <w:outlineLvl w:val="0"/>
              <w:rPr>
                <w:b/>
                <w:sz w:val="16"/>
                <w:szCs w:val="16"/>
              </w:rPr>
            </w:pPr>
            <w:r>
              <w:tab/>
            </w:r>
          </w:p>
          <w:p w:rsidR="003B2AB3" w:rsidRPr="00D61926" w:rsidRDefault="003B2AB3" w:rsidP="00D61926">
            <w:pPr>
              <w:tabs>
                <w:tab w:val="left" w:pos="1830"/>
              </w:tabs>
              <w:jc w:val="center"/>
              <w:rPr>
                <w:b/>
                <w:sz w:val="16"/>
                <w:szCs w:val="16"/>
              </w:rPr>
            </w:pPr>
          </w:p>
        </w:tc>
        <w:tc>
          <w:tcPr>
            <w:tcW w:w="1197" w:type="dxa"/>
            <w:shd w:val="clear" w:color="auto" w:fill="auto"/>
          </w:tcPr>
          <w:p w:rsidR="00D10298" w:rsidRPr="00C62C5D" w:rsidRDefault="00D10298" w:rsidP="00C62C5D">
            <w:pPr>
              <w:jc w:val="center"/>
              <w:rPr>
                <w:b/>
                <w:sz w:val="14"/>
                <w:szCs w:val="14"/>
              </w:rPr>
            </w:pPr>
          </w:p>
          <w:p w:rsidR="00D55F33" w:rsidRDefault="00D55F33" w:rsidP="00D55F33">
            <w:pPr>
              <w:rPr>
                <w:b/>
                <w:sz w:val="14"/>
                <w:szCs w:val="14"/>
              </w:rPr>
            </w:pPr>
          </w:p>
          <w:p w:rsidR="00957B7B" w:rsidRDefault="00957B7B" w:rsidP="00D55F33">
            <w:pPr>
              <w:rPr>
                <w:b/>
                <w:sz w:val="14"/>
                <w:szCs w:val="14"/>
              </w:rPr>
            </w:pPr>
          </w:p>
          <w:p w:rsidR="00DF3FE2" w:rsidRPr="00C62C5D" w:rsidRDefault="00DF3FE2" w:rsidP="00D55F33">
            <w:pPr>
              <w:rPr>
                <w:b/>
                <w:sz w:val="14"/>
                <w:szCs w:val="14"/>
              </w:rPr>
            </w:pPr>
          </w:p>
          <w:p w:rsidR="007B7D6B" w:rsidRDefault="007B7D6B" w:rsidP="001E6478">
            <w:pPr>
              <w:rPr>
                <w:b/>
                <w:sz w:val="14"/>
                <w:szCs w:val="14"/>
              </w:rPr>
            </w:pPr>
          </w:p>
          <w:p w:rsidR="009F66D4" w:rsidRPr="00C92663" w:rsidRDefault="002C3284" w:rsidP="00C62C5D">
            <w:pPr>
              <w:jc w:val="center"/>
              <w:rPr>
                <w:b/>
                <w:sz w:val="16"/>
                <w:szCs w:val="16"/>
              </w:rPr>
            </w:pPr>
            <w:r w:rsidRPr="00C92663">
              <w:rPr>
                <w:b/>
                <w:sz w:val="16"/>
                <w:szCs w:val="16"/>
              </w:rPr>
              <w:t xml:space="preserve">     </w:t>
            </w:r>
            <w:r w:rsidR="00170FE5" w:rsidRPr="00C92663">
              <w:rPr>
                <w:b/>
                <w:sz w:val="16"/>
                <w:szCs w:val="16"/>
              </w:rPr>
              <w:t xml:space="preserve"> </w:t>
            </w:r>
            <w:r w:rsidR="000A3099" w:rsidRPr="00C92663">
              <w:rPr>
                <w:b/>
                <w:sz w:val="16"/>
                <w:szCs w:val="16"/>
              </w:rPr>
              <w:t xml:space="preserve"> </w:t>
            </w:r>
            <w:r w:rsidR="00201460" w:rsidRPr="00C92663">
              <w:rPr>
                <w:b/>
                <w:sz w:val="16"/>
                <w:szCs w:val="16"/>
              </w:rPr>
              <w:t xml:space="preserve">   </w:t>
            </w:r>
            <w:r w:rsidR="00170FE5" w:rsidRPr="00C92663">
              <w:rPr>
                <w:b/>
                <w:sz w:val="16"/>
                <w:szCs w:val="16"/>
              </w:rPr>
              <w:t xml:space="preserve">   </w:t>
            </w:r>
            <w:r w:rsidR="005D1B85" w:rsidRPr="00C92663">
              <w:rPr>
                <w:b/>
                <w:sz w:val="16"/>
                <w:szCs w:val="16"/>
              </w:rPr>
              <w:t>3</w:t>
            </w:r>
          </w:p>
          <w:p w:rsidR="009F66D4" w:rsidRPr="00C92663" w:rsidRDefault="009F66D4" w:rsidP="009F66D4">
            <w:pPr>
              <w:rPr>
                <w:b/>
                <w:sz w:val="16"/>
                <w:szCs w:val="16"/>
              </w:rPr>
            </w:pPr>
          </w:p>
          <w:p w:rsidR="00B0073D" w:rsidRPr="00C92663" w:rsidRDefault="00B0073D" w:rsidP="005D1B85">
            <w:pPr>
              <w:rPr>
                <w:b/>
                <w:sz w:val="16"/>
                <w:szCs w:val="16"/>
              </w:rPr>
            </w:pPr>
          </w:p>
          <w:p w:rsidR="00EA72B9" w:rsidRDefault="00EA72B9" w:rsidP="00957B7B">
            <w:pPr>
              <w:rPr>
                <w:b/>
                <w:sz w:val="16"/>
                <w:szCs w:val="16"/>
              </w:rPr>
            </w:pPr>
          </w:p>
          <w:p w:rsidR="00EA72B9" w:rsidRDefault="00EA72B9" w:rsidP="00C62C5D">
            <w:pPr>
              <w:jc w:val="center"/>
              <w:rPr>
                <w:b/>
                <w:sz w:val="16"/>
                <w:szCs w:val="16"/>
              </w:rPr>
            </w:pPr>
          </w:p>
          <w:p w:rsidR="00EA72B9" w:rsidRDefault="003538D5" w:rsidP="00C62C5D">
            <w:pPr>
              <w:jc w:val="center"/>
              <w:rPr>
                <w:b/>
                <w:sz w:val="16"/>
                <w:szCs w:val="16"/>
              </w:rPr>
            </w:pPr>
            <w:r>
              <w:rPr>
                <w:b/>
                <w:sz w:val="16"/>
                <w:szCs w:val="16"/>
              </w:rPr>
              <w:t xml:space="preserve">     </w:t>
            </w:r>
          </w:p>
          <w:p w:rsidR="000A0518" w:rsidRPr="00C92663" w:rsidRDefault="003538D5" w:rsidP="00DF3FE2">
            <w:pPr>
              <w:rPr>
                <w:b/>
                <w:sz w:val="16"/>
                <w:szCs w:val="16"/>
              </w:rPr>
            </w:pPr>
            <w:r>
              <w:rPr>
                <w:b/>
                <w:sz w:val="16"/>
                <w:szCs w:val="16"/>
              </w:rPr>
              <w:t xml:space="preserve">  </w:t>
            </w:r>
            <w:r w:rsidR="007B7D6B">
              <w:rPr>
                <w:b/>
                <w:sz w:val="16"/>
                <w:szCs w:val="16"/>
              </w:rPr>
              <w:t xml:space="preserve">              </w:t>
            </w:r>
          </w:p>
          <w:p w:rsidR="009F66D4" w:rsidRPr="00C92663" w:rsidRDefault="003538D5" w:rsidP="009F66D4">
            <w:pPr>
              <w:rPr>
                <w:b/>
                <w:sz w:val="16"/>
                <w:szCs w:val="16"/>
              </w:rPr>
            </w:pPr>
            <w:r>
              <w:rPr>
                <w:b/>
                <w:sz w:val="16"/>
                <w:szCs w:val="16"/>
              </w:rPr>
              <w:t xml:space="preserve">              </w:t>
            </w:r>
            <w:r w:rsidR="00B81BB5">
              <w:rPr>
                <w:b/>
                <w:sz w:val="16"/>
                <w:szCs w:val="16"/>
              </w:rPr>
              <w:t xml:space="preserve"> </w:t>
            </w:r>
            <w:r>
              <w:rPr>
                <w:b/>
                <w:sz w:val="16"/>
                <w:szCs w:val="16"/>
              </w:rPr>
              <w:t xml:space="preserve">  </w:t>
            </w:r>
            <w:r w:rsidR="000C2500" w:rsidRPr="00C92663">
              <w:rPr>
                <w:b/>
                <w:sz w:val="16"/>
                <w:szCs w:val="16"/>
              </w:rPr>
              <w:t xml:space="preserve">     </w:t>
            </w:r>
            <w:r w:rsidR="00201460" w:rsidRPr="00C92663">
              <w:rPr>
                <w:b/>
                <w:sz w:val="16"/>
                <w:szCs w:val="16"/>
              </w:rPr>
              <w:t xml:space="preserve">      </w:t>
            </w:r>
            <w:r w:rsidR="000C2500" w:rsidRPr="00C92663">
              <w:rPr>
                <w:b/>
                <w:sz w:val="16"/>
                <w:szCs w:val="16"/>
              </w:rPr>
              <w:t xml:space="preserve">  </w:t>
            </w:r>
          </w:p>
          <w:p w:rsidR="009F66D4" w:rsidRPr="00C92663" w:rsidRDefault="007B7D6B" w:rsidP="003538D5">
            <w:pPr>
              <w:rPr>
                <w:b/>
                <w:sz w:val="16"/>
                <w:szCs w:val="16"/>
              </w:rPr>
            </w:pPr>
            <w:r>
              <w:rPr>
                <w:b/>
                <w:sz w:val="16"/>
                <w:szCs w:val="16"/>
              </w:rPr>
              <w:t xml:space="preserve"> </w:t>
            </w:r>
          </w:p>
          <w:p w:rsidR="000A3099" w:rsidRPr="00C92663" w:rsidRDefault="00C83049" w:rsidP="00C92663">
            <w:pPr>
              <w:tabs>
                <w:tab w:val="left" w:pos="825"/>
              </w:tabs>
              <w:rPr>
                <w:b/>
                <w:sz w:val="16"/>
                <w:szCs w:val="16"/>
              </w:rPr>
            </w:pPr>
            <w:r w:rsidRPr="00C92663">
              <w:rPr>
                <w:b/>
                <w:sz w:val="16"/>
                <w:szCs w:val="16"/>
              </w:rPr>
              <w:t xml:space="preserve">     </w:t>
            </w:r>
          </w:p>
          <w:p w:rsidR="000A0518" w:rsidRPr="00C92663" w:rsidRDefault="00C83049" w:rsidP="009F66D4">
            <w:pPr>
              <w:rPr>
                <w:b/>
                <w:sz w:val="16"/>
                <w:szCs w:val="16"/>
              </w:rPr>
            </w:pPr>
            <w:r w:rsidRPr="00C92663">
              <w:rPr>
                <w:b/>
                <w:sz w:val="16"/>
                <w:szCs w:val="16"/>
              </w:rPr>
              <w:t xml:space="preserve">               </w:t>
            </w:r>
            <w:r w:rsidR="009158E3" w:rsidRPr="00C92663">
              <w:rPr>
                <w:b/>
                <w:sz w:val="16"/>
                <w:szCs w:val="16"/>
              </w:rPr>
              <w:t xml:space="preserve">   </w:t>
            </w:r>
          </w:p>
          <w:p w:rsidR="000A0518" w:rsidRDefault="003B2AB3" w:rsidP="00DF3FE2">
            <w:pPr>
              <w:tabs>
                <w:tab w:val="left" w:pos="720"/>
              </w:tabs>
              <w:rPr>
                <w:b/>
                <w:sz w:val="16"/>
                <w:szCs w:val="16"/>
              </w:rPr>
            </w:pPr>
            <w:r w:rsidRPr="00C92663">
              <w:rPr>
                <w:b/>
                <w:sz w:val="16"/>
                <w:szCs w:val="16"/>
              </w:rPr>
              <w:tab/>
            </w:r>
          </w:p>
          <w:p w:rsidR="00EA72B9" w:rsidRDefault="00EA72B9" w:rsidP="009F66D4">
            <w:pPr>
              <w:rPr>
                <w:b/>
                <w:sz w:val="16"/>
                <w:szCs w:val="16"/>
              </w:rPr>
            </w:pPr>
          </w:p>
          <w:p w:rsidR="00EA72B9" w:rsidRDefault="00EA72B9" w:rsidP="009F66D4">
            <w:pPr>
              <w:rPr>
                <w:b/>
                <w:sz w:val="16"/>
                <w:szCs w:val="16"/>
              </w:rPr>
            </w:pPr>
          </w:p>
          <w:p w:rsidR="007B7D6B" w:rsidRDefault="00957B7B" w:rsidP="009F66D4">
            <w:pPr>
              <w:rPr>
                <w:b/>
                <w:sz w:val="16"/>
                <w:szCs w:val="16"/>
              </w:rPr>
            </w:pPr>
            <w:r>
              <w:rPr>
                <w:b/>
                <w:sz w:val="16"/>
                <w:szCs w:val="16"/>
              </w:rPr>
              <w:t xml:space="preserve">                 </w:t>
            </w:r>
          </w:p>
          <w:p w:rsidR="007B7D6B" w:rsidRPr="00C92663" w:rsidRDefault="007B7D6B" w:rsidP="009F66D4">
            <w:pPr>
              <w:rPr>
                <w:b/>
                <w:sz w:val="16"/>
                <w:szCs w:val="16"/>
              </w:rPr>
            </w:pPr>
          </w:p>
          <w:p w:rsidR="009F66D4" w:rsidRPr="00C92663" w:rsidRDefault="000C2500" w:rsidP="009F66D4">
            <w:pPr>
              <w:rPr>
                <w:b/>
                <w:sz w:val="16"/>
                <w:szCs w:val="16"/>
              </w:rPr>
            </w:pPr>
            <w:r w:rsidRPr="00C92663">
              <w:rPr>
                <w:b/>
                <w:sz w:val="16"/>
                <w:szCs w:val="16"/>
              </w:rPr>
              <w:t xml:space="preserve">                             </w:t>
            </w:r>
          </w:p>
          <w:p w:rsidR="002C3284" w:rsidRPr="00C92663" w:rsidRDefault="002C3284" w:rsidP="009F66D4">
            <w:pPr>
              <w:rPr>
                <w:b/>
                <w:sz w:val="16"/>
                <w:szCs w:val="16"/>
              </w:rPr>
            </w:pPr>
          </w:p>
          <w:p w:rsidR="003538D5" w:rsidRDefault="00D55F33" w:rsidP="00C92663">
            <w:pPr>
              <w:jc w:val="center"/>
              <w:rPr>
                <w:b/>
                <w:sz w:val="16"/>
                <w:szCs w:val="16"/>
              </w:rPr>
            </w:pPr>
            <w:r w:rsidRPr="00C92663">
              <w:rPr>
                <w:b/>
                <w:sz w:val="16"/>
                <w:szCs w:val="16"/>
              </w:rPr>
              <w:t xml:space="preserve"> </w:t>
            </w:r>
            <w:r w:rsidR="003538D5">
              <w:rPr>
                <w:b/>
                <w:sz w:val="16"/>
                <w:szCs w:val="16"/>
              </w:rPr>
              <w:t xml:space="preserve">      </w:t>
            </w:r>
          </w:p>
          <w:p w:rsidR="005D1B85" w:rsidRDefault="003538D5" w:rsidP="00C92663">
            <w:pPr>
              <w:jc w:val="center"/>
              <w:rPr>
                <w:b/>
                <w:sz w:val="16"/>
                <w:szCs w:val="16"/>
              </w:rPr>
            </w:pPr>
            <w:r>
              <w:rPr>
                <w:b/>
                <w:sz w:val="16"/>
                <w:szCs w:val="16"/>
              </w:rPr>
              <w:t xml:space="preserve">          </w:t>
            </w:r>
          </w:p>
          <w:p w:rsidR="00C92663" w:rsidRDefault="00C92663" w:rsidP="00C92663">
            <w:pPr>
              <w:jc w:val="center"/>
              <w:rPr>
                <w:b/>
                <w:sz w:val="16"/>
                <w:szCs w:val="16"/>
              </w:rPr>
            </w:pPr>
          </w:p>
          <w:p w:rsidR="00C92663" w:rsidRPr="00C92663" w:rsidRDefault="00C92663" w:rsidP="00C92663">
            <w:pPr>
              <w:jc w:val="center"/>
              <w:rPr>
                <w:b/>
                <w:sz w:val="16"/>
                <w:szCs w:val="16"/>
              </w:rPr>
            </w:pPr>
          </w:p>
          <w:p w:rsidR="000A3099" w:rsidRPr="00C92663" w:rsidRDefault="00C92663" w:rsidP="000A3099">
            <w:pPr>
              <w:jc w:val="center"/>
              <w:rPr>
                <w:b/>
                <w:sz w:val="16"/>
                <w:szCs w:val="16"/>
              </w:rPr>
            </w:pPr>
            <w:r w:rsidRPr="00C92663">
              <w:rPr>
                <w:b/>
                <w:sz w:val="16"/>
                <w:szCs w:val="16"/>
              </w:rPr>
              <w:t xml:space="preserve">           </w:t>
            </w:r>
          </w:p>
          <w:p w:rsidR="000A3099" w:rsidRPr="00C92663" w:rsidRDefault="00EA72B9" w:rsidP="000A3099">
            <w:pPr>
              <w:jc w:val="center"/>
              <w:rPr>
                <w:b/>
                <w:sz w:val="16"/>
                <w:szCs w:val="16"/>
              </w:rPr>
            </w:pPr>
            <w:r>
              <w:rPr>
                <w:b/>
                <w:sz w:val="16"/>
                <w:szCs w:val="16"/>
              </w:rPr>
              <w:t xml:space="preserve">         </w:t>
            </w:r>
          </w:p>
          <w:p w:rsidR="005D1B85" w:rsidRPr="00C62C5D" w:rsidRDefault="003B2AB3" w:rsidP="00201460">
            <w:pPr>
              <w:tabs>
                <w:tab w:val="left" w:pos="720"/>
              </w:tabs>
              <w:rPr>
                <w:b/>
                <w:sz w:val="14"/>
                <w:szCs w:val="14"/>
              </w:rPr>
            </w:pPr>
            <w:r>
              <w:rPr>
                <w:b/>
                <w:sz w:val="14"/>
                <w:szCs w:val="14"/>
              </w:rPr>
              <w:tab/>
            </w:r>
          </w:p>
          <w:p w:rsidR="00941CD9" w:rsidRPr="00C62C5D" w:rsidRDefault="00D55F33" w:rsidP="00C62C5D">
            <w:pPr>
              <w:jc w:val="center"/>
              <w:rPr>
                <w:b/>
                <w:sz w:val="14"/>
                <w:szCs w:val="14"/>
              </w:rPr>
            </w:pPr>
            <w:r>
              <w:rPr>
                <w:b/>
                <w:sz w:val="14"/>
                <w:szCs w:val="14"/>
              </w:rPr>
              <w:t xml:space="preserve">    </w:t>
            </w:r>
            <w:r w:rsidR="000A3099">
              <w:rPr>
                <w:b/>
                <w:sz w:val="14"/>
                <w:szCs w:val="14"/>
              </w:rPr>
              <w:t xml:space="preserve">   </w:t>
            </w:r>
            <w:r>
              <w:rPr>
                <w:b/>
                <w:sz w:val="14"/>
                <w:szCs w:val="14"/>
              </w:rPr>
              <w:t xml:space="preserve">  </w:t>
            </w:r>
          </w:p>
          <w:p w:rsidR="00941CD9" w:rsidRPr="00C62C5D" w:rsidRDefault="00941CD9" w:rsidP="00C62C5D">
            <w:pPr>
              <w:jc w:val="center"/>
              <w:rPr>
                <w:b/>
                <w:sz w:val="14"/>
                <w:szCs w:val="14"/>
              </w:rPr>
            </w:pPr>
          </w:p>
          <w:p w:rsidR="00941CD9" w:rsidRPr="00C62C5D" w:rsidRDefault="00D55F33" w:rsidP="00C62C5D">
            <w:pPr>
              <w:jc w:val="center"/>
              <w:rPr>
                <w:b/>
                <w:sz w:val="14"/>
                <w:szCs w:val="14"/>
              </w:rPr>
            </w:pPr>
            <w:r>
              <w:rPr>
                <w:b/>
                <w:sz w:val="14"/>
                <w:szCs w:val="14"/>
              </w:rPr>
              <w:t xml:space="preserve">   </w:t>
            </w:r>
          </w:p>
          <w:p w:rsidR="00C62C5D" w:rsidRPr="00C62C5D" w:rsidRDefault="003B2AB3" w:rsidP="00C62C5D">
            <w:pPr>
              <w:jc w:val="center"/>
              <w:rPr>
                <w:b/>
                <w:sz w:val="14"/>
                <w:szCs w:val="14"/>
              </w:rPr>
            </w:pPr>
            <w:r>
              <w:rPr>
                <w:b/>
                <w:sz w:val="14"/>
                <w:szCs w:val="14"/>
              </w:rPr>
              <w:t xml:space="preserve">     </w:t>
            </w:r>
          </w:p>
          <w:p w:rsidR="00C62C5D" w:rsidRPr="00C62C5D" w:rsidRDefault="003B2AB3"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EA72B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3538D5" w:rsidRDefault="00C119A0" w:rsidP="00C62C5D">
            <w:pPr>
              <w:jc w:val="center"/>
              <w:rPr>
                <w:b/>
                <w:sz w:val="14"/>
                <w:szCs w:val="14"/>
              </w:rPr>
            </w:pPr>
            <w:r>
              <w:rPr>
                <w:b/>
                <w:sz w:val="14"/>
                <w:szCs w:val="14"/>
              </w:rPr>
              <w:t xml:space="preserve"> </w:t>
            </w:r>
          </w:p>
          <w:p w:rsidR="00C62C5D" w:rsidRPr="00C62C5D" w:rsidRDefault="00C119A0" w:rsidP="00C62C5D">
            <w:pPr>
              <w:jc w:val="center"/>
              <w:rPr>
                <w:b/>
                <w:sz w:val="14"/>
                <w:szCs w:val="14"/>
              </w:rPr>
            </w:pPr>
            <w:r>
              <w:rPr>
                <w:b/>
                <w:sz w:val="14"/>
                <w:szCs w:val="14"/>
              </w:rPr>
              <w:t xml:space="preserve">   </w:t>
            </w:r>
            <w:r w:rsidR="000A3099">
              <w:rPr>
                <w:b/>
                <w:sz w:val="14"/>
                <w:szCs w:val="14"/>
              </w:rPr>
              <w:t xml:space="preserve">   </w:t>
            </w:r>
          </w:p>
          <w:p w:rsidR="00C62C5D" w:rsidRPr="00C62C5D" w:rsidRDefault="00C62C5D" w:rsidP="00C62C5D">
            <w:pPr>
              <w:jc w:val="center"/>
              <w:rPr>
                <w:b/>
                <w:sz w:val="14"/>
                <w:szCs w:val="14"/>
              </w:rPr>
            </w:pPr>
          </w:p>
          <w:p w:rsidR="00C62C5D" w:rsidRPr="00C62C5D" w:rsidRDefault="00EA72B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3538D5"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119A0">
            <w:pP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0A309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1D0D15" w:rsidRPr="00C62C5D" w:rsidRDefault="001D0D15" w:rsidP="00C62C5D">
            <w:pPr>
              <w:jc w:val="center"/>
              <w:rPr>
                <w:b/>
                <w:sz w:val="14"/>
                <w:szCs w:val="14"/>
              </w:rPr>
            </w:pPr>
          </w:p>
        </w:tc>
      </w:tr>
    </w:tbl>
    <w:p w:rsidR="00723B3D" w:rsidRDefault="00723B3D" w:rsidP="00723B3D">
      <w:pPr>
        <w:rPr>
          <w:b/>
          <w:sz w:val="16"/>
          <w:szCs w:val="16"/>
        </w:rPr>
      </w:pPr>
      <w:bookmarkStart w:id="0" w:name="_Toc182884013"/>
      <w:bookmarkStart w:id="1" w:name="_Toc182884014"/>
    </w:p>
    <w:p w:rsidR="00A957EC" w:rsidRPr="007A059A" w:rsidRDefault="00A957EC" w:rsidP="00A957EC">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lastRenderedPageBreak/>
        <w:t>АДМИНИСТРАЦИЯ БОРОВЁНКОВСКОГО СЕЛЬСКОГО    ПОСЕЛЕНИЯ</w:t>
      </w:r>
    </w:p>
    <w:p w:rsidR="00A957EC" w:rsidRPr="002A0636" w:rsidRDefault="00A957EC" w:rsidP="00A957EC">
      <w:pPr>
        <w:jc w:val="center"/>
        <w:rPr>
          <w:sz w:val="16"/>
          <w:szCs w:val="16"/>
        </w:rPr>
      </w:pPr>
      <w:r w:rsidRPr="002A0636">
        <w:rPr>
          <w:b/>
          <w:sz w:val="16"/>
          <w:szCs w:val="16"/>
        </w:rPr>
        <w:t>П О С Т А Н О В Л Е Н И Е</w:t>
      </w:r>
    </w:p>
    <w:p w:rsidR="00A957EC" w:rsidRDefault="00C421F1" w:rsidP="00A957EC">
      <w:pPr>
        <w:spacing w:line="240" w:lineRule="exact"/>
        <w:jc w:val="center"/>
        <w:rPr>
          <w:b/>
          <w:sz w:val="16"/>
          <w:szCs w:val="16"/>
        </w:rPr>
      </w:pPr>
      <w:r>
        <w:rPr>
          <w:b/>
          <w:sz w:val="16"/>
          <w:szCs w:val="16"/>
        </w:rPr>
        <w:t>от 06.07</w:t>
      </w:r>
      <w:r w:rsidR="00EA72B9">
        <w:rPr>
          <w:b/>
          <w:sz w:val="16"/>
          <w:szCs w:val="16"/>
        </w:rPr>
        <w:t xml:space="preserve">.2023  </w:t>
      </w:r>
      <w:r>
        <w:rPr>
          <w:b/>
          <w:sz w:val="16"/>
          <w:szCs w:val="16"/>
        </w:rPr>
        <w:t>№76</w:t>
      </w:r>
    </w:p>
    <w:p w:rsidR="00C421F1" w:rsidRDefault="00C421F1" w:rsidP="00A957EC">
      <w:pPr>
        <w:spacing w:line="240" w:lineRule="exact"/>
        <w:jc w:val="center"/>
        <w:rPr>
          <w:b/>
          <w:sz w:val="16"/>
          <w:szCs w:val="16"/>
        </w:rPr>
      </w:pPr>
    </w:p>
    <w:p w:rsidR="00C421F1" w:rsidRPr="00C421F1" w:rsidRDefault="00C421F1" w:rsidP="00C421F1">
      <w:pPr>
        <w:pStyle w:val="ConsPlusTitle"/>
        <w:widowControl/>
        <w:jc w:val="center"/>
        <w:rPr>
          <w:rFonts w:ascii="Times New Roman" w:hAnsi="Times New Roman" w:cs="Times New Roman"/>
          <w:sz w:val="16"/>
          <w:szCs w:val="16"/>
        </w:rPr>
      </w:pPr>
      <w:r w:rsidRPr="00C421F1">
        <w:rPr>
          <w:rFonts w:ascii="Times New Roman" w:hAnsi="Times New Roman" w:cs="Times New Roman"/>
          <w:sz w:val="16"/>
          <w:szCs w:val="16"/>
        </w:rPr>
        <w:t>Об утверждении отчета об исполнении бюджета Боровёнковского сельского поселения за 1 полугодие</w:t>
      </w:r>
    </w:p>
    <w:p w:rsidR="00C421F1" w:rsidRPr="00C421F1" w:rsidRDefault="00C421F1" w:rsidP="00C421F1">
      <w:pPr>
        <w:pStyle w:val="ConsPlusTitle"/>
        <w:widowControl/>
        <w:jc w:val="center"/>
        <w:rPr>
          <w:rFonts w:ascii="Times New Roman" w:hAnsi="Times New Roman" w:cs="Times New Roman"/>
          <w:sz w:val="16"/>
          <w:szCs w:val="16"/>
        </w:rPr>
      </w:pPr>
      <w:r w:rsidRPr="00C421F1">
        <w:rPr>
          <w:rFonts w:ascii="Times New Roman" w:hAnsi="Times New Roman" w:cs="Times New Roman"/>
          <w:sz w:val="16"/>
          <w:szCs w:val="16"/>
        </w:rPr>
        <w:t>2023 года</w:t>
      </w:r>
    </w:p>
    <w:p w:rsidR="00C421F1" w:rsidRPr="00C20565" w:rsidRDefault="00C421F1" w:rsidP="00C421F1">
      <w:pPr>
        <w:ind w:firstLine="708"/>
        <w:jc w:val="both"/>
        <w:rPr>
          <w:sz w:val="16"/>
          <w:szCs w:val="16"/>
          <w:highlight w:val="yellow"/>
        </w:rPr>
      </w:pPr>
      <w:r w:rsidRPr="00C20565">
        <w:rPr>
          <w:sz w:val="16"/>
          <w:szCs w:val="16"/>
        </w:rPr>
        <w:t xml:space="preserve">В соответствии с Бюджетным кодексом Российской Федерации Администрация Боровёнковского сельского поселения </w:t>
      </w:r>
    </w:p>
    <w:p w:rsidR="00C421F1" w:rsidRPr="00C20565" w:rsidRDefault="00C421F1" w:rsidP="00C421F1">
      <w:pPr>
        <w:ind w:firstLine="708"/>
        <w:jc w:val="both"/>
        <w:rPr>
          <w:b/>
          <w:sz w:val="16"/>
          <w:szCs w:val="16"/>
        </w:rPr>
      </w:pPr>
      <w:r w:rsidRPr="00C20565">
        <w:rPr>
          <w:b/>
          <w:sz w:val="16"/>
          <w:szCs w:val="16"/>
        </w:rPr>
        <w:t>ПОСТАНОВЛЯЕТ:</w:t>
      </w:r>
    </w:p>
    <w:p w:rsidR="00C421F1" w:rsidRPr="00C20565" w:rsidRDefault="00C421F1" w:rsidP="00C421F1">
      <w:pPr>
        <w:ind w:firstLine="709"/>
        <w:jc w:val="both"/>
        <w:rPr>
          <w:sz w:val="16"/>
          <w:szCs w:val="16"/>
        </w:rPr>
      </w:pPr>
      <w:r w:rsidRPr="00C20565">
        <w:rPr>
          <w:sz w:val="16"/>
          <w:szCs w:val="16"/>
        </w:rPr>
        <w:t>1. Утвердить прилагаемый отчет об исполнении бюджета Боровёнковского сельского поселения за 1 полугодие 2023 года.</w:t>
      </w:r>
    </w:p>
    <w:p w:rsidR="00C421F1" w:rsidRPr="00C20565" w:rsidRDefault="00C421F1" w:rsidP="00C421F1">
      <w:pPr>
        <w:ind w:firstLine="709"/>
        <w:jc w:val="both"/>
        <w:rPr>
          <w:sz w:val="16"/>
          <w:szCs w:val="16"/>
        </w:rPr>
      </w:pPr>
      <w:r w:rsidRPr="00C20565">
        <w:rPr>
          <w:sz w:val="16"/>
          <w:szCs w:val="16"/>
        </w:rPr>
        <w:t>2. Направить отчет об исполнении бюджета сельского поселения за 1 полугодие 2023 года в Совет Депутатов Боровёнковского сельского п</w:t>
      </w:r>
      <w:r w:rsidRPr="00C20565">
        <w:rPr>
          <w:sz w:val="16"/>
          <w:szCs w:val="16"/>
        </w:rPr>
        <w:t>о</w:t>
      </w:r>
      <w:r w:rsidRPr="00C20565">
        <w:rPr>
          <w:sz w:val="16"/>
          <w:szCs w:val="16"/>
        </w:rPr>
        <w:t>селения и Контрольно-счетную комиссию Окуловского муниципального района.</w:t>
      </w:r>
    </w:p>
    <w:p w:rsidR="00C421F1" w:rsidRPr="00C20565" w:rsidRDefault="00C421F1" w:rsidP="00C421F1">
      <w:pPr>
        <w:ind w:firstLine="540"/>
        <w:jc w:val="both"/>
        <w:rPr>
          <w:sz w:val="16"/>
          <w:szCs w:val="16"/>
        </w:rPr>
      </w:pPr>
      <w:r w:rsidRPr="00C20565">
        <w:rPr>
          <w:sz w:val="16"/>
          <w:szCs w:val="16"/>
        </w:rPr>
        <w:t xml:space="preserve">   3. Опубликовать постановление в бюллетене «Официальный вестник Боровёнковского сельского поселения»</w:t>
      </w:r>
      <w:r w:rsidRPr="00C20565">
        <w:rPr>
          <w:color w:val="000000"/>
          <w:sz w:val="16"/>
          <w:szCs w:val="16"/>
        </w:rPr>
        <w:t xml:space="preserve"> и разместить</w:t>
      </w:r>
      <w:r w:rsidRPr="00C20565">
        <w:rPr>
          <w:sz w:val="16"/>
          <w:szCs w:val="16"/>
        </w:rPr>
        <w:t xml:space="preserve"> на официальном сайте муниц</w:t>
      </w:r>
      <w:bookmarkStart w:id="2" w:name="_GoBack"/>
      <w:bookmarkEnd w:id="2"/>
      <w:r w:rsidRPr="00C20565">
        <w:rPr>
          <w:sz w:val="16"/>
          <w:szCs w:val="16"/>
        </w:rPr>
        <w:t>ипального образования в информационно-телекоммуникационной сети «Интернет».</w:t>
      </w:r>
    </w:p>
    <w:p w:rsidR="00C421F1" w:rsidRDefault="00C421F1" w:rsidP="00A957EC">
      <w:pPr>
        <w:spacing w:line="240" w:lineRule="exact"/>
        <w:jc w:val="center"/>
        <w:rPr>
          <w:b/>
          <w:sz w:val="16"/>
          <w:szCs w:val="16"/>
        </w:rPr>
      </w:pPr>
    </w:p>
    <w:p w:rsidR="00A957EC" w:rsidRPr="00A957EC" w:rsidRDefault="00A957EC" w:rsidP="00A957EC">
      <w:pPr>
        <w:pBdr>
          <w:bottom w:val="single" w:sz="12" w:space="1" w:color="auto"/>
        </w:pBdr>
        <w:spacing w:line="240" w:lineRule="exact"/>
        <w:rPr>
          <w:b/>
          <w:sz w:val="18"/>
          <w:szCs w:val="18"/>
        </w:rPr>
      </w:pPr>
      <w:r w:rsidRPr="00765D9E">
        <w:rPr>
          <w:b/>
          <w:sz w:val="18"/>
          <w:szCs w:val="18"/>
        </w:rPr>
        <w:t>Глава сельского поселения  Н.Г.Пискарева</w:t>
      </w:r>
      <w:r>
        <w:rPr>
          <w:sz w:val="18"/>
          <w:szCs w:val="18"/>
        </w:rPr>
        <w:tab/>
      </w:r>
      <w:r w:rsidRPr="00195780">
        <w:rPr>
          <w:sz w:val="18"/>
          <w:szCs w:val="18"/>
        </w:rPr>
        <w:t xml:space="preserve">                              </w:t>
      </w:r>
    </w:p>
    <w:p w:rsidR="00C421F1" w:rsidRDefault="00C421F1" w:rsidP="007A059A">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p>
    <w:p w:rsidR="00C421F1" w:rsidRPr="00C20565" w:rsidRDefault="00C421F1" w:rsidP="00C421F1">
      <w:pPr>
        <w:jc w:val="right"/>
        <w:rPr>
          <w:sz w:val="16"/>
          <w:szCs w:val="16"/>
        </w:rPr>
      </w:pPr>
      <w:r>
        <w:rPr>
          <w:sz w:val="16"/>
        </w:rPr>
        <w:tab/>
      </w:r>
      <w:r>
        <w:rPr>
          <w:sz w:val="16"/>
        </w:rPr>
        <w:tab/>
      </w:r>
      <w:r w:rsidRPr="00C20565">
        <w:rPr>
          <w:sz w:val="16"/>
          <w:szCs w:val="16"/>
        </w:rPr>
        <w:t xml:space="preserve">Утвержден  </w:t>
      </w:r>
    </w:p>
    <w:p w:rsidR="00C421F1" w:rsidRPr="00C20565" w:rsidRDefault="00C421F1" w:rsidP="00C421F1">
      <w:pPr>
        <w:jc w:val="right"/>
        <w:rPr>
          <w:sz w:val="16"/>
          <w:szCs w:val="16"/>
        </w:rPr>
      </w:pPr>
      <w:r w:rsidRPr="00C20565">
        <w:rPr>
          <w:sz w:val="16"/>
          <w:szCs w:val="16"/>
        </w:rPr>
        <w:t>постановлением Главы Администрации</w:t>
      </w:r>
    </w:p>
    <w:p w:rsidR="00C421F1" w:rsidRPr="00C20565" w:rsidRDefault="00C421F1" w:rsidP="00C421F1">
      <w:pPr>
        <w:jc w:val="right"/>
        <w:rPr>
          <w:sz w:val="16"/>
          <w:szCs w:val="16"/>
        </w:rPr>
      </w:pPr>
      <w:r w:rsidRPr="00C20565">
        <w:rPr>
          <w:sz w:val="16"/>
          <w:szCs w:val="16"/>
        </w:rPr>
        <w:t xml:space="preserve"> Боровёнковского сельского поселения </w:t>
      </w:r>
    </w:p>
    <w:p w:rsidR="00C421F1" w:rsidRPr="00C20565" w:rsidRDefault="00C421F1" w:rsidP="00C421F1">
      <w:pPr>
        <w:jc w:val="right"/>
        <w:rPr>
          <w:sz w:val="16"/>
          <w:szCs w:val="16"/>
        </w:rPr>
      </w:pPr>
      <w:r w:rsidRPr="00C20565">
        <w:rPr>
          <w:sz w:val="16"/>
          <w:szCs w:val="16"/>
        </w:rPr>
        <w:t>от 06.07.2023 № 76</w:t>
      </w:r>
    </w:p>
    <w:p w:rsidR="00C421F1" w:rsidRPr="00C20565" w:rsidRDefault="00C421F1" w:rsidP="00C421F1">
      <w:pPr>
        <w:rPr>
          <w:b/>
          <w:sz w:val="16"/>
          <w:szCs w:val="16"/>
        </w:rPr>
      </w:pPr>
    </w:p>
    <w:p w:rsidR="00C421F1" w:rsidRPr="00C20565" w:rsidRDefault="00C421F1" w:rsidP="00C421F1">
      <w:pPr>
        <w:spacing w:line="240" w:lineRule="exact"/>
        <w:jc w:val="center"/>
        <w:rPr>
          <w:b/>
          <w:sz w:val="16"/>
          <w:szCs w:val="16"/>
        </w:rPr>
      </w:pPr>
      <w:r w:rsidRPr="00C20565">
        <w:rPr>
          <w:b/>
          <w:sz w:val="16"/>
          <w:szCs w:val="16"/>
        </w:rPr>
        <w:t>Отчет об исполнении бюджета Боровенковского сельского поселения за 1 полугодие  2023 года</w:t>
      </w:r>
    </w:p>
    <w:p w:rsidR="00C421F1" w:rsidRDefault="00C421F1" w:rsidP="00C421F1">
      <w:pPr>
        <w:pStyle w:val="3"/>
        <w:widowControl/>
        <w:numPr>
          <w:ilvl w:val="0"/>
          <w:numId w:val="0"/>
        </w:numPr>
        <w:tabs>
          <w:tab w:val="left" w:pos="7140"/>
        </w:tabs>
        <w:suppressAutoHyphens/>
        <w:autoSpaceDE/>
        <w:autoSpaceDN/>
        <w:adjustRightInd/>
        <w:spacing w:line="240" w:lineRule="auto"/>
        <w:ind w:left="3130" w:hanging="432"/>
        <w:rPr>
          <w:rFonts w:ascii="Times New Roman" w:hAnsi="Times New Roman" w:cs="Times New Roman"/>
          <w:sz w:val="16"/>
        </w:rPr>
      </w:pPr>
    </w:p>
    <w:p w:rsidR="00C421F1" w:rsidRPr="00C20565" w:rsidRDefault="00C421F1" w:rsidP="00C421F1">
      <w:pPr>
        <w:spacing w:line="240" w:lineRule="exact"/>
        <w:rPr>
          <w:sz w:val="16"/>
          <w:szCs w:val="16"/>
        </w:rPr>
      </w:pPr>
      <w:r w:rsidRPr="00C20565">
        <w:rPr>
          <w:sz w:val="16"/>
          <w:szCs w:val="16"/>
        </w:rPr>
        <w:t>Наименование финансового органа:                                        Администрация Боровёнковского сельского поселения</w:t>
      </w:r>
    </w:p>
    <w:p w:rsidR="00C421F1" w:rsidRPr="00C20565" w:rsidRDefault="00C421F1" w:rsidP="00C421F1">
      <w:pPr>
        <w:spacing w:line="240" w:lineRule="exact"/>
        <w:rPr>
          <w:sz w:val="16"/>
          <w:szCs w:val="16"/>
        </w:rPr>
      </w:pPr>
      <w:r w:rsidRPr="00C20565">
        <w:rPr>
          <w:sz w:val="16"/>
          <w:szCs w:val="16"/>
        </w:rPr>
        <w:t>Наименование публично-правового образования:                 бюджет Боровенковского сельского поселения</w:t>
      </w:r>
    </w:p>
    <w:p w:rsidR="00C421F1" w:rsidRPr="00C20565" w:rsidRDefault="00C421F1" w:rsidP="00C421F1">
      <w:pPr>
        <w:spacing w:line="240" w:lineRule="exact"/>
        <w:rPr>
          <w:b/>
          <w:sz w:val="16"/>
          <w:szCs w:val="16"/>
        </w:rPr>
      </w:pPr>
      <w:r w:rsidRPr="00C20565">
        <w:rPr>
          <w:sz w:val="16"/>
          <w:szCs w:val="16"/>
        </w:rPr>
        <w:t>Периодичность:                                                                         месячная</w:t>
      </w:r>
    </w:p>
    <w:p w:rsidR="00C421F1" w:rsidRPr="00C20565" w:rsidRDefault="00C421F1" w:rsidP="00C421F1">
      <w:pPr>
        <w:spacing w:line="240" w:lineRule="exact"/>
        <w:rPr>
          <w:sz w:val="16"/>
          <w:szCs w:val="16"/>
        </w:rPr>
      </w:pPr>
      <w:r w:rsidRPr="00C20565">
        <w:rPr>
          <w:sz w:val="16"/>
          <w:szCs w:val="16"/>
        </w:rPr>
        <w:t>Единица измерения:                                                                  рубли</w:t>
      </w:r>
    </w:p>
    <w:p w:rsidR="00C421F1" w:rsidRPr="00C20565" w:rsidRDefault="00C421F1" w:rsidP="00C421F1">
      <w:pPr>
        <w:spacing w:line="240" w:lineRule="exact"/>
        <w:rPr>
          <w:sz w:val="16"/>
          <w:szCs w:val="16"/>
        </w:rPr>
      </w:pPr>
    </w:p>
    <w:p w:rsidR="00C421F1" w:rsidRDefault="00C421F1" w:rsidP="007A059A">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p>
    <w:p w:rsidR="00C421F1" w:rsidRPr="00C20565" w:rsidRDefault="00C421F1" w:rsidP="00C421F1">
      <w:pPr>
        <w:spacing w:line="240" w:lineRule="exact"/>
        <w:rPr>
          <w:b/>
          <w:sz w:val="16"/>
          <w:szCs w:val="16"/>
        </w:rPr>
      </w:pPr>
    </w:p>
    <w:p w:rsidR="00C421F1" w:rsidRPr="00C20565" w:rsidRDefault="00C421F1" w:rsidP="00C421F1">
      <w:pPr>
        <w:spacing w:line="240" w:lineRule="exact"/>
        <w:jc w:val="center"/>
        <w:rPr>
          <w:b/>
          <w:sz w:val="16"/>
          <w:szCs w:val="16"/>
        </w:rPr>
      </w:pPr>
      <w:r w:rsidRPr="00C20565">
        <w:rPr>
          <w:b/>
          <w:sz w:val="16"/>
          <w:szCs w:val="16"/>
        </w:rPr>
        <w:t>1.Доходы бюджета</w:t>
      </w:r>
    </w:p>
    <w:p w:rsidR="00C421F1" w:rsidRPr="00C20565" w:rsidRDefault="00C421F1" w:rsidP="00C421F1">
      <w:pPr>
        <w:jc w:val="both"/>
        <w:rPr>
          <w:sz w:val="16"/>
          <w:szCs w:val="16"/>
        </w:rPr>
      </w:pPr>
    </w:p>
    <w:p w:rsidR="00C421F1" w:rsidRPr="00C20565" w:rsidRDefault="00C421F1" w:rsidP="00C421F1">
      <w:pPr>
        <w:jc w:val="both"/>
        <w:rPr>
          <w:sz w:val="16"/>
          <w:szCs w:val="16"/>
        </w:rPr>
      </w:pPr>
    </w:p>
    <w:tbl>
      <w:tblPr>
        <w:tblW w:w="5000" w:type="pct"/>
        <w:jc w:val="center"/>
        <w:tblLook w:val="04A0"/>
      </w:tblPr>
      <w:tblGrid>
        <w:gridCol w:w="4971"/>
        <w:gridCol w:w="522"/>
        <w:gridCol w:w="1774"/>
        <w:gridCol w:w="1199"/>
        <w:gridCol w:w="1008"/>
        <w:gridCol w:w="1208"/>
      </w:tblGrid>
      <w:tr w:rsidR="00C421F1" w:rsidRPr="00C20565" w:rsidTr="009D28B5">
        <w:trPr>
          <w:trHeight w:val="255"/>
          <w:jc w:val="center"/>
        </w:trPr>
        <w:tc>
          <w:tcPr>
            <w:tcW w:w="7100" w:type="dxa"/>
            <w:vMerge w:val="restart"/>
            <w:tcBorders>
              <w:top w:val="single" w:sz="4" w:space="0" w:color="auto"/>
              <w:left w:val="nil"/>
              <w:bottom w:val="single" w:sz="4" w:space="0" w:color="auto"/>
              <w:right w:val="single" w:sz="4" w:space="0" w:color="auto"/>
            </w:tcBorders>
            <w:shd w:val="clear" w:color="000000" w:fill="FFFFFF"/>
            <w:vAlign w:val="center"/>
            <w:hideMark/>
          </w:tcPr>
          <w:p w:rsidR="00C421F1" w:rsidRPr="00C20565" w:rsidRDefault="00C421F1" w:rsidP="00C421F1">
            <w:pPr>
              <w:jc w:val="center"/>
              <w:rPr>
                <w:sz w:val="16"/>
                <w:szCs w:val="16"/>
              </w:rPr>
            </w:pPr>
            <w:r w:rsidRPr="00C20565">
              <w:rPr>
                <w:sz w:val="16"/>
                <w:szCs w:val="16"/>
              </w:rPr>
              <w:t>Наименование показателя</w:t>
            </w:r>
          </w:p>
        </w:tc>
        <w:tc>
          <w:tcPr>
            <w:tcW w:w="6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421F1" w:rsidRPr="00C20565" w:rsidRDefault="00C421F1" w:rsidP="00C421F1">
            <w:pPr>
              <w:jc w:val="center"/>
              <w:rPr>
                <w:sz w:val="16"/>
                <w:szCs w:val="16"/>
              </w:rPr>
            </w:pPr>
            <w:r w:rsidRPr="00C20565">
              <w:rPr>
                <w:sz w:val="16"/>
                <w:szCs w:val="16"/>
              </w:rPr>
              <w:t>Код</w:t>
            </w:r>
            <w:r w:rsidRPr="00C20565">
              <w:rPr>
                <w:sz w:val="16"/>
                <w:szCs w:val="16"/>
              </w:rPr>
              <w:br/>
              <w:t>стро-</w:t>
            </w:r>
            <w:r w:rsidRPr="00C20565">
              <w:rPr>
                <w:sz w:val="16"/>
                <w:szCs w:val="16"/>
              </w:rPr>
              <w:br/>
              <w:t>ки</w:t>
            </w:r>
          </w:p>
        </w:tc>
        <w:tc>
          <w:tcPr>
            <w:tcW w:w="247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421F1" w:rsidRPr="00C20565" w:rsidRDefault="00C421F1" w:rsidP="00C421F1">
            <w:pPr>
              <w:jc w:val="center"/>
              <w:rPr>
                <w:sz w:val="16"/>
                <w:szCs w:val="16"/>
              </w:rPr>
            </w:pPr>
            <w:r w:rsidRPr="00C20565">
              <w:rPr>
                <w:sz w:val="16"/>
                <w:szCs w:val="16"/>
              </w:rPr>
              <w:t>Код дохода по бю</w:t>
            </w:r>
            <w:r w:rsidRPr="00C20565">
              <w:rPr>
                <w:sz w:val="16"/>
                <w:szCs w:val="16"/>
              </w:rPr>
              <w:t>д</w:t>
            </w:r>
            <w:r w:rsidRPr="00C20565">
              <w:rPr>
                <w:sz w:val="16"/>
                <w:szCs w:val="16"/>
              </w:rPr>
              <w:t>жетной классифик</w:t>
            </w:r>
            <w:r w:rsidRPr="00C20565">
              <w:rPr>
                <w:sz w:val="16"/>
                <w:szCs w:val="16"/>
              </w:rPr>
              <w:t>а</w:t>
            </w:r>
            <w:r w:rsidRPr="00C20565">
              <w:rPr>
                <w:sz w:val="16"/>
                <w:szCs w:val="16"/>
              </w:rPr>
              <w:t>ции</w:t>
            </w:r>
          </w:p>
        </w:tc>
        <w:tc>
          <w:tcPr>
            <w:tcW w:w="16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421F1" w:rsidRPr="00C20565" w:rsidRDefault="00C421F1" w:rsidP="00C421F1">
            <w:pPr>
              <w:jc w:val="center"/>
              <w:rPr>
                <w:sz w:val="16"/>
                <w:szCs w:val="16"/>
              </w:rPr>
            </w:pPr>
            <w:r w:rsidRPr="00C20565">
              <w:rPr>
                <w:sz w:val="16"/>
                <w:szCs w:val="16"/>
              </w:rPr>
              <w:t>Утвержде</w:t>
            </w:r>
            <w:r w:rsidRPr="00C20565">
              <w:rPr>
                <w:sz w:val="16"/>
                <w:szCs w:val="16"/>
              </w:rPr>
              <w:t>н</w:t>
            </w:r>
            <w:r w:rsidRPr="00C20565">
              <w:rPr>
                <w:sz w:val="16"/>
                <w:szCs w:val="16"/>
              </w:rPr>
              <w:t>ные бюдже</w:t>
            </w:r>
            <w:r w:rsidRPr="00C20565">
              <w:rPr>
                <w:sz w:val="16"/>
                <w:szCs w:val="16"/>
              </w:rPr>
              <w:t>т</w:t>
            </w:r>
            <w:r w:rsidRPr="00C20565">
              <w:rPr>
                <w:sz w:val="16"/>
                <w:szCs w:val="16"/>
              </w:rPr>
              <w:t>ные назнач</w:t>
            </w:r>
            <w:r w:rsidRPr="00C20565">
              <w:rPr>
                <w:sz w:val="16"/>
                <w:szCs w:val="16"/>
              </w:rPr>
              <w:t>е</w:t>
            </w:r>
            <w:r w:rsidRPr="00C20565">
              <w:rPr>
                <w:sz w:val="16"/>
                <w:szCs w:val="16"/>
              </w:rPr>
              <w:t>ния</w:t>
            </w:r>
          </w:p>
        </w:tc>
        <w:tc>
          <w:tcPr>
            <w:tcW w:w="13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421F1" w:rsidRPr="00C20565" w:rsidRDefault="00C421F1" w:rsidP="00C421F1">
            <w:pPr>
              <w:jc w:val="center"/>
              <w:rPr>
                <w:sz w:val="16"/>
                <w:szCs w:val="16"/>
              </w:rPr>
            </w:pPr>
            <w:r w:rsidRPr="00C20565">
              <w:rPr>
                <w:sz w:val="16"/>
                <w:szCs w:val="16"/>
              </w:rPr>
              <w:t>Исполнено</w:t>
            </w:r>
          </w:p>
        </w:tc>
        <w:tc>
          <w:tcPr>
            <w:tcW w:w="1652" w:type="dxa"/>
            <w:vMerge w:val="restart"/>
            <w:tcBorders>
              <w:top w:val="single" w:sz="4" w:space="0" w:color="auto"/>
              <w:left w:val="single" w:sz="4" w:space="0" w:color="auto"/>
              <w:bottom w:val="single" w:sz="4" w:space="0" w:color="auto"/>
              <w:right w:val="nil"/>
            </w:tcBorders>
            <w:shd w:val="clear" w:color="000000" w:fill="FFFFFF"/>
            <w:vAlign w:val="center"/>
            <w:hideMark/>
          </w:tcPr>
          <w:p w:rsidR="00C421F1" w:rsidRPr="00C20565" w:rsidRDefault="00C421F1" w:rsidP="00C421F1">
            <w:pPr>
              <w:jc w:val="center"/>
              <w:rPr>
                <w:sz w:val="16"/>
                <w:szCs w:val="16"/>
              </w:rPr>
            </w:pPr>
            <w:r w:rsidRPr="00C20565">
              <w:rPr>
                <w:sz w:val="16"/>
                <w:szCs w:val="16"/>
              </w:rPr>
              <w:t>Неисполне</w:t>
            </w:r>
            <w:r w:rsidRPr="00C20565">
              <w:rPr>
                <w:sz w:val="16"/>
                <w:szCs w:val="16"/>
              </w:rPr>
              <w:t>н</w:t>
            </w:r>
            <w:r w:rsidRPr="00C20565">
              <w:rPr>
                <w:sz w:val="16"/>
                <w:szCs w:val="16"/>
              </w:rPr>
              <w:t>ные назнач</w:t>
            </w:r>
            <w:r w:rsidRPr="00C20565">
              <w:rPr>
                <w:sz w:val="16"/>
                <w:szCs w:val="16"/>
              </w:rPr>
              <w:t>е</w:t>
            </w:r>
            <w:r w:rsidRPr="00C20565">
              <w:rPr>
                <w:sz w:val="16"/>
                <w:szCs w:val="16"/>
              </w:rPr>
              <w:t>ния</w:t>
            </w:r>
          </w:p>
        </w:tc>
      </w:tr>
      <w:tr w:rsidR="00C421F1" w:rsidRPr="00C20565" w:rsidTr="009D28B5">
        <w:trPr>
          <w:trHeight w:val="264"/>
          <w:jc w:val="center"/>
        </w:trPr>
        <w:tc>
          <w:tcPr>
            <w:tcW w:w="7100" w:type="dxa"/>
            <w:vMerge/>
            <w:tcBorders>
              <w:top w:val="single" w:sz="4" w:space="0" w:color="auto"/>
              <w:left w:val="nil"/>
              <w:bottom w:val="single" w:sz="4" w:space="0" w:color="auto"/>
              <w:right w:val="single" w:sz="4" w:space="0" w:color="auto"/>
            </w:tcBorders>
            <w:vAlign w:val="center"/>
            <w:hideMark/>
          </w:tcPr>
          <w:p w:rsidR="00C421F1" w:rsidRPr="00C20565" w:rsidRDefault="00C421F1" w:rsidP="00C421F1">
            <w:pPr>
              <w:rPr>
                <w:sz w:val="16"/>
                <w:szCs w:val="16"/>
              </w:rPr>
            </w:pPr>
          </w:p>
        </w:tc>
        <w:tc>
          <w:tcPr>
            <w:tcW w:w="659" w:type="dxa"/>
            <w:vMerge/>
            <w:tcBorders>
              <w:top w:val="single" w:sz="4" w:space="0" w:color="auto"/>
              <w:left w:val="single" w:sz="4" w:space="0" w:color="auto"/>
              <w:bottom w:val="single" w:sz="4" w:space="0" w:color="auto"/>
              <w:right w:val="single" w:sz="4" w:space="0" w:color="auto"/>
            </w:tcBorders>
            <w:vAlign w:val="center"/>
            <w:hideMark/>
          </w:tcPr>
          <w:p w:rsidR="00C421F1" w:rsidRPr="00C20565" w:rsidRDefault="00C421F1" w:rsidP="00C421F1">
            <w:pPr>
              <w:rPr>
                <w:sz w:val="16"/>
                <w:szCs w:val="16"/>
              </w:rPr>
            </w:pPr>
          </w:p>
        </w:tc>
        <w:tc>
          <w:tcPr>
            <w:tcW w:w="2471" w:type="dxa"/>
            <w:vMerge/>
            <w:tcBorders>
              <w:top w:val="single" w:sz="4" w:space="0" w:color="auto"/>
              <w:left w:val="single" w:sz="4" w:space="0" w:color="auto"/>
              <w:bottom w:val="single" w:sz="4" w:space="0" w:color="000000"/>
              <w:right w:val="single" w:sz="4" w:space="0" w:color="auto"/>
            </w:tcBorders>
            <w:vAlign w:val="center"/>
            <w:hideMark/>
          </w:tcPr>
          <w:p w:rsidR="00C421F1" w:rsidRPr="00C20565" w:rsidRDefault="00C421F1" w:rsidP="00C421F1">
            <w:pPr>
              <w:rPr>
                <w:sz w:val="16"/>
                <w:szCs w:val="16"/>
              </w:rPr>
            </w:pPr>
          </w:p>
        </w:tc>
        <w:tc>
          <w:tcPr>
            <w:tcW w:w="1639" w:type="dxa"/>
            <w:vMerge/>
            <w:tcBorders>
              <w:top w:val="single" w:sz="4" w:space="0" w:color="auto"/>
              <w:left w:val="single" w:sz="4" w:space="0" w:color="auto"/>
              <w:bottom w:val="single" w:sz="4" w:space="0" w:color="auto"/>
              <w:right w:val="single" w:sz="4" w:space="0" w:color="auto"/>
            </w:tcBorders>
            <w:vAlign w:val="center"/>
            <w:hideMark/>
          </w:tcPr>
          <w:p w:rsidR="00C421F1" w:rsidRPr="00C20565" w:rsidRDefault="00C421F1" w:rsidP="00C421F1">
            <w:pPr>
              <w:rPr>
                <w:sz w:val="16"/>
                <w:szCs w:val="16"/>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C421F1" w:rsidRPr="00C20565" w:rsidRDefault="00C421F1" w:rsidP="00C421F1">
            <w:pPr>
              <w:rPr>
                <w:sz w:val="16"/>
                <w:szCs w:val="16"/>
              </w:rPr>
            </w:pPr>
          </w:p>
        </w:tc>
        <w:tc>
          <w:tcPr>
            <w:tcW w:w="1652" w:type="dxa"/>
            <w:vMerge/>
            <w:tcBorders>
              <w:top w:val="single" w:sz="4" w:space="0" w:color="auto"/>
              <w:left w:val="single" w:sz="4" w:space="0" w:color="auto"/>
              <w:bottom w:val="single" w:sz="4" w:space="0" w:color="auto"/>
              <w:right w:val="nil"/>
            </w:tcBorders>
            <w:vAlign w:val="center"/>
            <w:hideMark/>
          </w:tcPr>
          <w:p w:rsidR="00C421F1" w:rsidRPr="00C20565" w:rsidRDefault="00C421F1" w:rsidP="00C421F1">
            <w:pPr>
              <w:rPr>
                <w:sz w:val="16"/>
                <w:szCs w:val="16"/>
              </w:rPr>
            </w:pPr>
          </w:p>
        </w:tc>
      </w:tr>
      <w:tr w:rsidR="00C421F1" w:rsidRPr="00C20565" w:rsidTr="009D28B5">
        <w:trPr>
          <w:trHeight w:val="264"/>
          <w:jc w:val="center"/>
        </w:trPr>
        <w:tc>
          <w:tcPr>
            <w:tcW w:w="7100" w:type="dxa"/>
            <w:vMerge/>
            <w:tcBorders>
              <w:top w:val="single" w:sz="4" w:space="0" w:color="auto"/>
              <w:left w:val="nil"/>
              <w:bottom w:val="single" w:sz="4" w:space="0" w:color="auto"/>
              <w:right w:val="single" w:sz="4" w:space="0" w:color="auto"/>
            </w:tcBorders>
            <w:vAlign w:val="center"/>
            <w:hideMark/>
          </w:tcPr>
          <w:p w:rsidR="00C421F1" w:rsidRPr="00C20565" w:rsidRDefault="00C421F1" w:rsidP="00C421F1">
            <w:pPr>
              <w:rPr>
                <w:sz w:val="16"/>
                <w:szCs w:val="16"/>
              </w:rPr>
            </w:pPr>
          </w:p>
        </w:tc>
        <w:tc>
          <w:tcPr>
            <w:tcW w:w="659" w:type="dxa"/>
            <w:vMerge/>
            <w:tcBorders>
              <w:top w:val="single" w:sz="4" w:space="0" w:color="auto"/>
              <w:left w:val="single" w:sz="4" w:space="0" w:color="auto"/>
              <w:bottom w:val="single" w:sz="4" w:space="0" w:color="auto"/>
              <w:right w:val="single" w:sz="4" w:space="0" w:color="auto"/>
            </w:tcBorders>
            <w:vAlign w:val="center"/>
            <w:hideMark/>
          </w:tcPr>
          <w:p w:rsidR="00C421F1" w:rsidRPr="00C20565" w:rsidRDefault="00C421F1" w:rsidP="00C421F1">
            <w:pPr>
              <w:rPr>
                <w:sz w:val="16"/>
                <w:szCs w:val="16"/>
              </w:rPr>
            </w:pPr>
          </w:p>
        </w:tc>
        <w:tc>
          <w:tcPr>
            <w:tcW w:w="2471" w:type="dxa"/>
            <w:vMerge/>
            <w:tcBorders>
              <w:top w:val="single" w:sz="4" w:space="0" w:color="auto"/>
              <w:left w:val="single" w:sz="4" w:space="0" w:color="auto"/>
              <w:bottom w:val="single" w:sz="4" w:space="0" w:color="000000"/>
              <w:right w:val="single" w:sz="4" w:space="0" w:color="auto"/>
            </w:tcBorders>
            <w:vAlign w:val="center"/>
            <w:hideMark/>
          </w:tcPr>
          <w:p w:rsidR="00C421F1" w:rsidRPr="00C20565" w:rsidRDefault="00C421F1" w:rsidP="00C421F1">
            <w:pPr>
              <w:rPr>
                <w:sz w:val="16"/>
                <w:szCs w:val="16"/>
              </w:rPr>
            </w:pPr>
          </w:p>
        </w:tc>
        <w:tc>
          <w:tcPr>
            <w:tcW w:w="1639" w:type="dxa"/>
            <w:vMerge/>
            <w:tcBorders>
              <w:top w:val="single" w:sz="4" w:space="0" w:color="auto"/>
              <w:left w:val="single" w:sz="4" w:space="0" w:color="auto"/>
              <w:bottom w:val="single" w:sz="4" w:space="0" w:color="auto"/>
              <w:right w:val="single" w:sz="4" w:space="0" w:color="auto"/>
            </w:tcBorders>
            <w:vAlign w:val="center"/>
            <w:hideMark/>
          </w:tcPr>
          <w:p w:rsidR="00C421F1" w:rsidRPr="00C20565" w:rsidRDefault="00C421F1" w:rsidP="00C421F1">
            <w:pPr>
              <w:rPr>
                <w:sz w:val="16"/>
                <w:szCs w:val="16"/>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C421F1" w:rsidRPr="00C20565" w:rsidRDefault="00C421F1" w:rsidP="00C421F1">
            <w:pPr>
              <w:rPr>
                <w:sz w:val="16"/>
                <w:szCs w:val="16"/>
              </w:rPr>
            </w:pPr>
          </w:p>
        </w:tc>
        <w:tc>
          <w:tcPr>
            <w:tcW w:w="1652" w:type="dxa"/>
            <w:vMerge/>
            <w:tcBorders>
              <w:top w:val="single" w:sz="4" w:space="0" w:color="auto"/>
              <w:left w:val="single" w:sz="4" w:space="0" w:color="auto"/>
              <w:bottom w:val="single" w:sz="4" w:space="0" w:color="auto"/>
              <w:right w:val="nil"/>
            </w:tcBorders>
            <w:vAlign w:val="center"/>
            <w:hideMark/>
          </w:tcPr>
          <w:p w:rsidR="00C421F1" w:rsidRPr="00C20565" w:rsidRDefault="00C421F1" w:rsidP="00C421F1">
            <w:pPr>
              <w:rPr>
                <w:sz w:val="16"/>
                <w:szCs w:val="16"/>
              </w:rPr>
            </w:pPr>
          </w:p>
        </w:tc>
      </w:tr>
      <w:tr w:rsidR="00C421F1" w:rsidRPr="00C20565" w:rsidTr="009D28B5">
        <w:trPr>
          <w:trHeight w:val="276"/>
          <w:jc w:val="center"/>
        </w:trPr>
        <w:tc>
          <w:tcPr>
            <w:tcW w:w="7100" w:type="dxa"/>
            <w:tcBorders>
              <w:top w:val="nil"/>
              <w:left w:val="nil"/>
              <w:bottom w:val="single" w:sz="4" w:space="0" w:color="auto"/>
              <w:right w:val="single" w:sz="4" w:space="0" w:color="auto"/>
            </w:tcBorders>
            <w:shd w:val="clear" w:color="000000" w:fill="FFFFFF"/>
            <w:noWrap/>
            <w:vAlign w:val="center"/>
            <w:hideMark/>
          </w:tcPr>
          <w:p w:rsidR="00C421F1" w:rsidRPr="00C20565" w:rsidRDefault="00C421F1" w:rsidP="00C421F1">
            <w:pPr>
              <w:jc w:val="center"/>
              <w:rPr>
                <w:sz w:val="16"/>
                <w:szCs w:val="16"/>
              </w:rPr>
            </w:pPr>
            <w:r w:rsidRPr="00C20565">
              <w:rPr>
                <w:sz w:val="16"/>
                <w:szCs w:val="16"/>
              </w:rPr>
              <w:t>1</w:t>
            </w:r>
          </w:p>
        </w:tc>
        <w:tc>
          <w:tcPr>
            <w:tcW w:w="659" w:type="dxa"/>
            <w:tcBorders>
              <w:top w:val="nil"/>
              <w:left w:val="nil"/>
              <w:bottom w:val="nil"/>
              <w:right w:val="single" w:sz="4" w:space="0" w:color="auto"/>
            </w:tcBorders>
            <w:shd w:val="clear" w:color="000000" w:fill="FFFFFF"/>
            <w:noWrap/>
            <w:vAlign w:val="center"/>
            <w:hideMark/>
          </w:tcPr>
          <w:p w:rsidR="00C421F1" w:rsidRPr="00C20565" w:rsidRDefault="00C421F1" w:rsidP="00C421F1">
            <w:pPr>
              <w:jc w:val="center"/>
              <w:rPr>
                <w:sz w:val="16"/>
                <w:szCs w:val="16"/>
              </w:rPr>
            </w:pPr>
            <w:r w:rsidRPr="00C20565">
              <w:rPr>
                <w:sz w:val="16"/>
                <w:szCs w:val="16"/>
              </w:rPr>
              <w:t>2</w:t>
            </w:r>
          </w:p>
        </w:tc>
        <w:tc>
          <w:tcPr>
            <w:tcW w:w="2471" w:type="dxa"/>
            <w:tcBorders>
              <w:top w:val="single" w:sz="4" w:space="0" w:color="auto"/>
              <w:left w:val="nil"/>
              <w:bottom w:val="single" w:sz="8" w:space="0" w:color="auto"/>
              <w:right w:val="single" w:sz="4" w:space="0" w:color="auto"/>
            </w:tcBorders>
            <w:shd w:val="clear" w:color="000000" w:fill="FFFFFF"/>
            <w:noWrap/>
            <w:vAlign w:val="center"/>
            <w:hideMark/>
          </w:tcPr>
          <w:p w:rsidR="00C421F1" w:rsidRPr="00C20565" w:rsidRDefault="00C421F1" w:rsidP="00C421F1">
            <w:pPr>
              <w:jc w:val="center"/>
              <w:rPr>
                <w:sz w:val="16"/>
                <w:szCs w:val="16"/>
              </w:rPr>
            </w:pPr>
            <w:r w:rsidRPr="00C20565">
              <w:rPr>
                <w:sz w:val="16"/>
                <w:szCs w:val="16"/>
              </w:rPr>
              <w:t>3</w:t>
            </w:r>
          </w:p>
        </w:tc>
        <w:tc>
          <w:tcPr>
            <w:tcW w:w="1639" w:type="dxa"/>
            <w:tcBorders>
              <w:top w:val="nil"/>
              <w:left w:val="nil"/>
              <w:bottom w:val="nil"/>
              <w:right w:val="single" w:sz="4" w:space="0" w:color="auto"/>
            </w:tcBorders>
            <w:shd w:val="clear" w:color="000000" w:fill="FFFFFF"/>
            <w:noWrap/>
            <w:vAlign w:val="center"/>
            <w:hideMark/>
          </w:tcPr>
          <w:p w:rsidR="00C421F1" w:rsidRPr="00C20565" w:rsidRDefault="00C421F1" w:rsidP="00C421F1">
            <w:pPr>
              <w:jc w:val="center"/>
              <w:rPr>
                <w:sz w:val="16"/>
                <w:szCs w:val="16"/>
              </w:rPr>
            </w:pPr>
            <w:r w:rsidRPr="00C20565">
              <w:rPr>
                <w:sz w:val="16"/>
                <w:szCs w:val="16"/>
              </w:rPr>
              <w:t>4</w:t>
            </w:r>
          </w:p>
        </w:tc>
        <w:tc>
          <w:tcPr>
            <w:tcW w:w="1362" w:type="dxa"/>
            <w:tcBorders>
              <w:top w:val="nil"/>
              <w:left w:val="nil"/>
              <w:bottom w:val="nil"/>
              <w:right w:val="single" w:sz="4" w:space="0" w:color="auto"/>
            </w:tcBorders>
            <w:shd w:val="clear" w:color="000000" w:fill="FFFFFF"/>
            <w:noWrap/>
            <w:vAlign w:val="center"/>
            <w:hideMark/>
          </w:tcPr>
          <w:p w:rsidR="00C421F1" w:rsidRPr="00C20565" w:rsidRDefault="00C421F1" w:rsidP="00C421F1">
            <w:pPr>
              <w:jc w:val="center"/>
              <w:rPr>
                <w:sz w:val="16"/>
                <w:szCs w:val="16"/>
              </w:rPr>
            </w:pPr>
            <w:r w:rsidRPr="00C20565">
              <w:rPr>
                <w:sz w:val="16"/>
                <w:szCs w:val="16"/>
              </w:rPr>
              <w:t>5</w:t>
            </w:r>
          </w:p>
        </w:tc>
        <w:tc>
          <w:tcPr>
            <w:tcW w:w="1652" w:type="dxa"/>
            <w:tcBorders>
              <w:top w:val="nil"/>
              <w:left w:val="nil"/>
              <w:bottom w:val="nil"/>
              <w:right w:val="nil"/>
            </w:tcBorders>
            <w:shd w:val="clear" w:color="000000" w:fill="FFFFFF"/>
            <w:noWrap/>
            <w:vAlign w:val="center"/>
            <w:hideMark/>
          </w:tcPr>
          <w:p w:rsidR="00C421F1" w:rsidRPr="00C20565" w:rsidRDefault="00C421F1" w:rsidP="00C421F1">
            <w:pPr>
              <w:jc w:val="center"/>
              <w:rPr>
                <w:sz w:val="16"/>
                <w:szCs w:val="16"/>
              </w:rPr>
            </w:pPr>
            <w:r w:rsidRPr="00C20565">
              <w:rPr>
                <w:sz w:val="16"/>
                <w:szCs w:val="16"/>
              </w:rPr>
              <w:t>6</w:t>
            </w:r>
          </w:p>
        </w:tc>
      </w:tr>
      <w:tr w:rsidR="00C421F1" w:rsidRPr="00C20565" w:rsidTr="009D28B5">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Доходы бюджета - всего</w:t>
            </w:r>
          </w:p>
        </w:tc>
        <w:tc>
          <w:tcPr>
            <w:tcW w:w="659" w:type="dxa"/>
            <w:tcBorders>
              <w:top w:val="single" w:sz="8" w:space="0" w:color="auto"/>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010</w:t>
            </w:r>
          </w:p>
        </w:tc>
        <w:tc>
          <w:tcPr>
            <w:tcW w:w="2471" w:type="dxa"/>
            <w:tcBorders>
              <w:top w:val="single" w:sz="8" w:space="0" w:color="auto"/>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sz w:val="16"/>
                <w:szCs w:val="16"/>
              </w:rPr>
            </w:pPr>
            <w:r w:rsidRPr="00C20565">
              <w:rPr>
                <w:bCs/>
                <w:sz w:val="16"/>
                <w:szCs w:val="16"/>
              </w:rPr>
              <w:t>х</w:t>
            </w:r>
          </w:p>
        </w:tc>
        <w:tc>
          <w:tcPr>
            <w:tcW w:w="1639" w:type="dxa"/>
            <w:tcBorders>
              <w:top w:val="single" w:sz="8" w:space="0" w:color="auto"/>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17 608 376,75</w:t>
            </w:r>
          </w:p>
        </w:tc>
        <w:tc>
          <w:tcPr>
            <w:tcW w:w="1362" w:type="dxa"/>
            <w:tcBorders>
              <w:top w:val="single" w:sz="8" w:space="0" w:color="auto"/>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6 927 574,53</w:t>
            </w:r>
          </w:p>
        </w:tc>
        <w:tc>
          <w:tcPr>
            <w:tcW w:w="1652" w:type="dxa"/>
            <w:tcBorders>
              <w:top w:val="single" w:sz="8" w:space="0" w:color="auto"/>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10 681 508,28</w:t>
            </w:r>
          </w:p>
        </w:tc>
      </w:tr>
      <w:tr w:rsidR="00C421F1" w:rsidRPr="00C20565" w:rsidTr="009D28B5">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в том числе:</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 </w:t>
            </w:r>
          </w:p>
        </w:tc>
        <w:tc>
          <w:tcPr>
            <w:tcW w:w="2471" w:type="dxa"/>
            <w:tcBorders>
              <w:top w:val="single" w:sz="4" w:space="0" w:color="auto"/>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 </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 </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 </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 </w:t>
            </w:r>
          </w:p>
        </w:tc>
      </w:tr>
      <w:tr w:rsidR="00C421F1" w:rsidRPr="00C20565" w:rsidTr="009D28B5">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Федеральная налоговая служба</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18200000000000000000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5 132 840,00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2 134 110,89</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2 999 432,17</w:t>
            </w:r>
          </w:p>
        </w:tc>
      </w:tr>
      <w:tr w:rsidR="00C421F1" w:rsidRPr="00C20565" w:rsidTr="009D28B5">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НАЛОГОВЫЕ И НЕНАЛОГОВЫЕ ДОХОДЫ</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18210000000000000000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5 132 840,00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2 134 110,89</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2 999 432,17</w:t>
            </w:r>
          </w:p>
        </w:tc>
      </w:tr>
      <w:tr w:rsidR="00C421F1" w:rsidRPr="00C20565" w:rsidTr="009D28B5">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НАЛОГИ НА ПРИБЫЛЬ, ДОХОДЫ</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18210100000000000000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187 000,00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82 275,81</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104 658,65</w:t>
            </w:r>
          </w:p>
        </w:tc>
      </w:tr>
      <w:tr w:rsidR="00C421F1" w:rsidRPr="00C20565" w:rsidTr="009D28B5">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Налог на доходы физических лиц</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18210102000010000110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187 000,00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82 275,81</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104 658,65</w:t>
            </w:r>
          </w:p>
        </w:tc>
      </w:tr>
      <w:tr w:rsidR="00C421F1" w:rsidRPr="00C20565" w:rsidTr="009D28B5">
        <w:trPr>
          <w:trHeight w:val="1158"/>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w:t>
            </w:r>
            <w:r w:rsidRPr="00C20565">
              <w:rPr>
                <w:sz w:val="16"/>
                <w:szCs w:val="16"/>
              </w:rPr>
              <w:t>т</w:t>
            </w:r>
            <w:r w:rsidRPr="00C20565">
              <w:rPr>
                <w:sz w:val="16"/>
                <w:szCs w:val="16"/>
              </w:rPr>
              <w:t>ветствии со статьями 227, 227.1 и 228 Налогового кодекса Российской Фед</w:t>
            </w:r>
            <w:r w:rsidRPr="00C20565">
              <w:rPr>
                <w:sz w:val="16"/>
                <w:szCs w:val="16"/>
              </w:rPr>
              <w:t>е</w:t>
            </w:r>
            <w:r w:rsidRPr="00C20565">
              <w:rPr>
                <w:sz w:val="16"/>
                <w:szCs w:val="16"/>
              </w:rPr>
              <w:t>рации, а также доходов от долевого участия в организации, пол</w:t>
            </w:r>
            <w:r w:rsidRPr="00C20565">
              <w:rPr>
                <w:sz w:val="16"/>
                <w:szCs w:val="16"/>
              </w:rPr>
              <w:t>у</w:t>
            </w:r>
            <w:r w:rsidRPr="00C20565">
              <w:rPr>
                <w:sz w:val="16"/>
                <w:szCs w:val="16"/>
              </w:rPr>
              <w:t>ченных в виде дивидендов</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18210102010010000110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187 000,00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82 341,35</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104 658,65</w:t>
            </w:r>
          </w:p>
        </w:tc>
      </w:tr>
      <w:tr w:rsidR="00C421F1" w:rsidRPr="00C20565" w:rsidTr="009D28B5">
        <w:trPr>
          <w:trHeight w:val="409"/>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Налог на доходы физических лиц с доходов, полученных физич</w:t>
            </w:r>
            <w:r w:rsidRPr="00C20565">
              <w:rPr>
                <w:sz w:val="16"/>
                <w:szCs w:val="16"/>
              </w:rPr>
              <w:t>е</w:t>
            </w:r>
            <w:r w:rsidRPr="00C20565">
              <w:rPr>
                <w:sz w:val="16"/>
                <w:szCs w:val="16"/>
              </w:rPr>
              <w:t>скими лицами в соответствии со статьей 228 Налогового кодекса Российской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18210102030010000110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-65,54</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0,00</w:t>
            </w:r>
          </w:p>
        </w:tc>
      </w:tr>
      <w:tr w:rsidR="00C421F1" w:rsidRPr="00C20565" w:rsidTr="009D28B5">
        <w:trPr>
          <w:trHeight w:val="62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НАЛОГИ НА ТОВАРЫ (РАБОТЫ, УСЛУГИ), РЕАЛИЗУЕМЫЕ НА ТЕРРИТОРИИ РОССИ</w:t>
            </w:r>
            <w:r w:rsidRPr="00C20565">
              <w:rPr>
                <w:bCs/>
                <w:iCs/>
                <w:sz w:val="16"/>
                <w:szCs w:val="16"/>
              </w:rPr>
              <w:t>Й</w:t>
            </w:r>
            <w:r w:rsidRPr="00C20565">
              <w:rPr>
                <w:bCs/>
                <w:iCs/>
                <w:sz w:val="16"/>
                <w:szCs w:val="16"/>
              </w:rPr>
              <w:t>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18210300000000000000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3 190 840,00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1 738 820,21</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1 452 019,79</w:t>
            </w:r>
          </w:p>
        </w:tc>
      </w:tr>
      <w:tr w:rsidR="00C421F1" w:rsidRPr="00C20565" w:rsidTr="009D28B5">
        <w:trPr>
          <w:trHeight w:val="420"/>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Акцизы по подакцизным товарам (продукции), производимым на территории Российской Федер</w:t>
            </w:r>
            <w:r w:rsidRPr="00C20565">
              <w:rPr>
                <w:bCs/>
                <w:iCs/>
                <w:sz w:val="16"/>
                <w:szCs w:val="16"/>
              </w:rPr>
              <w:t>а</w:t>
            </w:r>
            <w:r w:rsidRPr="00C20565">
              <w:rPr>
                <w:bCs/>
                <w:iCs/>
                <w:sz w:val="16"/>
                <w:szCs w:val="16"/>
              </w:rPr>
              <w:t>ции</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18210302000010000110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3 190 840,00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1 738 820,21</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1 452 019,79</w:t>
            </w:r>
          </w:p>
        </w:tc>
      </w:tr>
      <w:tr w:rsidR="00C421F1" w:rsidRPr="00C20565" w:rsidTr="009D28B5">
        <w:trPr>
          <w:trHeight w:val="100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Доходы от уплаты акцизов на дизельное топливо, подлежащие ра</w:t>
            </w:r>
            <w:r w:rsidRPr="00C20565">
              <w:rPr>
                <w:bCs/>
                <w:iCs/>
                <w:sz w:val="16"/>
                <w:szCs w:val="16"/>
              </w:rPr>
              <w:t>с</w:t>
            </w:r>
            <w:r w:rsidRPr="00C20565">
              <w:rPr>
                <w:bCs/>
                <w:iCs/>
                <w:sz w:val="16"/>
                <w:szCs w:val="16"/>
              </w:rPr>
              <w:t>пределению между бюджетами субъектов Российской Федерации и местными бюджетами с учетом установленных дифференцирова</w:t>
            </w:r>
            <w:r w:rsidRPr="00C20565">
              <w:rPr>
                <w:bCs/>
                <w:iCs/>
                <w:sz w:val="16"/>
                <w:szCs w:val="16"/>
              </w:rPr>
              <w:t>н</w:t>
            </w:r>
            <w:r w:rsidRPr="00C20565">
              <w:rPr>
                <w:bCs/>
                <w:iCs/>
                <w:sz w:val="16"/>
                <w:szCs w:val="16"/>
              </w:rPr>
              <w:t>ных нормативов отчислений в местные бюджеты</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18210302230010000110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1 511 340,00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896 370,56</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614 969,44</w:t>
            </w:r>
          </w:p>
        </w:tc>
      </w:tr>
      <w:tr w:rsidR="00C421F1" w:rsidRPr="00C20565" w:rsidTr="009D28B5">
        <w:trPr>
          <w:trHeight w:val="1440"/>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lastRenderedPageBreak/>
              <w:t>Доходы от уплаты акцизов на дизельное топливо, подлежащие ра</w:t>
            </w:r>
            <w:r w:rsidRPr="00C20565">
              <w:rPr>
                <w:sz w:val="16"/>
                <w:szCs w:val="16"/>
              </w:rPr>
              <w:t>с</w:t>
            </w:r>
            <w:r w:rsidRPr="00C20565">
              <w:rPr>
                <w:sz w:val="16"/>
                <w:szCs w:val="16"/>
              </w:rPr>
              <w:t>пределению между бюджетами субъектов Российской Федерации и местными бюджетами с учетом установленных дифференцирова</w:t>
            </w:r>
            <w:r w:rsidRPr="00C20565">
              <w:rPr>
                <w:sz w:val="16"/>
                <w:szCs w:val="16"/>
              </w:rPr>
              <w:t>н</w:t>
            </w:r>
            <w:r w:rsidRPr="00C20565">
              <w:rPr>
                <w:sz w:val="16"/>
                <w:szCs w:val="16"/>
              </w:rPr>
              <w:t>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w:t>
            </w:r>
            <w:r w:rsidRPr="00C20565">
              <w:rPr>
                <w:sz w:val="16"/>
                <w:szCs w:val="16"/>
              </w:rPr>
              <w:t>е</w:t>
            </w:r>
            <w:r w:rsidRPr="00C20565">
              <w:rPr>
                <w:sz w:val="16"/>
                <w:szCs w:val="16"/>
              </w:rPr>
              <w:t>дерации)</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18210302231010000110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1 511 340,00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896 370,56</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614 969,44</w:t>
            </w:r>
          </w:p>
        </w:tc>
      </w:tr>
      <w:tr w:rsidR="00C421F1" w:rsidRPr="00C20565" w:rsidTr="009D28B5">
        <w:trPr>
          <w:trHeight w:val="109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Доходы от уплаты акцизов на моторные масла для дизельных и (или) карбюраторных (инжекторных) двигателей, подлежащие распред</w:t>
            </w:r>
            <w:r w:rsidRPr="00C20565">
              <w:rPr>
                <w:bCs/>
                <w:iCs/>
                <w:sz w:val="16"/>
                <w:szCs w:val="16"/>
              </w:rPr>
              <w:t>е</w:t>
            </w:r>
            <w:r w:rsidRPr="00C20565">
              <w:rPr>
                <w:bCs/>
                <w:iCs/>
                <w:sz w:val="16"/>
                <w:szCs w:val="16"/>
              </w:rPr>
              <w:t>лению между бюджетами субъектов Российской Федерации и мес</w:t>
            </w:r>
            <w:r w:rsidRPr="00C20565">
              <w:rPr>
                <w:bCs/>
                <w:iCs/>
                <w:sz w:val="16"/>
                <w:szCs w:val="16"/>
              </w:rPr>
              <w:t>т</w:t>
            </w:r>
            <w:r w:rsidRPr="00C20565">
              <w:rPr>
                <w:bCs/>
                <w:iCs/>
                <w:sz w:val="16"/>
                <w:szCs w:val="16"/>
              </w:rPr>
              <w:t>ными бюджетами с учетом установленных дифференцированных нормативов отчислений в местные бюджеты</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18210302240010000110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10 500,00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4 659,28</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5 840,72</w:t>
            </w:r>
          </w:p>
        </w:tc>
      </w:tr>
      <w:tr w:rsidR="00C421F1" w:rsidRPr="00C20565" w:rsidTr="009D28B5">
        <w:trPr>
          <w:trHeight w:val="164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Доходы от уплаты акцизов на моторные масла для дизельных и (или) карбюраторных (инжекторных) двигателей, подлежащие распред</w:t>
            </w:r>
            <w:r w:rsidRPr="00C20565">
              <w:rPr>
                <w:sz w:val="16"/>
                <w:szCs w:val="16"/>
              </w:rPr>
              <w:t>е</w:t>
            </w:r>
            <w:r w:rsidRPr="00C20565">
              <w:rPr>
                <w:sz w:val="16"/>
                <w:szCs w:val="16"/>
              </w:rPr>
              <w:t>лению между бюджетами субъектов Российской Федерации и мес</w:t>
            </w:r>
            <w:r w:rsidRPr="00C20565">
              <w:rPr>
                <w:sz w:val="16"/>
                <w:szCs w:val="16"/>
              </w:rPr>
              <w:t>т</w:t>
            </w:r>
            <w:r w:rsidRPr="00C20565">
              <w:rPr>
                <w:sz w:val="16"/>
                <w:szCs w:val="16"/>
              </w:rPr>
              <w:t>ными бюджетами с учетом установленных дифференцированных нормативов отчислений в местные бюджеты (по нормативам, уст</w:t>
            </w:r>
            <w:r w:rsidRPr="00C20565">
              <w:rPr>
                <w:sz w:val="16"/>
                <w:szCs w:val="16"/>
              </w:rPr>
              <w:t>а</w:t>
            </w:r>
            <w:r w:rsidRPr="00C20565">
              <w:rPr>
                <w:sz w:val="16"/>
                <w:szCs w:val="16"/>
              </w:rPr>
              <w:t>новленным федеральным законом о федеральном бюджете в целях формирования дорожных фондов субъектов Российской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18210302241010000110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10 500,00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4 659,28</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5 840,72</w:t>
            </w:r>
          </w:p>
        </w:tc>
      </w:tr>
      <w:tr w:rsidR="00C421F1" w:rsidRPr="00C20565" w:rsidTr="009D28B5">
        <w:trPr>
          <w:trHeight w:val="695"/>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Доходы от уплаты акцизов на автомобильный бензин, подлежащие распределению между бюдж</w:t>
            </w:r>
            <w:r w:rsidRPr="00C20565">
              <w:rPr>
                <w:bCs/>
                <w:iCs/>
                <w:sz w:val="16"/>
                <w:szCs w:val="16"/>
              </w:rPr>
              <w:t>е</w:t>
            </w:r>
            <w:r w:rsidRPr="00C20565">
              <w:rPr>
                <w:bCs/>
                <w:iCs/>
                <w:sz w:val="16"/>
                <w:szCs w:val="16"/>
              </w:rPr>
              <w:t>тами субъектов Российской Федерации и местными бюджетами с учетом установленных дифференцирова</w:t>
            </w:r>
            <w:r w:rsidRPr="00C20565">
              <w:rPr>
                <w:bCs/>
                <w:iCs/>
                <w:sz w:val="16"/>
                <w:szCs w:val="16"/>
              </w:rPr>
              <w:t>н</w:t>
            </w:r>
            <w:r w:rsidRPr="00C20565">
              <w:rPr>
                <w:bCs/>
                <w:iCs/>
                <w:sz w:val="16"/>
                <w:szCs w:val="16"/>
              </w:rPr>
              <w:t>ных нормативов отчислений в местные бюджеты</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18210302250010000110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1 868 320,00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949 630,71</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918 689,29</w:t>
            </w:r>
          </w:p>
        </w:tc>
      </w:tr>
      <w:tr w:rsidR="00C421F1" w:rsidRPr="00C20565" w:rsidTr="009D28B5">
        <w:trPr>
          <w:trHeight w:val="1176"/>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Доходы от уплаты акцизов на автомобильный бензин, подлежащие распределению между бюдж</w:t>
            </w:r>
            <w:r w:rsidRPr="00C20565">
              <w:rPr>
                <w:sz w:val="16"/>
                <w:szCs w:val="16"/>
              </w:rPr>
              <w:t>е</w:t>
            </w:r>
            <w:r w:rsidRPr="00C20565">
              <w:rPr>
                <w:sz w:val="16"/>
                <w:szCs w:val="16"/>
              </w:rPr>
              <w:t>тами субъектов Российской Федерации и местными бюджетами с учетом установленных дифференцирова</w:t>
            </w:r>
            <w:r w:rsidRPr="00C20565">
              <w:rPr>
                <w:sz w:val="16"/>
                <w:szCs w:val="16"/>
              </w:rPr>
              <w:t>н</w:t>
            </w:r>
            <w:r w:rsidRPr="00C20565">
              <w:rPr>
                <w:sz w:val="16"/>
                <w:szCs w:val="16"/>
              </w:rPr>
              <w:t>ных нормативов отчислений в местные бюджеты (по нормативам, установленным фед</w:t>
            </w:r>
            <w:r w:rsidRPr="00C20565">
              <w:rPr>
                <w:sz w:val="16"/>
                <w:szCs w:val="16"/>
              </w:rPr>
              <w:t>е</w:t>
            </w:r>
            <w:r w:rsidRPr="00C20565">
              <w:rPr>
                <w:sz w:val="16"/>
                <w:szCs w:val="16"/>
              </w:rPr>
              <w:t>ральным законом о федеральном бюджете в целях формирования дорожных фондов субъектов Российской Ф</w:t>
            </w:r>
            <w:r w:rsidRPr="00C20565">
              <w:rPr>
                <w:sz w:val="16"/>
                <w:szCs w:val="16"/>
              </w:rPr>
              <w:t>е</w:t>
            </w:r>
            <w:r w:rsidRPr="00C20565">
              <w:rPr>
                <w:sz w:val="16"/>
                <w:szCs w:val="16"/>
              </w:rPr>
              <w:t>дерации)</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18210302251010000110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1 868 320,00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949 630,71</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918 689,29</w:t>
            </w:r>
          </w:p>
        </w:tc>
      </w:tr>
      <w:tr w:rsidR="00C421F1" w:rsidRPr="00C20565" w:rsidTr="009D28B5">
        <w:trPr>
          <w:trHeight w:val="97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C20565">
              <w:rPr>
                <w:bCs/>
                <w:iCs/>
                <w:sz w:val="16"/>
                <w:szCs w:val="16"/>
              </w:rPr>
              <w:t>н</w:t>
            </w:r>
            <w:r w:rsidRPr="00C20565">
              <w:rPr>
                <w:bCs/>
                <w:iCs/>
                <w:sz w:val="16"/>
                <w:szCs w:val="16"/>
              </w:rPr>
              <w:t>ных нормативов отчислений в местные бюджеты</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18210302260010000110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-199 320,00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-111 840,34</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-87 479,66</w:t>
            </w:r>
          </w:p>
        </w:tc>
      </w:tr>
      <w:tr w:rsidR="00C421F1" w:rsidRPr="00C20565" w:rsidTr="009D28B5">
        <w:trPr>
          <w:trHeight w:val="1271"/>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C20565">
              <w:rPr>
                <w:sz w:val="16"/>
                <w:szCs w:val="16"/>
              </w:rPr>
              <w:t>н</w:t>
            </w:r>
            <w:r w:rsidRPr="00C20565">
              <w:rPr>
                <w:sz w:val="16"/>
                <w:szCs w:val="16"/>
              </w:rPr>
              <w:t>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w:t>
            </w:r>
            <w:r w:rsidRPr="00C20565">
              <w:rPr>
                <w:sz w:val="16"/>
                <w:szCs w:val="16"/>
              </w:rPr>
              <w:t>е</w:t>
            </w:r>
            <w:r w:rsidRPr="00C20565">
              <w:rPr>
                <w:sz w:val="16"/>
                <w:szCs w:val="16"/>
              </w:rPr>
              <w:t>дерации)</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18210302261010000110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-199 320,00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-111 840,34</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-87 479,66</w:t>
            </w:r>
          </w:p>
        </w:tc>
      </w:tr>
      <w:tr w:rsidR="00C421F1" w:rsidRPr="00C20565" w:rsidTr="009D28B5">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НАЛОГИ НА СОВОКУПНЫЙ ДОХОД</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18210500000000000000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768,60</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r>
      <w:tr w:rsidR="00C421F1" w:rsidRPr="00C20565" w:rsidTr="009D28B5">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Единый сельскохозяйственный налог</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18210503000010000110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768,60</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r>
      <w:tr w:rsidR="00C421F1" w:rsidRPr="00C20565" w:rsidTr="009D28B5">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Единый сельскохозяйственный налог</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18210503010010000110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768,60</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0,00</w:t>
            </w:r>
          </w:p>
        </w:tc>
      </w:tr>
      <w:tr w:rsidR="00C421F1" w:rsidRPr="00C20565" w:rsidTr="009D28B5">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НАЛОГИ НА ИМУЩЕСТВО</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18210600000000000000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1 755 000,00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312 246,27</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1 442 753,73</w:t>
            </w:r>
          </w:p>
        </w:tc>
      </w:tr>
      <w:tr w:rsidR="00C421F1" w:rsidRPr="00C20565" w:rsidTr="009D28B5">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Налог на имущество физических лиц</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18210601000000000110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412 000,00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82 678,04</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329 321,96</w:t>
            </w:r>
          </w:p>
        </w:tc>
      </w:tr>
      <w:tr w:rsidR="00C421F1" w:rsidRPr="00C20565" w:rsidTr="009D28B5">
        <w:trPr>
          <w:trHeight w:val="62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Налог на имущество физических лиц, взимаемый по ставкам, пр</w:t>
            </w:r>
            <w:r w:rsidRPr="00C20565">
              <w:rPr>
                <w:sz w:val="16"/>
                <w:szCs w:val="16"/>
              </w:rPr>
              <w:t>и</w:t>
            </w:r>
            <w:r w:rsidRPr="00C20565">
              <w:rPr>
                <w:sz w:val="16"/>
                <w:szCs w:val="16"/>
              </w:rPr>
              <w:t>меняемым к объектам налогоо</w:t>
            </w:r>
            <w:r w:rsidRPr="00C20565">
              <w:rPr>
                <w:sz w:val="16"/>
                <w:szCs w:val="16"/>
              </w:rPr>
              <w:t>б</w:t>
            </w:r>
            <w:r w:rsidRPr="00C20565">
              <w:rPr>
                <w:sz w:val="16"/>
                <w:szCs w:val="16"/>
              </w:rPr>
              <w:t>ложения, расположенным в границах сельских поселений</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18210601030100000110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412 000,00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82 678,04</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329 321,96</w:t>
            </w:r>
          </w:p>
        </w:tc>
      </w:tr>
      <w:tr w:rsidR="00C421F1" w:rsidRPr="00C20565" w:rsidTr="009D28B5">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Земельный налог</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18210606000000000110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1 343 000,00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229 568,23</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1 113 431,77</w:t>
            </w:r>
          </w:p>
        </w:tc>
      </w:tr>
      <w:tr w:rsidR="00C421F1" w:rsidRPr="00C20565" w:rsidTr="009D28B5">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Земельный налог с организаций</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18210606030000000110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278 000,00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68 057,19</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209 942,81</w:t>
            </w:r>
          </w:p>
        </w:tc>
      </w:tr>
      <w:tr w:rsidR="00C421F1" w:rsidRPr="00C20565" w:rsidTr="009D28B5">
        <w:trPr>
          <w:trHeight w:val="420"/>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Земельный налог с организаций, обладающих земельным участком, расположенным в границах сельских поселений</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18210606033100000110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278 000,00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68 057,19</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209 942,81</w:t>
            </w:r>
          </w:p>
        </w:tc>
      </w:tr>
      <w:tr w:rsidR="00C421F1" w:rsidRPr="00C20565" w:rsidTr="009D28B5">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Земельный налог с физических лиц</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18210606040000000110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1 065 000,00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161 511,04</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903 488,96</w:t>
            </w:r>
          </w:p>
        </w:tc>
      </w:tr>
      <w:tr w:rsidR="00C421F1" w:rsidRPr="00C20565" w:rsidTr="009D28B5">
        <w:trPr>
          <w:trHeight w:val="420"/>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Земельный налог с физических лиц, обладающих земельным учас</w:t>
            </w:r>
            <w:r w:rsidRPr="00C20565">
              <w:rPr>
                <w:sz w:val="16"/>
                <w:szCs w:val="16"/>
              </w:rPr>
              <w:t>т</w:t>
            </w:r>
            <w:r w:rsidRPr="00C20565">
              <w:rPr>
                <w:sz w:val="16"/>
                <w:szCs w:val="16"/>
              </w:rPr>
              <w:t>ком, расположенным в границах сельских поселений</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18210606043100000110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1 065 000,00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161 511,04</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903 488,96</w:t>
            </w:r>
          </w:p>
        </w:tc>
      </w:tr>
      <w:tr w:rsidR="00C421F1" w:rsidRPr="00C20565" w:rsidTr="009D28B5">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Администрация Боровёнковского сельского поселения</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93800000000000000000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12 475 536,75</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4 793 463,64</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7 682 076,11</w:t>
            </w:r>
          </w:p>
        </w:tc>
      </w:tr>
      <w:tr w:rsidR="00C421F1" w:rsidRPr="00C20565" w:rsidTr="009D28B5">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НАЛОГОВЫЕ И НЕНАЛОГОВЫЕ ДОХОДЫ</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93810000000000000000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13 300,00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5 463,64</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7 839,36</w:t>
            </w:r>
          </w:p>
        </w:tc>
      </w:tr>
      <w:tr w:rsidR="00C421F1" w:rsidRPr="00C20565" w:rsidTr="009D28B5">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ГОСУДАРСТВЕННАЯ ПОШЛИНА</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93810800000000000000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7 800,00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2 700,00</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5 100,00</w:t>
            </w:r>
          </w:p>
        </w:tc>
      </w:tr>
      <w:tr w:rsidR="00C421F1" w:rsidRPr="00C20565" w:rsidTr="009D28B5">
        <w:trPr>
          <w:trHeight w:val="62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lastRenderedPageBreak/>
              <w:t>Государственная пошлина за совершение нотариальных действий (за исключением действий, с</w:t>
            </w:r>
            <w:r w:rsidRPr="00C20565">
              <w:rPr>
                <w:bCs/>
                <w:iCs/>
                <w:sz w:val="16"/>
                <w:szCs w:val="16"/>
              </w:rPr>
              <w:t>о</w:t>
            </w:r>
            <w:r w:rsidRPr="00C20565">
              <w:rPr>
                <w:bCs/>
                <w:iCs/>
                <w:sz w:val="16"/>
                <w:szCs w:val="16"/>
              </w:rPr>
              <w:t>вершаемых консульскими учреждениями Российской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93810804000010000110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7 800,00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2 700,00</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5 100,00</w:t>
            </w:r>
          </w:p>
        </w:tc>
      </w:tr>
      <w:tr w:rsidR="00C421F1" w:rsidRPr="00C20565" w:rsidTr="009D28B5">
        <w:trPr>
          <w:trHeight w:val="1032"/>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Государственная пошлина за совершение нотариальных действий должностными лицами органов местного самоуправления, уполн</w:t>
            </w:r>
            <w:r w:rsidRPr="00C20565">
              <w:rPr>
                <w:sz w:val="16"/>
                <w:szCs w:val="16"/>
              </w:rPr>
              <w:t>о</w:t>
            </w:r>
            <w:r w:rsidRPr="00C20565">
              <w:rPr>
                <w:sz w:val="16"/>
                <w:szCs w:val="16"/>
              </w:rPr>
              <w:t>моченными в соответствии с законодательными актами Росси</w:t>
            </w:r>
            <w:r w:rsidRPr="00C20565">
              <w:rPr>
                <w:sz w:val="16"/>
                <w:szCs w:val="16"/>
              </w:rPr>
              <w:t>й</w:t>
            </w:r>
            <w:r w:rsidRPr="00C20565">
              <w:rPr>
                <w:sz w:val="16"/>
                <w:szCs w:val="16"/>
              </w:rPr>
              <w:t>ской Федерации на совершение нотариальных действий</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93810804020010000110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7 800,00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2 700,00</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5 100,00</w:t>
            </w:r>
          </w:p>
        </w:tc>
      </w:tr>
      <w:tr w:rsidR="00C421F1" w:rsidRPr="00C20565" w:rsidTr="009D28B5">
        <w:trPr>
          <w:trHeight w:val="62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ДОХОДЫ ОТ ИСПОЛЬЗОВАНИЯ ИМУЩЕСТВА, НАХОДЯЩ</w:t>
            </w:r>
            <w:r w:rsidRPr="00C20565">
              <w:rPr>
                <w:bCs/>
                <w:iCs/>
                <w:sz w:val="16"/>
                <w:szCs w:val="16"/>
              </w:rPr>
              <w:t>Е</w:t>
            </w:r>
            <w:r w:rsidRPr="00C20565">
              <w:rPr>
                <w:bCs/>
                <w:iCs/>
                <w:sz w:val="16"/>
                <w:szCs w:val="16"/>
              </w:rPr>
              <w:t>ГОСЯ В ГОСУДАРСТВЕННОЙ И МУНИЦИПАЛЬНОЙ СОБС</w:t>
            </w:r>
            <w:r w:rsidRPr="00C20565">
              <w:rPr>
                <w:bCs/>
                <w:iCs/>
                <w:sz w:val="16"/>
                <w:szCs w:val="16"/>
              </w:rPr>
              <w:t>Т</w:t>
            </w:r>
            <w:r w:rsidRPr="00C20565">
              <w:rPr>
                <w:bCs/>
                <w:iCs/>
                <w:sz w:val="16"/>
                <w:szCs w:val="16"/>
              </w:rPr>
              <w:t>ВЕННОСТИ</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93811100000000000000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5 500,00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2 760,64</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2 739,36</w:t>
            </w:r>
          </w:p>
        </w:tc>
      </w:tr>
      <w:tr w:rsidR="00C421F1" w:rsidRPr="00C20565" w:rsidTr="009D28B5">
        <w:trPr>
          <w:trHeight w:val="1236"/>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Доходы, получаемые в виде арендной либо иной платы за передачу в возмездное пользование государственного и муниципального им</w:t>
            </w:r>
            <w:r w:rsidRPr="00C20565">
              <w:rPr>
                <w:bCs/>
                <w:iCs/>
                <w:sz w:val="16"/>
                <w:szCs w:val="16"/>
              </w:rPr>
              <w:t>у</w:t>
            </w:r>
            <w:r w:rsidRPr="00C20565">
              <w:rPr>
                <w:bCs/>
                <w:iCs/>
                <w:sz w:val="16"/>
                <w:szCs w:val="16"/>
              </w:rPr>
              <w:t>щества (за исключением имущества бюджетных и автономных у</w:t>
            </w:r>
            <w:r w:rsidRPr="00C20565">
              <w:rPr>
                <w:bCs/>
                <w:iCs/>
                <w:sz w:val="16"/>
                <w:szCs w:val="16"/>
              </w:rPr>
              <w:t>ч</w:t>
            </w:r>
            <w:r w:rsidRPr="00C20565">
              <w:rPr>
                <w:bCs/>
                <w:iCs/>
                <w:sz w:val="16"/>
                <w:szCs w:val="16"/>
              </w:rPr>
              <w:t>реждений, а также имущества государственных и муниципальных унитарных предприятий, в том числе казенных)</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93811105000000000120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5 500,00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2 760,64</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2 739,36</w:t>
            </w:r>
          </w:p>
        </w:tc>
      </w:tr>
      <w:tr w:rsidR="00C421F1" w:rsidRPr="00C20565" w:rsidTr="009D28B5">
        <w:trPr>
          <w:trHeight w:val="1236"/>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Доходы от сдачи в аренду имущества, находящегося в оперативном управлении органов государственной власти, органов местного с</w:t>
            </w:r>
            <w:r w:rsidRPr="00C20565">
              <w:rPr>
                <w:bCs/>
                <w:iCs/>
                <w:sz w:val="16"/>
                <w:szCs w:val="16"/>
              </w:rPr>
              <w:t>а</w:t>
            </w:r>
            <w:r w:rsidRPr="00C20565">
              <w:rPr>
                <w:bCs/>
                <w:iCs/>
                <w:sz w:val="16"/>
                <w:szCs w:val="16"/>
              </w:rPr>
              <w:t>моуправления, органов управления государственными внебюдже</w:t>
            </w:r>
            <w:r w:rsidRPr="00C20565">
              <w:rPr>
                <w:bCs/>
                <w:iCs/>
                <w:sz w:val="16"/>
                <w:szCs w:val="16"/>
              </w:rPr>
              <w:t>т</w:t>
            </w:r>
            <w:r w:rsidRPr="00C20565">
              <w:rPr>
                <w:bCs/>
                <w:iCs/>
                <w:sz w:val="16"/>
                <w:szCs w:val="16"/>
              </w:rPr>
              <w:t>ными фондами и созданных ими учреждений (за исключением им</w:t>
            </w:r>
            <w:r w:rsidRPr="00C20565">
              <w:rPr>
                <w:bCs/>
                <w:iCs/>
                <w:sz w:val="16"/>
                <w:szCs w:val="16"/>
              </w:rPr>
              <w:t>у</w:t>
            </w:r>
            <w:r w:rsidRPr="00C20565">
              <w:rPr>
                <w:bCs/>
                <w:iCs/>
                <w:sz w:val="16"/>
                <w:szCs w:val="16"/>
              </w:rPr>
              <w:t>щества бюджетных и авт</w:t>
            </w:r>
            <w:r w:rsidRPr="00C20565">
              <w:rPr>
                <w:bCs/>
                <w:iCs/>
                <w:sz w:val="16"/>
                <w:szCs w:val="16"/>
              </w:rPr>
              <w:t>о</w:t>
            </w:r>
            <w:r w:rsidRPr="00C20565">
              <w:rPr>
                <w:bCs/>
                <w:iCs/>
                <w:sz w:val="16"/>
                <w:szCs w:val="16"/>
              </w:rPr>
              <w:t>номных учреждений)</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93811105030000000120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5 500,00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2 760,64</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2 739,36</w:t>
            </w:r>
          </w:p>
        </w:tc>
      </w:tr>
      <w:tr w:rsidR="00C421F1" w:rsidRPr="00C20565" w:rsidTr="009D28B5">
        <w:trPr>
          <w:trHeight w:val="1032"/>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Доходы от сдачи в аренду имущества, находящегося в оперативном управлении органов управл</w:t>
            </w:r>
            <w:r w:rsidRPr="00C20565">
              <w:rPr>
                <w:sz w:val="16"/>
                <w:szCs w:val="16"/>
              </w:rPr>
              <w:t>е</w:t>
            </w:r>
            <w:r w:rsidRPr="00C20565">
              <w:rPr>
                <w:sz w:val="16"/>
                <w:szCs w:val="16"/>
              </w:rPr>
              <w:t>ния сельских поселений и созданных ими учреждений (за исключением имущества муниципальных бю</w:t>
            </w:r>
            <w:r w:rsidRPr="00C20565">
              <w:rPr>
                <w:sz w:val="16"/>
                <w:szCs w:val="16"/>
              </w:rPr>
              <w:t>д</w:t>
            </w:r>
            <w:r w:rsidRPr="00C20565">
              <w:rPr>
                <w:sz w:val="16"/>
                <w:szCs w:val="16"/>
              </w:rPr>
              <w:t>жетных и автономных учреждений)</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93811105035100000120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5 500,00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2 760,64</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2 739,36</w:t>
            </w:r>
          </w:p>
        </w:tc>
      </w:tr>
      <w:tr w:rsidR="00C421F1" w:rsidRPr="00C20565" w:rsidTr="009D28B5">
        <w:trPr>
          <w:trHeight w:val="420"/>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ДОХОДЫ ОТ ОКАЗАНИЯ ПЛАТНЫХ УСЛУГ И КОМПЕНСАЦИИ ЗАТРАТ ГОСУДАРСТВА</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93811300000000000000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3,00</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r>
      <w:tr w:rsidR="00C421F1" w:rsidRPr="00C20565" w:rsidTr="009D28B5">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Доходы от компенсации затрат государства</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93811302000000000130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3,00</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r>
      <w:tr w:rsidR="00C421F1" w:rsidRPr="00C20565" w:rsidTr="009D28B5">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Прочие доходы от компенсации затрат государства</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93811302990000000130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3,00</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r>
      <w:tr w:rsidR="00C421F1" w:rsidRPr="00C20565" w:rsidTr="009D28B5">
        <w:trPr>
          <w:trHeight w:val="420"/>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Прочие доходы от компенсации затрат бюджетов сельских посел</w:t>
            </w:r>
            <w:r w:rsidRPr="00C20565">
              <w:rPr>
                <w:sz w:val="16"/>
                <w:szCs w:val="16"/>
              </w:rPr>
              <w:t>е</w:t>
            </w:r>
            <w:r w:rsidRPr="00C20565">
              <w:rPr>
                <w:sz w:val="16"/>
                <w:szCs w:val="16"/>
              </w:rPr>
              <w:t>ний</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93811302995100000130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3,00</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0,00</w:t>
            </w:r>
          </w:p>
        </w:tc>
      </w:tr>
      <w:tr w:rsidR="00C421F1" w:rsidRPr="00C20565" w:rsidTr="009D28B5">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БЕЗВОЗМЕЗДНЫЕ ПОСТУПЛЕНИЯ</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93820000000000000000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12 462 236,75</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4 788 000,00</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7 674 236,75</w:t>
            </w:r>
          </w:p>
        </w:tc>
      </w:tr>
      <w:tr w:rsidR="00C421F1" w:rsidRPr="00C20565" w:rsidTr="009D28B5">
        <w:trPr>
          <w:trHeight w:val="62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БЕЗВОЗМЕЗДНЫЕ ПОСТУПЛЕНИЯ ОТ ДРУГИХ БЮДЖЕТОВ БЮДЖЕТНОЙ СИСТЕМЫ РОССИЙСКОЙ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93820200000000000000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12 462 236,75</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4 788 000,00</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7 674 236,75</w:t>
            </w:r>
          </w:p>
        </w:tc>
      </w:tr>
      <w:tr w:rsidR="00C421F1" w:rsidRPr="00C20565" w:rsidTr="009D28B5">
        <w:trPr>
          <w:trHeight w:val="420"/>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Дотации бюджетам бюджетной системы Российской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93820210000000000150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8 176 400,00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4 486 100,00</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3 690 300,00</w:t>
            </w:r>
          </w:p>
        </w:tc>
      </w:tr>
      <w:tr w:rsidR="00C421F1" w:rsidRPr="00C20565" w:rsidTr="009D28B5">
        <w:trPr>
          <w:trHeight w:val="62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Дотации на выравнивание бюджетной обеспеченности из бюджетов муниципальных районов, г</w:t>
            </w:r>
            <w:r w:rsidRPr="00C20565">
              <w:rPr>
                <w:bCs/>
                <w:iCs/>
                <w:sz w:val="16"/>
                <w:szCs w:val="16"/>
              </w:rPr>
              <w:t>о</w:t>
            </w:r>
            <w:r w:rsidRPr="00C20565">
              <w:rPr>
                <w:bCs/>
                <w:iCs/>
                <w:sz w:val="16"/>
                <w:szCs w:val="16"/>
              </w:rPr>
              <w:t>родских округов с внутригородским делением</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93820216001000000150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8 176 400,00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4 486 100,00</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3 690 300,00</w:t>
            </w:r>
          </w:p>
        </w:tc>
      </w:tr>
      <w:tr w:rsidR="00C421F1" w:rsidRPr="00C20565" w:rsidTr="009D28B5">
        <w:trPr>
          <w:trHeight w:val="62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Дотации бюджетам сельских поселений на выравнивание бюдже</w:t>
            </w:r>
            <w:r w:rsidRPr="00C20565">
              <w:rPr>
                <w:sz w:val="16"/>
                <w:szCs w:val="16"/>
              </w:rPr>
              <w:t>т</w:t>
            </w:r>
            <w:r w:rsidRPr="00C20565">
              <w:rPr>
                <w:sz w:val="16"/>
                <w:szCs w:val="16"/>
              </w:rPr>
              <w:t>ной обеспеченности из бюджетов муниципальных районов</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93820216001100000150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8 176 400,00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4 486 100,00</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3 690 300,00</w:t>
            </w:r>
          </w:p>
        </w:tc>
      </w:tr>
      <w:tr w:rsidR="00C421F1" w:rsidRPr="00C20565" w:rsidTr="009D28B5">
        <w:trPr>
          <w:trHeight w:val="420"/>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Субсидии бюджетам бюджетной системы Российской Федерации (межбюджетные субсидии)</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93820220000000000150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3 890 836,75</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3 890 836,75</w:t>
            </w:r>
          </w:p>
        </w:tc>
      </w:tr>
      <w:tr w:rsidR="00C421F1" w:rsidRPr="00C20565" w:rsidTr="009D28B5">
        <w:trPr>
          <w:trHeight w:val="1032"/>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Субсидии бюджетам на софинансирование расходных обязательств субъектов Российской Федерации, связанных с реализацией фед</w:t>
            </w:r>
            <w:r w:rsidRPr="00C20565">
              <w:rPr>
                <w:bCs/>
                <w:iCs/>
                <w:sz w:val="16"/>
                <w:szCs w:val="16"/>
              </w:rPr>
              <w:t>е</w:t>
            </w:r>
            <w:r w:rsidRPr="00C20565">
              <w:rPr>
                <w:bCs/>
                <w:iCs/>
                <w:sz w:val="16"/>
                <w:szCs w:val="16"/>
              </w:rPr>
              <w:t>ральной целевой программы "Увековечение памяти погибших при защите Отечества на 2019 - 2024 годы"</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93820225299000000150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394 836,75</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394 836,75</w:t>
            </w:r>
          </w:p>
        </w:tc>
      </w:tr>
      <w:tr w:rsidR="00C421F1" w:rsidRPr="00C20565" w:rsidTr="009D28B5">
        <w:trPr>
          <w:trHeight w:val="1032"/>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Субсидии бюджетам сельских поселений на софинансирование ра</w:t>
            </w:r>
            <w:r w:rsidRPr="00C20565">
              <w:rPr>
                <w:sz w:val="16"/>
                <w:szCs w:val="16"/>
              </w:rPr>
              <w:t>с</w:t>
            </w:r>
            <w:r w:rsidRPr="00C20565">
              <w:rPr>
                <w:sz w:val="16"/>
                <w:szCs w:val="16"/>
              </w:rPr>
              <w:t>ходных обязательств субъектов Российской Федерации, связанных с реализацией федеральной целевой программы "Увековечение пам</w:t>
            </w:r>
            <w:r w:rsidRPr="00C20565">
              <w:rPr>
                <w:sz w:val="16"/>
                <w:szCs w:val="16"/>
              </w:rPr>
              <w:t>я</w:t>
            </w:r>
            <w:r w:rsidRPr="00C20565">
              <w:rPr>
                <w:sz w:val="16"/>
                <w:szCs w:val="16"/>
              </w:rPr>
              <w:t>ти погибших при защите Отечества на 2019 - 2024 годы"</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93820225299100000150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394 836,75</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0,00</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394 836,75</w:t>
            </w:r>
          </w:p>
        </w:tc>
      </w:tr>
      <w:tr w:rsidR="00C421F1" w:rsidRPr="00C20565" w:rsidTr="009D28B5">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Прочие субсидии</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93820229999000000150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3 496 000,00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3 496 000,00</w:t>
            </w:r>
          </w:p>
        </w:tc>
      </w:tr>
      <w:tr w:rsidR="00C421F1" w:rsidRPr="00C20565" w:rsidTr="009D28B5">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Прочие субсидии бюджетам сельских поселений</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93820229999100000150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3 496 000,00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0,00</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3 496 000,00</w:t>
            </w:r>
          </w:p>
        </w:tc>
      </w:tr>
      <w:tr w:rsidR="00C421F1" w:rsidRPr="00C20565" w:rsidTr="009D28B5">
        <w:trPr>
          <w:trHeight w:val="420"/>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Субвенции бюджетам бюджетной системы Российской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93820230000000000150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227 000,00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133 900,00</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93 100,00</w:t>
            </w:r>
          </w:p>
        </w:tc>
      </w:tr>
      <w:tr w:rsidR="00C421F1" w:rsidRPr="00C20565" w:rsidTr="009D28B5">
        <w:trPr>
          <w:trHeight w:val="62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lastRenderedPageBreak/>
              <w:t>Субвенции местным бюджетам на выполнение передаваемых по</w:t>
            </w:r>
            <w:r w:rsidRPr="00C20565">
              <w:rPr>
                <w:bCs/>
                <w:iCs/>
                <w:sz w:val="16"/>
                <w:szCs w:val="16"/>
              </w:rPr>
              <w:t>л</w:t>
            </w:r>
            <w:r w:rsidRPr="00C20565">
              <w:rPr>
                <w:bCs/>
                <w:iCs/>
                <w:sz w:val="16"/>
                <w:szCs w:val="16"/>
              </w:rPr>
              <w:t>номочий субъектов Российской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93820230024000000150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111 900,00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76 400,00</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35 500,00</w:t>
            </w:r>
          </w:p>
        </w:tc>
      </w:tr>
      <w:tr w:rsidR="00C421F1" w:rsidRPr="00C20565" w:rsidTr="009D28B5">
        <w:trPr>
          <w:trHeight w:val="420"/>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Субвенции бюджетам сельских поселений на выполнение перед</w:t>
            </w:r>
            <w:r w:rsidRPr="00C20565">
              <w:rPr>
                <w:sz w:val="16"/>
                <w:szCs w:val="16"/>
              </w:rPr>
              <w:t>а</w:t>
            </w:r>
            <w:r w:rsidRPr="00C20565">
              <w:rPr>
                <w:sz w:val="16"/>
                <w:szCs w:val="16"/>
              </w:rPr>
              <w:t>ваемых полномочий субъектов Российской Федерации</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93820230024100000150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111 900,00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76 400,00</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35 500,00</w:t>
            </w:r>
          </w:p>
        </w:tc>
      </w:tr>
      <w:tr w:rsidR="00C421F1" w:rsidRPr="00C20565" w:rsidTr="009D28B5">
        <w:trPr>
          <w:trHeight w:val="62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Субвенции бюджетам на осуществление первичного воинского уч</w:t>
            </w:r>
            <w:r w:rsidRPr="00C20565">
              <w:rPr>
                <w:bCs/>
                <w:iCs/>
                <w:sz w:val="16"/>
                <w:szCs w:val="16"/>
              </w:rPr>
              <w:t>е</w:t>
            </w:r>
            <w:r w:rsidRPr="00C20565">
              <w:rPr>
                <w:bCs/>
                <w:iCs/>
                <w:sz w:val="16"/>
                <w:szCs w:val="16"/>
              </w:rPr>
              <w:t>та органами местного сам</w:t>
            </w:r>
            <w:r w:rsidRPr="00C20565">
              <w:rPr>
                <w:bCs/>
                <w:iCs/>
                <w:sz w:val="16"/>
                <w:szCs w:val="16"/>
              </w:rPr>
              <w:t>о</w:t>
            </w:r>
            <w:r w:rsidRPr="00C20565">
              <w:rPr>
                <w:bCs/>
                <w:iCs/>
                <w:sz w:val="16"/>
                <w:szCs w:val="16"/>
              </w:rPr>
              <w:t>управления поселений, муниципальных и городских округов</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93820235118000000150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115 100,00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57 500,00</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57 600,00</w:t>
            </w:r>
          </w:p>
        </w:tc>
      </w:tr>
      <w:tr w:rsidR="00C421F1" w:rsidRPr="00C20565" w:rsidTr="009D28B5">
        <w:trPr>
          <w:trHeight w:val="828"/>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Субвенции бюджетам сельских поселений на осуществление пе</w:t>
            </w:r>
            <w:r w:rsidRPr="00C20565">
              <w:rPr>
                <w:sz w:val="16"/>
                <w:szCs w:val="16"/>
              </w:rPr>
              <w:t>р</w:t>
            </w:r>
            <w:r w:rsidRPr="00C20565">
              <w:rPr>
                <w:sz w:val="16"/>
                <w:szCs w:val="16"/>
              </w:rPr>
              <w:t>вичного воинского учета органами местного самоуправления пос</w:t>
            </w:r>
            <w:r w:rsidRPr="00C20565">
              <w:rPr>
                <w:sz w:val="16"/>
                <w:szCs w:val="16"/>
              </w:rPr>
              <w:t>е</w:t>
            </w:r>
            <w:r w:rsidRPr="00C20565">
              <w:rPr>
                <w:sz w:val="16"/>
                <w:szCs w:val="16"/>
              </w:rPr>
              <w:t>лений, муниципальных и городских округов</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93820235118100000150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115 100,00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57 500,00</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57 600,00</w:t>
            </w:r>
          </w:p>
        </w:tc>
      </w:tr>
      <w:tr w:rsidR="00C421F1" w:rsidRPr="00C20565" w:rsidTr="009D28B5">
        <w:trPr>
          <w:trHeight w:val="264"/>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Иные межбюджетные трансферты</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93820240000000000150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168 000,00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168 000,00</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r>
      <w:tr w:rsidR="00C421F1" w:rsidRPr="00C20565" w:rsidTr="009D28B5">
        <w:trPr>
          <w:trHeight w:val="420"/>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Прочие межбюджетные трансферты, передаваемые бюджетам</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93820249999000000150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168 000,00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168 000,00</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r>
      <w:tr w:rsidR="00C421F1" w:rsidRPr="00C20565" w:rsidTr="009D28B5">
        <w:trPr>
          <w:trHeight w:val="420"/>
          <w:jc w:val="center"/>
        </w:trPr>
        <w:tc>
          <w:tcPr>
            <w:tcW w:w="710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Прочие межбюджетные трансферты, передаваемые бюджетам сел</w:t>
            </w:r>
            <w:r w:rsidRPr="00C20565">
              <w:rPr>
                <w:sz w:val="16"/>
                <w:szCs w:val="16"/>
              </w:rPr>
              <w:t>ь</w:t>
            </w:r>
            <w:r w:rsidRPr="00C20565">
              <w:rPr>
                <w:sz w:val="16"/>
                <w:szCs w:val="16"/>
              </w:rPr>
              <w:t>ских поселений</w:t>
            </w:r>
          </w:p>
        </w:tc>
        <w:tc>
          <w:tcPr>
            <w:tcW w:w="659"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010</w:t>
            </w:r>
          </w:p>
        </w:tc>
        <w:tc>
          <w:tcPr>
            <w:tcW w:w="2471" w:type="dxa"/>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93820249999100000150</w:t>
            </w:r>
          </w:p>
        </w:tc>
        <w:tc>
          <w:tcPr>
            <w:tcW w:w="1639"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168 000,00</w:t>
            </w:r>
          </w:p>
        </w:tc>
        <w:tc>
          <w:tcPr>
            <w:tcW w:w="1362"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168 000,00</w:t>
            </w:r>
          </w:p>
        </w:tc>
        <w:tc>
          <w:tcPr>
            <w:tcW w:w="1652"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0,00</w:t>
            </w:r>
          </w:p>
        </w:tc>
      </w:tr>
    </w:tbl>
    <w:p w:rsidR="00C421F1" w:rsidRPr="00C20565" w:rsidRDefault="00C421F1" w:rsidP="00C421F1">
      <w:pPr>
        <w:jc w:val="both"/>
        <w:rPr>
          <w:sz w:val="16"/>
          <w:szCs w:val="16"/>
        </w:rPr>
      </w:pPr>
    </w:p>
    <w:p w:rsidR="00C421F1" w:rsidRPr="00C20565" w:rsidRDefault="00C421F1" w:rsidP="00C421F1">
      <w:pPr>
        <w:jc w:val="both"/>
        <w:rPr>
          <w:sz w:val="16"/>
          <w:szCs w:val="16"/>
        </w:rPr>
      </w:pPr>
    </w:p>
    <w:p w:rsidR="00C421F1" w:rsidRPr="00C20565" w:rsidRDefault="00C421F1" w:rsidP="00C421F1">
      <w:pPr>
        <w:jc w:val="center"/>
        <w:rPr>
          <w:b/>
          <w:sz w:val="16"/>
          <w:szCs w:val="16"/>
        </w:rPr>
      </w:pPr>
      <w:r w:rsidRPr="00C20565">
        <w:rPr>
          <w:b/>
          <w:sz w:val="16"/>
          <w:szCs w:val="16"/>
        </w:rPr>
        <w:t>2. Расходы бюджета</w:t>
      </w:r>
    </w:p>
    <w:p w:rsidR="00C421F1" w:rsidRPr="00C20565" w:rsidRDefault="00C421F1" w:rsidP="00C421F1">
      <w:pPr>
        <w:jc w:val="center"/>
        <w:rPr>
          <w:b/>
          <w:sz w:val="16"/>
          <w:szCs w:val="16"/>
        </w:rPr>
      </w:pPr>
    </w:p>
    <w:tbl>
      <w:tblPr>
        <w:tblW w:w="5000" w:type="pct"/>
        <w:jc w:val="center"/>
        <w:tblLook w:val="04A0"/>
      </w:tblPr>
      <w:tblGrid>
        <w:gridCol w:w="3322"/>
        <w:gridCol w:w="489"/>
        <w:gridCol w:w="595"/>
        <w:gridCol w:w="592"/>
        <w:gridCol w:w="592"/>
        <w:gridCol w:w="592"/>
        <w:gridCol w:w="1500"/>
        <w:gridCol w:w="1500"/>
        <w:gridCol w:w="1500"/>
      </w:tblGrid>
      <w:tr w:rsidR="00C421F1" w:rsidRPr="00C20565" w:rsidTr="00C421F1">
        <w:trPr>
          <w:trHeight w:val="255"/>
          <w:jc w:val="center"/>
        </w:trPr>
        <w:tc>
          <w:tcPr>
            <w:tcW w:w="4820" w:type="dxa"/>
            <w:vMerge w:val="restart"/>
            <w:tcBorders>
              <w:top w:val="single" w:sz="4" w:space="0" w:color="auto"/>
              <w:left w:val="nil"/>
              <w:bottom w:val="single" w:sz="4" w:space="0" w:color="auto"/>
              <w:right w:val="single" w:sz="4" w:space="0" w:color="auto"/>
            </w:tcBorders>
            <w:shd w:val="clear" w:color="000000" w:fill="FFFFFF"/>
            <w:vAlign w:val="center"/>
            <w:hideMark/>
          </w:tcPr>
          <w:p w:rsidR="00C421F1" w:rsidRPr="00C20565" w:rsidRDefault="00C421F1" w:rsidP="00C421F1">
            <w:pPr>
              <w:jc w:val="center"/>
              <w:rPr>
                <w:sz w:val="16"/>
                <w:szCs w:val="16"/>
              </w:rPr>
            </w:pPr>
            <w:r w:rsidRPr="00C20565">
              <w:rPr>
                <w:sz w:val="16"/>
                <w:szCs w:val="16"/>
              </w:rPr>
              <w:t>Наименование показателя</w:t>
            </w:r>
          </w:p>
        </w:tc>
        <w:tc>
          <w:tcPr>
            <w:tcW w:w="6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421F1" w:rsidRPr="00C20565" w:rsidRDefault="00C421F1" w:rsidP="00C421F1">
            <w:pPr>
              <w:jc w:val="center"/>
              <w:rPr>
                <w:sz w:val="16"/>
                <w:szCs w:val="16"/>
              </w:rPr>
            </w:pPr>
            <w:r w:rsidRPr="00C20565">
              <w:rPr>
                <w:sz w:val="16"/>
                <w:szCs w:val="16"/>
              </w:rPr>
              <w:t>Код</w:t>
            </w:r>
            <w:r w:rsidRPr="00C20565">
              <w:rPr>
                <w:sz w:val="16"/>
                <w:szCs w:val="16"/>
              </w:rPr>
              <w:br/>
              <w:t>стро-</w:t>
            </w:r>
            <w:r w:rsidRPr="00C20565">
              <w:rPr>
                <w:sz w:val="16"/>
                <w:szCs w:val="16"/>
              </w:rPr>
              <w:br/>
              <w:t>ки</w:t>
            </w:r>
          </w:p>
        </w:tc>
        <w:tc>
          <w:tcPr>
            <w:tcW w:w="3100" w:type="dxa"/>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421F1" w:rsidRPr="00C20565" w:rsidRDefault="00C421F1" w:rsidP="00C421F1">
            <w:pPr>
              <w:jc w:val="center"/>
              <w:rPr>
                <w:sz w:val="16"/>
                <w:szCs w:val="16"/>
              </w:rPr>
            </w:pPr>
            <w:r w:rsidRPr="00C20565">
              <w:rPr>
                <w:sz w:val="16"/>
                <w:szCs w:val="16"/>
              </w:rPr>
              <w:t>Код расхода по бюджетной классифик</w:t>
            </w:r>
            <w:r w:rsidRPr="00C20565">
              <w:rPr>
                <w:sz w:val="16"/>
                <w:szCs w:val="16"/>
              </w:rPr>
              <w:t>а</w:t>
            </w:r>
            <w:r w:rsidRPr="00C20565">
              <w:rPr>
                <w:sz w:val="16"/>
                <w:szCs w:val="16"/>
              </w:rPr>
              <w:t>ции</w:t>
            </w:r>
          </w:p>
        </w:tc>
        <w:tc>
          <w:tcPr>
            <w:tcW w:w="2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421F1" w:rsidRPr="00C20565" w:rsidRDefault="00C421F1" w:rsidP="00C421F1">
            <w:pPr>
              <w:jc w:val="center"/>
              <w:rPr>
                <w:sz w:val="16"/>
                <w:szCs w:val="16"/>
              </w:rPr>
            </w:pPr>
            <w:r w:rsidRPr="00C20565">
              <w:rPr>
                <w:sz w:val="16"/>
                <w:szCs w:val="16"/>
              </w:rPr>
              <w:t>Утвержденные бюджетные н</w:t>
            </w:r>
            <w:r w:rsidRPr="00C20565">
              <w:rPr>
                <w:sz w:val="16"/>
                <w:szCs w:val="16"/>
              </w:rPr>
              <w:t>а</w:t>
            </w:r>
            <w:r w:rsidRPr="00C20565">
              <w:rPr>
                <w:sz w:val="16"/>
                <w:szCs w:val="16"/>
              </w:rPr>
              <w:t>значения</w:t>
            </w:r>
          </w:p>
        </w:tc>
        <w:tc>
          <w:tcPr>
            <w:tcW w:w="2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421F1" w:rsidRPr="00C20565" w:rsidRDefault="00C421F1" w:rsidP="00C421F1">
            <w:pPr>
              <w:jc w:val="center"/>
              <w:rPr>
                <w:sz w:val="16"/>
                <w:szCs w:val="16"/>
              </w:rPr>
            </w:pPr>
            <w:r w:rsidRPr="00C20565">
              <w:rPr>
                <w:sz w:val="16"/>
                <w:szCs w:val="16"/>
              </w:rPr>
              <w:t>Исполнено</w:t>
            </w:r>
          </w:p>
        </w:tc>
        <w:tc>
          <w:tcPr>
            <w:tcW w:w="2120" w:type="dxa"/>
            <w:vMerge w:val="restart"/>
            <w:tcBorders>
              <w:top w:val="single" w:sz="4" w:space="0" w:color="auto"/>
              <w:left w:val="single" w:sz="4" w:space="0" w:color="auto"/>
              <w:bottom w:val="single" w:sz="4" w:space="0" w:color="auto"/>
              <w:right w:val="nil"/>
            </w:tcBorders>
            <w:shd w:val="clear" w:color="000000" w:fill="FFFFFF"/>
            <w:vAlign w:val="center"/>
            <w:hideMark/>
          </w:tcPr>
          <w:p w:rsidR="00C421F1" w:rsidRPr="00C20565" w:rsidRDefault="00C421F1" w:rsidP="00C421F1">
            <w:pPr>
              <w:jc w:val="center"/>
              <w:rPr>
                <w:sz w:val="16"/>
                <w:szCs w:val="16"/>
              </w:rPr>
            </w:pPr>
            <w:r w:rsidRPr="00C20565">
              <w:rPr>
                <w:sz w:val="16"/>
                <w:szCs w:val="16"/>
              </w:rPr>
              <w:t>Неисполненные назнач</w:t>
            </w:r>
            <w:r w:rsidRPr="00C20565">
              <w:rPr>
                <w:sz w:val="16"/>
                <w:szCs w:val="16"/>
              </w:rPr>
              <w:t>е</w:t>
            </w:r>
            <w:r w:rsidRPr="00C20565">
              <w:rPr>
                <w:sz w:val="16"/>
                <w:szCs w:val="16"/>
              </w:rPr>
              <w:t>ния</w:t>
            </w:r>
          </w:p>
        </w:tc>
      </w:tr>
      <w:tr w:rsidR="00C421F1" w:rsidRPr="00C20565" w:rsidTr="00C421F1">
        <w:trPr>
          <w:trHeight w:val="264"/>
          <w:jc w:val="center"/>
        </w:trPr>
        <w:tc>
          <w:tcPr>
            <w:tcW w:w="4820" w:type="dxa"/>
            <w:vMerge/>
            <w:tcBorders>
              <w:top w:val="single" w:sz="4" w:space="0" w:color="auto"/>
              <w:left w:val="nil"/>
              <w:bottom w:val="single" w:sz="4" w:space="0" w:color="auto"/>
              <w:right w:val="single" w:sz="4" w:space="0" w:color="auto"/>
            </w:tcBorders>
            <w:vAlign w:val="center"/>
            <w:hideMark/>
          </w:tcPr>
          <w:p w:rsidR="00C421F1" w:rsidRPr="00C20565" w:rsidRDefault="00C421F1" w:rsidP="00C421F1">
            <w:pPr>
              <w:rPr>
                <w:sz w:val="16"/>
                <w:szCs w:val="16"/>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C421F1" w:rsidRPr="00C20565" w:rsidRDefault="00C421F1" w:rsidP="00C421F1">
            <w:pPr>
              <w:rPr>
                <w:sz w:val="16"/>
                <w:szCs w:val="16"/>
              </w:rPr>
            </w:pPr>
          </w:p>
        </w:tc>
        <w:tc>
          <w:tcPr>
            <w:tcW w:w="3100" w:type="dxa"/>
            <w:gridSpan w:val="4"/>
            <w:vMerge/>
            <w:tcBorders>
              <w:top w:val="single" w:sz="4" w:space="0" w:color="auto"/>
              <w:left w:val="single" w:sz="4" w:space="0" w:color="auto"/>
              <w:bottom w:val="single" w:sz="4" w:space="0" w:color="000000"/>
              <w:right w:val="single" w:sz="4" w:space="0" w:color="auto"/>
            </w:tcBorders>
            <w:vAlign w:val="center"/>
            <w:hideMark/>
          </w:tcPr>
          <w:p w:rsidR="00C421F1" w:rsidRPr="00C20565" w:rsidRDefault="00C421F1" w:rsidP="00C421F1">
            <w:pPr>
              <w:rPr>
                <w:sz w:val="16"/>
                <w:szCs w:val="16"/>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C421F1" w:rsidRPr="00C20565" w:rsidRDefault="00C421F1" w:rsidP="00C421F1">
            <w:pPr>
              <w:rPr>
                <w:sz w:val="16"/>
                <w:szCs w:val="16"/>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C421F1" w:rsidRPr="00C20565" w:rsidRDefault="00C421F1" w:rsidP="00C421F1">
            <w:pPr>
              <w:rPr>
                <w:sz w:val="16"/>
                <w:szCs w:val="16"/>
              </w:rPr>
            </w:pPr>
          </w:p>
        </w:tc>
        <w:tc>
          <w:tcPr>
            <w:tcW w:w="2120" w:type="dxa"/>
            <w:vMerge/>
            <w:tcBorders>
              <w:top w:val="single" w:sz="4" w:space="0" w:color="auto"/>
              <w:left w:val="single" w:sz="4" w:space="0" w:color="auto"/>
              <w:bottom w:val="single" w:sz="4" w:space="0" w:color="auto"/>
              <w:right w:val="nil"/>
            </w:tcBorders>
            <w:vAlign w:val="center"/>
            <w:hideMark/>
          </w:tcPr>
          <w:p w:rsidR="00C421F1" w:rsidRPr="00C20565" w:rsidRDefault="00C421F1" w:rsidP="00C421F1">
            <w:pPr>
              <w:rPr>
                <w:sz w:val="16"/>
                <w:szCs w:val="16"/>
              </w:rPr>
            </w:pPr>
          </w:p>
        </w:tc>
      </w:tr>
      <w:tr w:rsidR="00C421F1" w:rsidRPr="00C20565" w:rsidTr="00C421F1">
        <w:trPr>
          <w:trHeight w:val="264"/>
          <w:jc w:val="center"/>
        </w:trPr>
        <w:tc>
          <w:tcPr>
            <w:tcW w:w="4820" w:type="dxa"/>
            <w:vMerge/>
            <w:tcBorders>
              <w:top w:val="single" w:sz="4" w:space="0" w:color="auto"/>
              <w:left w:val="nil"/>
              <w:bottom w:val="single" w:sz="4" w:space="0" w:color="auto"/>
              <w:right w:val="single" w:sz="4" w:space="0" w:color="auto"/>
            </w:tcBorders>
            <w:vAlign w:val="center"/>
            <w:hideMark/>
          </w:tcPr>
          <w:p w:rsidR="00C421F1" w:rsidRPr="00C20565" w:rsidRDefault="00C421F1" w:rsidP="00C421F1">
            <w:pPr>
              <w:rPr>
                <w:sz w:val="16"/>
                <w:szCs w:val="16"/>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C421F1" w:rsidRPr="00C20565" w:rsidRDefault="00C421F1" w:rsidP="00C421F1">
            <w:pPr>
              <w:rPr>
                <w:sz w:val="16"/>
                <w:szCs w:val="16"/>
              </w:rPr>
            </w:pPr>
          </w:p>
        </w:tc>
        <w:tc>
          <w:tcPr>
            <w:tcW w:w="3100" w:type="dxa"/>
            <w:gridSpan w:val="4"/>
            <w:vMerge/>
            <w:tcBorders>
              <w:top w:val="single" w:sz="4" w:space="0" w:color="auto"/>
              <w:left w:val="single" w:sz="4" w:space="0" w:color="auto"/>
              <w:bottom w:val="single" w:sz="4" w:space="0" w:color="000000"/>
              <w:right w:val="single" w:sz="4" w:space="0" w:color="auto"/>
            </w:tcBorders>
            <w:vAlign w:val="center"/>
            <w:hideMark/>
          </w:tcPr>
          <w:p w:rsidR="00C421F1" w:rsidRPr="00C20565" w:rsidRDefault="00C421F1" w:rsidP="00C421F1">
            <w:pPr>
              <w:rPr>
                <w:sz w:val="16"/>
                <w:szCs w:val="16"/>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C421F1" w:rsidRPr="00C20565" w:rsidRDefault="00C421F1" w:rsidP="00C421F1">
            <w:pPr>
              <w:rPr>
                <w:sz w:val="16"/>
                <w:szCs w:val="16"/>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C421F1" w:rsidRPr="00C20565" w:rsidRDefault="00C421F1" w:rsidP="00C421F1">
            <w:pPr>
              <w:rPr>
                <w:sz w:val="16"/>
                <w:szCs w:val="16"/>
              </w:rPr>
            </w:pPr>
          </w:p>
        </w:tc>
        <w:tc>
          <w:tcPr>
            <w:tcW w:w="2120" w:type="dxa"/>
            <w:vMerge/>
            <w:tcBorders>
              <w:top w:val="single" w:sz="4" w:space="0" w:color="auto"/>
              <w:left w:val="single" w:sz="4" w:space="0" w:color="auto"/>
              <w:bottom w:val="single" w:sz="4" w:space="0" w:color="auto"/>
              <w:right w:val="nil"/>
            </w:tcBorders>
            <w:vAlign w:val="center"/>
            <w:hideMark/>
          </w:tcPr>
          <w:p w:rsidR="00C421F1" w:rsidRPr="00C20565" w:rsidRDefault="00C421F1" w:rsidP="00C421F1">
            <w:pPr>
              <w:rPr>
                <w:sz w:val="16"/>
                <w:szCs w:val="16"/>
              </w:rPr>
            </w:pPr>
          </w:p>
        </w:tc>
      </w:tr>
      <w:tr w:rsidR="00C421F1" w:rsidRPr="00C20565" w:rsidTr="00C421F1">
        <w:trPr>
          <w:trHeight w:val="276"/>
          <w:jc w:val="center"/>
        </w:trPr>
        <w:tc>
          <w:tcPr>
            <w:tcW w:w="4820" w:type="dxa"/>
            <w:tcBorders>
              <w:top w:val="nil"/>
              <w:left w:val="nil"/>
              <w:bottom w:val="single" w:sz="4" w:space="0" w:color="auto"/>
              <w:right w:val="single" w:sz="4" w:space="0" w:color="auto"/>
            </w:tcBorders>
            <w:shd w:val="clear" w:color="000000" w:fill="FFFFFF"/>
            <w:noWrap/>
            <w:vAlign w:val="center"/>
            <w:hideMark/>
          </w:tcPr>
          <w:p w:rsidR="00C421F1" w:rsidRPr="00C20565" w:rsidRDefault="00C421F1" w:rsidP="00C421F1">
            <w:pPr>
              <w:jc w:val="center"/>
              <w:rPr>
                <w:sz w:val="16"/>
                <w:szCs w:val="16"/>
              </w:rPr>
            </w:pPr>
            <w:r w:rsidRPr="00C20565">
              <w:rPr>
                <w:sz w:val="16"/>
                <w:szCs w:val="16"/>
              </w:rPr>
              <w:t>1</w:t>
            </w:r>
          </w:p>
        </w:tc>
        <w:tc>
          <w:tcPr>
            <w:tcW w:w="620" w:type="dxa"/>
            <w:tcBorders>
              <w:top w:val="nil"/>
              <w:left w:val="nil"/>
              <w:bottom w:val="nil"/>
              <w:right w:val="single" w:sz="4" w:space="0" w:color="auto"/>
            </w:tcBorders>
            <w:shd w:val="clear" w:color="000000" w:fill="FFFFFF"/>
            <w:noWrap/>
            <w:vAlign w:val="center"/>
            <w:hideMark/>
          </w:tcPr>
          <w:p w:rsidR="00C421F1" w:rsidRPr="00C20565" w:rsidRDefault="00C421F1" w:rsidP="00C421F1">
            <w:pPr>
              <w:jc w:val="center"/>
              <w:rPr>
                <w:sz w:val="16"/>
                <w:szCs w:val="16"/>
              </w:rPr>
            </w:pPr>
            <w:r w:rsidRPr="00C20565">
              <w:rPr>
                <w:sz w:val="16"/>
                <w:szCs w:val="16"/>
              </w:rPr>
              <w:t>2</w:t>
            </w:r>
          </w:p>
        </w:tc>
        <w:tc>
          <w:tcPr>
            <w:tcW w:w="3100" w:type="dxa"/>
            <w:gridSpan w:val="4"/>
            <w:tcBorders>
              <w:top w:val="single" w:sz="4" w:space="0" w:color="auto"/>
              <w:left w:val="nil"/>
              <w:bottom w:val="single" w:sz="8" w:space="0" w:color="auto"/>
              <w:right w:val="single" w:sz="4" w:space="0" w:color="auto"/>
            </w:tcBorders>
            <w:shd w:val="clear" w:color="000000" w:fill="FFFFFF"/>
            <w:noWrap/>
            <w:vAlign w:val="center"/>
            <w:hideMark/>
          </w:tcPr>
          <w:p w:rsidR="00C421F1" w:rsidRPr="00C20565" w:rsidRDefault="00C421F1" w:rsidP="00C421F1">
            <w:pPr>
              <w:jc w:val="center"/>
              <w:rPr>
                <w:sz w:val="16"/>
                <w:szCs w:val="16"/>
              </w:rPr>
            </w:pPr>
            <w:r w:rsidRPr="00C20565">
              <w:rPr>
                <w:sz w:val="16"/>
                <w:szCs w:val="16"/>
              </w:rPr>
              <w:t>3</w:t>
            </w:r>
          </w:p>
        </w:tc>
        <w:tc>
          <w:tcPr>
            <w:tcW w:w="2120" w:type="dxa"/>
            <w:tcBorders>
              <w:top w:val="nil"/>
              <w:left w:val="nil"/>
              <w:bottom w:val="nil"/>
              <w:right w:val="single" w:sz="4" w:space="0" w:color="auto"/>
            </w:tcBorders>
            <w:shd w:val="clear" w:color="000000" w:fill="FFFFFF"/>
            <w:noWrap/>
            <w:vAlign w:val="center"/>
            <w:hideMark/>
          </w:tcPr>
          <w:p w:rsidR="00C421F1" w:rsidRPr="00C20565" w:rsidRDefault="00C421F1" w:rsidP="00C421F1">
            <w:pPr>
              <w:jc w:val="center"/>
              <w:rPr>
                <w:sz w:val="16"/>
                <w:szCs w:val="16"/>
              </w:rPr>
            </w:pPr>
            <w:r w:rsidRPr="00C20565">
              <w:rPr>
                <w:sz w:val="16"/>
                <w:szCs w:val="16"/>
              </w:rPr>
              <w:t>4</w:t>
            </w:r>
          </w:p>
        </w:tc>
        <w:tc>
          <w:tcPr>
            <w:tcW w:w="2120" w:type="dxa"/>
            <w:tcBorders>
              <w:top w:val="nil"/>
              <w:left w:val="nil"/>
              <w:bottom w:val="nil"/>
              <w:right w:val="single" w:sz="4" w:space="0" w:color="auto"/>
            </w:tcBorders>
            <w:shd w:val="clear" w:color="000000" w:fill="FFFFFF"/>
            <w:noWrap/>
            <w:vAlign w:val="center"/>
            <w:hideMark/>
          </w:tcPr>
          <w:p w:rsidR="00C421F1" w:rsidRPr="00C20565" w:rsidRDefault="00C421F1" w:rsidP="00C421F1">
            <w:pPr>
              <w:jc w:val="center"/>
              <w:rPr>
                <w:sz w:val="16"/>
                <w:szCs w:val="16"/>
              </w:rPr>
            </w:pPr>
            <w:r w:rsidRPr="00C20565">
              <w:rPr>
                <w:sz w:val="16"/>
                <w:szCs w:val="16"/>
              </w:rPr>
              <w:t>5</w:t>
            </w:r>
          </w:p>
        </w:tc>
        <w:tc>
          <w:tcPr>
            <w:tcW w:w="2120" w:type="dxa"/>
            <w:tcBorders>
              <w:top w:val="nil"/>
              <w:left w:val="nil"/>
              <w:bottom w:val="nil"/>
              <w:right w:val="nil"/>
            </w:tcBorders>
            <w:shd w:val="clear" w:color="000000" w:fill="FFFFFF"/>
            <w:noWrap/>
            <w:vAlign w:val="center"/>
            <w:hideMark/>
          </w:tcPr>
          <w:p w:rsidR="00C421F1" w:rsidRPr="00C20565" w:rsidRDefault="00C421F1" w:rsidP="00C421F1">
            <w:pPr>
              <w:jc w:val="center"/>
              <w:rPr>
                <w:sz w:val="16"/>
                <w:szCs w:val="16"/>
              </w:rPr>
            </w:pPr>
            <w:r w:rsidRPr="00C20565">
              <w:rPr>
                <w:sz w:val="16"/>
                <w:szCs w:val="16"/>
              </w:rPr>
              <w:t>6</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Расходы бюджета - всего</w:t>
            </w:r>
          </w:p>
        </w:tc>
        <w:tc>
          <w:tcPr>
            <w:tcW w:w="620" w:type="dxa"/>
            <w:tcBorders>
              <w:top w:val="single" w:sz="8" w:space="0" w:color="auto"/>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8" w:space="0" w:color="auto"/>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sz w:val="16"/>
                <w:szCs w:val="16"/>
              </w:rPr>
            </w:pPr>
            <w:r w:rsidRPr="00C20565">
              <w:rPr>
                <w:bCs/>
                <w:sz w:val="16"/>
                <w:szCs w:val="16"/>
              </w:rPr>
              <w:t>х</w:t>
            </w:r>
          </w:p>
        </w:tc>
        <w:tc>
          <w:tcPr>
            <w:tcW w:w="2120" w:type="dxa"/>
            <w:tcBorders>
              <w:top w:val="single" w:sz="8" w:space="0" w:color="auto"/>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18 997 196,75</w:t>
            </w:r>
          </w:p>
        </w:tc>
        <w:tc>
          <w:tcPr>
            <w:tcW w:w="2120" w:type="dxa"/>
            <w:tcBorders>
              <w:top w:val="single" w:sz="8" w:space="0" w:color="auto"/>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6 798 464,22</w:t>
            </w:r>
          </w:p>
        </w:tc>
        <w:tc>
          <w:tcPr>
            <w:tcW w:w="2120" w:type="dxa"/>
            <w:tcBorders>
              <w:top w:val="single" w:sz="8" w:space="0" w:color="auto"/>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12 198 732,53</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в том числе:</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 </w:t>
            </w:r>
          </w:p>
        </w:tc>
        <w:tc>
          <w:tcPr>
            <w:tcW w:w="3100" w:type="dxa"/>
            <w:gridSpan w:val="4"/>
            <w:tcBorders>
              <w:top w:val="single" w:sz="4" w:space="0" w:color="auto"/>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 </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 </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 </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 </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Администрация Боровёнковского сельского поселения</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93800000000000000000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18 997 196,75</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6 798 464,22</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12 198 732,53</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93801000000000000000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6 185 610,00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2 946 995,01</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3 238 614,99</w:t>
            </w:r>
          </w:p>
        </w:tc>
      </w:tr>
      <w:tr w:rsidR="00C421F1" w:rsidRPr="00C20565" w:rsidTr="00C421F1">
        <w:trPr>
          <w:trHeight w:val="62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Функционирование высшего должностного лица субъекта Росси</w:t>
            </w:r>
            <w:r w:rsidRPr="00C20565">
              <w:rPr>
                <w:bCs/>
                <w:iCs/>
                <w:sz w:val="16"/>
                <w:szCs w:val="16"/>
              </w:rPr>
              <w:t>й</w:t>
            </w:r>
            <w:r w:rsidRPr="00C20565">
              <w:rPr>
                <w:bCs/>
                <w:iCs/>
                <w:sz w:val="16"/>
                <w:szCs w:val="16"/>
              </w:rPr>
              <w:t>ской Федерации и муниципального образования</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93801020000000000000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770 738,00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386 394,64</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384 343,36</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Непрограммное направление деятельности</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93801029900000000000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770 738,00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386 394,64</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384 343,36</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Глава муниципального образования</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93801029900010010000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770 738,00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386 394,64</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384 343,36</w:t>
            </w:r>
          </w:p>
        </w:tc>
      </w:tr>
      <w:tr w:rsidR="00C421F1" w:rsidRPr="00C20565" w:rsidTr="00C421F1">
        <w:trPr>
          <w:trHeight w:val="1032"/>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Расходы на выплаты персоналу в целях обеспечения выполнения функций госуда</w:t>
            </w:r>
            <w:r w:rsidRPr="00C20565">
              <w:rPr>
                <w:bCs/>
                <w:iCs/>
                <w:sz w:val="16"/>
                <w:szCs w:val="16"/>
              </w:rPr>
              <w:t>р</w:t>
            </w:r>
            <w:r w:rsidRPr="00C20565">
              <w:rPr>
                <w:bCs/>
                <w:iCs/>
                <w:sz w:val="16"/>
                <w:szCs w:val="16"/>
              </w:rPr>
              <w:t>ственными (муниципальными) органами, казенными учреждениями, органами упра</w:t>
            </w:r>
            <w:r w:rsidRPr="00C20565">
              <w:rPr>
                <w:bCs/>
                <w:iCs/>
                <w:sz w:val="16"/>
                <w:szCs w:val="16"/>
              </w:rPr>
              <w:t>в</w:t>
            </w:r>
            <w:r w:rsidRPr="00C20565">
              <w:rPr>
                <w:bCs/>
                <w:iCs/>
                <w:sz w:val="16"/>
                <w:szCs w:val="16"/>
              </w:rPr>
              <w:t xml:space="preserve">ления государственными внебюджетными фондами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93801029900010010100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770 738,00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386 394,64</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384 343,36</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Расходы на выплаты персоналу государс</w:t>
            </w:r>
            <w:r w:rsidRPr="00C20565">
              <w:rPr>
                <w:bCs/>
                <w:iCs/>
                <w:sz w:val="16"/>
                <w:szCs w:val="16"/>
              </w:rPr>
              <w:t>т</w:t>
            </w:r>
            <w:r w:rsidRPr="00C20565">
              <w:rPr>
                <w:bCs/>
                <w:iCs/>
                <w:sz w:val="16"/>
                <w:szCs w:val="16"/>
              </w:rPr>
              <w:t>венных (муниципал</w:t>
            </w:r>
            <w:r w:rsidRPr="00C20565">
              <w:rPr>
                <w:bCs/>
                <w:iCs/>
                <w:sz w:val="16"/>
                <w:szCs w:val="16"/>
              </w:rPr>
              <w:t>ь</w:t>
            </w:r>
            <w:r w:rsidRPr="00C20565">
              <w:rPr>
                <w:bCs/>
                <w:iCs/>
                <w:sz w:val="16"/>
                <w:szCs w:val="16"/>
              </w:rPr>
              <w:t xml:space="preserve">ных) органов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93801029900010010120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770 738,00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386 394,64</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384 343,36</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Фонд оплаты труда государственных (мун</w:t>
            </w:r>
            <w:r w:rsidRPr="00C20565">
              <w:rPr>
                <w:sz w:val="16"/>
                <w:szCs w:val="16"/>
              </w:rPr>
              <w:t>и</w:t>
            </w:r>
            <w:r w:rsidRPr="00C20565">
              <w:rPr>
                <w:sz w:val="16"/>
                <w:szCs w:val="16"/>
              </w:rPr>
              <w:t xml:space="preserve">ципальных) органов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93801029900010010121</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562 170,00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274 497,97</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287 672,03</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Иные выплаты персоналу государственных (муниципальных) органов, за исключением фонда оплаты труда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93801029900010010122</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40 000,00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40 000,00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0,00</w:t>
            </w:r>
          </w:p>
        </w:tc>
      </w:tr>
      <w:tr w:rsidR="00C421F1" w:rsidRPr="00C20565" w:rsidTr="00C421F1">
        <w:trPr>
          <w:trHeight w:val="62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Взносы по обязательному социальному страхованию на выплаты денежного соде</w:t>
            </w:r>
            <w:r w:rsidRPr="00C20565">
              <w:rPr>
                <w:sz w:val="16"/>
                <w:szCs w:val="16"/>
              </w:rPr>
              <w:t>р</w:t>
            </w:r>
            <w:r w:rsidRPr="00C20565">
              <w:rPr>
                <w:sz w:val="16"/>
                <w:szCs w:val="16"/>
              </w:rPr>
              <w:t>жания и иные выплаты работникам госуда</w:t>
            </w:r>
            <w:r w:rsidRPr="00C20565">
              <w:rPr>
                <w:sz w:val="16"/>
                <w:szCs w:val="16"/>
              </w:rPr>
              <w:t>р</w:t>
            </w:r>
            <w:r w:rsidRPr="00C20565">
              <w:rPr>
                <w:sz w:val="16"/>
                <w:szCs w:val="16"/>
              </w:rPr>
              <w:t xml:space="preserve">ственных (муниципальных) органов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93801029900010010129</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168 568,00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71 896,67</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96 671,33</w:t>
            </w:r>
          </w:p>
        </w:tc>
      </w:tr>
      <w:tr w:rsidR="00C421F1" w:rsidRPr="00C20565" w:rsidTr="00C421F1">
        <w:trPr>
          <w:trHeight w:val="828"/>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Функционирование Правительства Росси</w:t>
            </w:r>
            <w:r w:rsidRPr="00C20565">
              <w:rPr>
                <w:bCs/>
                <w:iCs/>
                <w:sz w:val="16"/>
                <w:szCs w:val="16"/>
              </w:rPr>
              <w:t>й</w:t>
            </w:r>
            <w:r w:rsidRPr="00C20565">
              <w:rPr>
                <w:bCs/>
                <w:iCs/>
                <w:sz w:val="16"/>
                <w:szCs w:val="16"/>
              </w:rPr>
              <w:t>ской Федерации, вы</w:t>
            </w:r>
            <w:r w:rsidRPr="00C20565">
              <w:rPr>
                <w:bCs/>
                <w:iCs/>
                <w:sz w:val="16"/>
                <w:szCs w:val="16"/>
              </w:rPr>
              <w:t>с</w:t>
            </w:r>
            <w:r w:rsidRPr="00C20565">
              <w:rPr>
                <w:bCs/>
                <w:iCs/>
                <w:sz w:val="16"/>
                <w:szCs w:val="16"/>
              </w:rPr>
              <w:t>ших исполнительных органов государственной власти субъектов Российской Федерации, местных админис</w:t>
            </w:r>
            <w:r w:rsidRPr="00C20565">
              <w:rPr>
                <w:bCs/>
                <w:iCs/>
                <w:sz w:val="16"/>
                <w:szCs w:val="16"/>
              </w:rPr>
              <w:t>т</w:t>
            </w:r>
            <w:r w:rsidRPr="00C20565">
              <w:rPr>
                <w:bCs/>
                <w:iCs/>
                <w:sz w:val="16"/>
                <w:szCs w:val="16"/>
              </w:rPr>
              <w:t>раций</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93801040000000000000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4 882 867,00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2 086 622,31</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2 796 244,69</w:t>
            </w:r>
          </w:p>
        </w:tc>
      </w:tr>
      <w:tr w:rsidR="00C421F1" w:rsidRPr="00C20565" w:rsidTr="00C421F1">
        <w:trPr>
          <w:trHeight w:val="62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Муниципальная программа Боровёнковского сельского поселения "Развитие информац</w:t>
            </w:r>
            <w:r w:rsidRPr="00C20565">
              <w:rPr>
                <w:bCs/>
                <w:iCs/>
                <w:sz w:val="16"/>
                <w:szCs w:val="16"/>
              </w:rPr>
              <w:t>и</w:t>
            </w:r>
            <w:r w:rsidRPr="00C20565">
              <w:rPr>
                <w:bCs/>
                <w:iCs/>
                <w:sz w:val="16"/>
                <w:szCs w:val="16"/>
              </w:rPr>
              <w:t>онного общества Боровёнковского сельского поселения"</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93801040900000000000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225 220,00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176 064,24</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49 155,76</w:t>
            </w:r>
          </w:p>
        </w:tc>
      </w:tr>
      <w:tr w:rsidR="00C421F1" w:rsidRPr="00C20565" w:rsidTr="00C421F1">
        <w:trPr>
          <w:trHeight w:val="62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Основное мероприятие "Создание условий для развития информатизации и сопрово</w:t>
            </w:r>
            <w:r w:rsidRPr="00C20565">
              <w:rPr>
                <w:bCs/>
                <w:iCs/>
                <w:sz w:val="16"/>
                <w:szCs w:val="16"/>
              </w:rPr>
              <w:t>ж</w:t>
            </w:r>
            <w:r w:rsidRPr="00C20565">
              <w:rPr>
                <w:bCs/>
                <w:iCs/>
                <w:sz w:val="16"/>
                <w:szCs w:val="16"/>
              </w:rPr>
              <w:t>дения программного комплекса"</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93801040900200000000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66 250,00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27 169,24</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39 080,76</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93801040900200000200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66 250,00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27 169,24</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39 080,76</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lastRenderedPageBreak/>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93801040900200000240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66 250,00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27 169,24</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39 080,76</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93801040900200000244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66 250,00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27 169,24</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39 080,76</w:t>
            </w:r>
          </w:p>
        </w:tc>
      </w:tr>
      <w:tr w:rsidR="00C421F1" w:rsidRPr="00C20565" w:rsidTr="00C421F1">
        <w:trPr>
          <w:trHeight w:val="62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Основное мероприятие "Обеспечение без</w:t>
            </w:r>
            <w:r w:rsidRPr="00C20565">
              <w:rPr>
                <w:bCs/>
                <w:iCs/>
                <w:sz w:val="16"/>
                <w:szCs w:val="16"/>
              </w:rPr>
              <w:t>о</w:t>
            </w:r>
            <w:r w:rsidRPr="00C20565">
              <w:rPr>
                <w:bCs/>
                <w:iCs/>
                <w:sz w:val="16"/>
                <w:szCs w:val="16"/>
              </w:rPr>
              <w:t>пасности информационной телекоммуник</w:t>
            </w:r>
            <w:r w:rsidRPr="00C20565">
              <w:rPr>
                <w:bCs/>
                <w:iCs/>
                <w:sz w:val="16"/>
                <w:szCs w:val="16"/>
              </w:rPr>
              <w:t>а</w:t>
            </w:r>
            <w:r w:rsidRPr="00C20565">
              <w:rPr>
                <w:bCs/>
                <w:iCs/>
                <w:sz w:val="16"/>
                <w:szCs w:val="16"/>
              </w:rPr>
              <w:t>ционной инфраструктуры"</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93801040900300000000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2 250,00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1 790,00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460,00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93801040900300000200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2 250,00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1 790,00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460,00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93801040900300000240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2 250,00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1 790,00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460,00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93801040900300000244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2 250,00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1 790,00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460,00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Основное мероприятие "Эффективное и бесперебойное функционирование деятел</w:t>
            </w:r>
            <w:r w:rsidRPr="00C20565">
              <w:rPr>
                <w:bCs/>
                <w:iCs/>
                <w:sz w:val="16"/>
                <w:szCs w:val="16"/>
              </w:rPr>
              <w:t>ь</w:t>
            </w:r>
            <w:r w:rsidRPr="00C20565">
              <w:rPr>
                <w:bCs/>
                <w:iCs/>
                <w:sz w:val="16"/>
                <w:szCs w:val="16"/>
              </w:rPr>
              <w:t>ности администрации"</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93801040900400000000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156 720,00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147 105,00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9 615,00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93801040900400000200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156 720,00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147 105,00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9 615,00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93801040900400000240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156 720,00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147 105,00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9 615,00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93801040900400000244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156 720,00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147 105,00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9 615,00</w:t>
            </w:r>
          </w:p>
        </w:tc>
      </w:tr>
      <w:tr w:rsidR="00C421F1" w:rsidRPr="00C20565" w:rsidTr="00C421F1">
        <w:trPr>
          <w:trHeight w:val="1032"/>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Муниципальная программа Боровёнковского сельского поселения "Энергосбережение и повышение энергетической эффективности на территории Боровёнковского сельского поселения на 2018-2023 годы"</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93801041100000000000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3 000,00</w:t>
            </w:r>
          </w:p>
        </w:tc>
      </w:tr>
      <w:tr w:rsidR="00C421F1" w:rsidRPr="00C20565" w:rsidTr="00C421F1">
        <w:trPr>
          <w:trHeight w:val="828"/>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Основное мероприятие "Проведение техн</w:t>
            </w:r>
            <w:r w:rsidRPr="00C20565">
              <w:rPr>
                <w:bCs/>
                <w:iCs/>
                <w:sz w:val="16"/>
                <w:szCs w:val="16"/>
              </w:rPr>
              <w:t>и</w:t>
            </w:r>
            <w:r w:rsidRPr="00C20565">
              <w:rPr>
                <w:bCs/>
                <w:iCs/>
                <w:sz w:val="16"/>
                <w:szCs w:val="16"/>
              </w:rPr>
              <w:t>ческих мероприятий, направленных на сн</w:t>
            </w:r>
            <w:r w:rsidRPr="00C20565">
              <w:rPr>
                <w:bCs/>
                <w:iCs/>
                <w:sz w:val="16"/>
                <w:szCs w:val="16"/>
              </w:rPr>
              <w:t>и</w:t>
            </w:r>
            <w:r w:rsidRPr="00C20565">
              <w:rPr>
                <w:bCs/>
                <w:iCs/>
                <w:sz w:val="16"/>
                <w:szCs w:val="16"/>
              </w:rPr>
              <w:t>жение энергозатрат и повышение энергоэ</w:t>
            </w:r>
            <w:r w:rsidRPr="00C20565">
              <w:rPr>
                <w:bCs/>
                <w:iCs/>
                <w:sz w:val="16"/>
                <w:szCs w:val="16"/>
              </w:rPr>
              <w:t>ф</w:t>
            </w:r>
            <w:r w:rsidRPr="00C20565">
              <w:rPr>
                <w:bCs/>
                <w:iCs/>
                <w:sz w:val="16"/>
                <w:szCs w:val="16"/>
              </w:rPr>
              <w:t>фективности в бюджетной сфере"</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93801041100100000000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3 000,00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Внедрение энергосберегающих ламп</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93801041100101110000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3 000,00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93801041100101110200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3 000,00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93801041100101110240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3 000,00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93801041100101110244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3 000,00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3 000,00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Непрограммное направление деятельности</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93801049900000000000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4 654 647,00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1 910 558,07</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2 744 088,93</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Центральный аппарат местной администр</w:t>
            </w:r>
            <w:r w:rsidRPr="00C20565">
              <w:rPr>
                <w:bCs/>
                <w:iCs/>
                <w:sz w:val="16"/>
                <w:szCs w:val="16"/>
              </w:rPr>
              <w:t>а</w:t>
            </w:r>
            <w:r w:rsidRPr="00C20565">
              <w:rPr>
                <w:bCs/>
                <w:iCs/>
                <w:sz w:val="16"/>
                <w:szCs w:val="16"/>
              </w:rPr>
              <w:t>ции</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93801049900010020000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4 542 747,00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1 865 308,05</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2 677 438,95</w:t>
            </w:r>
          </w:p>
        </w:tc>
      </w:tr>
      <w:tr w:rsidR="00C421F1" w:rsidRPr="00C20565" w:rsidTr="00C421F1">
        <w:trPr>
          <w:trHeight w:val="1032"/>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Расходы на выплаты персоналу в целях обеспечения выполнения функций госуда</w:t>
            </w:r>
            <w:r w:rsidRPr="00C20565">
              <w:rPr>
                <w:bCs/>
                <w:iCs/>
                <w:sz w:val="16"/>
                <w:szCs w:val="16"/>
              </w:rPr>
              <w:t>р</w:t>
            </w:r>
            <w:r w:rsidRPr="00C20565">
              <w:rPr>
                <w:bCs/>
                <w:iCs/>
                <w:sz w:val="16"/>
                <w:szCs w:val="16"/>
              </w:rPr>
              <w:t>ственными (муниципальными) органами, казенными учреждениями, органами упра</w:t>
            </w:r>
            <w:r w:rsidRPr="00C20565">
              <w:rPr>
                <w:bCs/>
                <w:iCs/>
                <w:sz w:val="16"/>
                <w:szCs w:val="16"/>
              </w:rPr>
              <w:t>в</w:t>
            </w:r>
            <w:r w:rsidRPr="00C20565">
              <w:rPr>
                <w:bCs/>
                <w:iCs/>
                <w:sz w:val="16"/>
                <w:szCs w:val="16"/>
              </w:rPr>
              <w:t xml:space="preserve">ления государственными внебюджетными фондами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93801049900010020100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3 995 346,00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1 509 441,83</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2 485 904,17</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Расходы на выплаты персоналу государс</w:t>
            </w:r>
            <w:r w:rsidRPr="00C20565">
              <w:rPr>
                <w:bCs/>
                <w:iCs/>
                <w:sz w:val="16"/>
                <w:szCs w:val="16"/>
              </w:rPr>
              <w:t>т</w:t>
            </w:r>
            <w:r w:rsidRPr="00C20565">
              <w:rPr>
                <w:bCs/>
                <w:iCs/>
                <w:sz w:val="16"/>
                <w:szCs w:val="16"/>
              </w:rPr>
              <w:t>венных (муниципал</w:t>
            </w:r>
            <w:r w:rsidRPr="00C20565">
              <w:rPr>
                <w:bCs/>
                <w:iCs/>
                <w:sz w:val="16"/>
                <w:szCs w:val="16"/>
              </w:rPr>
              <w:t>ь</w:t>
            </w:r>
            <w:r w:rsidRPr="00C20565">
              <w:rPr>
                <w:bCs/>
                <w:iCs/>
                <w:sz w:val="16"/>
                <w:szCs w:val="16"/>
              </w:rPr>
              <w:t xml:space="preserve">ных) органов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93801049900010020120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3 995 346,00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1 509 441,83</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2 485 904,17</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Фонд оплаты труда государственных (мун</w:t>
            </w:r>
            <w:r w:rsidRPr="00C20565">
              <w:rPr>
                <w:sz w:val="16"/>
                <w:szCs w:val="16"/>
              </w:rPr>
              <w:t>и</w:t>
            </w:r>
            <w:r w:rsidRPr="00C20565">
              <w:rPr>
                <w:sz w:val="16"/>
                <w:szCs w:val="16"/>
              </w:rPr>
              <w:t xml:space="preserve">ципальных) органов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93801049900010020121</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2 955 300,00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1 168 552,95</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1 786 747,05</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Иные выплаты персоналу государственных (муниципальных) органов, за исключением фонда оплаты труда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93801049900010020122</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160 000,00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40 000,00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120 000,00</w:t>
            </w:r>
          </w:p>
        </w:tc>
      </w:tr>
      <w:tr w:rsidR="00C421F1" w:rsidRPr="00C20565" w:rsidTr="00C421F1">
        <w:trPr>
          <w:trHeight w:val="62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Взносы по обязательному социальному страхованию на выплаты денежного соде</w:t>
            </w:r>
            <w:r w:rsidRPr="00C20565">
              <w:rPr>
                <w:sz w:val="16"/>
                <w:szCs w:val="16"/>
              </w:rPr>
              <w:t>р</w:t>
            </w:r>
            <w:r w:rsidRPr="00C20565">
              <w:rPr>
                <w:sz w:val="16"/>
                <w:szCs w:val="16"/>
              </w:rPr>
              <w:t>жания и иные выплаты работникам госуда</w:t>
            </w:r>
            <w:r w:rsidRPr="00C20565">
              <w:rPr>
                <w:sz w:val="16"/>
                <w:szCs w:val="16"/>
              </w:rPr>
              <w:t>р</w:t>
            </w:r>
            <w:r w:rsidRPr="00C20565">
              <w:rPr>
                <w:sz w:val="16"/>
                <w:szCs w:val="16"/>
              </w:rPr>
              <w:t xml:space="preserve">ственных (муниципальных) органов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93801049900010020129</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880 046,00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300 888,88</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579 157,12</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93801049900010020200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546 240,00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355 285,72</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190 954,28</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93801049900010020240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546 240,00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355 285,72</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190 954,28</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93801049900010020244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261 240,00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91 630,96</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169 609,04</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Закупка энергетических ресурсов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93801049900010020247</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285 000,00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263 654,76</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21 345,24</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 xml:space="preserve">Иные бюджетные ассигнования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93801049900010020800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1 161,00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580,50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580,50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lastRenderedPageBreak/>
              <w:t xml:space="preserve">Уплата налогов, сборов и иных платежей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93801049900010020850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1 161,00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580,50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580,50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Уплата прочих налогов, сборов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93801049900010020852</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1 161,00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580,50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580,50</w:t>
            </w:r>
          </w:p>
        </w:tc>
      </w:tr>
      <w:tr w:rsidR="00C421F1" w:rsidRPr="00C20565" w:rsidTr="00C421F1">
        <w:trPr>
          <w:trHeight w:val="62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Содержание штатных единиц, осущест</w:t>
            </w:r>
            <w:r w:rsidRPr="00C20565">
              <w:rPr>
                <w:bCs/>
                <w:iCs/>
                <w:sz w:val="16"/>
                <w:szCs w:val="16"/>
              </w:rPr>
              <w:t>в</w:t>
            </w:r>
            <w:r w:rsidRPr="00C20565">
              <w:rPr>
                <w:bCs/>
                <w:iCs/>
                <w:sz w:val="16"/>
                <w:szCs w:val="16"/>
              </w:rPr>
              <w:t>ляющих переданные отдельные государс</w:t>
            </w:r>
            <w:r w:rsidRPr="00C20565">
              <w:rPr>
                <w:bCs/>
                <w:iCs/>
                <w:sz w:val="16"/>
                <w:szCs w:val="16"/>
              </w:rPr>
              <w:t>т</w:t>
            </w:r>
            <w:r w:rsidRPr="00C20565">
              <w:rPr>
                <w:bCs/>
                <w:iCs/>
                <w:sz w:val="16"/>
                <w:szCs w:val="16"/>
              </w:rPr>
              <w:t>венные полномочия области</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93801049900070280000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111 900,00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45 250,02</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66 649,98</w:t>
            </w:r>
          </w:p>
        </w:tc>
      </w:tr>
      <w:tr w:rsidR="00C421F1" w:rsidRPr="00C20565" w:rsidTr="00C421F1">
        <w:trPr>
          <w:trHeight w:val="1032"/>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Расходы на выплаты персоналу в целях обеспечения выполнения функций госуда</w:t>
            </w:r>
            <w:r w:rsidRPr="00C20565">
              <w:rPr>
                <w:bCs/>
                <w:iCs/>
                <w:sz w:val="16"/>
                <w:szCs w:val="16"/>
              </w:rPr>
              <w:t>р</w:t>
            </w:r>
            <w:r w:rsidRPr="00C20565">
              <w:rPr>
                <w:bCs/>
                <w:iCs/>
                <w:sz w:val="16"/>
                <w:szCs w:val="16"/>
              </w:rPr>
              <w:t>ственными (муниципальными) органами, казенными учреждениями, органами упра</w:t>
            </w:r>
            <w:r w:rsidRPr="00C20565">
              <w:rPr>
                <w:bCs/>
                <w:iCs/>
                <w:sz w:val="16"/>
                <w:szCs w:val="16"/>
              </w:rPr>
              <w:t>в</w:t>
            </w:r>
            <w:r w:rsidRPr="00C20565">
              <w:rPr>
                <w:bCs/>
                <w:iCs/>
                <w:sz w:val="16"/>
                <w:szCs w:val="16"/>
              </w:rPr>
              <w:t xml:space="preserve">ления государственными внебюджетными фондами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93801049900070280100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108 600,00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45 250,02</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63 349,98</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Расходы на выплаты персоналу государс</w:t>
            </w:r>
            <w:r w:rsidRPr="00C20565">
              <w:rPr>
                <w:bCs/>
                <w:iCs/>
                <w:sz w:val="16"/>
                <w:szCs w:val="16"/>
              </w:rPr>
              <w:t>т</w:t>
            </w:r>
            <w:r w:rsidRPr="00C20565">
              <w:rPr>
                <w:bCs/>
                <w:iCs/>
                <w:sz w:val="16"/>
                <w:szCs w:val="16"/>
              </w:rPr>
              <w:t>венных (муниципал</w:t>
            </w:r>
            <w:r w:rsidRPr="00C20565">
              <w:rPr>
                <w:bCs/>
                <w:iCs/>
                <w:sz w:val="16"/>
                <w:szCs w:val="16"/>
              </w:rPr>
              <w:t>ь</w:t>
            </w:r>
            <w:r w:rsidRPr="00C20565">
              <w:rPr>
                <w:bCs/>
                <w:iCs/>
                <w:sz w:val="16"/>
                <w:szCs w:val="16"/>
              </w:rPr>
              <w:t xml:space="preserve">ных) органов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93801049900070280120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108 600,00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45 250,02</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63 349,98</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Фонд оплаты труда государственных (мун</w:t>
            </w:r>
            <w:r w:rsidRPr="00C20565">
              <w:rPr>
                <w:sz w:val="16"/>
                <w:szCs w:val="16"/>
              </w:rPr>
              <w:t>и</w:t>
            </w:r>
            <w:r w:rsidRPr="00C20565">
              <w:rPr>
                <w:sz w:val="16"/>
                <w:szCs w:val="16"/>
              </w:rPr>
              <w:t xml:space="preserve">ципальных) органов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93801049900070280121</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83 410,14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34 754,25</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48 655,89</w:t>
            </w:r>
          </w:p>
        </w:tc>
      </w:tr>
      <w:tr w:rsidR="00C421F1" w:rsidRPr="00C20565" w:rsidTr="00C421F1">
        <w:trPr>
          <w:trHeight w:val="62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Взносы по обязательному социальному страхованию на выплаты денежного соде</w:t>
            </w:r>
            <w:r w:rsidRPr="00C20565">
              <w:rPr>
                <w:sz w:val="16"/>
                <w:szCs w:val="16"/>
              </w:rPr>
              <w:t>р</w:t>
            </w:r>
            <w:r w:rsidRPr="00C20565">
              <w:rPr>
                <w:sz w:val="16"/>
                <w:szCs w:val="16"/>
              </w:rPr>
              <w:t>жания и иные выплаты работникам госуда</w:t>
            </w:r>
            <w:r w:rsidRPr="00C20565">
              <w:rPr>
                <w:sz w:val="16"/>
                <w:szCs w:val="16"/>
              </w:rPr>
              <w:t>р</w:t>
            </w:r>
            <w:r w:rsidRPr="00C20565">
              <w:rPr>
                <w:sz w:val="16"/>
                <w:szCs w:val="16"/>
              </w:rPr>
              <w:t xml:space="preserve">ственных (муниципальных) органов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93801049900070280129</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25 189,86</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10 495,77</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14 694,09</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93801049900070280200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3 300,00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3 300,00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93801049900070280240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3 300,00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3 300,00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Закупка энергетических ресурсов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93801049900070280247</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3 300,00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3 300,00</w:t>
            </w:r>
          </w:p>
        </w:tc>
      </w:tr>
      <w:tr w:rsidR="00C421F1" w:rsidRPr="00C20565" w:rsidTr="00C421F1">
        <w:trPr>
          <w:trHeight w:val="62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Обеспечение деятельности финансовых, налоговых и таможенных органов и органов финансового (финансово-бюджетного) на</w:t>
            </w:r>
            <w:r w:rsidRPr="00C20565">
              <w:rPr>
                <w:bCs/>
                <w:iCs/>
                <w:sz w:val="16"/>
                <w:szCs w:val="16"/>
              </w:rPr>
              <w:t>д</w:t>
            </w:r>
            <w:r w:rsidRPr="00C20565">
              <w:rPr>
                <w:bCs/>
                <w:iCs/>
                <w:sz w:val="16"/>
                <w:szCs w:val="16"/>
              </w:rPr>
              <w:t>зора</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93801060000000000000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73 890,00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36 946,00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36 944,00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Непрограммное направление деятельности</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93801069900000000000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73 890,00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36 946,00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36 944,00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Осуществление внешнего муниципального финансового контроля</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93801069900080010000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73 890,00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36 946,00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36 944,00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 xml:space="preserve">Межбюджетные трансферты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93801069900080010500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73 890,00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36 946,00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36 944,00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93801069900080010540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73 890,00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36 946,00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36 944,00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Обеспечение проведения выборов и реф</w:t>
            </w:r>
            <w:r w:rsidRPr="00C20565">
              <w:rPr>
                <w:bCs/>
                <w:iCs/>
                <w:sz w:val="16"/>
                <w:szCs w:val="16"/>
              </w:rPr>
              <w:t>е</w:t>
            </w:r>
            <w:r w:rsidRPr="00C20565">
              <w:rPr>
                <w:bCs/>
                <w:iCs/>
                <w:sz w:val="16"/>
                <w:szCs w:val="16"/>
              </w:rPr>
              <w:t>рендумов</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93801070000000000000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404 235,00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404 234,06</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0,94</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Непрограммное направление деятельности</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93801079900000000000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404 235,00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404 234,06</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0,94</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Выборы главы муниципального образования</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93801079900090030000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404 235,00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404 234,06</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0,94</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 xml:space="preserve">Иные бюджетные ассигнования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93801079900090030800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404 235,00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404 234,06</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0,94</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Специальные расходы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93801079900090030880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404 235,00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404 234,06</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0,94</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Другие общегосударственные вопросы</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93801130000000000000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53 880,00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32 798,00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21 082,00</w:t>
            </w:r>
          </w:p>
        </w:tc>
      </w:tr>
      <w:tr w:rsidR="00C421F1" w:rsidRPr="00C20565" w:rsidTr="00C421F1">
        <w:trPr>
          <w:trHeight w:val="828"/>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Муниципальная программа Боровёнковского сельского поселения "Управление муниц</w:t>
            </w:r>
            <w:r w:rsidRPr="00C20565">
              <w:rPr>
                <w:bCs/>
                <w:iCs/>
                <w:sz w:val="16"/>
                <w:szCs w:val="16"/>
              </w:rPr>
              <w:t>и</w:t>
            </w:r>
            <w:r w:rsidRPr="00C20565">
              <w:rPr>
                <w:bCs/>
                <w:iCs/>
                <w:sz w:val="16"/>
                <w:szCs w:val="16"/>
              </w:rPr>
              <w:t>пальным имуществом Боровёнковского сел</w:t>
            </w:r>
            <w:r w:rsidRPr="00C20565">
              <w:rPr>
                <w:bCs/>
                <w:iCs/>
                <w:sz w:val="16"/>
                <w:szCs w:val="16"/>
              </w:rPr>
              <w:t>ь</w:t>
            </w:r>
            <w:r w:rsidRPr="00C20565">
              <w:rPr>
                <w:bCs/>
                <w:iCs/>
                <w:sz w:val="16"/>
                <w:szCs w:val="16"/>
              </w:rPr>
              <w:t>ского поселения на 2023-2027 годы"</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93801130700000000000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5 000,00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Основное мероприятие "Обеспечение эффективного использов</w:t>
            </w:r>
            <w:r w:rsidRPr="00C20565">
              <w:rPr>
                <w:bCs/>
                <w:iCs/>
                <w:sz w:val="16"/>
                <w:szCs w:val="16"/>
              </w:rPr>
              <w:t>а</w:t>
            </w:r>
            <w:r w:rsidRPr="00C20565">
              <w:rPr>
                <w:bCs/>
                <w:iCs/>
                <w:sz w:val="16"/>
                <w:szCs w:val="16"/>
              </w:rPr>
              <w:t>ния муниципального имущества"</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93801130700100000000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5 000,00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93801130700100000200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5 000,00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93801130700100000240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5 000,00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93801130700100000244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5 000,00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5 000,00</w:t>
            </w:r>
          </w:p>
        </w:tc>
      </w:tr>
      <w:tr w:rsidR="00C421F1" w:rsidRPr="00C20565" w:rsidTr="00C421F1">
        <w:trPr>
          <w:trHeight w:val="62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Муниципальная программа Боровёнковского сельского поселения "Развитие информац</w:t>
            </w:r>
            <w:r w:rsidRPr="00C20565">
              <w:rPr>
                <w:bCs/>
                <w:iCs/>
                <w:sz w:val="16"/>
                <w:szCs w:val="16"/>
              </w:rPr>
              <w:t>и</w:t>
            </w:r>
            <w:r w:rsidRPr="00C20565">
              <w:rPr>
                <w:bCs/>
                <w:iCs/>
                <w:sz w:val="16"/>
                <w:szCs w:val="16"/>
              </w:rPr>
              <w:t>онного общества Боровёнковского сельского поселения"</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93801130900000000000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31 300,00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24 008,00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7 292,00</w:t>
            </w:r>
          </w:p>
        </w:tc>
      </w:tr>
      <w:tr w:rsidR="00C421F1" w:rsidRPr="00C20565" w:rsidTr="00C421F1">
        <w:trPr>
          <w:trHeight w:val="62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Основное мероприятие "Обеспечение и</w:t>
            </w:r>
            <w:r w:rsidRPr="00C20565">
              <w:rPr>
                <w:bCs/>
                <w:iCs/>
                <w:sz w:val="16"/>
                <w:szCs w:val="16"/>
              </w:rPr>
              <w:t>н</w:t>
            </w:r>
            <w:r w:rsidRPr="00C20565">
              <w:rPr>
                <w:bCs/>
                <w:iCs/>
                <w:sz w:val="16"/>
                <w:szCs w:val="16"/>
              </w:rPr>
              <w:t>формационной открыт</w:t>
            </w:r>
            <w:r w:rsidRPr="00C20565">
              <w:rPr>
                <w:bCs/>
                <w:iCs/>
                <w:sz w:val="16"/>
                <w:szCs w:val="16"/>
              </w:rPr>
              <w:t>о</w:t>
            </w:r>
            <w:r w:rsidRPr="00C20565">
              <w:rPr>
                <w:bCs/>
                <w:iCs/>
                <w:sz w:val="16"/>
                <w:szCs w:val="16"/>
              </w:rPr>
              <w:t>сти деятельности органов местного самоуправления"</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93801130900100000000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31 300,00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24 008,00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7 292,00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Обеспечение публикации официальной и</w:t>
            </w:r>
            <w:r w:rsidRPr="00C20565">
              <w:rPr>
                <w:bCs/>
                <w:iCs/>
                <w:sz w:val="16"/>
                <w:szCs w:val="16"/>
              </w:rPr>
              <w:t>н</w:t>
            </w:r>
            <w:r w:rsidRPr="00C20565">
              <w:rPr>
                <w:bCs/>
                <w:iCs/>
                <w:sz w:val="16"/>
                <w:szCs w:val="16"/>
              </w:rPr>
              <w:t>формации в печатных средствах массовой информации</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93801130900100910000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8 300,00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3 008,00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5 292,00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w:t>
            </w:r>
            <w:r w:rsidRPr="00C20565">
              <w:rPr>
                <w:bCs/>
                <w:iCs/>
                <w:sz w:val="16"/>
                <w:szCs w:val="16"/>
              </w:rPr>
              <w:lastRenderedPageBreak/>
              <w:t xml:space="preserve">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lastRenderedPageBreak/>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93801130900100910200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8 300,00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3 008,00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5 292,00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lastRenderedPageBreak/>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93801130900100910240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8 300,00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3 008,00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5 292,00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93801130900100910244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8 300,00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3 008,00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5 292,00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Обеспечение работоспособности официал</w:t>
            </w:r>
            <w:r w:rsidRPr="00C20565">
              <w:rPr>
                <w:bCs/>
                <w:iCs/>
                <w:sz w:val="16"/>
                <w:szCs w:val="16"/>
              </w:rPr>
              <w:t>ь</w:t>
            </w:r>
            <w:r w:rsidRPr="00C20565">
              <w:rPr>
                <w:bCs/>
                <w:iCs/>
                <w:sz w:val="16"/>
                <w:szCs w:val="16"/>
              </w:rPr>
              <w:t>ного сайта муниц</w:t>
            </w:r>
            <w:r w:rsidRPr="00C20565">
              <w:rPr>
                <w:bCs/>
                <w:iCs/>
                <w:sz w:val="16"/>
                <w:szCs w:val="16"/>
              </w:rPr>
              <w:t>и</w:t>
            </w:r>
            <w:r w:rsidRPr="00C20565">
              <w:rPr>
                <w:bCs/>
                <w:iCs/>
                <w:sz w:val="16"/>
                <w:szCs w:val="16"/>
              </w:rPr>
              <w:t>пального образования</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93801130900100920000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23 000,00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21 000,00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2 000,00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93801130900100920200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23 000,00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21 000,00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2 000,00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93801130900100920240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23 000,00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21 000,00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2 000,00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93801130900100920244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23 000,00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21 000,00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2 000,00</w:t>
            </w:r>
          </w:p>
        </w:tc>
      </w:tr>
      <w:tr w:rsidR="00C421F1" w:rsidRPr="00C20565" w:rsidTr="00C421F1">
        <w:trPr>
          <w:trHeight w:val="828"/>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Муниципальная программа Боровёнковского сельского поселения "Реформирование и развитие системы муниципального управл</w:t>
            </w:r>
            <w:r w:rsidRPr="00C20565">
              <w:rPr>
                <w:bCs/>
                <w:iCs/>
                <w:sz w:val="16"/>
                <w:szCs w:val="16"/>
              </w:rPr>
              <w:t>е</w:t>
            </w:r>
            <w:r w:rsidRPr="00C20565">
              <w:rPr>
                <w:bCs/>
                <w:iCs/>
                <w:sz w:val="16"/>
                <w:szCs w:val="16"/>
              </w:rPr>
              <w:t>ния в Боровёнковском сельском поселении на 2021-2023 годы"</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93801131000000000000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17 580,00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8 790,00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8 790,00</w:t>
            </w:r>
          </w:p>
        </w:tc>
      </w:tr>
      <w:tr w:rsidR="00C421F1" w:rsidRPr="00C20565" w:rsidTr="00C421F1">
        <w:trPr>
          <w:trHeight w:val="62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Основное мероприятие "Обеспечение усто</w:t>
            </w:r>
            <w:r w:rsidRPr="00C20565">
              <w:rPr>
                <w:bCs/>
                <w:iCs/>
                <w:sz w:val="16"/>
                <w:szCs w:val="16"/>
              </w:rPr>
              <w:t>й</w:t>
            </w:r>
            <w:r w:rsidRPr="00C20565">
              <w:rPr>
                <w:bCs/>
                <w:iCs/>
                <w:sz w:val="16"/>
                <w:szCs w:val="16"/>
              </w:rPr>
              <w:t>чивого развития ка</w:t>
            </w:r>
            <w:r w:rsidRPr="00C20565">
              <w:rPr>
                <w:bCs/>
                <w:iCs/>
                <w:sz w:val="16"/>
                <w:szCs w:val="16"/>
              </w:rPr>
              <w:t>д</w:t>
            </w:r>
            <w:r w:rsidRPr="00C20565">
              <w:rPr>
                <w:bCs/>
                <w:iCs/>
                <w:sz w:val="16"/>
                <w:szCs w:val="16"/>
              </w:rPr>
              <w:t>рового потенциала и повышение эффективности муниципальной службы"</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93801131000100000000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17 580,00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8 790,00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8 790,00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Обеспечение взаимодействия с Ассоциацией "Совет муниципальных образований Новг</w:t>
            </w:r>
            <w:r w:rsidRPr="00C20565">
              <w:rPr>
                <w:bCs/>
                <w:iCs/>
                <w:sz w:val="16"/>
                <w:szCs w:val="16"/>
              </w:rPr>
              <w:t>о</w:t>
            </w:r>
            <w:r w:rsidRPr="00C20565">
              <w:rPr>
                <w:bCs/>
                <w:iCs/>
                <w:sz w:val="16"/>
                <w:szCs w:val="16"/>
              </w:rPr>
              <w:t>родской области"</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93801131000101020000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17 580,00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8 790,00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8 790,00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 xml:space="preserve">Иные бюджетные ассигнования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93801131000101020800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17 580,00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8 790,00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8 790,00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 xml:space="preserve">Уплата налогов, сборов и иных платежей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93801131000101020850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17 580,00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8 790,00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8 790,00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Уплата иных платежей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93801131000101020853</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17 580,00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8 790,00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8 790,00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НАЦИОНАЛЬНАЯ ОБОРОНА</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93802000000000000000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115 100,00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47 678,33</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67 421,67</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Мобилизационная и вневойсковая подгото</w:t>
            </w:r>
            <w:r w:rsidRPr="00C20565">
              <w:rPr>
                <w:bCs/>
                <w:iCs/>
                <w:sz w:val="16"/>
                <w:szCs w:val="16"/>
              </w:rPr>
              <w:t>в</w:t>
            </w:r>
            <w:r w:rsidRPr="00C20565">
              <w:rPr>
                <w:bCs/>
                <w:iCs/>
                <w:sz w:val="16"/>
                <w:szCs w:val="16"/>
              </w:rPr>
              <w:t>ка</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93802030000000000000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115 100,00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47 678,33</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67 421,67</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Непрограммное направление деятельности</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93802039900000000000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115 100,00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47 678,33</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67 421,67</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Осуществление первичного воинского учета</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93802039900051180000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115 100,00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47 678,33</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67 421,67</w:t>
            </w:r>
          </w:p>
        </w:tc>
      </w:tr>
      <w:tr w:rsidR="00C421F1" w:rsidRPr="00C20565" w:rsidTr="00C421F1">
        <w:trPr>
          <w:trHeight w:val="1032"/>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Расходы на выплаты персоналу в целях обеспечения выполнения функций госуда</w:t>
            </w:r>
            <w:r w:rsidRPr="00C20565">
              <w:rPr>
                <w:bCs/>
                <w:iCs/>
                <w:sz w:val="16"/>
                <w:szCs w:val="16"/>
              </w:rPr>
              <w:t>р</w:t>
            </w:r>
            <w:r w:rsidRPr="00C20565">
              <w:rPr>
                <w:bCs/>
                <w:iCs/>
                <w:sz w:val="16"/>
                <w:szCs w:val="16"/>
              </w:rPr>
              <w:t>ственными (муниципальными) органами, казенными учреждениями, органами упра</w:t>
            </w:r>
            <w:r w:rsidRPr="00C20565">
              <w:rPr>
                <w:bCs/>
                <w:iCs/>
                <w:sz w:val="16"/>
                <w:szCs w:val="16"/>
              </w:rPr>
              <w:t>в</w:t>
            </w:r>
            <w:r w:rsidRPr="00C20565">
              <w:rPr>
                <w:bCs/>
                <w:iCs/>
                <w:sz w:val="16"/>
                <w:szCs w:val="16"/>
              </w:rPr>
              <w:t xml:space="preserve">ления государственными внебюджетными фондами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93802039900051180100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101 506,00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42 004,33</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59 501,67</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Расходы на выплаты персоналу государс</w:t>
            </w:r>
            <w:r w:rsidRPr="00C20565">
              <w:rPr>
                <w:bCs/>
                <w:iCs/>
                <w:sz w:val="16"/>
                <w:szCs w:val="16"/>
              </w:rPr>
              <w:t>т</w:t>
            </w:r>
            <w:r w:rsidRPr="00C20565">
              <w:rPr>
                <w:bCs/>
                <w:iCs/>
                <w:sz w:val="16"/>
                <w:szCs w:val="16"/>
              </w:rPr>
              <w:t>венных (муниципал</w:t>
            </w:r>
            <w:r w:rsidRPr="00C20565">
              <w:rPr>
                <w:bCs/>
                <w:iCs/>
                <w:sz w:val="16"/>
                <w:szCs w:val="16"/>
              </w:rPr>
              <w:t>ь</w:t>
            </w:r>
            <w:r w:rsidRPr="00C20565">
              <w:rPr>
                <w:bCs/>
                <w:iCs/>
                <w:sz w:val="16"/>
                <w:szCs w:val="16"/>
              </w:rPr>
              <w:t xml:space="preserve">ных) органов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93802039900051180120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101 506,00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42 004,33</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59 501,67</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Фонд оплаты труда государственных (мун</w:t>
            </w:r>
            <w:r w:rsidRPr="00C20565">
              <w:rPr>
                <w:sz w:val="16"/>
                <w:szCs w:val="16"/>
              </w:rPr>
              <w:t>и</w:t>
            </w:r>
            <w:r w:rsidRPr="00C20565">
              <w:rPr>
                <w:sz w:val="16"/>
                <w:szCs w:val="16"/>
              </w:rPr>
              <w:t xml:space="preserve">ципальных) органов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93802039900051180121</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77 961,60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32 978,99</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44 982,61</w:t>
            </w:r>
          </w:p>
        </w:tc>
      </w:tr>
      <w:tr w:rsidR="00C421F1" w:rsidRPr="00C20565" w:rsidTr="00C421F1">
        <w:trPr>
          <w:trHeight w:val="62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Взносы по обязательному социальному страхованию на выплаты денежного соде</w:t>
            </w:r>
            <w:r w:rsidRPr="00C20565">
              <w:rPr>
                <w:sz w:val="16"/>
                <w:szCs w:val="16"/>
              </w:rPr>
              <w:t>р</w:t>
            </w:r>
            <w:r w:rsidRPr="00C20565">
              <w:rPr>
                <w:sz w:val="16"/>
                <w:szCs w:val="16"/>
              </w:rPr>
              <w:t>жания и иные выплаты работникам госуда</w:t>
            </w:r>
            <w:r w:rsidRPr="00C20565">
              <w:rPr>
                <w:sz w:val="16"/>
                <w:szCs w:val="16"/>
              </w:rPr>
              <w:t>р</w:t>
            </w:r>
            <w:r w:rsidRPr="00C20565">
              <w:rPr>
                <w:sz w:val="16"/>
                <w:szCs w:val="16"/>
              </w:rPr>
              <w:t xml:space="preserve">ственных (муниципальных) органов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93802039900051180129</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23 544,40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9 025,34</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14 519,06</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93802039900051180200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13 594,00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5 674,00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7 920,00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93802039900051180240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13 594,00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5 674,00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7 920,00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93802039900051180244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1 500,00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1 500,00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Закупка энергетических ресурсов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93802039900051180247</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12 094,00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5 674,00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6 420,00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НАЦИОНАЛЬНАЯ БЕЗОПАСНОСТЬ И ПРАВООХРАНИТЕЛЬНАЯ ДЕЯТЕЛ</w:t>
            </w:r>
            <w:r w:rsidRPr="00C20565">
              <w:rPr>
                <w:bCs/>
                <w:iCs/>
                <w:sz w:val="16"/>
                <w:szCs w:val="16"/>
              </w:rPr>
              <w:t>Ь</w:t>
            </w:r>
            <w:r w:rsidRPr="00C20565">
              <w:rPr>
                <w:bCs/>
                <w:iCs/>
                <w:sz w:val="16"/>
                <w:szCs w:val="16"/>
              </w:rPr>
              <w:t>НОСТЬ</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93803000000000000000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53 000,00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25 776,70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27 223,30</w:t>
            </w:r>
          </w:p>
        </w:tc>
      </w:tr>
      <w:tr w:rsidR="00C421F1" w:rsidRPr="00C20565" w:rsidTr="00C421F1">
        <w:trPr>
          <w:trHeight w:val="62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Защита населения и территории от чрезв</w:t>
            </w:r>
            <w:r w:rsidRPr="00C20565">
              <w:rPr>
                <w:bCs/>
                <w:iCs/>
                <w:sz w:val="16"/>
                <w:szCs w:val="16"/>
              </w:rPr>
              <w:t>ы</w:t>
            </w:r>
            <w:r w:rsidRPr="00C20565">
              <w:rPr>
                <w:bCs/>
                <w:iCs/>
                <w:sz w:val="16"/>
                <w:szCs w:val="16"/>
              </w:rPr>
              <w:t>чайных ситуаций природного и техногенн</w:t>
            </w:r>
            <w:r w:rsidRPr="00C20565">
              <w:rPr>
                <w:bCs/>
                <w:iCs/>
                <w:sz w:val="16"/>
                <w:szCs w:val="16"/>
              </w:rPr>
              <w:t>о</w:t>
            </w:r>
            <w:r w:rsidRPr="00C20565">
              <w:rPr>
                <w:bCs/>
                <w:iCs/>
                <w:sz w:val="16"/>
                <w:szCs w:val="16"/>
              </w:rPr>
              <w:t>го характера, пожарная безопасность</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93803100000000000000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53 000,00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25 776,70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27 223,30</w:t>
            </w:r>
          </w:p>
        </w:tc>
      </w:tr>
      <w:tr w:rsidR="00C421F1" w:rsidRPr="00C20565" w:rsidTr="00C421F1">
        <w:trPr>
          <w:trHeight w:val="828"/>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Муниципальная программа Боровёнковского сельского поселения "Обеспечение перви</w:t>
            </w:r>
            <w:r w:rsidRPr="00C20565">
              <w:rPr>
                <w:bCs/>
                <w:iCs/>
                <w:sz w:val="16"/>
                <w:szCs w:val="16"/>
              </w:rPr>
              <w:t>ч</w:t>
            </w:r>
            <w:r w:rsidRPr="00C20565">
              <w:rPr>
                <w:bCs/>
                <w:iCs/>
                <w:sz w:val="16"/>
                <w:szCs w:val="16"/>
              </w:rPr>
              <w:t>ных мер пожарной безопасности на террит</w:t>
            </w:r>
            <w:r w:rsidRPr="00C20565">
              <w:rPr>
                <w:bCs/>
                <w:iCs/>
                <w:sz w:val="16"/>
                <w:szCs w:val="16"/>
              </w:rPr>
              <w:t>о</w:t>
            </w:r>
            <w:r w:rsidRPr="00C20565">
              <w:rPr>
                <w:bCs/>
                <w:iCs/>
                <w:sz w:val="16"/>
                <w:szCs w:val="16"/>
              </w:rPr>
              <w:t>рии Боровёнковского сельского поселения на 2017-2023 годы"</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93803100100000000000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53 000,00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25 776,70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27 223,30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Основное мероприятие "Организационное обеспечение реализ</w:t>
            </w:r>
            <w:r w:rsidRPr="00C20565">
              <w:rPr>
                <w:bCs/>
                <w:iCs/>
                <w:sz w:val="16"/>
                <w:szCs w:val="16"/>
              </w:rPr>
              <w:t>а</w:t>
            </w:r>
            <w:r w:rsidRPr="00C20565">
              <w:rPr>
                <w:bCs/>
                <w:iCs/>
                <w:sz w:val="16"/>
                <w:szCs w:val="16"/>
              </w:rPr>
              <w:t xml:space="preserve">ции муниципальной </w:t>
            </w:r>
            <w:r w:rsidRPr="00C20565">
              <w:rPr>
                <w:bCs/>
                <w:iCs/>
                <w:sz w:val="16"/>
                <w:szCs w:val="16"/>
              </w:rPr>
              <w:lastRenderedPageBreak/>
              <w:t>программы"</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lastRenderedPageBreak/>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93803100100100000000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28 000,00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20 976,70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7 023,30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lastRenderedPageBreak/>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93803100100100000200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16 000,00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14 976,70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1 023,30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93803100100100000240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16 000,00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14 976,70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1 023,30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93803100100100000244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16 000,00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14 976,70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1 023,30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 xml:space="preserve">Иные бюджетные ассигнования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93803100100100000800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12 000,00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6 000,00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6 000,00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 xml:space="preserve">Уплата налогов, сборов и иных платежей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93803100100100000850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12 000,00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6 000,00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6 000,00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Уплата прочих налогов, сборов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93803100100100000852</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12 000,00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6 000,00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6 000,00</w:t>
            </w:r>
          </w:p>
        </w:tc>
      </w:tr>
      <w:tr w:rsidR="00C421F1" w:rsidRPr="00C20565" w:rsidTr="00C421F1">
        <w:trPr>
          <w:trHeight w:val="62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Основное мероприятие "Укрепление прот</w:t>
            </w:r>
            <w:r w:rsidRPr="00C20565">
              <w:rPr>
                <w:bCs/>
                <w:iCs/>
                <w:sz w:val="16"/>
                <w:szCs w:val="16"/>
              </w:rPr>
              <w:t>и</w:t>
            </w:r>
            <w:r w:rsidRPr="00C20565">
              <w:rPr>
                <w:bCs/>
                <w:iCs/>
                <w:sz w:val="16"/>
                <w:szCs w:val="16"/>
              </w:rPr>
              <w:t>вопожарного состояния учреждений, жилого фонда, территории сельского поселения"</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93803100100200000000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25 000,00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4 800,00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20 200,00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93803100100200000200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25 000,00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4 800,00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20 200,00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93803100100200000240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25 000,00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4 800,00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20 200,00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93803100100200000244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25 000,00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4 800,00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20 200,00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НАЦИОНАЛЬНАЯ ЭКОНОМИКА</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93804000000000000000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7 971 660,00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1 820 437,32</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6 151 222,68</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Дорожное хозяйство (дорожные фонды)</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93804090000000000000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7 971 660,00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1 820 437,32</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6 151 222,68</w:t>
            </w:r>
          </w:p>
        </w:tc>
      </w:tr>
      <w:tr w:rsidR="00C421F1" w:rsidRPr="00C20565" w:rsidTr="00C421F1">
        <w:trPr>
          <w:trHeight w:val="265"/>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Муниципальная программа Боровёнковского сельского поселения "Реконструкция, кап</w:t>
            </w:r>
            <w:r w:rsidRPr="00C20565">
              <w:rPr>
                <w:bCs/>
                <w:iCs/>
                <w:sz w:val="16"/>
                <w:szCs w:val="16"/>
              </w:rPr>
              <w:t>и</w:t>
            </w:r>
            <w:r w:rsidRPr="00C20565">
              <w:rPr>
                <w:bCs/>
                <w:iCs/>
                <w:sz w:val="16"/>
                <w:szCs w:val="16"/>
              </w:rPr>
              <w:t>тальный ремонт, ремонт и содержание авт</w:t>
            </w:r>
            <w:r w:rsidRPr="00C20565">
              <w:rPr>
                <w:bCs/>
                <w:iCs/>
                <w:sz w:val="16"/>
                <w:szCs w:val="16"/>
              </w:rPr>
              <w:t>о</w:t>
            </w:r>
            <w:r w:rsidRPr="00C20565">
              <w:rPr>
                <w:bCs/>
                <w:iCs/>
                <w:sz w:val="16"/>
                <w:szCs w:val="16"/>
              </w:rPr>
              <w:t>мобильных дорог общего пользования мес</w:t>
            </w:r>
            <w:r w:rsidRPr="00C20565">
              <w:rPr>
                <w:bCs/>
                <w:iCs/>
                <w:sz w:val="16"/>
                <w:szCs w:val="16"/>
              </w:rPr>
              <w:t>т</w:t>
            </w:r>
            <w:r w:rsidRPr="00C20565">
              <w:rPr>
                <w:bCs/>
                <w:iCs/>
                <w:sz w:val="16"/>
                <w:szCs w:val="16"/>
              </w:rPr>
              <w:t>ного значения на территории Боровёнко</w:t>
            </w:r>
            <w:r w:rsidRPr="00C20565">
              <w:rPr>
                <w:bCs/>
                <w:iCs/>
                <w:sz w:val="16"/>
                <w:szCs w:val="16"/>
              </w:rPr>
              <w:t>в</w:t>
            </w:r>
            <w:r w:rsidRPr="00C20565">
              <w:rPr>
                <w:bCs/>
                <w:iCs/>
                <w:sz w:val="16"/>
                <w:szCs w:val="16"/>
              </w:rPr>
              <w:t>ского сельского поселения на 2017-2025 годы"</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93804090200000000000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7 971 660,00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1 820 437,32</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6 151 222,68</w:t>
            </w:r>
          </w:p>
        </w:tc>
      </w:tr>
      <w:tr w:rsidR="00C421F1" w:rsidRPr="00C20565" w:rsidTr="00C421F1">
        <w:trPr>
          <w:trHeight w:val="62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Основное мероприятие "Совершенствование автомобильных д</w:t>
            </w:r>
            <w:r w:rsidRPr="00C20565">
              <w:rPr>
                <w:bCs/>
                <w:iCs/>
                <w:sz w:val="16"/>
                <w:szCs w:val="16"/>
              </w:rPr>
              <w:t>о</w:t>
            </w:r>
            <w:r w:rsidRPr="00C20565">
              <w:rPr>
                <w:bCs/>
                <w:iCs/>
                <w:sz w:val="16"/>
                <w:szCs w:val="16"/>
              </w:rPr>
              <w:t>рог общего пользования местного значения"</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93804090200100000000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5 046 660,00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5 046 660,00</w:t>
            </w:r>
          </w:p>
        </w:tc>
      </w:tr>
      <w:tr w:rsidR="00C421F1" w:rsidRPr="00C20565" w:rsidTr="00C421F1">
        <w:trPr>
          <w:trHeight w:val="62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Осуществление дорожной деятельности в отношении автомобил</w:t>
            </w:r>
            <w:r w:rsidRPr="00C20565">
              <w:rPr>
                <w:bCs/>
                <w:iCs/>
                <w:sz w:val="16"/>
                <w:szCs w:val="16"/>
              </w:rPr>
              <w:t>ь</w:t>
            </w:r>
            <w:r w:rsidRPr="00C20565">
              <w:rPr>
                <w:bCs/>
                <w:iCs/>
                <w:sz w:val="16"/>
                <w:szCs w:val="16"/>
              </w:rPr>
              <w:t>ных дорог общего пользования местного значения</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93804090200100210000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1 082 511,05</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1 082 511,05</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93804090200100210200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1 082 511,05</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1 082 511,05</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93804090200100210240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1 082 511,05</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1 082 511,05</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93804090200100210244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1 082 511,05</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1 082 511,05</w:t>
            </w:r>
          </w:p>
        </w:tc>
      </w:tr>
      <w:tr w:rsidR="00C421F1" w:rsidRPr="00C20565" w:rsidTr="00C421F1">
        <w:trPr>
          <w:trHeight w:val="62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Софинансирование мероприятий, напра</w:t>
            </w:r>
            <w:r w:rsidRPr="00C20565">
              <w:rPr>
                <w:bCs/>
                <w:iCs/>
                <w:sz w:val="16"/>
                <w:szCs w:val="16"/>
              </w:rPr>
              <w:t>в</w:t>
            </w:r>
            <w:r w:rsidRPr="00C20565">
              <w:rPr>
                <w:bCs/>
                <w:iCs/>
                <w:sz w:val="16"/>
                <w:szCs w:val="16"/>
              </w:rPr>
              <w:t>ленных на ремонт авт</w:t>
            </w:r>
            <w:r w:rsidRPr="00C20565">
              <w:rPr>
                <w:bCs/>
                <w:iCs/>
                <w:sz w:val="16"/>
                <w:szCs w:val="16"/>
              </w:rPr>
              <w:t>о</w:t>
            </w:r>
            <w:r w:rsidRPr="00C20565">
              <w:rPr>
                <w:bCs/>
                <w:iCs/>
                <w:sz w:val="16"/>
                <w:szCs w:val="16"/>
              </w:rPr>
              <w:t>мобильных дорог общего пользования местного значения</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93804090200171520000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3 392 000,00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3 392 000,00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93804090200171520200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3 392 000,00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3 392 000,00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93804090200171520240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3 392 000,00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3 392 000,00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93804090200171520244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3 392 000,00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3 392 000,00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Ремонт автомобильных дорог общего пол</w:t>
            </w:r>
            <w:r w:rsidRPr="00C20565">
              <w:rPr>
                <w:bCs/>
                <w:iCs/>
                <w:sz w:val="16"/>
                <w:szCs w:val="16"/>
              </w:rPr>
              <w:t>ь</w:t>
            </w:r>
            <w:r w:rsidRPr="00C20565">
              <w:rPr>
                <w:bCs/>
                <w:iCs/>
                <w:sz w:val="16"/>
                <w:szCs w:val="16"/>
              </w:rPr>
              <w:t>зования местного зн</w:t>
            </w:r>
            <w:r w:rsidRPr="00C20565">
              <w:rPr>
                <w:bCs/>
                <w:iCs/>
                <w:sz w:val="16"/>
                <w:szCs w:val="16"/>
              </w:rPr>
              <w:t>а</w:t>
            </w:r>
            <w:r w:rsidRPr="00C20565">
              <w:rPr>
                <w:bCs/>
                <w:iCs/>
                <w:sz w:val="16"/>
                <w:szCs w:val="16"/>
              </w:rPr>
              <w:t>чения</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938040902001S1520000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572 148,95</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572 148,95</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938040902001S1520200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572 148,95</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572 148,95</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938040902001S1520240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572 148,95</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572 148,95</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938040902001S1520244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572 148,95</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572 148,95</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Основное мероприятие "Содержание авт</w:t>
            </w:r>
            <w:r w:rsidRPr="00C20565">
              <w:rPr>
                <w:bCs/>
                <w:iCs/>
                <w:sz w:val="16"/>
                <w:szCs w:val="16"/>
              </w:rPr>
              <w:t>о</w:t>
            </w:r>
            <w:r w:rsidRPr="00C20565">
              <w:rPr>
                <w:bCs/>
                <w:iCs/>
                <w:sz w:val="16"/>
                <w:szCs w:val="16"/>
              </w:rPr>
              <w:t>мобильных дорог общего пользования мес</w:t>
            </w:r>
            <w:r w:rsidRPr="00C20565">
              <w:rPr>
                <w:bCs/>
                <w:iCs/>
                <w:sz w:val="16"/>
                <w:szCs w:val="16"/>
              </w:rPr>
              <w:t>т</w:t>
            </w:r>
            <w:r w:rsidRPr="00C20565">
              <w:rPr>
                <w:bCs/>
                <w:iCs/>
                <w:sz w:val="16"/>
                <w:szCs w:val="16"/>
              </w:rPr>
              <w:t>ного значения"</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93804090200200000000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2 925 000,00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1 820 437,32</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1 104 562,68</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93804090200200000200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2 925 000,00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1 820 437,32</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1 104 562,68</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lastRenderedPageBreak/>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93804090200200000240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2 925 000,00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1 820 437,32</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1 104 562,68</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93804090200200000244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2 925 000,00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1 820 437,32</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1 104 562,68</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ЖИЛИЩНО-КОММУНАЛЬНОЕ ХОЗЯ</w:t>
            </w:r>
            <w:r w:rsidRPr="00C20565">
              <w:rPr>
                <w:bCs/>
                <w:iCs/>
                <w:sz w:val="16"/>
                <w:szCs w:val="16"/>
              </w:rPr>
              <w:t>Й</w:t>
            </w:r>
            <w:r w:rsidRPr="00C20565">
              <w:rPr>
                <w:bCs/>
                <w:iCs/>
                <w:sz w:val="16"/>
                <w:szCs w:val="16"/>
              </w:rPr>
              <w:t>СТВО</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93805000000000000000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4 410 502,75</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1 859 333,36</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2 551 169,39</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Благоустройство</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93805030000000000000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4 410 502,75</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1 859 333,36</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2 551 169,39</w:t>
            </w:r>
          </w:p>
        </w:tc>
      </w:tr>
      <w:tr w:rsidR="00C421F1" w:rsidRPr="00C20565" w:rsidTr="00C421F1">
        <w:trPr>
          <w:trHeight w:val="828"/>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Муниципальная программа Боровёнковского сельского поселения "Обращение с тверд</w:t>
            </w:r>
            <w:r w:rsidRPr="00C20565">
              <w:rPr>
                <w:bCs/>
                <w:iCs/>
                <w:sz w:val="16"/>
                <w:szCs w:val="16"/>
              </w:rPr>
              <w:t>ы</w:t>
            </w:r>
            <w:r w:rsidRPr="00C20565">
              <w:rPr>
                <w:bCs/>
                <w:iCs/>
                <w:sz w:val="16"/>
                <w:szCs w:val="16"/>
              </w:rPr>
              <w:t>ми коммунальными отходами на территории Боровёнковского сельского поселения в 2021-2026 годах"</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93805030300000000000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40 000,00</w:t>
            </w:r>
          </w:p>
        </w:tc>
      </w:tr>
      <w:tr w:rsidR="00C421F1" w:rsidRPr="00C20565" w:rsidTr="00C421F1">
        <w:trPr>
          <w:trHeight w:val="828"/>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Основное мероприятие "Снижение колич</w:t>
            </w:r>
            <w:r w:rsidRPr="00C20565">
              <w:rPr>
                <w:bCs/>
                <w:iCs/>
                <w:sz w:val="16"/>
                <w:szCs w:val="16"/>
              </w:rPr>
              <w:t>е</w:t>
            </w:r>
            <w:r w:rsidRPr="00C20565">
              <w:rPr>
                <w:bCs/>
                <w:iCs/>
                <w:sz w:val="16"/>
                <w:szCs w:val="16"/>
              </w:rPr>
              <w:t>ства мест несакционированного сбора мус</w:t>
            </w:r>
            <w:r w:rsidRPr="00C20565">
              <w:rPr>
                <w:bCs/>
                <w:iCs/>
                <w:sz w:val="16"/>
                <w:szCs w:val="16"/>
              </w:rPr>
              <w:t>о</w:t>
            </w:r>
            <w:r w:rsidRPr="00C20565">
              <w:rPr>
                <w:bCs/>
                <w:iCs/>
                <w:sz w:val="16"/>
                <w:szCs w:val="16"/>
              </w:rPr>
              <w:t>ра на территории поселения, обеспечение общего улучшения санитарно-экологической обстановки"</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93805030300200000000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40 000,00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93805030300200000200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40 000,00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93805030300200000240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40 000,00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93805030300200000244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40 000,00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40 000,00</w:t>
            </w:r>
          </w:p>
        </w:tc>
      </w:tr>
      <w:tr w:rsidR="00C421F1" w:rsidRPr="00C20565" w:rsidTr="00C421F1">
        <w:trPr>
          <w:trHeight w:val="828"/>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Муниципальная программа Боровёнковского сельского поселения "Организация благоу</w:t>
            </w:r>
            <w:r w:rsidRPr="00C20565">
              <w:rPr>
                <w:bCs/>
                <w:iCs/>
                <w:sz w:val="16"/>
                <w:szCs w:val="16"/>
              </w:rPr>
              <w:t>с</w:t>
            </w:r>
            <w:r w:rsidRPr="00C20565">
              <w:rPr>
                <w:bCs/>
                <w:iCs/>
                <w:sz w:val="16"/>
                <w:szCs w:val="16"/>
              </w:rPr>
              <w:t>тройства Боровёнковского сельского пос</w:t>
            </w:r>
            <w:r w:rsidRPr="00C20565">
              <w:rPr>
                <w:bCs/>
                <w:iCs/>
                <w:sz w:val="16"/>
                <w:szCs w:val="16"/>
              </w:rPr>
              <w:t>е</w:t>
            </w:r>
            <w:r w:rsidRPr="00C20565">
              <w:rPr>
                <w:bCs/>
                <w:iCs/>
                <w:sz w:val="16"/>
                <w:szCs w:val="16"/>
              </w:rPr>
              <w:t>ления на 2022-2026 годы"</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93805030800000000000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1 326 502,75</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50 825,20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1 275 677,55</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Основное мероприятие "Озеленение терр</w:t>
            </w:r>
            <w:r w:rsidRPr="00C20565">
              <w:rPr>
                <w:bCs/>
                <w:iCs/>
                <w:sz w:val="16"/>
                <w:szCs w:val="16"/>
              </w:rPr>
              <w:t>и</w:t>
            </w:r>
            <w:r w:rsidRPr="00C20565">
              <w:rPr>
                <w:bCs/>
                <w:iCs/>
                <w:sz w:val="16"/>
                <w:szCs w:val="16"/>
              </w:rPr>
              <w:t>тории сельского пос</w:t>
            </w:r>
            <w:r w:rsidRPr="00C20565">
              <w:rPr>
                <w:bCs/>
                <w:iCs/>
                <w:sz w:val="16"/>
                <w:szCs w:val="16"/>
              </w:rPr>
              <w:t>е</w:t>
            </w:r>
            <w:r w:rsidRPr="00C20565">
              <w:rPr>
                <w:bCs/>
                <w:iCs/>
                <w:sz w:val="16"/>
                <w:szCs w:val="16"/>
              </w:rPr>
              <w:t>ления"</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93805030800100000000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7 800,00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92 200,00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93805030800100000200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7 800,00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92 200,00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93805030800100000240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7 800,00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92 200,00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93805030800100000244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100 000,00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7 800,00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92 200,00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Основное мероприятие "Организация с</w:t>
            </w:r>
            <w:r w:rsidRPr="00C20565">
              <w:rPr>
                <w:bCs/>
                <w:iCs/>
                <w:sz w:val="16"/>
                <w:szCs w:val="16"/>
              </w:rPr>
              <w:t>о</w:t>
            </w:r>
            <w:r w:rsidRPr="00C20565">
              <w:rPr>
                <w:bCs/>
                <w:iCs/>
                <w:sz w:val="16"/>
                <w:szCs w:val="16"/>
              </w:rPr>
              <w:t>держания мест захорон</w:t>
            </w:r>
            <w:r w:rsidRPr="00C20565">
              <w:rPr>
                <w:bCs/>
                <w:iCs/>
                <w:sz w:val="16"/>
                <w:szCs w:val="16"/>
              </w:rPr>
              <w:t>е</w:t>
            </w:r>
            <w:r w:rsidRPr="00C20565">
              <w:rPr>
                <w:bCs/>
                <w:iCs/>
                <w:sz w:val="16"/>
                <w:szCs w:val="16"/>
              </w:rPr>
              <w:t>ния"</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93805030800200000000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59 000,00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10 500,00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48 500,00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93805030800200000200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59 000,00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10 500,00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48 500,00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93805030800200000240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59 000,00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10 500,00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48 500,00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93805030800200000244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59 000,00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10 500,00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48 500,00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Основное мероприятие "Увековечение пам</w:t>
            </w:r>
            <w:r w:rsidRPr="00C20565">
              <w:rPr>
                <w:bCs/>
                <w:iCs/>
                <w:sz w:val="16"/>
                <w:szCs w:val="16"/>
              </w:rPr>
              <w:t>я</w:t>
            </w:r>
            <w:r w:rsidRPr="00C20565">
              <w:rPr>
                <w:bCs/>
                <w:iCs/>
                <w:sz w:val="16"/>
                <w:szCs w:val="16"/>
              </w:rPr>
              <w:t>ти погибших при з</w:t>
            </w:r>
            <w:r w:rsidRPr="00C20565">
              <w:rPr>
                <w:bCs/>
                <w:iCs/>
                <w:sz w:val="16"/>
                <w:szCs w:val="16"/>
              </w:rPr>
              <w:t>а</w:t>
            </w:r>
            <w:r w:rsidRPr="00C20565">
              <w:rPr>
                <w:bCs/>
                <w:iCs/>
                <w:sz w:val="16"/>
                <w:szCs w:val="16"/>
              </w:rPr>
              <w:t>щите Отечества"</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93805030800300000000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407 500,00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7 090,00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400 410,00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Прочие расходы на реализацию основного мероприятия</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93805030800300890000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7 090,00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2 910,00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93805030800300890200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7 090,00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2 910,00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93805030800300890240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7 090,00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2 910,00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93805030800300890244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7 090,00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2 910,00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Обустройство и восстановление воинских захоронений</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938050308003L2990000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397 500,00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397 500,00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938050308003L2990200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397 500,00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397 500,00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938050308003L2990240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397 500,00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397 500,00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938050308003L2990244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397 500,00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397 500,00</w:t>
            </w:r>
          </w:p>
        </w:tc>
      </w:tr>
      <w:tr w:rsidR="00C421F1" w:rsidRPr="00C20565" w:rsidTr="00C421F1">
        <w:trPr>
          <w:trHeight w:val="62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Основное мероприятие "Проведение прочих мероприятий ко</w:t>
            </w:r>
            <w:r w:rsidRPr="00C20565">
              <w:rPr>
                <w:bCs/>
                <w:iCs/>
                <w:sz w:val="16"/>
                <w:szCs w:val="16"/>
              </w:rPr>
              <w:t>м</w:t>
            </w:r>
            <w:r w:rsidRPr="00C20565">
              <w:rPr>
                <w:bCs/>
                <w:iCs/>
                <w:sz w:val="16"/>
                <w:szCs w:val="16"/>
              </w:rPr>
              <w:t>плексного благоустройства территории поселения"</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93805030800400000000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472 002,75</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25 435,20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446 567,55</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lastRenderedPageBreak/>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93805030800400000200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472 002,75</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25 435,20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446 567,55</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93805030800400000240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472 002,75</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25 435,20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446 567,55</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93805030800400000244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472 002,75</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25 435,20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446 567,55</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Основное мероприятие "Предотвращение распространения бо</w:t>
            </w:r>
            <w:r w:rsidRPr="00C20565">
              <w:rPr>
                <w:bCs/>
                <w:iCs/>
                <w:sz w:val="16"/>
                <w:szCs w:val="16"/>
              </w:rPr>
              <w:t>р</w:t>
            </w:r>
            <w:r w:rsidRPr="00C20565">
              <w:rPr>
                <w:bCs/>
                <w:iCs/>
                <w:sz w:val="16"/>
                <w:szCs w:val="16"/>
              </w:rPr>
              <w:t>щевика Сосновского"</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93805030800500000000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288 000,00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288 000,00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Проведение комплекса мероприятий по ликвидации борщевика Сосновского</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93805030800500810000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48 000,00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48 000,00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93805030800500810200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48 000,00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48 000,00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93805030800500810240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48 000,00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48 000,00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93805030800500810244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48 000,00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48 000,00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Софинансирование мероприятий, напра</w:t>
            </w:r>
            <w:r w:rsidRPr="00C20565">
              <w:rPr>
                <w:bCs/>
                <w:iCs/>
                <w:sz w:val="16"/>
                <w:szCs w:val="16"/>
              </w:rPr>
              <w:t>в</w:t>
            </w:r>
            <w:r w:rsidRPr="00C20565">
              <w:rPr>
                <w:bCs/>
                <w:iCs/>
                <w:sz w:val="16"/>
                <w:szCs w:val="16"/>
              </w:rPr>
              <w:t>ленных на уничтожение борщевика Сосно</w:t>
            </w:r>
            <w:r w:rsidRPr="00C20565">
              <w:rPr>
                <w:bCs/>
                <w:iCs/>
                <w:sz w:val="16"/>
                <w:szCs w:val="16"/>
              </w:rPr>
              <w:t>в</w:t>
            </w:r>
            <w:r w:rsidRPr="00C20565">
              <w:rPr>
                <w:bCs/>
                <w:iCs/>
                <w:sz w:val="16"/>
                <w:szCs w:val="16"/>
              </w:rPr>
              <w:t>ского</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93805030800575430000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168 000,00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168 000,00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93805030800575430200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168 000,00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168 000,00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93805030800575430240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168 000,00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168 000,00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93805030800575430244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168 000,00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168 000,00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Уничтожение борщевика Сосновского</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938050308005S5430000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72 000,00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72 000,00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938050308005S5430200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72 000,00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72 000,00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938050308005S5430240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72 000,00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72 000,00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938050308005S5430244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72 000,00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72 000,00</w:t>
            </w:r>
          </w:p>
        </w:tc>
      </w:tr>
      <w:tr w:rsidR="00C421F1" w:rsidRPr="00C20565" w:rsidTr="00C421F1">
        <w:trPr>
          <w:trHeight w:val="1032"/>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Муниципальная программа Боровёнковского сельского поселения "Энергосбережение и повышение энергетической эффективности на территории Боровёнковского сельского поселения на 2018-2023 годы"</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93805031100000000000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2 890 000,00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1 808 508,16</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1 081 491,84</w:t>
            </w:r>
          </w:p>
        </w:tc>
      </w:tr>
      <w:tr w:rsidR="00C421F1" w:rsidRPr="00C20565" w:rsidTr="00C421F1">
        <w:trPr>
          <w:trHeight w:val="828"/>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Основное мероприятие "Проведение техн</w:t>
            </w:r>
            <w:r w:rsidRPr="00C20565">
              <w:rPr>
                <w:bCs/>
                <w:iCs/>
                <w:sz w:val="16"/>
                <w:szCs w:val="16"/>
              </w:rPr>
              <w:t>и</w:t>
            </w:r>
            <w:r w:rsidRPr="00C20565">
              <w:rPr>
                <w:bCs/>
                <w:iCs/>
                <w:sz w:val="16"/>
                <w:szCs w:val="16"/>
              </w:rPr>
              <w:t>ческих мероприятий, направленных на сн</w:t>
            </w:r>
            <w:r w:rsidRPr="00C20565">
              <w:rPr>
                <w:bCs/>
                <w:iCs/>
                <w:sz w:val="16"/>
                <w:szCs w:val="16"/>
              </w:rPr>
              <w:t>и</w:t>
            </w:r>
            <w:r w:rsidRPr="00C20565">
              <w:rPr>
                <w:bCs/>
                <w:iCs/>
                <w:sz w:val="16"/>
                <w:szCs w:val="16"/>
              </w:rPr>
              <w:t>жение энергозатрат и повышение энергоэ</w:t>
            </w:r>
            <w:r w:rsidRPr="00C20565">
              <w:rPr>
                <w:bCs/>
                <w:iCs/>
                <w:sz w:val="16"/>
                <w:szCs w:val="16"/>
              </w:rPr>
              <w:t>ф</w:t>
            </w:r>
            <w:r w:rsidRPr="00C20565">
              <w:rPr>
                <w:bCs/>
                <w:iCs/>
                <w:sz w:val="16"/>
                <w:szCs w:val="16"/>
              </w:rPr>
              <w:t>фективности в бюджетной сфере"</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93805031100100000000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2 890 000,00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1 808 508,16</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1 081 491,84</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Внедрение энергосберегающих ламп</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93805031100101110000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40 765,70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19 234,30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93805031100101110200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40 765,70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19 234,30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93805031100101110240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40 765,70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19 234,30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93805031100101110244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60 000,00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40 765,70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19 234,30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Техническое обслуживание приборов учета</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93805031100101130000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4 862,00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5 138,00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93805031100101130200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4 862,00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5 138,00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93805031100101130240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4 862,00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5 138,00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93805031100101130244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4 862,00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5 138,00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Техническое обслуживание сетей уличного освещения</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93805031100101140000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220 000,00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50 700,00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169 300,00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93805031100101140200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220 000,00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50 700,00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169 300,00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93805031100101140240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220 000,00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50 700,00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169 300,00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lastRenderedPageBreak/>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93805031100101140244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220 000,00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50 700,00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169 300,00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Электроснабжение сетей уличного освещ</w:t>
            </w:r>
            <w:r w:rsidRPr="00C20565">
              <w:rPr>
                <w:bCs/>
                <w:iCs/>
                <w:sz w:val="16"/>
                <w:szCs w:val="16"/>
              </w:rPr>
              <w:t>е</w:t>
            </w:r>
            <w:r w:rsidRPr="00C20565">
              <w:rPr>
                <w:bCs/>
                <w:iCs/>
                <w:sz w:val="16"/>
                <w:szCs w:val="16"/>
              </w:rPr>
              <w:t>ния</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93805031100101150000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2 600 000,00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1 712 180,46</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887 819,54</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93805031100101150200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2 600 000,00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1 712 180,46</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887 819,54</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93805031100101150240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2 600 000,00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1 712 180,46</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887 819,54</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Закупка энергетических ресурсов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93805031100101150247</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2 600 000,00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1 712 180,46</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887 819,54</w:t>
            </w:r>
          </w:p>
        </w:tc>
      </w:tr>
      <w:tr w:rsidR="00C421F1" w:rsidRPr="00C20565" w:rsidTr="00C421F1">
        <w:trPr>
          <w:trHeight w:val="828"/>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Муниципальная программа Боровёнковского сельского поселения "Развитие территор</w:t>
            </w:r>
            <w:r w:rsidRPr="00C20565">
              <w:rPr>
                <w:bCs/>
                <w:iCs/>
                <w:sz w:val="16"/>
                <w:szCs w:val="16"/>
              </w:rPr>
              <w:t>и</w:t>
            </w:r>
            <w:r w:rsidRPr="00C20565">
              <w:rPr>
                <w:bCs/>
                <w:iCs/>
                <w:sz w:val="16"/>
                <w:szCs w:val="16"/>
              </w:rPr>
              <w:t>ального общественного самоуправления на территории Боровёнковского сельского поселения"</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93805031200000000000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154 000,00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154 000,00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Реализация проекта ТОС "Новопокровский"</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9380503120И100000000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154 000,00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154 000,00</w:t>
            </w:r>
          </w:p>
        </w:tc>
      </w:tr>
      <w:tr w:rsidR="00C421F1" w:rsidRPr="00C20565" w:rsidTr="00C421F1">
        <w:trPr>
          <w:trHeight w:val="828"/>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Софинансирование мероприятий, напра</w:t>
            </w:r>
            <w:r w:rsidRPr="00C20565">
              <w:rPr>
                <w:bCs/>
                <w:iCs/>
                <w:sz w:val="16"/>
                <w:szCs w:val="16"/>
              </w:rPr>
              <w:t>в</w:t>
            </w:r>
            <w:r w:rsidRPr="00C20565">
              <w:rPr>
                <w:bCs/>
                <w:iCs/>
                <w:sz w:val="16"/>
                <w:szCs w:val="16"/>
              </w:rPr>
              <w:t>ленных на поддержку реализации террит</w:t>
            </w:r>
            <w:r w:rsidRPr="00C20565">
              <w:rPr>
                <w:bCs/>
                <w:iCs/>
                <w:sz w:val="16"/>
                <w:szCs w:val="16"/>
              </w:rPr>
              <w:t>о</w:t>
            </w:r>
            <w:r w:rsidRPr="00C20565">
              <w:rPr>
                <w:bCs/>
                <w:iCs/>
                <w:sz w:val="16"/>
                <w:szCs w:val="16"/>
              </w:rPr>
              <w:t>риальных общественных самоуправлений, включенных в муниципальные программы развития территорий</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9380503120И172090000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104 000,00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104 000,00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9380503120И172090200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104 000,00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104 000,00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9380503120И172090240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104 000,00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104 000,00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9380503120И172090244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104 000,00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104 000,00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Реализация проектов территориальных о</w:t>
            </w:r>
            <w:r w:rsidRPr="00C20565">
              <w:rPr>
                <w:bCs/>
                <w:iCs/>
                <w:sz w:val="16"/>
                <w:szCs w:val="16"/>
              </w:rPr>
              <w:t>б</w:t>
            </w:r>
            <w:r w:rsidRPr="00C20565">
              <w:rPr>
                <w:bCs/>
                <w:iCs/>
                <w:sz w:val="16"/>
                <w:szCs w:val="16"/>
              </w:rPr>
              <w:t>щественных самоупра</w:t>
            </w:r>
            <w:r w:rsidRPr="00C20565">
              <w:rPr>
                <w:bCs/>
                <w:iCs/>
                <w:sz w:val="16"/>
                <w:szCs w:val="16"/>
              </w:rPr>
              <w:t>в</w:t>
            </w:r>
            <w:r w:rsidRPr="00C20565">
              <w:rPr>
                <w:bCs/>
                <w:iCs/>
                <w:sz w:val="16"/>
                <w:szCs w:val="16"/>
              </w:rPr>
              <w:t>лений</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9380503120И1S2090000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50 000,00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9380503120И1S2090200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50 000,00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9380503120И1S2090240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50 000,00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9380503120И1S2090244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50 000,00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50 000,00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ОБРАЗОВАНИЕ</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93807000000000000000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9 000,00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1 522,00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7 478,00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Профессиональная подготовка, переподг</w:t>
            </w:r>
            <w:r w:rsidRPr="00C20565">
              <w:rPr>
                <w:bCs/>
                <w:iCs/>
                <w:sz w:val="16"/>
                <w:szCs w:val="16"/>
              </w:rPr>
              <w:t>о</w:t>
            </w:r>
            <w:r w:rsidRPr="00C20565">
              <w:rPr>
                <w:bCs/>
                <w:iCs/>
                <w:sz w:val="16"/>
                <w:szCs w:val="16"/>
              </w:rPr>
              <w:t>товка и повышение квалификации</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93807050000000000000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6 000,00</w:t>
            </w:r>
          </w:p>
        </w:tc>
      </w:tr>
      <w:tr w:rsidR="00C421F1" w:rsidRPr="00C20565" w:rsidTr="00C421F1">
        <w:trPr>
          <w:trHeight w:val="828"/>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Муниципальная программа Боровёнковского сельского поселения "Реформирование и развитие системы муниципального управл</w:t>
            </w:r>
            <w:r w:rsidRPr="00C20565">
              <w:rPr>
                <w:bCs/>
                <w:iCs/>
                <w:sz w:val="16"/>
                <w:szCs w:val="16"/>
              </w:rPr>
              <w:t>е</w:t>
            </w:r>
            <w:r w:rsidRPr="00C20565">
              <w:rPr>
                <w:bCs/>
                <w:iCs/>
                <w:sz w:val="16"/>
                <w:szCs w:val="16"/>
              </w:rPr>
              <w:t>ния в Боровёнковском сельском поселении на 2021-2023 годы"</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93807051000000000000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6 000,00</w:t>
            </w:r>
          </w:p>
        </w:tc>
      </w:tr>
      <w:tr w:rsidR="00C421F1" w:rsidRPr="00C20565" w:rsidTr="00C421F1">
        <w:trPr>
          <w:trHeight w:val="62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Основное мероприятие "Обеспечение усто</w:t>
            </w:r>
            <w:r w:rsidRPr="00C20565">
              <w:rPr>
                <w:bCs/>
                <w:iCs/>
                <w:sz w:val="16"/>
                <w:szCs w:val="16"/>
              </w:rPr>
              <w:t>й</w:t>
            </w:r>
            <w:r w:rsidRPr="00C20565">
              <w:rPr>
                <w:bCs/>
                <w:iCs/>
                <w:sz w:val="16"/>
                <w:szCs w:val="16"/>
              </w:rPr>
              <w:t>чивого развития ка</w:t>
            </w:r>
            <w:r w:rsidRPr="00C20565">
              <w:rPr>
                <w:bCs/>
                <w:iCs/>
                <w:sz w:val="16"/>
                <w:szCs w:val="16"/>
              </w:rPr>
              <w:t>д</w:t>
            </w:r>
            <w:r w:rsidRPr="00C20565">
              <w:rPr>
                <w:bCs/>
                <w:iCs/>
                <w:sz w:val="16"/>
                <w:szCs w:val="16"/>
              </w:rPr>
              <w:t>рового потенциала и повышение эффективности муниципальной службы"</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93807051000100000000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6 000,00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Профессиональная подготовка и повышение квалификации</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93807051000101010000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6 000,00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93807051000101010200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6 000,00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93807051000101010240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6 000,00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93807051000101010244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6 000,00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6 000,00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Молодежная политика</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93807070000000000000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1 522,00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1 478,00</w:t>
            </w:r>
          </w:p>
        </w:tc>
      </w:tr>
      <w:tr w:rsidR="00C421F1" w:rsidRPr="00C20565" w:rsidTr="00C421F1">
        <w:trPr>
          <w:trHeight w:val="828"/>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Муниципальная программа Боровёнковского сельского поселения "Молодежная политика на территории Боровёнковского сельского поселения на 2023-2027 годы"</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93807070400000000000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1 522,00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1 478,00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Основное мероприятие "Организация и ос</w:t>
            </w:r>
            <w:r w:rsidRPr="00C20565">
              <w:rPr>
                <w:bCs/>
                <w:iCs/>
                <w:sz w:val="16"/>
                <w:szCs w:val="16"/>
              </w:rPr>
              <w:t>у</w:t>
            </w:r>
            <w:r w:rsidRPr="00C20565">
              <w:rPr>
                <w:bCs/>
                <w:iCs/>
                <w:sz w:val="16"/>
                <w:szCs w:val="16"/>
              </w:rPr>
              <w:t>ществление меропри</w:t>
            </w:r>
            <w:r w:rsidRPr="00C20565">
              <w:rPr>
                <w:bCs/>
                <w:iCs/>
                <w:sz w:val="16"/>
                <w:szCs w:val="16"/>
              </w:rPr>
              <w:t>я</w:t>
            </w:r>
            <w:r w:rsidRPr="00C20565">
              <w:rPr>
                <w:bCs/>
                <w:iCs/>
                <w:sz w:val="16"/>
                <w:szCs w:val="16"/>
              </w:rPr>
              <w:t>тий по работе с детьми и молодежью"</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93807070400100000000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1 522,00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1 478,00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93807070400100000200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1 522,00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1 478,00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lastRenderedPageBreak/>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93807070400100000240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3 000,00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1 522,00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1 478,00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93807070400100000244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3 000,00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1 522,00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1 478,00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КУЛЬТУРА, КИНЕМАТОГРАФИЯ</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93808000000000000000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7 000,00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Культура</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93808010000000000000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7 000,00</w:t>
            </w:r>
          </w:p>
        </w:tc>
      </w:tr>
      <w:tr w:rsidR="00C421F1" w:rsidRPr="00C20565" w:rsidTr="00C421F1">
        <w:trPr>
          <w:trHeight w:val="828"/>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Муниципальная программа Боровёнковского сельского поселения "Развитие культуры на территории Боровёнковского сельского поселения на 2023-2027 годы"</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93808010500000000000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7 000,00</w:t>
            </w:r>
          </w:p>
        </w:tc>
      </w:tr>
      <w:tr w:rsidR="00C421F1" w:rsidRPr="00C20565" w:rsidTr="00C421F1">
        <w:trPr>
          <w:trHeight w:val="62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Основное мероприятие "Создание условий для организации досуга и обеспечение жит</w:t>
            </w:r>
            <w:r w:rsidRPr="00C20565">
              <w:rPr>
                <w:bCs/>
                <w:iCs/>
                <w:sz w:val="16"/>
                <w:szCs w:val="16"/>
              </w:rPr>
              <w:t>е</w:t>
            </w:r>
            <w:r w:rsidRPr="00C20565">
              <w:rPr>
                <w:bCs/>
                <w:iCs/>
                <w:sz w:val="16"/>
                <w:szCs w:val="16"/>
              </w:rPr>
              <w:t>лей поселения услугами организаций кул</w:t>
            </w:r>
            <w:r w:rsidRPr="00C20565">
              <w:rPr>
                <w:bCs/>
                <w:iCs/>
                <w:sz w:val="16"/>
                <w:szCs w:val="16"/>
              </w:rPr>
              <w:t>ь</w:t>
            </w:r>
            <w:r w:rsidRPr="00C20565">
              <w:rPr>
                <w:bCs/>
                <w:iCs/>
                <w:sz w:val="16"/>
                <w:szCs w:val="16"/>
              </w:rPr>
              <w:t>туры"</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93808010500100000000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7 000,00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93808010500100000200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7 000,00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93808010500100000240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7 000,00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93808010500100000244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7 000,00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7 000,00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СОЦИАЛЬНАЯ ПОЛИТИКА</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93810000000000000000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235 324,00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96 721,50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138 602,50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Пенсионное обеспечение</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93810010000000000000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235 324,00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96 721,50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138 602,50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Непрограммное направление деятельности</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93810019900000000000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235 324,00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96 721,50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138 602,50</w:t>
            </w:r>
          </w:p>
        </w:tc>
      </w:tr>
      <w:tr w:rsidR="00C421F1" w:rsidRPr="00C20565" w:rsidTr="00C421F1">
        <w:trPr>
          <w:trHeight w:val="62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Пенсионное обеспечение лиц, замещавших муниципальные дол</w:t>
            </w:r>
            <w:r w:rsidRPr="00C20565">
              <w:rPr>
                <w:bCs/>
                <w:iCs/>
                <w:sz w:val="16"/>
                <w:szCs w:val="16"/>
              </w:rPr>
              <w:t>ж</w:t>
            </w:r>
            <w:r w:rsidRPr="00C20565">
              <w:rPr>
                <w:bCs/>
                <w:iCs/>
                <w:sz w:val="16"/>
                <w:szCs w:val="16"/>
              </w:rPr>
              <w:t>ности и должности муниципальной службы</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93810019900090020000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235 324,00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96 721,50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138 602,50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 xml:space="preserve">Социальное обеспечение и иные выплаты населению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93810019900090020300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235 324,00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96 721,50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138 602,50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Публичные нормативные социальные в</w:t>
            </w:r>
            <w:r w:rsidRPr="00C20565">
              <w:rPr>
                <w:bCs/>
                <w:iCs/>
                <w:sz w:val="16"/>
                <w:szCs w:val="16"/>
              </w:rPr>
              <w:t>ы</w:t>
            </w:r>
            <w:r w:rsidRPr="00C20565">
              <w:rPr>
                <w:bCs/>
                <w:iCs/>
                <w:sz w:val="16"/>
                <w:szCs w:val="16"/>
              </w:rPr>
              <w:t xml:space="preserve">платы гражданам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93810019900090020310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235 324,00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96 721,50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138 602,50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Иные пенсии, социальные доплаты к пенс</w:t>
            </w:r>
            <w:r w:rsidRPr="00C20565">
              <w:rPr>
                <w:sz w:val="16"/>
                <w:szCs w:val="16"/>
              </w:rPr>
              <w:t>и</w:t>
            </w:r>
            <w:r w:rsidRPr="00C20565">
              <w:rPr>
                <w:sz w:val="16"/>
                <w:szCs w:val="16"/>
              </w:rPr>
              <w:t xml:space="preserve">ям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93810019900090020312</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235 324,00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96 721,50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138 602,50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ФИЗИЧЕСКАЯ КУЛЬТУРА И СПОРТ</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93811000000000000000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10 000,00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Физическая культура</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93811010000000000000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10 000,00</w:t>
            </w:r>
          </w:p>
        </w:tc>
      </w:tr>
      <w:tr w:rsidR="00C421F1" w:rsidRPr="00C20565" w:rsidTr="00C421F1">
        <w:trPr>
          <w:trHeight w:val="828"/>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Муниципальная программа Боровёнковского сельского поселения "Развитие физической культуры и спорта на территории Боровё</w:t>
            </w:r>
            <w:r w:rsidRPr="00C20565">
              <w:rPr>
                <w:bCs/>
                <w:iCs/>
                <w:sz w:val="16"/>
                <w:szCs w:val="16"/>
              </w:rPr>
              <w:t>н</w:t>
            </w:r>
            <w:r w:rsidRPr="00C20565">
              <w:rPr>
                <w:bCs/>
                <w:iCs/>
                <w:sz w:val="16"/>
                <w:szCs w:val="16"/>
              </w:rPr>
              <w:t>ковского сельского поселения на 2023-2027 годы"</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93811010600000000000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10 000,00</w:t>
            </w:r>
          </w:p>
        </w:tc>
      </w:tr>
      <w:tr w:rsidR="00C421F1" w:rsidRPr="00C20565" w:rsidTr="00C421F1">
        <w:trPr>
          <w:trHeight w:val="62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Основное мероприятие "Организация пров</w:t>
            </w:r>
            <w:r w:rsidRPr="00C20565">
              <w:rPr>
                <w:bCs/>
                <w:iCs/>
                <w:sz w:val="16"/>
                <w:szCs w:val="16"/>
              </w:rPr>
              <w:t>е</w:t>
            </w:r>
            <w:r w:rsidRPr="00C20565">
              <w:rPr>
                <w:bCs/>
                <w:iCs/>
                <w:sz w:val="16"/>
                <w:szCs w:val="16"/>
              </w:rPr>
              <w:t>дения официальных физкультурно-оздоровительных и спортивных меропри</w:t>
            </w:r>
            <w:r w:rsidRPr="00C20565">
              <w:rPr>
                <w:bCs/>
                <w:iCs/>
                <w:sz w:val="16"/>
                <w:szCs w:val="16"/>
              </w:rPr>
              <w:t>я</w:t>
            </w:r>
            <w:r w:rsidRPr="00C20565">
              <w:rPr>
                <w:bCs/>
                <w:iCs/>
                <w:sz w:val="16"/>
                <w:szCs w:val="16"/>
              </w:rPr>
              <w:t>тий"</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93811010600100000000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10 000,00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Закупка товаров, работ и услуг для обесп</w:t>
            </w:r>
            <w:r w:rsidRPr="00C20565">
              <w:rPr>
                <w:bCs/>
                <w:iCs/>
                <w:sz w:val="16"/>
                <w:szCs w:val="16"/>
              </w:rPr>
              <w:t>е</w:t>
            </w:r>
            <w:r w:rsidRPr="00C20565">
              <w:rPr>
                <w:bCs/>
                <w:iCs/>
                <w:sz w:val="16"/>
                <w:szCs w:val="16"/>
              </w:rPr>
              <w:t xml:space="preserve">чения государственных (муниципальных)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93811010600100000200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10 000,00</w:t>
            </w:r>
          </w:p>
        </w:tc>
      </w:tr>
      <w:tr w:rsidR="00C421F1" w:rsidRPr="00C20565" w:rsidTr="00C421F1">
        <w:trPr>
          <w:trHeight w:val="420"/>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bCs/>
                <w:iCs/>
                <w:sz w:val="16"/>
                <w:szCs w:val="16"/>
              </w:rPr>
            </w:pPr>
            <w:r w:rsidRPr="00C20565">
              <w:rPr>
                <w:bCs/>
                <w:iCs/>
                <w:sz w:val="16"/>
                <w:szCs w:val="16"/>
              </w:rPr>
              <w:t>Иные закупки товаров, работ и услуг для обеспечения государственных (муниципал</w:t>
            </w:r>
            <w:r w:rsidRPr="00C20565">
              <w:rPr>
                <w:bCs/>
                <w:iCs/>
                <w:sz w:val="16"/>
                <w:szCs w:val="16"/>
              </w:rPr>
              <w:t>ь</w:t>
            </w:r>
            <w:r w:rsidRPr="00C20565">
              <w:rPr>
                <w:bCs/>
                <w:iCs/>
                <w:sz w:val="16"/>
                <w:szCs w:val="16"/>
              </w:rPr>
              <w:t xml:space="preserve">ных) нужд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bCs/>
                <w:iCs/>
                <w:sz w:val="16"/>
                <w:szCs w:val="16"/>
              </w:rPr>
            </w:pPr>
            <w:r w:rsidRPr="00C20565">
              <w:rPr>
                <w:bCs/>
                <w:iCs/>
                <w:sz w:val="16"/>
                <w:szCs w:val="16"/>
              </w:rPr>
              <w:t>93811010600100000240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iCs/>
                <w:sz w:val="16"/>
                <w:szCs w:val="16"/>
              </w:rPr>
            </w:pPr>
            <w:r w:rsidRPr="00C20565">
              <w:rPr>
                <w:bCs/>
                <w:iCs/>
                <w:sz w:val="16"/>
                <w:szCs w:val="16"/>
              </w:rPr>
              <w:t>10 000,00</w:t>
            </w:r>
          </w:p>
        </w:tc>
      </w:tr>
      <w:tr w:rsidR="00C421F1" w:rsidRPr="00C20565" w:rsidTr="00C421F1">
        <w:trPr>
          <w:trHeight w:val="264"/>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xml:space="preserve">Прочая закупка товаров, работ и услуг </w:t>
            </w:r>
          </w:p>
        </w:tc>
        <w:tc>
          <w:tcPr>
            <w:tcW w:w="620" w:type="dxa"/>
            <w:tcBorders>
              <w:top w:val="nil"/>
              <w:left w:val="nil"/>
              <w:bottom w:val="single" w:sz="4"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200</w:t>
            </w:r>
          </w:p>
        </w:tc>
        <w:tc>
          <w:tcPr>
            <w:tcW w:w="3100" w:type="dxa"/>
            <w:gridSpan w:val="4"/>
            <w:tcBorders>
              <w:top w:val="single" w:sz="4" w:space="0" w:color="auto"/>
              <w:left w:val="nil"/>
              <w:bottom w:val="single" w:sz="4" w:space="0" w:color="auto"/>
              <w:right w:val="single" w:sz="4" w:space="0" w:color="000000"/>
            </w:tcBorders>
            <w:shd w:val="clear" w:color="000000" w:fill="FFFFFF"/>
            <w:vAlign w:val="bottom"/>
            <w:hideMark/>
          </w:tcPr>
          <w:p w:rsidR="00C421F1" w:rsidRPr="00C20565" w:rsidRDefault="00C421F1" w:rsidP="00C421F1">
            <w:pPr>
              <w:jc w:val="center"/>
              <w:rPr>
                <w:sz w:val="16"/>
                <w:szCs w:val="16"/>
              </w:rPr>
            </w:pPr>
            <w:r w:rsidRPr="00C20565">
              <w:rPr>
                <w:sz w:val="16"/>
                <w:szCs w:val="16"/>
              </w:rPr>
              <w:t>93811010600100000244</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10 000,00</w:t>
            </w:r>
          </w:p>
        </w:tc>
        <w:tc>
          <w:tcPr>
            <w:tcW w:w="2120" w:type="dxa"/>
            <w:tcBorders>
              <w:top w:val="nil"/>
              <w:left w:val="nil"/>
              <w:bottom w:val="single" w:sz="4"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0,00</w:t>
            </w:r>
          </w:p>
        </w:tc>
        <w:tc>
          <w:tcPr>
            <w:tcW w:w="2120" w:type="dxa"/>
            <w:tcBorders>
              <w:top w:val="nil"/>
              <w:left w:val="nil"/>
              <w:bottom w:val="single" w:sz="4" w:space="0" w:color="auto"/>
              <w:right w:val="single" w:sz="8"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10 000,00</w:t>
            </w:r>
          </w:p>
        </w:tc>
      </w:tr>
      <w:tr w:rsidR="00C421F1" w:rsidRPr="00C20565" w:rsidTr="00C421F1">
        <w:trPr>
          <w:trHeight w:val="15"/>
          <w:jc w:val="center"/>
        </w:trPr>
        <w:tc>
          <w:tcPr>
            <w:tcW w:w="4820" w:type="dxa"/>
            <w:tcBorders>
              <w:top w:val="nil"/>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 </w:t>
            </w:r>
          </w:p>
        </w:tc>
        <w:tc>
          <w:tcPr>
            <w:tcW w:w="620" w:type="dxa"/>
            <w:tcBorders>
              <w:top w:val="nil"/>
              <w:left w:val="nil"/>
              <w:bottom w:val="single" w:sz="8" w:space="0" w:color="auto"/>
              <w:right w:val="single" w:sz="4" w:space="0" w:color="auto"/>
            </w:tcBorders>
            <w:shd w:val="clear" w:color="000000" w:fill="FFFFFF"/>
            <w:vAlign w:val="bottom"/>
            <w:hideMark/>
          </w:tcPr>
          <w:p w:rsidR="00C421F1" w:rsidRPr="00C20565" w:rsidRDefault="00C421F1" w:rsidP="00C421F1">
            <w:pPr>
              <w:rPr>
                <w:sz w:val="16"/>
                <w:szCs w:val="16"/>
              </w:rPr>
            </w:pPr>
            <w:r w:rsidRPr="00C20565">
              <w:rPr>
                <w:sz w:val="16"/>
                <w:szCs w:val="16"/>
              </w:rPr>
              <w:t> </w:t>
            </w:r>
          </w:p>
        </w:tc>
        <w:tc>
          <w:tcPr>
            <w:tcW w:w="3100" w:type="dxa"/>
            <w:gridSpan w:val="4"/>
            <w:tcBorders>
              <w:top w:val="single" w:sz="4" w:space="0" w:color="auto"/>
              <w:left w:val="nil"/>
              <w:bottom w:val="single" w:sz="8" w:space="0" w:color="auto"/>
              <w:right w:val="single" w:sz="4" w:space="0" w:color="auto"/>
            </w:tcBorders>
            <w:shd w:val="clear" w:color="000000" w:fill="FFFFFF"/>
            <w:noWrap/>
            <w:vAlign w:val="bottom"/>
            <w:hideMark/>
          </w:tcPr>
          <w:p w:rsidR="00C421F1" w:rsidRPr="00C20565" w:rsidRDefault="00C421F1" w:rsidP="00C421F1">
            <w:pPr>
              <w:jc w:val="center"/>
              <w:rPr>
                <w:sz w:val="16"/>
                <w:szCs w:val="16"/>
              </w:rPr>
            </w:pPr>
            <w:r w:rsidRPr="00C20565">
              <w:rPr>
                <w:sz w:val="16"/>
                <w:szCs w:val="16"/>
              </w:rPr>
              <w:t> </w:t>
            </w:r>
          </w:p>
        </w:tc>
        <w:tc>
          <w:tcPr>
            <w:tcW w:w="2120" w:type="dxa"/>
            <w:tcBorders>
              <w:top w:val="nil"/>
              <w:left w:val="nil"/>
              <w:bottom w:val="single" w:sz="8"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 </w:t>
            </w:r>
          </w:p>
        </w:tc>
        <w:tc>
          <w:tcPr>
            <w:tcW w:w="2120" w:type="dxa"/>
            <w:tcBorders>
              <w:top w:val="nil"/>
              <w:left w:val="nil"/>
              <w:bottom w:val="single" w:sz="8" w:space="0" w:color="auto"/>
              <w:right w:val="single" w:sz="4"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 </w:t>
            </w:r>
          </w:p>
        </w:tc>
        <w:tc>
          <w:tcPr>
            <w:tcW w:w="2120" w:type="dxa"/>
            <w:tcBorders>
              <w:top w:val="nil"/>
              <w:left w:val="nil"/>
              <w:bottom w:val="single" w:sz="8" w:space="0" w:color="auto"/>
              <w:right w:val="single" w:sz="8" w:space="0" w:color="auto"/>
            </w:tcBorders>
            <w:shd w:val="clear" w:color="000000" w:fill="FFFFFF"/>
            <w:noWrap/>
            <w:vAlign w:val="bottom"/>
            <w:hideMark/>
          </w:tcPr>
          <w:p w:rsidR="00C421F1" w:rsidRPr="00C20565" w:rsidRDefault="00C421F1" w:rsidP="00C421F1">
            <w:pPr>
              <w:jc w:val="right"/>
              <w:rPr>
                <w:sz w:val="16"/>
                <w:szCs w:val="16"/>
              </w:rPr>
            </w:pPr>
            <w:r w:rsidRPr="00C20565">
              <w:rPr>
                <w:sz w:val="16"/>
                <w:szCs w:val="16"/>
              </w:rPr>
              <w:t> </w:t>
            </w:r>
          </w:p>
        </w:tc>
      </w:tr>
      <w:tr w:rsidR="00C421F1" w:rsidRPr="00C20565" w:rsidTr="00C421F1">
        <w:trPr>
          <w:trHeight w:val="276"/>
          <w:jc w:val="center"/>
        </w:trPr>
        <w:tc>
          <w:tcPr>
            <w:tcW w:w="4820" w:type="dxa"/>
            <w:tcBorders>
              <w:top w:val="nil"/>
              <w:left w:val="nil"/>
              <w:bottom w:val="nil"/>
              <w:right w:val="nil"/>
            </w:tcBorders>
            <w:shd w:val="clear" w:color="000000" w:fill="FFFFFF"/>
            <w:vAlign w:val="bottom"/>
            <w:hideMark/>
          </w:tcPr>
          <w:p w:rsidR="00C421F1" w:rsidRPr="00C20565" w:rsidRDefault="00C421F1" w:rsidP="00C421F1">
            <w:pPr>
              <w:rPr>
                <w:sz w:val="16"/>
                <w:szCs w:val="16"/>
              </w:rPr>
            </w:pPr>
            <w:r w:rsidRPr="00C20565">
              <w:rPr>
                <w:sz w:val="16"/>
                <w:szCs w:val="16"/>
              </w:rPr>
              <w:t> </w:t>
            </w:r>
          </w:p>
        </w:tc>
        <w:tc>
          <w:tcPr>
            <w:tcW w:w="620" w:type="dxa"/>
            <w:tcBorders>
              <w:top w:val="nil"/>
              <w:left w:val="nil"/>
              <w:bottom w:val="nil"/>
              <w:right w:val="nil"/>
            </w:tcBorders>
            <w:shd w:val="clear" w:color="000000" w:fill="FFFFFF"/>
            <w:vAlign w:val="bottom"/>
            <w:hideMark/>
          </w:tcPr>
          <w:p w:rsidR="00C421F1" w:rsidRPr="00C20565" w:rsidRDefault="00C421F1" w:rsidP="00C421F1">
            <w:pPr>
              <w:rPr>
                <w:sz w:val="16"/>
                <w:szCs w:val="16"/>
              </w:rPr>
            </w:pPr>
            <w:r w:rsidRPr="00C20565">
              <w:rPr>
                <w:sz w:val="16"/>
                <w:szCs w:val="16"/>
              </w:rPr>
              <w:t> </w:t>
            </w:r>
          </w:p>
        </w:tc>
        <w:tc>
          <w:tcPr>
            <w:tcW w:w="778" w:type="dxa"/>
            <w:tcBorders>
              <w:top w:val="nil"/>
              <w:left w:val="nil"/>
              <w:bottom w:val="nil"/>
              <w:right w:val="nil"/>
            </w:tcBorders>
            <w:shd w:val="clear" w:color="000000" w:fill="FFFFFF"/>
            <w:noWrap/>
            <w:vAlign w:val="bottom"/>
            <w:hideMark/>
          </w:tcPr>
          <w:p w:rsidR="00C421F1" w:rsidRPr="00C20565" w:rsidRDefault="00C421F1" w:rsidP="00C421F1">
            <w:pPr>
              <w:jc w:val="center"/>
              <w:rPr>
                <w:sz w:val="16"/>
                <w:szCs w:val="16"/>
              </w:rPr>
            </w:pPr>
            <w:r w:rsidRPr="00C20565">
              <w:rPr>
                <w:sz w:val="16"/>
                <w:szCs w:val="16"/>
              </w:rPr>
              <w:t> </w:t>
            </w:r>
          </w:p>
        </w:tc>
        <w:tc>
          <w:tcPr>
            <w:tcW w:w="774" w:type="dxa"/>
            <w:tcBorders>
              <w:top w:val="nil"/>
              <w:left w:val="nil"/>
              <w:bottom w:val="nil"/>
              <w:right w:val="nil"/>
            </w:tcBorders>
            <w:shd w:val="clear" w:color="000000" w:fill="FFFFFF"/>
            <w:noWrap/>
            <w:vAlign w:val="bottom"/>
            <w:hideMark/>
          </w:tcPr>
          <w:p w:rsidR="00C421F1" w:rsidRPr="00C20565" w:rsidRDefault="00C421F1" w:rsidP="00C421F1">
            <w:pPr>
              <w:jc w:val="center"/>
              <w:rPr>
                <w:sz w:val="16"/>
                <w:szCs w:val="16"/>
              </w:rPr>
            </w:pPr>
            <w:r w:rsidRPr="00C20565">
              <w:rPr>
                <w:sz w:val="16"/>
                <w:szCs w:val="16"/>
              </w:rPr>
              <w:t> </w:t>
            </w:r>
          </w:p>
        </w:tc>
        <w:tc>
          <w:tcPr>
            <w:tcW w:w="774" w:type="dxa"/>
            <w:tcBorders>
              <w:top w:val="nil"/>
              <w:left w:val="nil"/>
              <w:bottom w:val="nil"/>
              <w:right w:val="nil"/>
            </w:tcBorders>
            <w:shd w:val="clear" w:color="000000" w:fill="FFFFFF"/>
            <w:noWrap/>
            <w:vAlign w:val="bottom"/>
            <w:hideMark/>
          </w:tcPr>
          <w:p w:rsidR="00C421F1" w:rsidRPr="00C20565" w:rsidRDefault="00C421F1" w:rsidP="00C421F1">
            <w:pPr>
              <w:jc w:val="center"/>
              <w:rPr>
                <w:sz w:val="16"/>
                <w:szCs w:val="16"/>
              </w:rPr>
            </w:pPr>
            <w:r w:rsidRPr="00C20565">
              <w:rPr>
                <w:sz w:val="16"/>
                <w:szCs w:val="16"/>
              </w:rPr>
              <w:t> </w:t>
            </w:r>
          </w:p>
        </w:tc>
        <w:tc>
          <w:tcPr>
            <w:tcW w:w="774" w:type="dxa"/>
            <w:tcBorders>
              <w:top w:val="nil"/>
              <w:left w:val="nil"/>
              <w:bottom w:val="nil"/>
              <w:right w:val="nil"/>
            </w:tcBorders>
            <w:shd w:val="clear" w:color="000000" w:fill="FFFFFF"/>
            <w:noWrap/>
            <w:vAlign w:val="bottom"/>
            <w:hideMark/>
          </w:tcPr>
          <w:p w:rsidR="00C421F1" w:rsidRPr="00C20565" w:rsidRDefault="00C421F1" w:rsidP="00C421F1">
            <w:pPr>
              <w:jc w:val="center"/>
              <w:rPr>
                <w:sz w:val="16"/>
                <w:szCs w:val="16"/>
              </w:rPr>
            </w:pPr>
            <w:r w:rsidRPr="00C20565">
              <w:rPr>
                <w:sz w:val="16"/>
                <w:szCs w:val="16"/>
              </w:rPr>
              <w:t> </w:t>
            </w:r>
          </w:p>
        </w:tc>
        <w:tc>
          <w:tcPr>
            <w:tcW w:w="2120" w:type="dxa"/>
            <w:tcBorders>
              <w:top w:val="nil"/>
              <w:left w:val="nil"/>
              <w:bottom w:val="nil"/>
              <w:right w:val="nil"/>
            </w:tcBorders>
            <w:shd w:val="clear" w:color="000000" w:fill="FFFFFF"/>
            <w:noWrap/>
            <w:vAlign w:val="bottom"/>
            <w:hideMark/>
          </w:tcPr>
          <w:p w:rsidR="00C421F1" w:rsidRPr="00C20565" w:rsidRDefault="00C421F1" w:rsidP="00C421F1">
            <w:pPr>
              <w:jc w:val="center"/>
              <w:rPr>
                <w:sz w:val="16"/>
                <w:szCs w:val="16"/>
              </w:rPr>
            </w:pPr>
            <w:r w:rsidRPr="00C20565">
              <w:rPr>
                <w:sz w:val="16"/>
                <w:szCs w:val="16"/>
              </w:rPr>
              <w:t> </w:t>
            </w:r>
          </w:p>
        </w:tc>
        <w:tc>
          <w:tcPr>
            <w:tcW w:w="2120" w:type="dxa"/>
            <w:tcBorders>
              <w:top w:val="nil"/>
              <w:left w:val="nil"/>
              <w:bottom w:val="nil"/>
              <w:right w:val="nil"/>
            </w:tcBorders>
            <w:shd w:val="clear" w:color="000000" w:fill="FFFFFF"/>
            <w:noWrap/>
            <w:vAlign w:val="bottom"/>
            <w:hideMark/>
          </w:tcPr>
          <w:p w:rsidR="00C421F1" w:rsidRPr="00C20565" w:rsidRDefault="00C421F1" w:rsidP="00C421F1">
            <w:pPr>
              <w:jc w:val="center"/>
              <w:rPr>
                <w:sz w:val="16"/>
                <w:szCs w:val="16"/>
              </w:rPr>
            </w:pPr>
            <w:r w:rsidRPr="00C20565">
              <w:rPr>
                <w:sz w:val="16"/>
                <w:szCs w:val="16"/>
              </w:rPr>
              <w:t> </w:t>
            </w:r>
          </w:p>
        </w:tc>
        <w:tc>
          <w:tcPr>
            <w:tcW w:w="2120" w:type="dxa"/>
            <w:tcBorders>
              <w:top w:val="nil"/>
              <w:left w:val="nil"/>
              <w:bottom w:val="nil"/>
              <w:right w:val="nil"/>
            </w:tcBorders>
            <w:shd w:val="clear" w:color="000000" w:fill="FFFFFF"/>
            <w:noWrap/>
            <w:vAlign w:val="bottom"/>
            <w:hideMark/>
          </w:tcPr>
          <w:p w:rsidR="00C421F1" w:rsidRPr="00C20565" w:rsidRDefault="00C421F1" w:rsidP="00C421F1">
            <w:pPr>
              <w:jc w:val="center"/>
              <w:rPr>
                <w:sz w:val="16"/>
                <w:szCs w:val="16"/>
              </w:rPr>
            </w:pPr>
            <w:r w:rsidRPr="00C20565">
              <w:rPr>
                <w:sz w:val="16"/>
                <w:szCs w:val="16"/>
              </w:rPr>
              <w:t> </w:t>
            </w:r>
          </w:p>
        </w:tc>
      </w:tr>
      <w:tr w:rsidR="00C421F1" w:rsidRPr="00C20565" w:rsidTr="00C421F1">
        <w:trPr>
          <w:trHeight w:val="570"/>
          <w:jc w:val="center"/>
        </w:trPr>
        <w:tc>
          <w:tcPr>
            <w:tcW w:w="4820" w:type="dxa"/>
            <w:tcBorders>
              <w:top w:val="single" w:sz="4" w:space="0" w:color="auto"/>
              <w:left w:val="nil"/>
              <w:bottom w:val="single" w:sz="4" w:space="0" w:color="auto"/>
              <w:right w:val="single" w:sz="8" w:space="0" w:color="auto"/>
            </w:tcBorders>
            <w:shd w:val="clear" w:color="000000" w:fill="FFFFFF"/>
            <w:vAlign w:val="bottom"/>
            <w:hideMark/>
          </w:tcPr>
          <w:p w:rsidR="00C421F1" w:rsidRPr="00C20565" w:rsidRDefault="00C421F1" w:rsidP="00C421F1">
            <w:pPr>
              <w:rPr>
                <w:sz w:val="16"/>
                <w:szCs w:val="16"/>
              </w:rPr>
            </w:pPr>
            <w:r w:rsidRPr="00C20565">
              <w:rPr>
                <w:sz w:val="16"/>
                <w:szCs w:val="16"/>
              </w:rPr>
              <w:t>Результат исполнения бюджета (дефицит / профицит)</w:t>
            </w:r>
          </w:p>
        </w:tc>
        <w:tc>
          <w:tcPr>
            <w:tcW w:w="620" w:type="dxa"/>
            <w:tcBorders>
              <w:top w:val="single" w:sz="8" w:space="0" w:color="auto"/>
              <w:left w:val="nil"/>
              <w:bottom w:val="single" w:sz="8" w:space="0" w:color="auto"/>
              <w:right w:val="single" w:sz="4" w:space="0" w:color="auto"/>
            </w:tcBorders>
            <w:shd w:val="clear" w:color="000000" w:fill="FFFFFF"/>
            <w:vAlign w:val="bottom"/>
            <w:hideMark/>
          </w:tcPr>
          <w:p w:rsidR="00C421F1" w:rsidRPr="00C20565" w:rsidRDefault="00C421F1" w:rsidP="00C421F1">
            <w:pPr>
              <w:jc w:val="center"/>
              <w:rPr>
                <w:sz w:val="16"/>
                <w:szCs w:val="16"/>
              </w:rPr>
            </w:pPr>
            <w:r w:rsidRPr="00C20565">
              <w:rPr>
                <w:sz w:val="16"/>
                <w:szCs w:val="16"/>
              </w:rPr>
              <w:t>450</w:t>
            </w:r>
          </w:p>
        </w:tc>
        <w:tc>
          <w:tcPr>
            <w:tcW w:w="3100" w:type="dxa"/>
            <w:gridSpan w:val="4"/>
            <w:tcBorders>
              <w:top w:val="single" w:sz="8" w:space="0" w:color="auto"/>
              <w:left w:val="nil"/>
              <w:bottom w:val="single" w:sz="8" w:space="0" w:color="auto"/>
              <w:right w:val="single" w:sz="4" w:space="0" w:color="auto"/>
            </w:tcBorders>
            <w:shd w:val="clear" w:color="000000" w:fill="FFFFFF"/>
            <w:noWrap/>
            <w:vAlign w:val="bottom"/>
            <w:hideMark/>
          </w:tcPr>
          <w:p w:rsidR="00C421F1" w:rsidRPr="00C20565" w:rsidRDefault="00C421F1" w:rsidP="00C421F1">
            <w:pPr>
              <w:jc w:val="center"/>
              <w:rPr>
                <w:bCs/>
                <w:sz w:val="16"/>
                <w:szCs w:val="16"/>
              </w:rPr>
            </w:pPr>
            <w:r w:rsidRPr="00C20565">
              <w:rPr>
                <w:bCs/>
                <w:sz w:val="16"/>
                <w:szCs w:val="16"/>
              </w:rPr>
              <w:t>х</w:t>
            </w:r>
          </w:p>
        </w:tc>
        <w:tc>
          <w:tcPr>
            <w:tcW w:w="2120" w:type="dxa"/>
            <w:tcBorders>
              <w:top w:val="single" w:sz="8" w:space="0" w:color="auto"/>
              <w:left w:val="nil"/>
              <w:bottom w:val="single" w:sz="8" w:space="0" w:color="auto"/>
              <w:right w:val="single" w:sz="4"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-1 388 820,00</w:t>
            </w:r>
          </w:p>
        </w:tc>
        <w:tc>
          <w:tcPr>
            <w:tcW w:w="2120" w:type="dxa"/>
            <w:tcBorders>
              <w:top w:val="single" w:sz="8" w:space="0" w:color="auto"/>
              <w:left w:val="nil"/>
              <w:bottom w:val="single" w:sz="8" w:space="0" w:color="auto"/>
              <w:right w:val="single" w:sz="4" w:space="0" w:color="auto"/>
            </w:tcBorders>
            <w:shd w:val="clear" w:color="000000" w:fill="FFFFFF"/>
            <w:noWrap/>
            <w:vAlign w:val="bottom"/>
            <w:hideMark/>
          </w:tcPr>
          <w:p w:rsidR="00C421F1" w:rsidRPr="00C20565" w:rsidRDefault="00C421F1" w:rsidP="00C421F1">
            <w:pPr>
              <w:jc w:val="right"/>
              <w:rPr>
                <w:bCs/>
                <w:sz w:val="16"/>
                <w:szCs w:val="16"/>
              </w:rPr>
            </w:pPr>
            <w:r w:rsidRPr="00C20565">
              <w:rPr>
                <w:bCs/>
                <w:sz w:val="16"/>
                <w:szCs w:val="16"/>
              </w:rPr>
              <w:t>129 110,31</w:t>
            </w:r>
          </w:p>
        </w:tc>
        <w:tc>
          <w:tcPr>
            <w:tcW w:w="2120" w:type="dxa"/>
            <w:tcBorders>
              <w:top w:val="single" w:sz="8" w:space="0" w:color="auto"/>
              <w:left w:val="nil"/>
              <w:bottom w:val="single" w:sz="8" w:space="0" w:color="auto"/>
              <w:right w:val="single" w:sz="8" w:space="0" w:color="auto"/>
            </w:tcBorders>
            <w:shd w:val="clear" w:color="000000" w:fill="FFFFFF"/>
            <w:noWrap/>
            <w:vAlign w:val="bottom"/>
            <w:hideMark/>
          </w:tcPr>
          <w:p w:rsidR="00C421F1" w:rsidRPr="00C20565" w:rsidRDefault="00C421F1" w:rsidP="00C421F1">
            <w:pPr>
              <w:jc w:val="center"/>
              <w:rPr>
                <w:bCs/>
                <w:sz w:val="16"/>
                <w:szCs w:val="16"/>
              </w:rPr>
            </w:pPr>
            <w:r w:rsidRPr="00C20565">
              <w:rPr>
                <w:bCs/>
                <w:sz w:val="16"/>
                <w:szCs w:val="16"/>
              </w:rPr>
              <w:t>х</w:t>
            </w:r>
          </w:p>
        </w:tc>
      </w:tr>
    </w:tbl>
    <w:p w:rsidR="00C421F1" w:rsidRPr="00C20565" w:rsidRDefault="00C421F1" w:rsidP="00C421F1">
      <w:pPr>
        <w:jc w:val="center"/>
        <w:rPr>
          <w:sz w:val="16"/>
          <w:szCs w:val="16"/>
        </w:rPr>
      </w:pPr>
    </w:p>
    <w:p w:rsidR="00C421F1" w:rsidRPr="00C20565" w:rsidRDefault="00C421F1" w:rsidP="00C421F1">
      <w:pPr>
        <w:jc w:val="center"/>
        <w:rPr>
          <w:sz w:val="16"/>
          <w:szCs w:val="16"/>
        </w:rPr>
      </w:pPr>
      <w:r w:rsidRPr="00C20565">
        <w:rPr>
          <w:sz w:val="16"/>
          <w:szCs w:val="16"/>
        </w:rPr>
        <w:t xml:space="preserve">   3. Источники финансирования дефицита бюджета</w:t>
      </w:r>
    </w:p>
    <w:tbl>
      <w:tblPr>
        <w:tblW w:w="5000" w:type="pct"/>
        <w:jc w:val="center"/>
        <w:tblLook w:val="04A0"/>
      </w:tblPr>
      <w:tblGrid>
        <w:gridCol w:w="3322"/>
        <w:gridCol w:w="489"/>
        <w:gridCol w:w="595"/>
        <w:gridCol w:w="592"/>
        <w:gridCol w:w="592"/>
        <w:gridCol w:w="592"/>
        <w:gridCol w:w="1500"/>
        <w:gridCol w:w="1500"/>
        <w:gridCol w:w="1500"/>
      </w:tblGrid>
      <w:tr w:rsidR="00C421F1" w:rsidRPr="00C20565" w:rsidTr="00C421F1">
        <w:trPr>
          <w:trHeight w:val="342"/>
          <w:jc w:val="center"/>
        </w:trPr>
        <w:tc>
          <w:tcPr>
            <w:tcW w:w="4820" w:type="dxa"/>
            <w:vMerge w:val="restart"/>
            <w:tcBorders>
              <w:top w:val="single" w:sz="4" w:space="0" w:color="auto"/>
              <w:left w:val="nil"/>
              <w:bottom w:val="single" w:sz="4" w:space="0" w:color="auto"/>
              <w:right w:val="single" w:sz="4" w:space="0" w:color="auto"/>
            </w:tcBorders>
            <w:shd w:val="clear" w:color="auto" w:fill="auto"/>
            <w:vAlign w:val="center"/>
            <w:hideMark/>
          </w:tcPr>
          <w:p w:rsidR="00C421F1" w:rsidRPr="00C20565" w:rsidRDefault="00C421F1" w:rsidP="00C421F1">
            <w:pPr>
              <w:jc w:val="center"/>
              <w:rPr>
                <w:sz w:val="16"/>
                <w:szCs w:val="16"/>
              </w:rPr>
            </w:pPr>
            <w:r w:rsidRPr="00C20565">
              <w:rPr>
                <w:sz w:val="16"/>
                <w:szCs w:val="16"/>
              </w:rPr>
              <w:t>Наименование показателя</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1F1" w:rsidRPr="00C20565" w:rsidRDefault="00C421F1" w:rsidP="00C421F1">
            <w:pPr>
              <w:jc w:val="center"/>
              <w:rPr>
                <w:sz w:val="16"/>
                <w:szCs w:val="16"/>
              </w:rPr>
            </w:pPr>
            <w:r w:rsidRPr="00C20565">
              <w:rPr>
                <w:sz w:val="16"/>
                <w:szCs w:val="16"/>
              </w:rPr>
              <w:t>Код</w:t>
            </w:r>
            <w:r w:rsidRPr="00C20565">
              <w:rPr>
                <w:sz w:val="16"/>
                <w:szCs w:val="16"/>
              </w:rPr>
              <w:br/>
              <w:t>стро-</w:t>
            </w:r>
            <w:r w:rsidRPr="00C20565">
              <w:rPr>
                <w:sz w:val="16"/>
                <w:szCs w:val="16"/>
              </w:rPr>
              <w:br/>
              <w:t>ки</w:t>
            </w:r>
          </w:p>
        </w:tc>
        <w:tc>
          <w:tcPr>
            <w:tcW w:w="3100"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21F1" w:rsidRPr="00C20565" w:rsidRDefault="00C421F1" w:rsidP="00C421F1">
            <w:pPr>
              <w:jc w:val="center"/>
              <w:rPr>
                <w:sz w:val="16"/>
                <w:szCs w:val="16"/>
              </w:rPr>
            </w:pPr>
            <w:r w:rsidRPr="00C20565">
              <w:rPr>
                <w:sz w:val="16"/>
                <w:szCs w:val="16"/>
              </w:rPr>
              <w:t>Код источника финансиров</w:t>
            </w:r>
            <w:r w:rsidRPr="00C20565">
              <w:rPr>
                <w:sz w:val="16"/>
                <w:szCs w:val="16"/>
              </w:rPr>
              <w:t>а</w:t>
            </w:r>
            <w:r w:rsidRPr="00C20565">
              <w:rPr>
                <w:sz w:val="16"/>
                <w:szCs w:val="16"/>
              </w:rPr>
              <w:t>ния дефиц</w:t>
            </w:r>
            <w:r w:rsidRPr="00C20565">
              <w:rPr>
                <w:sz w:val="16"/>
                <w:szCs w:val="16"/>
              </w:rPr>
              <w:t>и</w:t>
            </w:r>
            <w:r w:rsidRPr="00C20565">
              <w:rPr>
                <w:sz w:val="16"/>
                <w:szCs w:val="16"/>
              </w:rPr>
              <w:t>та бюджета по бюджетной классифик</w:t>
            </w:r>
            <w:r w:rsidRPr="00C20565">
              <w:rPr>
                <w:sz w:val="16"/>
                <w:szCs w:val="16"/>
              </w:rPr>
              <w:t>а</w:t>
            </w:r>
            <w:r w:rsidRPr="00C20565">
              <w:rPr>
                <w:sz w:val="16"/>
                <w:szCs w:val="16"/>
              </w:rPr>
              <w:t>ции</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1F1" w:rsidRPr="00C20565" w:rsidRDefault="00C421F1" w:rsidP="00C421F1">
            <w:pPr>
              <w:jc w:val="center"/>
              <w:rPr>
                <w:sz w:val="16"/>
                <w:szCs w:val="16"/>
              </w:rPr>
            </w:pPr>
            <w:r w:rsidRPr="00C20565">
              <w:rPr>
                <w:sz w:val="16"/>
                <w:szCs w:val="16"/>
              </w:rPr>
              <w:t>Утвержденные бюджетные н</w:t>
            </w:r>
            <w:r w:rsidRPr="00C20565">
              <w:rPr>
                <w:sz w:val="16"/>
                <w:szCs w:val="16"/>
              </w:rPr>
              <w:t>а</w:t>
            </w:r>
            <w:r w:rsidRPr="00C20565">
              <w:rPr>
                <w:sz w:val="16"/>
                <w:szCs w:val="16"/>
              </w:rPr>
              <w:t>значения</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1F1" w:rsidRPr="00C20565" w:rsidRDefault="00C421F1" w:rsidP="00C421F1">
            <w:pPr>
              <w:jc w:val="center"/>
              <w:rPr>
                <w:sz w:val="16"/>
                <w:szCs w:val="16"/>
              </w:rPr>
            </w:pPr>
            <w:r w:rsidRPr="00C20565">
              <w:rPr>
                <w:sz w:val="16"/>
                <w:szCs w:val="16"/>
              </w:rPr>
              <w:t>Исполнено</w:t>
            </w:r>
          </w:p>
        </w:tc>
        <w:tc>
          <w:tcPr>
            <w:tcW w:w="2120" w:type="dxa"/>
            <w:vMerge w:val="restart"/>
            <w:tcBorders>
              <w:top w:val="single" w:sz="4" w:space="0" w:color="auto"/>
              <w:left w:val="single" w:sz="4" w:space="0" w:color="auto"/>
              <w:bottom w:val="single" w:sz="4" w:space="0" w:color="auto"/>
              <w:right w:val="nil"/>
            </w:tcBorders>
            <w:shd w:val="clear" w:color="auto" w:fill="auto"/>
            <w:vAlign w:val="center"/>
            <w:hideMark/>
          </w:tcPr>
          <w:p w:rsidR="00C421F1" w:rsidRPr="00C20565" w:rsidRDefault="00C421F1" w:rsidP="00C421F1">
            <w:pPr>
              <w:jc w:val="center"/>
              <w:rPr>
                <w:sz w:val="16"/>
                <w:szCs w:val="16"/>
              </w:rPr>
            </w:pPr>
            <w:r w:rsidRPr="00C20565">
              <w:rPr>
                <w:sz w:val="16"/>
                <w:szCs w:val="16"/>
              </w:rPr>
              <w:t>Неисполненные назнач</w:t>
            </w:r>
            <w:r w:rsidRPr="00C20565">
              <w:rPr>
                <w:sz w:val="16"/>
                <w:szCs w:val="16"/>
              </w:rPr>
              <w:t>е</w:t>
            </w:r>
            <w:r w:rsidRPr="00C20565">
              <w:rPr>
                <w:sz w:val="16"/>
                <w:szCs w:val="16"/>
              </w:rPr>
              <w:t>ния</w:t>
            </w:r>
          </w:p>
        </w:tc>
      </w:tr>
      <w:tr w:rsidR="00C421F1" w:rsidRPr="00C20565" w:rsidTr="00C421F1">
        <w:trPr>
          <w:trHeight w:val="342"/>
          <w:jc w:val="center"/>
        </w:trPr>
        <w:tc>
          <w:tcPr>
            <w:tcW w:w="4820" w:type="dxa"/>
            <w:vMerge/>
            <w:tcBorders>
              <w:top w:val="single" w:sz="4" w:space="0" w:color="auto"/>
              <w:left w:val="nil"/>
              <w:bottom w:val="single" w:sz="4" w:space="0" w:color="auto"/>
              <w:right w:val="single" w:sz="4" w:space="0" w:color="auto"/>
            </w:tcBorders>
            <w:vAlign w:val="center"/>
            <w:hideMark/>
          </w:tcPr>
          <w:p w:rsidR="00C421F1" w:rsidRPr="00C20565" w:rsidRDefault="00C421F1" w:rsidP="00C421F1">
            <w:pPr>
              <w:rPr>
                <w:sz w:val="16"/>
                <w:szCs w:val="16"/>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C421F1" w:rsidRPr="00C20565" w:rsidRDefault="00C421F1" w:rsidP="00C421F1">
            <w:pPr>
              <w:rPr>
                <w:sz w:val="16"/>
                <w:szCs w:val="16"/>
              </w:rPr>
            </w:pPr>
          </w:p>
        </w:tc>
        <w:tc>
          <w:tcPr>
            <w:tcW w:w="3100" w:type="dxa"/>
            <w:gridSpan w:val="4"/>
            <w:vMerge/>
            <w:tcBorders>
              <w:top w:val="single" w:sz="4" w:space="0" w:color="auto"/>
              <w:left w:val="single" w:sz="4" w:space="0" w:color="auto"/>
              <w:bottom w:val="single" w:sz="4" w:space="0" w:color="000000"/>
              <w:right w:val="single" w:sz="4" w:space="0" w:color="auto"/>
            </w:tcBorders>
            <w:vAlign w:val="center"/>
            <w:hideMark/>
          </w:tcPr>
          <w:p w:rsidR="00C421F1" w:rsidRPr="00C20565" w:rsidRDefault="00C421F1" w:rsidP="00C421F1">
            <w:pPr>
              <w:rPr>
                <w:sz w:val="16"/>
                <w:szCs w:val="16"/>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C421F1" w:rsidRPr="00C20565" w:rsidRDefault="00C421F1" w:rsidP="00C421F1">
            <w:pPr>
              <w:rPr>
                <w:sz w:val="16"/>
                <w:szCs w:val="16"/>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C421F1" w:rsidRPr="00C20565" w:rsidRDefault="00C421F1" w:rsidP="00C421F1">
            <w:pPr>
              <w:rPr>
                <w:sz w:val="16"/>
                <w:szCs w:val="16"/>
              </w:rPr>
            </w:pPr>
          </w:p>
        </w:tc>
        <w:tc>
          <w:tcPr>
            <w:tcW w:w="2120" w:type="dxa"/>
            <w:vMerge/>
            <w:tcBorders>
              <w:top w:val="single" w:sz="4" w:space="0" w:color="auto"/>
              <w:left w:val="single" w:sz="4" w:space="0" w:color="auto"/>
              <w:bottom w:val="single" w:sz="4" w:space="0" w:color="auto"/>
              <w:right w:val="nil"/>
            </w:tcBorders>
            <w:vAlign w:val="center"/>
            <w:hideMark/>
          </w:tcPr>
          <w:p w:rsidR="00C421F1" w:rsidRPr="00C20565" w:rsidRDefault="00C421F1" w:rsidP="00C421F1">
            <w:pPr>
              <w:rPr>
                <w:sz w:val="16"/>
                <w:szCs w:val="16"/>
              </w:rPr>
            </w:pPr>
          </w:p>
        </w:tc>
      </w:tr>
      <w:tr w:rsidR="00C421F1" w:rsidRPr="00C20565" w:rsidTr="00C421F1">
        <w:trPr>
          <w:trHeight w:val="230"/>
          <w:jc w:val="center"/>
        </w:trPr>
        <w:tc>
          <w:tcPr>
            <w:tcW w:w="4820" w:type="dxa"/>
            <w:vMerge/>
            <w:tcBorders>
              <w:top w:val="single" w:sz="4" w:space="0" w:color="auto"/>
              <w:left w:val="nil"/>
              <w:bottom w:val="single" w:sz="4" w:space="0" w:color="auto"/>
              <w:right w:val="single" w:sz="4" w:space="0" w:color="auto"/>
            </w:tcBorders>
            <w:vAlign w:val="center"/>
            <w:hideMark/>
          </w:tcPr>
          <w:p w:rsidR="00C421F1" w:rsidRPr="00C20565" w:rsidRDefault="00C421F1" w:rsidP="00C421F1">
            <w:pPr>
              <w:rPr>
                <w:sz w:val="16"/>
                <w:szCs w:val="16"/>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C421F1" w:rsidRPr="00C20565" w:rsidRDefault="00C421F1" w:rsidP="00C421F1">
            <w:pPr>
              <w:rPr>
                <w:sz w:val="16"/>
                <w:szCs w:val="16"/>
              </w:rPr>
            </w:pPr>
          </w:p>
        </w:tc>
        <w:tc>
          <w:tcPr>
            <w:tcW w:w="3100" w:type="dxa"/>
            <w:gridSpan w:val="4"/>
            <w:vMerge/>
            <w:tcBorders>
              <w:top w:val="single" w:sz="4" w:space="0" w:color="auto"/>
              <w:left w:val="single" w:sz="4" w:space="0" w:color="auto"/>
              <w:bottom w:val="single" w:sz="4" w:space="0" w:color="000000"/>
              <w:right w:val="single" w:sz="4" w:space="0" w:color="auto"/>
            </w:tcBorders>
            <w:vAlign w:val="center"/>
            <w:hideMark/>
          </w:tcPr>
          <w:p w:rsidR="00C421F1" w:rsidRPr="00C20565" w:rsidRDefault="00C421F1" w:rsidP="00C421F1">
            <w:pPr>
              <w:rPr>
                <w:sz w:val="16"/>
                <w:szCs w:val="16"/>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C421F1" w:rsidRPr="00C20565" w:rsidRDefault="00C421F1" w:rsidP="00C421F1">
            <w:pPr>
              <w:rPr>
                <w:sz w:val="16"/>
                <w:szCs w:val="16"/>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C421F1" w:rsidRPr="00C20565" w:rsidRDefault="00C421F1" w:rsidP="00C421F1">
            <w:pPr>
              <w:rPr>
                <w:sz w:val="16"/>
                <w:szCs w:val="16"/>
              </w:rPr>
            </w:pPr>
          </w:p>
        </w:tc>
        <w:tc>
          <w:tcPr>
            <w:tcW w:w="2120" w:type="dxa"/>
            <w:vMerge/>
            <w:tcBorders>
              <w:top w:val="single" w:sz="4" w:space="0" w:color="auto"/>
              <w:left w:val="single" w:sz="4" w:space="0" w:color="auto"/>
              <w:bottom w:val="single" w:sz="4" w:space="0" w:color="auto"/>
              <w:right w:val="nil"/>
            </w:tcBorders>
            <w:vAlign w:val="center"/>
            <w:hideMark/>
          </w:tcPr>
          <w:p w:rsidR="00C421F1" w:rsidRPr="00C20565" w:rsidRDefault="00C421F1" w:rsidP="00C421F1">
            <w:pPr>
              <w:rPr>
                <w:sz w:val="16"/>
                <w:szCs w:val="16"/>
              </w:rPr>
            </w:pPr>
          </w:p>
        </w:tc>
      </w:tr>
      <w:tr w:rsidR="00C421F1" w:rsidRPr="00C20565" w:rsidTr="00C421F1">
        <w:trPr>
          <w:trHeight w:val="276"/>
          <w:jc w:val="center"/>
        </w:trPr>
        <w:tc>
          <w:tcPr>
            <w:tcW w:w="4820" w:type="dxa"/>
            <w:tcBorders>
              <w:top w:val="nil"/>
              <w:left w:val="nil"/>
              <w:bottom w:val="single" w:sz="4" w:space="0" w:color="auto"/>
              <w:right w:val="single" w:sz="4" w:space="0" w:color="auto"/>
            </w:tcBorders>
            <w:shd w:val="clear" w:color="auto" w:fill="auto"/>
            <w:noWrap/>
            <w:vAlign w:val="center"/>
            <w:hideMark/>
          </w:tcPr>
          <w:p w:rsidR="00C421F1" w:rsidRPr="00C20565" w:rsidRDefault="00C421F1" w:rsidP="00C421F1">
            <w:pPr>
              <w:jc w:val="center"/>
              <w:rPr>
                <w:sz w:val="16"/>
                <w:szCs w:val="16"/>
              </w:rPr>
            </w:pPr>
            <w:r w:rsidRPr="00C20565">
              <w:rPr>
                <w:sz w:val="16"/>
                <w:szCs w:val="16"/>
              </w:rPr>
              <w:t>1</w:t>
            </w:r>
          </w:p>
        </w:tc>
        <w:tc>
          <w:tcPr>
            <w:tcW w:w="620" w:type="dxa"/>
            <w:tcBorders>
              <w:top w:val="nil"/>
              <w:left w:val="nil"/>
              <w:bottom w:val="nil"/>
              <w:right w:val="single" w:sz="4" w:space="0" w:color="auto"/>
            </w:tcBorders>
            <w:shd w:val="clear" w:color="auto" w:fill="auto"/>
            <w:noWrap/>
            <w:vAlign w:val="center"/>
            <w:hideMark/>
          </w:tcPr>
          <w:p w:rsidR="00C421F1" w:rsidRPr="00C20565" w:rsidRDefault="00C421F1" w:rsidP="00C421F1">
            <w:pPr>
              <w:jc w:val="center"/>
              <w:rPr>
                <w:sz w:val="16"/>
                <w:szCs w:val="16"/>
              </w:rPr>
            </w:pPr>
            <w:r w:rsidRPr="00C20565">
              <w:rPr>
                <w:sz w:val="16"/>
                <w:szCs w:val="16"/>
              </w:rPr>
              <w:t>2</w:t>
            </w:r>
          </w:p>
        </w:tc>
        <w:tc>
          <w:tcPr>
            <w:tcW w:w="3100" w:type="dxa"/>
            <w:gridSpan w:val="4"/>
            <w:tcBorders>
              <w:top w:val="single" w:sz="4" w:space="0" w:color="auto"/>
              <w:left w:val="nil"/>
              <w:bottom w:val="single" w:sz="8" w:space="0" w:color="auto"/>
              <w:right w:val="single" w:sz="4" w:space="0" w:color="auto"/>
            </w:tcBorders>
            <w:shd w:val="clear" w:color="auto" w:fill="auto"/>
            <w:noWrap/>
            <w:vAlign w:val="center"/>
            <w:hideMark/>
          </w:tcPr>
          <w:p w:rsidR="00C421F1" w:rsidRPr="00C20565" w:rsidRDefault="00C421F1" w:rsidP="00C421F1">
            <w:pPr>
              <w:jc w:val="center"/>
              <w:rPr>
                <w:sz w:val="16"/>
                <w:szCs w:val="16"/>
              </w:rPr>
            </w:pPr>
            <w:r w:rsidRPr="00C20565">
              <w:rPr>
                <w:sz w:val="16"/>
                <w:szCs w:val="16"/>
              </w:rPr>
              <w:t>3</w:t>
            </w:r>
          </w:p>
        </w:tc>
        <w:tc>
          <w:tcPr>
            <w:tcW w:w="2120" w:type="dxa"/>
            <w:tcBorders>
              <w:top w:val="nil"/>
              <w:left w:val="nil"/>
              <w:bottom w:val="nil"/>
              <w:right w:val="single" w:sz="4" w:space="0" w:color="auto"/>
            </w:tcBorders>
            <w:shd w:val="clear" w:color="auto" w:fill="auto"/>
            <w:noWrap/>
            <w:vAlign w:val="center"/>
            <w:hideMark/>
          </w:tcPr>
          <w:p w:rsidR="00C421F1" w:rsidRPr="00C20565" w:rsidRDefault="00C421F1" w:rsidP="00C421F1">
            <w:pPr>
              <w:jc w:val="center"/>
              <w:rPr>
                <w:sz w:val="16"/>
                <w:szCs w:val="16"/>
              </w:rPr>
            </w:pPr>
            <w:r w:rsidRPr="00C20565">
              <w:rPr>
                <w:sz w:val="16"/>
                <w:szCs w:val="16"/>
              </w:rPr>
              <w:t>4</w:t>
            </w:r>
          </w:p>
        </w:tc>
        <w:tc>
          <w:tcPr>
            <w:tcW w:w="2120" w:type="dxa"/>
            <w:tcBorders>
              <w:top w:val="nil"/>
              <w:left w:val="nil"/>
              <w:bottom w:val="nil"/>
              <w:right w:val="single" w:sz="4" w:space="0" w:color="auto"/>
            </w:tcBorders>
            <w:shd w:val="clear" w:color="auto" w:fill="auto"/>
            <w:noWrap/>
            <w:vAlign w:val="center"/>
            <w:hideMark/>
          </w:tcPr>
          <w:p w:rsidR="00C421F1" w:rsidRPr="00C20565" w:rsidRDefault="00C421F1" w:rsidP="00C421F1">
            <w:pPr>
              <w:jc w:val="center"/>
              <w:rPr>
                <w:sz w:val="16"/>
                <w:szCs w:val="16"/>
              </w:rPr>
            </w:pPr>
            <w:r w:rsidRPr="00C20565">
              <w:rPr>
                <w:sz w:val="16"/>
                <w:szCs w:val="16"/>
              </w:rPr>
              <w:t>5</w:t>
            </w:r>
          </w:p>
        </w:tc>
        <w:tc>
          <w:tcPr>
            <w:tcW w:w="2120" w:type="dxa"/>
            <w:tcBorders>
              <w:top w:val="nil"/>
              <w:left w:val="nil"/>
              <w:bottom w:val="nil"/>
              <w:right w:val="nil"/>
            </w:tcBorders>
            <w:shd w:val="clear" w:color="auto" w:fill="auto"/>
            <w:noWrap/>
            <w:vAlign w:val="center"/>
            <w:hideMark/>
          </w:tcPr>
          <w:p w:rsidR="00C421F1" w:rsidRPr="00C20565" w:rsidRDefault="00C421F1" w:rsidP="00C421F1">
            <w:pPr>
              <w:jc w:val="center"/>
              <w:rPr>
                <w:sz w:val="16"/>
                <w:szCs w:val="16"/>
              </w:rPr>
            </w:pPr>
            <w:r w:rsidRPr="00C20565">
              <w:rPr>
                <w:sz w:val="16"/>
                <w:szCs w:val="16"/>
              </w:rPr>
              <w:t>6</w:t>
            </w:r>
          </w:p>
        </w:tc>
      </w:tr>
      <w:tr w:rsidR="00C421F1" w:rsidRPr="00C20565" w:rsidTr="00C421F1">
        <w:trPr>
          <w:trHeight w:val="255"/>
          <w:jc w:val="center"/>
        </w:trPr>
        <w:tc>
          <w:tcPr>
            <w:tcW w:w="4820" w:type="dxa"/>
            <w:tcBorders>
              <w:top w:val="nil"/>
              <w:left w:val="nil"/>
              <w:bottom w:val="single" w:sz="4" w:space="0" w:color="auto"/>
              <w:right w:val="nil"/>
            </w:tcBorders>
            <w:shd w:val="clear" w:color="auto" w:fill="auto"/>
            <w:vAlign w:val="bottom"/>
            <w:hideMark/>
          </w:tcPr>
          <w:p w:rsidR="00C421F1" w:rsidRPr="00C20565" w:rsidRDefault="00C421F1" w:rsidP="00C421F1">
            <w:pPr>
              <w:rPr>
                <w:sz w:val="16"/>
                <w:szCs w:val="16"/>
              </w:rPr>
            </w:pPr>
            <w:r w:rsidRPr="00C20565">
              <w:rPr>
                <w:sz w:val="16"/>
                <w:szCs w:val="16"/>
              </w:rPr>
              <w:t>Источники финансирования дефицита бю</w:t>
            </w:r>
            <w:r w:rsidRPr="00C20565">
              <w:rPr>
                <w:sz w:val="16"/>
                <w:szCs w:val="16"/>
              </w:rPr>
              <w:t>д</w:t>
            </w:r>
            <w:r w:rsidRPr="00C20565">
              <w:rPr>
                <w:sz w:val="16"/>
                <w:szCs w:val="16"/>
              </w:rPr>
              <w:t>жета - всего</w:t>
            </w:r>
          </w:p>
        </w:tc>
        <w:tc>
          <w:tcPr>
            <w:tcW w:w="62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C421F1" w:rsidRPr="00C20565" w:rsidRDefault="00C421F1" w:rsidP="00C421F1">
            <w:pPr>
              <w:jc w:val="center"/>
              <w:rPr>
                <w:sz w:val="16"/>
                <w:szCs w:val="16"/>
              </w:rPr>
            </w:pPr>
            <w:r w:rsidRPr="00C20565">
              <w:rPr>
                <w:sz w:val="16"/>
                <w:szCs w:val="16"/>
              </w:rPr>
              <w:t>500</w:t>
            </w:r>
          </w:p>
        </w:tc>
        <w:tc>
          <w:tcPr>
            <w:tcW w:w="3100" w:type="dxa"/>
            <w:gridSpan w:val="4"/>
            <w:tcBorders>
              <w:top w:val="single" w:sz="8" w:space="0" w:color="auto"/>
              <w:left w:val="nil"/>
              <w:bottom w:val="single" w:sz="4" w:space="0" w:color="auto"/>
              <w:right w:val="single" w:sz="4" w:space="0" w:color="auto"/>
            </w:tcBorders>
            <w:shd w:val="clear" w:color="auto" w:fill="auto"/>
            <w:vAlign w:val="bottom"/>
            <w:hideMark/>
          </w:tcPr>
          <w:p w:rsidR="00C421F1" w:rsidRPr="00C20565" w:rsidRDefault="00C421F1" w:rsidP="00C421F1">
            <w:pPr>
              <w:jc w:val="center"/>
              <w:rPr>
                <w:bCs/>
                <w:sz w:val="16"/>
                <w:szCs w:val="16"/>
              </w:rPr>
            </w:pPr>
            <w:r w:rsidRPr="00C20565">
              <w:rPr>
                <w:bCs/>
                <w:sz w:val="16"/>
                <w:szCs w:val="16"/>
              </w:rPr>
              <w:t>х</w:t>
            </w:r>
          </w:p>
        </w:tc>
        <w:tc>
          <w:tcPr>
            <w:tcW w:w="2120" w:type="dxa"/>
            <w:tcBorders>
              <w:top w:val="single" w:sz="8" w:space="0" w:color="auto"/>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bCs/>
                <w:sz w:val="16"/>
                <w:szCs w:val="16"/>
              </w:rPr>
            </w:pPr>
            <w:r w:rsidRPr="00C20565">
              <w:rPr>
                <w:bCs/>
                <w:sz w:val="16"/>
                <w:szCs w:val="16"/>
              </w:rPr>
              <w:t>1 388 820,00</w:t>
            </w:r>
          </w:p>
        </w:tc>
        <w:tc>
          <w:tcPr>
            <w:tcW w:w="2120" w:type="dxa"/>
            <w:tcBorders>
              <w:top w:val="single" w:sz="8" w:space="0" w:color="auto"/>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bCs/>
                <w:sz w:val="16"/>
                <w:szCs w:val="16"/>
              </w:rPr>
            </w:pPr>
            <w:r w:rsidRPr="00C20565">
              <w:rPr>
                <w:bCs/>
                <w:sz w:val="16"/>
                <w:szCs w:val="16"/>
              </w:rPr>
              <w:t>-129 110,31</w:t>
            </w:r>
          </w:p>
        </w:tc>
        <w:tc>
          <w:tcPr>
            <w:tcW w:w="2120" w:type="dxa"/>
            <w:tcBorders>
              <w:top w:val="single" w:sz="8" w:space="0" w:color="auto"/>
              <w:left w:val="nil"/>
              <w:bottom w:val="single" w:sz="4" w:space="0" w:color="auto"/>
              <w:right w:val="single" w:sz="8" w:space="0" w:color="auto"/>
            </w:tcBorders>
            <w:shd w:val="clear" w:color="auto" w:fill="auto"/>
            <w:noWrap/>
            <w:vAlign w:val="bottom"/>
            <w:hideMark/>
          </w:tcPr>
          <w:p w:rsidR="00C421F1" w:rsidRPr="00C20565" w:rsidRDefault="00C421F1" w:rsidP="00C421F1">
            <w:pPr>
              <w:jc w:val="right"/>
              <w:rPr>
                <w:bCs/>
                <w:sz w:val="16"/>
                <w:szCs w:val="16"/>
              </w:rPr>
            </w:pPr>
            <w:r w:rsidRPr="00C20565">
              <w:rPr>
                <w:bCs/>
                <w:sz w:val="16"/>
                <w:szCs w:val="16"/>
              </w:rPr>
              <w:t>1 517 930,31</w:t>
            </w:r>
          </w:p>
        </w:tc>
      </w:tr>
      <w:tr w:rsidR="00C421F1" w:rsidRPr="00C20565" w:rsidTr="00C421F1">
        <w:trPr>
          <w:trHeight w:val="255"/>
          <w:jc w:val="center"/>
        </w:trPr>
        <w:tc>
          <w:tcPr>
            <w:tcW w:w="4820" w:type="dxa"/>
            <w:tcBorders>
              <w:top w:val="nil"/>
              <w:left w:val="nil"/>
              <w:bottom w:val="single" w:sz="4" w:space="0" w:color="auto"/>
              <w:right w:val="nil"/>
            </w:tcBorders>
            <w:shd w:val="clear" w:color="auto" w:fill="auto"/>
            <w:vAlign w:val="bottom"/>
            <w:hideMark/>
          </w:tcPr>
          <w:p w:rsidR="00C421F1" w:rsidRPr="00C20565" w:rsidRDefault="00C421F1" w:rsidP="00C421F1">
            <w:pPr>
              <w:rPr>
                <w:sz w:val="16"/>
                <w:szCs w:val="16"/>
              </w:rPr>
            </w:pPr>
            <w:r w:rsidRPr="00C20565">
              <w:rPr>
                <w:sz w:val="16"/>
                <w:szCs w:val="16"/>
              </w:rPr>
              <w:t xml:space="preserve">      в том числе:</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C421F1" w:rsidRPr="00C20565" w:rsidRDefault="00C421F1" w:rsidP="00C421F1">
            <w:pPr>
              <w:jc w:val="center"/>
              <w:rPr>
                <w:sz w:val="16"/>
                <w:szCs w:val="16"/>
              </w:rPr>
            </w:pPr>
            <w:r w:rsidRPr="00C20565">
              <w:rPr>
                <w:sz w:val="16"/>
                <w:szCs w:val="16"/>
              </w:rPr>
              <w:t> </w:t>
            </w:r>
          </w:p>
        </w:tc>
        <w:tc>
          <w:tcPr>
            <w:tcW w:w="3100" w:type="dxa"/>
            <w:gridSpan w:val="4"/>
            <w:tcBorders>
              <w:top w:val="single" w:sz="4" w:space="0" w:color="auto"/>
              <w:left w:val="nil"/>
              <w:bottom w:val="single" w:sz="4" w:space="0" w:color="auto"/>
              <w:right w:val="single" w:sz="4" w:space="0" w:color="auto"/>
            </w:tcBorders>
            <w:shd w:val="clear" w:color="auto" w:fill="auto"/>
            <w:vAlign w:val="bottom"/>
            <w:hideMark/>
          </w:tcPr>
          <w:p w:rsidR="00C421F1" w:rsidRPr="00C20565" w:rsidRDefault="00C421F1" w:rsidP="00C421F1">
            <w:pPr>
              <w:jc w:val="center"/>
              <w:rPr>
                <w:bCs/>
                <w:sz w:val="16"/>
                <w:szCs w:val="16"/>
              </w:rPr>
            </w:pPr>
            <w:r w:rsidRPr="00C20565">
              <w:rPr>
                <w:bCs/>
                <w:sz w:val="16"/>
                <w:szCs w:val="16"/>
              </w:rPr>
              <w:t> </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center"/>
              <w:rPr>
                <w:bCs/>
                <w:sz w:val="16"/>
                <w:szCs w:val="16"/>
              </w:rPr>
            </w:pPr>
            <w:r w:rsidRPr="00C20565">
              <w:rPr>
                <w:bCs/>
                <w:sz w:val="16"/>
                <w:szCs w:val="16"/>
              </w:rPr>
              <w:t> </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center"/>
              <w:rPr>
                <w:bCs/>
                <w:sz w:val="16"/>
                <w:szCs w:val="16"/>
              </w:rPr>
            </w:pPr>
            <w:r w:rsidRPr="00C20565">
              <w:rPr>
                <w:bCs/>
                <w:sz w:val="16"/>
                <w:szCs w:val="16"/>
              </w:rPr>
              <w:t> </w:t>
            </w:r>
          </w:p>
        </w:tc>
        <w:tc>
          <w:tcPr>
            <w:tcW w:w="2120" w:type="dxa"/>
            <w:tcBorders>
              <w:top w:val="nil"/>
              <w:left w:val="nil"/>
              <w:bottom w:val="single" w:sz="4" w:space="0" w:color="auto"/>
              <w:right w:val="single" w:sz="8" w:space="0" w:color="auto"/>
            </w:tcBorders>
            <w:shd w:val="clear" w:color="auto" w:fill="auto"/>
            <w:noWrap/>
            <w:vAlign w:val="bottom"/>
            <w:hideMark/>
          </w:tcPr>
          <w:p w:rsidR="00C421F1" w:rsidRPr="00C20565" w:rsidRDefault="00C421F1" w:rsidP="00C421F1">
            <w:pPr>
              <w:jc w:val="center"/>
              <w:rPr>
                <w:bCs/>
                <w:sz w:val="16"/>
                <w:szCs w:val="16"/>
              </w:rPr>
            </w:pPr>
            <w:r w:rsidRPr="00C20565">
              <w:rPr>
                <w:bCs/>
                <w:sz w:val="16"/>
                <w:szCs w:val="16"/>
              </w:rPr>
              <w:t> </w:t>
            </w:r>
          </w:p>
        </w:tc>
      </w:tr>
      <w:tr w:rsidR="00C421F1" w:rsidRPr="00C20565" w:rsidTr="00C421F1">
        <w:trPr>
          <w:trHeight w:val="255"/>
          <w:jc w:val="center"/>
        </w:trPr>
        <w:tc>
          <w:tcPr>
            <w:tcW w:w="4820" w:type="dxa"/>
            <w:tcBorders>
              <w:top w:val="nil"/>
              <w:left w:val="nil"/>
              <w:bottom w:val="single" w:sz="4" w:space="0" w:color="auto"/>
              <w:right w:val="nil"/>
            </w:tcBorders>
            <w:shd w:val="clear" w:color="auto" w:fill="auto"/>
            <w:vAlign w:val="bottom"/>
            <w:hideMark/>
          </w:tcPr>
          <w:p w:rsidR="00C421F1" w:rsidRPr="00C20565" w:rsidRDefault="00C421F1" w:rsidP="00C421F1">
            <w:pPr>
              <w:rPr>
                <w:sz w:val="16"/>
                <w:szCs w:val="16"/>
              </w:rPr>
            </w:pPr>
            <w:r w:rsidRPr="00C20565">
              <w:rPr>
                <w:sz w:val="16"/>
                <w:szCs w:val="16"/>
              </w:rPr>
              <w:t xml:space="preserve">источники внутреннего финансирования </w:t>
            </w:r>
            <w:r w:rsidRPr="00C20565">
              <w:rPr>
                <w:sz w:val="16"/>
                <w:szCs w:val="16"/>
              </w:rPr>
              <w:lastRenderedPageBreak/>
              <w:t>бюджета</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C421F1" w:rsidRPr="00C20565" w:rsidRDefault="00C421F1" w:rsidP="00C421F1">
            <w:pPr>
              <w:jc w:val="center"/>
              <w:rPr>
                <w:sz w:val="16"/>
                <w:szCs w:val="16"/>
              </w:rPr>
            </w:pPr>
            <w:r w:rsidRPr="00C20565">
              <w:rPr>
                <w:sz w:val="16"/>
                <w:szCs w:val="16"/>
              </w:rPr>
              <w:lastRenderedPageBreak/>
              <w:t>520</w:t>
            </w:r>
          </w:p>
        </w:tc>
        <w:tc>
          <w:tcPr>
            <w:tcW w:w="3100" w:type="dxa"/>
            <w:gridSpan w:val="4"/>
            <w:tcBorders>
              <w:top w:val="single" w:sz="4" w:space="0" w:color="auto"/>
              <w:left w:val="nil"/>
              <w:bottom w:val="single" w:sz="4" w:space="0" w:color="auto"/>
              <w:right w:val="single" w:sz="4" w:space="0" w:color="auto"/>
            </w:tcBorders>
            <w:shd w:val="clear" w:color="auto" w:fill="auto"/>
            <w:noWrap/>
            <w:vAlign w:val="bottom"/>
            <w:hideMark/>
          </w:tcPr>
          <w:p w:rsidR="00C421F1" w:rsidRPr="00C20565" w:rsidRDefault="00C421F1" w:rsidP="00C421F1">
            <w:pPr>
              <w:jc w:val="center"/>
              <w:rPr>
                <w:bCs/>
                <w:sz w:val="16"/>
                <w:szCs w:val="16"/>
              </w:rPr>
            </w:pPr>
            <w:r w:rsidRPr="00C20565">
              <w:rPr>
                <w:bCs/>
                <w:sz w:val="16"/>
                <w:szCs w:val="16"/>
              </w:rPr>
              <w:t>х</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bCs/>
                <w:sz w:val="16"/>
                <w:szCs w:val="16"/>
              </w:rPr>
            </w:pPr>
            <w:r w:rsidRPr="00C20565">
              <w:rPr>
                <w:bCs/>
                <w:sz w:val="16"/>
                <w:szCs w:val="16"/>
              </w:rPr>
              <w:t>0,00</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bCs/>
                <w:sz w:val="16"/>
                <w:szCs w:val="16"/>
              </w:rPr>
            </w:pPr>
            <w:r w:rsidRPr="00C20565">
              <w:rPr>
                <w:bCs/>
                <w:sz w:val="16"/>
                <w:szCs w:val="16"/>
              </w:rPr>
              <w:t>0,00</w:t>
            </w:r>
          </w:p>
        </w:tc>
        <w:tc>
          <w:tcPr>
            <w:tcW w:w="2120" w:type="dxa"/>
            <w:tcBorders>
              <w:top w:val="nil"/>
              <w:left w:val="nil"/>
              <w:bottom w:val="single" w:sz="4" w:space="0" w:color="auto"/>
              <w:right w:val="single" w:sz="8" w:space="0" w:color="auto"/>
            </w:tcBorders>
            <w:shd w:val="clear" w:color="auto" w:fill="auto"/>
            <w:noWrap/>
            <w:vAlign w:val="bottom"/>
            <w:hideMark/>
          </w:tcPr>
          <w:p w:rsidR="00C421F1" w:rsidRPr="00C20565" w:rsidRDefault="00C421F1" w:rsidP="00C421F1">
            <w:pPr>
              <w:jc w:val="right"/>
              <w:rPr>
                <w:bCs/>
                <w:sz w:val="16"/>
                <w:szCs w:val="16"/>
              </w:rPr>
            </w:pPr>
            <w:r w:rsidRPr="00C20565">
              <w:rPr>
                <w:bCs/>
                <w:sz w:val="16"/>
                <w:szCs w:val="16"/>
              </w:rPr>
              <w:t>0,00</w:t>
            </w:r>
          </w:p>
        </w:tc>
      </w:tr>
      <w:tr w:rsidR="00C421F1" w:rsidRPr="00C20565" w:rsidTr="00C421F1">
        <w:trPr>
          <w:trHeight w:val="255"/>
          <w:jc w:val="center"/>
        </w:trPr>
        <w:tc>
          <w:tcPr>
            <w:tcW w:w="4820" w:type="dxa"/>
            <w:tcBorders>
              <w:top w:val="nil"/>
              <w:left w:val="nil"/>
              <w:bottom w:val="single" w:sz="4" w:space="0" w:color="auto"/>
              <w:right w:val="nil"/>
            </w:tcBorders>
            <w:shd w:val="clear" w:color="auto" w:fill="auto"/>
            <w:vAlign w:val="bottom"/>
            <w:hideMark/>
          </w:tcPr>
          <w:p w:rsidR="00C421F1" w:rsidRPr="00C20565" w:rsidRDefault="00C421F1" w:rsidP="00C421F1">
            <w:pPr>
              <w:rPr>
                <w:sz w:val="16"/>
                <w:szCs w:val="16"/>
              </w:rPr>
            </w:pPr>
            <w:r w:rsidRPr="00C20565">
              <w:rPr>
                <w:sz w:val="16"/>
                <w:szCs w:val="16"/>
              </w:rPr>
              <w:lastRenderedPageBreak/>
              <w:t xml:space="preserve">       из них:</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C421F1" w:rsidRPr="00C20565" w:rsidRDefault="00C421F1" w:rsidP="00C421F1">
            <w:pPr>
              <w:jc w:val="center"/>
              <w:rPr>
                <w:sz w:val="16"/>
                <w:szCs w:val="16"/>
              </w:rPr>
            </w:pPr>
            <w:r w:rsidRPr="00C20565">
              <w:rPr>
                <w:sz w:val="16"/>
                <w:szCs w:val="16"/>
              </w:rPr>
              <w:t> </w:t>
            </w:r>
          </w:p>
        </w:tc>
        <w:tc>
          <w:tcPr>
            <w:tcW w:w="3100" w:type="dxa"/>
            <w:gridSpan w:val="4"/>
            <w:tcBorders>
              <w:top w:val="single" w:sz="4" w:space="0" w:color="auto"/>
              <w:left w:val="nil"/>
              <w:bottom w:val="single" w:sz="4" w:space="0" w:color="auto"/>
              <w:right w:val="single" w:sz="4" w:space="0" w:color="auto"/>
            </w:tcBorders>
            <w:shd w:val="clear" w:color="auto" w:fill="auto"/>
            <w:noWrap/>
            <w:vAlign w:val="bottom"/>
            <w:hideMark/>
          </w:tcPr>
          <w:p w:rsidR="00C421F1" w:rsidRPr="00C20565" w:rsidRDefault="00C421F1" w:rsidP="00C421F1">
            <w:pPr>
              <w:jc w:val="center"/>
              <w:rPr>
                <w:bCs/>
                <w:sz w:val="16"/>
                <w:szCs w:val="16"/>
              </w:rPr>
            </w:pPr>
            <w:r w:rsidRPr="00C20565">
              <w:rPr>
                <w:bCs/>
                <w:sz w:val="16"/>
                <w:szCs w:val="16"/>
              </w:rPr>
              <w:t> </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center"/>
              <w:rPr>
                <w:bCs/>
                <w:sz w:val="16"/>
                <w:szCs w:val="16"/>
              </w:rPr>
            </w:pPr>
            <w:r w:rsidRPr="00C20565">
              <w:rPr>
                <w:bCs/>
                <w:sz w:val="16"/>
                <w:szCs w:val="16"/>
              </w:rPr>
              <w:t> </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center"/>
              <w:rPr>
                <w:bCs/>
                <w:sz w:val="16"/>
                <w:szCs w:val="16"/>
              </w:rPr>
            </w:pPr>
            <w:r w:rsidRPr="00C20565">
              <w:rPr>
                <w:bCs/>
                <w:sz w:val="16"/>
                <w:szCs w:val="16"/>
              </w:rPr>
              <w:t> </w:t>
            </w:r>
          </w:p>
        </w:tc>
        <w:tc>
          <w:tcPr>
            <w:tcW w:w="2120" w:type="dxa"/>
            <w:tcBorders>
              <w:top w:val="nil"/>
              <w:left w:val="nil"/>
              <w:bottom w:val="single" w:sz="4" w:space="0" w:color="auto"/>
              <w:right w:val="single" w:sz="8" w:space="0" w:color="auto"/>
            </w:tcBorders>
            <w:shd w:val="clear" w:color="auto" w:fill="auto"/>
            <w:noWrap/>
            <w:vAlign w:val="bottom"/>
            <w:hideMark/>
          </w:tcPr>
          <w:p w:rsidR="00C421F1" w:rsidRPr="00C20565" w:rsidRDefault="00C421F1" w:rsidP="00C421F1">
            <w:pPr>
              <w:jc w:val="center"/>
              <w:rPr>
                <w:bCs/>
                <w:sz w:val="16"/>
                <w:szCs w:val="16"/>
              </w:rPr>
            </w:pPr>
            <w:r w:rsidRPr="00C20565">
              <w:rPr>
                <w:bCs/>
                <w:sz w:val="16"/>
                <w:szCs w:val="16"/>
              </w:rPr>
              <w:t> </w:t>
            </w:r>
          </w:p>
        </w:tc>
      </w:tr>
      <w:tr w:rsidR="00C421F1" w:rsidRPr="00C20565" w:rsidTr="00C421F1">
        <w:trPr>
          <w:trHeight w:val="264"/>
          <w:jc w:val="center"/>
        </w:trPr>
        <w:tc>
          <w:tcPr>
            <w:tcW w:w="4820" w:type="dxa"/>
            <w:tcBorders>
              <w:top w:val="nil"/>
              <w:left w:val="nil"/>
              <w:bottom w:val="single" w:sz="4" w:space="0" w:color="auto"/>
              <w:right w:val="nil"/>
            </w:tcBorders>
            <w:shd w:val="clear" w:color="auto" w:fill="auto"/>
            <w:vAlign w:val="bottom"/>
            <w:hideMark/>
          </w:tcPr>
          <w:p w:rsidR="00C421F1" w:rsidRPr="00C20565" w:rsidRDefault="00C421F1" w:rsidP="00C421F1">
            <w:pPr>
              <w:rPr>
                <w:sz w:val="16"/>
                <w:szCs w:val="16"/>
              </w:rPr>
            </w:pPr>
            <w:r w:rsidRPr="00C20565">
              <w:rPr>
                <w:sz w:val="16"/>
                <w:szCs w:val="16"/>
              </w:rPr>
              <w:t> </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C421F1" w:rsidRPr="00C20565" w:rsidRDefault="00C421F1" w:rsidP="00C421F1">
            <w:pPr>
              <w:jc w:val="center"/>
              <w:rPr>
                <w:sz w:val="16"/>
                <w:szCs w:val="16"/>
              </w:rPr>
            </w:pPr>
            <w:r w:rsidRPr="00C20565">
              <w:rPr>
                <w:sz w:val="16"/>
                <w:szCs w:val="16"/>
              </w:rPr>
              <w:t>520</w:t>
            </w:r>
          </w:p>
        </w:tc>
        <w:tc>
          <w:tcPr>
            <w:tcW w:w="3100" w:type="dxa"/>
            <w:gridSpan w:val="4"/>
            <w:tcBorders>
              <w:top w:val="single" w:sz="4" w:space="0" w:color="auto"/>
              <w:left w:val="nil"/>
              <w:bottom w:val="single" w:sz="4" w:space="0" w:color="auto"/>
              <w:right w:val="single" w:sz="4" w:space="0" w:color="auto"/>
            </w:tcBorders>
            <w:shd w:val="clear" w:color="auto" w:fill="auto"/>
            <w:vAlign w:val="bottom"/>
            <w:hideMark/>
          </w:tcPr>
          <w:p w:rsidR="00C421F1" w:rsidRPr="00C20565" w:rsidRDefault="00C421F1" w:rsidP="00C421F1">
            <w:pPr>
              <w:jc w:val="center"/>
              <w:rPr>
                <w:sz w:val="16"/>
                <w:szCs w:val="16"/>
              </w:rPr>
            </w:pPr>
            <w:r w:rsidRPr="00C20565">
              <w:rPr>
                <w:sz w:val="16"/>
                <w:szCs w:val="16"/>
              </w:rPr>
              <w:t> </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sz w:val="16"/>
                <w:szCs w:val="16"/>
              </w:rPr>
            </w:pPr>
            <w:r w:rsidRPr="00C20565">
              <w:rPr>
                <w:sz w:val="16"/>
                <w:szCs w:val="16"/>
              </w:rPr>
              <w:t> </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sz w:val="16"/>
                <w:szCs w:val="16"/>
              </w:rPr>
            </w:pPr>
            <w:r w:rsidRPr="00C20565">
              <w:rPr>
                <w:sz w:val="16"/>
                <w:szCs w:val="16"/>
              </w:rPr>
              <w:t> </w:t>
            </w:r>
          </w:p>
        </w:tc>
        <w:tc>
          <w:tcPr>
            <w:tcW w:w="2120" w:type="dxa"/>
            <w:tcBorders>
              <w:top w:val="nil"/>
              <w:left w:val="nil"/>
              <w:bottom w:val="single" w:sz="4" w:space="0" w:color="auto"/>
              <w:right w:val="single" w:sz="8" w:space="0" w:color="auto"/>
            </w:tcBorders>
            <w:shd w:val="clear" w:color="auto" w:fill="auto"/>
            <w:noWrap/>
            <w:vAlign w:val="bottom"/>
            <w:hideMark/>
          </w:tcPr>
          <w:p w:rsidR="00C421F1" w:rsidRPr="00C20565" w:rsidRDefault="00C421F1" w:rsidP="00C421F1">
            <w:pPr>
              <w:jc w:val="right"/>
              <w:rPr>
                <w:bCs/>
                <w:sz w:val="16"/>
                <w:szCs w:val="16"/>
              </w:rPr>
            </w:pPr>
            <w:r w:rsidRPr="00C20565">
              <w:rPr>
                <w:bCs/>
                <w:sz w:val="16"/>
                <w:szCs w:val="16"/>
              </w:rPr>
              <w:t> </w:t>
            </w:r>
          </w:p>
        </w:tc>
      </w:tr>
      <w:tr w:rsidR="00C421F1" w:rsidRPr="00C20565" w:rsidTr="00C421F1">
        <w:trPr>
          <w:trHeight w:val="255"/>
          <w:jc w:val="center"/>
        </w:trPr>
        <w:tc>
          <w:tcPr>
            <w:tcW w:w="4820" w:type="dxa"/>
            <w:tcBorders>
              <w:top w:val="nil"/>
              <w:left w:val="nil"/>
              <w:bottom w:val="single" w:sz="4" w:space="0" w:color="auto"/>
              <w:right w:val="nil"/>
            </w:tcBorders>
            <w:shd w:val="clear" w:color="auto" w:fill="auto"/>
            <w:vAlign w:val="bottom"/>
            <w:hideMark/>
          </w:tcPr>
          <w:p w:rsidR="00C421F1" w:rsidRPr="00C20565" w:rsidRDefault="00C421F1" w:rsidP="00C421F1">
            <w:pPr>
              <w:rPr>
                <w:sz w:val="16"/>
                <w:szCs w:val="16"/>
              </w:rPr>
            </w:pPr>
            <w:r w:rsidRPr="00C20565">
              <w:rPr>
                <w:sz w:val="16"/>
                <w:szCs w:val="16"/>
              </w:rPr>
              <w:t>источники внешнего финансирования бю</w:t>
            </w:r>
            <w:r w:rsidRPr="00C20565">
              <w:rPr>
                <w:sz w:val="16"/>
                <w:szCs w:val="16"/>
              </w:rPr>
              <w:t>д</w:t>
            </w:r>
            <w:r w:rsidRPr="00C20565">
              <w:rPr>
                <w:sz w:val="16"/>
                <w:szCs w:val="16"/>
              </w:rPr>
              <w:t>жета</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C421F1" w:rsidRPr="00C20565" w:rsidRDefault="00C421F1" w:rsidP="00C421F1">
            <w:pPr>
              <w:jc w:val="center"/>
              <w:rPr>
                <w:sz w:val="16"/>
                <w:szCs w:val="16"/>
              </w:rPr>
            </w:pPr>
            <w:r w:rsidRPr="00C20565">
              <w:rPr>
                <w:sz w:val="16"/>
                <w:szCs w:val="16"/>
              </w:rPr>
              <w:t>620</w:t>
            </w:r>
          </w:p>
        </w:tc>
        <w:tc>
          <w:tcPr>
            <w:tcW w:w="3100" w:type="dxa"/>
            <w:gridSpan w:val="4"/>
            <w:tcBorders>
              <w:top w:val="single" w:sz="4" w:space="0" w:color="auto"/>
              <w:left w:val="nil"/>
              <w:bottom w:val="single" w:sz="4" w:space="0" w:color="auto"/>
              <w:right w:val="single" w:sz="4" w:space="0" w:color="auto"/>
            </w:tcBorders>
            <w:shd w:val="clear" w:color="auto" w:fill="auto"/>
            <w:noWrap/>
            <w:vAlign w:val="bottom"/>
            <w:hideMark/>
          </w:tcPr>
          <w:p w:rsidR="00C421F1" w:rsidRPr="00C20565" w:rsidRDefault="00C421F1" w:rsidP="00C421F1">
            <w:pPr>
              <w:jc w:val="center"/>
              <w:rPr>
                <w:bCs/>
                <w:sz w:val="16"/>
                <w:szCs w:val="16"/>
              </w:rPr>
            </w:pPr>
            <w:r w:rsidRPr="00C20565">
              <w:rPr>
                <w:bCs/>
                <w:sz w:val="16"/>
                <w:szCs w:val="16"/>
              </w:rPr>
              <w:t>х</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bCs/>
                <w:sz w:val="16"/>
                <w:szCs w:val="16"/>
              </w:rPr>
            </w:pPr>
            <w:r w:rsidRPr="00C20565">
              <w:rPr>
                <w:bCs/>
                <w:sz w:val="16"/>
                <w:szCs w:val="16"/>
              </w:rPr>
              <w:t>0,00</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bCs/>
                <w:sz w:val="16"/>
                <w:szCs w:val="16"/>
              </w:rPr>
            </w:pPr>
            <w:r w:rsidRPr="00C20565">
              <w:rPr>
                <w:bCs/>
                <w:sz w:val="16"/>
                <w:szCs w:val="16"/>
              </w:rPr>
              <w:t>0,00</w:t>
            </w:r>
          </w:p>
        </w:tc>
        <w:tc>
          <w:tcPr>
            <w:tcW w:w="2120" w:type="dxa"/>
            <w:tcBorders>
              <w:top w:val="nil"/>
              <w:left w:val="nil"/>
              <w:bottom w:val="single" w:sz="4" w:space="0" w:color="auto"/>
              <w:right w:val="single" w:sz="8" w:space="0" w:color="auto"/>
            </w:tcBorders>
            <w:shd w:val="clear" w:color="auto" w:fill="auto"/>
            <w:noWrap/>
            <w:vAlign w:val="bottom"/>
            <w:hideMark/>
          </w:tcPr>
          <w:p w:rsidR="00C421F1" w:rsidRPr="00C20565" w:rsidRDefault="00C421F1" w:rsidP="00C421F1">
            <w:pPr>
              <w:jc w:val="right"/>
              <w:rPr>
                <w:bCs/>
                <w:sz w:val="16"/>
                <w:szCs w:val="16"/>
              </w:rPr>
            </w:pPr>
            <w:r w:rsidRPr="00C20565">
              <w:rPr>
                <w:bCs/>
                <w:sz w:val="16"/>
                <w:szCs w:val="16"/>
              </w:rPr>
              <w:t>0,00</w:t>
            </w:r>
          </w:p>
        </w:tc>
      </w:tr>
      <w:tr w:rsidR="00C421F1" w:rsidRPr="00C20565" w:rsidTr="00C421F1">
        <w:trPr>
          <w:trHeight w:val="255"/>
          <w:jc w:val="center"/>
        </w:trPr>
        <w:tc>
          <w:tcPr>
            <w:tcW w:w="4820" w:type="dxa"/>
            <w:tcBorders>
              <w:top w:val="nil"/>
              <w:left w:val="nil"/>
              <w:bottom w:val="single" w:sz="4" w:space="0" w:color="auto"/>
              <w:right w:val="nil"/>
            </w:tcBorders>
            <w:shd w:val="clear" w:color="auto" w:fill="auto"/>
            <w:vAlign w:val="bottom"/>
            <w:hideMark/>
          </w:tcPr>
          <w:p w:rsidR="00C421F1" w:rsidRPr="00C20565" w:rsidRDefault="00C421F1" w:rsidP="00C421F1">
            <w:pPr>
              <w:rPr>
                <w:sz w:val="16"/>
                <w:szCs w:val="16"/>
              </w:rPr>
            </w:pPr>
            <w:r w:rsidRPr="00C20565">
              <w:rPr>
                <w:sz w:val="16"/>
                <w:szCs w:val="16"/>
              </w:rPr>
              <w:t xml:space="preserve">       из них:</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C421F1" w:rsidRPr="00C20565" w:rsidRDefault="00C421F1" w:rsidP="00C421F1">
            <w:pPr>
              <w:jc w:val="center"/>
              <w:rPr>
                <w:sz w:val="16"/>
                <w:szCs w:val="16"/>
              </w:rPr>
            </w:pPr>
            <w:r w:rsidRPr="00C20565">
              <w:rPr>
                <w:sz w:val="16"/>
                <w:szCs w:val="16"/>
              </w:rPr>
              <w:t> </w:t>
            </w:r>
          </w:p>
        </w:tc>
        <w:tc>
          <w:tcPr>
            <w:tcW w:w="3100" w:type="dxa"/>
            <w:gridSpan w:val="4"/>
            <w:tcBorders>
              <w:top w:val="single" w:sz="4" w:space="0" w:color="auto"/>
              <w:left w:val="nil"/>
              <w:bottom w:val="single" w:sz="4" w:space="0" w:color="auto"/>
              <w:right w:val="single" w:sz="4" w:space="0" w:color="auto"/>
            </w:tcBorders>
            <w:shd w:val="clear" w:color="auto" w:fill="auto"/>
            <w:noWrap/>
            <w:vAlign w:val="bottom"/>
            <w:hideMark/>
          </w:tcPr>
          <w:p w:rsidR="00C421F1" w:rsidRPr="00C20565" w:rsidRDefault="00C421F1" w:rsidP="00C421F1">
            <w:pPr>
              <w:jc w:val="center"/>
              <w:rPr>
                <w:bCs/>
                <w:sz w:val="16"/>
                <w:szCs w:val="16"/>
              </w:rPr>
            </w:pPr>
            <w:r w:rsidRPr="00C20565">
              <w:rPr>
                <w:bCs/>
                <w:sz w:val="16"/>
                <w:szCs w:val="16"/>
              </w:rPr>
              <w:t> </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center"/>
              <w:rPr>
                <w:bCs/>
                <w:sz w:val="16"/>
                <w:szCs w:val="16"/>
              </w:rPr>
            </w:pPr>
            <w:r w:rsidRPr="00C20565">
              <w:rPr>
                <w:bCs/>
                <w:sz w:val="16"/>
                <w:szCs w:val="16"/>
              </w:rPr>
              <w:t> </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center"/>
              <w:rPr>
                <w:bCs/>
                <w:sz w:val="16"/>
                <w:szCs w:val="16"/>
              </w:rPr>
            </w:pPr>
            <w:r w:rsidRPr="00C20565">
              <w:rPr>
                <w:bCs/>
                <w:sz w:val="16"/>
                <w:szCs w:val="16"/>
              </w:rPr>
              <w:t> </w:t>
            </w:r>
          </w:p>
        </w:tc>
        <w:tc>
          <w:tcPr>
            <w:tcW w:w="2120" w:type="dxa"/>
            <w:tcBorders>
              <w:top w:val="nil"/>
              <w:left w:val="nil"/>
              <w:bottom w:val="single" w:sz="4" w:space="0" w:color="auto"/>
              <w:right w:val="single" w:sz="8" w:space="0" w:color="auto"/>
            </w:tcBorders>
            <w:shd w:val="clear" w:color="auto" w:fill="auto"/>
            <w:noWrap/>
            <w:vAlign w:val="bottom"/>
            <w:hideMark/>
          </w:tcPr>
          <w:p w:rsidR="00C421F1" w:rsidRPr="00C20565" w:rsidRDefault="00C421F1" w:rsidP="00C421F1">
            <w:pPr>
              <w:jc w:val="center"/>
              <w:rPr>
                <w:bCs/>
                <w:sz w:val="16"/>
                <w:szCs w:val="16"/>
              </w:rPr>
            </w:pPr>
            <w:r w:rsidRPr="00C20565">
              <w:rPr>
                <w:bCs/>
                <w:sz w:val="16"/>
                <w:szCs w:val="16"/>
              </w:rPr>
              <w:t> </w:t>
            </w:r>
          </w:p>
        </w:tc>
      </w:tr>
      <w:tr w:rsidR="00C421F1" w:rsidRPr="00C20565" w:rsidTr="00C421F1">
        <w:trPr>
          <w:trHeight w:val="255"/>
          <w:jc w:val="center"/>
        </w:trPr>
        <w:tc>
          <w:tcPr>
            <w:tcW w:w="4820" w:type="dxa"/>
            <w:tcBorders>
              <w:top w:val="nil"/>
              <w:left w:val="nil"/>
              <w:bottom w:val="single" w:sz="4" w:space="0" w:color="auto"/>
              <w:right w:val="nil"/>
            </w:tcBorders>
            <w:shd w:val="clear" w:color="auto" w:fill="auto"/>
            <w:vAlign w:val="bottom"/>
            <w:hideMark/>
          </w:tcPr>
          <w:p w:rsidR="00C421F1" w:rsidRPr="00C20565" w:rsidRDefault="00C421F1" w:rsidP="00C421F1">
            <w:pPr>
              <w:rPr>
                <w:sz w:val="16"/>
                <w:szCs w:val="16"/>
              </w:rPr>
            </w:pPr>
            <w:r w:rsidRPr="00C20565">
              <w:rPr>
                <w:sz w:val="16"/>
                <w:szCs w:val="16"/>
              </w:rPr>
              <w:t> </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C421F1" w:rsidRPr="00C20565" w:rsidRDefault="00C421F1" w:rsidP="00C421F1">
            <w:pPr>
              <w:jc w:val="center"/>
              <w:rPr>
                <w:sz w:val="16"/>
                <w:szCs w:val="16"/>
              </w:rPr>
            </w:pPr>
            <w:r w:rsidRPr="00C20565">
              <w:rPr>
                <w:sz w:val="16"/>
                <w:szCs w:val="16"/>
              </w:rPr>
              <w:t>620</w:t>
            </w:r>
          </w:p>
        </w:tc>
        <w:tc>
          <w:tcPr>
            <w:tcW w:w="3100" w:type="dxa"/>
            <w:gridSpan w:val="4"/>
            <w:tcBorders>
              <w:top w:val="single" w:sz="4" w:space="0" w:color="auto"/>
              <w:left w:val="nil"/>
              <w:bottom w:val="single" w:sz="4" w:space="0" w:color="auto"/>
              <w:right w:val="single" w:sz="4" w:space="0" w:color="auto"/>
            </w:tcBorders>
            <w:shd w:val="clear" w:color="auto" w:fill="auto"/>
            <w:vAlign w:val="bottom"/>
            <w:hideMark/>
          </w:tcPr>
          <w:p w:rsidR="00C421F1" w:rsidRPr="00C20565" w:rsidRDefault="00C421F1" w:rsidP="00C421F1">
            <w:pPr>
              <w:jc w:val="center"/>
              <w:rPr>
                <w:sz w:val="16"/>
                <w:szCs w:val="16"/>
              </w:rPr>
            </w:pPr>
            <w:r w:rsidRPr="00C20565">
              <w:rPr>
                <w:sz w:val="16"/>
                <w:szCs w:val="16"/>
              </w:rPr>
              <w:t> </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sz w:val="16"/>
                <w:szCs w:val="16"/>
              </w:rPr>
            </w:pPr>
            <w:r w:rsidRPr="00C20565">
              <w:rPr>
                <w:sz w:val="16"/>
                <w:szCs w:val="16"/>
              </w:rPr>
              <w:t> </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sz w:val="16"/>
                <w:szCs w:val="16"/>
              </w:rPr>
            </w:pPr>
            <w:r w:rsidRPr="00C20565">
              <w:rPr>
                <w:sz w:val="16"/>
                <w:szCs w:val="16"/>
              </w:rPr>
              <w:t> </w:t>
            </w:r>
          </w:p>
        </w:tc>
        <w:tc>
          <w:tcPr>
            <w:tcW w:w="2120" w:type="dxa"/>
            <w:tcBorders>
              <w:top w:val="nil"/>
              <w:left w:val="nil"/>
              <w:bottom w:val="single" w:sz="4" w:space="0" w:color="auto"/>
              <w:right w:val="single" w:sz="8" w:space="0" w:color="auto"/>
            </w:tcBorders>
            <w:shd w:val="clear" w:color="auto" w:fill="auto"/>
            <w:noWrap/>
            <w:vAlign w:val="bottom"/>
            <w:hideMark/>
          </w:tcPr>
          <w:p w:rsidR="00C421F1" w:rsidRPr="00C20565" w:rsidRDefault="00C421F1" w:rsidP="00C421F1">
            <w:pPr>
              <w:jc w:val="right"/>
              <w:rPr>
                <w:bCs/>
                <w:sz w:val="16"/>
                <w:szCs w:val="16"/>
              </w:rPr>
            </w:pPr>
            <w:r w:rsidRPr="00C20565">
              <w:rPr>
                <w:bCs/>
                <w:sz w:val="16"/>
                <w:szCs w:val="16"/>
              </w:rPr>
              <w:t> </w:t>
            </w:r>
          </w:p>
        </w:tc>
      </w:tr>
      <w:tr w:rsidR="00C421F1" w:rsidRPr="00C20565" w:rsidTr="00C421F1">
        <w:trPr>
          <w:trHeight w:val="15"/>
          <w:jc w:val="center"/>
        </w:trPr>
        <w:tc>
          <w:tcPr>
            <w:tcW w:w="4820" w:type="dxa"/>
            <w:tcBorders>
              <w:top w:val="nil"/>
              <w:left w:val="nil"/>
              <w:bottom w:val="single" w:sz="4" w:space="0" w:color="auto"/>
              <w:right w:val="nil"/>
            </w:tcBorders>
            <w:shd w:val="clear" w:color="auto" w:fill="auto"/>
            <w:vAlign w:val="bottom"/>
            <w:hideMark/>
          </w:tcPr>
          <w:p w:rsidR="00C421F1" w:rsidRPr="00C20565" w:rsidRDefault="00C421F1" w:rsidP="00C421F1">
            <w:pPr>
              <w:rPr>
                <w:sz w:val="16"/>
                <w:szCs w:val="16"/>
              </w:rPr>
            </w:pPr>
            <w:r w:rsidRPr="00C20565">
              <w:rPr>
                <w:sz w:val="16"/>
                <w:szCs w:val="16"/>
              </w:rPr>
              <w:t> </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C421F1" w:rsidRPr="00C20565" w:rsidRDefault="00C421F1" w:rsidP="00C421F1">
            <w:pPr>
              <w:jc w:val="center"/>
              <w:rPr>
                <w:sz w:val="16"/>
                <w:szCs w:val="16"/>
              </w:rPr>
            </w:pPr>
            <w:r w:rsidRPr="00C20565">
              <w:rPr>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rPr>
                <w:sz w:val="16"/>
                <w:szCs w:val="16"/>
              </w:rPr>
            </w:pPr>
            <w:r w:rsidRPr="00C20565">
              <w:rPr>
                <w:sz w:val="16"/>
                <w:szCs w:val="16"/>
              </w:rPr>
              <w:t> </w:t>
            </w:r>
          </w:p>
        </w:tc>
        <w:tc>
          <w:tcPr>
            <w:tcW w:w="774"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rPr>
                <w:sz w:val="16"/>
                <w:szCs w:val="16"/>
              </w:rPr>
            </w:pPr>
            <w:r w:rsidRPr="00C20565">
              <w:rPr>
                <w:sz w:val="16"/>
                <w:szCs w:val="16"/>
              </w:rPr>
              <w:t> </w:t>
            </w:r>
          </w:p>
        </w:tc>
        <w:tc>
          <w:tcPr>
            <w:tcW w:w="774"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rPr>
                <w:sz w:val="16"/>
                <w:szCs w:val="16"/>
              </w:rPr>
            </w:pPr>
            <w:r w:rsidRPr="00C20565">
              <w:rPr>
                <w:sz w:val="16"/>
                <w:szCs w:val="16"/>
              </w:rPr>
              <w:t> </w:t>
            </w:r>
          </w:p>
        </w:tc>
        <w:tc>
          <w:tcPr>
            <w:tcW w:w="774"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rPr>
                <w:sz w:val="16"/>
                <w:szCs w:val="16"/>
              </w:rPr>
            </w:pPr>
            <w:r w:rsidRPr="00C20565">
              <w:rPr>
                <w:sz w:val="16"/>
                <w:szCs w:val="16"/>
              </w:rPr>
              <w:t> </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sz w:val="16"/>
                <w:szCs w:val="16"/>
              </w:rPr>
            </w:pPr>
            <w:r w:rsidRPr="00C20565">
              <w:rPr>
                <w:sz w:val="16"/>
                <w:szCs w:val="16"/>
              </w:rPr>
              <w:t> </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sz w:val="16"/>
                <w:szCs w:val="16"/>
              </w:rPr>
            </w:pPr>
            <w:r w:rsidRPr="00C20565">
              <w:rPr>
                <w:sz w:val="16"/>
                <w:szCs w:val="16"/>
              </w:rPr>
              <w:t> </w:t>
            </w:r>
          </w:p>
        </w:tc>
        <w:tc>
          <w:tcPr>
            <w:tcW w:w="2120" w:type="dxa"/>
            <w:tcBorders>
              <w:top w:val="nil"/>
              <w:left w:val="nil"/>
              <w:bottom w:val="single" w:sz="4" w:space="0" w:color="auto"/>
              <w:right w:val="single" w:sz="8" w:space="0" w:color="auto"/>
            </w:tcBorders>
            <w:shd w:val="clear" w:color="auto" w:fill="auto"/>
            <w:noWrap/>
            <w:vAlign w:val="bottom"/>
            <w:hideMark/>
          </w:tcPr>
          <w:p w:rsidR="00C421F1" w:rsidRPr="00C20565" w:rsidRDefault="00C421F1" w:rsidP="00C421F1">
            <w:pPr>
              <w:jc w:val="right"/>
              <w:rPr>
                <w:sz w:val="16"/>
                <w:szCs w:val="16"/>
              </w:rPr>
            </w:pPr>
            <w:r w:rsidRPr="00C20565">
              <w:rPr>
                <w:sz w:val="16"/>
                <w:szCs w:val="16"/>
              </w:rPr>
              <w:t> </w:t>
            </w:r>
          </w:p>
        </w:tc>
      </w:tr>
      <w:tr w:rsidR="00C421F1" w:rsidRPr="00C20565" w:rsidTr="00C421F1">
        <w:trPr>
          <w:trHeight w:val="255"/>
          <w:jc w:val="center"/>
        </w:trPr>
        <w:tc>
          <w:tcPr>
            <w:tcW w:w="4820" w:type="dxa"/>
            <w:tcBorders>
              <w:top w:val="nil"/>
              <w:left w:val="nil"/>
              <w:bottom w:val="single" w:sz="4" w:space="0" w:color="auto"/>
              <w:right w:val="nil"/>
            </w:tcBorders>
            <w:shd w:val="clear" w:color="auto" w:fill="auto"/>
            <w:vAlign w:val="bottom"/>
            <w:hideMark/>
          </w:tcPr>
          <w:p w:rsidR="00C421F1" w:rsidRPr="00C20565" w:rsidRDefault="00C421F1" w:rsidP="00C421F1">
            <w:pPr>
              <w:rPr>
                <w:sz w:val="16"/>
                <w:szCs w:val="16"/>
              </w:rPr>
            </w:pPr>
            <w:r w:rsidRPr="00C20565">
              <w:rPr>
                <w:sz w:val="16"/>
                <w:szCs w:val="16"/>
              </w:rPr>
              <w:t>Изменение остатков средств</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C421F1" w:rsidRPr="00C20565" w:rsidRDefault="00C421F1" w:rsidP="00C421F1">
            <w:pPr>
              <w:jc w:val="center"/>
              <w:rPr>
                <w:bCs/>
                <w:sz w:val="16"/>
                <w:szCs w:val="16"/>
              </w:rPr>
            </w:pPr>
            <w:r w:rsidRPr="00C20565">
              <w:rPr>
                <w:bCs/>
                <w:sz w:val="16"/>
                <w:szCs w:val="16"/>
              </w:rPr>
              <w:t>700</w:t>
            </w:r>
          </w:p>
        </w:tc>
        <w:tc>
          <w:tcPr>
            <w:tcW w:w="3100" w:type="dxa"/>
            <w:gridSpan w:val="4"/>
            <w:tcBorders>
              <w:top w:val="single" w:sz="4" w:space="0" w:color="auto"/>
              <w:left w:val="nil"/>
              <w:bottom w:val="single" w:sz="4" w:space="0" w:color="auto"/>
              <w:right w:val="single" w:sz="4" w:space="0" w:color="auto"/>
            </w:tcBorders>
            <w:shd w:val="clear" w:color="auto" w:fill="auto"/>
            <w:noWrap/>
            <w:vAlign w:val="bottom"/>
            <w:hideMark/>
          </w:tcPr>
          <w:p w:rsidR="00C421F1" w:rsidRPr="00C20565" w:rsidRDefault="00C421F1" w:rsidP="00C421F1">
            <w:pPr>
              <w:jc w:val="center"/>
              <w:rPr>
                <w:bCs/>
                <w:sz w:val="16"/>
                <w:szCs w:val="16"/>
              </w:rPr>
            </w:pPr>
            <w:r w:rsidRPr="00C20565">
              <w:rPr>
                <w:bCs/>
                <w:sz w:val="16"/>
                <w:szCs w:val="16"/>
              </w:rPr>
              <w:t>00001000000000000000</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bCs/>
                <w:sz w:val="16"/>
                <w:szCs w:val="16"/>
              </w:rPr>
            </w:pPr>
            <w:r w:rsidRPr="00C20565">
              <w:rPr>
                <w:bCs/>
                <w:sz w:val="16"/>
                <w:szCs w:val="16"/>
              </w:rPr>
              <w:t>1 388 820,00</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bCs/>
                <w:sz w:val="16"/>
                <w:szCs w:val="16"/>
              </w:rPr>
            </w:pPr>
            <w:r w:rsidRPr="00C20565">
              <w:rPr>
                <w:bCs/>
                <w:sz w:val="16"/>
                <w:szCs w:val="16"/>
              </w:rPr>
              <w:t>-129 110,31</w:t>
            </w:r>
          </w:p>
        </w:tc>
        <w:tc>
          <w:tcPr>
            <w:tcW w:w="2120" w:type="dxa"/>
            <w:tcBorders>
              <w:top w:val="nil"/>
              <w:left w:val="nil"/>
              <w:bottom w:val="single" w:sz="4" w:space="0" w:color="auto"/>
              <w:right w:val="single" w:sz="8" w:space="0" w:color="auto"/>
            </w:tcBorders>
            <w:shd w:val="clear" w:color="auto" w:fill="auto"/>
            <w:noWrap/>
            <w:vAlign w:val="bottom"/>
            <w:hideMark/>
          </w:tcPr>
          <w:p w:rsidR="00C421F1" w:rsidRPr="00C20565" w:rsidRDefault="00C421F1" w:rsidP="00C421F1">
            <w:pPr>
              <w:jc w:val="right"/>
              <w:rPr>
                <w:bCs/>
                <w:sz w:val="16"/>
                <w:szCs w:val="16"/>
              </w:rPr>
            </w:pPr>
            <w:r w:rsidRPr="00C20565">
              <w:rPr>
                <w:bCs/>
                <w:sz w:val="16"/>
                <w:szCs w:val="16"/>
              </w:rPr>
              <w:t>1 517 930,31</w:t>
            </w:r>
          </w:p>
        </w:tc>
      </w:tr>
      <w:tr w:rsidR="00C421F1" w:rsidRPr="00C20565" w:rsidTr="00C421F1">
        <w:trPr>
          <w:trHeight w:val="264"/>
          <w:jc w:val="center"/>
        </w:trPr>
        <w:tc>
          <w:tcPr>
            <w:tcW w:w="4820" w:type="dxa"/>
            <w:tcBorders>
              <w:top w:val="nil"/>
              <w:left w:val="nil"/>
              <w:bottom w:val="single" w:sz="4" w:space="0" w:color="auto"/>
              <w:right w:val="nil"/>
            </w:tcBorders>
            <w:shd w:val="clear" w:color="auto" w:fill="auto"/>
            <w:vAlign w:val="bottom"/>
            <w:hideMark/>
          </w:tcPr>
          <w:p w:rsidR="00C421F1" w:rsidRPr="00C20565" w:rsidRDefault="00C421F1" w:rsidP="00C421F1">
            <w:pPr>
              <w:ind w:firstLineChars="100" w:firstLine="160"/>
              <w:rPr>
                <w:sz w:val="16"/>
                <w:szCs w:val="16"/>
              </w:rPr>
            </w:pPr>
            <w:r w:rsidRPr="00C20565">
              <w:rPr>
                <w:sz w:val="16"/>
                <w:szCs w:val="16"/>
              </w:rPr>
              <w:t>увеличение остатков средств, всего</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C421F1" w:rsidRPr="00C20565" w:rsidRDefault="00C421F1" w:rsidP="00C421F1">
            <w:pPr>
              <w:jc w:val="center"/>
              <w:rPr>
                <w:bCs/>
                <w:sz w:val="16"/>
                <w:szCs w:val="16"/>
              </w:rPr>
            </w:pPr>
            <w:r w:rsidRPr="00C20565">
              <w:rPr>
                <w:bCs/>
                <w:sz w:val="16"/>
                <w:szCs w:val="16"/>
              </w:rPr>
              <w:t>710</w:t>
            </w:r>
          </w:p>
        </w:tc>
        <w:tc>
          <w:tcPr>
            <w:tcW w:w="3100" w:type="dxa"/>
            <w:gridSpan w:val="4"/>
            <w:tcBorders>
              <w:top w:val="single" w:sz="4" w:space="0" w:color="auto"/>
              <w:left w:val="nil"/>
              <w:bottom w:val="single" w:sz="4" w:space="0" w:color="auto"/>
              <w:right w:val="single" w:sz="4" w:space="0" w:color="auto"/>
            </w:tcBorders>
            <w:shd w:val="clear" w:color="auto" w:fill="auto"/>
            <w:noWrap/>
            <w:vAlign w:val="bottom"/>
            <w:hideMark/>
          </w:tcPr>
          <w:p w:rsidR="00C421F1" w:rsidRPr="00C20565" w:rsidRDefault="00C421F1" w:rsidP="00C421F1">
            <w:pPr>
              <w:jc w:val="center"/>
              <w:rPr>
                <w:bCs/>
                <w:sz w:val="16"/>
                <w:szCs w:val="16"/>
              </w:rPr>
            </w:pPr>
            <w:r w:rsidRPr="00C20565">
              <w:rPr>
                <w:bCs/>
                <w:sz w:val="16"/>
                <w:szCs w:val="16"/>
              </w:rPr>
              <w:t>00001000000000000500</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bCs/>
                <w:sz w:val="16"/>
                <w:szCs w:val="16"/>
              </w:rPr>
            </w:pPr>
            <w:r w:rsidRPr="00C20565">
              <w:rPr>
                <w:bCs/>
                <w:sz w:val="16"/>
                <w:szCs w:val="16"/>
              </w:rPr>
              <w:t>-17 608 376,75</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bCs/>
                <w:sz w:val="16"/>
                <w:szCs w:val="16"/>
              </w:rPr>
            </w:pPr>
            <w:r w:rsidRPr="00C20565">
              <w:rPr>
                <w:bCs/>
                <w:sz w:val="16"/>
                <w:szCs w:val="16"/>
              </w:rPr>
              <w:t>-7 099 040,29</w:t>
            </w:r>
          </w:p>
        </w:tc>
        <w:tc>
          <w:tcPr>
            <w:tcW w:w="2120" w:type="dxa"/>
            <w:tcBorders>
              <w:top w:val="nil"/>
              <w:left w:val="nil"/>
              <w:bottom w:val="single" w:sz="4" w:space="0" w:color="auto"/>
              <w:right w:val="single" w:sz="8" w:space="0" w:color="auto"/>
            </w:tcBorders>
            <w:shd w:val="clear" w:color="auto" w:fill="auto"/>
            <w:noWrap/>
            <w:vAlign w:val="bottom"/>
            <w:hideMark/>
          </w:tcPr>
          <w:p w:rsidR="00C421F1" w:rsidRPr="00C20565" w:rsidRDefault="00C421F1" w:rsidP="00C421F1">
            <w:pPr>
              <w:jc w:val="center"/>
              <w:rPr>
                <w:bCs/>
                <w:sz w:val="16"/>
                <w:szCs w:val="16"/>
              </w:rPr>
            </w:pPr>
            <w:r w:rsidRPr="00C20565">
              <w:rPr>
                <w:bCs/>
                <w:sz w:val="16"/>
                <w:szCs w:val="16"/>
              </w:rPr>
              <w:t>х</w:t>
            </w:r>
          </w:p>
        </w:tc>
      </w:tr>
      <w:tr w:rsidR="00C421F1" w:rsidRPr="00C20565" w:rsidTr="00C421F1">
        <w:trPr>
          <w:trHeight w:val="264"/>
          <w:jc w:val="center"/>
        </w:trPr>
        <w:tc>
          <w:tcPr>
            <w:tcW w:w="4820" w:type="dxa"/>
            <w:tcBorders>
              <w:top w:val="nil"/>
              <w:left w:val="nil"/>
              <w:bottom w:val="single" w:sz="4" w:space="0" w:color="auto"/>
              <w:right w:val="nil"/>
            </w:tcBorders>
            <w:shd w:val="clear" w:color="auto" w:fill="auto"/>
            <w:vAlign w:val="bottom"/>
            <w:hideMark/>
          </w:tcPr>
          <w:p w:rsidR="00C421F1" w:rsidRPr="00C20565" w:rsidRDefault="00C421F1" w:rsidP="00C421F1">
            <w:pPr>
              <w:rPr>
                <w:bCs/>
                <w:iCs/>
                <w:sz w:val="16"/>
                <w:szCs w:val="16"/>
              </w:rPr>
            </w:pPr>
            <w:r w:rsidRPr="00C20565">
              <w:rPr>
                <w:bCs/>
                <w:iCs/>
                <w:sz w:val="16"/>
                <w:szCs w:val="16"/>
              </w:rPr>
              <w:t>Администрация Боровёнковского сельского поселения</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C421F1" w:rsidRPr="00C20565" w:rsidRDefault="00C421F1" w:rsidP="00C421F1">
            <w:pPr>
              <w:jc w:val="center"/>
              <w:rPr>
                <w:bCs/>
                <w:iCs/>
                <w:sz w:val="16"/>
                <w:szCs w:val="16"/>
              </w:rPr>
            </w:pPr>
            <w:r w:rsidRPr="00C20565">
              <w:rPr>
                <w:bCs/>
                <w:iCs/>
                <w:sz w:val="16"/>
                <w:szCs w:val="16"/>
              </w:rPr>
              <w:t>710</w:t>
            </w:r>
          </w:p>
        </w:tc>
        <w:tc>
          <w:tcPr>
            <w:tcW w:w="3100" w:type="dxa"/>
            <w:gridSpan w:val="4"/>
            <w:tcBorders>
              <w:top w:val="single" w:sz="4" w:space="0" w:color="auto"/>
              <w:left w:val="nil"/>
              <w:bottom w:val="single" w:sz="4" w:space="0" w:color="auto"/>
              <w:right w:val="single" w:sz="4" w:space="0" w:color="auto"/>
            </w:tcBorders>
            <w:shd w:val="clear" w:color="auto" w:fill="auto"/>
            <w:noWrap/>
            <w:vAlign w:val="bottom"/>
            <w:hideMark/>
          </w:tcPr>
          <w:p w:rsidR="00C421F1" w:rsidRPr="00C20565" w:rsidRDefault="00C421F1" w:rsidP="00C421F1">
            <w:pPr>
              <w:jc w:val="center"/>
              <w:rPr>
                <w:bCs/>
                <w:iCs/>
                <w:sz w:val="16"/>
                <w:szCs w:val="16"/>
              </w:rPr>
            </w:pPr>
            <w:r w:rsidRPr="00C20565">
              <w:rPr>
                <w:bCs/>
                <w:iCs/>
                <w:sz w:val="16"/>
                <w:szCs w:val="16"/>
              </w:rPr>
              <w:t>93800000000000000000</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bCs/>
                <w:iCs/>
                <w:sz w:val="16"/>
                <w:szCs w:val="16"/>
              </w:rPr>
            </w:pPr>
            <w:r w:rsidRPr="00C20565">
              <w:rPr>
                <w:bCs/>
                <w:iCs/>
                <w:sz w:val="16"/>
                <w:szCs w:val="16"/>
              </w:rPr>
              <w:t>-17 608 376,75</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bCs/>
                <w:iCs/>
                <w:sz w:val="16"/>
                <w:szCs w:val="16"/>
              </w:rPr>
            </w:pPr>
            <w:r w:rsidRPr="00C20565">
              <w:rPr>
                <w:bCs/>
                <w:iCs/>
                <w:sz w:val="16"/>
                <w:szCs w:val="16"/>
              </w:rPr>
              <w:t>-7 099 040,29</w:t>
            </w:r>
          </w:p>
        </w:tc>
        <w:tc>
          <w:tcPr>
            <w:tcW w:w="2120" w:type="dxa"/>
            <w:tcBorders>
              <w:top w:val="nil"/>
              <w:left w:val="nil"/>
              <w:bottom w:val="single" w:sz="4" w:space="0" w:color="auto"/>
              <w:right w:val="single" w:sz="8" w:space="0" w:color="auto"/>
            </w:tcBorders>
            <w:shd w:val="clear" w:color="auto" w:fill="auto"/>
            <w:noWrap/>
            <w:vAlign w:val="bottom"/>
            <w:hideMark/>
          </w:tcPr>
          <w:p w:rsidR="00C421F1" w:rsidRPr="00C20565" w:rsidRDefault="00C421F1" w:rsidP="00C421F1">
            <w:pPr>
              <w:jc w:val="center"/>
              <w:rPr>
                <w:bCs/>
                <w:iCs/>
                <w:sz w:val="16"/>
                <w:szCs w:val="16"/>
              </w:rPr>
            </w:pPr>
            <w:r w:rsidRPr="00C20565">
              <w:rPr>
                <w:bCs/>
                <w:iCs/>
                <w:sz w:val="16"/>
                <w:szCs w:val="16"/>
              </w:rPr>
              <w:t>х</w:t>
            </w:r>
          </w:p>
        </w:tc>
      </w:tr>
      <w:tr w:rsidR="00C421F1" w:rsidRPr="00C20565" w:rsidTr="00C421F1">
        <w:trPr>
          <w:trHeight w:val="264"/>
          <w:jc w:val="center"/>
        </w:trPr>
        <w:tc>
          <w:tcPr>
            <w:tcW w:w="4820" w:type="dxa"/>
            <w:tcBorders>
              <w:top w:val="nil"/>
              <w:left w:val="nil"/>
              <w:bottom w:val="single" w:sz="4" w:space="0" w:color="auto"/>
              <w:right w:val="nil"/>
            </w:tcBorders>
            <w:shd w:val="clear" w:color="auto" w:fill="auto"/>
            <w:vAlign w:val="bottom"/>
            <w:hideMark/>
          </w:tcPr>
          <w:p w:rsidR="00C421F1" w:rsidRPr="00C20565" w:rsidRDefault="00C421F1" w:rsidP="00C421F1">
            <w:pPr>
              <w:rPr>
                <w:bCs/>
                <w:iCs/>
                <w:sz w:val="16"/>
                <w:szCs w:val="16"/>
              </w:rPr>
            </w:pPr>
            <w:r w:rsidRPr="00C20565">
              <w:rPr>
                <w:bCs/>
                <w:iCs/>
                <w:sz w:val="16"/>
                <w:szCs w:val="16"/>
              </w:rPr>
              <w:t>Увеличение остатков средств бюджетов</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C421F1" w:rsidRPr="00C20565" w:rsidRDefault="00C421F1" w:rsidP="00C421F1">
            <w:pPr>
              <w:jc w:val="center"/>
              <w:rPr>
                <w:bCs/>
                <w:iCs/>
                <w:sz w:val="16"/>
                <w:szCs w:val="16"/>
              </w:rPr>
            </w:pPr>
            <w:r w:rsidRPr="00C20565">
              <w:rPr>
                <w:bCs/>
                <w:iCs/>
                <w:sz w:val="16"/>
                <w:szCs w:val="16"/>
              </w:rPr>
              <w:t>710</w:t>
            </w:r>
          </w:p>
        </w:tc>
        <w:tc>
          <w:tcPr>
            <w:tcW w:w="3100" w:type="dxa"/>
            <w:gridSpan w:val="4"/>
            <w:tcBorders>
              <w:top w:val="single" w:sz="4" w:space="0" w:color="auto"/>
              <w:left w:val="nil"/>
              <w:bottom w:val="single" w:sz="4" w:space="0" w:color="auto"/>
              <w:right w:val="single" w:sz="4" w:space="0" w:color="auto"/>
            </w:tcBorders>
            <w:shd w:val="clear" w:color="auto" w:fill="auto"/>
            <w:noWrap/>
            <w:vAlign w:val="bottom"/>
            <w:hideMark/>
          </w:tcPr>
          <w:p w:rsidR="00C421F1" w:rsidRPr="00C20565" w:rsidRDefault="00C421F1" w:rsidP="00C421F1">
            <w:pPr>
              <w:jc w:val="center"/>
              <w:rPr>
                <w:bCs/>
                <w:iCs/>
                <w:sz w:val="16"/>
                <w:szCs w:val="16"/>
              </w:rPr>
            </w:pPr>
            <w:r w:rsidRPr="00C20565">
              <w:rPr>
                <w:bCs/>
                <w:iCs/>
                <w:sz w:val="16"/>
                <w:szCs w:val="16"/>
              </w:rPr>
              <w:t>93801050000000000500</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bCs/>
                <w:iCs/>
                <w:sz w:val="16"/>
                <w:szCs w:val="16"/>
              </w:rPr>
            </w:pPr>
            <w:r w:rsidRPr="00C20565">
              <w:rPr>
                <w:bCs/>
                <w:iCs/>
                <w:sz w:val="16"/>
                <w:szCs w:val="16"/>
              </w:rPr>
              <w:t>-17 608 376,75</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bCs/>
                <w:iCs/>
                <w:sz w:val="16"/>
                <w:szCs w:val="16"/>
              </w:rPr>
            </w:pPr>
            <w:r w:rsidRPr="00C20565">
              <w:rPr>
                <w:bCs/>
                <w:iCs/>
                <w:sz w:val="16"/>
                <w:szCs w:val="16"/>
              </w:rPr>
              <w:t>-7 099 040,29</w:t>
            </w:r>
          </w:p>
        </w:tc>
        <w:tc>
          <w:tcPr>
            <w:tcW w:w="2120" w:type="dxa"/>
            <w:tcBorders>
              <w:top w:val="nil"/>
              <w:left w:val="nil"/>
              <w:bottom w:val="single" w:sz="4" w:space="0" w:color="auto"/>
              <w:right w:val="single" w:sz="8" w:space="0" w:color="auto"/>
            </w:tcBorders>
            <w:shd w:val="clear" w:color="auto" w:fill="auto"/>
            <w:noWrap/>
            <w:vAlign w:val="bottom"/>
            <w:hideMark/>
          </w:tcPr>
          <w:p w:rsidR="00C421F1" w:rsidRPr="00C20565" w:rsidRDefault="00C421F1" w:rsidP="00C421F1">
            <w:pPr>
              <w:jc w:val="center"/>
              <w:rPr>
                <w:bCs/>
                <w:iCs/>
                <w:sz w:val="16"/>
                <w:szCs w:val="16"/>
              </w:rPr>
            </w:pPr>
            <w:r w:rsidRPr="00C20565">
              <w:rPr>
                <w:bCs/>
                <w:iCs/>
                <w:sz w:val="16"/>
                <w:szCs w:val="16"/>
              </w:rPr>
              <w:t>х</w:t>
            </w:r>
          </w:p>
        </w:tc>
      </w:tr>
      <w:tr w:rsidR="00C421F1" w:rsidRPr="00C20565" w:rsidTr="00C421F1">
        <w:trPr>
          <w:trHeight w:val="264"/>
          <w:jc w:val="center"/>
        </w:trPr>
        <w:tc>
          <w:tcPr>
            <w:tcW w:w="4820" w:type="dxa"/>
            <w:tcBorders>
              <w:top w:val="nil"/>
              <w:left w:val="nil"/>
              <w:bottom w:val="single" w:sz="4" w:space="0" w:color="auto"/>
              <w:right w:val="nil"/>
            </w:tcBorders>
            <w:shd w:val="clear" w:color="auto" w:fill="auto"/>
            <w:vAlign w:val="bottom"/>
            <w:hideMark/>
          </w:tcPr>
          <w:p w:rsidR="00C421F1" w:rsidRPr="00C20565" w:rsidRDefault="00C421F1" w:rsidP="00C421F1">
            <w:pPr>
              <w:rPr>
                <w:bCs/>
                <w:iCs/>
                <w:sz w:val="16"/>
                <w:szCs w:val="16"/>
              </w:rPr>
            </w:pPr>
            <w:r w:rsidRPr="00C20565">
              <w:rPr>
                <w:bCs/>
                <w:iCs/>
                <w:sz w:val="16"/>
                <w:szCs w:val="16"/>
              </w:rPr>
              <w:t>Увеличение прочих остатков средств бю</w:t>
            </w:r>
            <w:r w:rsidRPr="00C20565">
              <w:rPr>
                <w:bCs/>
                <w:iCs/>
                <w:sz w:val="16"/>
                <w:szCs w:val="16"/>
              </w:rPr>
              <w:t>д</w:t>
            </w:r>
            <w:r w:rsidRPr="00C20565">
              <w:rPr>
                <w:bCs/>
                <w:iCs/>
                <w:sz w:val="16"/>
                <w:szCs w:val="16"/>
              </w:rPr>
              <w:t>жетов</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C421F1" w:rsidRPr="00C20565" w:rsidRDefault="00C421F1" w:rsidP="00C421F1">
            <w:pPr>
              <w:jc w:val="center"/>
              <w:rPr>
                <w:bCs/>
                <w:iCs/>
                <w:sz w:val="16"/>
                <w:szCs w:val="16"/>
              </w:rPr>
            </w:pPr>
            <w:r w:rsidRPr="00C20565">
              <w:rPr>
                <w:bCs/>
                <w:iCs/>
                <w:sz w:val="16"/>
                <w:szCs w:val="16"/>
              </w:rPr>
              <w:t>710</w:t>
            </w:r>
          </w:p>
        </w:tc>
        <w:tc>
          <w:tcPr>
            <w:tcW w:w="3100" w:type="dxa"/>
            <w:gridSpan w:val="4"/>
            <w:tcBorders>
              <w:top w:val="single" w:sz="4" w:space="0" w:color="auto"/>
              <w:left w:val="nil"/>
              <w:bottom w:val="single" w:sz="4" w:space="0" w:color="auto"/>
              <w:right w:val="single" w:sz="4" w:space="0" w:color="auto"/>
            </w:tcBorders>
            <w:shd w:val="clear" w:color="auto" w:fill="auto"/>
            <w:noWrap/>
            <w:vAlign w:val="bottom"/>
            <w:hideMark/>
          </w:tcPr>
          <w:p w:rsidR="00C421F1" w:rsidRPr="00C20565" w:rsidRDefault="00C421F1" w:rsidP="00C421F1">
            <w:pPr>
              <w:jc w:val="center"/>
              <w:rPr>
                <w:bCs/>
                <w:iCs/>
                <w:sz w:val="16"/>
                <w:szCs w:val="16"/>
              </w:rPr>
            </w:pPr>
            <w:r w:rsidRPr="00C20565">
              <w:rPr>
                <w:bCs/>
                <w:iCs/>
                <w:sz w:val="16"/>
                <w:szCs w:val="16"/>
              </w:rPr>
              <w:t>93801050200000000500</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bCs/>
                <w:iCs/>
                <w:sz w:val="16"/>
                <w:szCs w:val="16"/>
              </w:rPr>
            </w:pPr>
            <w:r w:rsidRPr="00C20565">
              <w:rPr>
                <w:bCs/>
                <w:iCs/>
                <w:sz w:val="16"/>
                <w:szCs w:val="16"/>
              </w:rPr>
              <w:t>-17 608 376,75</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bCs/>
                <w:iCs/>
                <w:sz w:val="16"/>
                <w:szCs w:val="16"/>
              </w:rPr>
            </w:pPr>
            <w:r w:rsidRPr="00C20565">
              <w:rPr>
                <w:bCs/>
                <w:iCs/>
                <w:sz w:val="16"/>
                <w:szCs w:val="16"/>
              </w:rPr>
              <w:t>-7 099 040,29</w:t>
            </w:r>
          </w:p>
        </w:tc>
        <w:tc>
          <w:tcPr>
            <w:tcW w:w="2120" w:type="dxa"/>
            <w:tcBorders>
              <w:top w:val="nil"/>
              <w:left w:val="nil"/>
              <w:bottom w:val="single" w:sz="4" w:space="0" w:color="auto"/>
              <w:right w:val="single" w:sz="8" w:space="0" w:color="auto"/>
            </w:tcBorders>
            <w:shd w:val="clear" w:color="auto" w:fill="auto"/>
            <w:noWrap/>
            <w:vAlign w:val="bottom"/>
            <w:hideMark/>
          </w:tcPr>
          <w:p w:rsidR="00C421F1" w:rsidRPr="00C20565" w:rsidRDefault="00C421F1" w:rsidP="00C421F1">
            <w:pPr>
              <w:jc w:val="center"/>
              <w:rPr>
                <w:bCs/>
                <w:iCs/>
                <w:sz w:val="16"/>
                <w:szCs w:val="16"/>
              </w:rPr>
            </w:pPr>
            <w:r w:rsidRPr="00C20565">
              <w:rPr>
                <w:bCs/>
                <w:iCs/>
                <w:sz w:val="16"/>
                <w:szCs w:val="16"/>
              </w:rPr>
              <w:t>х</w:t>
            </w:r>
          </w:p>
        </w:tc>
      </w:tr>
      <w:tr w:rsidR="00C421F1" w:rsidRPr="00C20565" w:rsidTr="00C421F1">
        <w:trPr>
          <w:trHeight w:val="420"/>
          <w:jc w:val="center"/>
        </w:trPr>
        <w:tc>
          <w:tcPr>
            <w:tcW w:w="4820" w:type="dxa"/>
            <w:tcBorders>
              <w:top w:val="nil"/>
              <w:left w:val="nil"/>
              <w:bottom w:val="single" w:sz="4" w:space="0" w:color="auto"/>
              <w:right w:val="nil"/>
            </w:tcBorders>
            <w:shd w:val="clear" w:color="auto" w:fill="auto"/>
            <w:vAlign w:val="bottom"/>
            <w:hideMark/>
          </w:tcPr>
          <w:p w:rsidR="00C421F1" w:rsidRPr="00C20565" w:rsidRDefault="00C421F1" w:rsidP="00C421F1">
            <w:pPr>
              <w:rPr>
                <w:bCs/>
                <w:iCs/>
                <w:sz w:val="16"/>
                <w:szCs w:val="16"/>
              </w:rPr>
            </w:pPr>
            <w:r w:rsidRPr="00C20565">
              <w:rPr>
                <w:bCs/>
                <w:iCs/>
                <w:sz w:val="16"/>
                <w:szCs w:val="16"/>
              </w:rPr>
              <w:t>Увеличение прочих остатков денежных средств бюджетов</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C421F1" w:rsidRPr="00C20565" w:rsidRDefault="00C421F1" w:rsidP="00C421F1">
            <w:pPr>
              <w:jc w:val="center"/>
              <w:rPr>
                <w:bCs/>
                <w:iCs/>
                <w:sz w:val="16"/>
                <w:szCs w:val="16"/>
              </w:rPr>
            </w:pPr>
            <w:r w:rsidRPr="00C20565">
              <w:rPr>
                <w:bCs/>
                <w:iCs/>
                <w:sz w:val="16"/>
                <w:szCs w:val="16"/>
              </w:rPr>
              <w:t>710</w:t>
            </w:r>
          </w:p>
        </w:tc>
        <w:tc>
          <w:tcPr>
            <w:tcW w:w="3100" w:type="dxa"/>
            <w:gridSpan w:val="4"/>
            <w:tcBorders>
              <w:top w:val="single" w:sz="4" w:space="0" w:color="auto"/>
              <w:left w:val="nil"/>
              <w:bottom w:val="single" w:sz="4" w:space="0" w:color="auto"/>
              <w:right w:val="single" w:sz="4" w:space="0" w:color="auto"/>
            </w:tcBorders>
            <w:shd w:val="clear" w:color="auto" w:fill="auto"/>
            <w:noWrap/>
            <w:vAlign w:val="bottom"/>
            <w:hideMark/>
          </w:tcPr>
          <w:p w:rsidR="00C421F1" w:rsidRPr="00C20565" w:rsidRDefault="00C421F1" w:rsidP="00C421F1">
            <w:pPr>
              <w:jc w:val="center"/>
              <w:rPr>
                <w:bCs/>
                <w:iCs/>
                <w:sz w:val="16"/>
                <w:szCs w:val="16"/>
              </w:rPr>
            </w:pPr>
            <w:r w:rsidRPr="00C20565">
              <w:rPr>
                <w:bCs/>
                <w:iCs/>
                <w:sz w:val="16"/>
                <w:szCs w:val="16"/>
              </w:rPr>
              <w:t>93801050201000000510</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bCs/>
                <w:iCs/>
                <w:sz w:val="16"/>
                <w:szCs w:val="16"/>
              </w:rPr>
            </w:pPr>
            <w:r w:rsidRPr="00C20565">
              <w:rPr>
                <w:bCs/>
                <w:iCs/>
                <w:sz w:val="16"/>
                <w:szCs w:val="16"/>
              </w:rPr>
              <w:t>-17 608 376,75</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bCs/>
                <w:iCs/>
                <w:sz w:val="16"/>
                <w:szCs w:val="16"/>
              </w:rPr>
            </w:pPr>
            <w:r w:rsidRPr="00C20565">
              <w:rPr>
                <w:bCs/>
                <w:iCs/>
                <w:sz w:val="16"/>
                <w:szCs w:val="16"/>
              </w:rPr>
              <w:t>-7 099 040,29</w:t>
            </w:r>
          </w:p>
        </w:tc>
        <w:tc>
          <w:tcPr>
            <w:tcW w:w="2120" w:type="dxa"/>
            <w:tcBorders>
              <w:top w:val="nil"/>
              <w:left w:val="nil"/>
              <w:bottom w:val="single" w:sz="4" w:space="0" w:color="auto"/>
              <w:right w:val="single" w:sz="8" w:space="0" w:color="auto"/>
            </w:tcBorders>
            <w:shd w:val="clear" w:color="auto" w:fill="auto"/>
            <w:noWrap/>
            <w:vAlign w:val="bottom"/>
            <w:hideMark/>
          </w:tcPr>
          <w:p w:rsidR="00C421F1" w:rsidRPr="00C20565" w:rsidRDefault="00C421F1" w:rsidP="00C421F1">
            <w:pPr>
              <w:jc w:val="center"/>
              <w:rPr>
                <w:bCs/>
                <w:iCs/>
                <w:sz w:val="16"/>
                <w:szCs w:val="16"/>
              </w:rPr>
            </w:pPr>
            <w:r w:rsidRPr="00C20565">
              <w:rPr>
                <w:bCs/>
                <w:iCs/>
                <w:sz w:val="16"/>
                <w:szCs w:val="16"/>
              </w:rPr>
              <w:t>х</w:t>
            </w:r>
          </w:p>
        </w:tc>
      </w:tr>
      <w:tr w:rsidR="00C421F1" w:rsidRPr="00C20565" w:rsidTr="00C421F1">
        <w:trPr>
          <w:trHeight w:val="420"/>
          <w:jc w:val="center"/>
        </w:trPr>
        <w:tc>
          <w:tcPr>
            <w:tcW w:w="4820" w:type="dxa"/>
            <w:tcBorders>
              <w:top w:val="nil"/>
              <w:left w:val="nil"/>
              <w:bottom w:val="single" w:sz="4" w:space="0" w:color="auto"/>
              <w:right w:val="nil"/>
            </w:tcBorders>
            <w:shd w:val="clear" w:color="auto" w:fill="auto"/>
            <w:vAlign w:val="bottom"/>
            <w:hideMark/>
          </w:tcPr>
          <w:p w:rsidR="00C421F1" w:rsidRPr="00C20565" w:rsidRDefault="00C421F1" w:rsidP="00C421F1">
            <w:pPr>
              <w:rPr>
                <w:sz w:val="16"/>
                <w:szCs w:val="16"/>
              </w:rPr>
            </w:pPr>
            <w:r w:rsidRPr="00C20565">
              <w:rPr>
                <w:sz w:val="16"/>
                <w:szCs w:val="16"/>
              </w:rPr>
              <w:t>Увеличение прочих остатков денежных средств бюджетов сел</w:t>
            </w:r>
            <w:r w:rsidRPr="00C20565">
              <w:rPr>
                <w:sz w:val="16"/>
                <w:szCs w:val="16"/>
              </w:rPr>
              <w:t>ь</w:t>
            </w:r>
            <w:r w:rsidRPr="00C20565">
              <w:rPr>
                <w:sz w:val="16"/>
                <w:szCs w:val="16"/>
              </w:rPr>
              <w:t>ских поселений</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C421F1" w:rsidRPr="00C20565" w:rsidRDefault="00C421F1" w:rsidP="00C421F1">
            <w:pPr>
              <w:jc w:val="center"/>
              <w:rPr>
                <w:sz w:val="16"/>
                <w:szCs w:val="16"/>
              </w:rPr>
            </w:pPr>
            <w:r w:rsidRPr="00C20565">
              <w:rPr>
                <w:sz w:val="16"/>
                <w:szCs w:val="16"/>
              </w:rPr>
              <w:t>710</w:t>
            </w:r>
          </w:p>
        </w:tc>
        <w:tc>
          <w:tcPr>
            <w:tcW w:w="3100" w:type="dxa"/>
            <w:gridSpan w:val="4"/>
            <w:tcBorders>
              <w:top w:val="single" w:sz="4" w:space="0" w:color="auto"/>
              <w:left w:val="nil"/>
              <w:bottom w:val="single" w:sz="4" w:space="0" w:color="auto"/>
              <w:right w:val="single" w:sz="4" w:space="0" w:color="auto"/>
            </w:tcBorders>
            <w:shd w:val="clear" w:color="auto" w:fill="auto"/>
            <w:noWrap/>
            <w:vAlign w:val="bottom"/>
            <w:hideMark/>
          </w:tcPr>
          <w:p w:rsidR="00C421F1" w:rsidRPr="00C20565" w:rsidRDefault="00C421F1" w:rsidP="00C421F1">
            <w:pPr>
              <w:jc w:val="center"/>
              <w:rPr>
                <w:sz w:val="16"/>
                <w:szCs w:val="16"/>
              </w:rPr>
            </w:pPr>
            <w:r w:rsidRPr="00C20565">
              <w:rPr>
                <w:sz w:val="16"/>
                <w:szCs w:val="16"/>
              </w:rPr>
              <w:t>93801050201100000510</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sz w:val="16"/>
                <w:szCs w:val="16"/>
              </w:rPr>
            </w:pPr>
            <w:r w:rsidRPr="00C20565">
              <w:rPr>
                <w:sz w:val="16"/>
                <w:szCs w:val="16"/>
              </w:rPr>
              <w:t>-17 608 376,75</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sz w:val="16"/>
                <w:szCs w:val="16"/>
              </w:rPr>
            </w:pPr>
            <w:r w:rsidRPr="00C20565">
              <w:rPr>
                <w:sz w:val="16"/>
                <w:szCs w:val="16"/>
              </w:rPr>
              <w:t>-7 099 040,29</w:t>
            </w:r>
          </w:p>
        </w:tc>
        <w:tc>
          <w:tcPr>
            <w:tcW w:w="2120" w:type="dxa"/>
            <w:tcBorders>
              <w:top w:val="nil"/>
              <w:left w:val="nil"/>
              <w:bottom w:val="single" w:sz="4" w:space="0" w:color="auto"/>
              <w:right w:val="single" w:sz="8" w:space="0" w:color="auto"/>
            </w:tcBorders>
            <w:shd w:val="clear" w:color="auto" w:fill="auto"/>
            <w:noWrap/>
            <w:vAlign w:val="bottom"/>
            <w:hideMark/>
          </w:tcPr>
          <w:p w:rsidR="00C421F1" w:rsidRPr="00C20565" w:rsidRDefault="00C421F1" w:rsidP="00C421F1">
            <w:pPr>
              <w:jc w:val="center"/>
              <w:rPr>
                <w:bCs/>
                <w:sz w:val="16"/>
                <w:szCs w:val="16"/>
              </w:rPr>
            </w:pPr>
            <w:r w:rsidRPr="00C20565">
              <w:rPr>
                <w:bCs/>
                <w:sz w:val="16"/>
                <w:szCs w:val="16"/>
              </w:rPr>
              <w:t>х</w:t>
            </w:r>
          </w:p>
        </w:tc>
      </w:tr>
      <w:tr w:rsidR="00C421F1" w:rsidRPr="00C20565" w:rsidTr="00C421F1">
        <w:trPr>
          <w:trHeight w:val="264"/>
          <w:jc w:val="center"/>
        </w:trPr>
        <w:tc>
          <w:tcPr>
            <w:tcW w:w="4820" w:type="dxa"/>
            <w:tcBorders>
              <w:top w:val="nil"/>
              <w:left w:val="nil"/>
              <w:bottom w:val="single" w:sz="4" w:space="0" w:color="auto"/>
              <w:right w:val="nil"/>
            </w:tcBorders>
            <w:shd w:val="clear" w:color="auto" w:fill="auto"/>
            <w:vAlign w:val="bottom"/>
            <w:hideMark/>
          </w:tcPr>
          <w:p w:rsidR="00C421F1" w:rsidRPr="00C20565" w:rsidRDefault="00C421F1" w:rsidP="00C421F1">
            <w:pPr>
              <w:ind w:firstLineChars="100" w:firstLine="160"/>
              <w:rPr>
                <w:sz w:val="16"/>
                <w:szCs w:val="16"/>
              </w:rPr>
            </w:pPr>
            <w:r w:rsidRPr="00C20565">
              <w:rPr>
                <w:sz w:val="16"/>
                <w:szCs w:val="16"/>
              </w:rPr>
              <w:t>уменьшение остатков средств, всего</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C421F1" w:rsidRPr="00C20565" w:rsidRDefault="00C421F1" w:rsidP="00C421F1">
            <w:pPr>
              <w:jc w:val="center"/>
              <w:rPr>
                <w:bCs/>
                <w:sz w:val="16"/>
                <w:szCs w:val="16"/>
              </w:rPr>
            </w:pPr>
            <w:r w:rsidRPr="00C20565">
              <w:rPr>
                <w:bCs/>
                <w:sz w:val="16"/>
                <w:szCs w:val="16"/>
              </w:rPr>
              <w:t>720</w:t>
            </w:r>
          </w:p>
        </w:tc>
        <w:tc>
          <w:tcPr>
            <w:tcW w:w="3100" w:type="dxa"/>
            <w:gridSpan w:val="4"/>
            <w:tcBorders>
              <w:top w:val="single" w:sz="4" w:space="0" w:color="auto"/>
              <w:left w:val="nil"/>
              <w:bottom w:val="single" w:sz="4" w:space="0" w:color="auto"/>
              <w:right w:val="single" w:sz="4" w:space="0" w:color="auto"/>
            </w:tcBorders>
            <w:shd w:val="clear" w:color="auto" w:fill="auto"/>
            <w:noWrap/>
            <w:vAlign w:val="bottom"/>
            <w:hideMark/>
          </w:tcPr>
          <w:p w:rsidR="00C421F1" w:rsidRPr="00C20565" w:rsidRDefault="00C421F1" w:rsidP="00C421F1">
            <w:pPr>
              <w:jc w:val="center"/>
              <w:rPr>
                <w:bCs/>
                <w:sz w:val="16"/>
                <w:szCs w:val="16"/>
              </w:rPr>
            </w:pPr>
            <w:r w:rsidRPr="00C20565">
              <w:rPr>
                <w:bCs/>
                <w:sz w:val="16"/>
                <w:szCs w:val="16"/>
              </w:rPr>
              <w:t>00001000000000000600</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bCs/>
                <w:sz w:val="16"/>
                <w:szCs w:val="16"/>
              </w:rPr>
            </w:pPr>
            <w:r w:rsidRPr="00C20565">
              <w:rPr>
                <w:bCs/>
                <w:sz w:val="16"/>
                <w:szCs w:val="16"/>
              </w:rPr>
              <w:t>18 997 196,75</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bCs/>
                <w:sz w:val="16"/>
                <w:szCs w:val="16"/>
              </w:rPr>
            </w:pPr>
            <w:r w:rsidRPr="00C20565">
              <w:rPr>
                <w:bCs/>
                <w:sz w:val="16"/>
                <w:szCs w:val="16"/>
              </w:rPr>
              <w:t>6 969 929,98</w:t>
            </w:r>
          </w:p>
        </w:tc>
        <w:tc>
          <w:tcPr>
            <w:tcW w:w="2120" w:type="dxa"/>
            <w:tcBorders>
              <w:top w:val="nil"/>
              <w:left w:val="nil"/>
              <w:bottom w:val="single" w:sz="4" w:space="0" w:color="auto"/>
              <w:right w:val="single" w:sz="8" w:space="0" w:color="auto"/>
            </w:tcBorders>
            <w:shd w:val="clear" w:color="auto" w:fill="auto"/>
            <w:noWrap/>
            <w:vAlign w:val="bottom"/>
            <w:hideMark/>
          </w:tcPr>
          <w:p w:rsidR="00C421F1" w:rsidRPr="00C20565" w:rsidRDefault="00C421F1" w:rsidP="00C421F1">
            <w:pPr>
              <w:jc w:val="center"/>
              <w:rPr>
                <w:bCs/>
                <w:sz w:val="16"/>
                <w:szCs w:val="16"/>
              </w:rPr>
            </w:pPr>
            <w:r w:rsidRPr="00C20565">
              <w:rPr>
                <w:bCs/>
                <w:sz w:val="16"/>
                <w:szCs w:val="16"/>
              </w:rPr>
              <w:t>х</w:t>
            </w:r>
          </w:p>
        </w:tc>
      </w:tr>
      <w:tr w:rsidR="00C421F1" w:rsidRPr="00C20565" w:rsidTr="00C421F1">
        <w:trPr>
          <w:trHeight w:val="264"/>
          <w:jc w:val="center"/>
        </w:trPr>
        <w:tc>
          <w:tcPr>
            <w:tcW w:w="4820" w:type="dxa"/>
            <w:tcBorders>
              <w:top w:val="nil"/>
              <w:left w:val="nil"/>
              <w:bottom w:val="single" w:sz="4" w:space="0" w:color="auto"/>
              <w:right w:val="nil"/>
            </w:tcBorders>
            <w:shd w:val="clear" w:color="auto" w:fill="auto"/>
            <w:vAlign w:val="bottom"/>
            <w:hideMark/>
          </w:tcPr>
          <w:p w:rsidR="00C421F1" w:rsidRPr="00C20565" w:rsidRDefault="00C421F1" w:rsidP="00C421F1">
            <w:pPr>
              <w:rPr>
                <w:bCs/>
                <w:iCs/>
                <w:sz w:val="16"/>
                <w:szCs w:val="16"/>
              </w:rPr>
            </w:pPr>
            <w:r w:rsidRPr="00C20565">
              <w:rPr>
                <w:bCs/>
                <w:iCs/>
                <w:sz w:val="16"/>
                <w:szCs w:val="16"/>
              </w:rPr>
              <w:t>Администрация Боровёнковского сельского поселения</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C421F1" w:rsidRPr="00C20565" w:rsidRDefault="00C421F1" w:rsidP="00C421F1">
            <w:pPr>
              <w:jc w:val="center"/>
              <w:rPr>
                <w:bCs/>
                <w:iCs/>
                <w:sz w:val="16"/>
                <w:szCs w:val="16"/>
              </w:rPr>
            </w:pPr>
            <w:r w:rsidRPr="00C20565">
              <w:rPr>
                <w:bCs/>
                <w:iCs/>
                <w:sz w:val="16"/>
                <w:szCs w:val="16"/>
              </w:rPr>
              <w:t>720</w:t>
            </w:r>
          </w:p>
        </w:tc>
        <w:tc>
          <w:tcPr>
            <w:tcW w:w="3100" w:type="dxa"/>
            <w:gridSpan w:val="4"/>
            <w:tcBorders>
              <w:top w:val="single" w:sz="4" w:space="0" w:color="auto"/>
              <w:left w:val="nil"/>
              <w:bottom w:val="single" w:sz="4" w:space="0" w:color="auto"/>
              <w:right w:val="single" w:sz="4" w:space="0" w:color="auto"/>
            </w:tcBorders>
            <w:shd w:val="clear" w:color="auto" w:fill="auto"/>
            <w:noWrap/>
            <w:vAlign w:val="bottom"/>
            <w:hideMark/>
          </w:tcPr>
          <w:p w:rsidR="00C421F1" w:rsidRPr="00C20565" w:rsidRDefault="00C421F1" w:rsidP="00C421F1">
            <w:pPr>
              <w:jc w:val="center"/>
              <w:rPr>
                <w:bCs/>
                <w:iCs/>
                <w:sz w:val="16"/>
                <w:szCs w:val="16"/>
              </w:rPr>
            </w:pPr>
            <w:r w:rsidRPr="00C20565">
              <w:rPr>
                <w:bCs/>
                <w:iCs/>
                <w:sz w:val="16"/>
                <w:szCs w:val="16"/>
              </w:rPr>
              <w:t>93800000000000000000</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bCs/>
                <w:iCs/>
                <w:sz w:val="16"/>
                <w:szCs w:val="16"/>
              </w:rPr>
            </w:pPr>
            <w:r w:rsidRPr="00C20565">
              <w:rPr>
                <w:bCs/>
                <w:iCs/>
                <w:sz w:val="16"/>
                <w:szCs w:val="16"/>
              </w:rPr>
              <w:t>18 997 196,75</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bCs/>
                <w:iCs/>
                <w:sz w:val="16"/>
                <w:szCs w:val="16"/>
              </w:rPr>
            </w:pPr>
            <w:r w:rsidRPr="00C20565">
              <w:rPr>
                <w:bCs/>
                <w:iCs/>
                <w:sz w:val="16"/>
                <w:szCs w:val="16"/>
              </w:rPr>
              <w:t>6 969 929,98</w:t>
            </w:r>
          </w:p>
        </w:tc>
        <w:tc>
          <w:tcPr>
            <w:tcW w:w="2120" w:type="dxa"/>
            <w:tcBorders>
              <w:top w:val="nil"/>
              <w:left w:val="nil"/>
              <w:bottom w:val="single" w:sz="4" w:space="0" w:color="auto"/>
              <w:right w:val="single" w:sz="8" w:space="0" w:color="auto"/>
            </w:tcBorders>
            <w:shd w:val="clear" w:color="auto" w:fill="auto"/>
            <w:noWrap/>
            <w:vAlign w:val="bottom"/>
            <w:hideMark/>
          </w:tcPr>
          <w:p w:rsidR="00C421F1" w:rsidRPr="00C20565" w:rsidRDefault="00C421F1" w:rsidP="00C421F1">
            <w:pPr>
              <w:jc w:val="center"/>
              <w:rPr>
                <w:bCs/>
                <w:iCs/>
                <w:sz w:val="16"/>
                <w:szCs w:val="16"/>
              </w:rPr>
            </w:pPr>
            <w:r w:rsidRPr="00C20565">
              <w:rPr>
                <w:bCs/>
                <w:iCs/>
                <w:sz w:val="16"/>
                <w:szCs w:val="16"/>
              </w:rPr>
              <w:t>х</w:t>
            </w:r>
          </w:p>
        </w:tc>
      </w:tr>
      <w:tr w:rsidR="00C421F1" w:rsidRPr="00C20565" w:rsidTr="00C421F1">
        <w:trPr>
          <w:trHeight w:val="264"/>
          <w:jc w:val="center"/>
        </w:trPr>
        <w:tc>
          <w:tcPr>
            <w:tcW w:w="4820" w:type="dxa"/>
            <w:tcBorders>
              <w:top w:val="nil"/>
              <w:left w:val="nil"/>
              <w:bottom w:val="single" w:sz="4" w:space="0" w:color="auto"/>
              <w:right w:val="nil"/>
            </w:tcBorders>
            <w:shd w:val="clear" w:color="auto" w:fill="auto"/>
            <w:vAlign w:val="bottom"/>
            <w:hideMark/>
          </w:tcPr>
          <w:p w:rsidR="00C421F1" w:rsidRPr="00C20565" w:rsidRDefault="00C421F1" w:rsidP="00C421F1">
            <w:pPr>
              <w:rPr>
                <w:bCs/>
                <w:iCs/>
                <w:sz w:val="16"/>
                <w:szCs w:val="16"/>
              </w:rPr>
            </w:pPr>
            <w:r w:rsidRPr="00C20565">
              <w:rPr>
                <w:bCs/>
                <w:iCs/>
                <w:sz w:val="16"/>
                <w:szCs w:val="16"/>
              </w:rPr>
              <w:t>Уменьшение остатков средств бюджетов</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C421F1" w:rsidRPr="00C20565" w:rsidRDefault="00C421F1" w:rsidP="00C421F1">
            <w:pPr>
              <w:jc w:val="center"/>
              <w:rPr>
                <w:bCs/>
                <w:iCs/>
                <w:sz w:val="16"/>
                <w:szCs w:val="16"/>
              </w:rPr>
            </w:pPr>
            <w:r w:rsidRPr="00C20565">
              <w:rPr>
                <w:bCs/>
                <w:iCs/>
                <w:sz w:val="16"/>
                <w:szCs w:val="16"/>
              </w:rPr>
              <w:t>720</w:t>
            </w:r>
          </w:p>
        </w:tc>
        <w:tc>
          <w:tcPr>
            <w:tcW w:w="3100" w:type="dxa"/>
            <w:gridSpan w:val="4"/>
            <w:tcBorders>
              <w:top w:val="single" w:sz="4" w:space="0" w:color="auto"/>
              <w:left w:val="nil"/>
              <w:bottom w:val="single" w:sz="4" w:space="0" w:color="auto"/>
              <w:right w:val="single" w:sz="4" w:space="0" w:color="auto"/>
            </w:tcBorders>
            <w:shd w:val="clear" w:color="auto" w:fill="auto"/>
            <w:noWrap/>
            <w:vAlign w:val="bottom"/>
            <w:hideMark/>
          </w:tcPr>
          <w:p w:rsidR="00C421F1" w:rsidRPr="00C20565" w:rsidRDefault="00C421F1" w:rsidP="00C421F1">
            <w:pPr>
              <w:jc w:val="center"/>
              <w:rPr>
                <w:bCs/>
                <w:iCs/>
                <w:sz w:val="16"/>
                <w:szCs w:val="16"/>
              </w:rPr>
            </w:pPr>
            <w:r w:rsidRPr="00C20565">
              <w:rPr>
                <w:bCs/>
                <w:iCs/>
                <w:sz w:val="16"/>
                <w:szCs w:val="16"/>
              </w:rPr>
              <w:t>93801050000000000600</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bCs/>
                <w:iCs/>
                <w:sz w:val="16"/>
                <w:szCs w:val="16"/>
              </w:rPr>
            </w:pPr>
            <w:r w:rsidRPr="00C20565">
              <w:rPr>
                <w:bCs/>
                <w:iCs/>
                <w:sz w:val="16"/>
                <w:szCs w:val="16"/>
              </w:rPr>
              <w:t>18 997 196,75</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bCs/>
                <w:iCs/>
                <w:sz w:val="16"/>
                <w:szCs w:val="16"/>
              </w:rPr>
            </w:pPr>
            <w:r w:rsidRPr="00C20565">
              <w:rPr>
                <w:bCs/>
                <w:iCs/>
                <w:sz w:val="16"/>
                <w:szCs w:val="16"/>
              </w:rPr>
              <w:t>6 969 929,98</w:t>
            </w:r>
          </w:p>
        </w:tc>
        <w:tc>
          <w:tcPr>
            <w:tcW w:w="2120" w:type="dxa"/>
            <w:tcBorders>
              <w:top w:val="nil"/>
              <w:left w:val="nil"/>
              <w:bottom w:val="single" w:sz="4" w:space="0" w:color="auto"/>
              <w:right w:val="single" w:sz="8" w:space="0" w:color="auto"/>
            </w:tcBorders>
            <w:shd w:val="clear" w:color="auto" w:fill="auto"/>
            <w:noWrap/>
            <w:vAlign w:val="bottom"/>
            <w:hideMark/>
          </w:tcPr>
          <w:p w:rsidR="00C421F1" w:rsidRPr="00C20565" w:rsidRDefault="00C421F1" w:rsidP="00C421F1">
            <w:pPr>
              <w:jc w:val="center"/>
              <w:rPr>
                <w:bCs/>
                <w:iCs/>
                <w:sz w:val="16"/>
                <w:szCs w:val="16"/>
              </w:rPr>
            </w:pPr>
            <w:r w:rsidRPr="00C20565">
              <w:rPr>
                <w:bCs/>
                <w:iCs/>
                <w:sz w:val="16"/>
                <w:szCs w:val="16"/>
              </w:rPr>
              <w:t>х</w:t>
            </w:r>
          </w:p>
        </w:tc>
      </w:tr>
      <w:tr w:rsidR="00C421F1" w:rsidRPr="00C20565" w:rsidTr="00C421F1">
        <w:trPr>
          <w:trHeight w:val="264"/>
          <w:jc w:val="center"/>
        </w:trPr>
        <w:tc>
          <w:tcPr>
            <w:tcW w:w="4820" w:type="dxa"/>
            <w:tcBorders>
              <w:top w:val="nil"/>
              <w:left w:val="nil"/>
              <w:bottom w:val="single" w:sz="4" w:space="0" w:color="auto"/>
              <w:right w:val="nil"/>
            </w:tcBorders>
            <w:shd w:val="clear" w:color="auto" w:fill="auto"/>
            <w:vAlign w:val="bottom"/>
            <w:hideMark/>
          </w:tcPr>
          <w:p w:rsidR="00C421F1" w:rsidRPr="00C20565" w:rsidRDefault="00C421F1" w:rsidP="00C421F1">
            <w:pPr>
              <w:rPr>
                <w:bCs/>
                <w:iCs/>
                <w:sz w:val="16"/>
                <w:szCs w:val="16"/>
              </w:rPr>
            </w:pPr>
            <w:r w:rsidRPr="00C20565">
              <w:rPr>
                <w:bCs/>
                <w:iCs/>
                <w:sz w:val="16"/>
                <w:szCs w:val="16"/>
              </w:rPr>
              <w:t>Уменьшение прочих остатков средств бю</w:t>
            </w:r>
            <w:r w:rsidRPr="00C20565">
              <w:rPr>
                <w:bCs/>
                <w:iCs/>
                <w:sz w:val="16"/>
                <w:szCs w:val="16"/>
              </w:rPr>
              <w:t>д</w:t>
            </w:r>
            <w:r w:rsidRPr="00C20565">
              <w:rPr>
                <w:bCs/>
                <w:iCs/>
                <w:sz w:val="16"/>
                <w:szCs w:val="16"/>
              </w:rPr>
              <w:t>жетов</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C421F1" w:rsidRPr="00C20565" w:rsidRDefault="00C421F1" w:rsidP="00C421F1">
            <w:pPr>
              <w:jc w:val="center"/>
              <w:rPr>
                <w:bCs/>
                <w:iCs/>
                <w:sz w:val="16"/>
                <w:szCs w:val="16"/>
              </w:rPr>
            </w:pPr>
            <w:r w:rsidRPr="00C20565">
              <w:rPr>
                <w:bCs/>
                <w:iCs/>
                <w:sz w:val="16"/>
                <w:szCs w:val="16"/>
              </w:rPr>
              <w:t>720</w:t>
            </w:r>
          </w:p>
        </w:tc>
        <w:tc>
          <w:tcPr>
            <w:tcW w:w="3100" w:type="dxa"/>
            <w:gridSpan w:val="4"/>
            <w:tcBorders>
              <w:top w:val="single" w:sz="4" w:space="0" w:color="auto"/>
              <w:left w:val="nil"/>
              <w:bottom w:val="single" w:sz="4" w:space="0" w:color="auto"/>
              <w:right w:val="single" w:sz="4" w:space="0" w:color="auto"/>
            </w:tcBorders>
            <w:shd w:val="clear" w:color="auto" w:fill="auto"/>
            <w:noWrap/>
            <w:vAlign w:val="bottom"/>
            <w:hideMark/>
          </w:tcPr>
          <w:p w:rsidR="00C421F1" w:rsidRPr="00C20565" w:rsidRDefault="00C421F1" w:rsidP="00C421F1">
            <w:pPr>
              <w:jc w:val="center"/>
              <w:rPr>
                <w:bCs/>
                <w:iCs/>
                <w:sz w:val="16"/>
                <w:szCs w:val="16"/>
              </w:rPr>
            </w:pPr>
            <w:r w:rsidRPr="00C20565">
              <w:rPr>
                <w:bCs/>
                <w:iCs/>
                <w:sz w:val="16"/>
                <w:szCs w:val="16"/>
              </w:rPr>
              <w:t>93801050200000000600</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bCs/>
                <w:iCs/>
                <w:sz w:val="16"/>
                <w:szCs w:val="16"/>
              </w:rPr>
            </w:pPr>
            <w:r w:rsidRPr="00C20565">
              <w:rPr>
                <w:bCs/>
                <w:iCs/>
                <w:sz w:val="16"/>
                <w:szCs w:val="16"/>
              </w:rPr>
              <w:t>18 997 196,75</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bCs/>
                <w:iCs/>
                <w:sz w:val="16"/>
                <w:szCs w:val="16"/>
              </w:rPr>
            </w:pPr>
            <w:r w:rsidRPr="00C20565">
              <w:rPr>
                <w:bCs/>
                <w:iCs/>
                <w:sz w:val="16"/>
                <w:szCs w:val="16"/>
              </w:rPr>
              <w:t>6 969 929,98</w:t>
            </w:r>
          </w:p>
        </w:tc>
        <w:tc>
          <w:tcPr>
            <w:tcW w:w="2120" w:type="dxa"/>
            <w:tcBorders>
              <w:top w:val="nil"/>
              <w:left w:val="nil"/>
              <w:bottom w:val="single" w:sz="4" w:space="0" w:color="auto"/>
              <w:right w:val="single" w:sz="8" w:space="0" w:color="auto"/>
            </w:tcBorders>
            <w:shd w:val="clear" w:color="auto" w:fill="auto"/>
            <w:noWrap/>
            <w:vAlign w:val="bottom"/>
            <w:hideMark/>
          </w:tcPr>
          <w:p w:rsidR="00C421F1" w:rsidRPr="00C20565" w:rsidRDefault="00C421F1" w:rsidP="00C421F1">
            <w:pPr>
              <w:jc w:val="center"/>
              <w:rPr>
                <w:bCs/>
                <w:iCs/>
                <w:sz w:val="16"/>
                <w:szCs w:val="16"/>
              </w:rPr>
            </w:pPr>
            <w:r w:rsidRPr="00C20565">
              <w:rPr>
                <w:bCs/>
                <w:iCs/>
                <w:sz w:val="16"/>
                <w:szCs w:val="16"/>
              </w:rPr>
              <w:t>х</w:t>
            </w:r>
          </w:p>
        </w:tc>
      </w:tr>
      <w:tr w:rsidR="00C421F1" w:rsidRPr="00C20565" w:rsidTr="00C421F1">
        <w:trPr>
          <w:trHeight w:val="420"/>
          <w:jc w:val="center"/>
        </w:trPr>
        <w:tc>
          <w:tcPr>
            <w:tcW w:w="4820" w:type="dxa"/>
            <w:tcBorders>
              <w:top w:val="nil"/>
              <w:left w:val="nil"/>
              <w:bottom w:val="single" w:sz="4" w:space="0" w:color="auto"/>
              <w:right w:val="nil"/>
            </w:tcBorders>
            <w:shd w:val="clear" w:color="auto" w:fill="auto"/>
            <w:vAlign w:val="bottom"/>
            <w:hideMark/>
          </w:tcPr>
          <w:p w:rsidR="00C421F1" w:rsidRPr="00C20565" w:rsidRDefault="00C421F1" w:rsidP="00C421F1">
            <w:pPr>
              <w:rPr>
                <w:bCs/>
                <w:iCs/>
                <w:sz w:val="16"/>
                <w:szCs w:val="16"/>
              </w:rPr>
            </w:pPr>
            <w:r w:rsidRPr="00C20565">
              <w:rPr>
                <w:bCs/>
                <w:iCs/>
                <w:sz w:val="16"/>
                <w:szCs w:val="16"/>
              </w:rPr>
              <w:t>Уменьшение прочих остатков денежных средств бюджетов</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C421F1" w:rsidRPr="00C20565" w:rsidRDefault="00C421F1" w:rsidP="00C421F1">
            <w:pPr>
              <w:jc w:val="center"/>
              <w:rPr>
                <w:bCs/>
                <w:iCs/>
                <w:sz w:val="16"/>
                <w:szCs w:val="16"/>
              </w:rPr>
            </w:pPr>
            <w:r w:rsidRPr="00C20565">
              <w:rPr>
                <w:bCs/>
                <w:iCs/>
                <w:sz w:val="16"/>
                <w:szCs w:val="16"/>
              </w:rPr>
              <w:t>720</w:t>
            </w:r>
          </w:p>
        </w:tc>
        <w:tc>
          <w:tcPr>
            <w:tcW w:w="3100" w:type="dxa"/>
            <w:gridSpan w:val="4"/>
            <w:tcBorders>
              <w:top w:val="single" w:sz="4" w:space="0" w:color="auto"/>
              <w:left w:val="nil"/>
              <w:bottom w:val="single" w:sz="4" w:space="0" w:color="auto"/>
              <w:right w:val="single" w:sz="4" w:space="0" w:color="auto"/>
            </w:tcBorders>
            <w:shd w:val="clear" w:color="auto" w:fill="auto"/>
            <w:noWrap/>
            <w:vAlign w:val="bottom"/>
            <w:hideMark/>
          </w:tcPr>
          <w:p w:rsidR="00C421F1" w:rsidRPr="00C20565" w:rsidRDefault="00C421F1" w:rsidP="00C421F1">
            <w:pPr>
              <w:jc w:val="center"/>
              <w:rPr>
                <w:bCs/>
                <w:iCs/>
                <w:sz w:val="16"/>
                <w:szCs w:val="16"/>
              </w:rPr>
            </w:pPr>
            <w:r w:rsidRPr="00C20565">
              <w:rPr>
                <w:bCs/>
                <w:iCs/>
                <w:sz w:val="16"/>
                <w:szCs w:val="16"/>
              </w:rPr>
              <w:t>93801050201000000610</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bCs/>
                <w:iCs/>
                <w:sz w:val="16"/>
                <w:szCs w:val="16"/>
              </w:rPr>
            </w:pPr>
            <w:r w:rsidRPr="00C20565">
              <w:rPr>
                <w:bCs/>
                <w:iCs/>
                <w:sz w:val="16"/>
                <w:szCs w:val="16"/>
              </w:rPr>
              <w:t>18 997 196,75</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bCs/>
                <w:iCs/>
                <w:sz w:val="16"/>
                <w:szCs w:val="16"/>
              </w:rPr>
            </w:pPr>
            <w:r w:rsidRPr="00C20565">
              <w:rPr>
                <w:bCs/>
                <w:iCs/>
                <w:sz w:val="16"/>
                <w:szCs w:val="16"/>
              </w:rPr>
              <w:t>6 969 929,98</w:t>
            </w:r>
          </w:p>
        </w:tc>
        <w:tc>
          <w:tcPr>
            <w:tcW w:w="2120" w:type="dxa"/>
            <w:tcBorders>
              <w:top w:val="nil"/>
              <w:left w:val="nil"/>
              <w:bottom w:val="single" w:sz="4" w:space="0" w:color="auto"/>
              <w:right w:val="single" w:sz="8" w:space="0" w:color="auto"/>
            </w:tcBorders>
            <w:shd w:val="clear" w:color="auto" w:fill="auto"/>
            <w:noWrap/>
            <w:vAlign w:val="bottom"/>
            <w:hideMark/>
          </w:tcPr>
          <w:p w:rsidR="00C421F1" w:rsidRPr="00C20565" w:rsidRDefault="00C421F1" w:rsidP="00C421F1">
            <w:pPr>
              <w:jc w:val="center"/>
              <w:rPr>
                <w:bCs/>
                <w:iCs/>
                <w:sz w:val="16"/>
                <w:szCs w:val="16"/>
              </w:rPr>
            </w:pPr>
            <w:r w:rsidRPr="00C20565">
              <w:rPr>
                <w:bCs/>
                <w:iCs/>
                <w:sz w:val="16"/>
                <w:szCs w:val="16"/>
              </w:rPr>
              <w:t>х</w:t>
            </w:r>
          </w:p>
        </w:tc>
      </w:tr>
      <w:tr w:rsidR="00C421F1" w:rsidRPr="00C20565" w:rsidTr="00C421F1">
        <w:trPr>
          <w:trHeight w:val="420"/>
          <w:jc w:val="center"/>
        </w:trPr>
        <w:tc>
          <w:tcPr>
            <w:tcW w:w="4820" w:type="dxa"/>
            <w:tcBorders>
              <w:top w:val="nil"/>
              <w:left w:val="nil"/>
              <w:bottom w:val="single" w:sz="4" w:space="0" w:color="auto"/>
              <w:right w:val="nil"/>
            </w:tcBorders>
            <w:shd w:val="clear" w:color="auto" w:fill="auto"/>
            <w:vAlign w:val="bottom"/>
            <w:hideMark/>
          </w:tcPr>
          <w:p w:rsidR="00C421F1" w:rsidRPr="00C20565" w:rsidRDefault="00C421F1" w:rsidP="00C421F1">
            <w:pPr>
              <w:rPr>
                <w:sz w:val="16"/>
                <w:szCs w:val="16"/>
              </w:rPr>
            </w:pPr>
            <w:r w:rsidRPr="00C20565">
              <w:rPr>
                <w:sz w:val="16"/>
                <w:szCs w:val="16"/>
              </w:rPr>
              <w:t>Уменьшение прочих остатков денежных средств бюджетов сел</w:t>
            </w:r>
            <w:r w:rsidRPr="00C20565">
              <w:rPr>
                <w:sz w:val="16"/>
                <w:szCs w:val="16"/>
              </w:rPr>
              <w:t>ь</w:t>
            </w:r>
            <w:r w:rsidRPr="00C20565">
              <w:rPr>
                <w:sz w:val="16"/>
                <w:szCs w:val="16"/>
              </w:rPr>
              <w:t>ских поселений</w:t>
            </w:r>
          </w:p>
        </w:tc>
        <w:tc>
          <w:tcPr>
            <w:tcW w:w="620" w:type="dxa"/>
            <w:tcBorders>
              <w:top w:val="nil"/>
              <w:left w:val="single" w:sz="8" w:space="0" w:color="auto"/>
              <w:bottom w:val="single" w:sz="4" w:space="0" w:color="auto"/>
              <w:right w:val="single" w:sz="4" w:space="0" w:color="auto"/>
            </w:tcBorders>
            <w:shd w:val="clear" w:color="auto" w:fill="auto"/>
            <w:vAlign w:val="bottom"/>
            <w:hideMark/>
          </w:tcPr>
          <w:p w:rsidR="00C421F1" w:rsidRPr="00C20565" w:rsidRDefault="00C421F1" w:rsidP="00C421F1">
            <w:pPr>
              <w:jc w:val="center"/>
              <w:rPr>
                <w:sz w:val="16"/>
                <w:szCs w:val="16"/>
              </w:rPr>
            </w:pPr>
            <w:r w:rsidRPr="00C20565">
              <w:rPr>
                <w:sz w:val="16"/>
                <w:szCs w:val="16"/>
              </w:rPr>
              <w:t>720</w:t>
            </w:r>
          </w:p>
        </w:tc>
        <w:tc>
          <w:tcPr>
            <w:tcW w:w="3100" w:type="dxa"/>
            <w:gridSpan w:val="4"/>
            <w:tcBorders>
              <w:top w:val="single" w:sz="4" w:space="0" w:color="auto"/>
              <w:left w:val="nil"/>
              <w:bottom w:val="single" w:sz="4" w:space="0" w:color="auto"/>
              <w:right w:val="single" w:sz="4" w:space="0" w:color="auto"/>
            </w:tcBorders>
            <w:shd w:val="clear" w:color="auto" w:fill="auto"/>
            <w:noWrap/>
            <w:vAlign w:val="bottom"/>
            <w:hideMark/>
          </w:tcPr>
          <w:p w:rsidR="00C421F1" w:rsidRPr="00C20565" w:rsidRDefault="00C421F1" w:rsidP="00C421F1">
            <w:pPr>
              <w:jc w:val="center"/>
              <w:rPr>
                <w:sz w:val="16"/>
                <w:szCs w:val="16"/>
              </w:rPr>
            </w:pPr>
            <w:r w:rsidRPr="00C20565">
              <w:rPr>
                <w:sz w:val="16"/>
                <w:szCs w:val="16"/>
              </w:rPr>
              <w:t>93801050201100000610</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sz w:val="16"/>
                <w:szCs w:val="16"/>
              </w:rPr>
            </w:pPr>
            <w:r w:rsidRPr="00C20565">
              <w:rPr>
                <w:sz w:val="16"/>
                <w:szCs w:val="16"/>
              </w:rPr>
              <w:t>18 997 196,75</w:t>
            </w:r>
          </w:p>
        </w:tc>
        <w:tc>
          <w:tcPr>
            <w:tcW w:w="2120" w:type="dxa"/>
            <w:tcBorders>
              <w:top w:val="nil"/>
              <w:left w:val="nil"/>
              <w:bottom w:val="single" w:sz="4" w:space="0" w:color="auto"/>
              <w:right w:val="single" w:sz="4" w:space="0" w:color="auto"/>
            </w:tcBorders>
            <w:shd w:val="clear" w:color="auto" w:fill="auto"/>
            <w:noWrap/>
            <w:vAlign w:val="bottom"/>
            <w:hideMark/>
          </w:tcPr>
          <w:p w:rsidR="00C421F1" w:rsidRPr="00C20565" w:rsidRDefault="00C421F1" w:rsidP="00C421F1">
            <w:pPr>
              <w:jc w:val="right"/>
              <w:rPr>
                <w:sz w:val="16"/>
                <w:szCs w:val="16"/>
              </w:rPr>
            </w:pPr>
            <w:r w:rsidRPr="00C20565">
              <w:rPr>
                <w:sz w:val="16"/>
                <w:szCs w:val="16"/>
              </w:rPr>
              <w:t>6 969 929,98</w:t>
            </w:r>
          </w:p>
        </w:tc>
        <w:tc>
          <w:tcPr>
            <w:tcW w:w="2120" w:type="dxa"/>
            <w:tcBorders>
              <w:top w:val="nil"/>
              <w:left w:val="nil"/>
              <w:bottom w:val="single" w:sz="4" w:space="0" w:color="auto"/>
              <w:right w:val="single" w:sz="8" w:space="0" w:color="auto"/>
            </w:tcBorders>
            <w:shd w:val="clear" w:color="auto" w:fill="auto"/>
            <w:noWrap/>
            <w:vAlign w:val="bottom"/>
            <w:hideMark/>
          </w:tcPr>
          <w:p w:rsidR="00C421F1" w:rsidRPr="00C20565" w:rsidRDefault="00C421F1" w:rsidP="00C421F1">
            <w:pPr>
              <w:jc w:val="center"/>
              <w:rPr>
                <w:bCs/>
                <w:sz w:val="16"/>
                <w:szCs w:val="16"/>
              </w:rPr>
            </w:pPr>
            <w:r w:rsidRPr="00C20565">
              <w:rPr>
                <w:bCs/>
                <w:sz w:val="16"/>
                <w:szCs w:val="16"/>
              </w:rPr>
              <w:t>х</w:t>
            </w:r>
          </w:p>
        </w:tc>
      </w:tr>
    </w:tbl>
    <w:p w:rsidR="00C421F1" w:rsidRPr="00C20565" w:rsidRDefault="00C421F1" w:rsidP="00C421F1">
      <w:pPr>
        <w:jc w:val="both"/>
        <w:rPr>
          <w:sz w:val="16"/>
          <w:szCs w:val="16"/>
        </w:rPr>
      </w:pPr>
    </w:p>
    <w:p w:rsidR="00C421F1" w:rsidRDefault="00C421F1" w:rsidP="007A059A">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p>
    <w:p w:rsidR="00C421F1" w:rsidRDefault="00C421F1" w:rsidP="007A059A">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p>
    <w:p w:rsidR="00C421F1" w:rsidRDefault="00C421F1" w:rsidP="007A059A">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p>
    <w:p w:rsidR="00C421F1" w:rsidRDefault="00C421F1" w:rsidP="007A059A">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p>
    <w:p w:rsidR="00C421F1" w:rsidRDefault="00C421F1" w:rsidP="007A059A">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p>
    <w:p w:rsidR="00C421F1" w:rsidRDefault="00C421F1" w:rsidP="007A059A">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p>
    <w:p w:rsidR="00C421F1" w:rsidRDefault="00C421F1" w:rsidP="007A059A">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p>
    <w:p w:rsidR="00C421F1" w:rsidRDefault="00C421F1" w:rsidP="007A059A">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p>
    <w:bookmarkEnd w:id="0"/>
    <w:bookmarkEnd w:id="1"/>
    <w:p w:rsidR="00C421F1" w:rsidRDefault="00C421F1" w:rsidP="007A059A">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p>
    <w:sectPr w:rsidR="00C421F1" w:rsidSect="00206B0A">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DBF" w:rsidRDefault="002A5DBF">
      <w:r>
        <w:separator/>
      </w:r>
    </w:p>
  </w:endnote>
  <w:endnote w:type="continuationSeparator" w:id="1">
    <w:p w:rsidR="002A5DBF" w:rsidRDefault="002A5D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1F1" w:rsidRDefault="00C421F1">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DBF" w:rsidRDefault="002A5DBF">
      <w:r>
        <w:separator/>
      </w:r>
    </w:p>
  </w:footnote>
  <w:footnote w:type="continuationSeparator" w:id="1">
    <w:p w:rsidR="002A5DBF" w:rsidRDefault="002A5D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1F1" w:rsidRDefault="00C421F1" w:rsidP="00FA44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C421F1" w:rsidRDefault="00C421F1">
    <w:pPr>
      <w:pStyle w:val="a6"/>
    </w:pPr>
  </w:p>
  <w:p w:rsidR="00C421F1" w:rsidRDefault="00C421F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1F1" w:rsidRPr="00DC60D2" w:rsidRDefault="00C421F1"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Pr="00DC60D2">
      <w:rPr>
        <w:rStyle w:val="a8"/>
        <w:sz w:val="32"/>
        <w:szCs w:val="32"/>
      </w:rPr>
      <w:instrText xml:space="preserve">PAGE  </w:instrText>
    </w:r>
    <w:r w:rsidRPr="00DC60D2">
      <w:rPr>
        <w:rStyle w:val="a8"/>
        <w:sz w:val="32"/>
        <w:szCs w:val="32"/>
      </w:rPr>
      <w:fldChar w:fldCharType="separate"/>
    </w:r>
    <w:r w:rsidR="009D28B5">
      <w:rPr>
        <w:rStyle w:val="a8"/>
        <w:noProof/>
        <w:sz w:val="32"/>
        <w:szCs w:val="32"/>
      </w:rPr>
      <w:t>15</w:t>
    </w:r>
    <w:r w:rsidRPr="00DC60D2">
      <w:rPr>
        <w:rStyle w:val="a8"/>
        <w:sz w:val="32"/>
        <w:szCs w:val="32"/>
      </w:rPr>
      <w:fldChar w:fldCharType="end"/>
    </w:r>
  </w:p>
  <w:p w:rsidR="00C421F1" w:rsidRPr="007B38AF" w:rsidRDefault="00C421F1"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№13(157) от 06 июля 2023года   </w:t>
    </w:r>
  </w:p>
  <w:p w:rsidR="00C421F1" w:rsidRDefault="00C421F1"/>
  <w:p w:rsidR="00C421F1" w:rsidRDefault="00C421F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0">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1">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8711FDD"/>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num w:numId="1">
    <w:abstractNumId w:val="7"/>
  </w:num>
  <w:num w:numId="2">
    <w:abstractNumId w:val="8"/>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9"/>
  </w:num>
  <w:num w:numId="4">
    <w:abstractNumId w:val="10"/>
  </w:num>
  <w:num w:numId="5">
    <w:abstractNumId w:val="11"/>
  </w:num>
  <w:num w:numId="6">
    <w:abstractNumId w:val="13"/>
  </w:num>
  <w:num w:numId="7">
    <w:abstractNumId w:val="14"/>
  </w:num>
  <w:num w:numId="8">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83970"/>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31155"/>
    <w:rsid w:val="00034D87"/>
    <w:rsid w:val="00034F98"/>
    <w:rsid w:val="00035D34"/>
    <w:rsid w:val="00036399"/>
    <w:rsid w:val="00036994"/>
    <w:rsid w:val="00040344"/>
    <w:rsid w:val="000405FE"/>
    <w:rsid w:val="00040F46"/>
    <w:rsid w:val="00043DDC"/>
    <w:rsid w:val="000445B3"/>
    <w:rsid w:val="000445C7"/>
    <w:rsid w:val="00045560"/>
    <w:rsid w:val="00046497"/>
    <w:rsid w:val="0004715A"/>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8774D"/>
    <w:rsid w:val="00091A9E"/>
    <w:rsid w:val="000927E5"/>
    <w:rsid w:val="00093858"/>
    <w:rsid w:val="00093F7E"/>
    <w:rsid w:val="00094A6B"/>
    <w:rsid w:val="000956A7"/>
    <w:rsid w:val="00095BDF"/>
    <w:rsid w:val="000968A8"/>
    <w:rsid w:val="00096EB0"/>
    <w:rsid w:val="000A0518"/>
    <w:rsid w:val="000A3099"/>
    <w:rsid w:val="000A3FFE"/>
    <w:rsid w:val="000A4C2B"/>
    <w:rsid w:val="000A5EF1"/>
    <w:rsid w:val="000A6B37"/>
    <w:rsid w:val="000B2E9A"/>
    <w:rsid w:val="000B4F8E"/>
    <w:rsid w:val="000B5EA5"/>
    <w:rsid w:val="000B7B57"/>
    <w:rsid w:val="000C0F21"/>
    <w:rsid w:val="000C2500"/>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457"/>
    <w:rsid w:val="000E46BE"/>
    <w:rsid w:val="000E4DBA"/>
    <w:rsid w:val="000E5C6C"/>
    <w:rsid w:val="000E5D09"/>
    <w:rsid w:val="000F14A0"/>
    <w:rsid w:val="000F347A"/>
    <w:rsid w:val="001015CB"/>
    <w:rsid w:val="00102637"/>
    <w:rsid w:val="001034A8"/>
    <w:rsid w:val="00104824"/>
    <w:rsid w:val="00105269"/>
    <w:rsid w:val="00107DD3"/>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0FE5"/>
    <w:rsid w:val="00171497"/>
    <w:rsid w:val="00171733"/>
    <w:rsid w:val="0017512D"/>
    <w:rsid w:val="00176F8C"/>
    <w:rsid w:val="00180C08"/>
    <w:rsid w:val="0018144C"/>
    <w:rsid w:val="00183E8C"/>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997"/>
    <w:rsid w:val="001C4C34"/>
    <w:rsid w:val="001C507B"/>
    <w:rsid w:val="001C65B2"/>
    <w:rsid w:val="001C6B7E"/>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5257"/>
    <w:rsid w:val="001F5495"/>
    <w:rsid w:val="00200BC6"/>
    <w:rsid w:val="00201460"/>
    <w:rsid w:val="00202A16"/>
    <w:rsid w:val="0020379E"/>
    <w:rsid w:val="0020471D"/>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241"/>
    <w:rsid w:val="00232EEF"/>
    <w:rsid w:val="00235836"/>
    <w:rsid w:val="0023786B"/>
    <w:rsid w:val="00241393"/>
    <w:rsid w:val="00241EC8"/>
    <w:rsid w:val="00242825"/>
    <w:rsid w:val="002428AE"/>
    <w:rsid w:val="00243E84"/>
    <w:rsid w:val="00245D04"/>
    <w:rsid w:val="002465F0"/>
    <w:rsid w:val="00247BE7"/>
    <w:rsid w:val="002504BE"/>
    <w:rsid w:val="00250AD1"/>
    <w:rsid w:val="00250BF6"/>
    <w:rsid w:val="002541F0"/>
    <w:rsid w:val="00254CC6"/>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96689"/>
    <w:rsid w:val="002A2B31"/>
    <w:rsid w:val="002A5DBF"/>
    <w:rsid w:val="002A66D5"/>
    <w:rsid w:val="002A6EBD"/>
    <w:rsid w:val="002A7566"/>
    <w:rsid w:val="002B1A31"/>
    <w:rsid w:val="002B5931"/>
    <w:rsid w:val="002C0DC2"/>
    <w:rsid w:val="002C1B94"/>
    <w:rsid w:val="002C3284"/>
    <w:rsid w:val="002C40B8"/>
    <w:rsid w:val="002C4421"/>
    <w:rsid w:val="002C49DB"/>
    <w:rsid w:val="002C5168"/>
    <w:rsid w:val="002C52AC"/>
    <w:rsid w:val="002C5700"/>
    <w:rsid w:val="002C670F"/>
    <w:rsid w:val="002D142A"/>
    <w:rsid w:val="002D2425"/>
    <w:rsid w:val="002D2C02"/>
    <w:rsid w:val="002D5546"/>
    <w:rsid w:val="002E0FAF"/>
    <w:rsid w:val="002E2482"/>
    <w:rsid w:val="002E2B94"/>
    <w:rsid w:val="002E2D6F"/>
    <w:rsid w:val="002E5711"/>
    <w:rsid w:val="002E7E87"/>
    <w:rsid w:val="002F292C"/>
    <w:rsid w:val="002F3CEA"/>
    <w:rsid w:val="00301699"/>
    <w:rsid w:val="00301A6F"/>
    <w:rsid w:val="00305C54"/>
    <w:rsid w:val="003109E4"/>
    <w:rsid w:val="00311A59"/>
    <w:rsid w:val="00312335"/>
    <w:rsid w:val="00314051"/>
    <w:rsid w:val="0031600E"/>
    <w:rsid w:val="003163DB"/>
    <w:rsid w:val="00316541"/>
    <w:rsid w:val="003203C1"/>
    <w:rsid w:val="00322946"/>
    <w:rsid w:val="003234FE"/>
    <w:rsid w:val="00326F8C"/>
    <w:rsid w:val="0033058C"/>
    <w:rsid w:val="003309DC"/>
    <w:rsid w:val="0033358A"/>
    <w:rsid w:val="00336DCB"/>
    <w:rsid w:val="00337202"/>
    <w:rsid w:val="003372E5"/>
    <w:rsid w:val="00342D95"/>
    <w:rsid w:val="00345AFC"/>
    <w:rsid w:val="0035157C"/>
    <w:rsid w:val="003517B7"/>
    <w:rsid w:val="003524AD"/>
    <w:rsid w:val="003538D5"/>
    <w:rsid w:val="00354617"/>
    <w:rsid w:val="00355887"/>
    <w:rsid w:val="00360B91"/>
    <w:rsid w:val="003639F1"/>
    <w:rsid w:val="00365238"/>
    <w:rsid w:val="00365B4F"/>
    <w:rsid w:val="00372E3B"/>
    <w:rsid w:val="0037418A"/>
    <w:rsid w:val="00376BA3"/>
    <w:rsid w:val="00380B68"/>
    <w:rsid w:val="0038353D"/>
    <w:rsid w:val="00383BF3"/>
    <w:rsid w:val="00383D82"/>
    <w:rsid w:val="003904B5"/>
    <w:rsid w:val="00390DBE"/>
    <w:rsid w:val="003930BB"/>
    <w:rsid w:val="00393E16"/>
    <w:rsid w:val="00396882"/>
    <w:rsid w:val="00397E17"/>
    <w:rsid w:val="003B0237"/>
    <w:rsid w:val="003B1E12"/>
    <w:rsid w:val="003B2AB3"/>
    <w:rsid w:val="003C184A"/>
    <w:rsid w:val="003C1C68"/>
    <w:rsid w:val="003C2E45"/>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E72B6"/>
    <w:rsid w:val="003F109B"/>
    <w:rsid w:val="003F2EF1"/>
    <w:rsid w:val="003F42D1"/>
    <w:rsid w:val="003F4503"/>
    <w:rsid w:val="003F5777"/>
    <w:rsid w:val="004000C8"/>
    <w:rsid w:val="00400F37"/>
    <w:rsid w:val="00405DDF"/>
    <w:rsid w:val="00407550"/>
    <w:rsid w:val="00410855"/>
    <w:rsid w:val="004120D2"/>
    <w:rsid w:val="00414AAF"/>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67641"/>
    <w:rsid w:val="0047242B"/>
    <w:rsid w:val="00474C8C"/>
    <w:rsid w:val="00475178"/>
    <w:rsid w:val="0047592B"/>
    <w:rsid w:val="00482D19"/>
    <w:rsid w:val="00483096"/>
    <w:rsid w:val="00483E9A"/>
    <w:rsid w:val="0048402D"/>
    <w:rsid w:val="004840F6"/>
    <w:rsid w:val="004863CF"/>
    <w:rsid w:val="00491DC0"/>
    <w:rsid w:val="00492C0F"/>
    <w:rsid w:val="0049446C"/>
    <w:rsid w:val="0049462F"/>
    <w:rsid w:val="00496414"/>
    <w:rsid w:val="004973DA"/>
    <w:rsid w:val="00497A0B"/>
    <w:rsid w:val="004A05F8"/>
    <w:rsid w:val="004A2239"/>
    <w:rsid w:val="004A3269"/>
    <w:rsid w:val="004A40ED"/>
    <w:rsid w:val="004A4B20"/>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3CCB"/>
    <w:rsid w:val="004E45D9"/>
    <w:rsid w:val="004E6563"/>
    <w:rsid w:val="004E6895"/>
    <w:rsid w:val="004F0F95"/>
    <w:rsid w:val="004F120E"/>
    <w:rsid w:val="004F24B5"/>
    <w:rsid w:val="004F45A0"/>
    <w:rsid w:val="004F4895"/>
    <w:rsid w:val="004F4F41"/>
    <w:rsid w:val="0050067C"/>
    <w:rsid w:val="00502F10"/>
    <w:rsid w:val="00504499"/>
    <w:rsid w:val="00505500"/>
    <w:rsid w:val="00506435"/>
    <w:rsid w:val="00506F21"/>
    <w:rsid w:val="005074BB"/>
    <w:rsid w:val="00512254"/>
    <w:rsid w:val="00512CFC"/>
    <w:rsid w:val="00520671"/>
    <w:rsid w:val="00520F4B"/>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BF2"/>
    <w:rsid w:val="00574F8F"/>
    <w:rsid w:val="0057712F"/>
    <w:rsid w:val="00581FED"/>
    <w:rsid w:val="00583DBD"/>
    <w:rsid w:val="005845F7"/>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B52E5"/>
    <w:rsid w:val="006C16B8"/>
    <w:rsid w:val="006C38E3"/>
    <w:rsid w:val="006C513C"/>
    <w:rsid w:val="006D0B06"/>
    <w:rsid w:val="006D12EC"/>
    <w:rsid w:val="006D1570"/>
    <w:rsid w:val="006D312E"/>
    <w:rsid w:val="006D31AB"/>
    <w:rsid w:val="006D4C75"/>
    <w:rsid w:val="006D55BB"/>
    <w:rsid w:val="006E046D"/>
    <w:rsid w:val="006E0FBC"/>
    <w:rsid w:val="006E1706"/>
    <w:rsid w:val="006E391D"/>
    <w:rsid w:val="006E4F5C"/>
    <w:rsid w:val="006E7D3F"/>
    <w:rsid w:val="006F1140"/>
    <w:rsid w:val="006F5FE2"/>
    <w:rsid w:val="006F6E73"/>
    <w:rsid w:val="00703DFB"/>
    <w:rsid w:val="00713F58"/>
    <w:rsid w:val="00714175"/>
    <w:rsid w:val="007142BF"/>
    <w:rsid w:val="00715EDB"/>
    <w:rsid w:val="0071635C"/>
    <w:rsid w:val="007164E7"/>
    <w:rsid w:val="00717460"/>
    <w:rsid w:val="00720F99"/>
    <w:rsid w:val="00721415"/>
    <w:rsid w:val="00723B3D"/>
    <w:rsid w:val="00723EE8"/>
    <w:rsid w:val="0072460E"/>
    <w:rsid w:val="0072477C"/>
    <w:rsid w:val="007277E9"/>
    <w:rsid w:val="0073114F"/>
    <w:rsid w:val="00732968"/>
    <w:rsid w:val="007343E3"/>
    <w:rsid w:val="00740FE6"/>
    <w:rsid w:val="0074396F"/>
    <w:rsid w:val="0074446C"/>
    <w:rsid w:val="00745D3C"/>
    <w:rsid w:val="00746A9C"/>
    <w:rsid w:val="00747D78"/>
    <w:rsid w:val="00750461"/>
    <w:rsid w:val="00751AFC"/>
    <w:rsid w:val="007537A2"/>
    <w:rsid w:val="00753D3B"/>
    <w:rsid w:val="007560C7"/>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059A"/>
    <w:rsid w:val="007A193D"/>
    <w:rsid w:val="007A4ABF"/>
    <w:rsid w:val="007A52A7"/>
    <w:rsid w:val="007A71F0"/>
    <w:rsid w:val="007A73A6"/>
    <w:rsid w:val="007B03FE"/>
    <w:rsid w:val="007B0F1F"/>
    <w:rsid w:val="007B2101"/>
    <w:rsid w:val="007B3889"/>
    <w:rsid w:val="007B38AF"/>
    <w:rsid w:val="007B46B4"/>
    <w:rsid w:val="007B536E"/>
    <w:rsid w:val="007B6413"/>
    <w:rsid w:val="007B6C54"/>
    <w:rsid w:val="007B7D6B"/>
    <w:rsid w:val="007C06ED"/>
    <w:rsid w:val="007C096E"/>
    <w:rsid w:val="007C2196"/>
    <w:rsid w:val="007C3F75"/>
    <w:rsid w:val="007C68BF"/>
    <w:rsid w:val="007C7458"/>
    <w:rsid w:val="007D1154"/>
    <w:rsid w:val="007D1F42"/>
    <w:rsid w:val="007D2BAF"/>
    <w:rsid w:val="007D3D5B"/>
    <w:rsid w:val="007D4410"/>
    <w:rsid w:val="007D56BA"/>
    <w:rsid w:val="007E22D2"/>
    <w:rsid w:val="007E2A1E"/>
    <w:rsid w:val="007E2B56"/>
    <w:rsid w:val="007E4F1C"/>
    <w:rsid w:val="007E5365"/>
    <w:rsid w:val="007E5F0E"/>
    <w:rsid w:val="007E5F3B"/>
    <w:rsid w:val="007E6074"/>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5B07"/>
    <w:rsid w:val="00866E11"/>
    <w:rsid w:val="008672C6"/>
    <w:rsid w:val="0087060A"/>
    <w:rsid w:val="0087255F"/>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461"/>
    <w:rsid w:val="0090750E"/>
    <w:rsid w:val="00907E77"/>
    <w:rsid w:val="0091002C"/>
    <w:rsid w:val="00910161"/>
    <w:rsid w:val="00912BBD"/>
    <w:rsid w:val="009144DF"/>
    <w:rsid w:val="009158E3"/>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57B7B"/>
    <w:rsid w:val="00960698"/>
    <w:rsid w:val="00961701"/>
    <w:rsid w:val="00961F8E"/>
    <w:rsid w:val="00963785"/>
    <w:rsid w:val="0096454C"/>
    <w:rsid w:val="00964568"/>
    <w:rsid w:val="009668F0"/>
    <w:rsid w:val="00967D31"/>
    <w:rsid w:val="009725EF"/>
    <w:rsid w:val="00972CC7"/>
    <w:rsid w:val="00974A68"/>
    <w:rsid w:val="00980507"/>
    <w:rsid w:val="00981E9B"/>
    <w:rsid w:val="009836C7"/>
    <w:rsid w:val="00983DC5"/>
    <w:rsid w:val="00984AD7"/>
    <w:rsid w:val="00985190"/>
    <w:rsid w:val="0099052B"/>
    <w:rsid w:val="00991EDA"/>
    <w:rsid w:val="00993E32"/>
    <w:rsid w:val="00994533"/>
    <w:rsid w:val="00994B86"/>
    <w:rsid w:val="009976AF"/>
    <w:rsid w:val="009A0D8C"/>
    <w:rsid w:val="009A2943"/>
    <w:rsid w:val="009A66BB"/>
    <w:rsid w:val="009A6E25"/>
    <w:rsid w:val="009A706E"/>
    <w:rsid w:val="009A7C08"/>
    <w:rsid w:val="009B7701"/>
    <w:rsid w:val="009C05C1"/>
    <w:rsid w:val="009C36FF"/>
    <w:rsid w:val="009C3779"/>
    <w:rsid w:val="009C3E96"/>
    <w:rsid w:val="009C65B7"/>
    <w:rsid w:val="009D006A"/>
    <w:rsid w:val="009D00B1"/>
    <w:rsid w:val="009D1B76"/>
    <w:rsid w:val="009D251F"/>
    <w:rsid w:val="009D2791"/>
    <w:rsid w:val="009D28B5"/>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1F03"/>
    <w:rsid w:val="00A034F7"/>
    <w:rsid w:val="00A05BF3"/>
    <w:rsid w:val="00A064FC"/>
    <w:rsid w:val="00A074BF"/>
    <w:rsid w:val="00A10C9A"/>
    <w:rsid w:val="00A110A3"/>
    <w:rsid w:val="00A11B5A"/>
    <w:rsid w:val="00A11E46"/>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8D6"/>
    <w:rsid w:val="00A937B9"/>
    <w:rsid w:val="00A94BC3"/>
    <w:rsid w:val="00A957EC"/>
    <w:rsid w:val="00AA05AC"/>
    <w:rsid w:val="00AA060A"/>
    <w:rsid w:val="00AA1926"/>
    <w:rsid w:val="00AA2E31"/>
    <w:rsid w:val="00AA312D"/>
    <w:rsid w:val="00AA5FF2"/>
    <w:rsid w:val="00AA624C"/>
    <w:rsid w:val="00AB123B"/>
    <w:rsid w:val="00AB44EF"/>
    <w:rsid w:val="00AC4B87"/>
    <w:rsid w:val="00AC63A9"/>
    <w:rsid w:val="00AC6524"/>
    <w:rsid w:val="00AD1473"/>
    <w:rsid w:val="00AD3C5C"/>
    <w:rsid w:val="00AD5D66"/>
    <w:rsid w:val="00AE175D"/>
    <w:rsid w:val="00AE273B"/>
    <w:rsid w:val="00AE4B0F"/>
    <w:rsid w:val="00AE4C34"/>
    <w:rsid w:val="00AE6284"/>
    <w:rsid w:val="00AF5370"/>
    <w:rsid w:val="00AF7641"/>
    <w:rsid w:val="00B00133"/>
    <w:rsid w:val="00B0073D"/>
    <w:rsid w:val="00B01098"/>
    <w:rsid w:val="00B0244B"/>
    <w:rsid w:val="00B0417A"/>
    <w:rsid w:val="00B05581"/>
    <w:rsid w:val="00B058E3"/>
    <w:rsid w:val="00B100B8"/>
    <w:rsid w:val="00B11BDD"/>
    <w:rsid w:val="00B14507"/>
    <w:rsid w:val="00B14900"/>
    <w:rsid w:val="00B17903"/>
    <w:rsid w:val="00B20BE5"/>
    <w:rsid w:val="00B22B74"/>
    <w:rsid w:val="00B23386"/>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5C5F"/>
    <w:rsid w:val="00B57C24"/>
    <w:rsid w:val="00B6114D"/>
    <w:rsid w:val="00B62BCA"/>
    <w:rsid w:val="00B67068"/>
    <w:rsid w:val="00B70A7D"/>
    <w:rsid w:val="00B7147C"/>
    <w:rsid w:val="00B73258"/>
    <w:rsid w:val="00B7327C"/>
    <w:rsid w:val="00B74257"/>
    <w:rsid w:val="00B77752"/>
    <w:rsid w:val="00B77B83"/>
    <w:rsid w:val="00B8127C"/>
    <w:rsid w:val="00B81BB5"/>
    <w:rsid w:val="00B82F3B"/>
    <w:rsid w:val="00B855C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1A9"/>
    <w:rsid w:val="00BE1813"/>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1F1"/>
    <w:rsid w:val="00C42880"/>
    <w:rsid w:val="00C44DE4"/>
    <w:rsid w:val="00C45629"/>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3049"/>
    <w:rsid w:val="00C856ED"/>
    <w:rsid w:val="00C92663"/>
    <w:rsid w:val="00C93DAB"/>
    <w:rsid w:val="00C95579"/>
    <w:rsid w:val="00CA098E"/>
    <w:rsid w:val="00CB355D"/>
    <w:rsid w:val="00CB5697"/>
    <w:rsid w:val="00CB7C74"/>
    <w:rsid w:val="00CC0D3C"/>
    <w:rsid w:val="00CC37A9"/>
    <w:rsid w:val="00CC749D"/>
    <w:rsid w:val="00CC7E38"/>
    <w:rsid w:val="00CD27CE"/>
    <w:rsid w:val="00CD2835"/>
    <w:rsid w:val="00CD38EF"/>
    <w:rsid w:val="00CD3FC7"/>
    <w:rsid w:val="00CD49E6"/>
    <w:rsid w:val="00CD4B81"/>
    <w:rsid w:val="00CD695C"/>
    <w:rsid w:val="00CD6D7C"/>
    <w:rsid w:val="00CD77BC"/>
    <w:rsid w:val="00CE07D3"/>
    <w:rsid w:val="00CE69B6"/>
    <w:rsid w:val="00CF0902"/>
    <w:rsid w:val="00CF0BEE"/>
    <w:rsid w:val="00CF1350"/>
    <w:rsid w:val="00CF1B72"/>
    <w:rsid w:val="00CF1DFD"/>
    <w:rsid w:val="00CF29B2"/>
    <w:rsid w:val="00CF3040"/>
    <w:rsid w:val="00CF5F9D"/>
    <w:rsid w:val="00CF67B6"/>
    <w:rsid w:val="00CF7292"/>
    <w:rsid w:val="00D0037A"/>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1926"/>
    <w:rsid w:val="00D67ED2"/>
    <w:rsid w:val="00D70B9B"/>
    <w:rsid w:val="00D7330F"/>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3B51"/>
    <w:rsid w:val="00DB7E18"/>
    <w:rsid w:val="00DC54BD"/>
    <w:rsid w:val="00DC60D2"/>
    <w:rsid w:val="00DC63C2"/>
    <w:rsid w:val="00DC66FC"/>
    <w:rsid w:val="00DD389A"/>
    <w:rsid w:val="00DD5556"/>
    <w:rsid w:val="00DD7015"/>
    <w:rsid w:val="00DE1A4E"/>
    <w:rsid w:val="00DE3C63"/>
    <w:rsid w:val="00DE3E14"/>
    <w:rsid w:val="00DE3F7A"/>
    <w:rsid w:val="00DF1774"/>
    <w:rsid w:val="00DF3347"/>
    <w:rsid w:val="00DF3FE2"/>
    <w:rsid w:val="00DF427E"/>
    <w:rsid w:val="00DF4482"/>
    <w:rsid w:val="00DF6746"/>
    <w:rsid w:val="00DF79F1"/>
    <w:rsid w:val="00E0206E"/>
    <w:rsid w:val="00E06B19"/>
    <w:rsid w:val="00E06DAE"/>
    <w:rsid w:val="00E07E74"/>
    <w:rsid w:val="00E115F3"/>
    <w:rsid w:val="00E166D7"/>
    <w:rsid w:val="00E21967"/>
    <w:rsid w:val="00E21F24"/>
    <w:rsid w:val="00E26CF1"/>
    <w:rsid w:val="00E274C0"/>
    <w:rsid w:val="00E31D66"/>
    <w:rsid w:val="00E3369C"/>
    <w:rsid w:val="00E33A45"/>
    <w:rsid w:val="00E3446B"/>
    <w:rsid w:val="00E40D9D"/>
    <w:rsid w:val="00E4256D"/>
    <w:rsid w:val="00E42A66"/>
    <w:rsid w:val="00E438BD"/>
    <w:rsid w:val="00E43A9E"/>
    <w:rsid w:val="00E4763B"/>
    <w:rsid w:val="00E50C1C"/>
    <w:rsid w:val="00E51ADA"/>
    <w:rsid w:val="00E52FFD"/>
    <w:rsid w:val="00E53ECE"/>
    <w:rsid w:val="00E5636B"/>
    <w:rsid w:val="00E60452"/>
    <w:rsid w:val="00E6067E"/>
    <w:rsid w:val="00E626CE"/>
    <w:rsid w:val="00E637E7"/>
    <w:rsid w:val="00E658B8"/>
    <w:rsid w:val="00E67529"/>
    <w:rsid w:val="00E676B8"/>
    <w:rsid w:val="00E6780B"/>
    <w:rsid w:val="00E7251D"/>
    <w:rsid w:val="00E72A9E"/>
    <w:rsid w:val="00E731F6"/>
    <w:rsid w:val="00E7400C"/>
    <w:rsid w:val="00E741DF"/>
    <w:rsid w:val="00E75C31"/>
    <w:rsid w:val="00E767D1"/>
    <w:rsid w:val="00E76C82"/>
    <w:rsid w:val="00E87987"/>
    <w:rsid w:val="00E9139D"/>
    <w:rsid w:val="00E92EAD"/>
    <w:rsid w:val="00E936BF"/>
    <w:rsid w:val="00E94DDF"/>
    <w:rsid w:val="00E9566A"/>
    <w:rsid w:val="00EA0EA0"/>
    <w:rsid w:val="00EA12DF"/>
    <w:rsid w:val="00EA5215"/>
    <w:rsid w:val="00EA72B9"/>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299"/>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29C0"/>
    <w:rsid w:val="00F73BD1"/>
    <w:rsid w:val="00F75EB1"/>
    <w:rsid w:val="00F766C4"/>
    <w:rsid w:val="00F76ABC"/>
    <w:rsid w:val="00F80704"/>
    <w:rsid w:val="00F83F4B"/>
    <w:rsid w:val="00F84B96"/>
    <w:rsid w:val="00F84F16"/>
    <w:rsid w:val="00F87331"/>
    <w:rsid w:val="00F90445"/>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44E2"/>
    <w:rsid w:val="00FA5718"/>
    <w:rsid w:val="00FB12C2"/>
    <w:rsid w:val="00FB22A7"/>
    <w:rsid w:val="00FB4721"/>
    <w:rsid w:val="00FB4B86"/>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qFormat="1"/>
    <w:lsdException w:name="HTML Preformatted"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32968"/>
    <w:rPr>
      <w:sz w:val="24"/>
      <w:szCs w:val="24"/>
    </w:rPr>
  </w:style>
  <w:style w:type="paragraph" w:styleId="1">
    <w:name w:val="heading 1"/>
    <w:basedOn w:val="a1"/>
    <w:next w:val="a1"/>
    <w:link w:val="10"/>
    <w:qFormat/>
    <w:rsid w:val="00422984"/>
    <w:pPr>
      <w:keepNext/>
      <w:numPr>
        <w:numId w:val="1"/>
      </w:numPr>
      <w:jc w:val="center"/>
      <w:outlineLvl w:val="0"/>
    </w:pPr>
    <w:rPr>
      <w:b/>
      <w:sz w:val="28"/>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Cs w:val="16"/>
    </w:rPr>
  </w:style>
  <w:style w:type="paragraph" w:styleId="5">
    <w:name w:val="heading 5"/>
    <w:basedOn w:val="a1"/>
    <w:next w:val="a1"/>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rPr>
      <w:sz w:val="28"/>
      <w:szCs w:val="28"/>
    </w:r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rPr>
      <w:sz w:val="28"/>
      <w:szCs w:val="28"/>
    </w:r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 w:val="28"/>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rPr>
      <w:sz w:val="28"/>
      <w:szCs w:val="28"/>
    </w:r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rPr>
  </w:style>
  <w:style w:type="paragraph" w:styleId="af">
    <w:name w:val="Body Text"/>
    <w:aliases w:val="бпОсновной текст,Body Text Char"/>
    <w:basedOn w:val="a1"/>
    <w:link w:val="af0"/>
    <w:uiPriority w:val="99"/>
    <w:rsid w:val="00422984"/>
    <w:pPr>
      <w:jc w:val="both"/>
    </w:pPr>
    <w:rPr>
      <w:sz w:val="28"/>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szCs w:val="28"/>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rPr>
      <w:sz w:val="28"/>
      <w:szCs w:val="28"/>
    </w:r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uiPriority w:val="99"/>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rsid w:val="00E7400C"/>
    <w:rPr>
      <w:rFonts w:ascii="Tahoma" w:hAnsi="Tahoma" w:cs="Tahoma"/>
      <w:sz w:val="16"/>
      <w:szCs w:val="16"/>
    </w:rPr>
  </w:style>
  <w:style w:type="paragraph" w:styleId="af8">
    <w:name w:val="List Paragraph"/>
    <w:aliases w:val="ПАРАГРАФ"/>
    <w:basedOn w:val="a1"/>
    <w:link w:val="af9"/>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 w:val="28"/>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rPr>
  </w:style>
  <w:style w:type="paragraph" w:customStyle="1" w:styleId="27">
    <w:name w:val="Абзац списка2"/>
    <w:basedOn w:val="a1"/>
    <w:rsid w:val="00910161"/>
    <w:pPr>
      <w:ind w:left="720"/>
    </w:pPr>
    <w:rPr>
      <w:rFonts w:eastAsia="Calibri"/>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rPr>
      <w:sz w:val="28"/>
      <w:szCs w:val="28"/>
    </w:r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style>
  <w:style w:type="paragraph" w:customStyle="1" w:styleId="fn2r">
    <w:name w:val="fn2r"/>
    <w:basedOn w:val="a1"/>
    <w:rsid w:val="00064321"/>
    <w:pPr>
      <w:spacing w:before="100" w:beforeAutospacing="1" w:after="100" w:afterAutospacing="1"/>
    </w:p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lang w:eastAsia="ar-SA"/>
    </w:rPr>
  </w:style>
  <w:style w:type="paragraph" w:customStyle="1" w:styleId="aff5">
    <w:name w:val="основной текст документа"/>
    <w:basedOn w:val="a1"/>
    <w:rsid w:val="008E436A"/>
    <w:pPr>
      <w:spacing w:before="120" w:after="120"/>
      <w:jc w:val="both"/>
    </w:pPr>
    <w:rPr>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 w:val="28"/>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sz w:val="28"/>
      <w:szCs w:val="28"/>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 w:val="28"/>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1"/>
    <w:uiPriority w:val="99"/>
    <w:rsid w:val="00225C1F"/>
    <w:pPr>
      <w:spacing w:before="100" w:beforeAutospacing="1" w:after="100" w:afterAutospacing="1"/>
    </w:p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8">
    <w:name w:val="xl28"/>
    <w:basedOn w:val="a1"/>
    <w:uiPriority w:val="99"/>
    <w:rsid w:val="00225C1F"/>
    <w:pPr>
      <w:spacing w:before="100" w:beforeAutospacing="1" w:after="100" w:afterAutospacing="1"/>
      <w:jc w:val="right"/>
    </w:pPr>
  </w:style>
  <w:style w:type="paragraph" w:customStyle="1" w:styleId="xl29">
    <w:name w:val="xl29"/>
    <w:basedOn w:val="a1"/>
    <w:uiPriority w:val="99"/>
    <w:rsid w:val="00225C1F"/>
    <w:pPr>
      <w:spacing w:before="100" w:beforeAutospacing="1" w:after="100" w:afterAutospacing="1"/>
    </w:pPr>
    <w:rPr>
      <w:b/>
      <w:bCs/>
    </w:rPr>
  </w:style>
  <w:style w:type="paragraph" w:customStyle="1" w:styleId="xl30">
    <w:name w:val="xl30"/>
    <w:basedOn w:val="a1"/>
    <w:uiPriority w:val="99"/>
    <w:rsid w:val="00225C1F"/>
    <w:pPr>
      <w:spacing w:before="100" w:beforeAutospacing="1" w:after="100" w:afterAutospacing="1"/>
    </w:p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3">
    <w:name w:val="xl63"/>
    <w:basedOn w:val="a1"/>
    <w:rsid w:val="00927C98"/>
    <w:pPr>
      <w:spacing w:before="100" w:beforeAutospacing="1" w:after="100" w:afterAutospacing="1"/>
    </w:p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rPr>
  </w:style>
  <w:style w:type="paragraph" w:customStyle="1" w:styleId="xl68">
    <w:name w:val="xl68"/>
    <w:basedOn w:val="a1"/>
    <w:rsid w:val="00927C98"/>
    <w:pPr>
      <w:spacing w:before="100" w:beforeAutospacing="1" w:after="100" w:afterAutospacing="1"/>
    </w:pPr>
  </w:style>
  <w:style w:type="paragraph" w:customStyle="1" w:styleId="xl69">
    <w:name w:val="xl69"/>
    <w:basedOn w:val="a1"/>
    <w:rsid w:val="00927C98"/>
    <w:pPr>
      <w:spacing w:before="100" w:beforeAutospacing="1" w:after="100" w:afterAutospacing="1"/>
    </w:p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style>
  <w:style w:type="paragraph" w:customStyle="1" w:styleId="xl92">
    <w:name w:val="xl92"/>
    <w:basedOn w:val="a1"/>
    <w:rsid w:val="00927C98"/>
    <w:pPr>
      <w:pBdr>
        <w:bottom w:val="single" w:sz="4" w:space="0" w:color="auto"/>
      </w:pBdr>
      <w:spacing w:before="100" w:beforeAutospacing="1" w:after="100" w:afterAutospacing="1"/>
    </w:pPr>
  </w:style>
  <w:style w:type="paragraph" w:customStyle="1" w:styleId="xl93">
    <w:name w:val="xl93"/>
    <w:basedOn w:val="a1"/>
    <w:rsid w:val="00927C98"/>
    <w:pPr>
      <w:pBdr>
        <w:bottom w:val="single" w:sz="4" w:space="0" w:color="auto"/>
      </w:pBdr>
      <w:spacing w:before="100" w:beforeAutospacing="1" w:after="100" w:afterAutospacing="1"/>
    </w:p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style>
  <w:style w:type="paragraph" w:customStyle="1" w:styleId="xl163">
    <w:name w:val="xl163"/>
    <w:basedOn w:val="a1"/>
    <w:rsid w:val="00927C98"/>
    <w:pPr>
      <w:spacing w:before="100" w:beforeAutospacing="1" w:after="100" w:afterAutospacing="1"/>
      <w:jc w:val="center"/>
    </w:p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style>
  <w:style w:type="paragraph" w:customStyle="1" w:styleId="xl176">
    <w:name w:val="xl176"/>
    <w:basedOn w:val="a1"/>
    <w:rsid w:val="00927C98"/>
    <w:pPr>
      <w:pBdr>
        <w:top w:val="single" w:sz="4" w:space="0" w:color="auto"/>
      </w:pBdr>
      <w:spacing w:before="100" w:beforeAutospacing="1" w:after="100" w:afterAutospacing="1"/>
      <w:jc w:val="center"/>
    </w:p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style>
  <w:style w:type="paragraph" w:customStyle="1" w:styleId="xl178">
    <w:name w:val="xl178"/>
    <w:basedOn w:val="a1"/>
    <w:rsid w:val="00927C98"/>
    <w:pPr>
      <w:pBdr>
        <w:right w:val="single" w:sz="4" w:space="0" w:color="auto"/>
      </w:pBdr>
      <w:spacing w:before="100" w:beforeAutospacing="1" w:after="100" w:afterAutospacing="1"/>
      <w:jc w:val="center"/>
    </w:p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style>
  <w:style w:type="paragraph" w:customStyle="1" w:styleId="xl182">
    <w:name w:val="xl182"/>
    <w:basedOn w:val="a1"/>
    <w:rsid w:val="00927C98"/>
    <w:pPr>
      <w:pBdr>
        <w:bottom w:val="single" w:sz="4" w:space="0" w:color="auto"/>
      </w:pBdr>
      <w:spacing w:before="100" w:beforeAutospacing="1" w:after="100" w:afterAutospacing="1"/>
      <w:jc w:val="center"/>
    </w:p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03">
    <w:name w:val="xl203"/>
    <w:basedOn w:val="a1"/>
    <w:rsid w:val="00927C98"/>
    <w:pPr>
      <w:spacing w:before="100" w:beforeAutospacing="1" w:after="100" w:afterAutospacing="1"/>
      <w:jc w:val="center"/>
    </w:pPr>
  </w:style>
  <w:style w:type="paragraph" w:customStyle="1" w:styleId="xl204">
    <w:name w:val="xl204"/>
    <w:basedOn w:val="a1"/>
    <w:rsid w:val="00927C98"/>
    <w:pPr>
      <w:spacing w:before="100" w:beforeAutospacing="1" w:after="100" w:afterAutospacing="1"/>
    </w:pPr>
  </w:style>
  <w:style w:type="paragraph" w:customStyle="1" w:styleId="xl205">
    <w:name w:val="xl205"/>
    <w:basedOn w:val="a1"/>
    <w:rsid w:val="00927C98"/>
    <w:pPr>
      <w:spacing w:before="100" w:beforeAutospacing="1" w:after="100" w:afterAutospacing="1"/>
      <w:jc w:val="both"/>
    </w:p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style>
  <w:style w:type="paragraph" w:customStyle="1" w:styleId="xl208">
    <w:name w:val="xl208"/>
    <w:basedOn w:val="a1"/>
    <w:rsid w:val="00927C98"/>
    <w:pPr>
      <w:spacing w:before="100" w:beforeAutospacing="1" w:after="100" w:afterAutospacing="1"/>
      <w:jc w:val="center"/>
    </w:p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61">
    <w:name w:val="xl61"/>
    <w:basedOn w:val="a1"/>
    <w:uiPriority w:val="99"/>
    <w:rsid w:val="00C60E65"/>
    <w:pPr>
      <w:spacing w:before="100" w:beforeAutospacing="1" w:after="100" w:afterAutospacing="1"/>
      <w:jc w:val="center"/>
    </w:p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font5">
    <w:name w:val="font5"/>
    <w:basedOn w:val="a1"/>
    <w:uiPriority w:val="99"/>
    <w:rsid w:val="00C60E65"/>
    <w:pPr>
      <w:autoSpaceDE w:val="0"/>
      <w:autoSpaceDN w:val="0"/>
      <w:spacing w:before="100" w:after="100"/>
    </w:pPr>
    <w:rPr>
      <w:b/>
      <w:bCs/>
      <w:sz w:val="28"/>
      <w:szCs w:val="28"/>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sz w:val="28"/>
      <w:szCs w:val="28"/>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sz w:val="28"/>
      <w:szCs w:val="28"/>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rPr>
  </w:style>
  <w:style w:type="paragraph" w:customStyle="1" w:styleId="msonormalcxspmiddle">
    <w:name w:val="msonormalcxspmiddle"/>
    <w:basedOn w:val="a1"/>
    <w:rsid w:val="001C45C9"/>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rPr>
  </w:style>
  <w:style w:type="paragraph" w:customStyle="1" w:styleId="headertext">
    <w:name w:val="headertext"/>
    <w:basedOn w:val="a1"/>
    <w:rsid w:val="001C507B"/>
    <w:pPr>
      <w:spacing w:before="100" w:beforeAutospacing="1" w:after="100" w:afterAutospacing="1"/>
    </w:p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 w:val="28"/>
      <w:szCs w:val="20"/>
      <w:lang w:eastAsia="ar-SA"/>
    </w:rPr>
  </w:style>
  <w:style w:type="paragraph" w:customStyle="1" w:styleId="38">
    <w:name w:val="Абзац списка3"/>
    <w:basedOn w:val="a1"/>
    <w:rsid w:val="009D1B76"/>
    <w:pPr>
      <w:ind w:left="720"/>
      <w:contextualSpacing/>
    </w:pPr>
    <w:rPr>
      <w:rFonts w:eastAsia="Calibri"/>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rPr>
  </w:style>
  <w:style w:type="paragraph" w:customStyle="1" w:styleId="1f4">
    <w:name w:val="Знак1 Знак Знак Знак"/>
    <w:basedOn w:val="a1"/>
    <w:rsid w:val="00A152EB"/>
    <w:pPr>
      <w:spacing w:after="60"/>
      <w:ind w:firstLine="709"/>
      <w:jc w:val="both"/>
    </w:pPr>
    <w:rPr>
      <w:rFonts w:ascii="Arial" w:hAnsi="Arial" w:cs="Arial"/>
      <w:bCs/>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style>
  <w:style w:type="paragraph" w:customStyle="1" w:styleId="s22">
    <w:name w:val="s_22"/>
    <w:basedOn w:val="a1"/>
    <w:rsid w:val="0064249F"/>
    <w:pPr>
      <w:spacing w:before="100" w:beforeAutospacing="1" w:after="100" w:afterAutospacing="1"/>
    </w:pPr>
  </w:style>
  <w:style w:type="paragraph" w:customStyle="1" w:styleId="formattext">
    <w:name w:val="formattext"/>
    <w:basedOn w:val="a1"/>
    <w:rsid w:val="0064249F"/>
    <w:pPr>
      <w:spacing w:before="100" w:beforeAutospacing="1" w:after="100" w:afterAutospacing="1"/>
    </w:p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szCs w:val="28"/>
    </w:rPr>
  </w:style>
  <w:style w:type="paragraph" w:customStyle="1" w:styleId="Style5">
    <w:name w:val="Style5"/>
    <w:basedOn w:val="a1"/>
    <w:uiPriority w:val="99"/>
    <w:rsid w:val="00F1520B"/>
    <w:pPr>
      <w:widowControl w:val="0"/>
      <w:autoSpaceDE w:val="0"/>
      <w:autoSpaceDN w:val="0"/>
      <w:adjustRightInd w:val="0"/>
      <w:spacing w:line="239" w:lineRule="exact"/>
    </w:p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 w:val="28"/>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lang w:eastAsia="zh-CN"/>
    </w:rPr>
  </w:style>
  <w:style w:type="paragraph" w:customStyle="1" w:styleId="afffc">
    <w:name w:val="Содержимое таблицы"/>
    <w:basedOn w:val="a1"/>
    <w:rsid w:val="001318CF"/>
    <w:pPr>
      <w:suppressLineNumbers/>
      <w:suppressAutoHyphens/>
    </w:pPr>
    <w:rPr>
      <w:lang w:eastAsia="zh-CN"/>
    </w:rPr>
  </w:style>
  <w:style w:type="paragraph" w:customStyle="1" w:styleId="p2">
    <w:name w:val="p2"/>
    <w:basedOn w:val="a1"/>
    <w:rsid w:val="001318CF"/>
    <w:pPr>
      <w:spacing w:before="100" w:beforeAutospacing="1" w:after="100" w:afterAutospacing="1"/>
    </w:pPr>
  </w:style>
  <w:style w:type="paragraph" w:customStyle="1" w:styleId="p3">
    <w:name w:val="p3"/>
    <w:basedOn w:val="a1"/>
    <w:rsid w:val="001318CF"/>
    <w:pPr>
      <w:spacing w:before="100" w:beforeAutospacing="1" w:after="100" w:afterAutospacing="1"/>
    </w:pPr>
  </w:style>
  <w:style w:type="paragraph" w:customStyle="1" w:styleId="p4">
    <w:name w:val="p4"/>
    <w:basedOn w:val="a1"/>
    <w:rsid w:val="001318CF"/>
    <w:pPr>
      <w:spacing w:before="100" w:beforeAutospacing="1" w:after="100" w:afterAutospacing="1"/>
    </w:p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 w:val="28"/>
      <w:szCs w:val="26"/>
    </w:rPr>
  </w:style>
  <w:style w:type="paragraph" w:customStyle="1" w:styleId="afffe">
    <w:name w:val="Статья_СПД"/>
    <w:basedOn w:val="a1"/>
    <w:next w:val="a0"/>
    <w:autoRedefine/>
    <w:qFormat/>
    <w:rsid w:val="00E53ECE"/>
    <w:pPr>
      <w:keepNext/>
      <w:spacing w:before="240" w:after="240"/>
      <w:jc w:val="center"/>
    </w:pPr>
    <w:rPr>
      <w:b/>
      <w:sz w:val="28"/>
      <w:szCs w:val="28"/>
    </w:rPr>
  </w:style>
  <w:style w:type="paragraph" w:customStyle="1" w:styleId="Textbody">
    <w:name w:val="Text body"/>
    <w:basedOn w:val="a1"/>
    <w:rsid w:val="00E53ECE"/>
    <w:pPr>
      <w:widowControl w:val="0"/>
      <w:suppressAutoHyphens/>
      <w:autoSpaceDN w:val="0"/>
      <w:spacing w:after="120"/>
    </w:pPr>
    <w:rPr>
      <w:rFonts w:eastAsia="SimSun" w:cs="Mangal"/>
      <w:kern w:val="3"/>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lang w:eastAsia="zh-CN"/>
    </w:rPr>
  </w:style>
  <w:style w:type="paragraph" w:customStyle="1" w:styleId="Style8">
    <w:name w:val="Style8"/>
    <w:basedOn w:val="a1"/>
    <w:rsid w:val="0056510C"/>
    <w:pPr>
      <w:widowControl w:val="0"/>
      <w:suppressAutoHyphens/>
      <w:autoSpaceDE w:val="0"/>
      <w:spacing w:line="322" w:lineRule="exact"/>
      <w:ind w:firstLine="734"/>
      <w:jc w:val="both"/>
    </w:pPr>
    <w:rPr>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 w:val="28"/>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lang w:eastAsia="zh-CN"/>
    </w:rPr>
  </w:style>
  <w:style w:type="paragraph" w:customStyle="1" w:styleId="printc">
    <w:name w:val="printc"/>
    <w:basedOn w:val="a1"/>
    <w:rsid w:val="00D84E3C"/>
    <w:pPr>
      <w:suppressAutoHyphens/>
      <w:spacing w:before="280" w:after="280"/>
    </w:pPr>
    <w:rPr>
      <w:lang w:eastAsia="zh-CN"/>
    </w:rPr>
  </w:style>
  <w:style w:type="paragraph" w:customStyle="1" w:styleId="312">
    <w:name w:val="Основной текст 31"/>
    <w:basedOn w:val="a1"/>
    <w:rsid w:val="00D84E3C"/>
    <w:pPr>
      <w:suppressAutoHyphens/>
    </w:pPr>
    <w:rPr>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style>
  <w:style w:type="paragraph" w:customStyle="1" w:styleId="53">
    <w:name w:val="Абзац списка5"/>
    <w:basedOn w:val="a1"/>
    <w:rsid w:val="00D84E3C"/>
    <w:pPr>
      <w:tabs>
        <w:tab w:val="left" w:pos="360"/>
      </w:tabs>
      <w:jc w:val="both"/>
    </w:pPr>
    <w:rPr>
      <w:rFonts w:ascii="Calibri" w:hAnsi="Calibri" w:cs="Calibri"/>
      <w:sz w:val="28"/>
      <w:szCs w:val="28"/>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paragraph" w:customStyle="1" w:styleId="affff5">
    <w:name w:val="подпись к объекту"/>
    <w:basedOn w:val="a1"/>
    <w:next w:val="a1"/>
    <w:rsid w:val="003B2AB3"/>
    <w:pPr>
      <w:tabs>
        <w:tab w:val="left" w:pos="3060"/>
      </w:tabs>
      <w:spacing w:line="240" w:lineRule="atLeast"/>
      <w:jc w:val="center"/>
    </w:pPr>
    <w:rPr>
      <w:b/>
      <w:bCs/>
      <w:caps/>
      <w:sz w:val="28"/>
      <w:szCs w:val="28"/>
    </w:rPr>
  </w:style>
  <w:style w:type="character" w:customStyle="1" w:styleId="1fd">
    <w:name w:val="Знак Знак1"/>
    <w:basedOn w:val="1f7"/>
    <w:rsid w:val="007A059A"/>
    <w:rPr>
      <w:b/>
      <w:sz w:val="28"/>
      <w:lang w:val="ru-RU" w:bidi="ar-SA"/>
    </w:rPr>
  </w:style>
  <w:style w:type="character" w:customStyle="1" w:styleId="affff6">
    <w:name w:val="Знак Знак"/>
    <w:basedOn w:val="1f7"/>
    <w:rsid w:val="007A059A"/>
    <w:rPr>
      <w:b/>
      <w:sz w:val="28"/>
      <w:lang w:val="ru-RU" w:bidi="ar-SA"/>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53641277">
      <w:bodyDiv w:val="1"/>
      <w:marLeft w:val="0"/>
      <w:marRight w:val="0"/>
      <w:marTop w:val="0"/>
      <w:marBottom w:val="0"/>
      <w:divBdr>
        <w:top w:val="none" w:sz="0" w:space="0" w:color="auto"/>
        <w:left w:val="none" w:sz="0" w:space="0" w:color="auto"/>
        <w:bottom w:val="none" w:sz="0" w:space="0" w:color="auto"/>
        <w:right w:val="none" w:sz="0" w:space="0" w:color="auto"/>
      </w:divBdr>
    </w:div>
    <w:div w:id="1179732866">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49396905">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2840294">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 w:id="2101442828">
      <w:bodyDiv w:val="1"/>
      <w:marLeft w:val="0"/>
      <w:marRight w:val="0"/>
      <w:marTop w:val="0"/>
      <w:marBottom w:val="0"/>
      <w:divBdr>
        <w:top w:val="none" w:sz="0" w:space="0" w:color="auto"/>
        <w:left w:val="none" w:sz="0" w:space="0" w:color="auto"/>
        <w:bottom w:val="none" w:sz="0" w:space="0" w:color="auto"/>
        <w:right w:val="none" w:sz="0" w:space="0" w:color="auto"/>
      </w:divBdr>
    </w:div>
    <w:div w:id="213891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A6EC2-BBCA-4B04-B0E5-09400114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TotalTime>
  <Pages>15</Pages>
  <Words>6991</Words>
  <Characters>39854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46752</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186</cp:revision>
  <cp:lastPrinted>2019-08-28T06:14:00Z</cp:lastPrinted>
  <dcterms:created xsi:type="dcterms:W3CDTF">2019-08-28T05:46:00Z</dcterms:created>
  <dcterms:modified xsi:type="dcterms:W3CDTF">2023-08-21T08:50:00Z</dcterms:modified>
</cp:coreProperties>
</file>