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FE47CF" w:rsidP="0075797B">
            <w:pPr>
              <w:jc w:val="center"/>
              <w:rPr>
                <w:b/>
                <w:sz w:val="36"/>
                <w:szCs w:val="36"/>
              </w:rPr>
            </w:pPr>
            <w:r>
              <w:rPr>
                <w:b/>
                <w:sz w:val="36"/>
                <w:szCs w:val="36"/>
              </w:rPr>
              <w:t>03</w:t>
            </w:r>
          </w:p>
          <w:p w:rsidR="00B46ECC" w:rsidRDefault="00FE47CF" w:rsidP="0075797B">
            <w:pPr>
              <w:jc w:val="center"/>
              <w:rPr>
                <w:b/>
                <w:sz w:val="36"/>
                <w:szCs w:val="36"/>
              </w:rPr>
            </w:pPr>
            <w:r>
              <w:rPr>
                <w:b/>
                <w:sz w:val="36"/>
                <w:szCs w:val="36"/>
              </w:rPr>
              <w:t>августа</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FE47CF">
              <w:rPr>
                <w:b/>
                <w:sz w:val="36"/>
                <w:szCs w:val="36"/>
              </w:rPr>
              <w:t>15</w:t>
            </w:r>
            <w:r w:rsidR="00E7251D">
              <w:rPr>
                <w:b/>
                <w:sz w:val="36"/>
                <w:szCs w:val="36"/>
              </w:rPr>
              <w:t>(</w:t>
            </w:r>
            <w:r w:rsidR="00FE47CF">
              <w:rPr>
                <w:b/>
                <w:sz w:val="36"/>
                <w:szCs w:val="36"/>
              </w:rPr>
              <w:t>159</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E47CF">
              <w:rPr>
                <w:sz w:val="20"/>
                <w:szCs w:val="20"/>
              </w:rPr>
              <w:t>03</w:t>
            </w:r>
            <w:r w:rsidRPr="0049714E">
              <w:rPr>
                <w:sz w:val="20"/>
                <w:szCs w:val="20"/>
              </w:rPr>
              <w:t>.</w:t>
            </w:r>
            <w:r w:rsidR="00FE47CF">
              <w:rPr>
                <w:sz w:val="20"/>
                <w:szCs w:val="20"/>
              </w:rPr>
              <w:t>08</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Pr="009E2435" w:rsidRDefault="00EA72B9"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901736">
              <w:rPr>
                <w:b/>
                <w:sz w:val="16"/>
                <w:szCs w:val="16"/>
              </w:rPr>
              <w:t>100</w:t>
            </w:r>
          </w:p>
          <w:p w:rsidR="004D2751" w:rsidRPr="00957B7B" w:rsidRDefault="004D2751" w:rsidP="004D2751">
            <w:pPr>
              <w:rPr>
                <w:b/>
                <w:sz w:val="16"/>
                <w:szCs w:val="16"/>
              </w:rPr>
            </w:pPr>
            <w:r w:rsidRPr="00957B7B">
              <w:rPr>
                <w:b/>
                <w:sz w:val="16"/>
                <w:szCs w:val="16"/>
              </w:rPr>
              <w:t xml:space="preserve">от </w:t>
            </w:r>
            <w:r w:rsidR="00901736">
              <w:rPr>
                <w:b/>
                <w:sz w:val="16"/>
                <w:szCs w:val="16"/>
              </w:rPr>
              <w:t>03.08</w:t>
            </w:r>
            <w:r w:rsidR="003B2AB3" w:rsidRPr="00957B7B">
              <w:rPr>
                <w:b/>
                <w:sz w:val="16"/>
                <w:szCs w:val="16"/>
              </w:rPr>
              <w:t>.2023</w:t>
            </w:r>
          </w:p>
          <w:p w:rsidR="00D55F33" w:rsidRPr="00957B7B" w:rsidRDefault="00D55F33" w:rsidP="00F00416">
            <w:pPr>
              <w:rPr>
                <w:b/>
                <w:sz w:val="16"/>
                <w:szCs w:val="16"/>
              </w:rPr>
            </w:pPr>
          </w:p>
          <w:p w:rsidR="000E4457" w:rsidRDefault="000E4457" w:rsidP="00F00416">
            <w:pPr>
              <w:rPr>
                <w:b/>
                <w:sz w:val="14"/>
                <w:szCs w:val="14"/>
              </w:rPr>
            </w:pPr>
          </w:p>
          <w:p w:rsidR="007B7D6B" w:rsidRDefault="007B7D6B" w:rsidP="00F00416">
            <w:pPr>
              <w:rPr>
                <w:b/>
                <w:sz w:val="14"/>
                <w:szCs w:val="14"/>
              </w:rPr>
            </w:pPr>
          </w:p>
          <w:p w:rsidR="007B7D6B" w:rsidRDefault="00901736" w:rsidP="00901736">
            <w:pPr>
              <w:jc w:val="center"/>
              <w:rPr>
                <w:b/>
                <w:sz w:val="14"/>
                <w:szCs w:val="14"/>
              </w:rPr>
            </w:pPr>
            <w:r>
              <w:rPr>
                <w:b/>
                <w:sz w:val="14"/>
                <w:szCs w:val="14"/>
              </w:rPr>
              <w:t>б/н</w:t>
            </w:r>
          </w:p>
          <w:p w:rsidR="00895824" w:rsidRDefault="00895824" w:rsidP="00F00416">
            <w:pPr>
              <w:rPr>
                <w:b/>
                <w:sz w:val="14"/>
                <w:szCs w:val="14"/>
              </w:rPr>
            </w:pPr>
          </w:p>
          <w:p w:rsidR="00957B7B" w:rsidRDefault="00957B7B" w:rsidP="00F00416">
            <w:pPr>
              <w:rPr>
                <w:b/>
                <w:sz w:val="14"/>
                <w:szCs w:val="14"/>
              </w:rPr>
            </w:pPr>
          </w:p>
          <w:p w:rsidR="004F120E" w:rsidRDefault="004F120E" w:rsidP="00F00416">
            <w:pPr>
              <w:rPr>
                <w:b/>
                <w:sz w:val="14"/>
                <w:szCs w:val="14"/>
              </w:rPr>
            </w:pPr>
          </w:p>
          <w:p w:rsidR="00895824" w:rsidRPr="00957B7B" w:rsidRDefault="000E4457" w:rsidP="00895824">
            <w:pPr>
              <w:rPr>
                <w:b/>
                <w:sz w:val="16"/>
                <w:szCs w:val="16"/>
              </w:rPr>
            </w:pPr>
            <w:r w:rsidRPr="00C83049">
              <w:rPr>
                <w:sz w:val="16"/>
                <w:szCs w:val="16"/>
              </w:rPr>
              <w:t xml:space="preserve">     </w:t>
            </w:r>
            <w:r w:rsidR="00895824" w:rsidRPr="00957B7B">
              <w:rPr>
                <w:sz w:val="16"/>
                <w:szCs w:val="16"/>
              </w:rPr>
              <w:t xml:space="preserve">     </w:t>
            </w:r>
            <w:r w:rsidR="00895824" w:rsidRPr="00957B7B">
              <w:rPr>
                <w:b/>
                <w:sz w:val="16"/>
                <w:szCs w:val="16"/>
              </w:rPr>
              <w:t xml:space="preserve">№ </w:t>
            </w:r>
            <w:r w:rsidR="00901736">
              <w:rPr>
                <w:b/>
                <w:sz w:val="16"/>
                <w:szCs w:val="16"/>
              </w:rPr>
              <w:t>101</w:t>
            </w:r>
          </w:p>
          <w:p w:rsidR="00895824" w:rsidRPr="00957B7B" w:rsidRDefault="00895824" w:rsidP="00895824">
            <w:pPr>
              <w:rPr>
                <w:b/>
                <w:sz w:val="16"/>
                <w:szCs w:val="16"/>
              </w:rPr>
            </w:pPr>
            <w:r w:rsidRPr="00957B7B">
              <w:rPr>
                <w:b/>
                <w:sz w:val="16"/>
                <w:szCs w:val="16"/>
              </w:rPr>
              <w:t xml:space="preserve">от </w:t>
            </w:r>
            <w:r w:rsidR="00901736">
              <w:rPr>
                <w:b/>
                <w:sz w:val="16"/>
                <w:szCs w:val="16"/>
              </w:rPr>
              <w:t>03.08</w:t>
            </w:r>
            <w:r w:rsidRPr="00957B7B">
              <w:rPr>
                <w:b/>
                <w:sz w:val="16"/>
                <w:szCs w:val="16"/>
              </w:rPr>
              <w:t>.2023</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C62C5D" w:rsidRDefault="00C62C5D" w:rsidP="00C62C5D">
            <w:pPr>
              <w:rPr>
                <w:b/>
                <w:sz w:val="14"/>
                <w:szCs w:val="14"/>
              </w:rPr>
            </w:pPr>
          </w:p>
          <w:p w:rsidR="00895824" w:rsidRPr="00957B7B" w:rsidRDefault="00170FE5" w:rsidP="00895824">
            <w:pPr>
              <w:rPr>
                <w:b/>
                <w:sz w:val="16"/>
                <w:szCs w:val="16"/>
              </w:rPr>
            </w:pPr>
            <w:r>
              <w:rPr>
                <w:b/>
                <w:sz w:val="14"/>
                <w:szCs w:val="14"/>
              </w:rPr>
              <w:t xml:space="preserve">   </w:t>
            </w:r>
            <w:r w:rsidR="00D55F33">
              <w:rPr>
                <w:sz w:val="14"/>
                <w:szCs w:val="14"/>
              </w:rPr>
              <w:t xml:space="preserve">   </w:t>
            </w:r>
            <w:r w:rsidR="00895824" w:rsidRPr="00957B7B">
              <w:rPr>
                <w:sz w:val="16"/>
                <w:szCs w:val="16"/>
              </w:rPr>
              <w:t xml:space="preserve">     </w:t>
            </w:r>
            <w:r w:rsidR="00895824" w:rsidRPr="00957B7B">
              <w:rPr>
                <w:b/>
                <w:sz w:val="16"/>
                <w:szCs w:val="16"/>
              </w:rPr>
              <w:t xml:space="preserve">№ </w:t>
            </w:r>
            <w:r w:rsidR="00901736">
              <w:rPr>
                <w:b/>
                <w:sz w:val="16"/>
                <w:szCs w:val="16"/>
              </w:rPr>
              <w:t>102</w:t>
            </w:r>
          </w:p>
          <w:p w:rsidR="00895824" w:rsidRPr="00957B7B" w:rsidRDefault="00895824" w:rsidP="00895824">
            <w:pPr>
              <w:rPr>
                <w:b/>
                <w:sz w:val="16"/>
                <w:szCs w:val="16"/>
              </w:rPr>
            </w:pPr>
            <w:r w:rsidRPr="00957B7B">
              <w:rPr>
                <w:b/>
                <w:sz w:val="16"/>
                <w:szCs w:val="16"/>
              </w:rPr>
              <w:t xml:space="preserve">от </w:t>
            </w:r>
            <w:r w:rsidR="00901736">
              <w:rPr>
                <w:b/>
                <w:sz w:val="16"/>
                <w:szCs w:val="16"/>
              </w:rPr>
              <w:t>03.08</w:t>
            </w:r>
            <w:r w:rsidRPr="00957B7B">
              <w:rPr>
                <w:b/>
                <w:sz w:val="16"/>
                <w:szCs w:val="16"/>
              </w:rPr>
              <w:t>.2023</w:t>
            </w:r>
          </w:p>
          <w:p w:rsidR="00C119A0" w:rsidRDefault="00C119A0" w:rsidP="00F00416">
            <w:pPr>
              <w:rPr>
                <w:b/>
                <w:sz w:val="14"/>
                <w:szCs w:val="14"/>
              </w:rPr>
            </w:pP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895824" w:rsidRPr="00957B7B" w:rsidRDefault="00D55F33" w:rsidP="00895824">
            <w:pPr>
              <w:rPr>
                <w:b/>
                <w:sz w:val="16"/>
                <w:szCs w:val="16"/>
              </w:rPr>
            </w:pPr>
            <w:r>
              <w:rPr>
                <w:b/>
                <w:sz w:val="14"/>
                <w:szCs w:val="14"/>
              </w:rPr>
              <w:t xml:space="preserve">    </w:t>
            </w:r>
            <w:r w:rsidR="00895824" w:rsidRPr="00957B7B">
              <w:rPr>
                <w:sz w:val="16"/>
                <w:szCs w:val="16"/>
              </w:rPr>
              <w:t xml:space="preserve">     </w:t>
            </w:r>
            <w:r w:rsidR="00895824" w:rsidRPr="00957B7B">
              <w:rPr>
                <w:b/>
                <w:sz w:val="16"/>
                <w:szCs w:val="16"/>
              </w:rPr>
              <w:t xml:space="preserve">№ </w:t>
            </w:r>
            <w:r w:rsidR="002F5CA1">
              <w:rPr>
                <w:b/>
                <w:sz w:val="16"/>
                <w:szCs w:val="16"/>
              </w:rPr>
              <w:t>107</w:t>
            </w:r>
          </w:p>
          <w:p w:rsidR="00895824" w:rsidRPr="00957B7B" w:rsidRDefault="00895824" w:rsidP="00895824">
            <w:pPr>
              <w:rPr>
                <w:b/>
                <w:sz w:val="16"/>
                <w:szCs w:val="16"/>
              </w:rPr>
            </w:pPr>
            <w:r w:rsidRPr="00957B7B">
              <w:rPr>
                <w:b/>
                <w:sz w:val="16"/>
                <w:szCs w:val="16"/>
              </w:rPr>
              <w:t xml:space="preserve">от </w:t>
            </w:r>
            <w:r w:rsidR="002F5CA1">
              <w:rPr>
                <w:b/>
                <w:sz w:val="16"/>
                <w:szCs w:val="16"/>
              </w:rPr>
              <w:t>02.08</w:t>
            </w:r>
            <w:r w:rsidRPr="00957B7B">
              <w:rPr>
                <w:b/>
                <w:sz w:val="16"/>
                <w:szCs w:val="16"/>
              </w:rPr>
              <w:t>.2023</w:t>
            </w:r>
          </w:p>
          <w:p w:rsidR="004F120E" w:rsidRPr="00EA72B9" w:rsidRDefault="004F120E" w:rsidP="004F120E">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Pr="00957B7B" w:rsidRDefault="002F5CA1" w:rsidP="002F5CA1">
            <w:pPr>
              <w:rPr>
                <w:b/>
                <w:sz w:val="16"/>
                <w:szCs w:val="16"/>
              </w:rPr>
            </w:pPr>
            <w:r>
              <w:rPr>
                <w:b/>
                <w:sz w:val="14"/>
                <w:szCs w:val="14"/>
              </w:rPr>
              <w:t xml:space="preserve">    </w:t>
            </w:r>
            <w:r w:rsidRPr="00957B7B">
              <w:rPr>
                <w:sz w:val="16"/>
                <w:szCs w:val="16"/>
              </w:rPr>
              <w:t xml:space="preserve">     </w:t>
            </w:r>
            <w:r w:rsidRPr="00957B7B">
              <w:rPr>
                <w:b/>
                <w:sz w:val="16"/>
                <w:szCs w:val="16"/>
              </w:rPr>
              <w:t xml:space="preserve">№ </w:t>
            </w:r>
            <w:r>
              <w:rPr>
                <w:b/>
                <w:sz w:val="16"/>
                <w:szCs w:val="16"/>
              </w:rPr>
              <w:t>108</w:t>
            </w:r>
          </w:p>
          <w:p w:rsidR="002F5CA1" w:rsidRPr="00957B7B" w:rsidRDefault="002F5CA1" w:rsidP="002F5CA1">
            <w:pPr>
              <w:rPr>
                <w:b/>
                <w:sz w:val="16"/>
                <w:szCs w:val="16"/>
              </w:rPr>
            </w:pPr>
            <w:r w:rsidRPr="00957B7B">
              <w:rPr>
                <w:b/>
                <w:sz w:val="16"/>
                <w:szCs w:val="16"/>
              </w:rPr>
              <w:t xml:space="preserve">от </w:t>
            </w:r>
            <w:r>
              <w:rPr>
                <w:b/>
                <w:sz w:val="16"/>
                <w:szCs w:val="16"/>
              </w:rPr>
              <w:t>02.08</w:t>
            </w:r>
            <w:r w:rsidRPr="00957B7B">
              <w:rPr>
                <w:b/>
                <w:sz w:val="16"/>
                <w:szCs w:val="16"/>
              </w:rPr>
              <w:t>.2023</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FE47CF" w:rsidRDefault="00FE47CF" w:rsidP="00FE47CF">
            <w:pPr>
              <w:pStyle w:val="af5"/>
              <w:spacing w:before="0" w:beforeAutospacing="0" w:after="0" w:afterAutospacing="0" w:line="240" w:lineRule="exact"/>
              <w:jc w:val="center"/>
              <w:rPr>
                <w:b/>
                <w:bCs/>
                <w:sz w:val="20"/>
                <w:szCs w:val="20"/>
              </w:rPr>
            </w:pPr>
            <w:r>
              <w:rPr>
                <w:b/>
                <w:bCs/>
                <w:sz w:val="20"/>
                <w:szCs w:val="20"/>
              </w:rPr>
              <w:t>Решение Совета Депутатов Боровёнковского сельского поселения</w:t>
            </w:r>
          </w:p>
          <w:p w:rsidR="009158E3" w:rsidRDefault="009158E3" w:rsidP="00D55F33">
            <w:pPr>
              <w:rPr>
                <w:sz w:val="22"/>
                <w:szCs w:val="22"/>
              </w:rPr>
            </w:pPr>
          </w:p>
          <w:p w:rsidR="00EA72B9" w:rsidRPr="009158E3" w:rsidRDefault="00EA72B9" w:rsidP="00D55F33">
            <w:pPr>
              <w:rPr>
                <w:sz w:val="22"/>
                <w:szCs w:val="22"/>
              </w:rPr>
            </w:pPr>
          </w:p>
          <w:p w:rsidR="00901736" w:rsidRPr="00E5333F" w:rsidRDefault="00901736" w:rsidP="00901736">
            <w:pPr>
              <w:shd w:val="clear" w:color="auto" w:fill="FFFFFF"/>
              <w:spacing w:line="240" w:lineRule="exact"/>
              <w:jc w:val="center"/>
              <w:outlineLvl w:val="0"/>
              <w:rPr>
                <w:b/>
                <w:bCs/>
                <w:color w:val="000000"/>
                <w:spacing w:val="-4"/>
                <w:sz w:val="16"/>
                <w:szCs w:val="16"/>
              </w:rPr>
            </w:pPr>
            <w:r w:rsidRPr="00E5333F">
              <w:rPr>
                <w:b/>
                <w:bCs/>
                <w:color w:val="000000"/>
                <w:spacing w:val="-4"/>
                <w:sz w:val="16"/>
                <w:szCs w:val="16"/>
              </w:rPr>
              <w:t>О назначении</w:t>
            </w:r>
            <w:r>
              <w:rPr>
                <w:b/>
                <w:bCs/>
                <w:color w:val="000000"/>
                <w:spacing w:val="-4"/>
                <w:sz w:val="16"/>
                <w:szCs w:val="16"/>
              </w:rPr>
              <w:t xml:space="preserve"> </w:t>
            </w:r>
            <w:r w:rsidRPr="00E5333F">
              <w:rPr>
                <w:b/>
                <w:bCs/>
                <w:color w:val="000000"/>
                <w:spacing w:val="-4"/>
                <w:sz w:val="16"/>
                <w:szCs w:val="16"/>
              </w:rPr>
              <w:t>публичных слушаний по внесению изменений в Правила благоустройства Боровёнковского сельского поселения.</w:t>
            </w:r>
          </w:p>
          <w:p w:rsidR="00EA72B9" w:rsidRPr="00957B7B" w:rsidRDefault="00EA72B9" w:rsidP="00EA72B9">
            <w:pPr>
              <w:spacing w:line="240" w:lineRule="exact"/>
              <w:jc w:val="center"/>
              <w:rPr>
                <w:b/>
                <w:sz w:val="18"/>
                <w:szCs w:val="18"/>
              </w:rPr>
            </w:pPr>
          </w:p>
          <w:p w:rsidR="00EA72B9" w:rsidRPr="00A957EC" w:rsidRDefault="00901736" w:rsidP="00901736">
            <w:pPr>
              <w:spacing w:line="240" w:lineRule="exact"/>
              <w:jc w:val="center"/>
              <w:rPr>
                <w:b/>
                <w:bCs/>
                <w:sz w:val="16"/>
                <w:szCs w:val="16"/>
              </w:rPr>
            </w:pPr>
            <w:r>
              <w:rPr>
                <w:b/>
                <w:bCs/>
                <w:sz w:val="16"/>
                <w:szCs w:val="16"/>
              </w:rPr>
              <w:t>Оповещение о проведении публичных слушаний</w:t>
            </w:r>
          </w:p>
          <w:p w:rsidR="00957B7B" w:rsidRDefault="00957B7B" w:rsidP="00EA72B9">
            <w:pPr>
              <w:spacing w:line="240" w:lineRule="exact"/>
            </w:pPr>
          </w:p>
          <w:p w:rsidR="00957B7B" w:rsidRDefault="00957B7B" w:rsidP="00EA72B9">
            <w:pPr>
              <w:spacing w:line="240" w:lineRule="exact"/>
            </w:pPr>
          </w:p>
          <w:p w:rsidR="00901736" w:rsidRDefault="00901736" w:rsidP="00901736">
            <w:pPr>
              <w:shd w:val="clear" w:color="auto" w:fill="FFFFFF"/>
              <w:tabs>
                <w:tab w:val="left" w:pos="284"/>
              </w:tabs>
              <w:spacing w:line="240" w:lineRule="exact"/>
              <w:jc w:val="center"/>
              <w:rPr>
                <w:b/>
                <w:sz w:val="16"/>
                <w:szCs w:val="16"/>
              </w:rPr>
            </w:pPr>
            <w:r w:rsidRPr="00EA0B3C">
              <w:rPr>
                <w:b/>
                <w:sz w:val="16"/>
                <w:szCs w:val="16"/>
              </w:rPr>
              <w:t>Об утверждении Положения</w:t>
            </w:r>
            <w:r>
              <w:rPr>
                <w:b/>
                <w:sz w:val="16"/>
                <w:szCs w:val="16"/>
              </w:rPr>
              <w:t xml:space="preserve"> </w:t>
            </w:r>
            <w:r w:rsidRPr="00EA0B3C">
              <w:rPr>
                <w:b/>
                <w:sz w:val="16"/>
                <w:szCs w:val="16"/>
              </w:rPr>
              <w:t>об удостоверении и нагрудном знаке  старосты сельского населенного пункта Бор</w:t>
            </w:r>
            <w:r w:rsidRPr="00EA0B3C">
              <w:rPr>
                <w:b/>
                <w:sz w:val="16"/>
                <w:szCs w:val="16"/>
              </w:rPr>
              <w:t>о</w:t>
            </w:r>
            <w:r w:rsidRPr="00EA0B3C">
              <w:rPr>
                <w:b/>
                <w:sz w:val="16"/>
                <w:szCs w:val="16"/>
              </w:rPr>
              <w:t>венковского  сельского</w:t>
            </w:r>
          </w:p>
          <w:p w:rsidR="00901736" w:rsidRPr="00EA0B3C" w:rsidRDefault="00901736" w:rsidP="00901736">
            <w:pPr>
              <w:shd w:val="clear" w:color="auto" w:fill="FFFFFF"/>
              <w:tabs>
                <w:tab w:val="left" w:pos="284"/>
              </w:tabs>
              <w:spacing w:line="240" w:lineRule="exact"/>
              <w:jc w:val="center"/>
              <w:rPr>
                <w:b/>
                <w:sz w:val="16"/>
                <w:szCs w:val="16"/>
              </w:rPr>
            </w:pPr>
            <w:r w:rsidRPr="00EA0B3C">
              <w:rPr>
                <w:b/>
                <w:sz w:val="16"/>
                <w:szCs w:val="16"/>
              </w:rPr>
              <w:t>посел</w:t>
            </w:r>
            <w:r w:rsidRPr="00EA0B3C">
              <w:rPr>
                <w:b/>
                <w:sz w:val="16"/>
                <w:szCs w:val="16"/>
              </w:rPr>
              <w:t>е</w:t>
            </w:r>
            <w:r w:rsidRPr="00EA0B3C">
              <w:rPr>
                <w:b/>
                <w:sz w:val="16"/>
                <w:szCs w:val="16"/>
              </w:rPr>
              <w:t>ния</w:t>
            </w:r>
          </w:p>
          <w:p w:rsidR="004F120E" w:rsidRDefault="004F120E" w:rsidP="002F5CA1">
            <w:pPr>
              <w:spacing w:line="240" w:lineRule="exact"/>
              <w:rPr>
                <w:b/>
                <w:sz w:val="22"/>
                <w:szCs w:val="22"/>
              </w:rPr>
            </w:pPr>
          </w:p>
          <w:p w:rsidR="00901736" w:rsidRPr="009158E3" w:rsidRDefault="00901736" w:rsidP="004F120E">
            <w:pPr>
              <w:spacing w:line="240" w:lineRule="exact"/>
              <w:jc w:val="center"/>
              <w:rPr>
                <w:b/>
                <w:sz w:val="22"/>
                <w:szCs w:val="22"/>
              </w:rPr>
            </w:pPr>
          </w:p>
          <w:p w:rsidR="00901736" w:rsidRPr="00561D57" w:rsidRDefault="00901736" w:rsidP="00901736">
            <w:pPr>
              <w:shd w:val="clear" w:color="auto" w:fill="FFFFFF"/>
              <w:spacing w:line="240" w:lineRule="exact"/>
              <w:jc w:val="center"/>
              <w:outlineLvl w:val="0"/>
              <w:rPr>
                <w:b/>
                <w:bCs/>
                <w:color w:val="000000"/>
                <w:spacing w:val="-4"/>
                <w:sz w:val="16"/>
                <w:szCs w:val="16"/>
              </w:rPr>
            </w:pPr>
            <w:r w:rsidRPr="00561D57">
              <w:rPr>
                <w:b/>
                <w:bCs/>
                <w:color w:val="000000"/>
                <w:spacing w:val="-4"/>
                <w:sz w:val="16"/>
                <w:szCs w:val="16"/>
              </w:rPr>
              <w:t>Об утверждении границ территории территориального общественного самоуправления</w:t>
            </w:r>
          </w:p>
          <w:p w:rsidR="004F120E" w:rsidRDefault="004F120E" w:rsidP="004F120E">
            <w:pPr>
              <w:tabs>
                <w:tab w:val="left" w:pos="1515"/>
              </w:tabs>
            </w:pPr>
          </w:p>
          <w:p w:rsidR="00901736" w:rsidRDefault="00901736" w:rsidP="00901736">
            <w:pPr>
              <w:spacing w:line="240" w:lineRule="exact"/>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3538D5" w:rsidRDefault="003538D5" w:rsidP="004F120E"/>
          <w:p w:rsidR="002F5CA1" w:rsidRPr="00E24CBA" w:rsidRDefault="002F5CA1" w:rsidP="002F5CA1">
            <w:pPr>
              <w:spacing w:line="240" w:lineRule="exact"/>
              <w:rPr>
                <w:b/>
                <w:sz w:val="16"/>
                <w:szCs w:val="16"/>
              </w:rPr>
            </w:pPr>
            <w:r w:rsidRPr="00E24CBA">
              <w:rPr>
                <w:b/>
                <w:sz w:val="16"/>
                <w:szCs w:val="16"/>
              </w:rPr>
              <w:t xml:space="preserve">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w:t>
            </w:r>
            <w:r w:rsidRPr="00E24CBA">
              <w:rPr>
                <w:b/>
                <w:color w:val="000000"/>
                <w:sz w:val="16"/>
                <w:szCs w:val="16"/>
              </w:rPr>
              <w:t>Главы Боровёнковского</w:t>
            </w:r>
            <w:r>
              <w:rPr>
                <w:b/>
                <w:color w:val="000000"/>
                <w:sz w:val="16"/>
                <w:szCs w:val="16"/>
              </w:rPr>
              <w:t xml:space="preserve"> </w:t>
            </w:r>
            <w:r w:rsidRPr="00E24CBA">
              <w:rPr>
                <w:b/>
                <w:color w:val="000000"/>
                <w:sz w:val="16"/>
                <w:szCs w:val="16"/>
              </w:rPr>
              <w:t>сельского поселения  Ок</w:t>
            </w:r>
            <w:r w:rsidRPr="00E24CBA">
              <w:rPr>
                <w:b/>
                <w:color w:val="000000"/>
                <w:sz w:val="16"/>
                <w:szCs w:val="16"/>
              </w:rPr>
              <w:t>у</w:t>
            </w:r>
            <w:r w:rsidRPr="00E24CBA">
              <w:rPr>
                <w:b/>
                <w:color w:val="000000"/>
                <w:sz w:val="16"/>
                <w:szCs w:val="16"/>
              </w:rPr>
              <w:t>ловского муниципального района Новгородской области</w:t>
            </w:r>
            <w:r w:rsidRPr="00E24CBA">
              <w:rPr>
                <w:color w:val="000000"/>
                <w:sz w:val="16"/>
                <w:szCs w:val="16"/>
              </w:rPr>
              <w:t xml:space="preserve">  </w:t>
            </w:r>
            <w:r w:rsidRPr="00E24CBA">
              <w:rPr>
                <w:b/>
                <w:color w:val="000000"/>
                <w:sz w:val="16"/>
                <w:szCs w:val="16"/>
              </w:rPr>
              <w:t>10 сентября</w:t>
            </w:r>
            <w:r w:rsidRPr="00E24CBA">
              <w:rPr>
                <w:b/>
                <w:color w:val="FF6600"/>
                <w:sz w:val="16"/>
                <w:szCs w:val="16"/>
              </w:rPr>
              <w:t xml:space="preserve"> </w:t>
            </w:r>
            <w:r w:rsidRPr="00E24CBA">
              <w:rPr>
                <w:b/>
                <w:sz w:val="16"/>
                <w:szCs w:val="16"/>
              </w:rPr>
              <w:t>2023 года на территории</w:t>
            </w:r>
            <w:r>
              <w:rPr>
                <w:b/>
                <w:sz w:val="16"/>
                <w:szCs w:val="16"/>
              </w:rPr>
              <w:t xml:space="preserve"> </w:t>
            </w:r>
            <w:r w:rsidRPr="00E24CBA">
              <w:rPr>
                <w:b/>
                <w:sz w:val="16"/>
                <w:szCs w:val="16"/>
              </w:rPr>
              <w:t xml:space="preserve">Боровёнковского сельского поселения. </w:t>
            </w:r>
          </w:p>
          <w:p w:rsidR="002F5CA1" w:rsidRDefault="002F5CA1" w:rsidP="002F5CA1">
            <w:pPr>
              <w:rPr>
                <w:sz w:val="16"/>
                <w:szCs w:val="16"/>
              </w:rPr>
            </w:pPr>
          </w:p>
          <w:p w:rsidR="002F5CA1" w:rsidRDefault="004F120E" w:rsidP="002F5CA1">
            <w:pPr>
              <w:shd w:val="clear" w:color="auto" w:fill="FFFFFF"/>
              <w:spacing w:line="240" w:lineRule="exact"/>
              <w:jc w:val="center"/>
              <w:outlineLvl w:val="0"/>
              <w:rPr>
                <w:b/>
                <w:sz w:val="16"/>
                <w:szCs w:val="16"/>
              </w:rPr>
            </w:pPr>
            <w:r>
              <w:tab/>
            </w:r>
          </w:p>
          <w:p w:rsidR="002F5CA1" w:rsidRDefault="002F5CA1" w:rsidP="002F5CA1">
            <w:pPr>
              <w:rPr>
                <w:sz w:val="16"/>
                <w:szCs w:val="16"/>
              </w:rPr>
            </w:pPr>
          </w:p>
          <w:p w:rsidR="002F5CA1" w:rsidRPr="002F5CA1" w:rsidRDefault="002F5CA1" w:rsidP="002F5CA1">
            <w:pPr>
              <w:spacing w:line="240" w:lineRule="exact"/>
              <w:rPr>
                <w:b/>
                <w:color w:val="000000"/>
                <w:sz w:val="16"/>
                <w:szCs w:val="16"/>
              </w:rPr>
            </w:pPr>
            <w:r w:rsidRPr="00225C40">
              <w:rPr>
                <w:b/>
                <w:sz w:val="16"/>
                <w:szCs w:val="16"/>
              </w:rPr>
              <w:t xml:space="preserve">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w:t>
            </w:r>
            <w:r w:rsidRPr="00225C40">
              <w:rPr>
                <w:b/>
                <w:color w:val="000000"/>
                <w:sz w:val="16"/>
                <w:szCs w:val="16"/>
              </w:rPr>
              <w:t>Главы Боровёнковского</w:t>
            </w:r>
            <w:r>
              <w:rPr>
                <w:b/>
                <w:color w:val="000000"/>
                <w:sz w:val="16"/>
                <w:szCs w:val="16"/>
              </w:rPr>
              <w:t xml:space="preserve"> </w:t>
            </w:r>
            <w:r w:rsidRPr="00225C40">
              <w:rPr>
                <w:b/>
                <w:color w:val="000000"/>
                <w:sz w:val="16"/>
                <w:szCs w:val="16"/>
              </w:rPr>
              <w:t>сельского поселения  Окуловского муниципального района Новгородской</w:t>
            </w:r>
            <w:r>
              <w:rPr>
                <w:b/>
                <w:color w:val="000000"/>
                <w:sz w:val="16"/>
                <w:szCs w:val="16"/>
              </w:rPr>
              <w:t xml:space="preserve"> </w:t>
            </w:r>
            <w:r w:rsidRPr="00225C40">
              <w:rPr>
                <w:b/>
                <w:color w:val="000000"/>
                <w:sz w:val="16"/>
                <w:szCs w:val="16"/>
              </w:rPr>
              <w:t>области</w:t>
            </w:r>
            <w:r w:rsidRPr="00225C40">
              <w:rPr>
                <w:color w:val="000000"/>
                <w:sz w:val="16"/>
                <w:szCs w:val="16"/>
              </w:rPr>
              <w:t xml:space="preserve">  </w:t>
            </w:r>
            <w:r w:rsidRPr="00225C40">
              <w:rPr>
                <w:b/>
                <w:color w:val="000000"/>
                <w:sz w:val="16"/>
                <w:szCs w:val="16"/>
              </w:rPr>
              <w:t>10 сентября</w:t>
            </w:r>
            <w:r w:rsidRPr="00225C40">
              <w:rPr>
                <w:b/>
                <w:color w:val="FF6600"/>
                <w:sz w:val="16"/>
                <w:szCs w:val="16"/>
              </w:rPr>
              <w:t xml:space="preserve"> </w:t>
            </w:r>
            <w:r w:rsidRPr="00225C40">
              <w:rPr>
                <w:b/>
                <w:sz w:val="16"/>
                <w:szCs w:val="16"/>
              </w:rPr>
              <w:t>2023 года на те</w:t>
            </w:r>
            <w:r w:rsidRPr="00225C40">
              <w:rPr>
                <w:b/>
                <w:sz w:val="16"/>
                <w:szCs w:val="16"/>
              </w:rPr>
              <w:t>р</w:t>
            </w:r>
            <w:r w:rsidRPr="00225C40">
              <w:rPr>
                <w:b/>
                <w:sz w:val="16"/>
                <w:szCs w:val="16"/>
              </w:rPr>
              <w:t>ритории</w:t>
            </w:r>
            <w:r>
              <w:rPr>
                <w:b/>
                <w:color w:val="000000"/>
                <w:sz w:val="16"/>
                <w:szCs w:val="16"/>
              </w:rPr>
              <w:t xml:space="preserve"> </w:t>
            </w:r>
            <w:r w:rsidRPr="00225C40">
              <w:rPr>
                <w:b/>
                <w:sz w:val="16"/>
                <w:szCs w:val="16"/>
              </w:rPr>
              <w:t>Боровёнковского сельского поселения.</w:t>
            </w:r>
          </w:p>
          <w:p w:rsidR="003B2AB3" w:rsidRPr="002F5CA1" w:rsidRDefault="003B2AB3" w:rsidP="002F5CA1">
            <w:pPr>
              <w:ind w:firstLine="708"/>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EA72B9" w:rsidRDefault="003538D5" w:rsidP="00C62C5D">
            <w:pPr>
              <w:jc w:val="center"/>
              <w:rPr>
                <w:b/>
                <w:sz w:val="16"/>
                <w:szCs w:val="16"/>
              </w:rPr>
            </w:pPr>
            <w:r>
              <w:rPr>
                <w:b/>
                <w:sz w:val="16"/>
                <w:szCs w:val="16"/>
              </w:rPr>
              <w:t xml:space="preserve">     </w:t>
            </w:r>
          </w:p>
          <w:p w:rsidR="00895824" w:rsidRDefault="00895824" w:rsidP="00C62C5D">
            <w:pPr>
              <w:jc w:val="center"/>
              <w:rPr>
                <w:b/>
                <w:sz w:val="16"/>
                <w:szCs w:val="16"/>
              </w:rPr>
            </w:pP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895824" w:rsidP="009F66D4">
            <w:pPr>
              <w:rPr>
                <w:b/>
                <w:sz w:val="16"/>
                <w:szCs w:val="16"/>
              </w:rPr>
            </w:pPr>
            <w:r>
              <w:rPr>
                <w:b/>
                <w:sz w:val="16"/>
                <w:szCs w:val="16"/>
              </w:rPr>
              <w:t xml:space="preserve">                 </w:t>
            </w:r>
            <w:r w:rsidR="002F5CA1">
              <w:rPr>
                <w:b/>
                <w:sz w:val="16"/>
                <w:szCs w:val="16"/>
              </w:rPr>
              <w:t>4</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2F5CA1">
            <w:pPr>
              <w:rPr>
                <w:b/>
                <w:sz w:val="16"/>
                <w:szCs w:val="16"/>
              </w:rPr>
            </w:pPr>
            <w:r w:rsidRPr="00C92663">
              <w:rPr>
                <w:b/>
                <w:sz w:val="16"/>
                <w:szCs w:val="16"/>
              </w:rPr>
              <w:t xml:space="preserve"> </w:t>
            </w:r>
          </w:p>
          <w:p w:rsidR="00EA72B9" w:rsidRDefault="00EA72B9" w:rsidP="009F66D4">
            <w:pPr>
              <w:rPr>
                <w:b/>
                <w:sz w:val="16"/>
                <w:szCs w:val="16"/>
              </w:rPr>
            </w:pPr>
          </w:p>
          <w:p w:rsidR="00EA72B9" w:rsidRDefault="00895824" w:rsidP="00895824">
            <w:pPr>
              <w:tabs>
                <w:tab w:val="left" w:pos="720"/>
              </w:tabs>
              <w:rPr>
                <w:b/>
                <w:sz w:val="16"/>
                <w:szCs w:val="16"/>
              </w:rPr>
            </w:pPr>
            <w:r>
              <w:rPr>
                <w:b/>
                <w:sz w:val="16"/>
                <w:szCs w:val="16"/>
              </w:rPr>
              <w:tab/>
            </w:r>
            <w:r w:rsidR="002F5CA1">
              <w:rPr>
                <w:b/>
                <w:sz w:val="16"/>
                <w:szCs w:val="16"/>
              </w:rPr>
              <w:t>8</w:t>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9</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2F5CA1" w:rsidP="00C62C5D">
            <w:pPr>
              <w:jc w:val="center"/>
              <w:rPr>
                <w:b/>
                <w:sz w:val="14"/>
                <w:szCs w:val="14"/>
              </w:rPr>
            </w:pPr>
            <w:r>
              <w:rPr>
                <w:b/>
                <w:sz w:val="14"/>
                <w:szCs w:val="14"/>
              </w:rPr>
              <w:t xml:space="preserve">            </w:t>
            </w:r>
            <w:r w:rsidR="00EA72B9">
              <w:rPr>
                <w:b/>
                <w:sz w:val="14"/>
                <w:szCs w:val="14"/>
              </w:rPr>
              <w:t xml:space="preserve"> </w:t>
            </w:r>
            <w:r>
              <w:rPr>
                <w:b/>
                <w:sz w:val="14"/>
                <w:szCs w:val="14"/>
              </w:rPr>
              <w:t>10</w:t>
            </w:r>
            <w:r w:rsidR="00EA72B9">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FE47CF" w:rsidRDefault="00FE47CF" w:rsidP="00723B3D">
      <w:pPr>
        <w:rPr>
          <w:b/>
          <w:sz w:val="16"/>
          <w:szCs w:val="16"/>
        </w:rPr>
      </w:pPr>
    </w:p>
    <w:p w:rsidR="00FE47CF" w:rsidRDefault="00FE47CF" w:rsidP="00FE47CF">
      <w:pPr>
        <w:jc w:val="center"/>
        <w:rPr>
          <w:sz w:val="16"/>
          <w:szCs w:val="16"/>
        </w:rPr>
      </w:pPr>
      <w:r>
        <w:rPr>
          <w:b/>
          <w:sz w:val="16"/>
          <w:szCs w:val="16"/>
        </w:rPr>
        <w:t xml:space="preserve">СОВЕТ ДЕПУТАТОВ </w:t>
      </w:r>
    </w:p>
    <w:p w:rsidR="00FE47CF" w:rsidRDefault="00FE47CF" w:rsidP="00FE47CF">
      <w:pPr>
        <w:jc w:val="center"/>
        <w:rPr>
          <w:sz w:val="16"/>
          <w:szCs w:val="16"/>
        </w:rPr>
      </w:pPr>
      <w:r>
        <w:rPr>
          <w:b/>
          <w:sz w:val="16"/>
          <w:szCs w:val="16"/>
        </w:rPr>
        <w:t>БОРОВЁНКОВСКОГО СЕЛЬСКОГО ПОСЕЛЕНИЯ</w:t>
      </w:r>
    </w:p>
    <w:p w:rsidR="00FE47CF" w:rsidRDefault="00FE47CF" w:rsidP="00FE47CF">
      <w:pPr>
        <w:jc w:val="center"/>
        <w:rPr>
          <w:b/>
          <w:sz w:val="16"/>
          <w:szCs w:val="16"/>
        </w:rPr>
      </w:pPr>
      <w:r>
        <w:rPr>
          <w:b/>
          <w:sz w:val="16"/>
          <w:szCs w:val="16"/>
        </w:rPr>
        <w:t>Р Е Ш Е Н И Е</w:t>
      </w:r>
    </w:p>
    <w:p w:rsidR="00FE47CF" w:rsidRPr="00FE47CF" w:rsidRDefault="00FE47CF" w:rsidP="00FE47CF">
      <w:pPr>
        <w:spacing w:line="240" w:lineRule="exact"/>
        <w:jc w:val="center"/>
        <w:rPr>
          <w:b/>
          <w:sz w:val="16"/>
          <w:szCs w:val="16"/>
        </w:rPr>
      </w:pPr>
      <w:r w:rsidRPr="00FE47CF">
        <w:rPr>
          <w:b/>
          <w:sz w:val="16"/>
          <w:szCs w:val="16"/>
        </w:rPr>
        <w:t>от 03.08.2023 № 100</w:t>
      </w:r>
    </w:p>
    <w:p w:rsidR="00FE47CF" w:rsidRPr="00E5333F" w:rsidRDefault="00FE47CF" w:rsidP="00FE47CF">
      <w:pPr>
        <w:shd w:val="clear" w:color="auto" w:fill="FFFFFF"/>
        <w:spacing w:line="240" w:lineRule="exact"/>
        <w:jc w:val="center"/>
        <w:outlineLvl w:val="0"/>
        <w:rPr>
          <w:b/>
          <w:bCs/>
          <w:color w:val="000000"/>
          <w:spacing w:val="-4"/>
          <w:sz w:val="16"/>
          <w:szCs w:val="16"/>
        </w:rPr>
      </w:pPr>
      <w:r w:rsidRPr="00E5333F">
        <w:rPr>
          <w:b/>
          <w:bCs/>
          <w:color w:val="000000"/>
          <w:spacing w:val="-4"/>
          <w:sz w:val="16"/>
          <w:szCs w:val="16"/>
        </w:rPr>
        <w:t>О назначении</w:t>
      </w:r>
      <w:r>
        <w:rPr>
          <w:b/>
          <w:bCs/>
          <w:color w:val="000000"/>
          <w:spacing w:val="-4"/>
          <w:sz w:val="16"/>
          <w:szCs w:val="16"/>
        </w:rPr>
        <w:t xml:space="preserve"> </w:t>
      </w:r>
      <w:r w:rsidRPr="00E5333F">
        <w:rPr>
          <w:b/>
          <w:bCs/>
          <w:color w:val="000000"/>
          <w:spacing w:val="-4"/>
          <w:sz w:val="16"/>
          <w:szCs w:val="16"/>
        </w:rPr>
        <w:t>публичных слушаний по внесению изменений в Правила благоустройства Боровёнковского сельского поселения.</w:t>
      </w:r>
    </w:p>
    <w:p w:rsidR="00FE47CF" w:rsidRDefault="00FE47CF" w:rsidP="00FE47CF">
      <w:pPr>
        <w:spacing w:line="240" w:lineRule="exact"/>
        <w:jc w:val="center"/>
        <w:rPr>
          <w:sz w:val="16"/>
          <w:szCs w:val="16"/>
        </w:rPr>
      </w:pPr>
    </w:p>
    <w:p w:rsidR="00FE47CF" w:rsidRPr="00E5333F" w:rsidRDefault="00FE47CF" w:rsidP="00FE47CF">
      <w:pPr>
        <w:jc w:val="both"/>
        <w:rPr>
          <w:sz w:val="16"/>
          <w:szCs w:val="16"/>
        </w:rPr>
      </w:pPr>
      <w:r>
        <w:rPr>
          <w:sz w:val="16"/>
          <w:szCs w:val="16"/>
        </w:rPr>
        <w:tab/>
      </w:r>
      <w:r w:rsidRPr="00E5333F">
        <w:rPr>
          <w:rFonts w:eastAsia="Arial"/>
          <w:sz w:val="16"/>
          <w:szCs w:val="16"/>
          <w:lang w:eastAsia="ar-SA"/>
        </w:rPr>
        <w:t xml:space="preserve"> </w:t>
      </w:r>
      <w:r w:rsidRPr="00E5333F">
        <w:rPr>
          <w:sz w:val="16"/>
          <w:szCs w:val="16"/>
        </w:rPr>
        <w:t xml:space="preserve">      В соответствии с Федеральным законом от 06 октября 2003года №131 –ФЗ «Об общих принципах организации местного самоуправления в Российской Федерации», Федеральным законом от 27.12.2018 N 498-ФЗ "Об ответственном обращении с животными и о внесении изменений в о</w:t>
      </w:r>
      <w:r w:rsidRPr="00E5333F">
        <w:rPr>
          <w:sz w:val="16"/>
          <w:szCs w:val="16"/>
        </w:rPr>
        <w:t>т</w:t>
      </w:r>
      <w:r w:rsidRPr="00E5333F">
        <w:rPr>
          <w:sz w:val="16"/>
          <w:szCs w:val="16"/>
        </w:rPr>
        <w:t>дельные законодательные акты Российской Федерации" руководствуясь Уставом Боровёнковского сельского поселения, Совет депутатов Боровёнко</w:t>
      </w:r>
      <w:r w:rsidRPr="00E5333F">
        <w:rPr>
          <w:sz w:val="16"/>
          <w:szCs w:val="16"/>
        </w:rPr>
        <w:t>в</w:t>
      </w:r>
      <w:r w:rsidRPr="00E5333F">
        <w:rPr>
          <w:sz w:val="16"/>
          <w:szCs w:val="16"/>
        </w:rPr>
        <w:t>ского сельского поселения</w:t>
      </w:r>
    </w:p>
    <w:p w:rsidR="00FE47CF" w:rsidRPr="00E5333F" w:rsidRDefault="00FE47CF" w:rsidP="00FE47CF">
      <w:pPr>
        <w:shd w:val="clear" w:color="auto" w:fill="FFFFFF"/>
        <w:jc w:val="both"/>
        <w:rPr>
          <w:sz w:val="16"/>
          <w:szCs w:val="16"/>
        </w:rPr>
      </w:pPr>
      <w:r w:rsidRPr="00E5333F">
        <w:rPr>
          <w:b/>
          <w:bCs/>
          <w:sz w:val="16"/>
          <w:szCs w:val="16"/>
        </w:rPr>
        <w:t>РЕШИЛ</w:t>
      </w:r>
      <w:r w:rsidRPr="00E5333F">
        <w:rPr>
          <w:sz w:val="16"/>
          <w:szCs w:val="16"/>
        </w:rPr>
        <w:t>:</w:t>
      </w:r>
    </w:p>
    <w:p w:rsidR="00FE47CF" w:rsidRPr="00E5333F" w:rsidRDefault="00FE47CF" w:rsidP="00FE47CF">
      <w:pPr>
        <w:jc w:val="both"/>
        <w:rPr>
          <w:sz w:val="16"/>
          <w:szCs w:val="16"/>
        </w:rPr>
      </w:pPr>
      <w:r w:rsidRPr="00E5333F">
        <w:rPr>
          <w:sz w:val="16"/>
          <w:szCs w:val="16"/>
        </w:rPr>
        <w:t>1. Вынести проект решения Совета депутатов Боровёнковского сельского поселения «О внесении изменений в Правила благоустройства Боровёнко</w:t>
      </w:r>
      <w:r w:rsidRPr="00E5333F">
        <w:rPr>
          <w:sz w:val="16"/>
          <w:szCs w:val="16"/>
        </w:rPr>
        <w:t>в</w:t>
      </w:r>
      <w:r w:rsidRPr="00E5333F">
        <w:rPr>
          <w:sz w:val="16"/>
          <w:szCs w:val="16"/>
        </w:rPr>
        <w:t>ского сельского поселения» на публичные слушания.</w:t>
      </w:r>
    </w:p>
    <w:p w:rsidR="00FE47CF" w:rsidRPr="00E5333F" w:rsidRDefault="00FE47CF" w:rsidP="00FE47CF">
      <w:pPr>
        <w:jc w:val="both"/>
        <w:rPr>
          <w:sz w:val="16"/>
          <w:szCs w:val="16"/>
        </w:rPr>
      </w:pPr>
      <w:r w:rsidRPr="00E5333F">
        <w:rPr>
          <w:sz w:val="16"/>
          <w:szCs w:val="16"/>
        </w:rPr>
        <w:t>2. Определить органом, уполномоченным  на проведение публичных слушаний – Администрацию Боровёнковского сельского поселения.</w:t>
      </w:r>
    </w:p>
    <w:p w:rsidR="00FE47CF" w:rsidRPr="00E5333F" w:rsidRDefault="00FE47CF" w:rsidP="00FE47CF">
      <w:pPr>
        <w:jc w:val="both"/>
        <w:rPr>
          <w:sz w:val="16"/>
          <w:szCs w:val="16"/>
        </w:rPr>
      </w:pPr>
      <w:r w:rsidRPr="00E5333F">
        <w:rPr>
          <w:sz w:val="16"/>
          <w:szCs w:val="16"/>
        </w:rPr>
        <w:t>3.   Назначить проведение публичных слушаний на 06.09.2023 в 18-00 по адресу:  п. Боровёнка, ул. Кооперативная, д. 5  Окуловского района Новгоро</w:t>
      </w:r>
      <w:r w:rsidRPr="00E5333F">
        <w:rPr>
          <w:sz w:val="16"/>
          <w:szCs w:val="16"/>
        </w:rPr>
        <w:t>д</w:t>
      </w:r>
      <w:r w:rsidRPr="00E5333F">
        <w:rPr>
          <w:sz w:val="16"/>
          <w:szCs w:val="16"/>
        </w:rPr>
        <w:t>ской области.</w:t>
      </w:r>
    </w:p>
    <w:p w:rsidR="00FE47CF" w:rsidRPr="00E5333F" w:rsidRDefault="00FE47CF" w:rsidP="00FE47CF">
      <w:pPr>
        <w:jc w:val="both"/>
        <w:rPr>
          <w:sz w:val="16"/>
          <w:szCs w:val="16"/>
        </w:rPr>
      </w:pPr>
      <w:r w:rsidRPr="00E5333F">
        <w:rPr>
          <w:sz w:val="16"/>
          <w:szCs w:val="16"/>
        </w:rPr>
        <w:t>4. Администрации Боровёнковского сельского поселения:</w:t>
      </w:r>
    </w:p>
    <w:p w:rsidR="00FE47CF" w:rsidRPr="00E5333F" w:rsidRDefault="00FE47CF" w:rsidP="00FE47CF">
      <w:pPr>
        <w:jc w:val="both"/>
        <w:rPr>
          <w:sz w:val="16"/>
          <w:szCs w:val="16"/>
        </w:rPr>
      </w:pPr>
      <w:r w:rsidRPr="00E5333F">
        <w:rPr>
          <w:sz w:val="16"/>
          <w:szCs w:val="16"/>
        </w:rPr>
        <w:t xml:space="preserve">4.1. Опубликовать проект решения «О внесении изменений в Правила благоустройства Боровёнковского сельского поселения» и информационное сообщение о проведении публичных слушаний   в бюллетене «Официальный вестник Боровёнковского сельского поселения» </w:t>
      </w:r>
    </w:p>
    <w:p w:rsidR="00FE47CF" w:rsidRPr="00E5333F" w:rsidRDefault="00FE47CF" w:rsidP="00FE47CF">
      <w:pPr>
        <w:jc w:val="both"/>
        <w:rPr>
          <w:sz w:val="16"/>
          <w:szCs w:val="16"/>
        </w:rPr>
      </w:pPr>
      <w:r w:rsidRPr="00E5333F">
        <w:rPr>
          <w:sz w:val="16"/>
          <w:szCs w:val="16"/>
        </w:rPr>
        <w:t>4.2. С целью обеспечения участия жителей поселения в публичных слушаниях разместить на официальном сайте в сети «Интернет» в разделе «Общ</w:t>
      </w:r>
      <w:r w:rsidRPr="00E5333F">
        <w:rPr>
          <w:sz w:val="16"/>
          <w:szCs w:val="16"/>
        </w:rPr>
        <w:t>е</w:t>
      </w:r>
      <w:r w:rsidRPr="00E5333F">
        <w:rPr>
          <w:sz w:val="16"/>
          <w:szCs w:val="16"/>
        </w:rPr>
        <w:t>ственные обсуждения, публичные слушания» проект решения «О внесении изменений в Правила благоустройства Боровёнковского сельского посел</w:t>
      </w:r>
      <w:r w:rsidRPr="00E5333F">
        <w:rPr>
          <w:sz w:val="16"/>
          <w:szCs w:val="16"/>
        </w:rPr>
        <w:t>е</w:t>
      </w:r>
      <w:r w:rsidRPr="00E5333F">
        <w:rPr>
          <w:sz w:val="16"/>
          <w:szCs w:val="16"/>
        </w:rPr>
        <w:t xml:space="preserve">ния», в разделе «Новости»  информационное сообщение о проведении публичных слушаний.  </w:t>
      </w:r>
    </w:p>
    <w:p w:rsidR="00FE47CF" w:rsidRPr="00E5333F" w:rsidRDefault="00FE47CF" w:rsidP="00FE47CF">
      <w:pPr>
        <w:jc w:val="both"/>
        <w:rPr>
          <w:sz w:val="16"/>
          <w:szCs w:val="16"/>
        </w:rPr>
      </w:pPr>
      <w:r w:rsidRPr="00E5333F">
        <w:rPr>
          <w:sz w:val="16"/>
          <w:szCs w:val="16"/>
        </w:rPr>
        <w:t xml:space="preserve">4.3.Организовать  экспозицию документов по адресу:  п. Боровёнка, ул. Кооперативная, д. 5  Окуловского района Новгородской области с 09-00 03.08.2023 до 16-30  05.09.2023  </w:t>
      </w:r>
    </w:p>
    <w:p w:rsidR="008C1A04" w:rsidRPr="007244B1" w:rsidRDefault="00FE47CF" w:rsidP="007244B1">
      <w:pPr>
        <w:jc w:val="both"/>
        <w:rPr>
          <w:sz w:val="16"/>
          <w:szCs w:val="16"/>
        </w:rPr>
      </w:pPr>
      <w:r w:rsidRPr="00E5333F">
        <w:rPr>
          <w:sz w:val="16"/>
          <w:szCs w:val="16"/>
        </w:rPr>
        <w:t>5. Устные и письменные предложения по проекту могут быть поданы жителями поселения в Администрацию Боровёнковского сельского поселения  по адресу: 174330 п. Боровёнка, ул. Кооперативная, д. 5 Окуловского района Новгородской области или по телефону (81657) 43-160 до 16-30 05.09.2023 года.</w:t>
      </w:r>
    </w:p>
    <w:p w:rsidR="008C1A04" w:rsidRDefault="008C1A04" w:rsidP="00A957EC">
      <w:pPr>
        <w:jc w:val="center"/>
        <w:rPr>
          <w:b/>
          <w:sz w:val="16"/>
          <w:szCs w:val="16"/>
        </w:rPr>
      </w:pPr>
    </w:p>
    <w:p w:rsidR="00FE47CF" w:rsidRPr="009A4725" w:rsidRDefault="00A957EC" w:rsidP="009A4725">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bookmarkEnd w:id="0"/>
      <w:bookmarkEnd w:id="1"/>
    </w:p>
    <w:p w:rsidR="009A4725" w:rsidRDefault="009A4725" w:rsidP="009A4725">
      <w:pPr>
        <w:jc w:val="center"/>
        <w:rPr>
          <w:sz w:val="16"/>
          <w:szCs w:val="16"/>
        </w:rPr>
      </w:pPr>
      <w:r>
        <w:rPr>
          <w:b/>
          <w:sz w:val="16"/>
          <w:szCs w:val="16"/>
        </w:rPr>
        <w:t xml:space="preserve">                 СОВЕТ ДЕПУТАТОВ      ПРОЕКТ</w:t>
      </w:r>
    </w:p>
    <w:p w:rsidR="009A4725" w:rsidRDefault="009A4725" w:rsidP="009A4725">
      <w:pPr>
        <w:jc w:val="center"/>
        <w:rPr>
          <w:sz w:val="16"/>
          <w:szCs w:val="16"/>
        </w:rPr>
      </w:pPr>
      <w:r>
        <w:rPr>
          <w:b/>
          <w:sz w:val="16"/>
          <w:szCs w:val="16"/>
        </w:rPr>
        <w:t>БОРОВЁНКОВСКОГО СЕЛЬСКОГО ПОСЕЛЕНИЯ</w:t>
      </w:r>
    </w:p>
    <w:p w:rsidR="009A4725" w:rsidRDefault="009A4725" w:rsidP="009A4725">
      <w:pPr>
        <w:jc w:val="center"/>
        <w:rPr>
          <w:b/>
          <w:sz w:val="16"/>
          <w:szCs w:val="16"/>
        </w:rPr>
      </w:pPr>
      <w:r>
        <w:rPr>
          <w:b/>
          <w:sz w:val="16"/>
          <w:szCs w:val="16"/>
        </w:rPr>
        <w:t>Р Е Ш Е Н И Е</w:t>
      </w:r>
    </w:p>
    <w:p w:rsidR="009A4725" w:rsidRDefault="009A4725" w:rsidP="009A4725">
      <w:pPr>
        <w:jc w:val="center"/>
        <w:rPr>
          <w:b/>
          <w:sz w:val="16"/>
          <w:szCs w:val="16"/>
        </w:rPr>
      </w:pPr>
      <w:r w:rsidRPr="009A4725">
        <w:rPr>
          <w:b/>
          <w:sz w:val="16"/>
          <w:szCs w:val="16"/>
        </w:rPr>
        <w:t xml:space="preserve">от  00.00.00  № 00   </w:t>
      </w:r>
    </w:p>
    <w:p w:rsidR="009A4725" w:rsidRDefault="009A4725" w:rsidP="009A4725">
      <w:pPr>
        <w:shd w:val="clear" w:color="auto" w:fill="FFFFFF"/>
        <w:tabs>
          <w:tab w:val="left" w:leader="underscore" w:pos="3389"/>
        </w:tabs>
        <w:spacing w:line="240" w:lineRule="exact"/>
        <w:jc w:val="center"/>
        <w:rPr>
          <w:b/>
          <w:spacing w:val="-4"/>
          <w:sz w:val="16"/>
          <w:szCs w:val="16"/>
          <w:lang w:eastAsia="ar-SA"/>
        </w:rPr>
      </w:pPr>
      <w:r w:rsidRPr="00AC08C7">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AC08C7">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AC08C7">
        <w:rPr>
          <w:b/>
          <w:spacing w:val="-4"/>
          <w:sz w:val="16"/>
          <w:szCs w:val="16"/>
          <w:lang w:eastAsia="ar-SA"/>
        </w:rPr>
        <w:t>Боровёнковского сельского поселения</w:t>
      </w:r>
    </w:p>
    <w:p w:rsidR="009A4725" w:rsidRPr="009A4725" w:rsidRDefault="009A4725" w:rsidP="009A4725">
      <w:pPr>
        <w:shd w:val="clear" w:color="auto" w:fill="FFFFFF"/>
        <w:tabs>
          <w:tab w:val="left" w:leader="underscore" w:pos="3389"/>
        </w:tabs>
        <w:spacing w:line="240" w:lineRule="exact"/>
        <w:jc w:val="center"/>
        <w:rPr>
          <w:b/>
          <w:color w:val="000000"/>
          <w:spacing w:val="-4"/>
          <w:sz w:val="16"/>
          <w:szCs w:val="16"/>
          <w:lang w:eastAsia="ar-SA"/>
        </w:rPr>
      </w:pPr>
    </w:p>
    <w:p w:rsidR="009A4725" w:rsidRPr="00AC08C7" w:rsidRDefault="009A4725" w:rsidP="009A4725">
      <w:pPr>
        <w:jc w:val="both"/>
        <w:rPr>
          <w:sz w:val="16"/>
          <w:szCs w:val="16"/>
        </w:rPr>
      </w:pPr>
      <w:r w:rsidRPr="00AC08C7">
        <w:rPr>
          <w:rFonts w:eastAsia="Arial"/>
          <w:sz w:val="16"/>
          <w:szCs w:val="16"/>
          <w:lang w:eastAsia="ar-SA"/>
        </w:rPr>
        <w:t xml:space="preserve"> </w:t>
      </w:r>
      <w:r w:rsidRPr="00AC08C7">
        <w:rPr>
          <w:sz w:val="16"/>
          <w:szCs w:val="16"/>
        </w:rPr>
        <w:t xml:space="preserve">      В соответствии с Федеральным законом 27.12.2018 № 498- ФЗ (ред. 18.10.2022) « Об ответственном обращении с животными и о внесении измен</w:t>
      </w:r>
      <w:r w:rsidRPr="00AC08C7">
        <w:rPr>
          <w:sz w:val="16"/>
          <w:szCs w:val="16"/>
        </w:rPr>
        <w:t>е</w:t>
      </w:r>
      <w:r w:rsidRPr="00AC08C7">
        <w:rPr>
          <w:sz w:val="16"/>
          <w:szCs w:val="16"/>
        </w:rPr>
        <w:t>ний в отдельные законодательные акты Российской Федерации», руководствуясь Уставом Боровёнковского сельского поселения, Совет депутатов Б</w:t>
      </w:r>
      <w:r w:rsidRPr="00AC08C7">
        <w:rPr>
          <w:sz w:val="16"/>
          <w:szCs w:val="16"/>
        </w:rPr>
        <w:t>о</w:t>
      </w:r>
      <w:r w:rsidRPr="00AC08C7">
        <w:rPr>
          <w:sz w:val="16"/>
          <w:szCs w:val="16"/>
        </w:rPr>
        <w:t>ровёнковского сельского поселения</w:t>
      </w:r>
    </w:p>
    <w:p w:rsidR="009A4725" w:rsidRPr="00AC08C7" w:rsidRDefault="009A4725" w:rsidP="009A4725">
      <w:pPr>
        <w:jc w:val="both"/>
        <w:rPr>
          <w:b/>
          <w:sz w:val="16"/>
          <w:szCs w:val="16"/>
        </w:rPr>
      </w:pPr>
      <w:r w:rsidRPr="00AC08C7">
        <w:rPr>
          <w:b/>
          <w:sz w:val="16"/>
          <w:szCs w:val="16"/>
        </w:rPr>
        <w:t>РЕШИЛ:</w:t>
      </w:r>
    </w:p>
    <w:p w:rsidR="009A4725" w:rsidRPr="00AC08C7" w:rsidRDefault="009A4725" w:rsidP="009A4725">
      <w:pPr>
        <w:pStyle w:val="afa"/>
        <w:jc w:val="both"/>
        <w:rPr>
          <w:sz w:val="16"/>
          <w:szCs w:val="16"/>
        </w:rPr>
      </w:pPr>
      <w:r w:rsidRPr="00AC08C7">
        <w:rPr>
          <w:sz w:val="16"/>
          <w:szCs w:val="16"/>
        </w:rPr>
        <w:t xml:space="preserve">        </w:t>
      </w:r>
      <w:r w:rsidRPr="00AC08C7">
        <w:rPr>
          <w:b/>
          <w:sz w:val="16"/>
          <w:szCs w:val="16"/>
        </w:rPr>
        <w:t>1.</w:t>
      </w:r>
      <w:r w:rsidRPr="00AC08C7">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AC08C7">
        <w:rPr>
          <w:sz w:val="16"/>
          <w:szCs w:val="16"/>
        </w:rPr>
        <w:t>Боровёнко</w:t>
      </w:r>
      <w:r w:rsidRPr="00AC08C7">
        <w:rPr>
          <w:sz w:val="16"/>
          <w:szCs w:val="16"/>
        </w:rPr>
        <w:t>в</w:t>
      </w:r>
      <w:r w:rsidRPr="00AC08C7">
        <w:rPr>
          <w:sz w:val="16"/>
          <w:szCs w:val="16"/>
        </w:rPr>
        <w:t>ского сельского поселения от 27.12.2017№ 127, (в редакции решений Совета депутатов от 19.09.2018 №155,  от 03.07.2019 №198,от 05.08.2021 №45, от 27.05.2022 № 72) следующие  изменения и дополнения:</w:t>
      </w:r>
    </w:p>
    <w:p w:rsidR="009A4725" w:rsidRPr="00AC08C7" w:rsidRDefault="009A4725" w:rsidP="009A4725">
      <w:pPr>
        <w:pStyle w:val="afa"/>
        <w:ind w:firstLine="709"/>
        <w:jc w:val="both"/>
        <w:rPr>
          <w:sz w:val="16"/>
          <w:szCs w:val="16"/>
        </w:rPr>
      </w:pPr>
      <w:r w:rsidRPr="00AC08C7">
        <w:rPr>
          <w:b/>
          <w:sz w:val="16"/>
          <w:szCs w:val="16"/>
        </w:rPr>
        <w:t xml:space="preserve">1.1.  Пункт 1.3. Главу 1 «Общие положения» </w:t>
      </w:r>
      <w:r w:rsidRPr="00AC08C7">
        <w:rPr>
          <w:sz w:val="16"/>
          <w:szCs w:val="16"/>
        </w:rPr>
        <w:t>дополнить текстом следующего содержания:</w:t>
      </w:r>
    </w:p>
    <w:p w:rsidR="009A4725" w:rsidRPr="00AC08C7" w:rsidRDefault="009A4725" w:rsidP="009A4725">
      <w:pPr>
        <w:jc w:val="both"/>
        <w:outlineLvl w:val="1"/>
        <w:rPr>
          <w:bCs/>
          <w:sz w:val="16"/>
          <w:szCs w:val="16"/>
        </w:rPr>
      </w:pPr>
      <w:r w:rsidRPr="00AC08C7">
        <w:rPr>
          <w:b/>
          <w:i/>
          <w:sz w:val="16"/>
          <w:szCs w:val="16"/>
        </w:rPr>
        <w:t xml:space="preserve">Собака – проводник </w:t>
      </w:r>
      <w:r w:rsidRPr="00AC08C7">
        <w:rPr>
          <w:sz w:val="16"/>
          <w:szCs w:val="16"/>
        </w:rPr>
        <w:t xml:space="preserve">- </w:t>
      </w:r>
      <w:r w:rsidRPr="00AC08C7">
        <w:rPr>
          <w:bCs/>
          <w:sz w:val="16"/>
          <w:szCs w:val="16"/>
        </w:rPr>
        <w:t>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 проводника).</w:t>
      </w:r>
    </w:p>
    <w:p w:rsidR="009A4725" w:rsidRPr="00AC08C7" w:rsidRDefault="009A4725" w:rsidP="009A4725">
      <w:pPr>
        <w:pStyle w:val="ConsPlusNormal"/>
        <w:ind w:firstLine="0"/>
        <w:jc w:val="both"/>
        <w:outlineLvl w:val="1"/>
        <w:rPr>
          <w:rFonts w:ascii="Times New Roman" w:hAnsi="Times New Roman" w:cs="Times New Roman"/>
          <w:sz w:val="16"/>
          <w:szCs w:val="16"/>
        </w:rPr>
      </w:pPr>
    </w:p>
    <w:p w:rsidR="009A4725" w:rsidRPr="00AC08C7" w:rsidRDefault="009A4725" w:rsidP="009A4725">
      <w:pPr>
        <w:pStyle w:val="afa"/>
        <w:ind w:firstLine="709"/>
        <w:jc w:val="both"/>
        <w:rPr>
          <w:sz w:val="16"/>
          <w:szCs w:val="16"/>
        </w:rPr>
      </w:pPr>
      <w:r w:rsidRPr="00AC08C7">
        <w:rPr>
          <w:b/>
          <w:sz w:val="16"/>
          <w:szCs w:val="16"/>
        </w:rPr>
        <w:t>1.2. Главу 11. «Содержание животных»</w:t>
      </w:r>
      <w:r w:rsidRPr="00AC08C7">
        <w:rPr>
          <w:sz w:val="16"/>
          <w:szCs w:val="16"/>
        </w:rPr>
        <w:t xml:space="preserve"> добавить пункт 11.8. с текстом </w:t>
      </w:r>
    </w:p>
    <w:p w:rsidR="009A4725" w:rsidRPr="00AC08C7" w:rsidRDefault="009A4725" w:rsidP="009A4725">
      <w:pPr>
        <w:pStyle w:val="afa"/>
        <w:jc w:val="both"/>
        <w:rPr>
          <w:sz w:val="16"/>
          <w:szCs w:val="16"/>
        </w:rPr>
      </w:pPr>
      <w:r w:rsidRPr="00AC08C7">
        <w:rPr>
          <w:sz w:val="16"/>
          <w:szCs w:val="16"/>
        </w:rPr>
        <w:t>следующего содержания:</w:t>
      </w:r>
    </w:p>
    <w:p w:rsidR="009A4725" w:rsidRPr="00AC08C7" w:rsidRDefault="009A4725" w:rsidP="009A4725">
      <w:pPr>
        <w:pStyle w:val="afa"/>
        <w:ind w:firstLine="709"/>
        <w:jc w:val="both"/>
        <w:rPr>
          <w:sz w:val="16"/>
          <w:szCs w:val="16"/>
        </w:rPr>
      </w:pPr>
    </w:p>
    <w:p w:rsidR="009A4725" w:rsidRPr="00AC08C7" w:rsidRDefault="009A4725" w:rsidP="009A4725">
      <w:pPr>
        <w:pStyle w:val="afa"/>
        <w:jc w:val="both"/>
        <w:rPr>
          <w:sz w:val="16"/>
          <w:szCs w:val="16"/>
        </w:rPr>
      </w:pPr>
      <w:r w:rsidRPr="00AC08C7">
        <w:rPr>
          <w:sz w:val="16"/>
          <w:szCs w:val="16"/>
        </w:rPr>
        <w:t>11.8. Требования к выгулу домашних животных не распространяются на собак - проводников, сопровождающих инвалидов по зрению.</w:t>
      </w:r>
    </w:p>
    <w:p w:rsidR="009A4725" w:rsidRDefault="009A4725" w:rsidP="009A4725">
      <w:pPr>
        <w:ind w:firstLine="709"/>
        <w:jc w:val="both"/>
        <w:rPr>
          <w:sz w:val="16"/>
          <w:szCs w:val="16"/>
        </w:rPr>
      </w:pPr>
      <w:r w:rsidRPr="00AC08C7">
        <w:rPr>
          <w:b/>
          <w:sz w:val="16"/>
          <w:szCs w:val="16"/>
        </w:rPr>
        <w:t xml:space="preserve">  </w:t>
      </w:r>
      <w:r w:rsidRPr="00AC08C7">
        <w:rPr>
          <w:sz w:val="16"/>
          <w:szCs w:val="16"/>
        </w:rPr>
        <w:t xml:space="preserve">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A8656E">
          <w:rPr>
            <w:rStyle w:val="af3"/>
            <w:sz w:val="16"/>
            <w:szCs w:val="16"/>
          </w:rPr>
          <w:t>www.borovenkaadm.ru</w:t>
        </w:r>
      </w:hyperlink>
    </w:p>
    <w:p w:rsidR="009A4725" w:rsidRPr="00AC08C7" w:rsidRDefault="009A4725" w:rsidP="009A4725">
      <w:pPr>
        <w:ind w:firstLine="709"/>
        <w:jc w:val="both"/>
        <w:rPr>
          <w:sz w:val="16"/>
          <w:szCs w:val="16"/>
        </w:rPr>
      </w:pPr>
    </w:p>
    <w:p w:rsidR="009A4725" w:rsidRPr="009A4725" w:rsidRDefault="009A4725" w:rsidP="009A4725">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p>
    <w:p w:rsidR="00901736" w:rsidRPr="00C11EFC" w:rsidRDefault="00901736" w:rsidP="00901736">
      <w:pPr>
        <w:spacing w:before="100" w:beforeAutospacing="1" w:after="100" w:afterAutospacing="1"/>
        <w:jc w:val="center"/>
        <w:rPr>
          <w:sz w:val="16"/>
          <w:szCs w:val="16"/>
        </w:rPr>
      </w:pPr>
      <w:r w:rsidRPr="00C11EFC">
        <w:rPr>
          <w:b/>
          <w:bCs/>
          <w:sz w:val="16"/>
          <w:szCs w:val="16"/>
        </w:rPr>
        <w:t>ОПОВЕЩЕНИЕ</w:t>
      </w:r>
    </w:p>
    <w:p w:rsidR="00901736" w:rsidRPr="00C11EFC" w:rsidRDefault="00901736" w:rsidP="00901736">
      <w:pPr>
        <w:spacing w:before="100" w:beforeAutospacing="1" w:after="100" w:afterAutospacing="1"/>
        <w:jc w:val="center"/>
        <w:rPr>
          <w:sz w:val="16"/>
          <w:szCs w:val="16"/>
        </w:rPr>
      </w:pPr>
      <w:r w:rsidRPr="00C11EFC">
        <w:rPr>
          <w:b/>
          <w:bCs/>
          <w:sz w:val="16"/>
          <w:szCs w:val="16"/>
        </w:rPr>
        <w:t>о проведении публичных слушаний</w:t>
      </w:r>
    </w:p>
    <w:p w:rsidR="00901736" w:rsidRPr="00C11EFC" w:rsidRDefault="00901736" w:rsidP="00901736">
      <w:pPr>
        <w:spacing w:before="100" w:beforeAutospacing="1" w:after="100" w:afterAutospacing="1"/>
        <w:jc w:val="both"/>
        <w:rPr>
          <w:sz w:val="16"/>
          <w:szCs w:val="16"/>
        </w:rPr>
      </w:pPr>
      <w:r w:rsidRPr="00C11EFC">
        <w:rPr>
          <w:sz w:val="16"/>
          <w:szCs w:val="16"/>
        </w:rPr>
        <w:t>Администрация Боровёнковского сельского поселения информирует о проведении публичных слушаний по проекту изменений и дополнений в Прав</w:t>
      </w:r>
      <w:r w:rsidRPr="00C11EFC">
        <w:rPr>
          <w:sz w:val="16"/>
          <w:szCs w:val="16"/>
        </w:rPr>
        <w:t>и</w:t>
      </w:r>
      <w:r w:rsidRPr="00C11EFC">
        <w:rPr>
          <w:sz w:val="16"/>
          <w:szCs w:val="16"/>
        </w:rPr>
        <w:t>ла благоустройства территории Боровёнковского сельского поселения.</w:t>
      </w:r>
    </w:p>
    <w:p w:rsidR="00901736" w:rsidRPr="00C11EFC" w:rsidRDefault="00901736" w:rsidP="00901736">
      <w:pPr>
        <w:jc w:val="both"/>
        <w:rPr>
          <w:bCs/>
          <w:sz w:val="16"/>
          <w:szCs w:val="16"/>
        </w:rPr>
      </w:pPr>
      <w:r w:rsidRPr="00C11EFC">
        <w:rPr>
          <w:bCs/>
          <w:sz w:val="16"/>
          <w:szCs w:val="16"/>
        </w:rPr>
        <w:t xml:space="preserve">Организатором публичных слушаний является Администрация Боровёнковского сельского поселения.                                     </w:t>
      </w:r>
    </w:p>
    <w:p w:rsidR="00901736" w:rsidRPr="00C11EFC" w:rsidRDefault="00901736" w:rsidP="00901736">
      <w:pPr>
        <w:spacing w:before="100" w:beforeAutospacing="1" w:after="100" w:afterAutospacing="1"/>
        <w:jc w:val="both"/>
        <w:rPr>
          <w:sz w:val="16"/>
          <w:szCs w:val="16"/>
        </w:rPr>
      </w:pPr>
      <w:r w:rsidRPr="00C11EFC">
        <w:rPr>
          <w:sz w:val="16"/>
          <w:szCs w:val="16"/>
        </w:rPr>
        <w:t>Информационные материалы по теме публичных слушаний представлены на экспозиции по адресу:</w:t>
      </w:r>
    </w:p>
    <w:p w:rsidR="00901736" w:rsidRPr="00C11EFC" w:rsidRDefault="00901736" w:rsidP="00901736">
      <w:pPr>
        <w:spacing w:before="100" w:beforeAutospacing="1" w:after="100" w:afterAutospacing="1"/>
        <w:jc w:val="both"/>
        <w:rPr>
          <w:sz w:val="16"/>
          <w:szCs w:val="16"/>
        </w:rPr>
      </w:pPr>
      <w:r w:rsidRPr="00C11EFC">
        <w:rPr>
          <w:sz w:val="16"/>
          <w:szCs w:val="16"/>
        </w:rPr>
        <w:t>- Новгородская область, Окуловский район, п. Боровёнка, ул. Кооперативная, д. 5</w:t>
      </w:r>
    </w:p>
    <w:p w:rsidR="00901736" w:rsidRPr="00C11EFC" w:rsidRDefault="00901736" w:rsidP="00901736">
      <w:pPr>
        <w:spacing w:before="100" w:beforeAutospacing="1" w:after="100" w:afterAutospacing="1"/>
        <w:jc w:val="both"/>
        <w:rPr>
          <w:sz w:val="16"/>
          <w:szCs w:val="16"/>
        </w:rPr>
      </w:pPr>
      <w:r w:rsidRPr="00C11EFC">
        <w:rPr>
          <w:sz w:val="16"/>
          <w:szCs w:val="16"/>
        </w:rPr>
        <w:t xml:space="preserve">Экспозиция открыта с 03.08.2023 года по 05.09.2023 года. </w:t>
      </w:r>
    </w:p>
    <w:p w:rsidR="00901736" w:rsidRPr="00C11EFC" w:rsidRDefault="00901736" w:rsidP="00901736">
      <w:pPr>
        <w:spacing w:before="100" w:beforeAutospacing="1" w:after="100" w:afterAutospacing="1"/>
        <w:jc w:val="both"/>
        <w:rPr>
          <w:sz w:val="16"/>
          <w:szCs w:val="16"/>
        </w:rPr>
      </w:pPr>
      <w:r w:rsidRPr="00C11EFC">
        <w:rPr>
          <w:sz w:val="16"/>
          <w:szCs w:val="16"/>
        </w:rPr>
        <w:lastRenderedPageBreak/>
        <w:t>На выставке проводятся консультации по теме публичных слушаний ежедневно в рабочие дни   с 03.08.2023 – 05.09.2023 года с 09.00-16.30 часов.</w:t>
      </w:r>
    </w:p>
    <w:p w:rsidR="00901736" w:rsidRPr="00C11EFC" w:rsidRDefault="00901736" w:rsidP="00901736">
      <w:pPr>
        <w:spacing w:before="100" w:beforeAutospacing="1" w:after="100" w:afterAutospacing="1"/>
        <w:jc w:val="both"/>
        <w:rPr>
          <w:sz w:val="16"/>
          <w:szCs w:val="16"/>
        </w:rPr>
      </w:pPr>
      <w:r w:rsidRPr="00C11EFC">
        <w:rPr>
          <w:sz w:val="16"/>
          <w:szCs w:val="16"/>
        </w:rPr>
        <w:t>Собрание участников публичных слушаний состоится:</w:t>
      </w:r>
    </w:p>
    <w:p w:rsidR="00901736" w:rsidRPr="00C11EFC" w:rsidRDefault="00901736" w:rsidP="00901736">
      <w:pPr>
        <w:spacing w:before="100" w:beforeAutospacing="1" w:after="100" w:afterAutospacing="1"/>
        <w:jc w:val="both"/>
        <w:rPr>
          <w:sz w:val="16"/>
          <w:szCs w:val="16"/>
        </w:rPr>
      </w:pPr>
      <w:r w:rsidRPr="00C11EFC">
        <w:rPr>
          <w:sz w:val="16"/>
          <w:szCs w:val="16"/>
        </w:rPr>
        <w:t>в Администрации Боровёнковского сельского поселения по адресу: Новгородская область, Окуловский район, п. Боровёнка, ул. Кооперативная, д. 5. 06.09.2023  года, в 18.00 часов.</w:t>
      </w:r>
    </w:p>
    <w:p w:rsidR="00901736" w:rsidRPr="00C11EFC" w:rsidRDefault="00901736" w:rsidP="00901736">
      <w:pPr>
        <w:spacing w:before="100" w:beforeAutospacing="1" w:after="100" w:afterAutospacing="1"/>
        <w:jc w:val="both"/>
        <w:rPr>
          <w:sz w:val="16"/>
          <w:szCs w:val="16"/>
        </w:rPr>
      </w:pPr>
      <w:r w:rsidRPr="00C11EFC">
        <w:rPr>
          <w:sz w:val="16"/>
          <w:szCs w:val="16"/>
        </w:rPr>
        <w:t xml:space="preserve">Время начала регистрации участников с 17 часов 30 мин. </w:t>
      </w:r>
    </w:p>
    <w:p w:rsidR="00901736" w:rsidRPr="00C11EFC" w:rsidRDefault="00901736" w:rsidP="00901736">
      <w:pPr>
        <w:spacing w:before="100" w:beforeAutospacing="1" w:after="100" w:afterAutospacing="1"/>
        <w:jc w:val="both"/>
        <w:rPr>
          <w:sz w:val="16"/>
          <w:szCs w:val="16"/>
        </w:rPr>
      </w:pPr>
      <w:r w:rsidRPr="00C11EFC">
        <w:rPr>
          <w:sz w:val="16"/>
          <w:szCs w:val="16"/>
        </w:rPr>
        <w:t>В период проведения публичных слушаний участники публичных слушаний имеют право представить свои предложения и замечания по обсуждаем</w:t>
      </w:r>
      <w:r w:rsidRPr="00C11EFC">
        <w:rPr>
          <w:sz w:val="16"/>
          <w:szCs w:val="16"/>
        </w:rPr>
        <w:t>о</w:t>
      </w:r>
      <w:r w:rsidRPr="00C11EFC">
        <w:rPr>
          <w:sz w:val="16"/>
          <w:szCs w:val="16"/>
        </w:rPr>
        <w:t>му проекту посредством:</w:t>
      </w:r>
    </w:p>
    <w:p w:rsidR="00901736" w:rsidRPr="00C11EFC" w:rsidRDefault="00901736" w:rsidP="00901736">
      <w:pPr>
        <w:spacing w:before="100" w:beforeAutospacing="1" w:after="100" w:afterAutospacing="1"/>
        <w:jc w:val="both"/>
        <w:rPr>
          <w:sz w:val="16"/>
          <w:szCs w:val="16"/>
        </w:rPr>
      </w:pPr>
      <w:r w:rsidRPr="00C11EFC">
        <w:rPr>
          <w:sz w:val="16"/>
          <w:szCs w:val="16"/>
        </w:rPr>
        <w:t>1) посредством официального сайта;</w:t>
      </w:r>
    </w:p>
    <w:p w:rsidR="00901736" w:rsidRPr="00C11EFC" w:rsidRDefault="00901736" w:rsidP="00901736">
      <w:pPr>
        <w:spacing w:before="100" w:beforeAutospacing="1" w:after="100" w:afterAutospacing="1"/>
        <w:jc w:val="both"/>
        <w:rPr>
          <w:sz w:val="16"/>
          <w:szCs w:val="16"/>
        </w:rPr>
      </w:pPr>
      <w:r w:rsidRPr="00C11EFC">
        <w:rPr>
          <w:sz w:val="16"/>
          <w:szCs w:val="16"/>
        </w:rPr>
        <w:t>2) в письменной или устной форме в ходе проведения собрания или собраний участников публичных слушаний;</w:t>
      </w:r>
    </w:p>
    <w:p w:rsidR="00901736" w:rsidRPr="00C11EFC" w:rsidRDefault="00901736" w:rsidP="00901736">
      <w:pPr>
        <w:spacing w:before="100" w:beforeAutospacing="1" w:after="100" w:afterAutospacing="1"/>
        <w:jc w:val="both"/>
        <w:rPr>
          <w:sz w:val="16"/>
          <w:szCs w:val="16"/>
        </w:rPr>
      </w:pPr>
      <w:r w:rsidRPr="00C11EFC">
        <w:rPr>
          <w:sz w:val="16"/>
          <w:szCs w:val="16"/>
        </w:rPr>
        <w:t>3) в письменной форме в адрес организатора публичных слушаний;</w:t>
      </w:r>
    </w:p>
    <w:p w:rsidR="00901736" w:rsidRPr="00C11EFC" w:rsidRDefault="00901736" w:rsidP="00901736">
      <w:pPr>
        <w:spacing w:before="100" w:beforeAutospacing="1" w:after="100" w:afterAutospacing="1"/>
        <w:jc w:val="both"/>
        <w:rPr>
          <w:sz w:val="16"/>
          <w:szCs w:val="16"/>
        </w:rPr>
      </w:pPr>
      <w:r w:rsidRPr="00C11EFC">
        <w:rPr>
          <w:sz w:val="16"/>
          <w:szCs w:val="16"/>
        </w:rPr>
        <w:t>4) посредством записи в книге (журнале) учета посетителей экспозиции проекта, подлежащего рассмотрению на публичных слушаниях.</w:t>
      </w:r>
    </w:p>
    <w:p w:rsidR="00901736" w:rsidRPr="00C11EFC" w:rsidRDefault="00901736" w:rsidP="00901736">
      <w:pPr>
        <w:spacing w:before="100" w:beforeAutospacing="1" w:after="100" w:afterAutospacing="1"/>
        <w:jc w:val="both"/>
        <w:rPr>
          <w:sz w:val="16"/>
          <w:szCs w:val="16"/>
        </w:rPr>
      </w:pPr>
      <w:r w:rsidRPr="00C11EFC">
        <w:rPr>
          <w:sz w:val="16"/>
          <w:szCs w:val="16"/>
        </w:rPr>
        <w:t>Номера контактных справочных телефонов организатора публичных слушаний: 8(816)57-43-225,43-245.</w:t>
      </w:r>
    </w:p>
    <w:p w:rsidR="00901736" w:rsidRPr="00C11EFC" w:rsidRDefault="00901736" w:rsidP="00901736">
      <w:pPr>
        <w:spacing w:before="100" w:beforeAutospacing="1" w:after="100" w:afterAutospacing="1"/>
        <w:jc w:val="both"/>
        <w:rPr>
          <w:sz w:val="16"/>
          <w:szCs w:val="16"/>
        </w:rPr>
      </w:pPr>
      <w:r w:rsidRPr="00C11EFC">
        <w:rPr>
          <w:sz w:val="16"/>
          <w:szCs w:val="16"/>
        </w:rPr>
        <w:t>Почтовый адрес организатора публичных слушаний: Новгородская область, п. Боровёнка, ул. Кооперативная, д.5.</w:t>
      </w:r>
    </w:p>
    <w:p w:rsidR="00901736" w:rsidRPr="00C11EFC" w:rsidRDefault="00901736" w:rsidP="00901736">
      <w:pPr>
        <w:spacing w:before="100" w:beforeAutospacing="1" w:after="100" w:afterAutospacing="1"/>
        <w:jc w:val="both"/>
        <w:rPr>
          <w:sz w:val="16"/>
          <w:szCs w:val="16"/>
        </w:rPr>
      </w:pPr>
      <w:r w:rsidRPr="00C11EFC">
        <w:rPr>
          <w:sz w:val="16"/>
          <w:szCs w:val="16"/>
        </w:rPr>
        <w:t xml:space="preserve">Электронный адрес организатора публичных слушаний: </w:t>
      </w:r>
      <w:hyperlink r:id="rId10" w:tooltip="Администрация  Боровёнковского сельского поселения" w:history="1">
        <w:r w:rsidRPr="00C11EFC">
          <w:rPr>
            <w:rStyle w:val="af3"/>
            <w:sz w:val="16"/>
            <w:szCs w:val="16"/>
          </w:rPr>
          <w:t>borovenkaadm@yandex.ru</w:t>
        </w:r>
      </w:hyperlink>
    </w:p>
    <w:p w:rsidR="009A4725" w:rsidRPr="00901736" w:rsidRDefault="00901736" w:rsidP="00901736">
      <w:pPr>
        <w:pBdr>
          <w:bottom w:val="single" w:sz="12" w:space="1" w:color="auto"/>
        </w:pBdr>
        <w:spacing w:before="100" w:beforeAutospacing="1" w:after="100" w:afterAutospacing="1"/>
        <w:jc w:val="both"/>
        <w:rPr>
          <w:sz w:val="16"/>
          <w:szCs w:val="16"/>
        </w:rPr>
      </w:pPr>
      <w:r w:rsidRPr="00C11EFC">
        <w:rPr>
          <w:sz w:val="16"/>
          <w:szCs w:val="16"/>
        </w:rPr>
        <w:t>Информационные материалы по проекту изменений и дополнений в Правила благоустройства территории Боровёнковского сельского поселения ра</w:t>
      </w:r>
      <w:r w:rsidRPr="00C11EFC">
        <w:rPr>
          <w:sz w:val="16"/>
          <w:szCs w:val="16"/>
        </w:rPr>
        <w:t>з</w:t>
      </w:r>
      <w:r w:rsidRPr="00C11EFC">
        <w:rPr>
          <w:sz w:val="16"/>
          <w:szCs w:val="16"/>
        </w:rPr>
        <w:t>мещены на официальном сайте муниципального образования «Боровенковское сельское поселение» в информационно-телекоммуникационной сети «Интернет» в разделе «Общественные обсуждения, публичные слушания», в подразделе «Изменения и дополнения в правила благоустройства»</w:t>
      </w:r>
      <w:r>
        <w:rPr>
          <w:sz w:val="16"/>
          <w:szCs w:val="16"/>
        </w:rPr>
        <w:t>.</w:t>
      </w:r>
    </w:p>
    <w:p w:rsidR="00FE47CF" w:rsidRDefault="00FE47CF" w:rsidP="00FE47CF">
      <w:pPr>
        <w:jc w:val="center"/>
        <w:rPr>
          <w:sz w:val="16"/>
          <w:szCs w:val="16"/>
        </w:rPr>
      </w:pPr>
      <w:r>
        <w:rPr>
          <w:b/>
          <w:sz w:val="16"/>
          <w:szCs w:val="16"/>
        </w:rPr>
        <w:t xml:space="preserve">СОВЕТ ДЕПУТАТОВ </w:t>
      </w:r>
    </w:p>
    <w:p w:rsidR="00FE47CF" w:rsidRDefault="00FE47CF" w:rsidP="00FE47CF">
      <w:pPr>
        <w:jc w:val="center"/>
        <w:rPr>
          <w:sz w:val="16"/>
          <w:szCs w:val="16"/>
        </w:rPr>
      </w:pPr>
      <w:r>
        <w:rPr>
          <w:b/>
          <w:sz w:val="16"/>
          <w:szCs w:val="16"/>
        </w:rPr>
        <w:t>БОРОВЁНКОВСКОГО СЕЛЬСКОГО ПОСЕЛЕНИЯ</w:t>
      </w:r>
    </w:p>
    <w:p w:rsidR="00FE47CF" w:rsidRDefault="00FE47CF" w:rsidP="00FE47CF">
      <w:pPr>
        <w:jc w:val="center"/>
        <w:rPr>
          <w:b/>
          <w:sz w:val="16"/>
          <w:szCs w:val="16"/>
        </w:rPr>
      </w:pPr>
      <w:r>
        <w:rPr>
          <w:b/>
          <w:sz w:val="16"/>
          <w:szCs w:val="16"/>
        </w:rPr>
        <w:t>Р Е Ш Е Н И Е</w:t>
      </w:r>
    </w:p>
    <w:p w:rsidR="00FE47CF" w:rsidRPr="00FE47CF" w:rsidRDefault="00FE47CF" w:rsidP="00FE47CF">
      <w:pPr>
        <w:spacing w:line="240" w:lineRule="exact"/>
        <w:jc w:val="center"/>
        <w:rPr>
          <w:b/>
          <w:sz w:val="16"/>
          <w:szCs w:val="16"/>
        </w:rPr>
      </w:pPr>
      <w:r w:rsidRPr="00FE47CF">
        <w:rPr>
          <w:b/>
          <w:sz w:val="16"/>
          <w:szCs w:val="16"/>
        </w:rPr>
        <w:t>от 03.08.2023</w:t>
      </w:r>
      <w:r>
        <w:rPr>
          <w:b/>
          <w:sz w:val="16"/>
          <w:szCs w:val="16"/>
        </w:rPr>
        <w:t xml:space="preserve"> № 101</w:t>
      </w:r>
    </w:p>
    <w:p w:rsidR="00FE47CF" w:rsidRDefault="00FE47CF" w:rsidP="00FE47CF">
      <w:pPr>
        <w:shd w:val="clear" w:color="auto" w:fill="FFFFFF"/>
        <w:tabs>
          <w:tab w:val="left" w:pos="284"/>
        </w:tabs>
        <w:spacing w:line="240" w:lineRule="exact"/>
        <w:jc w:val="center"/>
        <w:rPr>
          <w:b/>
          <w:sz w:val="16"/>
          <w:szCs w:val="16"/>
        </w:rPr>
      </w:pPr>
      <w:r w:rsidRPr="00EA0B3C">
        <w:rPr>
          <w:b/>
          <w:sz w:val="16"/>
          <w:szCs w:val="16"/>
        </w:rPr>
        <w:t>Об утверждении Положения</w:t>
      </w:r>
      <w:r>
        <w:rPr>
          <w:b/>
          <w:sz w:val="16"/>
          <w:szCs w:val="16"/>
        </w:rPr>
        <w:t xml:space="preserve"> </w:t>
      </w:r>
      <w:r w:rsidRPr="00EA0B3C">
        <w:rPr>
          <w:b/>
          <w:sz w:val="16"/>
          <w:szCs w:val="16"/>
        </w:rPr>
        <w:t xml:space="preserve">об удостоверении и нагрудном знаке  старосты сельского населенного пункта Боровенковского  сельского </w:t>
      </w:r>
    </w:p>
    <w:p w:rsidR="00FE47CF" w:rsidRPr="00EA0B3C" w:rsidRDefault="00FE47CF" w:rsidP="00FE47CF">
      <w:pPr>
        <w:shd w:val="clear" w:color="auto" w:fill="FFFFFF"/>
        <w:tabs>
          <w:tab w:val="left" w:pos="284"/>
        </w:tabs>
        <w:spacing w:line="240" w:lineRule="exact"/>
        <w:jc w:val="center"/>
        <w:rPr>
          <w:b/>
          <w:sz w:val="16"/>
          <w:szCs w:val="16"/>
        </w:rPr>
      </w:pPr>
      <w:r w:rsidRPr="00EA0B3C">
        <w:rPr>
          <w:b/>
          <w:sz w:val="16"/>
          <w:szCs w:val="16"/>
        </w:rPr>
        <w:t>посел</w:t>
      </w:r>
      <w:r w:rsidRPr="00EA0B3C">
        <w:rPr>
          <w:b/>
          <w:sz w:val="16"/>
          <w:szCs w:val="16"/>
        </w:rPr>
        <w:t>е</w:t>
      </w:r>
      <w:r w:rsidRPr="00EA0B3C">
        <w:rPr>
          <w:b/>
          <w:sz w:val="16"/>
          <w:szCs w:val="16"/>
        </w:rPr>
        <w:t>ния</w:t>
      </w:r>
    </w:p>
    <w:p w:rsidR="00FE47CF" w:rsidRDefault="00FE47CF" w:rsidP="007244B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FE47CF" w:rsidRPr="00EA0B3C" w:rsidRDefault="00FE47CF" w:rsidP="00FE47CF">
      <w:pPr>
        <w:tabs>
          <w:tab w:val="left" w:pos="380"/>
        </w:tabs>
        <w:ind w:firstLine="540"/>
        <w:jc w:val="both"/>
        <w:rPr>
          <w:sz w:val="16"/>
          <w:szCs w:val="16"/>
        </w:rPr>
      </w:pPr>
      <w:r w:rsidRPr="00EA0B3C">
        <w:rPr>
          <w:sz w:val="16"/>
          <w:szCs w:val="16"/>
        </w:rPr>
        <w:tab/>
      </w:r>
      <w:r w:rsidRPr="00EA0B3C">
        <w:rPr>
          <w:kern w:val="1"/>
          <w:sz w:val="16"/>
          <w:szCs w:val="16"/>
          <w:lang/>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EA0B3C">
        <w:rPr>
          <w:rFonts w:ascii="Calibri" w:eastAsia="Calibri" w:hAnsi="Calibri"/>
          <w:sz w:val="16"/>
          <w:szCs w:val="16"/>
          <w:lang w:eastAsia="en-US"/>
        </w:rPr>
        <w:t xml:space="preserve"> </w:t>
      </w:r>
      <w:r w:rsidRPr="00EA0B3C">
        <w:rPr>
          <w:kern w:val="1"/>
          <w:sz w:val="16"/>
          <w:szCs w:val="16"/>
          <w:lang/>
        </w:rPr>
        <w:t>в целях реализации Областного закона от 01.10.2018 № 304-ОЗ «О некоторых вопросах, связанных с деятельностью старосты в муниципальном образовании»,</w:t>
      </w:r>
      <w:r w:rsidRPr="00EA0B3C">
        <w:rPr>
          <w:kern w:val="1"/>
          <w:sz w:val="16"/>
          <w:szCs w:val="16"/>
          <w:lang/>
        </w:rPr>
        <w:t xml:space="preserve"> руководствуясь </w:t>
      </w:r>
      <w:r w:rsidRPr="00EA0B3C">
        <w:rPr>
          <w:kern w:val="1"/>
          <w:sz w:val="16"/>
          <w:szCs w:val="16"/>
          <w:lang/>
        </w:rPr>
        <w:t xml:space="preserve">Уставом </w:t>
      </w:r>
      <w:r w:rsidRPr="00EA0B3C">
        <w:rPr>
          <w:sz w:val="16"/>
          <w:szCs w:val="16"/>
        </w:rPr>
        <w:t>Боровёнковского сельского поселения Совет депутатов Боровёнковского сельского поселения</w:t>
      </w:r>
    </w:p>
    <w:p w:rsidR="00FE47CF" w:rsidRPr="00EA0B3C" w:rsidRDefault="00FE47CF" w:rsidP="00FE47CF">
      <w:pPr>
        <w:pStyle w:val="af"/>
        <w:ind w:firstLine="708"/>
        <w:rPr>
          <w:sz w:val="16"/>
          <w:szCs w:val="16"/>
        </w:rPr>
      </w:pPr>
      <w:r w:rsidRPr="00EA0B3C">
        <w:rPr>
          <w:sz w:val="16"/>
          <w:szCs w:val="16"/>
        </w:rPr>
        <w:t>РЕШИЛ:</w:t>
      </w:r>
    </w:p>
    <w:p w:rsidR="00FE47CF" w:rsidRPr="00EA0B3C" w:rsidRDefault="00FE47CF" w:rsidP="00FE47CF">
      <w:pPr>
        <w:pStyle w:val="af"/>
        <w:ind w:firstLine="420"/>
        <w:rPr>
          <w:b/>
          <w:sz w:val="16"/>
          <w:szCs w:val="16"/>
        </w:rPr>
      </w:pPr>
      <w:r w:rsidRPr="00EA0B3C">
        <w:rPr>
          <w:b/>
          <w:sz w:val="16"/>
          <w:szCs w:val="16"/>
        </w:rPr>
        <w:t xml:space="preserve">1. Утвердить прилагаемое Положение </w:t>
      </w:r>
      <w:bookmarkStart w:id="2" w:name="_Hlk136946992"/>
      <w:r w:rsidRPr="00EA0B3C">
        <w:rPr>
          <w:b/>
          <w:sz w:val="16"/>
          <w:szCs w:val="16"/>
        </w:rPr>
        <w:t>об удостоверении и нагрудном знаке старосты сельского населенного</w:t>
      </w:r>
      <w:r w:rsidRPr="00EA0B3C">
        <w:rPr>
          <w:b/>
          <w:spacing w:val="1"/>
          <w:sz w:val="16"/>
          <w:szCs w:val="16"/>
        </w:rPr>
        <w:t xml:space="preserve"> </w:t>
      </w:r>
      <w:r w:rsidRPr="00EA0B3C">
        <w:rPr>
          <w:b/>
          <w:sz w:val="16"/>
          <w:szCs w:val="16"/>
        </w:rPr>
        <w:t>пункта</w:t>
      </w:r>
      <w:r w:rsidRPr="00EA0B3C">
        <w:rPr>
          <w:b/>
          <w:spacing w:val="1"/>
          <w:sz w:val="16"/>
          <w:szCs w:val="16"/>
        </w:rPr>
        <w:t xml:space="preserve"> </w:t>
      </w:r>
      <w:bookmarkEnd w:id="2"/>
      <w:r w:rsidRPr="00EA0B3C">
        <w:rPr>
          <w:b/>
          <w:spacing w:val="1"/>
          <w:sz w:val="16"/>
          <w:szCs w:val="16"/>
        </w:rPr>
        <w:t>Боровёнковского сельского поселения.</w:t>
      </w:r>
    </w:p>
    <w:p w:rsidR="00FE47CF" w:rsidRPr="00EA0B3C" w:rsidRDefault="00FE47CF" w:rsidP="00FE47CF">
      <w:pPr>
        <w:pStyle w:val="ConsPlusTitle"/>
        <w:tabs>
          <w:tab w:val="left" w:pos="567"/>
        </w:tabs>
        <w:ind w:firstLine="540"/>
        <w:jc w:val="both"/>
        <w:rPr>
          <w:b w:val="0"/>
          <w:sz w:val="16"/>
          <w:szCs w:val="16"/>
        </w:rPr>
      </w:pPr>
      <w:r w:rsidRPr="00EA0B3C">
        <w:rPr>
          <w:b w:val="0"/>
          <w:sz w:val="16"/>
          <w:szCs w:val="16"/>
        </w:rPr>
        <w:t xml:space="preserve"> 2. Признать утратившим силу решение Совета депутатов Боровёнковского сельского поселения от 27.03.2019 № 178 «Об утверждении Положения об  удостоверении старосты сельского населенного пункта Боровёнковского сельского поселения»</w:t>
      </w:r>
    </w:p>
    <w:p w:rsidR="00FE47CF" w:rsidRDefault="00FE47CF" w:rsidP="00FE47CF">
      <w:pPr>
        <w:pStyle w:val="western"/>
        <w:spacing w:before="0" w:beforeAutospacing="0" w:after="0" w:afterAutospacing="0"/>
        <w:ind w:firstLine="540"/>
        <w:jc w:val="both"/>
        <w:rPr>
          <w:sz w:val="16"/>
          <w:szCs w:val="16"/>
        </w:rPr>
      </w:pPr>
      <w:r w:rsidRPr="00EA0B3C">
        <w:rPr>
          <w:sz w:val="16"/>
          <w:szCs w:val="16"/>
        </w:rPr>
        <w:t>3.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FE47CF" w:rsidRPr="00EA0B3C" w:rsidRDefault="00FE47CF" w:rsidP="00FE47CF">
      <w:pPr>
        <w:pStyle w:val="western"/>
        <w:spacing w:before="0" w:beforeAutospacing="0" w:after="0" w:afterAutospacing="0"/>
        <w:ind w:firstLine="540"/>
        <w:jc w:val="both"/>
        <w:rPr>
          <w:sz w:val="16"/>
          <w:szCs w:val="16"/>
        </w:rPr>
      </w:pPr>
    </w:p>
    <w:p w:rsidR="00FE47CF" w:rsidRDefault="00FE47CF" w:rsidP="00FE47CF">
      <w:r w:rsidRPr="00DB3B51">
        <w:rPr>
          <w:b/>
          <w:sz w:val="18"/>
          <w:szCs w:val="18"/>
        </w:rPr>
        <w:t>Глава сельского поселения  Н.Г.Пискарева</w:t>
      </w:r>
    </w:p>
    <w:p w:rsidR="00FE47CF" w:rsidRDefault="00FE47CF" w:rsidP="00FE47CF"/>
    <w:p w:rsidR="00FE47CF" w:rsidRPr="00EA0B3C" w:rsidRDefault="00FE47CF" w:rsidP="00FE47CF">
      <w:pPr>
        <w:spacing w:line="240" w:lineRule="exact"/>
        <w:jc w:val="center"/>
        <w:rPr>
          <w:sz w:val="16"/>
          <w:szCs w:val="16"/>
        </w:rPr>
      </w:pPr>
      <w:r w:rsidRPr="00EA0B3C">
        <w:rPr>
          <w:sz w:val="16"/>
          <w:szCs w:val="16"/>
        </w:rPr>
        <w:t xml:space="preserve">                                                                                                   </w:t>
      </w:r>
      <w:r>
        <w:rPr>
          <w:sz w:val="16"/>
          <w:szCs w:val="16"/>
        </w:rPr>
        <w:t xml:space="preserve">                                                                                      </w:t>
      </w:r>
      <w:r w:rsidRPr="00EA0B3C">
        <w:rPr>
          <w:sz w:val="16"/>
          <w:szCs w:val="16"/>
        </w:rPr>
        <w:t xml:space="preserve"> Утверждено </w:t>
      </w:r>
    </w:p>
    <w:p w:rsidR="00FE47CF" w:rsidRPr="00EA0B3C" w:rsidRDefault="00FE47CF" w:rsidP="00FE47CF">
      <w:pPr>
        <w:spacing w:line="240" w:lineRule="exact"/>
        <w:jc w:val="center"/>
        <w:rPr>
          <w:sz w:val="16"/>
          <w:szCs w:val="16"/>
        </w:rPr>
      </w:pPr>
      <w:r w:rsidRPr="00EA0B3C">
        <w:rPr>
          <w:sz w:val="16"/>
          <w:szCs w:val="16"/>
        </w:rPr>
        <w:t xml:space="preserve">                                                                                                    </w:t>
      </w:r>
      <w:r>
        <w:rPr>
          <w:sz w:val="16"/>
          <w:szCs w:val="16"/>
        </w:rPr>
        <w:t xml:space="preserve">                                                                                      </w:t>
      </w:r>
      <w:r w:rsidRPr="00EA0B3C">
        <w:rPr>
          <w:sz w:val="16"/>
          <w:szCs w:val="16"/>
        </w:rPr>
        <w:t>решением Совета</w:t>
      </w:r>
    </w:p>
    <w:p w:rsidR="00FE47CF" w:rsidRPr="00EA0B3C" w:rsidRDefault="00FE47CF" w:rsidP="00FE47CF">
      <w:pPr>
        <w:spacing w:line="240" w:lineRule="exact"/>
        <w:jc w:val="right"/>
        <w:rPr>
          <w:sz w:val="16"/>
          <w:szCs w:val="16"/>
        </w:rPr>
      </w:pPr>
      <w:r w:rsidRPr="00EA0B3C">
        <w:rPr>
          <w:sz w:val="16"/>
          <w:szCs w:val="16"/>
        </w:rPr>
        <w:t>депутатов Боровёнковского</w:t>
      </w:r>
    </w:p>
    <w:p w:rsidR="00FE47CF" w:rsidRPr="00EA0B3C" w:rsidRDefault="00FE47CF" w:rsidP="00FE47CF">
      <w:pPr>
        <w:spacing w:line="240" w:lineRule="exact"/>
        <w:jc w:val="right"/>
        <w:rPr>
          <w:sz w:val="16"/>
          <w:szCs w:val="16"/>
        </w:rPr>
      </w:pPr>
      <w:r w:rsidRPr="00EA0B3C">
        <w:rPr>
          <w:sz w:val="16"/>
          <w:szCs w:val="16"/>
        </w:rPr>
        <w:t xml:space="preserve">                                                                                                сельского поселения</w:t>
      </w:r>
    </w:p>
    <w:p w:rsidR="00FE47CF" w:rsidRPr="00EA0B3C" w:rsidRDefault="00FE47CF" w:rsidP="00FE47CF">
      <w:pPr>
        <w:spacing w:line="240" w:lineRule="exact"/>
        <w:jc w:val="center"/>
        <w:rPr>
          <w:sz w:val="16"/>
          <w:szCs w:val="16"/>
        </w:rPr>
      </w:pPr>
      <w:r w:rsidRPr="00EA0B3C">
        <w:rPr>
          <w:sz w:val="16"/>
          <w:szCs w:val="16"/>
        </w:rPr>
        <w:t xml:space="preserve">                                                                                                </w:t>
      </w:r>
      <w:r>
        <w:rPr>
          <w:sz w:val="16"/>
          <w:szCs w:val="16"/>
        </w:rPr>
        <w:t xml:space="preserve">                                                                                                    </w:t>
      </w:r>
      <w:r w:rsidRPr="00EA0B3C">
        <w:rPr>
          <w:sz w:val="16"/>
          <w:szCs w:val="16"/>
        </w:rPr>
        <w:t xml:space="preserve">  от  03.08.2023 № 101</w:t>
      </w:r>
    </w:p>
    <w:p w:rsidR="00FE47CF" w:rsidRPr="00EA0B3C" w:rsidRDefault="00FE47CF" w:rsidP="00FE47CF">
      <w:pPr>
        <w:spacing w:line="240" w:lineRule="exact"/>
        <w:jc w:val="center"/>
        <w:rPr>
          <w:b/>
          <w:sz w:val="16"/>
          <w:szCs w:val="16"/>
        </w:rPr>
      </w:pPr>
    </w:p>
    <w:p w:rsidR="00FE47CF" w:rsidRPr="00EA0B3C" w:rsidRDefault="00FE47CF" w:rsidP="00FE47CF">
      <w:pPr>
        <w:spacing w:line="240" w:lineRule="exact"/>
        <w:jc w:val="center"/>
        <w:rPr>
          <w:b/>
          <w:sz w:val="16"/>
          <w:szCs w:val="16"/>
        </w:rPr>
      </w:pPr>
    </w:p>
    <w:p w:rsidR="00FE47CF" w:rsidRPr="00EA0B3C" w:rsidRDefault="00FE47CF" w:rsidP="00FE47CF">
      <w:pPr>
        <w:spacing w:line="240" w:lineRule="exact"/>
        <w:jc w:val="center"/>
        <w:rPr>
          <w:b/>
          <w:sz w:val="16"/>
          <w:szCs w:val="16"/>
        </w:rPr>
      </w:pPr>
      <w:r w:rsidRPr="00EA0B3C">
        <w:rPr>
          <w:b/>
          <w:sz w:val="16"/>
          <w:szCs w:val="16"/>
        </w:rPr>
        <w:t>ПОЛОЖЕНИЕ</w:t>
      </w:r>
    </w:p>
    <w:p w:rsidR="00FE47CF" w:rsidRPr="00EA0B3C" w:rsidRDefault="00FE47CF" w:rsidP="00FE47CF">
      <w:pPr>
        <w:spacing w:line="240" w:lineRule="exact"/>
        <w:jc w:val="center"/>
        <w:rPr>
          <w:sz w:val="16"/>
          <w:szCs w:val="16"/>
        </w:rPr>
      </w:pPr>
      <w:bookmarkStart w:id="3" w:name="_Hlk136958906"/>
      <w:r w:rsidRPr="00EA0B3C">
        <w:rPr>
          <w:b/>
          <w:sz w:val="16"/>
          <w:szCs w:val="16"/>
        </w:rPr>
        <w:t xml:space="preserve">об удостоверении и нагрудном знаке </w:t>
      </w:r>
      <w:bookmarkStart w:id="4" w:name="_Hlk139025592"/>
      <w:r w:rsidRPr="00EA0B3C">
        <w:rPr>
          <w:b/>
          <w:sz w:val="16"/>
          <w:szCs w:val="16"/>
        </w:rPr>
        <w:t>старосты сельского населенного пункта Боровёнковского сельского поселения</w:t>
      </w:r>
      <w:bookmarkEnd w:id="4"/>
    </w:p>
    <w:p w:rsidR="00FE47CF" w:rsidRPr="00EA0B3C" w:rsidRDefault="00FE47CF" w:rsidP="00FE47CF">
      <w:pPr>
        <w:pStyle w:val="af"/>
        <w:spacing w:line="240" w:lineRule="exact"/>
        <w:rPr>
          <w:sz w:val="16"/>
          <w:szCs w:val="16"/>
        </w:rPr>
      </w:pPr>
      <w:bookmarkStart w:id="5" w:name="Приложение_№1"/>
      <w:bookmarkStart w:id="6" w:name="к_решению_Совета_депутатов"/>
      <w:bookmarkStart w:id="7" w:name="10.1Полож._о_старостах_сельс._насел.пунк"/>
      <w:bookmarkStart w:id="8" w:name="Городского_округа_Подольск"/>
      <w:bookmarkStart w:id="9" w:name="от_20_мая_2020_г._№_74/10"/>
      <w:bookmarkEnd w:id="3"/>
      <w:bookmarkEnd w:id="5"/>
      <w:bookmarkEnd w:id="6"/>
      <w:bookmarkEnd w:id="7"/>
      <w:bookmarkEnd w:id="8"/>
      <w:bookmarkEnd w:id="9"/>
    </w:p>
    <w:p w:rsidR="00FE47CF" w:rsidRPr="00EA0B3C" w:rsidRDefault="00FE47CF" w:rsidP="00FE47CF">
      <w:pPr>
        <w:pStyle w:val="1"/>
        <w:keepNext w:val="0"/>
        <w:numPr>
          <w:ilvl w:val="0"/>
          <w:numId w:val="7"/>
        </w:numPr>
        <w:tabs>
          <w:tab w:val="left" w:pos="4017"/>
        </w:tabs>
        <w:jc w:val="left"/>
        <w:rPr>
          <w:sz w:val="16"/>
          <w:szCs w:val="16"/>
        </w:rPr>
      </w:pPr>
      <w:r w:rsidRPr="00EA0B3C">
        <w:rPr>
          <w:sz w:val="16"/>
          <w:szCs w:val="16"/>
        </w:rPr>
        <w:t>Общие</w:t>
      </w:r>
      <w:r w:rsidRPr="00EA0B3C">
        <w:rPr>
          <w:spacing w:val="-3"/>
          <w:sz w:val="16"/>
          <w:szCs w:val="16"/>
        </w:rPr>
        <w:t xml:space="preserve"> </w:t>
      </w:r>
      <w:r w:rsidRPr="00EA0B3C">
        <w:rPr>
          <w:sz w:val="16"/>
          <w:szCs w:val="16"/>
        </w:rPr>
        <w:t>положения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xml:space="preserve">1.1. Удостоверение старосты сельского населенного пункта </w:t>
      </w:r>
      <w:bookmarkStart w:id="10" w:name="_Hlk139016906"/>
      <w:r w:rsidRPr="00EA0B3C">
        <w:rPr>
          <w:rFonts w:ascii="Times New Roman" w:hAnsi="Times New Roman" w:cs="Times New Roman"/>
          <w:sz w:val="16"/>
          <w:szCs w:val="16"/>
        </w:rPr>
        <w:t xml:space="preserve">Боровёнковского сельского поселения </w:t>
      </w:r>
      <w:bookmarkEnd w:id="10"/>
      <w:r w:rsidRPr="00EA0B3C">
        <w:rPr>
          <w:rFonts w:ascii="Times New Roman" w:hAnsi="Times New Roman" w:cs="Times New Roman"/>
          <w:sz w:val="16"/>
          <w:szCs w:val="16"/>
        </w:rPr>
        <w:t xml:space="preserve">(далее - удостоверение) и нагрудный знак старосты сельского населенного пункта </w:t>
      </w:r>
      <w:bookmarkStart w:id="11" w:name="_Hlk137826453"/>
      <w:r w:rsidRPr="00EA0B3C">
        <w:rPr>
          <w:rFonts w:ascii="Times New Roman" w:hAnsi="Times New Roman" w:cs="Times New Roman"/>
          <w:sz w:val="16"/>
          <w:szCs w:val="16"/>
        </w:rPr>
        <w:t>Боровёнковского  сельского поселения (далее - нагрудный знак)</w:t>
      </w:r>
      <w:bookmarkEnd w:id="11"/>
      <w:r w:rsidRPr="00EA0B3C">
        <w:rPr>
          <w:rFonts w:ascii="Times New Roman" w:hAnsi="Times New Roman" w:cs="Times New Roman"/>
          <w:sz w:val="16"/>
          <w:szCs w:val="16"/>
        </w:rPr>
        <w:t>, подтверждают статус старосты сельского населенного пункта Боровёнковского  сельского поселения (далее - староста).</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1.2. Староста пользуется удостоверением и нагрудным знаком в течение срока своих полномочий.</w:t>
      </w:r>
      <w:r w:rsidRPr="00EA0B3C">
        <w:rPr>
          <w:sz w:val="16"/>
          <w:szCs w:val="16"/>
        </w:rPr>
        <w:t xml:space="preserve">  </w:t>
      </w:r>
      <w:r w:rsidRPr="00EA0B3C">
        <w:rPr>
          <w:rFonts w:ascii="Times New Roman" w:hAnsi="Times New Roman" w:cs="Times New Roman"/>
          <w:sz w:val="16"/>
          <w:szCs w:val="16"/>
        </w:rPr>
        <w:t xml:space="preserve">Передача удостоверения и нагрудного знака </w:t>
      </w:r>
      <w:r w:rsidRPr="00EA0B3C">
        <w:rPr>
          <w:rFonts w:ascii="Times New Roman" w:hAnsi="Times New Roman" w:cs="Times New Roman"/>
          <w:sz w:val="16"/>
          <w:szCs w:val="16"/>
        </w:rPr>
        <w:lastRenderedPageBreak/>
        <w:t>другому лицу запрещается.</w:t>
      </w:r>
    </w:p>
    <w:p w:rsidR="00FE47CF" w:rsidRPr="00EA0B3C" w:rsidRDefault="00FE47CF" w:rsidP="00FE47CF">
      <w:pPr>
        <w:pStyle w:val="ConsPlusNormal"/>
        <w:ind w:firstLine="539"/>
        <w:jc w:val="both"/>
        <w:rPr>
          <w:rFonts w:ascii="Times New Roman" w:hAnsi="Times New Roman" w:cs="Times New Roman"/>
          <w:sz w:val="16"/>
          <w:szCs w:val="16"/>
        </w:rPr>
      </w:pPr>
    </w:p>
    <w:p w:rsidR="00FE47CF" w:rsidRPr="00EA0B3C" w:rsidRDefault="00FE47CF" w:rsidP="00FE47CF">
      <w:pPr>
        <w:pStyle w:val="ConsPlusNormal"/>
        <w:ind w:firstLine="539"/>
        <w:jc w:val="both"/>
        <w:rPr>
          <w:rFonts w:ascii="Times New Roman" w:hAnsi="Times New Roman" w:cs="Times New Roman"/>
          <w:b/>
          <w:bCs/>
          <w:sz w:val="16"/>
          <w:szCs w:val="16"/>
        </w:rPr>
      </w:pPr>
      <w:r w:rsidRPr="00EA0B3C">
        <w:rPr>
          <w:rFonts w:ascii="Times New Roman" w:hAnsi="Times New Roman" w:cs="Times New Roman"/>
          <w:b/>
          <w:bCs/>
          <w:sz w:val="16"/>
          <w:szCs w:val="16"/>
        </w:rPr>
        <w:t>2. Изготовление и порядок выдачи удостоверения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xml:space="preserve">2.1. Удостоверение изготавливается в соответствии с образцом и описанием согласно приложению № 1 к настоящему Положению </w:t>
      </w:r>
      <w:bookmarkStart w:id="12" w:name="_Hlk137033131"/>
      <w:r w:rsidRPr="00EA0B3C">
        <w:rPr>
          <w:rFonts w:ascii="Times New Roman" w:hAnsi="Times New Roman" w:cs="Times New Roman"/>
          <w:sz w:val="16"/>
          <w:szCs w:val="16"/>
        </w:rPr>
        <w:t xml:space="preserve">об удостоверении и нагрудном знаке старосты сельского населенного пункта </w:t>
      </w:r>
      <w:bookmarkEnd w:id="12"/>
      <w:r w:rsidRPr="00EA0B3C">
        <w:rPr>
          <w:rFonts w:ascii="Times New Roman" w:hAnsi="Times New Roman" w:cs="Times New Roman"/>
          <w:sz w:val="16"/>
          <w:szCs w:val="16"/>
        </w:rPr>
        <w:t>Боровёнковского сельского поселения (далее - Положение).</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2.2.  Изготовление удостоверения обеспечивается Администрацией Боровёнковского  сельского поселения (далее - Администрация).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xml:space="preserve">2.3. Удостоверение подписывается и выдается Главой Боровёнковского  сельского поселения (далее - Глава). </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2.4. Удостоверение выдается в течение 30 календарных дней со дня назначения старосты.</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xml:space="preserve">2.5. Выдача удостоверения старосте сельского населенного пункта  </w:t>
      </w:r>
      <w:bookmarkStart w:id="13" w:name="_Hlk139031908"/>
      <w:r w:rsidRPr="00EA0B3C">
        <w:rPr>
          <w:rFonts w:ascii="Times New Roman" w:hAnsi="Times New Roman" w:cs="Times New Roman"/>
          <w:sz w:val="16"/>
          <w:szCs w:val="16"/>
        </w:rPr>
        <w:t xml:space="preserve">Боровёнковского  сельского поселения </w:t>
      </w:r>
      <w:bookmarkEnd w:id="13"/>
      <w:r w:rsidRPr="00EA0B3C">
        <w:rPr>
          <w:rFonts w:ascii="Times New Roman" w:hAnsi="Times New Roman" w:cs="Times New Roman"/>
          <w:sz w:val="16"/>
          <w:szCs w:val="16"/>
        </w:rPr>
        <w:t>осуществляется ответственным лицом (далее – ответственное лицо) под личную подпись в журнале учёта и выдачи удостоверений старосты сельского населенного пункта Боровёнковского сельского поселения (далее – журнал), форма которого определяется приложением № 3 к настоящему Положению.</w:t>
      </w:r>
    </w:p>
    <w:p w:rsidR="00FE47CF" w:rsidRPr="00EA0B3C" w:rsidRDefault="00FE47CF" w:rsidP="00FE47CF">
      <w:pPr>
        <w:pStyle w:val="ConsPlusNormal"/>
        <w:ind w:firstLine="0"/>
        <w:jc w:val="both"/>
        <w:rPr>
          <w:rFonts w:ascii="Times New Roman" w:hAnsi="Times New Roman" w:cs="Times New Roman"/>
          <w:sz w:val="16"/>
          <w:szCs w:val="16"/>
        </w:rPr>
      </w:pPr>
      <w:r w:rsidRPr="00EA0B3C">
        <w:rPr>
          <w:rFonts w:ascii="Times New Roman" w:hAnsi="Times New Roman" w:cs="Times New Roman"/>
          <w:sz w:val="16"/>
          <w:szCs w:val="16"/>
        </w:rPr>
        <w:t xml:space="preserve">       2.6. Журнал должен быть пронумерован, прошнурован и скреплен печатью Администрации.</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2.7. Староста обязан обеспечить сохранность удостоверения.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2.8. Замена удостоверения производится в случаях:</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изменения фамилии, имени или отчества владельца;</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установления неточностей или ошибочности произведенных в удостоверении записей;</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непригодности для пользования (порчи);</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утери удостоверения.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В случае непригодности для пользования (порчи) удостоверения выдается дубликат удостоверения с тем же номером.</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В случае утраты удостоверения, а также в связи с изменением фамилии, имени, отчества старосты, выдается удостоверение с другим номером.</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xml:space="preserve"> В случае утери удостоверения старостой в заявлении указываются обстоятельства его утраты.</w:t>
      </w:r>
    </w:p>
    <w:p w:rsidR="00FE47CF" w:rsidRPr="00EA0B3C" w:rsidRDefault="00FE47CF" w:rsidP="00FE47CF">
      <w:pPr>
        <w:ind w:left="142" w:firstLine="563"/>
        <w:jc w:val="both"/>
        <w:rPr>
          <w:sz w:val="16"/>
          <w:szCs w:val="16"/>
        </w:rPr>
      </w:pPr>
      <w:r w:rsidRPr="00EA0B3C">
        <w:rPr>
          <w:sz w:val="16"/>
          <w:szCs w:val="16"/>
        </w:rPr>
        <w:t>Администрация в течение 10 календарных дней со дня поступления заявления старосты о замене удостоверения оформляет новое удостоверение старосты. Информация о факте утери удостоверения с указанием его номера обнародуется.</w:t>
      </w:r>
    </w:p>
    <w:p w:rsidR="00FE47CF" w:rsidRPr="00EA0B3C" w:rsidRDefault="00FE47CF" w:rsidP="00FE47CF">
      <w:pPr>
        <w:jc w:val="both"/>
        <w:rPr>
          <w:sz w:val="16"/>
          <w:szCs w:val="16"/>
        </w:rPr>
      </w:pPr>
      <w:r w:rsidRPr="00EA0B3C">
        <w:rPr>
          <w:sz w:val="16"/>
          <w:szCs w:val="16"/>
        </w:rPr>
        <w:t>2.9. По истечении срока полномочий, а также при досрочном прекращении полномочий старосты сельского населенного пункта Боровёнковского сельского поселения удостоверение подлежит обязательному возврату в Администрацию                    в течение 10 календарных дней со дня освобождения от замещаемой должности.</w:t>
      </w:r>
    </w:p>
    <w:p w:rsidR="00FE47CF" w:rsidRPr="00EA0B3C" w:rsidRDefault="00FE47CF" w:rsidP="00FE47CF">
      <w:pPr>
        <w:jc w:val="both"/>
        <w:rPr>
          <w:sz w:val="16"/>
          <w:szCs w:val="16"/>
        </w:rPr>
      </w:pPr>
      <w:r w:rsidRPr="00EA0B3C">
        <w:rPr>
          <w:sz w:val="16"/>
          <w:szCs w:val="16"/>
        </w:rPr>
        <w:t>В случае, если удостоверение не было возвращено в установленный настоящим пунктом срок, Администрация признает его недействительным в порядке предусмотренным настоящим Положением.</w:t>
      </w:r>
    </w:p>
    <w:p w:rsidR="00FE47CF" w:rsidRPr="00EA0B3C" w:rsidRDefault="00FE47CF" w:rsidP="00FE47CF">
      <w:pPr>
        <w:jc w:val="both"/>
        <w:rPr>
          <w:sz w:val="16"/>
          <w:szCs w:val="16"/>
        </w:rPr>
      </w:pPr>
      <w:r w:rsidRPr="00EA0B3C">
        <w:rPr>
          <w:sz w:val="16"/>
          <w:szCs w:val="16"/>
        </w:rPr>
        <w:t xml:space="preserve">        2.10. Удостоверение признаётся недействительным в следующих случаях:</w:t>
      </w:r>
    </w:p>
    <w:p w:rsidR="00FE47CF" w:rsidRPr="00EA0B3C" w:rsidRDefault="00FE47CF" w:rsidP="00FE47CF">
      <w:pPr>
        <w:jc w:val="both"/>
        <w:rPr>
          <w:sz w:val="16"/>
          <w:szCs w:val="16"/>
        </w:rPr>
      </w:pPr>
      <w:r w:rsidRPr="00EA0B3C">
        <w:rPr>
          <w:sz w:val="16"/>
          <w:szCs w:val="16"/>
        </w:rPr>
        <w:t>а) утраты удостоверения;</w:t>
      </w:r>
    </w:p>
    <w:p w:rsidR="00FE47CF" w:rsidRPr="00EA0B3C" w:rsidRDefault="00FE47CF" w:rsidP="00FE47CF">
      <w:pPr>
        <w:jc w:val="both"/>
        <w:rPr>
          <w:sz w:val="16"/>
          <w:szCs w:val="16"/>
        </w:rPr>
      </w:pPr>
      <w:r w:rsidRPr="00EA0B3C">
        <w:rPr>
          <w:sz w:val="16"/>
          <w:szCs w:val="16"/>
        </w:rPr>
        <w:t>б) изготовления, оформления и получения удостоверения с нарушение порядка, установленного настоящим Положением;</w:t>
      </w:r>
    </w:p>
    <w:p w:rsidR="00FE47CF" w:rsidRPr="00EA0B3C" w:rsidRDefault="00FE47CF" w:rsidP="00FE47CF">
      <w:pPr>
        <w:jc w:val="both"/>
        <w:rPr>
          <w:sz w:val="16"/>
          <w:szCs w:val="16"/>
        </w:rPr>
      </w:pPr>
      <w:r w:rsidRPr="00EA0B3C">
        <w:rPr>
          <w:sz w:val="16"/>
          <w:szCs w:val="16"/>
        </w:rPr>
        <w:t>в) порчи, исключающей возможность дальнейшего использования удостоверения;</w:t>
      </w:r>
    </w:p>
    <w:p w:rsidR="00FE47CF" w:rsidRPr="00EA0B3C" w:rsidRDefault="00FE47CF" w:rsidP="00FE47CF">
      <w:pPr>
        <w:jc w:val="both"/>
        <w:rPr>
          <w:sz w:val="16"/>
          <w:szCs w:val="16"/>
        </w:rPr>
      </w:pPr>
      <w:r w:rsidRPr="00EA0B3C">
        <w:rPr>
          <w:sz w:val="16"/>
          <w:szCs w:val="16"/>
        </w:rPr>
        <w:t>г) в случае, предусмотренным п. 2.9  настоящего Положения.</w:t>
      </w:r>
    </w:p>
    <w:p w:rsidR="00FE47CF" w:rsidRPr="00EA0B3C" w:rsidRDefault="00FE47CF" w:rsidP="00FE47CF">
      <w:pPr>
        <w:jc w:val="both"/>
        <w:rPr>
          <w:sz w:val="16"/>
          <w:szCs w:val="16"/>
        </w:rPr>
      </w:pPr>
      <w:r w:rsidRPr="00EA0B3C">
        <w:rPr>
          <w:sz w:val="16"/>
          <w:szCs w:val="16"/>
        </w:rPr>
        <w:t xml:space="preserve">        2.11. Удостоверение признаётся недействительным в течение 10 календарных дней со дня, когда Администрации стало известно о возникновении оснований, предусмотренных п. 2.10 настоящего Положения.</w:t>
      </w:r>
    </w:p>
    <w:p w:rsidR="00FE47CF" w:rsidRPr="00EA0B3C" w:rsidRDefault="00FE47CF" w:rsidP="00FE47CF">
      <w:pPr>
        <w:jc w:val="both"/>
        <w:rPr>
          <w:sz w:val="16"/>
          <w:szCs w:val="16"/>
        </w:rPr>
      </w:pPr>
      <w:r w:rsidRPr="00EA0B3C">
        <w:rPr>
          <w:sz w:val="16"/>
          <w:szCs w:val="16"/>
        </w:rPr>
        <w:t>Признание удостоверения недействительным осуществляется ответственным лицом с составлением акта по форме согласно приложению № 4 к настоящему Положению.</w:t>
      </w:r>
    </w:p>
    <w:p w:rsidR="00FE47CF" w:rsidRPr="00EA0B3C" w:rsidRDefault="00FE47CF" w:rsidP="00FE47CF">
      <w:pPr>
        <w:jc w:val="both"/>
        <w:rPr>
          <w:sz w:val="16"/>
          <w:szCs w:val="16"/>
        </w:rPr>
      </w:pPr>
      <w:r w:rsidRPr="00EA0B3C">
        <w:rPr>
          <w:sz w:val="16"/>
          <w:szCs w:val="16"/>
        </w:rPr>
        <w:t>2.12. Удостоверения, признанные недействительными в порядке, предусмотренным настоящим Положением, подлежат уничтожению ответственным лицом с составлением акта по форме согласно приложению № 5 к настоящему Положению.</w:t>
      </w:r>
    </w:p>
    <w:p w:rsidR="00FE47CF" w:rsidRPr="00EA0B3C" w:rsidRDefault="00FE47CF" w:rsidP="00FE47CF">
      <w:pPr>
        <w:jc w:val="both"/>
        <w:rPr>
          <w:sz w:val="16"/>
          <w:szCs w:val="16"/>
        </w:rPr>
      </w:pPr>
    </w:p>
    <w:p w:rsidR="00FE47CF" w:rsidRPr="00EA0B3C" w:rsidRDefault="00FE47CF" w:rsidP="00FE47CF">
      <w:pPr>
        <w:jc w:val="both"/>
        <w:rPr>
          <w:sz w:val="16"/>
          <w:szCs w:val="16"/>
        </w:rPr>
      </w:pPr>
    </w:p>
    <w:p w:rsidR="00FE47CF" w:rsidRPr="00EA0B3C" w:rsidRDefault="00FE47CF" w:rsidP="00FE47CF">
      <w:pPr>
        <w:pStyle w:val="ConsPlusNormal"/>
        <w:jc w:val="both"/>
        <w:rPr>
          <w:rFonts w:ascii="Times New Roman" w:hAnsi="Times New Roman" w:cs="Times New Roman"/>
          <w:b/>
          <w:bCs/>
          <w:sz w:val="16"/>
          <w:szCs w:val="16"/>
        </w:rPr>
      </w:pPr>
      <w:r w:rsidRPr="00EA0B3C">
        <w:rPr>
          <w:rFonts w:ascii="Times New Roman" w:hAnsi="Times New Roman" w:cs="Times New Roman"/>
          <w:b/>
          <w:bCs/>
          <w:sz w:val="16"/>
          <w:szCs w:val="16"/>
        </w:rPr>
        <w:t>3. Изготовление и порядок выдачи нагрудного знака</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3.1. Нагрудный знак изготавливается в соответствии с образцом и описанием согласно приложению № 2 к настоящему Положению.</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3.2. Изготовление нагрудных знаков обеспечивается Администрацией.</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 xml:space="preserve">3.3. Выдача нагрудного знака осуществляется </w:t>
      </w:r>
      <w:bookmarkStart w:id="14" w:name="_Hlk136959887"/>
      <w:r w:rsidRPr="00EA0B3C">
        <w:rPr>
          <w:rFonts w:ascii="Times New Roman" w:hAnsi="Times New Roman" w:cs="Times New Roman"/>
          <w:sz w:val="16"/>
          <w:szCs w:val="16"/>
        </w:rPr>
        <w:t xml:space="preserve">Главой </w:t>
      </w:r>
      <w:bookmarkEnd w:id="14"/>
      <w:r w:rsidRPr="00EA0B3C">
        <w:rPr>
          <w:rFonts w:ascii="Times New Roman" w:hAnsi="Times New Roman" w:cs="Times New Roman"/>
          <w:sz w:val="16"/>
          <w:szCs w:val="16"/>
        </w:rPr>
        <w:t xml:space="preserve">одновременно с удостоверением под роспись в журнале учета выдачи удостоверений и нагрудных знаков. </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3.4. Нагрудный знак носится, как правило, на лацкане пиджака или иной одежды на левой стороне груди.</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3.5. Нагрудный знак не подлежит передаче другому лицу.</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3.6. Староста обязан обеспечить сохранность нагрудного знака.</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3.7. В случае порчи или утраты нагрудного знака старосте выдается новый нагрудный знак на основании письменного заявления старосты на имя Главы                      с указанием обстоятельств порчи (утраты) нагрудного знака.</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3.8. По истечении срока полномочий старосты или досрочном прекращении полномочий старосты нагрудный знак подлежит возврату в течение 10 календарных дней.</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В случае если староста исполнял полномочия 10 и более лет, по истечении срока полномочий старосты или досрочном прекращении полномочий старосты нагрудный знак по решению Главы может быть оставлен лицу, осуществлявшему полномочия старосты для памятного хранения.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В случае смерти старосты нагрудный знак остается у членов его семьи для памятного хранения.</w:t>
      </w:r>
    </w:p>
    <w:p w:rsidR="00FE47CF" w:rsidRPr="00FE47CF" w:rsidRDefault="00FE47CF" w:rsidP="00FE47CF">
      <w:pPr>
        <w:pStyle w:val="ConsPlusNormal"/>
        <w:ind w:firstLine="539"/>
        <w:jc w:val="center"/>
        <w:rPr>
          <w:rFonts w:ascii="Times New Roman" w:hAnsi="Times New Roman" w:cs="Times New Roman"/>
          <w:b/>
          <w:bCs/>
          <w:sz w:val="16"/>
          <w:szCs w:val="16"/>
        </w:rPr>
      </w:pPr>
      <w:r>
        <w:rPr>
          <w:rFonts w:ascii="Times New Roman" w:hAnsi="Times New Roman" w:cs="Times New Roman"/>
          <w:b/>
          <w:bCs/>
          <w:sz w:val="16"/>
          <w:szCs w:val="16"/>
        </w:rPr>
        <w:t>______________________</w:t>
      </w:r>
    </w:p>
    <w:p w:rsidR="00FE47CF" w:rsidRPr="00EA0B3C" w:rsidRDefault="00FE47CF" w:rsidP="00FE47CF">
      <w:pPr>
        <w:spacing w:line="240" w:lineRule="exact"/>
        <w:ind w:left="142" w:firstLine="561"/>
        <w:jc w:val="right"/>
        <w:rPr>
          <w:sz w:val="16"/>
          <w:szCs w:val="16"/>
        </w:rPr>
      </w:pPr>
      <w:r w:rsidRPr="00EA0B3C">
        <w:rPr>
          <w:sz w:val="16"/>
          <w:szCs w:val="16"/>
        </w:rPr>
        <w:t>Приложение № 1</w:t>
      </w:r>
    </w:p>
    <w:p w:rsidR="00FE47CF" w:rsidRPr="00EA0B3C" w:rsidRDefault="00FE47CF" w:rsidP="00FE47CF">
      <w:pPr>
        <w:spacing w:line="240" w:lineRule="exact"/>
        <w:ind w:left="142" w:firstLine="561"/>
        <w:jc w:val="right"/>
        <w:rPr>
          <w:sz w:val="16"/>
          <w:szCs w:val="16"/>
        </w:rPr>
      </w:pPr>
      <w:r w:rsidRPr="00EA0B3C">
        <w:rPr>
          <w:sz w:val="16"/>
          <w:szCs w:val="16"/>
        </w:rPr>
        <w:t xml:space="preserve"> к Положение об удостоверении и</w:t>
      </w:r>
    </w:p>
    <w:p w:rsidR="00FE47CF" w:rsidRPr="00EA0B3C" w:rsidRDefault="00FE47CF" w:rsidP="00FE47CF">
      <w:pPr>
        <w:spacing w:line="240" w:lineRule="exact"/>
        <w:ind w:left="142" w:firstLine="561"/>
        <w:jc w:val="right"/>
        <w:rPr>
          <w:sz w:val="16"/>
          <w:szCs w:val="16"/>
        </w:rPr>
      </w:pPr>
      <w:r w:rsidRPr="00EA0B3C">
        <w:rPr>
          <w:sz w:val="16"/>
          <w:szCs w:val="16"/>
        </w:rPr>
        <w:t xml:space="preserve"> нагрудном знаке старосты</w:t>
      </w:r>
    </w:p>
    <w:p w:rsidR="00FE47CF" w:rsidRPr="00EA0B3C" w:rsidRDefault="00FE47CF" w:rsidP="00FE47CF">
      <w:pPr>
        <w:spacing w:line="240" w:lineRule="exact"/>
        <w:ind w:left="142" w:firstLine="561"/>
        <w:jc w:val="right"/>
        <w:rPr>
          <w:sz w:val="16"/>
          <w:szCs w:val="16"/>
        </w:rPr>
      </w:pPr>
      <w:r w:rsidRPr="00EA0B3C">
        <w:rPr>
          <w:sz w:val="16"/>
          <w:szCs w:val="16"/>
        </w:rPr>
        <w:t xml:space="preserve"> сельского населенного</w:t>
      </w:r>
      <w:r w:rsidRPr="00EA0B3C">
        <w:rPr>
          <w:spacing w:val="1"/>
          <w:sz w:val="16"/>
          <w:szCs w:val="16"/>
        </w:rPr>
        <w:t xml:space="preserve"> </w:t>
      </w:r>
      <w:r w:rsidRPr="00EA0B3C">
        <w:rPr>
          <w:sz w:val="16"/>
          <w:szCs w:val="16"/>
        </w:rPr>
        <w:t>пункта</w:t>
      </w:r>
    </w:p>
    <w:p w:rsidR="00FE47CF" w:rsidRPr="00EA0B3C" w:rsidRDefault="00FE47CF" w:rsidP="00FE47CF">
      <w:pPr>
        <w:spacing w:line="240" w:lineRule="exact"/>
        <w:ind w:left="142" w:firstLine="561"/>
        <w:jc w:val="right"/>
        <w:rPr>
          <w:sz w:val="16"/>
          <w:szCs w:val="16"/>
        </w:rPr>
      </w:pPr>
      <w:r w:rsidRPr="00EA0B3C">
        <w:rPr>
          <w:spacing w:val="1"/>
          <w:sz w:val="16"/>
          <w:szCs w:val="16"/>
        </w:rPr>
        <w:t xml:space="preserve"> Боровёнковского сельского поселения</w:t>
      </w:r>
      <w:r w:rsidRPr="00EA0B3C">
        <w:rPr>
          <w:sz w:val="16"/>
          <w:szCs w:val="16"/>
        </w:rPr>
        <w:t xml:space="preserve">  </w:t>
      </w:r>
    </w:p>
    <w:p w:rsidR="00FE47CF" w:rsidRPr="00EA0B3C" w:rsidRDefault="00FE47CF" w:rsidP="00FE47CF">
      <w:pPr>
        <w:pStyle w:val="af5"/>
        <w:spacing w:before="0" w:beforeAutospacing="0" w:after="0" w:afterAutospacing="0"/>
        <w:jc w:val="right"/>
        <w:rPr>
          <w:sz w:val="16"/>
          <w:szCs w:val="16"/>
        </w:rPr>
      </w:pPr>
      <w:r w:rsidRPr="00EA0B3C">
        <w:rPr>
          <w:sz w:val="16"/>
          <w:szCs w:val="16"/>
        </w:rPr>
        <w:t xml:space="preserve">                                                                                           </w:t>
      </w:r>
    </w:p>
    <w:p w:rsidR="00FE47CF" w:rsidRPr="00EA0B3C" w:rsidRDefault="00FE47CF" w:rsidP="00FE47CF">
      <w:pPr>
        <w:jc w:val="center"/>
        <w:rPr>
          <w:sz w:val="16"/>
          <w:szCs w:val="16"/>
        </w:rPr>
      </w:pPr>
      <w:r w:rsidRPr="00EA0B3C">
        <w:rPr>
          <w:rStyle w:val="aff"/>
          <w:sz w:val="16"/>
          <w:szCs w:val="16"/>
        </w:rPr>
        <w:t>ОПИСАНИЕ</w:t>
      </w:r>
    </w:p>
    <w:p w:rsidR="00FE47CF" w:rsidRPr="00EA0B3C" w:rsidRDefault="00FE47CF" w:rsidP="00FE47CF">
      <w:pPr>
        <w:jc w:val="center"/>
        <w:rPr>
          <w:rStyle w:val="aff"/>
          <w:sz w:val="16"/>
          <w:szCs w:val="16"/>
        </w:rPr>
      </w:pPr>
      <w:r w:rsidRPr="00EA0B3C">
        <w:rPr>
          <w:rStyle w:val="aff"/>
          <w:sz w:val="16"/>
          <w:szCs w:val="16"/>
        </w:rPr>
        <w:t xml:space="preserve">удостоверения старосты сельского населенного пункта </w:t>
      </w:r>
      <w:r w:rsidRPr="00EA0B3C">
        <w:rPr>
          <w:b/>
          <w:sz w:val="16"/>
          <w:szCs w:val="16"/>
        </w:rPr>
        <w:t>Боровёнковского</w:t>
      </w:r>
      <w:r w:rsidRPr="00EA0B3C">
        <w:rPr>
          <w:rStyle w:val="aff"/>
          <w:b w:val="0"/>
          <w:sz w:val="16"/>
          <w:szCs w:val="16"/>
        </w:rPr>
        <w:t xml:space="preserve"> </w:t>
      </w:r>
      <w:r w:rsidRPr="00EA0B3C">
        <w:rPr>
          <w:rStyle w:val="aff"/>
          <w:sz w:val="16"/>
          <w:szCs w:val="16"/>
        </w:rPr>
        <w:t>сельского поселения</w:t>
      </w:r>
    </w:p>
    <w:p w:rsidR="00FE47CF" w:rsidRPr="00EA0B3C" w:rsidRDefault="00FE47CF" w:rsidP="00FE47CF">
      <w:pPr>
        <w:jc w:val="center"/>
        <w:rPr>
          <w:sz w:val="16"/>
          <w:szCs w:val="16"/>
        </w:rPr>
      </w:pPr>
    </w:p>
    <w:p w:rsidR="00FE47CF" w:rsidRPr="00EA0B3C" w:rsidRDefault="00FE47CF" w:rsidP="00FE47CF">
      <w:pPr>
        <w:jc w:val="both"/>
        <w:rPr>
          <w:sz w:val="16"/>
          <w:szCs w:val="16"/>
        </w:rPr>
      </w:pPr>
      <w:r w:rsidRPr="00EA0B3C">
        <w:rPr>
          <w:sz w:val="16"/>
          <w:szCs w:val="16"/>
        </w:rPr>
        <w:t>1.Удостоверение старосты сельского населенного пункта Боровёнковского сельского поселения далее удостоверение) представляет собой книжечку в твердой обложке зеленого цвета размером 100 мм х 80 мм.</w:t>
      </w:r>
    </w:p>
    <w:p w:rsidR="00FE47CF" w:rsidRPr="00EA0B3C" w:rsidRDefault="00FE47CF" w:rsidP="00FE47CF">
      <w:pPr>
        <w:jc w:val="both"/>
        <w:rPr>
          <w:sz w:val="16"/>
          <w:szCs w:val="16"/>
        </w:rPr>
      </w:pPr>
      <w:r w:rsidRPr="00EA0B3C">
        <w:rPr>
          <w:sz w:val="16"/>
          <w:szCs w:val="16"/>
        </w:rPr>
        <w:t>2. Записи на внутренней стороне в удостоверении производятся машинописью (с использованием компьютерной техники, оборудованной лазерными или струйными печатающими устройствами), четко, без помарок и подчисток.</w:t>
      </w:r>
    </w:p>
    <w:p w:rsidR="00FE47CF" w:rsidRPr="00EA0B3C" w:rsidRDefault="00FE47CF" w:rsidP="00FE47CF">
      <w:pPr>
        <w:jc w:val="both"/>
        <w:rPr>
          <w:sz w:val="16"/>
          <w:szCs w:val="16"/>
        </w:rPr>
      </w:pPr>
      <w:r w:rsidRPr="00EA0B3C">
        <w:rPr>
          <w:sz w:val="16"/>
          <w:szCs w:val="16"/>
        </w:rPr>
        <w:t>3.На внешней стороне удостоверения воспроизводятся в одну строку прописными буквами слова «СЕЛЬСКИЙ СТАРОСТА».</w:t>
      </w:r>
    </w:p>
    <w:p w:rsidR="00FE47CF" w:rsidRPr="00EA0B3C" w:rsidRDefault="00FE47CF" w:rsidP="00FE47CF">
      <w:pPr>
        <w:jc w:val="both"/>
        <w:rPr>
          <w:sz w:val="16"/>
          <w:szCs w:val="16"/>
        </w:rPr>
      </w:pPr>
      <w:r w:rsidRPr="00EA0B3C">
        <w:rPr>
          <w:sz w:val="16"/>
          <w:szCs w:val="16"/>
        </w:rPr>
        <w:lastRenderedPageBreak/>
        <w:t>3.В правой верхней части внутренней стороны обложки удостоверения место для фотографии размером 3 х 4 без уголка. В нижнем левом углу разм</w:t>
      </w:r>
      <w:r w:rsidRPr="00EA0B3C">
        <w:rPr>
          <w:sz w:val="16"/>
          <w:szCs w:val="16"/>
        </w:rPr>
        <w:t>е</w:t>
      </w:r>
      <w:r w:rsidRPr="00EA0B3C">
        <w:rPr>
          <w:sz w:val="16"/>
          <w:szCs w:val="16"/>
        </w:rPr>
        <w:t>щается дата выдачи («__»__________20___г.), справа под фото строка для личной подписи, со словами под строкой «личная подпись»). В левом вер</w:t>
      </w:r>
      <w:r w:rsidRPr="00EA0B3C">
        <w:rPr>
          <w:sz w:val="16"/>
          <w:szCs w:val="16"/>
        </w:rPr>
        <w:t>х</w:t>
      </w:r>
      <w:r w:rsidRPr="00EA0B3C">
        <w:rPr>
          <w:sz w:val="16"/>
          <w:szCs w:val="16"/>
        </w:rPr>
        <w:t>нем углу (напротив места для фотографии) слова «Администрация МО «Боровёнковское  сельское поселение Окуловского муниципального района Новгородской области». Чуть ниже мелким шрифтом «настоящее удостоверение подлежит возврату при оставлении должности».</w:t>
      </w:r>
    </w:p>
    <w:p w:rsidR="00FE47CF" w:rsidRPr="00EA0B3C" w:rsidRDefault="00FE47CF" w:rsidP="00FE47CF">
      <w:pPr>
        <w:jc w:val="both"/>
        <w:rPr>
          <w:sz w:val="16"/>
          <w:szCs w:val="16"/>
        </w:rPr>
      </w:pPr>
      <w:r w:rsidRPr="00EA0B3C">
        <w:rPr>
          <w:sz w:val="16"/>
          <w:szCs w:val="16"/>
        </w:rPr>
        <w:t>На правой внутренней стороне удостоверения: </w:t>
      </w:r>
    </w:p>
    <w:p w:rsidR="00FE47CF" w:rsidRPr="00EA0B3C" w:rsidRDefault="00FE47CF" w:rsidP="00FE47CF">
      <w:pPr>
        <w:spacing w:before="100" w:beforeAutospacing="1" w:after="100" w:afterAutospacing="1"/>
        <w:jc w:val="center"/>
        <w:rPr>
          <w:sz w:val="16"/>
          <w:szCs w:val="16"/>
        </w:rPr>
      </w:pPr>
      <w:r w:rsidRPr="00EA0B3C">
        <w:rPr>
          <w:rStyle w:val="aff"/>
          <w:sz w:val="16"/>
          <w:szCs w:val="16"/>
        </w:rPr>
        <w:t>УДОСТОВЕРЕНИЕ № _________</w:t>
      </w:r>
    </w:p>
    <w:p w:rsidR="00FE47CF" w:rsidRPr="00EA0B3C" w:rsidRDefault="00FE47CF" w:rsidP="00FE47CF">
      <w:pPr>
        <w:jc w:val="center"/>
        <w:rPr>
          <w:sz w:val="16"/>
          <w:szCs w:val="16"/>
        </w:rPr>
      </w:pPr>
      <w:r w:rsidRPr="00EA0B3C">
        <w:rPr>
          <w:rStyle w:val="aff"/>
          <w:sz w:val="16"/>
          <w:szCs w:val="16"/>
        </w:rPr>
        <w:t>______________________________________________</w:t>
      </w:r>
    </w:p>
    <w:p w:rsidR="00FE47CF" w:rsidRPr="00EA0B3C" w:rsidRDefault="00FE47CF" w:rsidP="00FE47CF">
      <w:pPr>
        <w:jc w:val="center"/>
        <w:rPr>
          <w:sz w:val="16"/>
          <w:szCs w:val="16"/>
        </w:rPr>
      </w:pPr>
      <w:r w:rsidRPr="00EA0B3C">
        <w:rPr>
          <w:rStyle w:val="aff"/>
          <w:sz w:val="16"/>
          <w:szCs w:val="16"/>
        </w:rPr>
        <w:t>(Фамилия, имя, отчество)</w:t>
      </w:r>
    </w:p>
    <w:p w:rsidR="00FE47CF" w:rsidRPr="00EA0B3C" w:rsidRDefault="00FE47CF" w:rsidP="00FE47CF">
      <w:pPr>
        <w:jc w:val="center"/>
        <w:rPr>
          <w:sz w:val="16"/>
          <w:szCs w:val="16"/>
        </w:rPr>
      </w:pPr>
      <w:r w:rsidRPr="00EA0B3C">
        <w:rPr>
          <w:rStyle w:val="aff"/>
          <w:sz w:val="16"/>
          <w:szCs w:val="16"/>
        </w:rPr>
        <w:t>является старостой ___________________________________</w:t>
      </w:r>
    </w:p>
    <w:p w:rsidR="00FE47CF" w:rsidRPr="00EA0B3C" w:rsidRDefault="00FE47CF" w:rsidP="00FE47CF">
      <w:pPr>
        <w:jc w:val="center"/>
        <w:rPr>
          <w:sz w:val="16"/>
          <w:szCs w:val="16"/>
        </w:rPr>
      </w:pPr>
      <w:r w:rsidRPr="00EA0B3C">
        <w:rPr>
          <w:rStyle w:val="aff"/>
          <w:sz w:val="16"/>
          <w:szCs w:val="16"/>
        </w:rPr>
        <w:t>(наименование населенного пункта)</w:t>
      </w:r>
    </w:p>
    <w:p w:rsidR="00FE47CF" w:rsidRPr="00EA0B3C" w:rsidRDefault="00FE47CF" w:rsidP="00FE47CF">
      <w:pPr>
        <w:spacing w:before="100" w:beforeAutospacing="1" w:after="100" w:afterAutospacing="1"/>
        <w:jc w:val="center"/>
        <w:rPr>
          <w:sz w:val="16"/>
          <w:szCs w:val="16"/>
        </w:rPr>
      </w:pPr>
      <w:r w:rsidRPr="00EA0B3C">
        <w:rPr>
          <w:rStyle w:val="aff"/>
          <w:sz w:val="16"/>
          <w:szCs w:val="16"/>
        </w:rPr>
        <w:t>муниципального образования «Боровёнковское  сельское поселение Окуловского муниципального района  Новгородской области»</w:t>
      </w:r>
    </w:p>
    <w:p w:rsidR="00FE47CF" w:rsidRPr="00EA0B3C" w:rsidRDefault="00FE47CF" w:rsidP="00FE47CF">
      <w:pPr>
        <w:spacing w:before="100" w:beforeAutospacing="1" w:after="100" w:afterAutospacing="1"/>
        <w:jc w:val="both"/>
        <w:rPr>
          <w:sz w:val="16"/>
          <w:szCs w:val="16"/>
        </w:rPr>
      </w:pPr>
      <w:r w:rsidRPr="00EA0B3C">
        <w:rPr>
          <w:rStyle w:val="aff"/>
          <w:sz w:val="16"/>
          <w:szCs w:val="16"/>
        </w:rPr>
        <w:t>Глава администрации Боровенковского сельского поселения_____________________</w:t>
      </w:r>
    </w:p>
    <w:p w:rsidR="00FE47CF" w:rsidRPr="00EA0B3C" w:rsidRDefault="00FE47CF" w:rsidP="00FE47CF">
      <w:pPr>
        <w:spacing w:before="100" w:beforeAutospacing="1" w:after="100" w:afterAutospacing="1"/>
        <w:jc w:val="both"/>
        <w:rPr>
          <w:sz w:val="16"/>
          <w:szCs w:val="16"/>
        </w:rPr>
      </w:pPr>
      <w:r w:rsidRPr="00EA0B3C">
        <w:rPr>
          <w:sz w:val="16"/>
          <w:szCs w:val="16"/>
        </w:rPr>
        <w:t>4. Текст на внутренней стороне удостоверения исполняется черной краской на бумаге белого цвета.</w:t>
      </w:r>
    </w:p>
    <w:p w:rsidR="00FE47CF" w:rsidRPr="00EA0B3C" w:rsidRDefault="00FE47CF" w:rsidP="00FE47CF">
      <w:pPr>
        <w:spacing w:before="100" w:beforeAutospacing="1" w:after="100" w:afterAutospacing="1"/>
        <w:jc w:val="both"/>
        <w:rPr>
          <w:sz w:val="16"/>
          <w:szCs w:val="16"/>
        </w:rPr>
      </w:pPr>
      <w:r w:rsidRPr="00EA0B3C">
        <w:rPr>
          <w:sz w:val="16"/>
          <w:szCs w:val="16"/>
        </w:rPr>
        <w:t>5.Фотография старосты на левой внутренней стороне удостоверения и подпись главы администрации Боровёнковского сельского поселения на правой внутренней стороне удостоверения заверяются печатью Администрации Боровёнковского  сельского поселения Окуловского муниципального района Новгородской области.</w:t>
      </w:r>
    </w:p>
    <w:p w:rsidR="00FE47CF" w:rsidRPr="00EA0B3C" w:rsidRDefault="00FE47CF" w:rsidP="00FE47CF">
      <w:pPr>
        <w:autoSpaceDE w:val="0"/>
        <w:autoSpaceDN w:val="0"/>
        <w:adjustRightInd w:val="0"/>
        <w:jc w:val="center"/>
        <w:outlineLvl w:val="1"/>
        <w:rPr>
          <w:sz w:val="16"/>
          <w:szCs w:val="16"/>
        </w:rPr>
      </w:pPr>
    </w:p>
    <w:tbl>
      <w:tblPr>
        <w:tblW w:w="0" w:type="auto"/>
        <w:tblCellSpacing w:w="15" w:type="dxa"/>
        <w:tblCellMar>
          <w:top w:w="15" w:type="dxa"/>
          <w:left w:w="15" w:type="dxa"/>
          <w:bottom w:w="15" w:type="dxa"/>
          <w:right w:w="15" w:type="dxa"/>
        </w:tblCellMar>
        <w:tblLook w:val="04A0"/>
      </w:tblPr>
      <w:tblGrid>
        <w:gridCol w:w="5148"/>
        <w:gridCol w:w="5147"/>
      </w:tblGrid>
      <w:tr w:rsidR="00FE47CF" w:rsidRPr="00EA0B3C" w:rsidTr="000F6B0E">
        <w:trPr>
          <w:trHeight w:val="15"/>
          <w:tblCellSpacing w:w="15" w:type="dxa"/>
        </w:trPr>
        <w:tc>
          <w:tcPr>
            <w:tcW w:w="5103" w:type="dxa"/>
            <w:vAlign w:val="center"/>
            <w:hideMark/>
          </w:tcPr>
          <w:p w:rsidR="00FE47CF" w:rsidRPr="00EA0B3C" w:rsidRDefault="00FE47CF" w:rsidP="000F6B0E">
            <w:pPr>
              <w:autoSpaceDE w:val="0"/>
              <w:autoSpaceDN w:val="0"/>
              <w:adjustRightInd w:val="0"/>
              <w:jc w:val="center"/>
              <w:outlineLvl w:val="1"/>
              <w:rPr>
                <w:sz w:val="16"/>
                <w:szCs w:val="16"/>
              </w:rPr>
            </w:pPr>
          </w:p>
        </w:tc>
        <w:tc>
          <w:tcPr>
            <w:tcW w:w="5102" w:type="dxa"/>
            <w:vAlign w:val="center"/>
            <w:hideMark/>
          </w:tcPr>
          <w:p w:rsidR="00FE47CF" w:rsidRPr="00EA0B3C" w:rsidRDefault="00FE47CF" w:rsidP="000F6B0E">
            <w:pPr>
              <w:autoSpaceDE w:val="0"/>
              <w:autoSpaceDN w:val="0"/>
              <w:adjustRightInd w:val="0"/>
              <w:jc w:val="center"/>
              <w:outlineLvl w:val="1"/>
              <w:rPr>
                <w:sz w:val="16"/>
                <w:szCs w:val="16"/>
              </w:rPr>
            </w:pPr>
          </w:p>
        </w:tc>
      </w:tr>
      <w:tr w:rsidR="00FE47CF" w:rsidRPr="00EA0B3C" w:rsidTr="000F6B0E">
        <w:trPr>
          <w:tblCellSpacing w:w="15" w:type="dxa"/>
        </w:trPr>
        <w:tc>
          <w:tcPr>
            <w:tcW w:w="5103"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FE47CF" w:rsidRPr="00EA0B3C" w:rsidRDefault="00FE47CF" w:rsidP="000F6B0E">
            <w:pPr>
              <w:autoSpaceDE w:val="0"/>
              <w:autoSpaceDN w:val="0"/>
              <w:adjustRightInd w:val="0"/>
              <w:ind w:right="198"/>
              <w:jc w:val="right"/>
              <w:outlineLvl w:val="1"/>
              <w:rPr>
                <w:sz w:val="16"/>
                <w:szCs w:val="16"/>
              </w:rPr>
            </w:pPr>
            <w:r w:rsidRPr="00EA0B3C">
              <w:rPr>
                <w:noProof/>
                <w:sz w:val="16"/>
                <w:szCs w:val="16"/>
              </w:rPr>
              <w:pict>
                <v:rect id="_x0000_s1026" style="position:absolute;left:0;text-align:left;margin-left:15.05pt;margin-top:15.55pt;width:49.95pt;height:63.6pt;z-index:251661312;mso-position-horizontal-relative:text;mso-position-vertical-relative:text">
                  <v:textbox style="mso-next-textbox:#_x0000_s1026">
                    <w:txbxContent>
                      <w:p w:rsidR="00FE47CF" w:rsidRDefault="00FE47CF" w:rsidP="00FE47CF">
                        <w:r>
                          <w:t xml:space="preserve">   Ф</w:t>
                        </w:r>
                        <w:r>
                          <w:t>о</w:t>
                        </w:r>
                        <w:r>
                          <w:t>то</w:t>
                        </w:r>
                      </w:p>
                      <w:p w:rsidR="00FE47CF" w:rsidRDefault="00FE47CF" w:rsidP="00FE47CF">
                        <w:r>
                          <w:t xml:space="preserve">       3х4 </w:t>
                        </w:r>
                      </w:p>
                    </w:txbxContent>
                  </v:textbox>
                </v:rect>
              </w:pict>
            </w:r>
            <w:r w:rsidRPr="00EA0B3C">
              <w:rPr>
                <w:sz w:val="16"/>
                <w:szCs w:val="16"/>
              </w:rPr>
              <w:br/>
              <w:t xml:space="preserve">                        «Администрация МО                </w:t>
            </w:r>
          </w:p>
          <w:p w:rsidR="00FE47CF" w:rsidRPr="00EA0B3C" w:rsidRDefault="00FE47CF" w:rsidP="000F6B0E">
            <w:pPr>
              <w:autoSpaceDE w:val="0"/>
              <w:autoSpaceDN w:val="0"/>
              <w:adjustRightInd w:val="0"/>
              <w:ind w:right="198"/>
              <w:jc w:val="right"/>
              <w:outlineLvl w:val="1"/>
              <w:rPr>
                <w:sz w:val="16"/>
                <w:szCs w:val="16"/>
              </w:rPr>
            </w:pPr>
            <w:r w:rsidRPr="00EA0B3C">
              <w:rPr>
                <w:sz w:val="16"/>
                <w:szCs w:val="16"/>
              </w:rPr>
              <w:t xml:space="preserve">                             «Боровёнковское </w:t>
            </w:r>
          </w:p>
          <w:p w:rsidR="00FE47CF" w:rsidRPr="00EA0B3C" w:rsidRDefault="00FE47CF" w:rsidP="000F6B0E">
            <w:pPr>
              <w:autoSpaceDE w:val="0"/>
              <w:autoSpaceDN w:val="0"/>
              <w:adjustRightInd w:val="0"/>
              <w:ind w:right="198"/>
              <w:jc w:val="right"/>
              <w:outlineLvl w:val="1"/>
              <w:rPr>
                <w:sz w:val="16"/>
                <w:szCs w:val="16"/>
              </w:rPr>
            </w:pPr>
            <w:r w:rsidRPr="00EA0B3C">
              <w:rPr>
                <w:sz w:val="16"/>
                <w:szCs w:val="16"/>
              </w:rPr>
              <w:t xml:space="preserve">                        сельское поселение </w:t>
            </w:r>
          </w:p>
          <w:p w:rsidR="00FE47CF" w:rsidRPr="00EA0B3C" w:rsidRDefault="00FE47CF" w:rsidP="000F6B0E">
            <w:pPr>
              <w:autoSpaceDE w:val="0"/>
              <w:autoSpaceDN w:val="0"/>
              <w:adjustRightInd w:val="0"/>
              <w:ind w:right="198"/>
              <w:jc w:val="right"/>
              <w:outlineLvl w:val="1"/>
              <w:rPr>
                <w:sz w:val="16"/>
                <w:szCs w:val="16"/>
              </w:rPr>
            </w:pPr>
            <w:r w:rsidRPr="00EA0B3C">
              <w:rPr>
                <w:sz w:val="16"/>
                <w:szCs w:val="16"/>
              </w:rPr>
              <w:t xml:space="preserve">                         Окуловского муниципального района                                        Новгородской области».</w:t>
            </w:r>
            <w:r w:rsidRPr="00EA0B3C">
              <w:rPr>
                <w:sz w:val="16"/>
                <w:szCs w:val="16"/>
              </w:rPr>
              <w:br/>
            </w:r>
            <w:r w:rsidRPr="00EA0B3C">
              <w:rPr>
                <w:sz w:val="16"/>
                <w:szCs w:val="16"/>
              </w:rPr>
              <w:br/>
            </w:r>
            <w:r w:rsidRPr="00EA0B3C">
              <w:rPr>
                <w:sz w:val="16"/>
                <w:szCs w:val="16"/>
              </w:rPr>
              <w:br/>
            </w:r>
          </w:p>
          <w:p w:rsidR="00FE47CF" w:rsidRPr="00EA0B3C" w:rsidRDefault="00FE47CF" w:rsidP="000F6B0E">
            <w:pPr>
              <w:autoSpaceDE w:val="0"/>
              <w:autoSpaceDN w:val="0"/>
              <w:adjustRightInd w:val="0"/>
              <w:outlineLvl w:val="1"/>
              <w:rPr>
                <w:sz w:val="16"/>
                <w:szCs w:val="16"/>
              </w:rPr>
            </w:pPr>
            <w:r w:rsidRPr="00EA0B3C">
              <w:rPr>
                <w:sz w:val="16"/>
                <w:szCs w:val="16"/>
              </w:rPr>
              <w:br/>
            </w:r>
          </w:p>
          <w:p w:rsidR="00FE47CF" w:rsidRPr="00EA0B3C" w:rsidRDefault="00FE47CF" w:rsidP="000F6B0E">
            <w:pPr>
              <w:autoSpaceDE w:val="0"/>
              <w:autoSpaceDN w:val="0"/>
              <w:adjustRightInd w:val="0"/>
              <w:outlineLvl w:val="1"/>
              <w:rPr>
                <w:sz w:val="16"/>
                <w:szCs w:val="16"/>
              </w:rPr>
            </w:pPr>
          </w:p>
          <w:p w:rsidR="00FE47CF" w:rsidRPr="00EA0B3C" w:rsidRDefault="00FE47CF" w:rsidP="000F6B0E">
            <w:pPr>
              <w:autoSpaceDE w:val="0"/>
              <w:autoSpaceDN w:val="0"/>
              <w:adjustRightInd w:val="0"/>
              <w:outlineLvl w:val="1"/>
              <w:rPr>
                <w:sz w:val="16"/>
                <w:szCs w:val="16"/>
              </w:rPr>
            </w:pPr>
            <w:r w:rsidRPr="00EA0B3C">
              <w:rPr>
                <w:sz w:val="16"/>
                <w:szCs w:val="16"/>
              </w:rPr>
              <w:t>___________________________«___»__________________20___г.</w:t>
            </w:r>
          </w:p>
          <w:p w:rsidR="00FE47CF" w:rsidRPr="00EA0B3C" w:rsidRDefault="00FE47CF" w:rsidP="000F6B0E">
            <w:pPr>
              <w:autoSpaceDE w:val="0"/>
              <w:autoSpaceDN w:val="0"/>
              <w:adjustRightInd w:val="0"/>
              <w:jc w:val="right"/>
              <w:outlineLvl w:val="1"/>
              <w:rPr>
                <w:sz w:val="16"/>
                <w:szCs w:val="16"/>
              </w:rPr>
            </w:pPr>
            <w:r w:rsidRPr="00EA0B3C">
              <w:rPr>
                <w:sz w:val="16"/>
                <w:szCs w:val="16"/>
              </w:rPr>
              <w:t xml:space="preserve">        Личная подпись                         дата выдачи</w:t>
            </w:r>
            <w:r w:rsidRPr="00EA0B3C">
              <w:rPr>
                <w:sz w:val="16"/>
                <w:szCs w:val="16"/>
              </w:rPr>
              <w:br/>
            </w:r>
            <w:r w:rsidRPr="00EA0B3C">
              <w:rPr>
                <w:sz w:val="16"/>
                <w:szCs w:val="16"/>
              </w:rPr>
              <w:br/>
            </w:r>
            <w:r w:rsidRPr="00EA0B3C">
              <w:rPr>
                <w:sz w:val="16"/>
                <w:szCs w:val="16"/>
              </w:rPr>
              <w:br/>
              <w:t>Настоящее удостоверение подлежит обязательному возврату при оста</w:t>
            </w:r>
            <w:r w:rsidRPr="00EA0B3C">
              <w:rPr>
                <w:sz w:val="16"/>
                <w:szCs w:val="16"/>
              </w:rPr>
              <w:t>в</w:t>
            </w:r>
            <w:r w:rsidRPr="00EA0B3C">
              <w:rPr>
                <w:sz w:val="16"/>
                <w:szCs w:val="16"/>
              </w:rPr>
              <w:t xml:space="preserve">лении должности                        </w:t>
            </w:r>
          </w:p>
          <w:p w:rsidR="00FE47CF" w:rsidRPr="00EA0B3C" w:rsidRDefault="00FE47CF" w:rsidP="000F6B0E">
            <w:pPr>
              <w:autoSpaceDE w:val="0"/>
              <w:autoSpaceDN w:val="0"/>
              <w:adjustRightInd w:val="0"/>
              <w:outlineLvl w:val="1"/>
              <w:rPr>
                <w:sz w:val="16"/>
                <w:szCs w:val="16"/>
              </w:rPr>
            </w:pPr>
          </w:p>
        </w:tc>
        <w:tc>
          <w:tcPr>
            <w:tcW w:w="5102"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FE47CF" w:rsidRPr="00EA0B3C" w:rsidRDefault="00FE47CF" w:rsidP="000F6B0E">
            <w:pPr>
              <w:autoSpaceDE w:val="0"/>
              <w:autoSpaceDN w:val="0"/>
              <w:adjustRightInd w:val="0"/>
              <w:jc w:val="center"/>
              <w:outlineLvl w:val="1"/>
              <w:rPr>
                <w:sz w:val="16"/>
                <w:szCs w:val="16"/>
              </w:rPr>
            </w:pPr>
          </w:p>
          <w:p w:rsidR="00FE47CF" w:rsidRPr="00EA0B3C" w:rsidRDefault="00FE47CF" w:rsidP="000F6B0E">
            <w:pPr>
              <w:autoSpaceDE w:val="0"/>
              <w:autoSpaceDN w:val="0"/>
              <w:adjustRightInd w:val="0"/>
              <w:jc w:val="center"/>
              <w:outlineLvl w:val="1"/>
              <w:rPr>
                <w:sz w:val="16"/>
                <w:szCs w:val="16"/>
              </w:rPr>
            </w:pPr>
            <w:r w:rsidRPr="00EA0B3C">
              <w:rPr>
                <w:sz w:val="16"/>
                <w:szCs w:val="16"/>
              </w:rPr>
              <w:t>УДОСТОВЕРЕНИЕ N ____</w:t>
            </w:r>
          </w:p>
          <w:p w:rsidR="00FE47CF" w:rsidRPr="00EA0B3C" w:rsidRDefault="00FE47CF" w:rsidP="000F6B0E">
            <w:pPr>
              <w:autoSpaceDE w:val="0"/>
              <w:autoSpaceDN w:val="0"/>
              <w:adjustRightInd w:val="0"/>
              <w:jc w:val="center"/>
              <w:outlineLvl w:val="1"/>
              <w:rPr>
                <w:sz w:val="16"/>
                <w:szCs w:val="16"/>
              </w:rPr>
            </w:pPr>
            <w:r w:rsidRPr="00EA0B3C">
              <w:rPr>
                <w:sz w:val="16"/>
                <w:szCs w:val="16"/>
              </w:rPr>
              <w:br/>
              <w:t>______________________________________________________</w:t>
            </w:r>
          </w:p>
          <w:p w:rsidR="00FE47CF" w:rsidRPr="00EA0B3C" w:rsidRDefault="00FE47CF" w:rsidP="000F6B0E">
            <w:pPr>
              <w:autoSpaceDE w:val="0"/>
              <w:autoSpaceDN w:val="0"/>
              <w:adjustRightInd w:val="0"/>
              <w:jc w:val="center"/>
              <w:outlineLvl w:val="1"/>
              <w:rPr>
                <w:sz w:val="16"/>
                <w:szCs w:val="16"/>
              </w:rPr>
            </w:pPr>
            <w:r w:rsidRPr="00EA0B3C">
              <w:rPr>
                <w:sz w:val="16"/>
                <w:szCs w:val="16"/>
              </w:rPr>
              <w:t>(фамилия, имя, отчество)</w:t>
            </w:r>
          </w:p>
          <w:p w:rsidR="00FE47CF" w:rsidRPr="00EA0B3C" w:rsidRDefault="00FE47CF" w:rsidP="000F6B0E">
            <w:pPr>
              <w:autoSpaceDE w:val="0"/>
              <w:autoSpaceDN w:val="0"/>
              <w:adjustRightInd w:val="0"/>
              <w:jc w:val="center"/>
              <w:outlineLvl w:val="1"/>
              <w:rPr>
                <w:sz w:val="16"/>
                <w:szCs w:val="16"/>
              </w:rPr>
            </w:pPr>
            <w:r w:rsidRPr="00EA0B3C">
              <w:rPr>
                <w:sz w:val="16"/>
                <w:szCs w:val="16"/>
              </w:rPr>
              <w:br/>
            </w:r>
            <w:r w:rsidRPr="00EA0B3C">
              <w:rPr>
                <w:sz w:val="16"/>
                <w:szCs w:val="16"/>
              </w:rPr>
              <w:br/>
              <w:t>является старостой ______________________________________</w:t>
            </w:r>
          </w:p>
          <w:p w:rsidR="00FE47CF" w:rsidRPr="00EA0B3C" w:rsidRDefault="00FE47CF" w:rsidP="000F6B0E">
            <w:pPr>
              <w:autoSpaceDE w:val="0"/>
              <w:autoSpaceDN w:val="0"/>
              <w:adjustRightInd w:val="0"/>
              <w:jc w:val="center"/>
              <w:outlineLvl w:val="1"/>
              <w:rPr>
                <w:sz w:val="16"/>
                <w:szCs w:val="16"/>
              </w:rPr>
            </w:pPr>
            <w:r w:rsidRPr="00EA0B3C">
              <w:rPr>
                <w:sz w:val="16"/>
                <w:szCs w:val="16"/>
              </w:rPr>
              <w:t xml:space="preserve">                       (наименование населенного пункта)</w:t>
            </w:r>
          </w:p>
          <w:p w:rsidR="00FE47CF" w:rsidRPr="00EA0B3C" w:rsidRDefault="00FE47CF" w:rsidP="000F6B0E">
            <w:pPr>
              <w:spacing w:before="100" w:beforeAutospacing="1" w:after="100" w:afterAutospacing="1"/>
              <w:jc w:val="center"/>
              <w:rPr>
                <w:b/>
                <w:sz w:val="16"/>
                <w:szCs w:val="16"/>
              </w:rPr>
            </w:pPr>
            <w:r w:rsidRPr="00EA0B3C">
              <w:rPr>
                <w:rStyle w:val="aff"/>
                <w:b w:val="0"/>
                <w:sz w:val="16"/>
                <w:szCs w:val="16"/>
              </w:rPr>
              <w:t>муниципального образования «Боровёнковское  сельское поселение Окуловского муниципального района  Новгородской области»</w:t>
            </w:r>
          </w:p>
          <w:p w:rsidR="00FE47CF" w:rsidRPr="00EA0B3C" w:rsidRDefault="00FE47CF" w:rsidP="000F6B0E">
            <w:pPr>
              <w:autoSpaceDE w:val="0"/>
              <w:autoSpaceDN w:val="0"/>
              <w:adjustRightInd w:val="0"/>
              <w:outlineLvl w:val="1"/>
              <w:rPr>
                <w:sz w:val="16"/>
                <w:szCs w:val="16"/>
              </w:rPr>
            </w:pPr>
            <w:r w:rsidRPr="00EA0B3C">
              <w:rPr>
                <w:sz w:val="16"/>
                <w:szCs w:val="16"/>
              </w:rPr>
              <w:t xml:space="preserve">Глава Администрации Боровёнковского </w:t>
            </w:r>
          </w:p>
          <w:p w:rsidR="00FE47CF" w:rsidRPr="00EA0B3C" w:rsidRDefault="00FE47CF" w:rsidP="000F6B0E">
            <w:pPr>
              <w:autoSpaceDE w:val="0"/>
              <w:autoSpaceDN w:val="0"/>
              <w:adjustRightInd w:val="0"/>
              <w:outlineLvl w:val="1"/>
              <w:rPr>
                <w:sz w:val="16"/>
                <w:szCs w:val="16"/>
              </w:rPr>
            </w:pPr>
            <w:r w:rsidRPr="00EA0B3C">
              <w:rPr>
                <w:sz w:val="16"/>
                <w:szCs w:val="16"/>
              </w:rPr>
              <w:t xml:space="preserve">сельского поселения                       </w:t>
            </w:r>
          </w:p>
          <w:p w:rsidR="00FE47CF" w:rsidRPr="00EA0B3C" w:rsidRDefault="00FE47CF" w:rsidP="000F6B0E">
            <w:pPr>
              <w:autoSpaceDE w:val="0"/>
              <w:autoSpaceDN w:val="0"/>
              <w:adjustRightInd w:val="0"/>
              <w:jc w:val="center"/>
              <w:outlineLvl w:val="1"/>
              <w:rPr>
                <w:sz w:val="16"/>
                <w:szCs w:val="16"/>
              </w:rPr>
            </w:pPr>
            <w:r w:rsidRPr="00EA0B3C">
              <w:rPr>
                <w:sz w:val="16"/>
                <w:szCs w:val="16"/>
              </w:rPr>
              <w:t xml:space="preserve">        М.П.         </w:t>
            </w:r>
          </w:p>
        </w:tc>
      </w:tr>
    </w:tbl>
    <w:p w:rsidR="00FE47CF" w:rsidRPr="00EA0B3C" w:rsidRDefault="00FE47CF" w:rsidP="00901736">
      <w:pPr>
        <w:autoSpaceDE w:val="0"/>
        <w:autoSpaceDN w:val="0"/>
        <w:adjustRightInd w:val="0"/>
        <w:outlineLvl w:val="1"/>
        <w:rPr>
          <w:sz w:val="16"/>
          <w:szCs w:val="16"/>
        </w:rPr>
      </w:pPr>
    </w:p>
    <w:p w:rsidR="00FE47CF" w:rsidRPr="00EA0B3C" w:rsidRDefault="00FE47CF" w:rsidP="00FE47CF">
      <w:pPr>
        <w:pStyle w:val="ConsPlusNormal"/>
        <w:spacing w:line="240" w:lineRule="exact"/>
        <w:ind w:firstLine="539"/>
        <w:jc w:val="right"/>
        <w:rPr>
          <w:rFonts w:ascii="Times New Roman" w:hAnsi="Times New Roman" w:cs="Times New Roman"/>
          <w:bCs/>
          <w:sz w:val="16"/>
          <w:szCs w:val="16"/>
        </w:rPr>
      </w:pPr>
      <w:r w:rsidRPr="00EA0B3C">
        <w:rPr>
          <w:rFonts w:ascii="Times New Roman" w:hAnsi="Times New Roman" w:cs="Times New Roman"/>
          <w:bCs/>
          <w:sz w:val="16"/>
          <w:szCs w:val="16"/>
        </w:rPr>
        <w:t>Приложение № 2</w:t>
      </w:r>
    </w:p>
    <w:p w:rsidR="00FE47CF" w:rsidRPr="00EA0B3C" w:rsidRDefault="00FE47CF" w:rsidP="00FE47CF">
      <w:pPr>
        <w:pStyle w:val="ConsPlusNormal"/>
        <w:spacing w:line="240" w:lineRule="exact"/>
        <w:ind w:firstLine="539"/>
        <w:jc w:val="right"/>
        <w:rPr>
          <w:rFonts w:ascii="Times New Roman" w:hAnsi="Times New Roman" w:cs="Times New Roman"/>
          <w:sz w:val="16"/>
          <w:szCs w:val="16"/>
        </w:rPr>
      </w:pPr>
      <w:r w:rsidRPr="00EA0B3C">
        <w:rPr>
          <w:rFonts w:ascii="Times New Roman" w:hAnsi="Times New Roman" w:cs="Times New Roman"/>
          <w:sz w:val="16"/>
          <w:szCs w:val="16"/>
        </w:rPr>
        <w:t>к Положению об удостоверении и</w:t>
      </w:r>
    </w:p>
    <w:p w:rsidR="00FE47CF" w:rsidRPr="00EA0B3C" w:rsidRDefault="00FE47CF" w:rsidP="00FE47CF">
      <w:pPr>
        <w:pStyle w:val="ConsPlusNormal"/>
        <w:spacing w:line="240" w:lineRule="exact"/>
        <w:ind w:firstLine="539"/>
        <w:jc w:val="right"/>
        <w:rPr>
          <w:rFonts w:ascii="Times New Roman" w:hAnsi="Times New Roman" w:cs="Times New Roman"/>
          <w:sz w:val="16"/>
          <w:szCs w:val="16"/>
        </w:rPr>
      </w:pPr>
      <w:r w:rsidRPr="00EA0B3C">
        <w:rPr>
          <w:rFonts w:ascii="Times New Roman" w:hAnsi="Times New Roman" w:cs="Times New Roman"/>
          <w:sz w:val="16"/>
          <w:szCs w:val="16"/>
        </w:rPr>
        <w:t xml:space="preserve"> нагрудном знаке старосты сельского</w:t>
      </w:r>
    </w:p>
    <w:p w:rsidR="00FE47CF" w:rsidRPr="00EA0B3C" w:rsidRDefault="00FE47CF" w:rsidP="00FE47CF">
      <w:pPr>
        <w:pStyle w:val="ConsPlusNormal"/>
        <w:spacing w:line="240" w:lineRule="exact"/>
        <w:ind w:firstLine="539"/>
        <w:jc w:val="right"/>
        <w:rPr>
          <w:rFonts w:ascii="Times New Roman" w:hAnsi="Times New Roman" w:cs="Times New Roman"/>
          <w:spacing w:val="1"/>
          <w:sz w:val="16"/>
          <w:szCs w:val="16"/>
        </w:rPr>
      </w:pPr>
      <w:r w:rsidRPr="00EA0B3C">
        <w:rPr>
          <w:rFonts w:ascii="Times New Roman" w:hAnsi="Times New Roman" w:cs="Times New Roman"/>
          <w:sz w:val="16"/>
          <w:szCs w:val="16"/>
        </w:rPr>
        <w:t xml:space="preserve"> населенного</w:t>
      </w:r>
      <w:r w:rsidRPr="00EA0B3C">
        <w:rPr>
          <w:rFonts w:ascii="Times New Roman" w:hAnsi="Times New Roman" w:cs="Times New Roman"/>
          <w:spacing w:val="1"/>
          <w:sz w:val="16"/>
          <w:szCs w:val="16"/>
        </w:rPr>
        <w:t xml:space="preserve"> </w:t>
      </w:r>
      <w:r w:rsidRPr="00EA0B3C">
        <w:rPr>
          <w:rFonts w:ascii="Times New Roman" w:hAnsi="Times New Roman" w:cs="Times New Roman"/>
          <w:sz w:val="16"/>
          <w:szCs w:val="16"/>
        </w:rPr>
        <w:t>пункта</w:t>
      </w:r>
      <w:r w:rsidRPr="00EA0B3C">
        <w:rPr>
          <w:rFonts w:ascii="Times New Roman" w:hAnsi="Times New Roman" w:cs="Times New Roman"/>
          <w:spacing w:val="1"/>
          <w:sz w:val="16"/>
          <w:szCs w:val="16"/>
        </w:rPr>
        <w:t xml:space="preserve"> Боровёнковского </w:t>
      </w:r>
    </w:p>
    <w:p w:rsidR="00FE47CF" w:rsidRPr="00FE47CF" w:rsidRDefault="00FE47CF" w:rsidP="00FE47CF">
      <w:pPr>
        <w:pStyle w:val="ConsPlusNormal"/>
        <w:spacing w:line="240" w:lineRule="exact"/>
        <w:ind w:firstLine="539"/>
        <w:jc w:val="right"/>
        <w:rPr>
          <w:rFonts w:ascii="Times New Roman" w:hAnsi="Times New Roman" w:cs="Times New Roman"/>
          <w:sz w:val="16"/>
          <w:szCs w:val="16"/>
        </w:rPr>
      </w:pPr>
      <w:r w:rsidRPr="00EA0B3C">
        <w:rPr>
          <w:rFonts w:ascii="Times New Roman" w:hAnsi="Times New Roman" w:cs="Times New Roman"/>
          <w:spacing w:val="1"/>
          <w:sz w:val="16"/>
          <w:szCs w:val="16"/>
        </w:rPr>
        <w:t>сельского поселения</w:t>
      </w:r>
      <w:r w:rsidRPr="00EA0B3C">
        <w:rPr>
          <w:rFonts w:ascii="Times New Roman" w:hAnsi="Times New Roman" w:cs="Times New Roman"/>
          <w:sz w:val="16"/>
          <w:szCs w:val="16"/>
        </w:rPr>
        <w:t xml:space="preserve"> </w:t>
      </w:r>
    </w:p>
    <w:p w:rsidR="00FE47CF" w:rsidRPr="00EA0B3C" w:rsidRDefault="00FE47CF" w:rsidP="00FE47CF">
      <w:pPr>
        <w:pStyle w:val="ConsPlusNormal"/>
        <w:spacing w:line="360" w:lineRule="atLeast"/>
        <w:ind w:firstLine="539"/>
        <w:jc w:val="center"/>
        <w:rPr>
          <w:rFonts w:ascii="Times New Roman" w:hAnsi="Times New Roman" w:cs="Times New Roman"/>
          <w:b/>
          <w:bCs/>
          <w:sz w:val="16"/>
          <w:szCs w:val="16"/>
        </w:rPr>
      </w:pPr>
      <w:r w:rsidRPr="00EA0B3C">
        <w:rPr>
          <w:rFonts w:ascii="Times New Roman" w:hAnsi="Times New Roman" w:cs="Times New Roman"/>
          <w:b/>
          <w:bCs/>
          <w:sz w:val="16"/>
          <w:szCs w:val="16"/>
        </w:rPr>
        <w:t>ОБРАЗЕЦ</w:t>
      </w:r>
    </w:p>
    <w:p w:rsidR="00FE47CF" w:rsidRPr="00EA0B3C" w:rsidRDefault="00FE47CF" w:rsidP="00FE47CF">
      <w:pPr>
        <w:pStyle w:val="ConsPlusNormal"/>
        <w:spacing w:line="360" w:lineRule="atLeast"/>
        <w:ind w:firstLine="539"/>
        <w:jc w:val="center"/>
        <w:rPr>
          <w:rFonts w:ascii="Times New Roman" w:hAnsi="Times New Roman" w:cs="Times New Roman"/>
          <w:b/>
          <w:bCs/>
          <w:sz w:val="16"/>
          <w:szCs w:val="16"/>
        </w:rPr>
      </w:pPr>
      <w:r w:rsidRPr="00EA0B3C">
        <w:rPr>
          <w:rFonts w:ascii="Times New Roman" w:hAnsi="Times New Roman" w:cs="Times New Roman"/>
          <w:b/>
          <w:bCs/>
          <w:sz w:val="16"/>
          <w:szCs w:val="16"/>
        </w:rPr>
        <w:t xml:space="preserve">и описание </w:t>
      </w:r>
      <w:bookmarkStart w:id="15" w:name="_Hlk137826370"/>
      <w:r w:rsidRPr="00EA0B3C">
        <w:rPr>
          <w:rFonts w:ascii="Times New Roman" w:hAnsi="Times New Roman" w:cs="Times New Roman"/>
          <w:b/>
          <w:bCs/>
          <w:sz w:val="16"/>
          <w:szCs w:val="16"/>
        </w:rPr>
        <w:t xml:space="preserve">нагрудного знака старосты сельского населенного пункта </w:t>
      </w:r>
      <w:r w:rsidRPr="00EA0B3C">
        <w:rPr>
          <w:rFonts w:ascii="Times New Roman" w:hAnsi="Times New Roman" w:cs="Times New Roman"/>
          <w:b/>
          <w:sz w:val="16"/>
          <w:szCs w:val="16"/>
        </w:rPr>
        <w:t>Боровёнковского</w:t>
      </w:r>
      <w:r w:rsidRPr="00EA0B3C">
        <w:rPr>
          <w:rFonts w:ascii="Times New Roman" w:hAnsi="Times New Roman" w:cs="Times New Roman"/>
          <w:b/>
          <w:bCs/>
          <w:sz w:val="16"/>
          <w:szCs w:val="16"/>
        </w:rPr>
        <w:t xml:space="preserve">  сельского поселения</w:t>
      </w:r>
    </w:p>
    <w:bookmarkEnd w:id="15"/>
    <w:p w:rsidR="00FE47CF" w:rsidRPr="00EA0B3C" w:rsidRDefault="00FE47CF" w:rsidP="00FE47CF">
      <w:pPr>
        <w:pStyle w:val="ConsPlusNormal"/>
        <w:spacing w:line="360" w:lineRule="atLeast"/>
        <w:ind w:firstLine="539"/>
        <w:jc w:val="center"/>
        <w:rPr>
          <w:rFonts w:ascii="Times New Roman" w:hAnsi="Times New Roman" w:cs="Times New Roman"/>
          <w:b/>
          <w:bCs/>
          <w:sz w:val="16"/>
          <w:szCs w:val="16"/>
        </w:rPr>
      </w:pPr>
      <w:r>
        <w:rPr>
          <w:rFonts w:ascii="Times New Roman" w:hAnsi="Times New Roman" w:cs="Times New Roman"/>
          <w:b/>
          <w:bCs/>
          <w:noProof/>
          <w:sz w:val="16"/>
          <w:szCs w:val="16"/>
        </w:rPr>
        <w:drawing>
          <wp:inline distT="0" distB="0" distL="0" distR="0">
            <wp:extent cx="2295525" cy="2066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95371" name="Рисунок 1"/>
                    <pic:cNvPicPr>
                      <a:picLocks noChangeAspect="1" noChangeArrowheads="1"/>
                    </pic:cNvPicPr>
                  </pic:nvPicPr>
                  <pic:blipFill>
                    <a:blip r:embed="rId11">
                      <a:extLst>
                        <a:ext uri="{28A0092B-C50C-407E-A947-70E740481C1C}">
                          <a14:useLocalDpi xmlns:a14="http://schemas.microsoft.com/office/drawing/2010/main" xmlns="" val="0"/>
                        </a:ext>
                      </a:extLst>
                    </a:blip>
                    <a:srcRect/>
                    <a:stretch>
                      <a:fillRect/>
                    </a:stretch>
                  </pic:blipFill>
                  <pic:spPr>
                    <a:xfrm>
                      <a:off x="0" y="0"/>
                      <a:ext cx="2295525" cy="2066925"/>
                    </a:xfrm>
                    <a:prstGeom prst="rect">
                      <a:avLst/>
                    </a:prstGeom>
                    <a:noFill/>
                  </pic:spPr>
                </pic:pic>
              </a:graphicData>
            </a:graphic>
          </wp:inline>
        </w:drawing>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lastRenderedPageBreak/>
        <w:t xml:space="preserve">Нагрудный знак старосты сельского населенного пункта Боровёнковского  сельского поселения (далее - нагрудный знак) изготавливается из медно-цинковых сплавов методом литья. Знак имеет правильную круглую форму. Знак односоставной, общий размер (диаметр) </w:t>
      </w:r>
      <w:smartTag w:uri="urn:schemas-microsoft-com:office:smarttags" w:element="metricconverter">
        <w:smartTagPr>
          <w:attr w:name="ProductID" w:val="30 мм"/>
        </w:smartTagPr>
        <w:r w:rsidRPr="00EA0B3C">
          <w:rPr>
            <w:rFonts w:ascii="Times New Roman" w:hAnsi="Times New Roman" w:cs="Times New Roman"/>
            <w:sz w:val="16"/>
            <w:szCs w:val="16"/>
          </w:rPr>
          <w:t>30 мм</w:t>
        </w:r>
      </w:smartTag>
      <w:r w:rsidRPr="00EA0B3C">
        <w:rPr>
          <w:rFonts w:ascii="Times New Roman" w:hAnsi="Times New Roman" w:cs="Times New Roman"/>
          <w:sz w:val="16"/>
          <w:szCs w:val="16"/>
        </w:rPr>
        <w:t>. Знак имеет ровное глянцевое покрытие золотистого цвета, нанесенное методом гальвинизирования.</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В центре знака располагается объемный герб Новгородской области золотистого цвета, выполнен в соответствие с геральдическим описанием герба Новгородской области с эмалями. Нижний уровень под гербом выполнен шагренью (фактура песка).</w:t>
      </w:r>
    </w:p>
    <w:p w:rsidR="00FE47CF" w:rsidRPr="00EA0B3C"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По кругу идут надписи: в верхней части относительно центра «Новгородская область», снизу «Староста». Между текстом с каждой стороны располагаются по три декоративных элемента (в орнаментной стилистике). Текст и орнамент выполнены верхним уровнем. Надпись ограждена с двух сторон равными по толщине линиями. В центре круга располагается объемный герб Новгородской области.</w:t>
      </w:r>
    </w:p>
    <w:p w:rsidR="00FE47CF" w:rsidRPr="00FE47CF" w:rsidRDefault="00FE47CF" w:rsidP="00FE47CF">
      <w:pPr>
        <w:pStyle w:val="ConsPlusNormal"/>
        <w:ind w:firstLine="539"/>
        <w:jc w:val="both"/>
        <w:rPr>
          <w:rFonts w:ascii="Times New Roman" w:hAnsi="Times New Roman" w:cs="Times New Roman"/>
          <w:sz w:val="16"/>
          <w:szCs w:val="16"/>
        </w:rPr>
      </w:pPr>
      <w:r w:rsidRPr="00EA0B3C">
        <w:rPr>
          <w:rFonts w:ascii="Times New Roman" w:hAnsi="Times New Roman" w:cs="Times New Roman"/>
          <w:sz w:val="16"/>
          <w:szCs w:val="16"/>
        </w:rPr>
        <w:t>Знак к оде</w:t>
      </w:r>
      <w:r>
        <w:rPr>
          <w:rFonts w:ascii="Times New Roman" w:hAnsi="Times New Roman" w:cs="Times New Roman"/>
          <w:sz w:val="16"/>
          <w:szCs w:val="16"/>
        </w:rPr>
        <w:t>жде крепится при помощи булавки.</w:t>
      </w:r>
    </w:p>
    <w:p w:rsidR="00FE47CF" w:rsidRPr="00EA0B3C" w:rsidRDefault="00FE47CF" w:rsidP="00FE47CF">
      <w:pPr>
        <w:wordWrap w:val="0"/>
        <w:jc w:val="right"/>
        <w:rPr>
          <w:sz w:val="16"/>
          <w:szCs w:val="16"/>
        </w:rPr>
      </w:pPr>
    </w:p>
    <w:p w:rsidR="00FE47CF" w:rsidRPr="00EA0B3C" w:rsidRDefault="00FE47CF" w:rsidP="00FE47CF">
      <w:pPr>
        <w:pStyle w:val="ConsPlusNormal"/>
        <w:spacing w:line="240" w:lineRule="exact"/>
        <w:ind w:firstLine="0"/>
        <w:rPr>
          <w:rFonts w:ascii="Times New Roman" w:hAnsi="Times New Roman" w:cs="Times New Roman"/>
          <w:b/>
          <w:bCs/>
          <w:sz w:val="16"/>
          <w:szCs w:val="16"/>
        </w:rPr>
      </w:pPr>
      <w:bookmarkStart w:id="16" w:name="_Hlk139025559"/>
    </w:p>
    <w:p w:rsidR="00FE47CF" w:rsidRPr="00EA0B3C" w:rsidRDefault="00FE47CF" w:rsidP="00FE47CF">
      <w:pPr>
        <w:pStyle w:val="ConsPlusNormal"/>
        <w:spacing w:line="240" w:lineRule="exact"/>
        <w:ind w:firstLine="539"/>
        <w:jc w:val="right"/>
        <w:rPr>
          <w:rFonts w:ascii="Times New Roman" w:hAnsi="Times New Roman" w:cs="Times New Roman"/>
          <w:bCs/>
          <w:sz w:val="16"/>
          <w:szCs w:val="16"/>
        </w:rPr>
      </w:pPr>
      <w:r w:rsidRPr="00EA0B3C">
        <w:rPr>
          <w:rFonts w:ascii="Times New Roman" w:hAnsi="Times New Roman" w:cs="Times New Roman"/>
          <w:bCs/>
          <w:sz w:val="16"/>
          <w:szCs w:val="16"/>
        </w:rPr>
        <w:t>Приложение № 3</w:t>
      </w:r>
    </w:p>
    <w:p w:rsidR="00FE47CF" w:rsidRPr="00EA0B3C" w:rsidRDefault="00FE47CF" w:rsidP="00FE47CF">
      <w:pPr>
        <w:pStyle w:val="ConsPlusNormal"/>
        <w:spacing w:line="240" w:lineRule="exact"/>
        <w:ind w:firstLine="539"/>
        <w:jc w:val="right"/>
        <w:rPr>
          <w:rFonts w:ascii="Times New Roman" w:hAnsi="Times New Roman" w:cs="Times New Roman"/>
          <w:sz w:val="16"/>
          <w:szCs w:val="16"/>
        </w:rPr>
      </w:pPr>
      <w:r w:rsidRPr="00EA0B3C">
        <w:rPr>
          <w:rFonts w:ascii="Times New Roman" w:hAnsi="Times New Roman" w:cs="Times New Roman"/>
          <w:sz w:val="16"/>
          <w:szCs w:val="16"/>
        </w:rPr>
        <w:t>к Положению об удостоверении и</w:t>
      </w:r>
      <w:r w:rsidRPr="00EA0B3C">
        <w:rPr>
          <w:rFonts w:ascii="Times New Roman" w:hAnsi="Times New Roman" w:cs="Times New Roman"/>
          <w:sz w:val="16"/>
          <w:szCs w:val="16"/>
        </w:rPr>
        <w:br/>
        <w:t xml:space="preserve"> нагрудном знаке старосты </w:t>
      </w:r>
      <w:r w:rsidRPr="00EA0B3C">
        <w:rPr>
          <w:rFonts w:ascii="Times New Roman" w:hAnsi="Times New Roman" w:cs="Times New Roman"/>
          <w:sz w:val="16"/>
          <w:szCs w:val="16"/>
        </w:rPr>
        <w:br/>
        <w:t xml:space="preserve">сельского населенного пункта </w:t>
      </w:r>
      <w:r w:rsidRPr="00EA0B3C">
        <w:rPr>
          <w:rFonts w:ascii="Times New Roman" w:hAnsi="Times New Roman" w:cs="Times New Roman"/>
          <w:sz w:val="16"/>
          <w:szCs w:val="16"/>
        </w:rPr>
        <w:br/>
        <w:t>Боровёнковского  сельского поселения</w:t>
      </w:r>
    </w:p>
    <w:bookmarkEnd w:id="16"/>
    <w:p w:rsidR="00FE47CF" w:rsidRPr="00EA0B3C" w:rsidRDefault="00FE47CF" w:rsidP="00FE47CF">
      <w:pPr>
        <w:pStyle w:val="ConsPlusNormal"/>
        <w:spacing w:line="240" w:lineRule="exact"/>
        <w:ind w:firstLine="539"/>
        <w:jc w:val="right"/>
        <w:rPr>
          <w:rFonts w:ascii="Times New Roman" w:hAnsi="Times New Roman" w:cs="Times New Roman"/>
          <w:sz w:val="16"/>
          <w:szCs w:val="16"/>
        </w:rPr>
      </w:pPr>
    </w:p>
    <w:p w:rsidR="00FE47CF" w:rsidRPr="00EA0B3C" w:rsidRDefault="00FE47CF" w:rsidP="00FE47CF">
      <w:pPr>
        <w:pStyle w:val="ConsPlusNormal"/>
        <w:spacing w:line="240" w:lineRule="exact"/>
        <w:ind w:firstLine="539"/>
        <w:jc w:val="right"/>
        <w:rPr>
          <w:rFonts w:ascii="Times New Roman" w:hAnsi="Times New Roman" w:cs="Times New Roman"/>
          <w:b/>
          <w:bCs/>
          <w:sz w:val="16"/>
          <w:szCs w:val="16"/>
        </w:rPr>
      </w:pPr>
    </w:p>
    <w:p w:rsidR="00FE47CF" w:rsidRPr="00EA0B3C" w:rsidRDefault="00FE47CF" w:rsidP="00FE47CF">
      <w:pPr>
        <w:wordWrap w:val="0"/>
        <w:jc w:val="center"/>
        <w:rPr>
          <w:b/>
          <w:bCs/>
          <w:sz w:val="16"/>
          <w:szCs w:val="16"/>
        </w:rPr>
      </w:pPr>
      <w:r w:rsidRPr="00EA0B3C">
        <w:rPr>
          <w:b/>
          <w:bCs/>
          <w:sz w:val="16"/>
          <w:szCs w:val="16"/>
        </w:rPr>
        <w:t xml:space="preserve">Журнал учета выдачи удостоверений и нагрудных знаков </w:t>
      </w:r>
    </w:p>
    <w:p w:rsidR="00FE47CF" w:rsidRPr="00EA0B3C" w:rsidRDefault="00FE47CF" w:rsidP="00FE47CF">
      <w:pPr>
        <w:wordWrap w:val="0"/>
        <w:jc w:val="center"/>
        <w:rPr>
          <w:b/>
          <w:bCs/>
          <w:sz w:val="16"/>
          <w:szCs w:val="16"/>
        </w:rPr>
      </w:pPr>
      <w:bookmarkStart w:id="17" w:name="_Hlk139031602"/>
      <w:r w:rsidRPr="00EA0B3C">
        <w:rPr>
          <w:b/>
          <w:bCs/>
          <w:sz w:val="16"/>
          <w:szCs w:val="16"/>
        </w:rPr>
        <w:t xml:space="preserve">старосте сельского населенного пункта </w:t>
      </w:r>
    </w:p>
    <w:p w:rsidR="00FE47CF" w:rsidRPr="00EA0B3C" w:rsidRDefault="00FE47CF" w:rsidP="00FE47CF">
      <w:pPr>
        <w:wordWrap w:val="0"/>
        <w:jc w:val="center"/>
        <w:rPr>
          <w:b/>
          <w:bCs/>
          <w:sz w:val="16"/>
          <w:szCs w:val="16"/>
        </w:rPr>
      </w:pPr>
      <w:r w:rsidRPr="00EA0B3C">
        <w:rPr>
          <w:b/>
          <w:sz w:val="16"/>
          <w:szCs w:val="16"/>
        </w:rPr>
        <w:t>Боровёнковского</w:t>
      </w:r>
      <w:r w:rsidRPr="00EA0B3C">
        <w:rPr>
          <w:b/>
          <w:bCs/>
          <w:sz w:val="16"/>
          <w:szCs w:val="16"/>
        </w:rPr>
        <w:t xml:space="preserve">  сельского поселения</w:t>
      </w:r>
    </w:p>
    <w:bookmarkEnd w:id="17"/>
    <w:p w:rsidR="00FE47CF" w:rsidRPr="00EA0B3C" w:rsidRDefault="00FE47CF" w:rsidP="00FE47CF">
      <w:pPr>
        <w:wordWrap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567"/>
        <w:gridCol w:w="1043"/>
        <w:gridCol w:w="708"/>
        <w:gridCol w:w="1200"/>
        <w:gridCol w:w="1200"/>
        <w:gridCol w:w="975"/>
        <w:gridCol w:w="1200"/>
        <w:gridCol w:w="1083"/>
        <w:gridCol w:w="1158"/>
        <w:gridCol w:w="1121"/>
      </w:tblGrid>
      <w:tr w:rsidR="00FE47CF" w:rsidRPr="00EA0B3C" w:rsidTr="000F6B0E">
        <w:tc>
          <w:tcPr>
            <w:tcW w:w="437" w:type="dxa"/>
            <w:shd w:val="clear" w:color="auto" w:fill="auto"/>
          </w:tcPr>
          <w:p w:rsidR="00FE47CF" w:rsidRPr="00EA0B3C" w:rsidRDefault="00FE47CF" w:rsidP="000F6B0E">
            <w:pPr>
              <w:wordWrap w:val="0"/>
              <w:jc w:val="center"/>
              <w:rPr>
                <w:sz w:val="16"/>
                <w:szCs w:val="16"/>
              </w:rPr>
            </w:pPr>
            <w:r w:rsidRPr="00EA0B3C">
              <w:rPr>
                <w:sz w:val="16"/>
                <w:szCs w:val="16"/>
              </w:rPr>
              <w:t>№ п/п</w:t>
            </w:r>
          </w:p>
        </w:tc>
        <w:tc>
          <w:tcPr>
            <w:tcW w:w="664" w:type="dxa"/>
            <w:shd w:val="clear" w:color="auto" w:fill="auto"/>
          </w:tcPr>
          <w:p w:rsidR="00FE47CF" w:rsidRPr="00EA0B3C" w:rsidRDefault="00FE47CF" w:rsidP="000F6B0E">
            <w:pPr>
              <w:wordWrap w:val="0"/>
              <w:jc w:val="center"/>
              <w:rPr>
                <w:sz w:val="16"/>
                <w:szCs w:val="16"/>
              </w:rPr>
            </w:pPr>
            <w:r w:rsidRPr="00EA0B3C">
              <w:rPr>
                <w:sz w:val="16"/>
                <w:szCs w:val="16"/>
              </w:rPr>
              <w:t>ФИО</w:t>
            </w:r>
          </w:p>
          <w:p w:rsidR="00FE47CF" w:rsidRPr="00EA0B3C" w:rsidRDefault="00FE47CF" w:rsidP="000F6B0E">
            <w:pPr>
              <w:wordWrap w:val="0"/>
              <w:jc w:val="center"/>
              <w:rPr>
                <w:sz w:val="16"/>
                <w:szCs w:val="16"/>
              </w:rPr>
            </w:pPr>
          </w:p>
        </w:tc>
        <w:tc>
          <w:tcPr>
            <w:tcW w:w="1134" w:type="dxa"/>
            <w:shd w:val="clear" w:color="auto" w:fill="auto"/>
          </w:tcPr>
          <w:p w:rsidR="00FE47CF" w:rsidRPr="00EA0B3C" w:rsidRDefault="00FE47CF" w:rsidP="000F6B0E">
            <w:pPr>
              <w:wordWrap w:val="0"/>
              <w:jc w:val="center"/>
              <w:rPr>
                <w:sz w:val="16"/>
                <w:szCs w:val="16"/>
              </w:rPr>
            </w:pPr>
            <w:r w:rsidRPr="00EA0B3C">
              <w:rPr>
                <w:sz w:val="16"/>
                <w:szCs w:val="16"/>
              </w:rPr>
              <w:t>Населе</w:t>
            </w:r>
            <w:r w:rsidRPr="00EA0B3C">
              <w:rPr>
                <w:sz w:val="16"/>
                <w:szCs w:val="16"/>
              </w:rPr>
              <w:t>н</w:t>
            </w:r>
            <w:r w:rsidRPr="00EA0B3C">
              <w:rPr>
                <w:sz w:val="16"/>
                <w:szCs w:val="16"/>
              </w:rPr>
              <w:t>ный</w:t>
            </w:r>
          </w:p>
          <w:p w:rsidR="00FE47CF" w:rsidRPr="00EA0B3C" w:rsidRDefault="00FE47CF" w:rsidP="000F6B0E">
            <w:pPr>
              <w:wordWrap w:val="0"/>
              <w:jc w:val="center"/>
              <w:rPr>
                <w:sz w:val="16"/>
                <w:szCs w:val="16"/>
              </w:rPr>
            </w:pPr>
            <w:r w:rsidRPr="00EA0B3C">
              <w:rPr>
                <w:sz w:val="16"/>
                <w:szCs w:val="16"/>
              </w:rPr>
              <w:t xml:space="preserve"> пункт</w:t>
            </w:r>
          </w:p>
        </w:tc>
        <w:tc>
          <w:tcPr>
            <w:tcW w:w="1159" w:type="dxa"/>
            <w:shd w:val="clear" w:color="auto" w:fill="auto"/>
          </w:tcPr>
          <w:p w:rsidR="00FE47CF" w:rsidRPr="00EA0B3C" w:rsidRDefault="00FE47CF" w:rsidP="000F6B0E">
            <w:pPr>
              <w:wordWrap w:val="0"/>
              <w:jc w:val="center"/>
              <w:rPr>
                <w:sz w:val="16"/>
                <w:szCs w:val="16"/>
              </w:rPr>
            </w:pPr>
            <w:r w:rsidRPr="00EA0B3C">
              <w:rPr>
                <w:sz w:val="16"/>
                <w:szCs w:val="16"/>
              </w:rPr>
              <w:t>Дата выд</w:t>
            </w:r>
            <w:r w:rsidRPr="00EA0B3C">
              <w:rPr>
                <w:sz w:val="16"/>
                <w:szCs w:val="16"/>
              </w:rPr>
              <w:t>а</w:t>
            </w:r>
            <w:r w:rsidRPr="00EA0B3C">
              <w:rPr>
                <w:sz w:val="16"/>
                <w:szCs w:val="16"/>
              </w:rPr>
              <w:t>чи</w:t>
            </w:r>
          </w:p>
        </w:tc>
        <w:tc>
          <w:tcPr>
            <w:tcW w:w="1489" w:type="dxa"/>
            <w:shd w:val="clear" w:color="auto" w:fill="auto"/>
          </w:tcPr>
          <w:p w:rsidR="00FE47CF" w:rsidRPr="00EA0B3C" w:rsidRDefault="00FE47CF" w:rsidP="000F6B0E">
            <w:pPr>
              <w:wordWrap w:val="0"/>
              <w:jc w:val="center"/>
              <w:rPr>
                <w:sz w:val="16"/>
                <w:szCs w:val="16"/>
              </w:rPr>
            </w:pPr>
            <w:r w:rsidRPr="00EA0B3C">
              <w:rPr>
                <w:sz w:val="16"/>
                <w:szCs w:val="16"/>
              </w:rPr>
              <w:t>№ удостов</w:t>
            </w:r>
            <w:r w:rsidRPr="00EA0B3C">
              <w:rPr>
                <w:sz w:val="16"/>
                <w:szCs w:val="16"/>
              </w:rPr>
              <w:t>е</w:t>
            </w:r>
            <w:r w:rsidRPr="00EA0B3C">
              <w:rPr>
                <w:sz w:val="16"/>
                <w:szCs w:val="16"/>
              </w:rPr>
              <w:t>рения</w:t>
            </w:r>
          </w:p>
        </w:tc>
        <w:tc>
          <w:tcPr>
            <w:tcW w:w="983" w:type="dxa"/>
            <w:shd w:val="clear" w:color="auto" w:fill="auto"/>
          </w:tcPr>
          <w:p w:rsidR="00FE47CF" w:rsidRPr="00EA0B3C" w:rsidRDefault="00FE47CF" w:rsidP="000F6B0E">
            <w:pPr>
              <w:wordWrap w:val="0"/>
              <w:jc w:val="center"/>
              <w:rPr>
                <w:sz w:val="16"/>
                <w:szCs w:val="16"/>
              </w:rPr>
            </w:pPr>
            <w:r w:rsidRPr="00EA0B3C">
              <w:rPr>
                <w:sz w:val="16"/>
                <w:szCs w:val="16"/>
              </w:rPr>
              <w:t>Подпись о получении удостовер</w:t>
            </w:r>
            <w:r w:rsidRPr="00EA0B3C">
              <w:rPr>
                <w:sz w:val="16"/>
                <w:szCs w:val="16"/>
              </w:rPr>
              <w:t>е</w:t>
            </w:r>
            <w:r w:rsidRPr="00EA0B3C">
              <w:rPr>
                <w:sz w:val="16"/>
                <w:szCs w:val="16"/>
              </w:rPr>
              <w:t xml:space="preserve">ния </w:t>
            </w:r>
          </w:p>
        </w:tc>
        <w:tc>
          <w:tcPr>
            <w:tcW w:w="914" w:type="dxa"/>
            <w:shd w:val="clear" w:color="auto" w:fill="auto"/>
          </w:tcPr>
          <w:p w:rsidR="00FE47CF" w:rsidRPr="00EA0B3C" w:rsidRDefault="00FE47CF" w:rsidP="000F6B0E">
            <w:pPr>
              <w:wordWrap w:val="0"/>
              <w:jc w:val="center"/>
              <w:rPr>
                <w:sz w:val="16"/>
                <w:szCs w:val="16"/>
              </w:rPr>
            </w:pPr>
            <w:r w:rsidRPr="00EA0B3C">
              <w:rPr>
                <w:sz w:val="16"/>
                <w:szCs w:val="16"/>
              </w:rPr>
              <w:t>Подпись о получении нагрудн</w:t>
            </w:r>
            <w:r w:rsidRPr="00EA0B3C">
              <w:rPr>
                <w:sz w:val="16"/>
                <w:szCs w:val="16"/>
              </w:rPr>
              <w:t>о</w:t>
            </w:r>
            <w:r w:rsidRPr="00EA0B3C">
              <w:rPr>
                <w:sz w:val="16"/>
                <w:szCs w:val="16"/>
              </w:rPr>
              <w:t>го знака</w:t>
            </w:r>
          </w:p>
        </w:tc>
        <w:tc>
          <w:tcPr>
            <w:tcW w:w="936" w:type="dxa"/>
            <w:shd w:val="clear" w:color="auto" w:fill="auto"/>
          </w:tcPr>
          <w:p w:rsidR="00FE47CF" w:rsidRPr="00EA0B3C" w:rsidRDefault="00FE47CF" w:rsidP="000F6B0E">
            <w:pPr>
              <w:wordWrap w:val="0"/>
              <w:jc w:val="center"/>
              <w:rPr>
                <w:sz w:val="16"/>
                <w:szCs w:val="16"/>
              </w:rPr>
            </w:pPr>
            <w:r w:rsidRPr="00EA0B3C">
              <w:rPr>
                <w:sz w:val="16"/>
                <w:szCs w:val="16"/>
              </w:rPr>
              <w:t xml:space="preserve">Дата </w:t>
            </w:r>
          </w:p>
          <w:p w:rsidR="00FE47CF" w:rsidRPr="00EA0B3C" w:rsidRDefault="00FE47CF" w:rsidP="000F6B0E">
            <w:pPr>
              <w:wordWrap w:val="0"/>
              <w:jc w:val="center"/>
              <w:rPr>
                <w:sz w:val="16"/>
                <w:szCs w:val="16"/>
              </w:rPr>
            </w:pPr>
            <w:r w:rsidRPr="00EA0B3C">
              <w:rPr>
                <w:sz w:val="16"/>
                <w:szCs w:val="16"/>
              </w:rPr>
              <w:t xml:space="preserve">возвращения </w:t>
            </w:r>
          </w:p>
          <w:p w:rsidR="00FE47CF" w:rsidRPr="00EA0B3C" w:rsidRDefault="00FE47CF" w:rsidP="000F6B0E">
            <w:pPr>
              <w:wordWrap w:val="0"/>
              <w:jc w:val="center"/>
              <w:rPr>
                <w:sz w:val="16"/>
                <w:szCs w:val="16"/>
              </w:rPr>
            </w:pPr>
            <w:r w:rsidRPr="00EA0B3C">
              <w:rPr>
                <w:sz w:val="16"/>
                <w:szCs w:val="16"/>
              </w:rPr>
              <w:t>удостовер</w:t>
            </w:r>
            <w:r w:rsidRPr="00EA0B3C">
              <w:rPr>
                <w:sz w:val="16"/>
                <w:szCs w:val="16"/>
              </w:rPr>
              <w:t>е</w:t>
            </w:r>
            <w:r w:rsidRPr="00EA0B3C">
              <w:rPr>
                <w:sz w:val="16"/>
                <w:szCs w:val="16"/>
              </w:rPr>
              <w:t>ния</w:t>
            </w:r>
          </w:p>
          <w:p w:rsidR="00FE47CF" w:rsidRPr="00EA0B3C" w:rsidRDefault="00FE47CF" w:rsidP="000F6B0E">
            <w:pPr>
              <w:wordWrap w:val="0"/>
              <w:jc w:val="center"/>
              <w:rPr>
                <w:sz w:val="16"/>
                <w:szCs w:val="16"/>
              </w:rPr>
            </w:pPr>
            <w:r w:rsidRPr="00EA0B3C">
              <w:rPr>
                <w:sz w:val="16"/>
                <w:szCs w:val="16"/>
              </w:rPr>
              <w:t xml:space="preserve"> (утраты), подпись</w:t>
            </w:r>
          </w:p>
        </w:tc>
        <w:tc>
          <w:tcPr>
            <w:tcW w:w="899" w:type="dxa"/>
            <w:shd w:val="clear" w:color="auto" w:fill="auto"/>
          </w:tcPr>
          <w:p w:rsidR="00FE47CF" w:rsidRPr="00EA0B3C" w:rsidRDefault="00FE47CF" w:rsidP="000F6B0E">
            <w:pPr>
              <w:wordWrap w:val="0"/>
              <w:jc w:val="center"/>
              <w:rPr>
                <w:sz w:val="16"/>
                <w:szCs w:val="16"/>
              </w:rPr>
            </w:pPr>
            <w:r w:rsidRPr="00EA0B3C">
              <w:rPr>
                <w:sz w:val="16"/>
                <w:szCs w:val="16"/>
              </w:rPr>
              <w:t xml:space="preserve">Дата </w:t>
            </w:r>
          </w:p>
          <w:p w:rsidR="00FE47CF" w:rsidRPr="00EA0B3C" w:rsidRDefault="00FE47CF" w:rsidP="000F6B0E">
            <w:pPr>
              <w:wordWrap w:val="0"/>
              <w:jc w:val="center"/>
              <w:rPr>
                <w:sz w:val="16"/>
                <w:szCs w:val="16"/>
              </w:rPr>
            </w:pPr>
            <w:r w:rsidRPr="00EA0B3C">
              <w:rPr>
                <w:sz w:val="16"/>
                <w:szCs w:val="16"/>
              </w:rPr>
              <w:t>возвращ</w:t>
            </w:r>
            <w:r w:rsidRPr="00EA0B3C">
              <w:rPr>
                <w:sz w:val="16"/>
                <w:szCs w:val="16"/>
              </w:rPr>
              <w:t>е</w:t>
            </w:r>
            <w:r w:rsidRPr="00EA0B3C">
              <w:rPr>
                <w:sz w:val="16"/>
                <w:szCs w:val="16"/>
              </w:rPr>
              <w:t xml:space="preserve">ния </w:t>
            </w:r>
          </w:p>
          <w:p w:rsidR="00FE47CF" w:rsidRPr="00EA0B3C" w:rsidRDefault="00FE47CF" w:rsidP="000F6B0E">
            <w:pPr>
              <w:wordWrap w:val="0"/>
              <w:jc w:val="center"/>
              <w:rPr>
                <w:sz w:val="16"/>
                <w:szCs w:val="16"/>
              </w:rPr>
            </w:pPr>
            <w:r w:rsidRPr="00EA0B3C">
              <w:rPr>
                <w:sz w:val="16"/>
                <w:szCs w:val="16"/>
              </w:rPr>
              <w:t xml:space="preserve">нагрудного </w:t>
            </w:r>
          </w:p>
          <w:p w:rsidR="00FE47CF" w:rsidRPr="00EA0B3C" w:rsidRDefault="00FE47CF" w:rsidP="000F6B0E">
            <w:pPr>
              <w:wordWrap w:val="0"/>
              <w:jc w:val="center"/>
              <w:rPr>
                <w:sz w:val="16"/>
                <w:szCs w:val="16"/>
              </w:rPr>
            </w:pPr>
            <w:r w:rsidRPr="00EA0B3C">
              <w:rPr>
                <w:sz w:val="16"/>
                <w:szCs w:val="16"/>
              </w:rPr>
              <w:t xml:space="preserve">знака </w:t>
            </w:r>
          </w:p>
          <w:p w:rsidR="00FE47CF" w:rsidRPr="00EA0B3C" w:rsidRDefault="00FE47CF" w:rsidP="000F6B0E">
            <w:pPr>
              <w:wordWrap w:val="0"/>
              <w:jc w:val="center"/>
              <w:rPr>
                <w:sz w:val="16"/>
                <w:szCs w:val="16"/>
              </w:rPr>
            </w:pPr>
            <w:r w:rsidRPr="00EA0B3C">
              <w:rPr>
                <w:sz w:val="16"/>
                <w:szCs w:val="16"/>
              </w:rPr>
              <w:t>(утраты), подпись</w:t>
            </w:r>
          </w:p>
        </w:tc>
        <w:tc>
          <w:tcPr>
            <w:tcW w:w="894" w:type="dxa"/>
            <w:shd w:val="clear" w:color="auto" w:fill="auto"/>
          </w:tcPr>
          <w:p w:rsidR="00FE47CF" w:rsidRPr="00EA0B3C" w:rsidRDefault="00FE47CF" w:rsidP="000F6B0E">
            <w:pPr>
              <w:wordWrap w:val="0"/>
              <w:jc w:val="center"/>
              <w:rPr>
                <w:sz w:val="16"/>
                <w:szCs w:val="16"/>
              </w:rPr>
            </w:pPr>
            <w:r w:rsidRPr="00EA0B3C">
              <w:rPr>
                <w:sz w:val="16"/>
                <w:szCs w:val="16"/>
              </w:rPr>
              <w:t>Дата уни</w:t>
            </w:r>
            <w:r w:rsidRPr="00EA0B3C">
              <w:rPr>
                <w:sz w:val="16"/>
                <w:szCs w:val="16"/>
              </w:rPr>
              <w:t>ч</w:t>
            </w:r>
            <w:r w:rsidRPr="00EA0B3C">
              <w:rPr>
                <w:sz w:val="16"/>
                <w:szCs w:val="16"/>
              </w:rPr>
              <w:t xml:space="preserve">тожения </w:t>
            </w:r>
          </w:p>
          <w:p w:rsidR="00FE47CF" w:rsidRPr="00EA0B3C" w:rsidRDefault="00FE47CF" w:rsidP="000F6B0E">
            <w:pPr>
              <w:wordWrap w:val="0"/>
              <w:jc w:val="center"/>
              <w:rPr>
                <w:sz w:val="16"/>
                <w:szCs w:val="16"/>
              </w:rPr>
            </w:pPr>
            <w:r w:rsidRPr="00EA0B3C">
              <w:rPr>
                <w:sz w:val="16"/>
                <w:szCs w:val="16"/>
              </w:rPr>
              <w:t>(номер и дата акта уничт</w:t>
            </w:r>
            <w:r w:rsidRPr="00EA0B3C">
              <w:rPr>
                <w:sz w:val="16"/>
                <w:szCs w:val="16"/>
              </w:rPr>
              <w:t>о</w:t>
            </w:r>
            <w:r w:rsidRPr="00EA0B3C">
              <w:rPr>
                <w:sz w:val="16"/>
                <w:szCs w:val="16"/>
              </w:rPr>
              <w:t>жения)</w:t>
            </w:r>
          </w:p>
        </w:tc>
        <w:tc>
          <w:tcPr>
            <w:tcW w:w="916" w:type="dxa"/>
            <w:shd w:val="clear" w:color="auto" w:fill="auto"/>
          </w:tcPr>
          <w:p w:rsidR="00FE47CF" w:rsidRPr="00EA0B3C" w:rsidRDefault="00FE47CF" w:rsidP="000F6B0E">
            <w:pPr>
              <w:wordWrap w:val="0"/>
              <w:jc w:val="center"/>
              <w:rPr>
                <w:sz w:val="16"/>
                <w:szCs w:val="16"/>
              </w:rPr>
            </w:pPr>
            <w:r w:rsidRPr="00EA0B3C">
              <w:rPr>
                <w:sz w:val="16"/>
                <w:szCs w:val="16"/>
              </w:rPr>
              <w:t>Особые</w:t>
            </w:r>
          </w:p>
          <w:p w:rsidR="00FE47CF" w:rsidRPr="00EA0B3C" w:rsidRDefault="00FE47CF" w:rsidP="000F6B0E">
            <w:pPr>
              <w:wordWrap w:val="0"/>
              <w:jc w:val="center"/>
              <w:rPr>
                <w:sz w:val="16"/>
                <w:szCs w:val="16"/>
              </w:rPr>
            </w:pPr>
            <w:r w:rsidRPr="00EA0B3C">
              <w:rPr>
                <w:sz w:val="16"/>
                <w:szCs w:val="16"/>
              </w:rPr>
              <w:t xml:space="preserve"> отметки </w:t>
            </w:r>
          </w:p>
          <w:p w:rsidR="00FE47CF" w:rsidRPr="00EA0B3C" w:rsidRDefault="00FE47CF" w:rsidP="000F6B0E">
            <w:pPr>
              <w:wordWrap w:val="0"/>
              <w:jc w:val="center"/>
              <w:rPr>
                <w:sz w:val="16"/>
                <w:szCs w:val="16"/>
              </w:rPr>
            </w:pPr>
            <w:r w:rsidRPr="00EA0B3C">
              <w:rPr>
                <w:sz w:val="16"/>
                <w:szCs w:val="16"/>
              </w:rPr>
              <w:t>(примеч</w:t>
            </w:r>
            <w:r w:rsidRPr="00EA0B3C">
              <w:rPr>
                <w:sz w:val="16"/>
                <w:szCs w:val="16"/>
              </w:rPr>
              <w:t>а</w:t>
            </w:r>
            <w:r w:rsidRPr="00EA0B3C">
              <w:rPr>
                <w:sz w:val="16"/>
                <w:szCs w:val="16"/>
              </w:rPr>
              <w:t>ние)</w:t>
            </w:r>
          </w:p>
        </w:tc>
      </w:tr>
      <w:tr w:rsidR="00FE47CF" w:rsidRPr="00EA0B3C" w:rsidTr="000F6B0E">
        <w:tc>
          <w:tcPr>
            <w:tcW w:w="437" w:type="dxa"/>
            <w:shd w:val="clear" w:color="auto" w:fill="auto"/>
          </w:tcPr>
          <w:p w:rsidR="00FE47CF" w:rsidRPr="00EA0B3C" w:rsidRDefault="00FE47CF" w:rsidP="000F6B0E">
            <w:pPr>
              <w:wordWrap w:val="0"/>
              <w:jc w:val="center"/>
              <w:rPr>
                <w:sz w:val="16"/>
                <w:szCs w:val="16"/>
              </w:rPr>
            </w:pPr>
          </w:p>
        </w:tc>
        <w:tc>
          <w:tcPr>
            <w:tcW w:w="664" w:type="dxa"/>
            <w:shd w:val="clear" w:color="auto" w:fill="auto"/>
          </w:tcPr>
          <w:p w:rsidR="00FE47CF" w:rsidRPr="00EA0B3C" w:rsidRDefault="00FE47CF" w:rsidP="000F6B0E">
            <w:pPr>
              <w:wordWrap w:val="0"/>
              <w:jc w:val="center"/>
              <w:rPr>
                <w:sz w:val="16"/>
                <w:szCs w:val="16"/>
              </w:rPr>
            </w:pPr>
          </w:p>
        </w:tc>
        <w:tc>
          <w:tcPr>
            <w:tcW w:w="1134" w:type="dxa"/>
            <w:shd w:val="clear" w:color="auto" w:fill="auto"/>
          </w:tcPr>
          <w:p w:rsidR="00FE47CF" w:rsidRPr="00EA0B3C" w:rsidRDefault="00FE47CF" w:rsidP="000F6B0E">
            <w:pPr>
              <w:wordWrap w:val="0"/>
              <w:jc w:val="center"/>
              <w:rPr>
                <w:sz w:val="16"/>
                <w:szCs w:val="16"/>
              </w:rPr>
            </w:pPr>
          </w:p>
        </w:tc>
        <w:tc>
          <w:tcPr>
            <w:tcW w:w="1159" w:type="dxa"/>
            <w:shd w:val="clear" w:color="auto" w:fill="auto"/>
          </w:tcPr>
          <w:p w:rsidR="00FE47CF" w:rsidRPr="00EA0B3C" w:rsidRDefault="00FE47CF" w:rsidP="000F6B0E">
            <w:pPr>
              <w:wordWrap w:val="0"/>
              <w:jc w:val="center"/>
              <w:rPr>
                <w:sz w:val="16"/>
                <w:szCs w:val="16"/>
              </w:rPr>
            </w:pPr>
          </w:p>
        </w:tc>
        <w:tc>
          <w:tcPr>
            <w:tcW w:w="1489" w:type="dxa"/>
            <w:shd w:val="clear" w:color="auto" w:fill="auto"/>
          </w:tcPr>
          <w:p w:rsidR="00FE47CF" w:rsidRPr="00EA0B3C" w:rsidRDefault="00FE47CF" w:rsidP="000F6B0E">
            <w:pPr>
              <w:wordWrap w:val="0"/>
              <w:jc w:val="center"/>
              <w:rPr>
                <w:sz w:val="16"/>
                <w:szCs w:val="16"/>
              </w:rPr>
            </w:pPr>
          </w:p>
        </w:tc>
        <w:tc>
          <w:tcPr>
            <w:tcW w:w="983" w:type="dxa"/>
            <w:shd w:val="clear" w:color="auto" w:fill="auto"/>
          </w:tcPr>
          <w:p w:rsidR="00FE47CF" w:rsidRPr="00EA0B3C" w:rsidRDefault="00FE47CF" w:rsidP="000F6B0E">
            <w:pPr>
              <w:wordWrap w:val="0"/>
              <w:jc w:val="center"/>
              <w:rPr>
                <w:sz w:val="16"/>
                <w:szCs w:val="16"/>
              </w:rPr>
            </w:pPr>
          </w:p>
        </w:tc>
        <w:tc>
          <w:tcPr>
            <w:tcW w:w="914" w:type="dxa"/>
            <w:shd w:val="clear" w:color="auto" w:fill="auto"/>
          </w:tcPr>
          <w:p w:rsidR="00FE47CF" w:rsidRPr="00EA0B3C" w:rsidRDefault="00FE47CF" w:rsidP="000F6B0E">
            <w:pPr>
              <w:wordWrap w:val="0"/>
              <w:jc w:val="center"/>
              <w:rPr>
                <w:sz w:val="16"/>
                <w:szCs w:val="16"/>
              </w:rPr>
            </w:pPr>
          </w:p>
        </w:tc>
        <w:tc>
          <w:tcPr>
            <w:tcW w:w="936" w:type="dxa"/>
            <w:shd w:val="clear" w:color="auto" w:fill="auto"/>
          </w:tcPr>
          <w:p w:rsidR="00FE47CF" w:rsidRPr="00EA0B3C" w:rsidRDefault="00FE47CF" w:rsidP="000F6B0E">
            <w:pPr>
              <w:wordWrap w:val="0"/>
              <w:jc w:val="center"/>
              <w:rPr>
                <w:sz w:val="16"/>
                <w:szCs w:val="16"/>
              </w:rPr>
            </w:pPr>
          </w:p>
        </w:tc>
        <w:tc>
          <w:tcPr>
            <w:tcW w:w="899" w:type="dxa"/>
            <w:shd w:val="clear" w:color="auto" w:fill="auto"/>
          </w:tcPr>
          <w:p w:rsidR="00FE47CF" w:rsidRPr="00EA0B3C" w:rsidRDefault="00FE47CF" w:rsidP="000F6B0E">
            <w:pPr>
              <w:wordWrap w:val="0"/>
              <w:jc w:val="center"/>
              <w:rPr>
                <w:sz w:val="16"/>
                <w:szCs w:val="16"/>
              </w:rPr>
            </w:pPr>
          </w:p>
        </w:tc>
        <w:tc>
          <w:tcPr>
            <w:tcW w:w="894" w:type="dxa"/>
            <w:shd w:val="clear" w:color="auto" w:fill="auto"/>
          </w:tcPr>
          <w:p w:rsidR="00FE47CF" w:rsidRPr="00EA0B3C" w:rsidRDefault="00FE47CF" w:rsidP="000F6B0E">
            <w:pPr>
              <w:wordWrap w:val="0"/>
              <w:jc w:val="center"/>
              <w:rPr>
                <w:sz w:val="16"/>
                <w:szCs w:val="16"/>
              </w:rPr>
            </w:pPr>
          </w:p>
        </w:tc>
        <w:tc>
          <w:tcPr>
            <w:tcW w:w="916" w:type="dxa"/>
            <w:shd w:val="clear" w:color="auto" w:fill="auto"/>
          </w:tcPr>
          <w:p w:rsidR="00FE47CF" w:rsidRPr="00EA0B3C" w:rsidRDefault="00FE47CF" w:rsidP="000F6B0E">
            <w:pPr>
              <w:wordWrap w:val="0"/>
              <w:jc w:val="center"/>
              <w:rPr>
                <w:sz w:val="16"/>
                <w:szCs w:val="16"/>
              </w:rPr>
            </w:pPr>
          </w:p>
        </w:tc>
      </w:tr>
      <w:tr w:rsidR="00FE47CF" w:rsidRPr="00EA0B3C" w:rsidTr="000F6B0E">
        <w:tc>
          <w:tcPr>
            <w:tcW w:w="437" w:type="dxa"/>
            <w:shd w:val="clear" w:color="auto" w:fill="auto"/>
          </w:tcPr>
          <w:p w:rsidR="00FE47CF" w:rsidRPr="00EA0B3C" w:rsidRDefault="00FE47CF" w:rsidP="000F6B0E">
            <w:pPr>
              <w:wordWrap w:val="0"/>
              <w:jc w:val="center"/>
              <w:rPr>
                <w:sz w:val="16"/>
                <w:szCs w:val="16"/>
              </w:rPr>
            </w:pPr>
          </w:p>
        </w:tc>
        <w:tc>
          <w:tcPr>
            <w:tcW w:w="664" w:type="dxa"/>
            <w:shd w:val="clear" w:color="auto" w:fill="auto"/>
          </w:tcPr>
          <w:p w:rsidR="00FE47CF" w:rsidRPr="00EA0B3C" w:rsidRDefault="00FE47CF" w:rsidP="000F6B0E">
            <w:pPr>
              <w:wordWrap w:val="0"/>
              <w:jc w:val="center"/>
              <w:rPr>
                <w:sz w:val="16"/>
                <w:szCs w:val="16"/>
              </w:rPr>
            </w:pPr>
          </w:p>
        </w:tc>
        <w:tc>
          <w:tcPr>
            <w:tcW w:w="1134" w:type="dxa"/>
            <w:shd w:val="clear" w:color="auto" w:fill="auto"/>
          </w:tcPr>
          <w:p w:rsidR="00FE47CF" w:rsidRPr="00EA0B3C" w:rsidRDefault="00FE47CF" w:rsidP="000F6B0E">
            <w:pPr>
              <w:wordWrap w:val="0"/>
              <w:jc w:val="center"/>
              <w:rPr>
                <w:sz w:val="16"/>
                <w:szCs w:val="16"/>
              </w:rPr>
            </w:pPr>
          </w:p>
        </w:tc>
        <w:tc>
          <w:tcPr>
            <w:tcW w:w="1159" w:type="dxa"/>
            <w:shd w:val="clear" w:color="auto" w:fill="auto"/>
          </w:tcPr>
          <w:p w:rsidR="00FE47CF" w:rsidRPr="00EA0B3C" w:rsidRDefault="00FE47CF" w:rsidP="000F6B0E">
            <w:pPr>
              <w:wordWrap w:val="0"/>
              <w:jc w:val="center"/>
              <w:rPr>
                <w:sz w:val="16"/>
                <w:szCs w:val="16"/>
              </w:rPr>
            </w:pPr>
          </w:p>
        </w:tc>
        <w:tc>
          <w:tcPr>
            <w:tcW w:w="1489" w:type="dxa"/>
            <w:shd w:val="clear" w:color="auto" w:fill="auto"/>
          </w:tcPr>
          <w:p w:rsidR="00FE47CF" w:rsidRPr="00EA0B3C" w:rsidRDefault="00FE47CF" w:rsidP="000F6B0E">
            <w:pPr>
              <w:wordWrap w:val="0"/>
              <w:jc w:val="center"/>
              <w:rPr>
                <w:sz w:val="16"/>
                <w:szCs w:val="16"/>
              </w:rPr>
            </w:pPr>
          </w:p>
        </w:tc>
        <w:tc>
          <w:tcPr>
            <w:tcW w:w="983" w:type="dxa"/>
            <w:shd w:val="clear" w:color="auto" w:fill="auto"/>
          </w:tcPr>
          <w:p w:rsidR="00FE47CF" w:rsidRPr="00EA0B3C" w:rsidRDefault="00FE47CF" w:rsidP="000F6B0E">
            <w:pPr>
              <w:wordWrap w:val="0"/>
              <w:jc w:val="center"/>
              <w:rPr>
                <w:sz w:val="16"/>
                <w:szCs w:val="16"/>
              </w:rPr>
            </w:pPr>
          </w:p>
        </w:tc>
        <w:tc>
          <w:tcPr>
            <w:tcW w:w="914" w:type="dxa"/>
            <w:shd w:val="clear" w:color="auto" w:fill="auto"/>
          </w:tcPr>
          <w:p w:rsidR="00FE47CF" w:rsidRPr="00EA0B3C" w:rsidRDefault="00FE47CF" w:rsidP="000F6B0E">
            <w:pPr>
              <w:wordWrap w:val="0"/>
              <w:jc w:val="center"/>
              <w:rPr>
                <w:sz w:val="16"/>
                <w:szCs w:val="16"/>
              </w:rPr>
            </w:pPr>
          </w:p>
        </w:tc>
        <w:tc>
          <w:tcPr>
            <w:tcW w:w="936" w:type="dxa"/>
            <w:shd w:val="clear" w:color="auto" w:fill="auto"/>
          </w:tcPr>
          <w:p w:rsidR="00FE47CF" w:rsidRPr="00EA0B3C" w:rsidRDefault="00FE47CF" w:rsidP="000F6B0E">
            <w:pPr>
              <w:wordWrap w:val="0"/>
              <w:jc w:val="center"/>
              <w:rPr>
                <w:sz w:val="16"/>
                <w:szCs w:val="16"/>
              </w:rPr>
            </w:pPr>
          </w:p>
        </w:tc>
        <w:tc>
          <w:tcPr>
            <w:tcW w:w="899" w:type="dxa"/>
            <w:shd w:val="clear" w:color="auto" w:fill="auto"/>
          </w:tcPr>
          <w:p w:rsidR="00FE47CF" w:rsidRPr="00EA0B3C" w:rsidRDefault="00FE47CF" w:rsidP="000F6B0E">
            <w:pPr>
              <w:wordWrap w:val="0"/>
              <w:jc w:val="center"/>
              <w:rPr>
                <w:sz w:val="16"/>
                <w:szCs w:val="16"/>
              </w:rPr>
            </w:pPr>
          </w:p>
        </w:tc>
        <w:tc>
          <w:tcPr>
            <w:tcW w:w="894" w:type="dxa"/>
            <w:shd w:val="clear" w:color="auto" w:fill="auto"/>
          </w:tcPr>
          <w:p w:rsidR="00FE47CF" w:rsidRPr="00EA0B3C" w:rsidRDefault="00FE47CF" w:rsidP="000F6B0E">
            <w:pPr>
              <w:wordWrap w:val="0"/>
              <w:jc w:val="center"/>
              <w:rPr>
                <w:sz w:val="16"/>
                <w:szCs w:val="16"/>
              </w:rPr>
            </w:pPr>
          </w:p>
        </w:tc>
        <w:tc>
          <w:tcPr>
            <w:tcW w:w="916" w:type="dxa"/>
            <w:shd w:val="clear" w:color="auto" w:fill="auto"/>
          </w:tcPr>
          <w:p w:rsidR="00FE47CF" w:rsidRPr="00EA0B3C" w:rsidRDefault="00FE47CF" w:rsidP="000F6B0E">
            <w:pPr>
              <w:wordWrap w:val="0"/>
              <w:jc w:val="center"/>
              <w:rPr>
                <w:sz w:val="16"/>
                <w:szCs w:val="16"/>
              </w:rPr>
            </w:pPr>
          </w:p>
        </w:tc>
      </w:tr>
      <w:tr w:rsidR="00FE47CF" w:rsidRPr="00EA0B3C" w:rsidTr="000F6B0E">
        <w:tc>
          <w:tcPr>
            <w:tcW w:w="437" w:type="dxa"/>
            <w:shd w:val="clear" w:color="auto" w:fill="auto"/>
          </w:tcPr>
          <w:p w:rsidR="00FE47CF" w:rsidRPr="00EA0B3C" w:rsidRDefault="00FE47CF" w:rsidP="000F6B0E">
            <w:pPr>
              <w:wordWrap w:val="0"/>
              <w:jc w:val="center"/>
              <w:rPr>
                <w:sz w:val="16"/>
                <w:szCs w:val="16"/>
              </w:rPr>
            </w:pPr>
          </w:p>
        </w:tc>
        <w:tc>
          <w:tcPr>
            <w:tcW w:w="664" w:type="dxa"/>
            <w:shd w:val="clear" w:color="auto" w:fill="auto"/>
          </w:tcPr>
          <w:p w:rsidR="00FE47CF" w:rsidRPr="00EA0B3C" w:rsidRDefault="00FE47CF" w:rsidP="000F6B0E">
            <w:pPr>
              <w:wordWrap w:val="0"/>
              <w:jc w:val="center"/>
              <w:rPr>
                <w:sz w:val="16"/>
                <w:szCs w:val="16"/>
              </w:rPr>
            </w:pPr>
          </w:p>
        </w:tc>
        <w:tc>
          <w:tcPr>
            <w:tcW w:w="1134" w:type="dxa"/>
            <w:shd w:val="clear" w:color="auto" w:fill="auto"/>
          </w:tcPr>
          <w:p w:rsidR="00FE47CF" w:rsidRPr="00EA0B3C" w:rsidRDefault="00FE47CF" w:rsidP="000F6B0E">
            <w:pPr>
              <w:wordWrap w:val="0"/>
              <w:jc w:val="center"/>
              <w:rPr>
                <w:sz w:val="16"/>
                <w:szCs w:val="16"/>
              </w:rPr>
            </w:pPr>
          </w:p>
        </w:tc>
        <w:tc>
          <w:tcPr>
            <w:tcW w:w="1159" w:type="dxa"/>
            <w:shd w:val="clear" w:color="auto" w:fill="auto"/>
          </w:tcPr>
          <w:p w:rsidR="00FE47CF" w:rsidRPr="00EA0B3C" w:rsidRDefault="00FE47CF" w:rsidP="000F6B0E">
            <w:pPr>
              <w:wordWrap w:val="0"/>
              <w:jc w:val="center"/>
              <w:rPr>
                <w:sz w:val="16"/>
                <w:szCs w:val="16"/>
              </w:rPr>
            </w:pPr>
          </w:p>
        </w:tc>
        <w:tc>
          <w:tcPr>
            <w:tcW w:w="1489" w:type="dxa"/>
            <w:shd w:val="clear" w:color="auto" w:fill="auto"/>
          </w:tcPr>
          <w:p w:rsidR="00FE47CF" w:rsidRPr="00EA0B3C" w:rsidRDefault="00FE47CF" w:rsidP="000F6B0E">
            <w:pPr>
              <w:wordWrap w:val="0"/>
              <w:jc w:val="center"/>
              <w:rPr>
                <w:sz w:val="16"/>
                <w:szCs w:val="16"/>
              </w:rPr>
            </w:pPr>
          </w:p>
        </w:tc>
        <w:tc>
          <w:tcPr>
            <w:tcW w:w="983" w:type="dxa"/>
            <w:shd w:val="clear" w:color="auto" w:fill="auto"/>
          </w:tcPr>
          <w:p w:rsidR="00FE47CF" w:rsidRPr="00EA0B3C" w:rsidRDefault="00FE47CF" w:rsidP="000F6B0E">
            <w:pPr>
              <w:wordWrap w:val="0"/>
              <w:jc w:val="center"/>
              <w:rPr>
                <w:sz w:val="16"/>
                <w:szCs w:val="16"/>
              </w:rPr>
            </w:pPr>
          </w:p>
        </w:tc>
        <w:tc>
          <w:tcPr>
            <w:tcW w:w="914" w:type="dxa"/>
            <w:shd w:val="clear" w:color="auto" w:fill="auto"/>
          </w:tcPr>
          <w:p w:rsidR="00FE47CF" w:rsidRPr="00EA0B3C" w:rsidRDefault="00FE47CF" w:rsidP="000F6B0E">
            <w:pPr>
              <w:wordWrap w:val="0"/>
              <w:jc w:val="center"/>
              <w:rPr>
                <w:sz w:val="16"/>
                <w:szCs w:val="16"/>
              </w:rPr>
            </w:pPr>
          </w:p>
        </w:tc>
        <w:tc>
          <w:tcPr>
            <w:tcW w:w="936" w:type="dxa"/>
            <w:shd w:val="clear" w:color="auto" w:fill="auto"/>
          </w:tcPr>
          <w:p w:rsidR="00FE47CF" w:rsidRPr="00EA0B3C" w:rsidRDefault="00FE47CF" w:rsidP="000F6B0E">
            <w:pPr>
              <w:wordWrap w:val="0"/>
              <w:jc w:val="center"/>
              <w:rPr>
                <w:sz w:val="16"/>
                <w:szCs w:val="16"/>
              </w:rPr>
            </w:pPr>
          </w:p>
        </w:tc>
        <w:tc>
          <w:tcPr>
            <w:tcW w:w="899" w:type="dxa"/>
            <w:shd w:val="clear" w:color="auto" w:fill="auto"/>
          </w:tcPr>
          <w:p w:rsidR="00FE47CF" w:rsidRPr="00EA0B3C" w:rsidRDefault="00FE47CF" w:rsidP="000F6B0E">
            <w:pPr>
              <w:wordWrap w:val="0"/>
              <w:jc w:val="center"/>
              <w:rPr>
                <w:sz w:val="16"/>
                <w:szCs w:val="16"/>
              </w:rPr>
            </w:pPr>
          </w:p>
        </w:tc>
        <w:tc>
          <w:tcPr>
            <w:tcW w:w="894" w:type="dxa"/>
            <w:shd w:val="clear" w:color="auto" w:fill="auto"/>
          </w:tcPr>
          <w:p w:rsidR="00FE47CF" w:rsidRPr="00EA0B3C" w:rsidRDefault="00FE47CF" w:rsidP="000F6B0E">
            <w:pPr>
              <w:wordWrap w:val="0"/>
              <w:jc w:val="center"/>
              <w:rPr>
                <w:sz w:val="16"/>
                <w:szCs w:val="16"/>
              </w:rPr>
            </w:pPr>
          </w:p>
        </w:tc>
        <w:tc>
          <w:tcPr>
            <w:tcW w:w="916" w:type="dxa"/>
            <w:shd w:val="clear" w:color="auto" w:fill="auto"/>
          </w:tcPr>
          <w:p w:rsidR="00FE47CF" w:rsidRPr="00EA0B3C" w:rsidRDefault="00FE47CF" w:rsidP="000F6B0E">
            <w:pPr>
              <w:wordWrap w:val="0"/>
              <w:jc w:val="center"/>
              <w:rPr>
                <w:sz w:val="16"/>
                <w:szCs w:val="16"/>
              </w:rPr>
            </w:pPr>
          </w:p>
        </w:tc>
      </w:tr>
      <w:tr w:rsidR="00FE47CF" w:rsidRPr="00EA0B3C" w:rsidTr="000F6B0E">
        <w:tc>
          <w:tcPr>
            <w:tcW w:w="437" w:type="dxa"/>
            <w:shd w:val="clear" w:color="auto" w:fill="auto"/>
          </w:tcPr>
          <w:p w:rsidR="00FE47CF" w:rsidRPr="00EA0B3C" w:rsidRDefault="00FE47CF" w:rsidP="000F6B0E">
            <w:pPr>
              <w:wordWrap w:val="0"/>
              <w:jc w:val="center"/>
              <w:rPr>
                <w:sz w:val="16"/>
                <w:szCs w:val="16"/>
              </w:rPr>
            </w:pPr>
          </w:p>
        </w:tc>
        <w:tc>
          <w:tcPr>
            <w:tcW w:w="664" w:type="dxa"/>
            <w:shd w:val="clear" w:color="auto" w:fill="auto"/>
          </w:tcPr>
          <w:p w:rsidR="00FE47CF" w:rsidRPr="00EA0B3C" w:rsidRDefault="00FE47CF" w:rsidP="000F6B0E">
            <w:pPr>
              <w:wordWrap w:val="0"/>
              <w:jc w:val="center"/>
              <w:rPr>
                <w:sz w:val="16"/>
                <w:szCs w:val="16"/>
              </w:rPr>
            </w:pPr>
          </w:p>
        </w:tc>
        <w:tc>
          <w:tcPr>
            <w:tcW w:w="1134" w:type="dxa"/>
            <w:shd w:val="clear" w:color="auto" w:fill="auto"/>
          </w:tcPr>
          <w:p w:rsidR="00FE47CF" w:rsidRPr="00EA0B3C" w:rsidRDefault="00FE47CF" w:rsidP="000F6B0E">
            <w:pPr>
              <w:wordWrap w:val="0"/>
              <w:jc w:val="center"/>
              <w:rPr>
                <w:sz w:val="16"/>
                <w:szCs w:val="16"/>
              </w:rPr>
            </w:pPr>
          </w:p>
        </w:tc>
        <w:tc>
          <w:tcPr>
            <w:tcW w:w="1159" w:type="dxa"/>
            <w:shd w:val="clear" w:color="auto" w:fill="auto"/>
          </w:tcPr>
          <w:p w:rsidR="00FE47CF" w:rsidRPr="00EA0B3C" w:rsidRDefault="00FE47CF" w:rsidP="000F6B0E">
            <w:pPr>
              <w:wordWrap w:val="0"/>
              <w:jc w:val="center"/>
              <w:rPr>
                <w:sz w:val="16"/>
                <w:szCs w:val="16"/>
              </w:rPr>
            </w:pPr>
          </w:p>
        </w:tc>
        <w:tc>
          <w:tcPr>
            <w:tcW w:w="1489" w:type="dxa"/>
            <w:shd w:val="clear" w:color="auto" w:fill="auto"/>
          </w:tcPr>
          <w:p w:rsidR="00FE47CF" w:rsidRPr="00EA0B3C" w:rsidRDefault="00FE47CF" w:rsidP="000F6B0E">
            <w:pPr>
              <w:wordWrap w:val="0"/>
              <w:jc w:val="center"/>
              <w:rPr>
                <w:sz w:val="16"/>
                <w:szCs w:val="16"/>
              </w:rPr>
            </w:pPr>
          </w:p>
        </w:tc>
        <w:tc>
          <w:tcPr>
            <w:tcW w:w="983" w:type="dxa"/>
            <w:shd w:val="clear" w:color="auto" w:fill="auto"/>
          </w:tcPr>
          <w:p w:rsidR="00FE47CF" w:rsidRPr="00EA0B3C" w:rsidRDefault="00FE47CF" w:rsidP="000F6B0E">
            <w:pPr>
              <w:wordWrap w:val="0"/>
              <w:jc w:val="center"/>
              <w:rPr>
                <w:sz w:val="16"/>
                <w:szCs w:val="16"/>
              </w:rPr>
            </w:pPr>
          </w:p>
        </w:tc>
        <w:tc>
          <w:tcPr>
            <w:tcW w:w="914" w:type="dxa"/>
            <w:shd w:val="clear" w:color="auto" w:fill="auto"/>
          </w:tcPr>
          <w:p w:rsidR="00FE47CF" w:rsidRPr="00EA0B3C" w:rsidRDefault="00FE47CF" w:rsidP="000F6B0E">
            <w:pPr>
              <w:wordWrap w:val="0"/>
              <w:jc w:val="center"/>
              <w:rPr>
                <w:sz w:val="16"/>
                <w:szCs w:val="16"/>
              </w:rPr>
            </w:pPr>
          </w:p>
        </w:tc>
        <w:tc>
          <w:tcPr>
            <w:tcW w:w="936" w:type="dxa"/>
            <w:shd w:val="clear" w:color="auto" w:fill="auto"/>
          </w:tcPr>
          <w:p w:rsidR="00FE47CF" w:rsidRPr="00EA0B3C" w:rsidRDefault="00FE47CF" w:rsidP="000F6B0E">
            <w:pPr>
              <w:wordWrap w:val="0"/>
              <w:jc w:val="center"/>
              <w:rPr>
                <w:sz w:val="16"/>
                <w:szCs w:val="16"/>
              </w:rPr>
            </w:pPr>
          </w:p>
        </w:tc>
        <w:tc>
          <w:tcPr>
            <w:tcW w:w="899" w:type="dxa"/>
            <w:shd w:val="clear" w:color="auto" w:fill="auto"/>
          </w:tcPr>
          <w:p w:rsidR="00FE47CF" w:rsidRPr="00EA0B3C" w:rsidRDefault="00FE47CF" w:rsidP="000F6B0E">
            <w:pPr>
              <w:wordWrap w:val="0"/>
              <w:jc w:val="center"/>
              <w:rPr>
                <w:sz w:val="16"/>
                <w:szCs w:val="16"/>
              </w:rPr>
            </w:pPr>
          </w:p>
        </w:tc>
        <w:tc>
          <w:tcPr>
            <w:tcW w:w="894" w:type="dxa"/>
            <w:shd w:val="clear" w:color="auto" w:fill="auto"/>
          </w:tcPr>
          <w:p w:rsidR="00FE47CF" w:rsidRPr="00EA0B3C" w:rsidRDefault="00FE47CF" w:rsidP="000F6B0E">
            <w:pPr>
              <w:wordWrap w:val="0"/>
              <w:jc w:val="center"/>
              <w:rPr>
                <w:sz w:val="16"/>
                <w:szCs w:val="16"/>
              </w:rPr>
            </w:pPr>
          </w:p>
        </w:tc>
        <w:tc>
          <w:tcPr>
            <w:tcW w:w="916" w:type="dxa"/>
            <w:shd w:val="clear" w:color="auto" w:fill="auto"/>
          </w:tcPr>
          <w:p w:rsidR="00FE47CF" w:rsidRPr="00EA0B3C" w:rsidRDefault="00FE47CF" w:rsidP="000F6B0E">
            <w:pPr>
              <w:wordWrap w:val="0"/>
              <w:jc w:val="center"/>
              <w:rPr>
                <w:sz w:val="16"/>
                <w:szCs w:val="16"/>
              </w:rPr>
            </w:pPr>
          </w:p>
        </w:tc>
      </w:tr>
    </w:tbl>
    <w:p w:rsidR="00FE47CF" w:rsidRPr="00EA0B3C" w:rsidRDefault="00FE47CF" w:rsidP="00FE47CF">
      <w:pPr>
        <w:wordWrap w:val="0"/>
        <w:jc w:val="center"/>
        <w:rPr>
          <w:sz w:val="16"/>
          <w:szCs w:val="16"/>
        </w:rPr>
      </w:pPr>
    </w:p>
    <w:p w:rsidR="00FE47CF" w:rsidRPr="00EA0B3C" w:rsidRDefault="00FE47CF" w:rsidP="00FE47CF">
      <w:pPr>
        <w:pStyle w:val="ConsPlusNormal"/>
        <w:spacing w:line="240" w:lineRule="exact"/>
        <w:ind w:firstLine="0"/>
        <w:rPr>
          <w:rFonts w:ascii="Times New Roman" w:hAnsi="Times New Roman" w:cs="Times New Roman"/>
          <w:b/>
          <w:bCs/>
          <w:sz w:val="16"/>
          <w:szCs w:val="16"/>
        </w:rPr>
      </w:pPr>
    </w:p>
    <w:p w:rsidR="00FE47CF" w:rsidRPr="00EA0B3C" w:rsidRDefault="00FE47CF" w:rsidP="00FE47CF">
      <w:pPr>
        <w:pStyle w:val="ConsPlusNormal"/>
        <w:spacing w:line="240" w:lineRule="exact"/>
        <w:ind w:firstLine="539"/>
        <w:jc w:val="right"/>
        <w:rPr>
          <w:rFonts w:ascii="Times New Roman" w:hAnsi="Times New Roman" w:cs="Times New Roman"/>
          <w:bCs/>
          <w:sz w:val="16"/>
          <w:szCs w:val="16"/>
        </w:rPr>
      </w:pPr>
      <w:r w:rsidRPr="00EA0B3C">
        <w:rPr>
          <w:rFonts w:ascii="Times New Roman" w:hAnsi="Times New Roman" w:cs="Times New Roman"/>
          <w:bCs/>
          <w:sz w:val="16"/>
          <w:szCs w:val="16"/>
        </w:rPr>
        <w:t>Приложение № 4</w:t>
      </w:r>
    </w:p>
    <w:p w:rsidR="00FE47CF" w:rsidRPr="00FE47CF" w:rsidRDefault="00FE47CF" w:rsidP="00FE47CF">
      <w:pPr>
        <w:pStyle w:val="ConsPlusNormal"/>
        <w:spacing w:line="240" w:lineRule="exact"/>
        <w:ind w:firstLine="539"/>
        <w:jc w:val="right"/>
        <w:rPr>
          <w:rFonts w:ascii="Times New Roman" w:hAnsi="Times New Roman" w:cs="Times New Roman"/>
          <w:sz w:val="16"/>
          <w:szCs w:val="16"/>
        </w:rPr>
      </w:pPr>
      <w:r w:rsidRPr="00EA0B3C">
        <w:rPr>
          <w:rFonts w:ascii="Times New Roman" w:hAnsi="Times New Roman" w:cs="Times New Roman"/>
          <w:sz w:val="16"/>
          <w:szCs w:val="16"/>
        </w:rPr>
        <w:t>к Положению об удостоверении и</w:t>
      </w:r>
      <w:r w:rsidRPr="00EA0B3C">
        <w:rPr>
          <w:rFonts w:ascii="Times New Roman" w:hAnsi="Times New Roman" w:cs="Times New Roman"/>
          <w:sz w:val="16"/>
          <w:szCs w:val="16"/>
        </w:rPr>
        <w:br/>
        <w:t xml:space="preserve"> нагрудном знаке старосты </w:t>
      </w:r>
      <w:r w:rsidRPr="00EA0B3C">
        <w:rPr>
          <w:rFonts w:ascii="Times New Roman" w:hAnsi="Times New Roman" w:cs="Times New Roman"/>
          <w:sz w:val="16"/>
          <w:szCs w:val="16"/>
        </w:rPr>
        <w:br/>
        <w:t xml:space="preserve">сельского населенного пункта </w:t>
      </w:r>
      <w:r w:rsidRPr="00EA0B3C">
        <w:rPr>
          <w:rFonts w:ascii="Times New Roman" w:hAnsi="Times New Roman" w:cs="Times New Roman"/>
          <w:sz w:val="16"/>
          <w:szCs w:val="16"/>
        </w:rPr>
        <w:br/>
        <w:t>Боровёнковского  сельского поселения</w:t>
      </w:r>
    </w:p>
    <w:p w:rsidR="00FE47CF" w:rsidRPr="00EA0B3C" w:rsidRDefault="00FE47CF" w:rsidP="00FE47CF">
      <w:pPr>
        <w:rPr>
          <w:sz w:val="16"/>
          <w:szCs w:val="16"/>
        </w:rPr>
      </w:pPr>
    </w:p>
    <w:p w:rsidR="00FE47CF" w:rsidRDefault="00FE47CF" w:rsidP="00FE47CF">
      <w:pPr>
        <w:rPr>
          <w:sz w:val="16"/>
          <w:szCs w:val="16"/>
        </w:rPr>
      </w:pPr>
      <w:r w:rsidRPr="00EA0B3C">
        <w:rPr>
          <w:sz w:val="16"/>
          <w:szCs w:val="16"/>
        </w:rPr>
        <w:t>   </w:t>
      </w:r>
    </w:p>
    <w:p w:rsidR="00FE47CF" w:rsidRDefault="00FE47CF" w:rsidP="00FE47CF">
      <w:pPr>
        <w:rPr>
          <w:sz w:val="16"/>
          <w:szCs w:val="16"/>
        </w:rPr>
      </w:pPr>
    </w:p>
    <w:p w:rsidR="00FE47CF" w:rsidRDefault="00FE47CF" w:rsidP="00FE47CF">
      <w:pPr>
        <w:rPr>
          <w:sz w:val="16"/>
          <w:szCs w:val="16"/>
        </w:rPr>
      </w:pPr>
    </w:p>
    <w:p w:rsidR="00FE47CF" w:rsidRPr="00EA0B3C" w:rsidRDefault="00FE47CF" w:rsidP="00FE47CF">
      <w:pPr>
        <w:rPr>
          <w:sz w:val="16"/>
          <w:szCs w:val="16"/>
        </w:rPr>
      </w:pPr>
    </w:p>
    <w:p w:rsidR="00FE47CF" w:rsidRPr="00EA0B3C" w:rsidRDefault="00FE47CF" w:rsidP="00FE47CF">
      <w:pPr>
        <w:jc w:val="center"/>
        <w:rPr>
          <w:sz w:val="16"/>
          <w:szCs w:val="16"/>
        </w:rPr>
      </w:pPr>
      <w:r w:rsidRPr="00EA0B3C">
        <w:rPr>
          <w:sz w:val="16"/>
          <w:szCs w:val="16"/>
        </w:rPr>
        <w:t>АКТ № ____</w:t>
      </w:r>
    </w:p>
    <w:p w:rsidR="00FE47CF" w:rsidRPr="00EA0B3C" w:rsidRDefault="00FE47CF" w:rsidP="00FE47CF">
      <w:pPr>
        <w:jc w:val="center"/>
        <w:rPr>
          <w:sz w:val="16"/>
          <w:szCs w:val="16"/>
        </w:rPr>
      </w:pPr>
      <w:r w:rsidRPr="00EA0B3C">
        <w:rPr>
          <w:sz w:val="16"/>
          <w:szCs w:val="16"/>
        </w:rPr>
        <w:t>признания недействительными удостоверений</w:t>
      </w:r>
    </w:p>
    <w:p w:rsidR="00FE47CF" w:rsidRPr="00EA0B3C" w:rsidRDefault="00FE47CF" w:rsidP="00FE47CF">
      <w:pPr>
        <w:jc w:val="center"/>
        <w:rPr>
          <w:sz w:val="16"/>
          <w:szCs w:val="16"/>
        </w:rPr>
      </w:pPr>
      <w:r w:rsidRPr="00EA0B3C">
        <w:rPr>
          <w:sz w:val="16"/>
          <w:szCs w:val="16"/>
        </w:rPr>
        <w:t>старост сельских населенных пунктов Боровёнковского  сельского поселения</w:t>
      </w:r>
    </w:p>
    <w:p w:rsidR="00FE47CF" w:rsidRPr="00EA0B3C" w:rsidRDefault="00FE47CF" w:rsidP="00FE47CF">
      <w:pPr>
        <w:rPr>
          <w:sz w:val="16"/>
          <w:szCs w:val="16"/>
        </w:rPr>
      </w:pPr>
    </w:p>
    <w:p w:rsidR="00FE47CF" w:rsidRPr="00EA0B3C" w:rsidRDefault="00FE47CF" w:rsidP="00FE47CF">
      <w:pPr>
        <w:shd w:val="clear" w:color="auto" w:fill="FFFFFF"/>
        <w:rPr>
          <w:sz w:val="16"/>
          <w:szCs w:val="16"/>
        </w:rPr>
      </w:pPr>
      <w:r w:rsidRPr="00EA0B3C">
        <w:rPr>
          <w:sz w:val="16"/>
          <w:szCs w:val="16"/>
        </w:rPr>
        <w:t>         Настоящий акт о признании недействительными следующих удостоверений старост сельских населенных пунктов Боровёнковского  сельского поселения:</w:t>
      </w:r>
    </w:p>
    <w:p w:rsidR="00FE47CF" w:rsidRPr="00EA0B3C" w:rsidRDefault="00FE47CF" w:rsidP="00FE47CF">
      <w:pPr>
        <w:shd w:val="clear" w:color="auto" w:fill="FFFFFF"/>
        <w:rPr>
          <w:sz w:val="16"/>
          <w:szCs w:val="16"/>
        </w:rPr>
      </w:pPr>
      <w:r w:rsidRPr="00EA0B3C">
        <w:rPr>
          <w:sz w:val="16"/>
          <w:szCs w:val="16"/>
        </w:rPr>
        <w:t> </w:t>
      </w:r>
    </w:p>
    <w:tbl>
      <w:tblPr>
        <w:tblW w:w="0" w:type="auto"/>
        <w:tblInd w:w="62" w:type="dxa"/>
        <w:shd w:val="clear" w:color="auto" w:fill="F6FFF3"/>
        <w:tblCellMar>
          <w:left w:w="0" w:type="dxa"/>
          <w:right w:w="0" w:type="dxa"/>
        </w:tblCellMar>
        <w:tblLook w:val="04A0"/>
      </w:tblPr>
      <w:tblGrid>
        <w:gridCol w:w="771"/>
        <w:gridCol w:w="1747"/>
        <w:gridCol w:w="2380"/>
        <w:gridCol w:w="2190"/>
        <w:gridCol w:w="2551"/>
      </w:tblGrid>
      <w:tr w:rsidR="00FE47CF" w:rsidRPr="00EA0B3C" w:rsidTr="000F6B0E">
        <w:tc>
          <w:tcPr>
            <w:tcW w:w="771" w:type="dxa"/>
            <w:tcBorders>
              <w:top w:val="single" w:sz="8" w:space="0" w:color="auto"/>
              <w:left w:val="single" w:sz="8" w:space="0" w:color="auto"/>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п/п</w:t>
            </w:r>
          </w:p>
        </w:tc>
        <w:tc>
          <w:tcPr>
            <w:tcW w:w="1747" w:type="dxa"/>
            <w:tcBorders>
              <w:top w:val="single" w:sz="8" w:space="0" w:color="auto"/>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Должность</w:t>
            </w:r>
          </w:p>
        </w:tc>
        <w:tc>
          <w:tcPr>
            <w:tcW w:w="2380" w:type="dxa"/>
            <w:tcBorders>
              <w:top w:val="single" w:sz="8" w:space="0" w:color="auto"/>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Фамилия, имя, отчество</w:t>
            </w:r>
          </w:p>
        </w:tc>
        <w:tc>
          <w:tcPr>
            <w:tcW w:w="2190" w:type="dxa"/>
            <w:tcBorders>
              <w:top w:val="single" w:sz="8" w:space="0" w:color="auto"/>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Номер удостоверения</w:t>
            </w:r>
          </w:p>
        </w:tc>
        <w:tc>
          <w:tcPr>
            <w:tcW w:w="2551" w:type="dxa"/>
            <w:tcBorders>
              <w:top w:val="single" w:sz="8" w:space="0" w:color="auto"/>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Примечание</w:t>
            </w:r>
          </w:p>
        </w:tc>
      </w:tr>
      <w:tr w:rsidR="00FE47CF" w:rsidRPr="00EA0B3C" w:rsidTr="000F6B0E">
        <w:tc>
          <w:tcPr>
            <w:tcW w:w="771" w:type="dxa"/>
            <w:tcBorders>
              <w:top w:val="nil"/>
              <w:left w:val="single" w:sz="8" w:space="0" w:color="auto"/>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1.</w:t>
            </w:r>
          </w:p>
        </w:tc>
        <w:tc>
          <w:tcPr>
            <w:tcW w:w="1747"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380"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190"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551"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r>
      <w:tr w:rsidR="00FE47CF" w:rsidRPr="00EA0B3C" w:rsidTr="000F6B0E">
        <w:tc>
          <w:tcPr>
            <w:tcW w:w="771" w:type="dxa"/>
            <w:tcBorders>
              <w:top w:val="nil"/>
              <w:left w:val="single" w:sz="8" w:space="0" w:color="auto"/>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2.</w:t>
            </w:r>
          </w:p>
        </w:tc>
        <w:tc>
          <w:tcPr>
            <w:tcW w:w="1747"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380"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190"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551"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r>
      <w:tr w:rsidR="00FE47CF" w:rsidRPr="00EA0B3C" w:rsidTr="000F6B0E">
        <w:tc>
          <w:tcPr>
            <w:tcW w:w="771" w:type="dxa"/>
            <w:tcBorders>
              <w:top w:val="nil"/>
              <w:left w:val="single" w:sz="8" w:space="0" w:color="auto"/>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3.</w:t>
            </w:r>
          </w:p>
        </w:tc>
        <w:tc>
          <w:tcPr>
            <w:tcW w:w="1747"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380"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190"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c>
          <w:tcPr>
            <w:tcW w:w="2551" w:type="dxa"/>
            <w:tcBorders>
              <w:top w:val="nil"/>
              <w:left w:val="nil"/>
              <w:bottom w:val="single" w:sz="8" w:space="0" w:color="auto"/>
              <w:right w:val="single" w:sz="8" w:space="0" w:color="auto"/>
            </w:tcBorders>
            <w:shd w:val="clear" w:color="auto" w:fill="F6FFF3"/>
            <w:tcMar>
              <w:top w:w="102" w:type="dxa"/>
              <w:left w:w="62" w:type="dxa"/>
              <w:bottom w:w="102" w:type="dxa"/>
              <w:right w:w="62" w:type="dxa"/>
            </w:tcMar>
          </w:tcPr>
          <w:p w:rsidR="00FE47CF" w:rsidRPr="00EA0B3C" w:rsidRDefault="00FE47CF" w:rsidP="000F6B0E">
            <w:pPr>
              <w:shd w:val="clear" w:color="auto" w:fill="FFFFFF"/>
              <w:rPr>
                <w:sz w:val="16"/>
                <w:szCs w:val="16"/>
              </w:rPr>
            </w:pPr>
            <w:r w:rsidRPr="00EA0B3C">
              <w:rPr>
                <w:sz w:val="16"/>
                <w:szCs w:val="16"/>
              </w:rPr>
              <w:t> </w:t>
            </w:r>
          </w:p>
        </w:tc>
      </w:tr>
    </w:tbl>
    <w:p w:rsidR="00FE47CF" w:rsidRPr="00EA0B3C" w:rsidRDefault="00FE47CF" w:rsidP="00FE47CF">
      <w:pPr>
        <w:shd w:val="clear" w:color="auto" w:fill="FFFFFF"/>
        <w:rPr>
          <w:sz w:val="16"/>
          <w:szCs w:val="16"/>
        </w:rPr>
      </w:pPr>
      <w:r w:rsidRPr="00EA0B3C">
        <w:rPr>
          <w:sz w:val="16"/>
          <w:szCs w:val="16"/>
        </w:rPr>
        <w:t> </w:t>
      </w:r>
    </w:p>
    <w:p w:rsidR="00FE47CF" w:rsidRPr="00EA0B3C" w:rsidRDefault="00FE47CF" w:rsidP="00FE47CF">
      <w:pPr>
        <w:shd w:val="clear" w:color="auto" w:fill="FFFFFF"/>
        <w:rPr>
          <w:sz w:val="16"/>
          <w:szCs w:val="16"/>
        </w:rPr>
      </w:pPr>
      <w:r w:rsidRPr="00EA0B3C">
        <w:rPr>
          <w:sz w:val="16"/>
          <w:szCs w:val="16"/>
        </w:rPr>
        <w:t>Всего подлежат признанию недействительными ____________________ удостоверений.</w:t>
      </w:r>
    </w:p>
    <w:p w:rsidR="00FE47CF" w:rsidRPr="00EA0B3C" w:rsidRDefault="00FE47CF" w:rsidP="00FE47CF">
      <w:pPr>
        <w:shd w:val="clear" w:color="auto" w:fill="FFFFFF"/>
        <w:rPr>
          <w:sz w:val="16"/>
          <w:szCs w:val="16"/>
        </w:rPr>
      </w:pPr>
      <w:r w:rsidRPr="00EA0B3C">
        <w:rPr>
          <w:sz w:val="16"/>
          <w:szCs w:val="16"/>
        </w:rPr>
        <w:t>                                                                    (количество)</w:t>
      </w:r>
    </w:p>
    <w:p w:rsidR="00FE47CF" w:rsidRPr="00EA0B3C" w:rsidRDefault="00FE47CF" w:rsidP="00FE47CF">
      <w:pPr>
        <w:shd w:val="clear" w:color="auto" w:fill="FFFFFF"/>
        <w:rPr>
          <w:sz w:val="16"/>
          <w:szCs w:val="16"/>
        </w:rPr>
      </w:pPr>
      <w:r w:rsidRPr="00EA0B3C">
        <w:rPr>
          <w:sz w:val="16"/>
          <w:szCs w:val="16"/>
        </w:rPr>
        <w:t> </w:t>
      </w:r>
    </w:p>
    <w:p w:rsidR="00FE47CF" w:rsidRPr="00EA0B3C" w:rsidRDefault="00FE47CF" w:rsidP="00FE47CF">
      <w:pPr>
        <w:rPr>
          <w:sz w:val="16"/>
          <w:szCs w:val="16"/>
        </w:rPr>
      </w:pPr>
      <w:r w:rsidRPr="00EA0B3C">
        <w:rPr>
          <w:sz w:val="16"/>
          <w:szCs w:val="16"/>
        </w:rPr>
        <w:t>Акт составил:_____________________________________________________________________</w:t>
      </w:r>
    </w:p>
    <w:p w:rsidR="00FE47CF" w:rsidRPr="00EA0B3C" w:rsidRDefault="00FE47CF" w:rsidP="00FE47CF">
      <w:pPr>
        <w:rPr>
          <w:sz w:val="16"/>
          <w:szCs w:val="16"/>
        </w:rPr>
      </w:pPr>
      <w:r w:rsidRPr="00EA0B3C">
        <w:rPr>
          <w:sz w:val="16"/>
          <w:szCs w:val="16"/>
        </w:rPr>
        <w:t xml:space="preserve">                          (должность, фамилия, имя, отчество, подпись)</w:t>
      </w:r>
    </w:p>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p>
    <w:p w:rsidR="00FE47CF" w:rsidRPr="00EA0B3C" w:rsidRDefault="00FE47CF" w:rsidP="00FE47CF">
      <w:pPr>
        <w:rPr>
          <w:sz w:val="16"/>
          <w:szCs w:val="16"/>
        </w:rPr>
      </w:pPr>
      <w:r w:rsidRPr="00EA0B3C">
        <w:rPr>
          <w:sz w:val="16"/>
          <w:szCs w:val="16"/>
        </w:rPr>
        <w:t>____ ______________ 20__ г.</w:t>
      </w:r>
    </w:p>
    <w:p w:rsidR="00FE47CF" w:rsidRDefault="00FE47CF" w:rsidP="00FE47CF">
      <w:pPr>
        <w:rPr>
          <w:sz w:val="16"/>
          <w:szCs w:val="16"/>
        </w:rPr>
      </w:pPr>
      <w:r w:rsidRPr="00EA0B3C">
        <w:rPr>
          <w:sz w:val="16"/>
          <w:szCs w:val="16"/>
        </w:rPr>
        <w:t>М.П</w:t>
      </w:r>
      <w:r w:rsidR="00901736">
        <w:rPr>
          <w:sz w:val="16"/>
          <w:szCs w:val="16"/>
        </w:rPr>
        <w:t>.</w:t>
      </w:r>
    </w:p>
    <w:p w:rsidR="00FE47CF" w:rsidRDefault="00FE47CF" w:rsidP="00FE47CF">
      <w:pPr>
        <w:rPr>
          <w:sz w:val="16"/>
          <w:szCs w:val="16"/>
        </w:rPr>
      </w:pPr>
    </w:p>
    <w:p w:rsidR="00FE47CF" w:rsidRDefault="00FE47CF" w:rsidP="00FE47CF">
      <w:pPr>
        <w:rPr>
          <w:sz w:val="16"/>
          <w:szCs w:val="16"/>
        </w:rPr>
      </w:pPr>
    </w:p>
    <w:p w:rsidR="00FE47CF" w:rsidRDefault="00FE47CF" w:rsidP="00FE47CF">
      <w:pPr>
        <w:rPr>
          <w:sz w:val="16"/>
          <w:szCs w:val="16"/>
        </w:rPr>
      </w:pPr>
    </w:p>
    <w:p w:rsidR="00FE47CF" w:rsidRDefault="00FE47CF" w:rsidP="00FE47CF">
      <w:pPr>
        <w:rPr>
          <w:sz w:val="16"/>
          <w:szCs w:val="16"/>
        </w:rPr>
      </w:pPr>
    </w:p>
    <w:p w:rsidR="00FE47CF" w:rsidRDefault="00FE47CF" w:rsidP="00FE47CF">
      <w:pPr>
        <w:rPr>
          <w:sz w:val="16"/>
          <w:szCs w:val="16"/>
        </w:rPr>
      </w:pPr>
    </w:p>
    <w:p w:rsidR="00FE47CF" w:rsidRPr="00EA0B3C" w:rsidRDefault="00FE47CF" w:rsidP="00FE47CF">
      <w:pPr>
        <w:rPr>
          <w:sz w:val="16"/>
          <w:szCs w:val="16"/>
        </w:rPr>
      </w:pPr>
    </w:p>
    <w:tbl>
      <w:tblPr>
        <w:tblW w:w="0" w:type="auto"/>
        <w:tblLook w:val="04A0"/>
      </w:tblPr>
      <w:tblGrid>
        <w:gridCol w:w="4785"/>
        <w:gridCol w:w="5529"/>
      </w:tblGrid>
      <w:tr w:rsidR="00FE47CF" w:rsidRPr="00EA0B3C" w:rsidTr="000F6B0E">
        <w:tc>
          <w:tcPr>
            <w:tcW w:w="4785" w:type="dxa"/>
            <w:shd w:val="clear" w:color="auto" w:fill="auto"/>
          </w:tcPr>
          <w:p w:rsidR="00FE47CF" w:rsidRPr="00EA0B3C" w:rsidRDefault="00FE47CF" w:rsidP="000F6B0E">
            <w:pPr>
              <w:jc w:val="right"/>
              <w:rPr>
                <w:sz w:val="16"/>
                <w:szCs w:val="16"/>
              </w:rPr>
            </w:pPr>
          </w:p>
        </w:tc>
        <w:tc>
          <w:tcPr>
            <w:tcW w:w="5529" w:type="dxa"/>
            <w:shd w:val="clear" w:color="auto" w:fill="auto"/>
          </w:tcPr>
          <w:p w:rsidR="00FE47CF" w:rsidRPr="00EA0B3C" w:rsidRDefault="00FE47CF" w:rsidP="000F6B0E">
            <w:pPr>
              <w:jc w:val="right"/>
              <w:rPr>
                <w:sz w:val="16"/>
                <w:szCs w:val="16"/>
              </w:rPr>
            </w:pPr>
            <w:r w:rsidRPr="00EA0B3C">
              <w:rPr>
                <w:sz w:val="16"/>
                <w:szCs w:val="16"/>
              </w:rPr>
              <w:t>Приложение № 5</w:t>
            </w:r>
          </w:p>
          <w:p w:rsidR="00FE47CF" w:rsidRPr="00EA0B3C" w:rsidRDefault="00FE47CF" w:rsidP="000F6B0E">
            <w:pPr>
              <w:jc w:val="right"/>
              <w:rPr>
                <w:sz w:val="16"/>
                <w:szCs w:val="16"/>
              </w:rPr>
            </w:pPr>
            <w:r w:rsidRPr="00EA0B3C">
              <w:rPr>
                <w:sz w:val="16"/>
                <w:szCs w:val="16"/>
              </w:rPr>
              <w:t>к Положению об удостоверении и</w:t>
            </w:r>
            <w:r w:rsidRPr="00EA0B3C">
              <w:rPr>
                <w:sz w:val="16"/>
                <w:szCs w:val="16"/>
              </w:rPr>
              <w:br/>
              <w:t xml:space="preserve"> нагрудном знаке старосты </w:t>
            </w:r>
            <w:r w:rsidRPr="00EA0B3C">
              <w:rPr>
                <w:sz w:val="16"/>
                <w:szCs w:val="16"/>
              </w:rPr>
              <w:br/>
              <w:t xml:space="preserve">сельского населенного пункта </w:t>
            </w:r>
            <w:r w:rsidRPr="00EA0B3C">
              <w:rPr>
                <w:sz w:val="16"/>
                <w:szCs w:val="16"/>
              </w:rPr>
              <w:br/>
            </w:r>
            <w:bookmarkStart w:id="18" w:name="_Hlk139284392"/>
            <w:r w:rsidRPr="00EA0B3C">
              <w:rPr>
                <w:sz w:val="16"/>
                <w:szCs w:val="16"/>
              </w:rPr>
              <w:t>Боровёнковского  сельского поселения</w:t>
            </w:r>
          </w:p>
          <w:bookmarkEnd w:id="18"/>
          <w:p w:rsidR="00FE47CF" w:rsidRPr="00EA0B3C" w:rsidRDefault="00FE47CF" w:rsidP="000F6B0E">
            <w:pPr>
              <w:jc w:val="right"/>
              <w:rPr>
                <w:sz w:val="16"/>
                <w:szCs w:val="16"/>
              </w:rPr>
            </w:pPr>
          </w:p>
        </w:tc>
      </w:tr>
    </w:tbl>
    <w:p w:rsidR="00FE47CF" w:rsidRPr="00EA0B3C" w:rsidRDefault="00FE47CF" w:rsidP="00FE47CF">
      <w:pPr>
        <w:jc w:val="right"/>
        <w:rPr>
          <w:sz w:val="16"/>
          <w:szCs w:val="16"/>
        </w:rPr>
      </w:pPr>
    </w:p>
    <w:p w:rsidR="00FE47CF" w:rsidRPr="00EA0B3C" w:rsidRDefault="00FE47CF" w:rsidP="00FE47CF">
      <w:pPr>
        <w:jc w:val="right"/>
        <w:rPr>
          <w:sz w:val="16"/>
          <w:szCs w:val="16"/>
        </w:rPr>
      </w:pPr>
    </w:p>
    <w:p w:rsidR="00FE47CF" w:rsidRPr="00EA0B3C" w:rsidRDefault="00FE47CF" w:rsidP="00FE47CF">
      <w:pPr>
        <w:jc w:val="center"/>
        <w:rPr>
          <w:b/>
          <w:sz w:val="16"/>
          <w:szCs w:val="16"/>
        </w:rPr>
      </w:pPr>
      <w:r w:rsidRPr="00EA0B3C">
        <w:rPr>
          <w:b/>
          <w:sz w:val="16"/>
          <w:szCs w:val="16"/>
        </w:rPr>
        <w:t>АКТ № ____</w:t>
      </w:r>
    </w:p>
    <w:p w:rsidR="00FE47CF" w:rsidRPr="00EA0B3C" w:rsidRDefault="00FE47CF" w:rsidP="00FE47CF">
      <w:pPr>
        <w:jc w:val="center"/>
        <w:rPr>
          <w:b/>
          <w:sz w:val="16"/>
          <w:szCs w:val="16"/>
        </w:rPr>
      </w:pPr>
      <w:r w:rsidRPr="00EA0B3C">
        <w:rPr>
          <w:b/>
          <w:sz w:val="16"/>
          <w:szCs w:val="16"/>
        </w:rPr>
        <w:t>уничтожения удостоверений старост сельских населенных пунктов</w:t>
      </w:r>
    </w:p>
    <w:p w:rsidR="00FE47CF" w:rsidRPr="00EA0B3C" w:rsidRDefault="00FE47CF" w:rsidP="00FE47CF">
      <w:pPr>
        <w:jc w:val="center"/>
        <w:rPr>
          <w:b/>
          <w:sz w:val="16"/>
          <w:szCs w:val="16"/>
        </w:rPr>
      </w:pPr>
      <w:r w:rsidRPr="00EA0B3C">
        <w:rPr>
          <w:b/>
          <w:sz w:val="16"/>
          <w:szCs w:val="16"/>
        </w:rPr>
        <w:t>Боровёнковского  сельского поселения</w:t>
      </w:r>
    </w:p>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r w:rsidRPr="00EA0B3C">
        <w:rPr>
          <w:sz w:val="16"/>
          <w:szCs w:val="16"/>
        </w:rPr>
        <w:t>         Настоящий акт об уничтожении путем разрезания следующих удостоверений  старост сельских населенных пунктов Боровёнковского сельского поселения:</w:t>
      </w:r>
    </w:p>
    <w:p w:rsidR="00FE47CF" w:rsidRPr="00EA0B3C" w:rsidRDefault="00FE47CF" w:rsidP="00FE47CF">
      <w:pPr>
        <w:rPr>
          <w:sz w:val="16"/>
          <w:szCs w:val="16"/>
        </w:rPr>
      </w:pPr>
      <w:r w:rsidRPr="00EA0B3C">
        <w:rPr>
          <w:sz w:val="16"/>
          <w:szCs w:val="16"/>
        </w:rPr>
        <w:t> </w:t>
      </w:r>
    </w:p>
    <w:tbl>
      <w:tblPr>
        <w:tblW w:w="0" w:type="auto"/>
        <w:jc w:val="center"/>
        <w:tblCellMar>
          <w:left w:w="0" w:type="dxa"/>
          <w:right w:w="0" w:type="dxa"/>
        </w:tblCellMar>
        <w:tblLook w:val="04A0"/>
      </w:tblPr>
      <w:tblGrid>
        <w:gridCol w:w="905"/>
        <w:gridCol w:w="1747"/>
        <w:gridCol w:w="2380"/>
        <w:gridCol w:w="2198"/>
        <w:gridCol w:w="2337"/>
      </w:tblGrid>
      <w:tr w:rsidR="00FE47CF" w:rsidRPr="00EA0B3C" w:rsidTr="000F6B0E">
        <w:trPr>
          <w:jc w:val="center"/>
        </w:trPr>
        <w:tc>
          <w:tcPr>
            <w:tcW w:w="905"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п/п</w:t>
            </w:r>
          </w:p>
        </w:tc>
        <w:tc>
          <w:tcPr>
            <w:tcW w:w="1747"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Должность</w:t>
            </w:r>
          </w:p>
        </w:tc>
        <w:tc>
          <w:tcPr>
            <w:tcW w:w="2380"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Фамилия, имя, отчество</w:t>
            </w:r>
          </w:p>
        </w:tc>
        <w:tc>
          <w:tcPr>
            <w:tcW w:w="2198"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Номер удостоверения</w:t>
            </w:r>
          </w:p>
        </w:tc>
        <w:tc>
          <w:tcPr>
            <w:tcW w:w="2337"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Примечание</w:t>
            </w:r>
          </w:p>
        </w:tc>
      </w:tr>
      <w:tr w:rsidR="00FE47CF" w:rsidRPr="00EA0B3C" w:rsidTr="000F6B0E">
        <w:trPr>
          <w:jc w:val="center"/>
        </w:trPr>
        <w:tc>
          <w:tcPr>
            <w:tcW w:w="90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1.</w:t>
            </w:r>
          </w:p>
        </w:tc>
        <w:tc>
          <w:tcPr>
            <w:tcW w:w="1747"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380"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198"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337"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r>
      <w:tr w:rsidR="00FE47CF" w:rsidRPr="00EA0B3C" w:rsidTr="000F6B0E">
        <w:trPr>
          <w:jc w:val="center"/>
        </w:trPr>
        <w:tc>
          <w:tcPr>
            <w:tcW w:w="90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2.</w:t>
            </w:r>
          </w:p>
        </w:tc>
        <w:tc>
          <w:tcPr>
            <w:tcW w:w="1747"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380"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198"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337"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r>
      <w:tr w:rsidR="00FE47CF" w:rsidRPr="00EA0B3C" w:rsidTr="000F6B0E">
        <w:trPr>
          <w:jc w:val="center"/>
        </w:trPr>
        <w:tc>
          <w:tcPr>
            <w:tcW w:w="90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3.</w:t>
            </w:r>
          </w:p>
        </w:tc>
        <w:tc>
          <w:tcPr>
            <w:tcW w:w="1747"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380"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198"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c>
          <w:tcPr>
            <w:tcW w:w="2337" w:type="dxa"/>
            <w:tcBorders>
              <w:top w:val="nil"/>
              <w:left w:val="nil"/>
              <w:bottom w:val="single" w:sz="8" w:space="0" w:color="auto"/>
              <w:right w:val="single" w:sz="8" w:space="0" w:color="auto"/>
            </w:tcBorders>
            <w:tcMar>
              <w:top w:w="102" w:type="dxa"/>
              <w:left w:w="62" w:type="dxa"/>
              <w:bottom w:w="102" w:type="dxa"/>
              <w:right w:w="62" w:type="dxa"/>
            </w:tcMar>
          </w:tcPr>
          <w:p w:rsidR="00FE47CF" w:rsidRPr="00EA0B3C" w:rsidRDefault="00FE47CF" w:rsidP="000F6B0E">
            <w:pPr>
              <w:rPr>
                <w:sz w:val="16"/>
                <w:szCs w:val="16"/>
              </w:rPr>
            </w:pPr>
            <w:r w:rsidRPr="00EA0B3C">
              <w:rPr>
                <w:sz w:val="16"/>
                <w:szCs w:val="16"/>
              </w:rPr>
              <w:t> </w:t>
            </w:r>
          </w:p>
        </w:tc>
      </w:tr>
    </w:tbl>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r w:rsidRPr="00EA0B3C">
        <w:rPr>
          <w:sz w:val="16"/>
          <w:szCs w:val="16"/>
        </w:rPr>
        <w:t>Всего подлежат уничтожению _______________ удостоверений.</w:t>
      </w:r>
    </w:p>
    <w:p w:rsidR="00FE47CF" w:rsidRPr="00EA0B3C" w:rsidRDefault="00FE47CF" w:rsidP="00FE47CF">
      <w:pPr>
        <w:rPr>
          <w:sz w:val="16"/>
          <w:szCs w:val="16"/>
        </w:rPr>
      </w:pPr>
      <w:r w:rsidRPr="00EA0B3C">
        <w:rPr>
          <w:sz w:val="16"/>
          <w:szCs w:val="16"/>
        </w:rPr>
        <w:t>            (количество)</w:t>
      </w:r>
    </w:p>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r w:rsidRPr="00EA0B3C">
        <w:rPr>
          <w:sz w:val="16"/>
          <w:szCs w:val="16"/>
        </w:rPr>
        <w:t>Акт составил:____________________________________________________________________</w:t>
      </w:r>
    </w:p>
    <w:p w:rsidR="00FE47CF" w:rsidRPr="00EA0B3C" w:rsidRDefault="00FE47CF" w:rsidP="00FE47CF">
      <w:pPr>
        <w:rPr>
          <w:sz w:val="16"/>
          <w:szCs w:val="16"/>
        </w:rPr>
      </w:pPr>
      <w:r w:rsidRPr="00EA0B3C">
        <w:rPr>
          <w:sz w:val="16"/>
          <w:szCs w:val="16"/>
        </w:rPr>
        <w:t xml:space="preserve">                     (должность, фамилия, имя, отчество, подпись)</w:t>
      </w:r>
    </w:p>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r w:rsidRPr="00EA0B3C">
        <w:rPr>
          <w:sz w:val="16"/>
          <w:szCs w:val="16"/>
        </w:rPr>
        <w:t> </w:t>
      </w:r>
    </w:p>
    <w:p w:rsidR="00FE47CF" w:rsidRPr="00EA0B3C" w:rsidRDefault="00FE47CF" w:rsidP="00FE47CF">
      <w:pPr>
        <w:rPr>
          <w:sz w:val="16"/>
          <w:szCs w:val="16"/>
        </w:rPr>
      </w:pPr>
      <w:r w:rsidRPr="00EA0B3C">
        <w:rPr>
          <w:sz w:val="16"/>
          <w:szCs w:val="16"/>
        </w:rPr>
        <w:t>____ _____________ 20__ г.</w:t>
      </w:r>
    </w:p>
    <w:p w:rsidR="00FE47CF" w:rsidRPr="00EA0B3C" w:rsidRDefault="00FE47CF" w:rsidP="00FE47CF">
      <w:pPr>
        <w:rPr>
          <w:sz w:val="16"/>
          <w:szCs w:val="16"/>
        </w:rPr>
      </w:pPr>
      <w:r w:rsidRPr="00EA0B3C">
        <w:rPr>
          <w:sz w:val="16"/>
          <w:szCs w:val="16"/>
        </w:rPr>
        <w:t>М.П</w:t>
      </w:r>
      <w:r w:rsidR="00BF03BA">
        <w:rPr>
          <w:sz w:val="16"/>
          <w:szCs w:val="16"/>
        </w:rPr>
        <w:t>.</w:t>
      </w:r>
    </w:p>
    <w:p w:rsidR="00FE47CF" w:rsidRPr="00EA0B3C" w:rsidRDefault="00FE47CF" w:rsidP="00FE47CF">
      <w:pPr>
        <w:jc w:val="center"/>
        <w:rPr>
          <w:sz w:val="16"/>
          <w:szCs w:val="16"/>
        </w:rPr>
      </w:pPr>
      <w:r w:rsidRPr="00EA0B3C">
        <w:rPr>
          <w:sz w:val="16"/>
          <w:szCs w:val="16"/>
        </w:rPr>
        <w:t>_____________________________________</w:t>
      </w:r>
    </w:p>
    <w:p w:rsidR="00FE47CF" w:rsidRPr="00EA0B3C" w:rsidRDefault="00FE47CF" w:rsidP="00FE47CF">
      <w:pPr>
        <w:jc w:val="center"/>
        <w:rPr>
          <w:b/>
          <w:sz w:val="16"/>
          <w:szCs w:val="16"/>
        </w:rPr>
      </w:pPr>
    </w:p>
    <w:p w:rsidR="00FE47CF" w:rsidRDefault="00FE47CF" w:rsidP="00FE47CF">
      <w:pPr>
        <w:jc w:val="center"/>
        <w:rPr>
          <w:sz w:val="16"/>
          <w:szCs w:val="16"/>
        </w:rPr>
      </w:pPr>
      <w:r>
        <w:rPr>
          <w:b/>
          <w:sz w:val="16"/>
          <w:szCs w:val="16"/>
        </w:rPr>
        <w:t xml:space="preserve">СОВЕТ ДЕПУТАТОВ </w:t>
      </w:r>
    </w:p>
    <w:p w:rsidR="00FE47CF" w:rsidRDefault="00FE47CF" w:rsidP="00FE47CF">
      <w:pPr>
        <w:jc w:val="center"/>
        <w:rPr>
          <w:sz w:val="16"/>
          <w:szCs w:val="16"/>
        </w:rPr>
      </w:pPr>
      <w:r>
        <w:rPr>
          <w:b/>
          <w:sz w:val="16"/>
          <w:szCs w:val="16"/>
        </w:rPr>
        <w:t>БОРОВЁНКОВСКОГО СЕЛЬСКОГО ПОСЕЛЕНИЯ</w:t>
      </w:r>
    </w:p>
    <w:p w:rsidR="00FE47CF" w:rsidRDefault="00FE47CF" w:rsidP="00FE47CF">
      <w:pPr>
        <w:jc w:val="center"/>
        <w:rPr>
          <w:b/>
          <w:sz w:val="16"/>
          <w:szCs w:val="16"/>
        </w:rPr>
      </w:pPr>
      <w:r>
        <w:rPr>
          <w:b/>
          <w:sz w:val="16"/>
          <w:szCs w:val="16"/>
        </w:rPr>
        <w:t>Р Е Ш Е Н И Е</w:t>
      </w:r>
    </w:p>
    <w:p w:rsidR="00FE47CF" w:rsidRPr="00FE47CF" w:rsidRDefault="00FE47CF" w:rsidP="00FE47CF">
      <w:pPr>
        <w:spacing w:line="240" w:lineRule="exact"/>
        <w:jc w:val="center"/>
        <w:rPr>
          <w:b/>
          <w:sz w:val="16"/>
          <w:szCs w:val="16"/>
        </w:rPr>
      </w:pPr>
      <w:r w:rsidRPr="00FE47CF">
        <w:rPr>
          <w:b/>
          <w:sz w:val="16"/>
          <w:szCs w:val="16"/>
        </w:rPr>
        <w:t>от 03.08.2023</w:t>
      </w:r>
      <w:r w:rsidR="00BF03BA">
        <w:rPr>
          <w:b/>
          <w:sz w:val="16"/>
          <w:szCs w:val="16"/>
        </w:rPr>
        <w:t xml:space="preserve"> № 102</w:t>
      </w:r>
    </w:p>
    <w:p w:rsidR="00FE47CF" w:rsidRPr="00EA0B3C" w:rsidRDefault="00FE47CF" w:rsidP="00FE47CF">
      <w:pPr>
        <w:jc w:val="center"/>
        <w:rPr>
          <w:b/>
          <w:sz w:val="16"/>
          <w:szCs w:val="16"/>
        </w:rPr>
      </w:pPr>
    </w:p>
    <w:p w:rsidR="00BF03BA" w:rsidRPr="00561D57" w:rsidRDefault="00BF03BA" w:rsidP="00BF03BA">
      <w:pPr>
        <w:shd w:val="clear" w:color="auto" w:fill="FFFFFF"/>
        <w:spacing w:line="240" w:lineRule="exact"/>
        <w:jc w:val="center"/>
        <w:outlineLvl w:val="0"/>
        <w:rPr>
          <w:b/>
          <w:bCs/>
          <w:color w:val="000000"/>
          <w:spacing w:val="-4"/>
          <w:sz w:val="16"/>
          <w:szCs w:val="16"/>
        </w:rPr>
      </w:pPr>
      <w:r w:rsidRPr="00561D57">
        <w:rPr>
          <w:b/>
          <w:bCs/>
          <w:color w:val="000000"/>
          <w:spacing w:val="-4"/>
          <w:sz w:val="16"/>
          <w:szCs w:val="16"/>
        </w:rPr>
        <w:t>Об утверждении границ территории территориального общественного самоуправления</w:t>
      </w:r>
    </w:p>
    <w:p w:rsidR="00FE47CF" w:rsidRPr="00EA0B3C" w:rsidRDefault="00FE47CF" w:rsidP="00BF03BA">
      <w:pPr>
        <w:jc w:val="center"/>
        <w:rPr>
          <w:b/>
          <w:sz w:val="16"/>
          <w:szCs w:val="16"/>
        </w:rPr>
      </w:pPr>
    </w:p>
    <w:p w:rsidR="00BF03BA" w:rsidRPr="00561D57" w:rsidRDefault="00BF03BA" w:rsidP="00BF03BA">
      <w:pPr>
        <w:shd w:val="clear" w:color="auto" w:fill="FFFFFF"/>
        <w:ind w:firstLine="851"/>
        <w:jc w:val="both"/>
        <w:rPr>
          <w:color w:val="000000"/>
          <w:spacing w:val="-4"/>
          <w:sz w:val="16"/>
          <w:szCs w:val="16"/>
        </w:rPr>
      </w:pPr>
      <w:r w:rsidRPr="00561D57">
        <w:rPr>
          <w:sz w:val="16"/>
          <w:szCs w:val="16"/>
        </w:rPr>
        <w:t>В соответствии со статьей 27 Федерального закона от 06 октября 2003 года № 131-ФЗ «Об общих принципах организации местного сам</w:t>
      </w:r>
      <w:r w:rsidRPr="00561D57">
        <w:rPr>
          <w:sz w:val="16"/>
          <w:szCs w:val="16"/>
        </w:rPr>
        <w:t>о</w:t>
      </w:r>
      <w:r w:rsidRPr="00561D57">
        <w:rPr>
          <w:sz w:val="16"/>
          <w:szCs w:val="16"/>
        </w:rPr>
        <w:t>управления в Российской Федерации», Положением о территориальном общественном самоуправлении Боровёнковского сельского поселения, утве</w:t>
      </w:r>
      <w:r w:rsidRPr="00561D57">
        <w:rPr>
          <w:sz w:val="16"/>
          <w:szCs w:val="16"/>
        </w:rPr>
        <w:t>р</w:t>
      </w:r>
      <w:r w:rsidRPr="00561D57">
        <w:rPr>
          <w:sz w:val="16"/>
          <w:szCs w:val="16"/>
        </w:rPr>
        <w:t>жденным решением Совета  депутатов Боровёнковского сельского поселения № 65 от 03.04.2008, на основании заявления инициативной группы созд</w:t>
      </w:r>
      <w:r w:rsidRPr="00561D57">
        <w:rPr>
          <w:sz w:val="16"/>
          <w:szCs w:val="16"/>
        </w:rPr>
        <w:t>а</w:t>
      </w:r>
      <w:r w:rsidRPr="00561D57">
        <w:rPr>
          <w:sz w:val="16"/>
          <w:szCs w:val="16"/>
        </w:rPr>
        <w:t xml:space="preserve">ваемого территориального общественного самоуправления  </w:t>
      </w:r>
      <w:r w:rsidRPr="00561D57">
        <w:rPr>
          <w:color w:val="000000"/>
          <w:spacing w:val="-5"/>
          <w:sz w:val="16"/>
          <w:szCs w:val="16"/>
        </w:rPr>
        <w:t>Совет депутатов Боровёнковского сельского поселения</w:t>
      </w:r>
      <w:r w:rsidRPr="00561D57">
        <w:rPr>
          <w:color w:val="000000"/>
          <w:spacing w:val="-4"/>
          <w:sz w:val="16"/>
          <w:szCs w:val="16"/>
        </w:rPr>
        <w:t xml:space="preserve"> </w:t>
      </w:r>
    </w:p>
    <w:p w:rsidR="00BF03BA" w:rsidRPr="00561D57" w:rsidRDefault="00BF03BA" w:rsidP="00BF03BA">
      <w:pPr>
        <w:shd w:val="clear" w:color="auto" w:fill="FFFFFF"/>
        <w:jc w:val="both"/>
        <w:rPr>
          <w:sz w:val="16"/>
          <w:szCs w:val="16"/>
        </w:rPr>
      </w:pPr>
      <w:r w:rsidRPr="00561D57">
        <w:rPr>
          <w:b/>
          <w:bCs/>
          <w:sz w:val="16"/>
          <w:szCs w:val="16"/>
        </w:rPr>
        <w:t>РЕШИЛ</w:t>
      </w:r>
      <w:r w:rsidRPr="00561D57">
        <w:rPr>
          <w:sz w:val="16"/>
          <w:szCs w:val="16"/>
        </w:rPr>
        <w:t>:</w:t>
      </w:r>
    </w:p>
    <w:p w:rsidR="00BF03BA" w:rsidRPr="00561D57" w:rsidRDefault="00BF03BA" w:rsidP="00BF03BA">
      <w:pPr>
        <w:numPr>
          <w:ilvl w:val="0"/>
          <w:numId w:val="8"/>
        </w:numPr>
        <w:jc w:val="both"/>
        <w:rPr>
          <w:sz w:val="16"/>
          <w:szCs w:val="16"/>
        </w:rPr>
      </w:pPr>
      <w:r w:rsidRPr="00561D57">
        <w:rPr>
          <w:sz w:val="16"/>
          <w:szCs w:val="16"/>
        </w:rPr>
        <w:t>Утвердить  границы территории  для деятельности создаваемого территориального общественного самоуправления на территории улиц Га</w:t>
      </w:r>
      <w:r w:rsidRPr="00561D57">
        <w:rPr>
          <w:sz w:val="16"/>
          <w:szCs w:val="16"/>
        </w:rPr>
        <w:t>й</w:t>
      </w:r>
      <w:r w:rsidRPr="00561D57">
        <w:rPr>
          <w:sz w:val="16"/>
          <w:szCs w:val="16"/>
        </w:rPr>
        <w:t>дара, Молодежная,  Заручевская, часть Свободы ж/д.ст. Торбино Боровёнковского сельского поселения  Окуловского муниципального  ра</w:t>
      </w:r>
      <w:r w:rsidRPr="00561D57">
        <w:rPr>
          <w:sz w:val="16"/>
          <w:szCs w:val="16"/>
        </w:rPr>
        <w:t>й</w:t>
      </w:r>
      <w:r w:rsidRPr="00561D57">
        <w:rPr>
          <w:sz w:val="16"/>
          <w:szCs w:val="16"/>
        </w:rPr>
        <w:t>она Новгородской области согласно приложения  1 (схемы) и Приложения 2 (описания)</w:t>
      </w:r>
    </w:p>
    <w:p w:rsidR="00BF03BA" w:rsidRPr="00561D57" w:rsidRDefault="00BF03BA" w:rsidP="00BF03BA">
      <w:pPr>
        <w:numPr>
          <w:ilvl w:val="0"/>
          <w:numId w:val="8"/>
        </w:numPr>
        <w:jc w:val="both"/>
        <w:rPr>
          <w:sz w:val="16"/>
          <w:szCs w:val="16"/>
        </w:rPr>
      </w:pPr>
      <w:r w:rsidRPr="00561D57">
        <w:rPr>
          <w:sz w:val="16"/>
          <w:szCs w:val="16"/>
        </w:rPr>
        <w:t>Решение опубликовать в бюллетене «Официальный вестник Боровёнковского сельского поселения» и разместить на официальном сайте в с</w:t>
      </w:r>
      <w:r w:rsidRPr="00561D57">
        <w:rPr>
          <w:sz w:val="16"/>
          <w:szCs w:val="16"/>
        </w:rPr>
        <w:t>е</w:t>
      </w:r>
      <w:r w:rsidRPr="00561D57">
        <w:rPr>
          <w:sz w:val="16"/>
          <w:szCs w:val="16"/>
        </w:rPr>
        <w:t xml:space="preserve">ти «Интернет» по адресу: </w:t>
      </w:r>
      <w:r w:rsidRPr="00561D57">
        <w:rPr>
          <w:sz w:val="16"/>
          <w:szCs w:val="16"/>
          <w:lang w:val="en-US"/>
        </w:rPr>
        <w:t>www</w:t>
      </w:r>
      <w:r w:rsidRPr="00561D57">
        <w:rPr>
          <w:sz w:val="16"/>
          <w:szCs w:val="16"/>
        </w:rPr>
        <w:t>.</w:t>
      </w:r>
      <w:r w:rsidRPr="00561D57">
        <w:rPr>
          <w:sz w:val="16"/>
          <w:szCs w:val="16"/>
          <w:lang w:val="en-US"/>
        </w:rPr>
        <w:t>borovenkaadm</w:t>
      </w:r>
      <w:r w:rsidRPr="00561D57">
        <w:rPr>
          <w:sz w:val="16"/>
          <w:szCs w:val="16"/>
        </w:rPr>
        <w:t>.</w:t>
      </w:r>
      <w:r w:rsidRPr="00561D57">
        <w:rPr>
          <w:sz w:val="16"/>
          <w:szCs w:val="16"/>
          <w:lang w:val="en-US"/>
        </w:rPr>
        <w:t>ru</w:t>
      </w:r>
    </w:p>
    <w:p w:rsidR="00BF03BA" w:rsidRPr="00561D57" w:rsidRDefault="00BF03BA" w:rsidP="00BF03BA">
      <w:pPr>
        <w:pStyle w:val="af"/>
        <w:rPr>
          <w:sz w:val="16"/>
          <w:szCs w:val="16"/>
        </w:rPr>
      </w:pPr>
    </w:p>
    <w:p w:rsidR="00BF03BA" w:rsidRPr="00901736" w:rsidRDefault="00BF03BA" w:rsidP="00901736">
      <w:pPr>
        <w:pStyle w:val="af"/>
        <w:rPr>
          <w:b/>
          <w:sz w:val="18"/>
          <w:szCs w:val="18"/>
        </w:rPr>
      </w:pPr>
      <w:r w:rsidRPr="00BF03BA">
        <w:rPr>
          <w:b/>
          <w:sz w:val="18"/>
          <w:szCs w:val="18"/>
        </w:rPr>
        <w:t>Глава с</w:t>
      </w:r>
      <w:r>
        <w:rPr>
          <w:b/>
          <w:sz w:val="18"/>
          <w:szCs w:val="18"/>
        </w:rPr>
        <w:t>ельского поселения Н.Г.Пискарева</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Приложение 2 к</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 xml:space="preserve">решению Совета депутатов </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 xml:space="preserve">Боровёнковского сельского </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поселения от 03.08.2023 № 102</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p>
    <w:p w:rsidR="00BF03BA" w:rsidRPr="00561D57" w:rsidRDefault="00BF03BA" w:rsidP="00BF03BA">
      <w:pPr>
        <w:pStyle w:val="ConsPlusNormal"/>
        <w:spacing w:line="240" w:lineRule="exact"/>
        <w:ind w:left="709" w:firstLine="0"/>
        <w:jc w:val="center"/>
        <w:rPr>
          <w:rFonts w:ascii="Times New Roman" w:hAnsi="Times New Roman" w:cs="Times New Roman"/>
          <w:b/>
          <w:sz w:val="16"/>
          <w:szCs w:val="16"/>
        </w:rPr>
      </w:pPr>
      <w:r w:rsidRPr="00561D57">
        <w:rPr>
          <w:rFonts w:ascii="Times New Roman" w:hAnsi="Times New Roman" w:cs="Times New Roman"/>
          <w:b/>
          <w:sz w:val="16"/>
          <w:szCs w:val="16"/>
        </w:rPr>
        <w:t xml:space="preserve">Описание границ территории, на которой осуществляется территориальное общественное самоуправление </w:t>
      </w:r>
    </w:p>
    <w:p w:rsidR="00BF03BA" w:rsidRPr="00561D57" w:rsidRDefault="00BF03BA" w:rsidP="00BF03BA">
      <w:pPr>
        <w:pStyle w:val="ConsPlusNormal"/>
        <w:ind w:left="709" w:firstLine="0"/>
        <w:jc w:val="center"/>
        <w:rPr>
          <w:rFonts w:ascii="Times New Roman" w:hAnsi="Times New Roman" w:cs="Times New Roman"/>
          <w:b/>
          <w:sz w:val="16"/>
          <w:szCs w:val="16"/>
        </w:rPr>
      </w:pPr>
    </w:p>
    <w:p w:rsidR="00BF03BA" w:rsidRPr="00561D57" w:rsidRDefault="00BF03BA" w:rsidP="00BF03BA">
      <w:pPr>
        <w:pStyle w:val="ConsPlusNormal"/>
        <w:ind w:left="709" w:firstLine="0"/>
        <w:jc w:val="both"/>
        <w:rPr>
          <w:rFonts w:ascii="Times New Roman" w:hAnsi="Times New Roman" w:cs="Times New Roman"/>
          <w:sz w:val="16"/>
          <w:szCs w:val="16"/>
        </w:rPr>
      </w:pPr>
      <w:r w:rsidRPr="00561D57">
        <w:rPr>
          <w:rFonts w:ascii="Times New Roman" w:hAnsi="Times New Roman" w:cs="Times New Roman"/>
          <w:sz w:val="16"/>
          <w:szCs w:val="16"/>
        </w:rPr>
        <w:t xml:space="preserve">Деятельность территориального общественного самоуправления  осуществляется на территории улиц Гайдара, Молодежная,  Заручевская, часть Свободы ж/д.ст. Торбино </w:t>
      </w:r>
    </w:p>
    <w:p w:rsidR="00BF03BA" w:rsidRPr="00561D57" w:rsidRDefault="00BF03BA" w:rsidP="00BF03BA">
      <w:pPr>
        <w:pStyle w:val="ConsPlusNormal"/>
        <w:ind w:left="709" w:firstLine="0"/>
        <w:jc w:val="both"/>
        <w:rPr>
          <w:rFonts w:ascii="Times New Roman" w:hAnsi="Times New Roman" w:cs="Times New Roman"/>
          <w:sz w:val="16"/>
          <w:szCs w:val="16"/>
        </w:rPr>
      </w:pPr>
      <w:r w:rsidRPr="00561D57">
        <w:rPr>
          <w:rFonts w:ascii="Times New Roman" w:hAnsi="Times New Roman" w:cs="Times New Roman"/>
          <w:sz w:val="16"/>
          <w:szCs w:val="16"/>
        </w:rPr>
        <w:tab/>
        <w:t>Количество населения, охватываемое ТОС: 32</w:t>
      </w:r>
      <w:r w:rsidRPr="00561D57">
        <w:rPr>
          <w:rFonts w:ascii="Times New Roman" w:hAnsi="Times New Roman" w:cs="Times New Roman"/>
          <w:color w:val="FF0000"/>
          <w:sz w:val="16"/>
          <w:szCs w:val="16"/>
        </w:rPr>
        <w:t xml:space="preserve"> </w:t>
      </w:r>
      <w:r w:rsidRPr="00561D57">
        <w:rPr>
          <w:rFonts w:ascii="Times New Roman" w:hAnsi="Times New Roman" w:cs="Times New Roman"/>
          <w:sz w:val="16"/>
          <w:szCs w:val="16"/>
        </w:rPr>
        <w:t>человека</w:t>
      </w:r>
    </w:p>
    <w:p w:rsidR="00BF03BA" w:rsidRPr="00561D57" w:rsidRDefault="00BF03BA" w:rsidP="00BF03BA">
      <w:pPr>
        <w:pStyle w:val="ConsPlusNormal"/>
        <w:ind w:left="709" w:firstLine="0"/>
        <w:jc w:val="both"/>
        <w:rPr>
          <w:rFonts w:ascii="Times New Roman" w:hAnsi="Times New Roman" w:cs="Times New Roman"/>
          <w:sz w:val="16"/>
          <w:szCs w:val="16"/>
        </w:rPr>
      </w:pPr>
    </w:p>
    <w:p w:rsidR="00BF03BA" w:rsidRPr="00561D57" w:rsidRDefault="00BF03BA" w:rsidP="00BF03BA">
      <w:pPr>
        <w:pStyle w:val="af"/>
        <w:jc w:val="center"/>
        <w:rPr>
          <w:sz w:val="16"/>
          <w:szCs w:val="16"/>
        </w:rPr>
      </w:pPr>
      <w:r w:rsidRPr="00561D57">
        <w:rPr>
          <w:sz w:val="16"/>
          <w:szCs w:val="16"/>
        </w:rPr>
        <w:t>___________________________</w:t>
      </w:r>
      <w:r>
        <w:rPr>
          <w:sz w:val="16"/>
          <w:szCs w:val="16"/>
        </w:rPr>
        <w:t>__________</w:t>
      </w:r>
    </w:p>
    <w:p w:rsidR="00BF03BA" w:rsidRPr="00561D57" w:rsidRDefault="00BF03BA" w:rsidP="00BF03BA">
      <w:pPr>
        <w:pStyle w:val="af"/>
        <w:jc w:val="center"/>
        <w:rPr>
          <w:sz w:val="16"/>
          <w:szCs w:val="16"/>
        </w:rPr>
      </w:pPr>
    </w:p>
    <w:p w:rsidR="00BF03BA" w:rsidRPr="00561D57" w:rsidRDefault="00BF03BA" w:rsidP="00BF03BA">
      <w:pPr>
        <w:pStyle w:val="af"/>
        <w:jc w:val="center"/>
        <w:rPr>
          <w:sz w:val="16"/>
          <w:szCs w:val="16"/>
        </w:rPr>
      </w:pP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Приложение 1 к</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 xml:space="preserve">решению Совета депутатов </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 xml:space="preserve">Боровёнковского сельского </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r w:rsidRPr="00561D57">
        <w:rPr>
          <w:rFonts w:ascii="Times New Roman" w:hAnsi="Times New Roman" w:cs="Times New Roman"/>
          <w:sz w:val="16"/>
          <w:szCs w:val="16"/>
        </w:rPr>
        <w:t>поселения от 03.08.2023 № 102</w:t>
      </w:r>
    </w:p>
    <w:p w:rsidR="00BF03BA" w:rsidRPr="00561D57" w:rsidRDefault="00BF03BA" w:rsidP="00BF03BA">
      <w:pPr>
        <w:pStyle w:val="ConsPlusNormal"/>
        <w:spacing w:line="240" w:lineRule="exact"/>
        <w:ind w:left="709" w:firstLine="0"/>
        <w:jc w:val="right"/>
        <w:rPr>
          <w:rFonts w:ascii="Times New Roman" w:hAnsi="Times New Roman" w:cs="Times New Roman"/>
          <w:sz w:val="16"/>
          <w:szCs w:val="16"/>
        </w:rPr>
      </w:pPr>
    </w:p>
    <w:p w:rsidR="00BF03BA" w:rsidRPr="00561D57" w:rsidRDefault="00BF03BA" w:rsidP="00BF03BA">
      <w:pPr>
        <w:pStyle w:val="ConsPlusNormal"/>
        <w:spacing w:line="240" w:lineRule="exact"/>
        <w:ind w:left="709" w:firstLine="0"/>
        <w:jc w:val="center"/>
        <w:rPr>
          <w:rFonts w:ascii="Times New Roman" w:hAnsi="Times New Roman" w:cs="Times New Roman"/>
          <w:b/>
          <w:sz w:val="16"/>
          <w:szCs w:val="16"/>
        </w:rPr>
      </w:pPr>
      <w:r w:rsidRPr="00561D57">
        <w:rPr>
          <w:rFonts w:ascii="Times New Roman" w:hAnsi="Times New Roman" w:cs="Times New Roman"/>
          <w:b/>
          <w:sz w:val="16"/>
          <w:szCs w:val="16"/>
        </w:rPr>
        <w:t>Схема  границ территории, на которой            осуществляется территориальное общественное самоуправление</w:t>
      </w:r>
    </w:p>
    <w:p w:rsidR="00BF03BA" w:rsidRPr="00561D57" w:rsidRDefault="00BF03BA" w:rsidP="00BF03BA">
      <w:pPr>
        <w:pStyle w:val="af"/>
        <w:jc w:val="center"/>
        <w:rPr>
          <w:sz w:val="16"/>
          <w:szCs w:val="16"/>
        </w:rPr>
      </w:pPr>
    </w:p>
    <w:p w:rsidR="00BF03BA" w:rsidRPr="00561D57" w:rsidRDefault="00BF03BA" w:rsidP="00BF03BA">
      <w:pPr>
        <w:pStyle w:val="af"/>
        <w:jc w:val="center"/>
        <w:rPr>
          <w:sz w:val="16"/>
          <w:szCs w:val="16"/>
        </w:rPr>
      </w:pPr>
    </w:p>
    <w:p w:rsidR="00BF03BA" w:rsidRPr="00561D57" w:rsidRDefault="00BF03BA" w:rsidP="00BF03BA">
      <w:pPr>
        <w:pStyle w:val="af"/>
        <w:jc w:val="center"/>
        <w:rPr>
          <w:sz w:val="16"/>
          <w:szCs w:val="16"/>
        </w:rPr>
      </w:pPr>
    </w:p>
    <w:p w:rsidR="00BF03BA" w:rsidRPr="00561D57" w:rsidRDefault="00BF03BA" w:rsidP="00BF03BA">
      <w:pPr>
        <w:pStyle w:val="af"/>
        <w:jc w:val="center"/>
        <w:rPr>
          <w:sz w:val="16"/>
          <w:szCs w:val="16"/>
        </w:rPr>
      </w:pPr>
      <w:r>
        <w:rPr>
          <w:noProof/>
          <w:sz w:val="16"/>
          <w:szCs w:val="16"/>
        </w:rPr>
        <w:drawing>
          <wp:inline distT="0" distB="0" distL="0" distR="0">
            <wp:extent cx="5295900" cy="3743325"/>
            <wp:effectExtent l="19050" t="0" r="0" b="0"/>
            <wp:docPr id="3" name="Рисунок 3" descr="торбино т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рбино тос"/>
                    <pic:cNvPicPr>
                      <a:picLocks noChangeAspect="1" noChangeArrowheads="1"/>
                    </pic:cNvPicPr>
                  </pic:nvPicPr>
                  <pic:blipFill>
                    <a:blip r:embed="rId12"/>
                    <a:srcRect/>
                    <a:stretch>
                      <a:fillRect/>
                    </a:stretch>
                  </pic:blipFill>
                  <pic:spPr bwMode="auto">
                    <a:xfrm>
                      <a:off x="0" y="0"/>
                      <a:ext cx="5295900" cy="3743325"/>
                    </a:xfrm>
                    <a:prstGeom prst="rect">
                      <a:avLst/>
                    </a:prstGeom>
                    <a:noFill/>
                    <a:ln w="9525">
                      <a:noFill/>
                      <a:miter lim="800000"/>
                      <a:headEnd/>
                      <a:tailEnd/>
                    </a:ln>
                  </pic:spPr>
                </pic:pic>
              </a:graphicData>
            </a:graphic>
          </wp:inline>
        </w:drawing>
      </w:r>
    </w:p>
    <w:p w:rsidR="00BF03BA" w:rsidRPr="00561D57" w:rsidRDefault="00BF03BA" w:rsidP="00BF03BA">
      <w:pPr>
        <w:rPr>
          <w:sz w:val="16"/>
          <w:szCs w:val="16"/>
        </w:rPr>
      </w:pPr>
    </w:p>
    <w:p w:rsidR="00BF03BA" w:rsidRPr="00561D57" w:rsidRDefault="00BF03BA" w:rsidP="00BF03BA">
      <w:pPr>
        <w:tabs>
          <w:tab w:val="left" w:pos="1808"/>
        </w:tabs>
        <w:rPr>
          <w:color w:val="1F497D"/>
          <w:sz w:val="16"/>
          <w:szCs w:val="16"/>
        </w:rPr>
      </w:pPr>
      <w:r w:rsidRPr="00561D57">
        <w:rPr>
          <w:noProof/>
          <w:color w:val="1F497D"/>
          <w:sz w:val="16"/>
          <w:szCs w:val="16"/>
        </w:rPr>
        <w:pict>
          <v:shapetype id="_x0000_t32" coordsize="21600,21600" o:spt="32" o:oned="t" path="m,l21600,21600e" filled="f">
            <v:path arrowok="t" fillok="f" o:connecttype="none"/>
            <o:lock v:ext="edit" shapetype="t"/>
          </v:shapetype>
          <v:shape id="_x0000_s1028" type="#_x0000_t32" style="position:absolute;margin-left:-4.8pt;margin-top:4.4pt;width:73.6pt;height:0;z-index:251664384" o:connectortype="straight" strokecolor="blue" strokeweight="4.5pt"/>
        </w:pict>
      </w:r>
      <w:r w:rsidRPr="00561D57">
        <w:rPr>
          <w:noProof/>
          <w:color w:val="1F497D"/>
          <w:sz w:val="16"/>
          <w:szCs w:val="16"/>
        </w:rPr>
        <w:pict>
          <v:shape id="_x0000_s1027" type="#_x0000_t32" style="position:absolute;margin-left:35.2pt;margin-top:14.8pt;width:0;height:.05pt;z-index:251663360" o:connectortype="straight" strokecolor="#f2f2f2" strokeweight="3pt">
            <v:shadow type="perspective" color="#243f60" opacity=".5" offset="1pt" offset2="-1pt"/>
          </v:shape>
        </w:pict>
      </w:r>
      <w:r w:rsidRPr="00561D57">
        <w:rPr>
          <w:color w:val="1F497D"/>
          <w:sz w:val="16"/>
          <w:szCs w:val="16"/>
        </w:rPr>
        <w:tab/>
        <w:t>-</w:t>
      </w:r>
      <w:r w:rsidRPr="00561D57">
        <w:rPr>
          <w:sz w:val="16"/>
          <w:szCs w:val="16"/>
        </w:rPr>
        <w:t>границы территории  для деятельности создаваемого территориального общественного самоуправления на территории улиц Гайдара, Молодежная,  Заручевская, часть Свободы ж/д.ст. Торбино Боровёнковского сельского поселения  Окуловского муниципального района Но</w:t>
      </w:r>
      <w:r w:rsidRPr="00561D57">
        <w:rPr>
          <w:sz w:val="16"/>
          <w:szCs w:val="16"/>
        </w:rPr>
        <w:t>в</w:t>
      </w:r>
      <w:r w:rsidRPr="00561D57">
        <w:rPr>
          <w:sz w:val="16"/>
          <w:szCs w:val="16"/>
        </w:rPr>
        <w:t>городской области</w:t>
      </w:r>
    </w:p>
    <w:p w:rsidR="00BF03BA" w:rsidRDefault="00BF03BA" w:rsidP="00BF03BA">
      <w:pPr>
        <w:tabs>
          <w:tab w:val="left" w:pos="555"/>
          <w:tab w:val="left" w:pos="1890"/>
        </w:tabs>
        <w:rPr>
          <w:b/>
          <w:sz w:val="16"/>
          <w:szCs w:val="16"/>
        </w:rPr>
      </w:pPr>
      <w:r>
        <w:rPr>
          <w:b/>
          <w:sz w:val="16"/>
          <w:szCs w:val="16"/>
        </w:rPr>
        <w:tab/>
        <w:t>________________________________________________________________________________________________________________________</w:t>
      </w:r>
    </w:p>
    <w:p w:rsidR="00FE47CF" w:rsidRPr="00BF03BA" w:rsidRDefault="00BF03BA" w:rsidP="00BF03BA">
      <w:pPr>
        <w:tabs>
          <w:tab w:val="left" w:pos="555"/>
          <w:tab w:val="left" w:pos="1890"/>
        </w:tabs>
        <w:rPr>
          <w:b/>
          <w:sz w:val="16"/>
          <w:szCs w:val="16"/>
        </w:rPr>
      </w:pPr>
      <w:r>
        <w:rPr>
          <w:b/>
          <w:sz w:val="16"/>
          <w:szCs w:val="16"/>
        </w:rPr>
        <w:tab/>
      </w:r>
    </w:p>
    <w:p w:rsidR="007244B1" w:rsidRPr="007A059A" w:rsidRDefault="007244B1" w:rsidP="007244B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7244B1" w:rsidRDefault="007244B1" w:rsidP="007244B1">
      <w:pPr>
        <w:jc w:val="center"/>
        <w:rPr>
          <w:sz w:val="16"/>
          <w:szCs w:val="16"/>
        </w:rPr>
      </w:pPr>
      <w:r w:rsidRPr="002A0636">
        <w:rPr>
          <w:b/>
          <w:sz w:val="16"/>
          <w:szCs w:val="16"/>
        </w:rPr>
        <w:t>П О С Т А Н О В Л Е Н И Е</w:t>
      </w:r>
    </w:p>
    <w:p w:rsidR="00BF03BA" w:rsidRDefault="00BF03BA" w:rsidP="00BF03BA">
      <w:pPr>
        <w:spacing w:line="240" w:lineRule="exact"/>
        <w:jc w:val="center"/>
        <w:rPr>
          <w:b/>
          <w:sz w:val="16"/>
          <w:szCs w:val="16"/>
        </w:rPr>
      </w:pPr>
      <w:r w:rsidRPr="00BF03BA">
        <w:rPr>
          <w:b/>
          <w:sz w:val="16"/>
          <w:szCs w:val="16"/>
        </w:rPr>
        <w:t>от 02.08.2023 № 107</w:t>
      </w:r>
    </w:p>
    <w:p w:rsidR="00BF03BA" w:rsidRPr="00E24CBA" w:rsidRDefault="00BF03BA" w:rsidP="00BF03BA">
      <w:pPr>
        <w:spacing w:line="240" w:lineRule="exact"/>
        <w:rPr>
          <w:b/>
          <w:sz w:val="16"/>
          <w:szCs w:val="16"/>
        </w:rPr>
      </w:pPr>
      <w:r w:rsidRPr="00E24CBA">
        <w:rPr>
          <w:b/>
          <w:sz w:val="16"/>
          <w:szCs w:val="16"/>
        </w:rPr>
        <w:t xml:space="preserve">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w:t>
      </w:r>
      <w:r w:rsidRPr="00E24CBA">
        <w:rPr>
          <w:b/>
          <w:color w:val="000000"/>
          <w:sz w:val="16"/>
          <w:szCs w:val="16"/>
        </w:rPr>
        <w:t>Главы Боровёнковского</w:t>
      </w:r>
      <w:r>
        <w:rPr>
          <w:b/>
          <w:color w:val="000000"/>
          <w:sz w:val="16"/>
          <w:szCs w:val="16"/>
        </w:rPr>
        <w:t xml:space="preserve"> </w:t>
      </w:r>
      <w:r w:rsidRPr="00E24CBA">
        <w:rPr>
          <w:b/>
          <w:color w:val="000000"/>
          <w:sz w:val="16"/>
          <w:szCs w:val="16"/>
        </w:rPr>
        <w:t>сельского поселения  Ок</w:t>
      </w:r>
      <w:r w:rsidRPr="00E24CBA">
        <w:rPr>
          <w:b/>
          <w:color w:val="000000"/>
          <w:sz w:val="16"/>
          <w:szCs w:val="16"/>
        </w:rPr>
        <w:t>у</w:t>
      </w:r>
      <w:r w:rsidRPr="00E24CBA">
        <w:rPr>
          <w:b/>
          <w:color w:val="000000"/>
          <w:sz w:val="16"/>
          <w:szCs w:val="16"/>
        </w:rPr>
        <w:t>ловского муниципального района Новгородской области</w:t>
      </w:r>
      <w:r w:rsidRPr="00E24CBA">
        <w:rPr>
          <w:color w:val="000000"/>
          <w:sz w:val="16"/>
          <w:szCs w:val="16"/>
        </w:rPr>
        <w:t xml:space="preserve">  </w:t>
      </w:r>
      <w:r w:rsidRPr="00E24CBA">
        <w:rPr>
          <w:b/>
          <w:color w:val="000000"/>
          <w:sz w:val="16"/>
          <w:szCs w:val="16"/>
        </w:rPr>
        <w:t>10 сентября</w:t>
      </w:r>
      <w:r w:rsidRPr="00E24CBA">
        <w:rPr>
          <w:b/>
          <w:color w:val="FF6600"/>
          <w:sz w:val="16"/>
          <w:szCs w:val="16"/>
        </w:rPr>
        <w:t xml:space="preserve"> </w:t>
      </w:r>
      <w:r w:rsidRPr="00E24CBA">
        <w:rPr>
          <w:b/>
          <w:sz w:val="16"/>
          <w:szCs w:val="16"/>
        </w:rPr>
        <w:t>2023 года на территории</w:t>
      </w:r>
      <w:r>
        <w:rPr>
          <w:b/>
          <w:sz w:val="16"/>
          <w:szCs w:val="16"/>
        </w:rPr>
        <w:t xml:space="preserve"> </w:t>
      </w:r>
      <w:r w:rsidRPr="00E24CBA">
        <w:rPr>
          <w:b/>
          <w:sz w:val="16"/>
          <w:szCs w:val="16"/>
        </w:rPr>
        <w:t xml:space="preserve">Боровёнковского сельского поселения. </w:t>
      </w:r>
    </w:p>
    <w:p w:rsidR="00BF03BA" w:rsidRDefault="00BF03BA" w:rsidP="00BF03BA">
      <w:pPr>
        <w:spacing w:line="240" w:lineRule="exact"/>
        <w:jc w:val="center"/>
        <w:rPr>
          <w:b/>
          <w:sz w:val="16"/>
          <w:szCs w:val="16"/>
        </w:rPr>
      </w:pPr>
    </w:p>
    <w:p w:rsidR="00BF03BA" w:rsidRPr="00E24CBA" w:rsidRDefault="00BF03BA" w:rsidP="00BF03BA">
      <w:pPr>
        <w:ind w:firstLine="708"/>
        <w:jc w:val="both"/>
        <w:rPr>
          <w:sz w:val="16"/>
          <w:szCs w:val="16"/>
        </w:rPr>
      </w:pPr>
      <w:r w:rsidRPr="00E24CBA">
        <w:rPr>
          <w:sz w:val="16"/>
          <w:szCs w:val="16"/>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со статьей 42 областного закона от 21.06.2007 № 121-ОЗ «О выборах Главы  муниципального образования в Новгородской области» Администрация Боровёнковского сельского поселения </w:t>
      </w:r>
    </w:p>
    <w:p w:rsidR="00BF03BA" w:rsidRPr="00E24CBA" w:rsidRDefault="00BF03BA" w:rsidP="00BF03BA">
      <w:pPr>
        <w:ind w:firstLine="708"/>
        <w:jc w:val="both"/>
        <w:rPr>
          <w:b/>
          <w:sz w:val="16"/>
          <w:szCs w:val="16"/>
        </w:rPr>
      </w:pPr>
      <w:r w:rsidRPr="00E24CBA">
        <w:rPr>
          <w:b/>
          <w:sz w:val="16"/>
          <w:szCs w:val="16"/>
        </w:rPr>
        <w:t>ПОСТАНОВЛЯЕТ</w:t>
      </w:r>
    </w:p>
    <w:p w:rsidR="00BF03BA" w:rsidRDefault="00BF03BA" w:rsidP="00BF03BA">
      <w:pPr>
        <w:tabs>
          <w:tab w:val="left" w:pos="1701"/>
          <w:tab w:val="left" w:pos="5245"/>
        </w:tabs>
        <w:jc w:val="both"/>
        <w:rPr>
          <w:sz w:val="16"/>
          <w:szCs w:val="16"/>
        </w:rPr>
      </w:pPr>
      <w:r w:rsidRPr="00E24CBA">
        <w:rPr>
          <w:sz w:val="16"/>
          <w:szCs w:val="16"/>
        </w:rPr>
        <w:t>1. Определить безвозмездно предоставляемые помещения, находящиеся в муниципальной собственности,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w:t>
      </w:r>
      <w:r w:rsidRPr="00E24CBA">
        <w:rPr>
          <w:sz w:val="16"/>
          <w:szCs w:val="16"/>
        </w:rPr>
        <w:t>о</w:t>
      </w:r>
      <w:r w:rsidRPr="00E24CBA">
        <w:rPr>
          <w:sz w:val="16"/>
          <w:szCs w:val="16"/>
        </w:rPr>
        <w:t xml:space="preserve">ведении выборов </w:t>
      </w:r>
      <w:r w:rsidRPr="00E24CBA">
        <w:rPr>
          <w:color w:val="000000"/>
          <w:sz w:val="16"/>
          <w:szCs w:val="16"/>
        </w:rPr>
        <w:t>Главы Боровёнковского сельского поселения Окуловского муниципального района Новгородской области   10 сентября</w:t>
      </w:r>
      <w:r w:rsidRPr="00E24CBA">
        <w:rPr>
          <w:color w:val="FF6600"/>
          <w:sz w:val="16"/>
          <w:szCs w:val="16"/>
        </w:rPr>
        <w:t xml:space="preserve"> </w:t>
      </w:r>
      <w:r w:rsidRPr="00E24CBA">
        <w:rPr>
          <w:sz w:val="16"/>
          <w:szCs w:val="16"/>
        </w:rPr>
        <w:t>2023 года на время, установленное постановлением Территориальной избирательной комиссии Окуловского района от 27.07.2023 № 64/7-4   «О времени предоста</w:t>
      </w:r>
      <w:r w:rsidRPr="00E24CBA">
        <w:rPr>
          <w:sz w:val="16"/>
          <w:szCs w:val="16"/>
        </w:rPr>
        <w:t>в</w:t>
      </w:r>
      <w:r w:rsidRPr="00E24CBA">
        <w:rPr>
          <w:sz w:val="16"/>
          <w:szCs w:val="16"/>
        </w:rPr>
        <w:t>ления помещений для встреч зарегистрированных кандидатов при проведении выборов Главы Боровёнковского сельского поселения Окуловского м</w:t>
      </w:r>
      <w:r w:rsidRPr="00E24CBA">
        <w:rPr>
          <w:sz w:val="16"/>
          <w:szCs w:val="16"/>
        </w:rPr>
        <w:t>у</w:t>
      </w:r>
      <w:r w:rsidRPr="00E24CBA">
        <w:rPr>
          <w:sz w:val="16"/>
          <w:szCs w:val="16"/>
        </w:rPr>
        <w:t>ниципального района Новгородской области и  Главы Кулотинского городского поселения Окуловского муниципального района Новгородской обла</w:t>
      </w:r>
      <w:r w:rsidRPr="00E24CBA">
        <w:rPr>
          <w:sz w:val="16"/>
          <w:szCs w:val="16"/>
        </w:rPr>
        <w:t>с</w:t>
      </w:r>
      <w:r w:rsidRPr="00E24CBA">
        <w:rPr>
          <w:sz w:val="16"/>
          <w:szCs w:val="16"/>
        </w:rPr>
        <w:t>ти, досрочных выборов Главы Котовского сельского поселения Окуловского муниципального района Новгородской области и Главы Угловского г</w:t>
      </w:r>
      <w:r w:rsidRPr="00E24CBA">
        <w:rPr>
          <w:sz w:val="16"/>
          <w:szCs w:val="16"/>
        </w:rPr>
        <w:t>о</w:t>
      </w:r>
      <w:r w:rsidRPr="00E24CBA">
        <w:rPr>
          <w:sz w:val="16"/>
          <w:szCs w:val="16"/>
        </w:rPr>
        <w:t>родского поселения Окуловского муниципального района Новгородской области, дополнительных выборов депутатов Совета депутатов Котовского сельского поселения Окуловского муниципального района Новгородской области червертого созыва по десятимандатному избирательному округу № 1, назначенных на 10 сентября 2023 года»:</w:t>
      </w:r>
    </w:p>
    <w:p w:rsidR="00BF03BA" w:rsidRPr="00BF03BA" w:rsidRDefault="00BF03BA" w:rsidP="00BF03BA">
      <w:pPr>
        <w:tabs>
          <w:tab w:val="left" w:pos="1701"/>
          <w:tab w:val="left" w:pos="5245"/>
        </w:tabs>
        <w:jc w:val="both"/>
        <w:rPr>
          <w:sz w:val="16"/>
          <w:szCs w:val="16"/>
        </w:rPr>
      </w:pPr>
      <w:r w:rsidRPr="00BF03BA">
        <w:rPr>
          <w:sz w:val="16"/>
          <w:szCs w:val="16"/>
        </w:rPr>
        <w:t>помещение  муниципального бюджетного учреждения культуры "Межпоселенческий культурно-досуговый Центр" Окуловского муниципального ра</w:t>
      </w:r>
      <w:r w:rsidRPr="00BF03BA">
        <w:rPr>
          <w:sz w:val="16"/>
          <w:szCs w:val="16"/>
        </w:rPr>
        <w:t>й</w:t>
      </w:r>
      <w:r w:rsidRPr="00BF03BA">
        <w:rPr>
          <w:sz w:val="16"/>
          <w:szCs w:val="16"/>
        </w:rPr>
        <w:t>она «Боровёнковский  сельский Дом культуры»  - п. Боровёнка, ул. Кооперативная д. 7 – 2 этаж</w:t>
      </w:r>
    </w:p>
    <w:p w:rsidR="00BF03BA" w:rsidRPr="00E24CBA" w:rsidRDefault="00BF03BA" w:rsidP="00BF03BA">
      <w:pPr>
        <w:jc w:val="both"/>
        <w:rPr>
          <w:sz w:val="16"/>
          <w:szCs w:val="16"/>
        </w:rPr>
      </w:pPr>
      <w:r w:rsidRPr="00E24CBA">
        <w:rPr>
          <w:sz w:val="16"/>
          <w:szCs w:val="16"/>
        </w:rPr>
        <w:lastRenderedPageBreak/>
        <w:t>- помещение  муниципального бюджетного учреждения культуры "Межпоселенческий культурно-досуговый Центр" Окуловского муниципального района «Торбинский сельский Дом культуры» - ж/д. ст. Торбино, ул. Луначарского,д. 39</w:t>
      </w:r>
    </w:p>
    <w:p w:rsidR="00BF03BA" w:rsidRPr="00E24CBA" w:rsidRDefault="00BF03BA" w:rsidP="00BF03BA">
      <w:pPr>
        <w:jc w:val="both"/>
        <w:rPr>
          <w:sz w:val="16"/>
          <w:szCs w:val="16"/>
        </w:rPr>
      </w:pPr>
      <w:r w:rsidRPr="00E24CBA">
        <w:rPr>
          <w:sz w:val="16"/>
          <w:szCs w:val="16"/>
        </w:rPr>
        <w:t>2. Направить настоящее постановление в Территориальную избирательную комиссию Окуловского района</w:t>
      </w:r>
    </w:p>
    <w:p w:rsidR="00BF03BA" w:rsidRDefault="00BF03BA" w:rsidP="00BF03BA">
      <w:pPr>
        <w:pStyle w:val="1d"/>
        <w:shd w:val="clear" w:color="auto" w:fill="FFFFFF"/>
        <w:spacing w:after="0" w:afterAutospacing="0" w:line="240" w:lineRule="auto"/>
        <w:jc w:val="both"/>
        <w:rPr>
          <w:sz w:val="16"/>
          <w:szCs w:val="16"/>
        </w:rPr>
      </w:pPr>
      <w:r w:rsidRPr="00E24CBA">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w:t>
      </w:r>
      <w:r w:rsidRPr="00E24CBA">
        <w:rPr>
          <w:sz w:val="16"/>
          <w:szCs w:val="16"/>
        </w:rPr>
        <w:t>д</w:t>
      </w:r>
      <w:r w:rsidRPr="00E24CBA">
        <w:rPr>
          <w:sz w:val="16"/>
          <w:szCs w:val="16"/>
        </w:rPr>
        <w:t>министрации Боровёнковского сельского поселения в информационно-телекоммуникационной  сети «Интернет».</w:t>
      </w:r>
    </w:p>
    <w:p w:rsidR="00BF03BA" w:rsidRPr="00E24CBA" w:rsidRDefault="00BF03BA" w:rsidP="00BF03BA">
      <w:pPr>
        <w:pStyle w:val="1d"/>
        <w:shd w:val="clear" w:color="auto" w:fill="FFFFFF"/>
        <w:spacing w:after="0" w:afterAutospacing="0" w:line="240" w:lineRule="auto"/>
        <w:jc w:val="both"/>
        <w:rPr>
          <w:sz w:val="16"/>
          <w:szCs w:val="16"/>
        </w:rPr>
      </w:pPr>
    </w:p>
    <w:p w:rsidR="00B5077A" w:rsidRPr="007244B1" w:rsidRDefault="00B5077A" w:rsidP="00B5077A">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p>
    <w:p w:rsidR="00B5077A" w:rsidRPr="007A059A" w:rsidRDefault="00B5077A" w:rsidP="00B5077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B5077A" w:rsidRDefault="00B5077A" w:rsidP="00B5077A">
      <w:pPr>
        <w:jc w:val="center"/>
        <w:rPr>
          <w:sz w:val="16"/>
          <w:szCs w:val="16"/>
        </w:rPr>
      </w:pPr>
      <w:r w:rsidRPr="002A0636">
        <w:rPr>
          <w:b/>
          <w:sz w:val="16"/>
          <w:szCs w:val="16"/>
        </w:rPr>
        <w:t>П О С Т А Н О В Л Е Н И Е</w:t>
      </w:r>
    </w:p>
    <w:p w:rsidR="00B5077A" w:rsidRDefault="00B5077A" w:rsidP="00B5077A">
      <w:pPr>
        <w:spacing w:line="240" w:lineRule="exact"/>
        <w:jc w:val="center"/>
        <w:rPr>
          <w:b/>
          <w:sz w:val="16"/>
          <w:szCs w:val="16"/>
        </w:rPr>
      </w:pPr>
      <w:r w:rsidRPr="00BF03BA">
        <w:rPr>
          <w:b/>
          <w:sz w:val="16"/>
          <w:szCs w:val="16"/>
        </w:rPr>
        <w:t xml:space="preserve">от 02.08.2023 № </w:t>
      </w:r>
      <w:r>
        <w:rPr>
          <w:b/>
          <w:sz w:val="16"/>
          <w:szCs w:val="16"/>
        </w:rPr>
        <w:t>108</w:t>
      </w:r>
    </w:p>
    <w:p w:rsidR="00B5077A" w:rsidRDefault="00B5077A" w:rsidP="00B5077A">
      <w:pPr>
        <w:spacing w:line="240" w:lineRule="exact"/>
        <w:jc w:val="center"/>
        <w:rPr>
          <w:b/>
          <w:color w:val="000000"/>
          <w:sz w:val="16"/>
          <w:szCs w:val="16"/>
        </w:rPr>
      </w:pPr>
      <w:r w:rsidRPr="00225C40">
        <w:rPr>
          <w:b/>
          <w:sz w:val="16"/>
          <w:szCs w:val="16"/>
        </w:rPr>
        <w:t xml:space="preserve">О предоставлении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w:t>
      </w:r>
      <w:r w:rsidRPr="00225C40">
        <w:rPr>
          <w:b/>
          <w:color w:val="000000"/>
          <w:sz w:val="16"/>
          <w:szCs w:val="16"/>
        </w:rPr>
        <w:t>Главы Боровёнковского</w:t>
      </w:r>
    </w:p>
    <w:p w:rsidR="00B5077A" w:rsidRDefault="00B5077A" w:rsidP="00B5077A">
      <w:pPr>
        <w:spacing w:line="240" w:lineRule="exact"/>
        <w:jc w:val="center"/>
        <w:rPr>
          <w:b/>
          <w:sz w:val="16"/>
          <w:szCs w:val="16"/>
        </w:rPr>
      </w:pPr>
      <w:r w:rsidRPr="00225C40">
        <w:rPr>
          <w:b/>
          <w:color w:val="000000"/>
          <w:sz w:val="16"/>
          <w:szCs w:val="16"/>
        </w:rPr>
        <w:t>сельского поселения  Окуловского муниципального района Новгородской области</w:t>
      </w:r>
      <w:r w:rsidRPr="00225C40">
        <w:rPr>
          <w:color w:val="000000"/>
          <w:sz w:val="16"/>
          <w:szCs w:val="16"/>
        </w:rPr>
        <w:t xml:space="preserve">  </w:t>
      </w:r>
      <w:r w:rsidRPr="00225C40">
        <w:rPr>
          <w:b/>
          <w:color w:val="000000"/>
          <w:sz w:val="16"/>
          <w:szCs w:val="16"/>
        </w:rPr>
        <w:t>10 сентября</w:t>
      </w:r>
      <w:r w:rsidRPr="00225C40">
        <w:rPr>
          <w:b/>
          <w:color w:val="FF6600"/>
          <w:sz w:val="16"/>
          <w:szCs w:val="16"/>
        </w:rPr>
        <w:t xml:space="preserve"> </w:t>
      </w:r>
      <w:r w:rsidRPr="00225C40">
        <w:rPr>
          <w:b/>
          <w:sz w:val="16"/>
          <w:szCs w:val="16"/>
        </w:rPr>
        <w:t>2023 года на территории</w:t>
      </w:r>
    </w:p>
    <w:p w:rsidR="00B5077A" w:rsidRPr="00225C40" w:rsidRDefault="00B5077A" w:rsidP="00B5077A">
      <w:pPr>
        <w:spacing w:line="240" w:lineRule="exact"/>
        <w:jc w:val="center"/>
        <w:rPr>
          <w:b/>
          <w:sz w:val="16"/>
          <w:szCs w:val="16"/>
        </w:rPr>
      </w:pPr>
      <w:r w:rsidRPr="00225C40">
        <w:rPr>
          <w:b/>
          <w:sz w:val="16"/>
          <w:szCs w:val="16"/>
        </w:rPr>
        <w:t>Боровёнковского сельского поселения.</w:t>
      </w:r>
    </w:p>
    <w:p w:rsidR="00B5077A" w:rsidRPr="00BB59EA" w:rsidRDefault="00B5077A" w:rsidP="00B5077A">
      <w:pPr>
        <w:ind w:firstLine="708"/>
        <w:jc w:val="both"/>
        <w:rPr>
          <w:sz w:val="16"/>
          <w:szCs w:val="16"/>
        </w:rPr>
      </w:pPr>
      <w:r w:rsidRPr="00BB59EA">
        <w:rPr>
          <w:sz w:val="16"/>
          <w:szCs w:val="16"/>
        </w:rPr>
        <w:t>В соответствии со статьей 54 Федерального закона от 12 июня 2002 года № 67-ФЗ «Об основных гарантиях избирательных прав и права на участие в референдуме граждан Российской Федерации», со статьей 43 областного закона от 21.06.2007 № 121-ОЗ «О выборах Главы  муниципального образования в Новгородской области» Администрация Боровёнковского сельского поселения</w:t>
      </w:r>
    </w:p>
    <w:p w:rsidR="00B5077A" w:rsidRPr="00BB59EA" w:rsidRDefault="00B5077A" w:rsidP="00B5077A">
      <w:pPr>
        <w:ind w:firstLine="708"/>
        <w:jc w:val="both"/>
        <w:rPr>
          <w:b/>
          <w:sz w:val="16"/>
          <w:szCs w:val="16"/>
        </w:rPr>
      </w:pPr>
      <w:r w:rsidRPr="00BB59EA">
        <w:rPr>
          <w:sz w:val="16"/>
          <w:szCs w:val="16"/>
        </w:rPr>
        <w:t xml:space="preserve"> </w:t>
      </w:r>
      <w:r w:rsidRPr="00BB59EA">
        <w:rPr>
          <w:b/>
          <w:sz w:val="16"/>
          <w:szCs w:val="16"/>
        </w:rPr>
        <w:t>ПОСТАНОВЛЯЕТ</w:t>
      </w:r>
    </w:p>
    <w:p w:rsidR="00B5077A" w:rsidRPr="00BB59EA" w:rsidRDefault="00B5077A" w:rsidP="00B5077A">
      <w:pPr>
        <w:jc w:val="both"/>
        <w:rPr>
          <w:bCs/>
          <w:sz w:val="16"/>
          <w:szCs w:val="16"/>
        </w:rPr>
      </w:pPr>
      <w:r w:rsidRPr="00BB59EA">
        <w:rPr>
          <w:sz w:val="16"/>
          <w:szCs w:val="16"/>
        </w:rPr>
        <w:t>1.Выделить специальные места для размещения печатных агитационных материалов по выборам</w:t>
      </w:r>
      <w:r w:rsidRPr="00BB59EA">
        <w:rPr>
          <w:color w:val="000000"/>
          <w:sz w:val="16"/>
          <w:szCs w:val="16"/>
        </w:rPr>
        <w:t xml:space="preserve"> Главы Боровёнковского сельского поселения Окуло</w:t>
      </w:r>
      <w:r w:rsidRPr="00BB59EA">
        <w:rPr>
          <w:color w:val="000000"/>
          <w:sz w:val="16"/>
          <w:szCs w:val="16"/>
        </w:rPr>
        <w:t>в</w:t>
      </w:r>
      <w:r w:rsidRPr="00BB59EA">
        <w:rPr>
          <w:color w:val="000000"/>
          <w:sz w:val="16"/>
          <w:szCs w:val="16"/>
        </w:rPr>
        <w:t>ского муниципального района Новгородской области   10 сентября</w:t>
      </w:r>
      <w:r w:rsidRPr="00BB59EA">
        <w:rPr>
          <w:color w:val="FF6600"/>
          <w:sz w:val="16"/>
          <w:szCs w:val="16"/>
        </w:rPr>
        <w:t xml:space="preserve"> </w:t>
      </w:r>
      <w:r w:rsidRPr="00BB59EA">
        <w:rPr>
          <w:sz w:val="16"/>
          <w:szCs w:val="16"/>
        </w:rPr>
        <w:t>2023 года:</w:t>
      </w:r>
    </w:p>
    <w:p w:rsidR="00B5077A" w:rsidRPr="00BB59EA" w:rsidRDefault="00B5077A" w:rsidP="00B5077A">
      <w:pPr>
        <w:jc w:val="both"/>
        <w:rPr>
          <w:sz w:val="16"/>
          <w:szCs w:val="16"/>
        </w:rPr>
      </w:pPr>
      <w:r w:rsidRPr="00BB59EA">
        <w:rPr>
          <w:sz w:val="16"/>
          <w:szCs w:val="16"/>
        </w:rPr>
        <w:t>- щит на  здании в центре п. Боровёнка, расположенном по адресу: п. Боровёнка, ул. Советов, д. 12;</w:t>
      </w:r>
    </w:p>
    <w:p w:rsidR="00B5077A" w:rsidRPr="00BB59EA" w:rsidRDefault="00B5077A" w:rsidP="00B5077A">
      <w:pPr>
        <w:jc w:val="both"/>
        <w:rPr>
          <w:sz w:val="16"/>
          <w:szCs w:val="16"/>
        </w:rPr>
      </w:pPr>
      <w:r w:rsidRPr="00BB59EA">
        <w:rPr>
          <w:sz w:val="16"/>
          <w:szCs w:val="16"/>
        </w:rPr>
        <w:t>- щит на здании магазина ЧП Ботнарь Г.В., расположенном по адресу: ж/д. ст. Торбино, ул. Луначарского д. 21 (по согласованию с собственником);</w:t>
      </w:r>
    </w:p>
    <w:p w:rsidR="00B5077A" w:rsidRPr="00BB59EA" w:rsidRDefault="00B5077A" w:rsidP="00B5077A">
      <w:pPr>
        <w:jc w:val="both"/>
        <w:rPr>
          <w:sz w:val="16"/>
          <w:szCs w:val="16"/>
        </w:rPr>
      </w:pPr>
      <w:r w:rsidRPr="00BB59EA">
        <w:rPr>
          <w:sz w:val="16"/>
          <w:szCs w:val="16"/>
        </w:rPr>
        <w:t xml:space="preserve">- щит у магазина  в д. Козловка, ул.  Новопокровская, д. 13 </w:t>
      </w:r>
    </w:p>
    <w:p w:rsidR="00B5077A" w:rsidRPr="00BB59EA" w:rsidRDefault="00B5077A" w:rsidP="00B5077A">
      <w:pPr>
        <w:jc w:val="both"/>
        <w:rPr>
          <w:sz w:val="16"/>
          <w:szCs w:val="16"/>
        </w:rPr>
      </w:pPr>
      <w:r w:rsidRPr="00BB59EA">
        <w:rPr>
          <w:sz w:val="16"/>
          <w:szCs w:val="16"/>
        </w:rPr>
        <w:t xml:space="preserve">- щит у автобусного павильона д. Висленев Остров, </w:t>
      </w:r>
    </w:p>
    <w:p w:rsidR="00B5077A" w:rsidRPr="00BB59EA" w:rsidRDefault="00B5077A" w:rsidP="00B5077A">
      <w:pPr>
        <w:jc w:val="both"/>
        <w:rPr>
          <w:sz w:val="16"/>
          <w:szCs w:val="16"/>
        </w:rPr>
      </w:pPr>
      <w:r w:rsidRPr="00BB59EA">
        <w:rPr>
          <w:sz w:val="16"/>
          <w:szCs w:val="16"/>
        </w:rPr>
        <w:t>- щит у автобусного павильона д. Дерняки</w:t>
      </w:r>
    </w:p>
    <w:p w:rsidR="00B5077A" w:rsidRDefault="00B5077A" w:rsidP="00B5077A">
      <w:pPr>
        <w:pStyle w:val="1d"/>
        <w:shd w:val="clear" w:color="auto" w:fill="FFFFFF"/>
        <w:spacing w:after="0" w:afterAutospacing="0" w:line="240" w:lineRule="auto"/>
        <w:jc w:val="both"/>
        <w:rPr>
          <w:sz w:val="16"/>
          <w:szCs w:val="16"/>
        </w:rPr>
      </w:pPr>
      <w:r w:rsidRPr="00BB59EA">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w:t>
      </w:r>
      <w:r w:rsidRPr="00BB59EA">
        <w:rPr>
          <w:sz w:val="16"/>
          <w:szCs w:val="16"/>
        </w:rPr>
        <w:t>д</w:t>
      </w:r>
      <w:r w:rsidRPr="00BB59EA">
        <w:rPr>
          <w:sz w:val="16"/>
          <w:szCs w:val="16"/>
        </w:rPr>
        <w:t>министрации Боровёнковского сельского поселения в информационно-телекоммуникационной  сети «Интернет».</w:t>
      </w:r>
    </w:p>
    <w:p w:rsidR="00B5077A" w:rsidRPr="00BB59EA" w:rsidRDefault="00B5077A" w:rsidP="00B5077A">
      <w:pPr>
        <w:pStyle w:val="1d"/>
        <w:shd w:val="clear" w:color="auto" w:fill="FFFFFF"/>
        <w:spacing w:after="0" w:afterAutospacing="0" w:line="240" w:lineRule="auto"/>
        <w:jc w:val="both"/>
        <w:rPr>
          <w:sz w:val="16"/>
          <w:szCs w:val="16"/>
        </w:rPr>
      </w:pPr>
    </w:p>
    <w:p w:rsidR="00B5077A" w:rsidRPr="007244B1" w:rsidRDefault="00B5077A" w:rsidP="00B5077A">
      <w:pPr>
        <w:pBdr>
          <w:bottom w:val="single" w:sz="12" w:space="1" w:color="auto"/>
        </w:pBdr>
        <w:spacing w:line="240" w:lineRule="exact"/>
        <w:rPr>
          <w:b/>
          <w:sz w:val="18"/>
          <w:szCs w:val="18"/>
        </w:rPr>
      </w:pPr>
      <w:r w:rsidRPr="00DB3B51">
        <w:rPr>
          <w:b/>
          <w:sz w:val="18"/>
          <w:szCs w:val="18"/>
        </w:rPr>
        <w:t>Глава сельского поселения  Н.Г.Пискарева</w:t>
      </w:r>
      <w:r w:rsidRPr="00DB3B51">
        <w:rPr>
          <w:sz w:val="18"/>
          <w:szCs w:val="18"/>
        </w:rPr>
        <w:tab/>
        <w:t xml:space="preserve">                              </w:t>
      </w:r>
    </w:p>
    <w:p w:rsidR="00B5077A" w:rsidRPr="00BB59EA" w:rsidRDefault="00B5077A" w:rsidP="00B5077A">
      <w:pPr>
        <w:pStyle w:val="af"/>
        <w:spacing w:line="240" w:lineRule="exact"/>
        <w:rPr>
          <w:sz w:val="16"/>
          <w:szCs w:val="16"/>
        </w:rPr>
      </w:pPr>
    </w:p>
    <w:p w:rsidR="00B5077A" w:rsidRPr="00225C40" w:rsidRDefault="00B5077A" w:rsidP="00B5077A">
      <w:pPr>
        <w:spacing w:line="240" w:lineRule="exact"/>
        <w:jc w:val="center"/>
        <w:rPr>
          <w:b/>
          <w:sz w:val="16"/>
          <w:szCs w:val="16"/>
        </w:rPr>
      </w:pPr>
    </w:p>
    <w:p w:rsidR="00B5077A" w:rsidRDefault="00B5077A" w:rsidP="00B5077A">
      <w:pPr>
        <w:spacing w:line="240" w:lineRule="exact"/>
        <w:jc w:val="center"/>
        <w:rPr>
          <w:b/>
          <w:sz w:val="16"/>
          <w:szCs w:val="16"/>
        </w:rPr>
      </w:pPr>
    </w:p>
    <w:p w:rsidR="00B5077A" w:rsidRDefault="00B5077A" w:rsidP="00B5077A">
      <w:pPr>
        <w:spacing w:line="240" w:lineRule="exact"/>
        <w:jc w:val="center"/>
        <w:rPr>
          <w:b/>
          <w:sz w:val="16"/>
          <w:szCs w:val="16"/>
        </w:rPr>
      </w:pPr>
    </w:p>
    <w:p w:rsidR="00B5077A" w:rsidRDefault="00B5077A" w:rsidP="00B5077A">
      <w:pPr>
        <w:spacing w:line="240" w:lineRule="exact"/>
        <w:jc w:val="center"/>
        <w:rPr>
          <w:b/>
          <w:sz w:val="16"/>
          <w:szCs w:val="16"/>
        </w:rPr>
      </w:pPr>
    </w:p>
    <w:p w:rsidR="00B5077A" w:rsidRDefault="00B5077A" w:rsidP="00B5077A">
      <w:pPr>
        <w:spacing w:line="240" w:lineRule="exact"/>
        <w:jc w:val="center"/>
        <w:rPr>
          <w:b/>
          <w:sz w:val="16"/>
          <w:szCs w:val="16"/>
        </w:rPr>
      </w:pPr>
    </w:p>
    <w:p w:rsidR="007244B1" w:rsidRPr="00B40E64" w:rsidRDefault="007244B1" w:rsidP="007244B1">
      <w:pPr>
        <w:jc w:val="center"/>
        <w:rPr>
          <w:sz w:val="16"/>
          <w:szCs w:val="16"/>
        </w:rPr>
      </w:pPr>
    </w:p>
    <w:sectPr w:rsidR="007244B1" w:rsidRPr="00B40E64"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CA8" w:rsidRDefault="00384CA8">
      <w:r>
        <w:separator/>
      </w:r>
    </w:p>
  </w:endnote>
  <w:endnote w:type="continuationSeparator" w:id="1">
    <w:p w:rsidR="00384CA8" w:rsidRDefault="00384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04" w:rsidRDefault="00E119F9">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CA8" w:rsidRDefault="00384CA8">
      <w:r>
        <w:separator/>
      </w:r>
    </w:p>
  </w:footnote>
  <w:footnote w:type="continuationSeparator" w:id="1">
    <w:p w:rsidR="00384CA8" w:rsidRDefault="00384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04" w:rsidRDefault="00E119F9" w:rsidP="00FA44E2">
    <w:pPr>
      <w:pStyle w:val="a6"/>
      <w:framePr w:wrap="around" w:vAnchor="text" w:hAnchor="margin" w:xAlign="center" w:y="1"/>
      <w:rPr>
        <w:rStyle w:val="a8"/>
      </w:rPr>
    </w:pPr>
    <w:r>
      <w:rPr>
        <w:rStyle w:val="a8"/>
      </w:rPr>
      <w:fldChar w:fldCharType="begin"/>
    </w:r>
    <w:r w:rsidR="008C1A04">
      <w:rPr>
        <w:rStyle w:val="a8"/>
      </w:rPr>
      <w:instrText xml:space="preserve">PAGE  </w:instrText>
    </w:r>
    <w:r>
      <w:rPr>
        <w:rStyle w:val="a8"/>
      </w:rPr>
      <w:fldChar w:fldCharType="separate"/>
    </w:r>
    <w:r w:rsidR="008C1A04">
      <w:rPr>
        <w:rStyle w:val="a8"/>
        <w:noProof/>
      </w:rPr>
      <w:t>5</w:t>
    </w:r>
    <w:r>
      <w:rPr>
        <w:rStyle w:val="a8"/>
      </w:rPr>
      <w:fldChar w:fldCharType="end"/>
    </w:r>
  </w:p>
  <w:p w:rsidR="008C1A04" w:rsidRDefault="008C1A04">
    <w:pPr>
      <w:pStyle w:val="a6"/>
    </w:pPr>
  </w:p>
  <w:p w:rsidR="008C1A04" w:rsidRDefault="008C1A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04" w:rsidRPr="00DC60D2" w:rsidRDefault="00E119F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8C1A04" w:rsidRPr="00DC60D2">
      <w:rPr>
        <w:rStyle w:val="a8"/>
        <w:sz w:val="32"/>
        <w:szCs w:val="32"/>
      </w:rPr>
      <w:instrText xml:space="preserve">PAGE  </w:instrText>
    </w:r>
    <w:r w:rsidRPr="00DC60D2">
      <w:rPr>
        <w:rStyle w:val="a8"/>
        <w:sz w:val="32"/>
        <w:szCs w:val="32"/>
      </w:rPr>
      <w:fldChar w:fldCharType="separate"/>
    </w:r>
    <w:r w:rsidR="002F5CA1">
      <w:rPr>
        <w:rStyle w:val="a8"/>
        <w:noProof/>
        <w:sz w:val="32"/>
        <w:szCs w:val="32"/>
      </w:rPr>
      <w:t>2</w:t>
    </w:r>
    <w:r w:rsidRPr="00DC60D2">
      <w:rPr>
        <w:rStyle w:val="a8"/>
        <w:sz w:val="32"/>
        <w:szCs w:val="32"/>
      </w:rPr>
      <w:fldChar w:fldCharType="end"/>
    </w:r>
  </w:p>
  <w:p w:rsidR="008C1A04" w:rsidRPr="007B38AF" w:rsidRDefault="008C1A0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E119F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FE47CF">
      <w:rPr>
        <w:rFonts w:ascii="Monotype Corsiva" w:hAnsi="Monotype Corsiva"/>
      </w:rPr>
      <w:t>ковского сельского поселения №15(159</w:t>
    </w:r>
    <w:r>
      <w:rPr>
        <w:rFonts w:ascii="Monotype Corsiva" w:hAnsi="Monotype Corsiva"/>
      </w:rPr>
      <w:t xml:space="preserve">) от </w:t>
    </w:r>
    <w:r w:rsidR="00FE47CF">
      <w:rPr>
        <w:rFonts w:ascii="Monotype Corsiva" w:hAnsi="Monotype Corsiva"/>
      </w:rPr>
      <w:t>03</w:t>
    </w:r>
    <w:r>
      <w:rPr>
        <w:rFonts w:ascii="Monotype Corsiva" w:hAnsi="Monotype Corsiva"/>
      </w:rPr>
      <w:t xml:space="preserve"> </w:t>
    </w:r>
    <w:r w:rsidR="00FE47CF">
      <w:rPr>
        <w:rFonts w:ascii="Monotype Corsiva" w:hAnsi="Monotype Corsiva"/>
      </w:rPr>
      <w:t>августа</w:t>
    </w:r>
    <w:r>
      <w:rPr>
        <w:rFonts w:ascii="Monotype Corsiva" w:hAnsi="Monotype Corsiva"/>
      </w:rPr>
      <w:t xml:space="preserve">2023года   </w:t>
    </w:r>
  </w:p>
  <w:p w:rsidR="008C1A04" w:rsidRDefault="008C1A04"/>
  <w:p w:rsidR="008C1A04" w:rsidRDefault="008C1A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3"/>
  </w:num>
  <w:num w:numId="6">
    <w:abstractNumId w:val="14"/>
  </w:num>
  <w:num w:numId="7">
    <w:abstractNumId w:val="15"/>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601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1736"/>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03BA"/>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6018"/>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rovenkaadm@yandex.ru"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10</Pages>
  <Words>4540</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30358</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188</cp:revision>
  <cp:lastPrinted>2019-08-28T06:14:00Z</cp:lastPrinted>
  <dcterms:created xsi:type="dcterms:W3CDTF">2019-08-28T05:46:00Z</dcterms:created>
  <dcterms:modified xsi:type="dcterms:W3CDTF">2023-09-26T09:53:00Z</dcterms:modified>
</cp:coreProperties>
</file>