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8D7D23" w:rsidP="0075797B">
            <w:pPr>
              <w:jc w:val="center"/>
              <w:rPr>
                <w:b/>
                <w:sz w:val="36"/>
                <w:szCs w:val="36"/>
              </w:rPr>
            </w:pPr>
            <w:r>
              <w:rPr>
                <w:b/>
                <w:sz w:val="36"/>
                <w:szCs w:val="36"/>
              </w:rPr>
              <w:t>19</w:t>
            </w:r>
          </w:p>
          <w:p w:rsidR="00B46ECC" w:rsidRDefault="00AC21EA" w:rsidP="0075797B">
            <w:pPr>
              <w:jc w:val="center"/>
              <w:rPr>
                <w:b/>
                <w:sz w:val="36"/>
                <w:szCs w:val="36"/>
              </w:rPr>
            </w:pPr>
            <w:r>
              <w:rPr>
                <w:b/>
                <w:sz w:val="36"/>
                <w:szCs w:val="36"/>
              </w:rPr>
              <w:t>сентября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8D7D23">
              <w:rPr>
                <w:b/>
                <w:sz w:val="36"/>
                <w:szCs w:val="36"/>
              </w:rPr>
              <w:t>18</w:t>
            </w:r>
            <w:r w:rsidR="00E7251D">
              <w:rPr>
                <w:b/>
                <w:sz w:val="36"/>
                <w:szCs w:val="36"/>
              </w:rPr>
              <w:t>(</w:t>
            </w:r>
            <w:r w:rsidR="008D7D23">
              <w:rPr>
                <w:b/>
                <w:sz w:val="36"/>
                <w:szCs w:val="36"/>
              </w:rPr>
              <w:t>162</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D7D23">
              <w:rPr>
                <w:sz w:val="20"/>
                <w:szCs w:val="20"/>
              </w:rPr>
              <w:t>19</w:t>
            </w:r>
            <w:r w:rsidRPr="0049714E">
              <w:rPr>
                <w:sz w:val="20"/>
                <w:szCs w:val="20"/>
              </w:rPr>
              <w:t>.</w:t>
            </w:r>
            <w:r w:rsidR="00AC21EA">
              <w:rPr>
                <w:sz w:val="20"/>
                <w:szCs w:val="20"/>
              </w:rPr>
              <w:t>09</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1E39CA">
        <w:trPr>
          <w:trHeight w:val="706"/>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83658C" w:rsidRPr="009E2435" w:rsidRDefault="0083658C"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A15FF7">
              <w:rPr>
                <w:b/>
                <w:sz w:val="16"/>
                <w:szCs w:val="16"/>
              </w:rPr>
              <w:t>122</w:t>
            </w:r>
          </w:p>
          <w:p w:rsidR="004D2751" w:rsidRPr="00957B7B" w:rsidRDefault="004D2751" w:rsidP="004D2751">
            <w:pPr>
              <w:rPr>
                <w:b/>
                <w:sz w:val="16"/>
                <w:szCs w:val="16"/>
              </w:rPr>
            </w:pPr>
            <w:r w:rsidRPr="00957B7B">
              <w:rPr>
                <w:b/>
                <w:sz w:val="16"/>
                <w:szCs w:val="16"/>
              </w:rPr>
              <w:t xml:space="preserve">от </w:t>
            </w:r>
            <w:r w:rsidR="00A15FF7">
              <w:rPr>
                <w:b/>
                <w:sz w:val="16"/>
                <w:szCs w:val="16"/>
              </w:rPr>
              <w:t>11</w:t>
            </w:r>
            <w:r w:rsidR="00AC21EA">
              <w:rPr>
                <w:b/>
                <w:sz w:val="16"/>
                <w:szCs w:val="16"/>
              </w:rPr>
              <w:t>.09</w:t>
            </w:r>
            <w:r w:rsidR="003B2AB3" w:rsidRPr="00957B7B">
              <w:rPr>
                <w:b/>
                <w:sz w:val="16"/>
                <w:szCs w:val="16"/>
              </w:rPr>
              <w:t>.2023</w:t>
            </w:r>
          </w:p>
          <w:p w:rsidR="00D55F33" w:rsidRPr="00957B7B" w:rsidRDefault="00D55F33" w:rsidP="00F00416">
            <w:pPr>
              <w:rPr>
                <w:b/>
                <w:sz w:val="16"/>
                <w:szCs w:val="16"/>
              </w:rPr>
            </w:pPr>
          </w:p>
          <w:p w:rsidR="00895824" w:rsidRDefault="00895824" w:rsidP="00F00416">
            <w:pPr>
              <w:rPr>
                <w:b/>
                <w:sz w:val="14"/>
                <w:szCs w:val="14"/>
              </w:rPr>
            </w:pPr>
          </w:p>
          <w:p w:rsidR="00957B7B" w:rsidRDefault="00957B7B" w:rsidP="00F00416">
            <w:pPr>
              <w:rPr>
                <w:b/>
                <w:sz w:val="14"/>
                <w:szCs w:val="14"/>
              </w:rPr>
            </w:pPr>
          </w:p>
          <w:p w:rsidR="0083658C" w:rsidRDefault="0083658C" w:rsidP="00F00416">
            <w:pPr>
              <w:rPr>
                <w:b/>
                <w:sz w:val="14"/>
                <w:szCs w:val="14"/>
              </w:rPr>
            </w:pPr>
          </w:p>
          <w:p w:rsidR="004F120E" w:rsidRDefault="004F120E" w:rsidP="00F00416">
            <w:pPr>
              <w:rPr>
                <w:b/>
                <w:sz w:val="14"/>
                <w:szCs w:val="14"/>
              </w:rPr>
            </w:pPr>
          </w:p>
          <w:p w:rsidR="00895824" w:rsidRPr="00957B7B" w:rsidRDefault="000E4457" w:rsidP="00895824">
            <w:pPr>
              <w:rPr>
                <w:b/>
                <w:sz w:val="16"/>
                <w:szCs w:val="16"/>
              </w:rPr>
            </w:pPr>
            <w:r w:rsidRPr="00C83049">
              <w:rPr>
                <w:sz w:val="16"/>
                <w:szCs w:val="16"/>
              </w:rPr>
              <w:t xml:space="preserve">     </w:t>
            </w:r>
            <w:r w:rsidR="00895824" w:rsidRPr="00957B7B">
              <w:rPr>
                <w:sz w:val="16"/>
                <w:szCs w:val="16"/>
              </w:rPr>
              <w:t xml:space="preserve">     </w:t>
            </w:r>
            <w:r w:rsidR="00895824" w:rsidRPr="00957B7B">
              <w:rPr>
                <w:b/>
                <w:sz w:val="16"/>
                <w:szCs w:val="16"/>
              </w:rPr>
              <w:t xml:space="preserve">№ </w:t>
            </w:r>
            <w:r w:rsidR="00A15FF7">
              <w:rPr>
                <w:b/>
                <w:sz w:val="16"/>
                <w:szCs w:val="16"/>
              </w:rPr>
              <w:t>123</w:t>
            </w:r>
          </w:p>
          <w:p w:rsidR="00895824" w:rsidRPr="00957B7B" w:rsidRDefault="00895824" w:rsidP="00895824">
            <w:pPr>
              <w:rPr>
                <w:b/>
                <w:sz w:val="16"/>
                <w:szCs w:val="16"/>
              </w:rPr>
            </w:pPr>
            <w:r w:rsidRPr="00957B7B">
              <w:rPr>
                <w:b/>
                <w:sz w:val="16"/>
                <w:szCs w:val="16"/>
              </w:rPr>
              <w:t xml:space="preserve">от </w:t>
            </w:r>
            <w:r w:rsidR="00A15FF7">
              <w:rPr>
                <w:b/>
                <w:sz w:val="16"/>
                <w:szCs w:val="16"/>
              </w:rPr>
              <w:t>19</w:t>
            </w:r>
            <w:r w:rsidR="00AC21EA">
              <w:rPr>
                <w:b/>
                <w:sz w:val="16"/>
                <w:szCs w:val="16"/>
              </w:rPr>
              <w:t>.09</w:t>
            </w:r>
            <w:r w:rsidRPr="00957B7B">
              <w:rPr>
                <w:b/>
                <w:sz w:val="16"/>
                <w:szCs w:val="16"/>
              </w:rPr>
              <w:t>.2023</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A56907" w:rsidRDefault="00A56907" w:rsidP="00F00416">
            <w:pPr>
              <w:rPr>
                <w:b/>
                <w:sz w:val="14"/>
                <w:szCs w:val="14"/>
              </w:rPr>
            </w:pPr>
          </w:p>
          <w:p w:rsidR="00A56907" w:rsidRDefault="00A56907" w:rsidP="00F00416">
            <w:pPr>
              <w:rPr>
                <w:b/>
                <w:sz w:val="14"/>
                <w:szCs w:val="14"/>
              </w:rPr>
            </w:pPr>
          </w:p>
          <w:p w:rsidR="008D7AD9" w:rsidRDefault="008D7AD9" w:rsidP="00F00416">
            <w:pPr>
              <w:rPr>
                <w:b/>
                <w:sz w:val="14"/>
                <w:szCs w:val="14"/>
              </w:rPr>
            </w:pPr>
          </w:p>
          <w:p w:rsidR="008D7AD9" w:rsidRDefault="008D7AD9" w:rsidP="00F00416">
            <w:pPr>
              <w:rPr>
                <w:b/>
                <w:sz w:val="14"/>
                <w:szCs w:val="14"/>
              </w:rPr>
            </w:pPr>
          </w:p>
          <w:p w:rsidR="00C62C5D" w:rsidRDefault="00C62C5D" w:rsidP="00C62C5D">
            <w:pPr>
              <w:rPr>
                <w:b/>
                <w:sz w:val="14"/>
                <w:szCs w:val="14"/>
              </w:rPr>
            </w:pPr>
          </w:p>
          <w:p w:rsidR="008D7AD9" w:rsidRPr="00957B7B" w:rsidRDefault="008D7AD9" w:rsidP="008D7AD9">
            <w:pPr>
              <w:rPr>
                <w:b/>
                <w:sz w:val="16"/>
                <w:szCs w:val="16"/>
              </w:rPr>
            </w:pPr>
            <w:r w:rsidRPr="00C83049">
              <w:rPr>
                <w:sz w:val="16"/>
                <w:szCs w:val="16"/>
              </w:rPr>
              <w:t xml:space="preserve">     </w:t>
            </w:r>
            <w:r w:rsidRPr="00957B7B">
              <w:rPr>
                <w:sz w:val="16"/>
                <w:szCs w:val="16"/>
              </w:rPr>
              <w:t xml:space="preserve">     </w:t>
            </w:r>
            <w:r w:rsidRPr="00957B7B">
              <w:rPr>
                <w:b/>
                <w:sz w:val="16"/>
                <w:szCs w:val="16"/>
              </w:rPr>
              <w:t xml:space="preserve">№ </w:t>
            </w:r>
            <w:r>
              <w:rPr>
                <w:b/>
                <w:sz w:val="16"/>
                <w:szCs w:val="16"/>
              </w:rPr>
              <w:t>103</w:t>
            </w:r>
          </w:p>
          <w:p w:rsidR="008D7AD9" w:rsidRPr="00957B7B" w:rsidRDefault="008D7AD9" w:rsidP="008D7AD9">
            <w:pPr>
              <w:rPr>
                <w:b/>
                <w:sz w:val="16"/>
                <w:szCs w:val="16"/>
              </w:rPr>
            </w:pPr>
            <w:r w:rsidRPr="00957B7B">
              <w:rPr>
                <w:b/>
                <w:sz w:val="16"/>
                <w:szCs w:val="16"/>
              </w:rPr>
              <w:t xml:space="preserve">от </w:t>
            </w:r>
            <w:r>
              <w:rPr>
                <w:b/>
                <w:sz w:val="16"/>
                <w:szCs w:val="16"/>
              </w:rPr>
              <w:t>19.09</w:t>
            </w:r>
            <w:r w:rsidRPr="00957B7B">
              <w:rPr>
                <w:b/>
                <w:sz w:val="16"/>
                <w:szCs w:val="16"/>
              </w:rPr>
              <w:t>.2023</w:t>
            </w:r>
          </w:p>
          <w:p w:rsidR="00C119A0" w:rsidRDefault="00C119A0" w:rsidP="00F00416">
            <w:pPr>
              <w:rPr>
                <w:b/>
                <w:sz w:val="14"/>
                <w:szCs w:val="14"/>
              </w:rPr>
            </w:pPr>
          </w:p>
          <w:p w:rsidR="001E3EFB" w:rsidRDefault="001E3EFB" w:rsidP="003B2AB3">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C73FC3" w:rsidRDefault="00C73FC3" w:rsidP="005E5354">
            <w:pPr>
              <w:rPr>
                <w:b/>
                <w:sz w:val="14"/>
                <w:szCs w:val="14"/>
              </w:rPr>
            </w:pPr>
          </w:p>
          <w:p w:rsidR="008D7AD9" w:rsidRPr="00957B7B" w:rsidRDefault="008D7AD9" w:rsidP="008D7AD9">
            <w:pPr>
              <w:rPr>
                <w:b/>
                <w:sz w:val="16"/>
                <w:szCs w:val="16"/>
              </w:rPr>
            </w:pPr>
            <w:r w:rsidRPr="00C83049">
              <w:rPr>
                <w:sz w:val="16"/>
                <w:szCs w:val="16"/>
              </w:rPr>
              <w:t xml:space="preserve">     </w:t>
            </w:r>
            <w:r w:rsidRPr="00957B7B">
              <w:rPr>
                <w:sz w:val="16"/>
                <w:szCs w:val="16"/>
              </w:rPr>
              <w:t xml:space="preserve">     </w:t>
            </w:r>
            <w:r w:rsidRPr="00957B7B">
              <w:rPr>
                <w:b/>
                <w:sz w:val="16"/>
                <w:szCs w:val="16"/>
              </w:rPr>
              <w:t xml:space="preserve">№ </w:t>
            </w:r>
            <w:r>
              <w:rPr>
                <w:b/>
                <w:sz w:val="16"/>
                <w:szCs w:val="16"/>
              </w:rPr>
              <w:t>104</w:t>
            </w:r>
          </w:p>
          <w:p w:rsidR="008D7AD9" w:rsidRPr="00957B7B" w:rsidRDefault="008D7AD9" w:rsidP="008D7AD9">
            <w:pPr>
              <w:rPr>
                <w:b/>
                <w:sz w:val="16"/>
                <w:szCs w:val="16"/>
              </w:rPr>
            </w:pPr>
            <w:r w:rsidRPr="00957B7B">
              <w:rPr>
                <w:b/>
                <w:sz w:val="16"/>
                <w:szCs w:val="16"/>
              </w:rPr>
              <w:t xml:space="preserve">от </w:t>
            </w:r>
            <w:r>
              <w:rPr>
                <w:b/>
                <w:sz w:val="16"/>
                <w:szCs w:val="16"/>
              </w:rPr>
              <w:t>19.09</w:t>
            </w:r>
            <w:r w:rsidRPr="00957B7B">
              <w:rPr>
                <w:b/>
                <w:sz w:val="16"/>
                <w:szCs w:val="16"/>
              </w:rPr>
              <w:t>.2023</w:t>
            </w: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A56907" w:rsidRDefault="00A56907" w:rsidP="001E3EFB">
            <w:pPr>
              <w:rPr>
                <w:b/>
                <w:sz w:val="14"/>
                <w:szCs w:val="14"/>
              </w:rPr>
            </w:pPr>
          </w:p>
          <w:p w:rsidR="002F5CA1" w:rsidRDefault="002F5CA1" w:rsidP="001E3EFB">
            <w:pPr>
              <w:rPr>
                <w:b/>
                <w:sz w:val="14"/>
                <w:szCs w:val="14"/>
              </w:rPr>
            </w:pPr>
          </w:p>
          <w:p w:rsidR="008D7AD9" w:rsidRPr="00957B7B" w:rsidRDefault="008D7AD9" w:rsidP="008D7AD9">
            <w:pPr>
              <w:rPr>
                <w:b/>
                <w:sz w:val="16"/>
                <w:szCs w:val="16"/>
              </w:rPr>
            </w:pPr>
            <w:r w:rsidRPr="00C83049">
              <w:rPr>
                <w:sz w:val="16"/>
                <w:szCs w:val="16"/>
              </w:rPr>
              <w:t xml:space="preserve">     </w:t>
            </w:r>
            <w:r w:rsidRPr="00957B7B">
              <w:rPr>
                <w:sz w:val="16"/>
                <w:szCs w:val="16"/>
              </w:rPr>
              <w:t xml:space="preserve">     </w:t>
            </w:r>
            <w:r w:rsidRPr="00957B7B">
              <w:rPr>
                <w:b/>
                <w:sz w:val="16"/>
                <w:szCs w:val="16"/>
              </w:rPr>
              <w:t xml:space="preserve">№ </w:t>
            </w:r>
            <w:r>
              <w:rPr>
                <w:b/>
                <w:sz w:val="16"/>
                <w:szCs w:val="16"/>
              </w:rPr>
              <w:t>107</w:t>
            </w:r>
          </w:p>
          <w:p w:rsidR="008D7AD9" w:rsidRPr="00957B7B" w:rsidRDefault="008D7AD9" w:rsidP="008D7AD9">
            <w:pPr>
              <w:rPr>
                <w:b/>
                <w:sz w:val="16"/>
                <w:szCs w:val="16"/>
              </w:rPr>
            </w:pPr>
            <w:r w:rsidRPr="00957B7B">
              <w:rPr>
                <w:b/>
                <w:sz w:val="16"/>
                <w:szCs w:val="16"/>
              </w:rPr>
              <w:t xml:space="preserve">от </w:t>
            </w:r>
            <w:r>
              <w:rPr>
                <w:b/>
                <w:sz w:val="16"/>
                <w:szCs w:val="16"/>
              </w:rPr>
              <w:t>19.09</w:t>
            </w:r>
            <w:r w:rsidRPr="00957B7B">
              <w:rPr>
                <w:b/>
                <w:sz w:val="16"/>
                <w:szCs w:val="16"/>
              </w:rPr>
              <w:t>.2023</w:t>
            </w:r>
          </w:p>
          <w:p w:rsidR="002F5CA1" w:rsidRDefault="002F5CA1" w:rsidP="001E3EFB">
            <w:pPr>
              <w:rPr>
                <w:b/>
                <w:sz w:val="14"/>
                <w:szCs w:val="14"/>
              </w:rPr>
            </w:pP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CA2A57" w:rsidRDefault="00CA2A57" w:rsidP="00CA2A57">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EA72B9" w:rsidRDefault="00EA72B9" w:rsidP="00D55F33">
            <w:pPr>
              <w:rPr>
                <w:b/>
                <w:bCs/>
                <w:sz w:val="20"/>
                <w:szCs w:val="20"/>
              </w:rPr>
            </w:pPr>
          </w:p>
          <w:p w:rsidR="0083658C" w:rsidRPr="009158E3" w:rsidRDefault="0083658C" w:rsidP="00D55F33">
            <w:pPr>
              <w:rPr>
                <w:sz w:val="22"/>
                <w:szCs w:val="22"/>
              </w:rPr>
            </w:pPr>
          </w:p>
          <w:p w:rsidR="008D7AD9" w:rsidRDefault="008D7AD9" w:rsidP="008D7AD9">
            <w:pPr>
              <w:spacing w:line="240" w:lineRule="exact"/>
              <w:jc w:val="center"/>
              <w:rPr>
                <w:b/>
                <w:sz w:val="16"/>
                <w:szCs w:val="16"/>
              </w:rPr>
            </w:pPr>
            <w:r>
              <w:rPr>
                <w:sz w:val="18"/>
                <w:szCs w:val="18"/>
              </w:rPr>
              <w:tab/>
            </w:r>
            <w:r w:rsidRPr="006E40B6">
              <w:rPr>
                <w:b/>
                <w:sz w:val="16"/>
                <w:szCs w:val="16"/>
              </w:rPr>
              <w:t>О внесении изменений в постановление Администрации  Боровёнковского сельского поселения от 01.03.2011 № 7</w:t>
            </w:r>
          </w:p>
          <w:p w:rsidR="00957B7B" w:rsidRPr="00A56907" w:rsidRDefault="00957B7B" w:rsidP="008D7AD9">
            <w:pPr>
              <w:tabs>
                <w:tab w:val="left" w:pos="945"/>
              </w:tabs>
              <w:spacing w:line="240" w:lineRule="exact"/>
              <w:rPr>
                <w:sz w:val="18"/>
                <w:szCs w:val="18"/>
              </w:rPr>
            </w:pPr>
          </w:p>
          <w:p w:rsidR="00901736" w:rsidRPr="00A56907" w:rsidRDefault="00901736" w:rsidP="008D7AD9">
            <w:pPr>
              <w:spacing w:line="240" w:lineRule="exact"/>
              <w:rPr>
                <w:b/>
                <w:sz w:val="18"/>
                <w:szCs w:val="18"/>
              </w:rPr>
            </w:pPr>
          </w:p>
          <w:p w:rsidR="008D7AD9" w:rsidRDefault="008D7AD9" w:rsidP="008D7AD9">
            <w:pPr>
              <w:spacing w:line="240" w:lineRule="exact"/>
              <w:jc w:val="center"/>
              <w:rPr>
                <w:b/>
                <w:sz w:val="16"/>
                <w:szCs w:val="16"/>
              </w:rPr>
            </w:pPr>
            <w:r w:rsidRPr="00B51BDA">
              <w:rPr>
                <w:b/>
                <w:sz w:val="16"/>
                <w:szCs w:val="16"/>
              </w:rPr>
              <w:t>О внесении изменений в муниципальную программу</w:t>
            </w:r>
            <w:r>
              <w:rPr>
                <w:b/>
                <w:sz w:val="16"/>
                <w:szCs w:val="16"/>
              </w:rPr>
              <w:t xml:space="preserve"> «</w:t>
            </w:r>
            <w:r w:rsidRPr="00B51BDA">
              <w:rPr>
                <w:b/>
                <w:sz w:val="16"/>
                <w:szCs w:val="16"/>
              </w:rPr>
              <w:t>Реконструкция, капитальный ремонт, ремонт и содерж</w:t>
            </w:r>
            <w:r w:rsidRPr="00B51BDA">
              <w:rPr>
                <w:b/>
                <w:sz w:val="16"/>
                <w:szCs w:val="16"/>
              </w:rPr>
              <w:t>а</w:t>
            </w:r>
            <w:r w:rsidRPr="00B51BDA">
              <w:rPr>
                <w:b/>
                <w:sz w:val="16"/>
                <w:szCs w:val="16"/>
              </w:rPr>
              <w:t>ние автомобильных дорог общ</w:t>
            </w:r>
            <w:r w:rsidRPr="00B51BDA">
              <w:rPr>
                <w:b/>
                <w:sz w:val="16"/>
                <w:szCs w:val="16"/>
              </w:rPr>
              <w:t>е</w:t>
            </w:r>
            <w:r w:rsidRPr="00B51BDA">
              <w:rPr>
                <w:b/>
                <w:sz w:val="16"/>
                <w:szCs w:val="16"/>
              </w:rPr>
              <w:t>го пользования местного значения на территории Боровёнковского сельского поселения на 2017-2025годы»</w:t>
            </w:r>
          </w:p>
          <w:p w:rsidR="0083658C" w:rsidRPr="00A56907" w:rsidRDefault="0083658C" w:rsidP="004F120E">
            <w:pPr>
              <w:spacing w:line="240" w:lineRule="exact"/>
              <w:jc w:val="center"/>
              <w:rPr>
                <w:b/>
                <w:sz w:val="18"/>
                <w:szCs w:val="18"/>
              </w:rPr>
            </w:pPr>
          </w:p>
          <w:p w:rsidR="008D7AD9" w:rsidRDefault="008D7AD9" w:rsidP="004F120E">
            <w:pPr>
              <w:rPr>
                <w:sz w:val="18"/>
                <w:szCs w:val="18"/>
              </w:rPr>
            </w:pPr>
          </w:p>
          <w:p w:rsidR="00A15FF7" w:rsidRDefault="00A15FF7" w:rsidP="00A15FF7">
            <w:pPr>
              <w:pStyle w:val="af5"/>
              <w:spacing w:before="0" w:beforeAutospacing="0" w:after="0" w:afterAutospacing="0" w:line="240" w:lineRule="exact"/>
              <w:jc w:val="center"/>
              <w:rPr>
                <w:b/>
                <w:bCs/>
                <w:sz w:val="20"/>
                <w:szCs w:val="20"/>
              </w:rPr>
            </w:pPr>
            <w:r>
              <w:rPr>
                <w:b/>
                <w:bCs/>
                <w:sz w:val="20"/>
                <w:szCs w:val="20"/>
              </w:rPr>
              <w:t>Решение Совета Депутатов Боровёнковского сельского поселения</w:t>
            </w:r>
          </w:p>
          <w:p w:rsidR="00A56907" w:rsidRPr="00A56907" w:rsidRDefault="00A56907" w:rsidP="004F120E">
            <w:pPr>
              <w:rPr>
                <w:sz w:val="18"/>
                <w:szCs w:val="18"/>
              </w:rPr>
            </w:pPr>
          </w:p>
          <w:p w:rsidR="0083658C" w:rsidRPr="00A56907" w:rsidRDefault="0083658C" w:rsidP="004F120E">
            <w:pPr>
              <w:rPr>
                <w:sz w:val="18"/>
                <w:szCs w:val="18"/>
              </w:rPr>
            </w:pPr>
          </w:p>
          <w:p w:rsidR="008D7AD9" w:rsidRPr="00CE35B9" w:rsidRDefault="008D7AD9" w:rsidP="008D7AD9">
            <w:pPr>
              <w:shd w:val="clear" w:color="auto" w:fill="FFFFFF"/>
              <w:spacing w:line="240" w:lineRule="exact"/>
              <w:jc w:val="center"/>
              <w:outlineLvl w:val="0"/>
              <w:rPr>
                <w:b/>
                <w:bCs/>
                <w:color w:val="000000"/>
                <w:spacing w:val="-4"/>
                <w:sz w:val="16"/>
                <w:szCs w:val="16"/>
              </w:rPr>
            </w:pPr>
            <w:r w:rsidRPr="00C512EB">
              <w:rPr>
                <w:b/>
                <w:bCs/>
                <w:color w:val="000000"/>
                <w:spacing w:val="-4"/>
                <w:sz w:val="16"/>
                <w:szCs w:val="16"/>
              </w:rPr>
              <w:t>О дате вступления в должность Главы Боровёнковского сельского поселения</w:t>
            </w:r>
          </w:p>
          <w:p w:rsidR="002F5CA1" w:rsidRPr="00A56907" w:rsidRDefault="002F5CA1" w:rsidP="002F5CA1">
            <w:pPr>
              <w:rPr>
                <w:sz w:val="18"/>
                <w:szCs w:val="18"/>
              </w:rPr>
            </w:pPr>
          </w:p>
          <w:p w:rsidR="00A56907" w:rsidRPr="00A56907" w:rsidRDefault="00A56907" w:rsidP="0083658C">
            <w:pPr>
              <w:spacing w:line="240" w:lineRule="exact"/>
              <w:rPr>
                <w:sz w:val="18"/>
                <w:szCs w:val="18"/>
              </w:rPr>
            </w:pPr>
          </w:p>
          <w:p w:rsidR="00A56907" w:rsidRPr="00A56907" w:rsidRDefault="00A56907" w:rsidP="00A56907">
            <w:pPr>
              <w:rPr>
                <w:sz w:val="18"/>
                <w:szCs w:val="18"/>
              </w:rPr>
            </w:pPr>
          </w:p>
          <w:p w:rsidR="00A56907" w:rsidRPr="00A56907" w:rsidRDefault="00A56907" w:rsidP="00A56907">
            <w:pPr>
              <w:rPr>
                <w:sz w:val="18"/>
                <w:szCs w:val="18"/>
              </w:rPr>
            </w:pPr>
          </w:p>
          <w:p w:rsidR="008D7AD9" w:rsidRPr="008D7AD9" w:rsidRDefault="008D7AD9" w:rsidP="008D7AD9">
            <w:pPr>
              <w:shd w:val="clear" w:color="auto" w:fill="FFFFFF"/>
              <w:spacing w:line="240" w:lineRule="exact"/>
              <w:jc w:val="center"/>
              <w:outlineLvl w:val="0"/>
              <w:rPr>
                <w:b/>
                <w:bCs/>
                <w:color w:val="000000"/>
                <w:spacing w:val="-4"/>
                <w:sz w:val="16"/>
                <w:szCs w:val="16"/>
              </w:rPr>
            </w:pPr>
            <w:r w:rsidRPr="00D20AC2">
              <w:rPr>
                <w:b/>
                <w:bCs/>
                <w:color w:val="000000"/>
                <w:spacing w:val="-4"/>
                <w:sz w:val="16"/>
                <w:szCs w:val="16"/>
              </w:rPr>
              <w:t>О прекращении  полномочий  Главы Боровёнковского сельского поселения</w:t>
            </w:r>
          </w:p>
          <w:p w:rsidR="0044468F" w:rsidRDefault="0044468F" w:rsidP="00A56907">
            <w:pPr>
              <w:ind w:firstLine="708"/>
              <w:rPr>
                <w:b/>
                <w:sz w:val="16"/>
                <w:szCs w:val="16"/>
              </w:rPr>
            </w:pPr>
          </w:p>
          <w:p w:rsidR="0044468F" w:rsidRPr="0044468F" w:rsidRDefault="0044468F" w:rsidP="0044468F">
            <w:pPr>
              <w:rPr>
                <w:sz w:val="16"/>
                <w:szCs w:val="16"/>
              </w:rPr>
            </w:pPr>
          </w:p>
          <w:p w:rsidR="0044468F" w:rsidRDefault="0044468F" w:rsidP="0044468F">
            <w:pPr>
              <w:rPr>
                <w:sz w:val="16"/>
                <w:szCs w:val="16"/>
              </w:rPr>
            </w:pPr>
          </w:p>
          <w:p w:rsidR="0044468F" w:rsidRPr="0044468F" w:rsidRDefault="0044468F" w:rsidP="0044468F">
            <w:pPr>
              <w:rPr>
                <w:sz w:val="16"/>
                <w:szCs w:val="16"/>
              </w:rPr>
            </w:pPr>
          </w:p>
          <w:p w:rsidR="0044468F" w:rsidRDefault="0044468F" w:rsidP="0044468F">
            <w:pPr>
              <w:rPr>
                <w:sz w:val="16"/>
                <w:szCs w:val="16"/>
              </w:rPr>
            </w:pPr>
          </w:p>
          <w:p w:rsidR="0044468F" w:rsidRDefault="0044468F" w:rsidP="0044468F">
            <w:pPr>
              <w:rPr>
                <w:sz w:val="16"/>
                <w:szCs w:val="16"/>
              </w:rPr>
            </w:pPr>
          </w:p>
          <w:p w:rsidR="0044468F" w:rsidRPr="008D7AD9" w:rsidRDefault="0044468F" w:rsidP="0044468F">
            <w:pPr>
              <w:shd w:val="clear" w:color="auto" w:fill="FFFFFF"/>
              <w:tabs>
                <w:tab w:val="left" w:leader="underscore" w:pos="3389"/>
              </w:tabs>
              <w:spacing w:line="240" w:lineRule="exact"/>
              <w:jc w:val="center"/>
              <w:rPr>
                <w:b/>
                <w:color w:val="000000"/>
                <w:spacing w:val="-4"/>
                <w:sz w:val="16"/>
                <w:szCs w:val="16"/>
                <w:lang w:eastAsia="ar-SA"/>
              </w:rPr>
            </w:pPr>
            <w:r w:rsidRPr="00036138">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036138">
              <w:rPr>
                <w:b/>
                <w:color w:val="000000"/>
                <w:spacing w:val="-4"/>
                <w:sz w:val="16"/>
                <w:szCs w:val="16"/>
                <w:lang w:eastAsia="ar-SA"/>
              </w:rPr>
              <w:t>в Правила благоустройства те</w:t>
            </w:r>
            <w:r w:rsidRPr="00036138">
              <w:rPr>
                <w:b/>
                <w:color w:val="000000"/>
                <w:spacing w:val="-4"/>
                <w:sz w:val="16"/>
                <w:szCs w:val="16"/>
                <w:lang w:eastAsia="ar-SA"/>
              </w:rPr>
              <w:t>р</w:t>
            </w:r>
            <w:r w:rsidRPr="00036138">
              <w:rPr>
                <w:b/>
                <w:color w:val="000000"/>
                <w:spacing w:val="-4"/>
                <w:sz w:val="16"/>
                <w:szCs w:val="16"/>
                <w:lang w:eastAsia="ar-SA"/>
              </w:rPr>
              <w:t>ритории</w:t>
            </w:r>
            <w:r>
              <w:rPr>
                <w:b/>
                <w:color w:val="000000"/>
                <w:spacing w:val="-4"/>
                <w:sz w:val="16"/>
                <w:szCs w:val="16"/>
                <w:lang w:eastAsia="ar-SA"/>
              </w:rPr>
              <w:t xml:space="preserve"> </w:t>
            </w:r>
            <w:r w:rsidRPr="00036138">
              <w:rPr>
                <w:b/>
                <w:spacing w:val="-4"/>
                <w:sz w:val="16"/>
                <w:szCs w:val="16"/>
                <w:lang w:eastAsia="ar-SA"/>
              </w:rPr>
              <w:t>Боровёнковского сельского поселения</w:t>
            </w:r>
          </w:p>
          <w:p w:rsidR="003B2AB3" w:rsidRPr="0044468F" w:rsidRDefault="003B2AB3" w:rsidP="0044468F">
            <w:pPr>
              <w:tabs>
                <w:tab w:val="left" w:pos="1155"/>
              </w:tabs>
              <w:rPr>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44468F">
              <w:rPr>
                <w:b/>
                <w:sz w:val="16"/>
                <w:szCs w:val="16"/>
              </w:rPr>
              <w:t>3</w:t>
            </w:r>
          </w:p>
          <w:p w:rsidR="000A0518" w:rsidRPr="00C92663" w:rsidRDefault="003538D5" w:rsidP="00DF3FE2">
            <w:pPr>
              <w:rPr>
                <w:b/>
                <w:sz w:val="16"/>
                <w:szCs w:val="16"/>
              </w:rPr>
            </w:pPr>
            <w:r>
              <w:rPr>
                <w:b/>
                <w:sz w:val="16"/>
                <w:szCs w:val="16"/>
              </w:rPr>
              <w:t xml:space="preserve">  </w:t>
            </w:r>
            <w:r w:rsidR="0044468F">
              <w:rPr>
                <w:b/>
                <w:sz w:val="16"/>
                <w:szCs w:val="16"/>
              </w:rPr>
              <w:t xml:space="preserve">        </w:t>
            </w:r>
            <w:r w:rsidR="007B7D6B">
              <w:rPr>
                <w:b/>
                <w:sz w:val="16"/>
                <w:szCs w:val="16"/>
              </w:rPr>
              <w:t xml:space="preserve">  </w:t>
            </w:r>
          </w:p>
          <w:p w:rsidR="009F66D4" w:rsidRPr="00C92663" w:rsidRDefault="009F66D4" w:rsidP="003538D5">
            <w:pPr>
              <w:rPr>
                <w:b/>
                <w:sz w:val="16"/>
                <w:szCs w:val="16"/>
              </w:rPr>
            </w:pP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2F5CA1">
            <w:pPr>
              <w:rPr>
                <w:b/>
                <w:sz w:val="16"/>
                <w:szCs w:val="16"/>
              </w:rPr>
            </w:pPr>
            <w:r w:rsidRPr="00C92663">
              <w:rPr>
                <w:b/>
                <w:sz w:val="16"/>
                <w:szCs w:val="16"/>
              </w:rPr>
              <w:t xml:space="preserve"> </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r w:rsidR="0044468F">
              <w:rPr>
                <w:b/>
                <w:sz w:val="16"/>
                <w:szCs w:val="16"/>
              </w:rPr>
              <w:t>5</w:t>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44468F">
              <w:rPr>
                <w:b/>
                <w:sz w:val="16"/>
                <w:szCs w:val="16"/>
              </w:rPr>
              <w:t>5</w:t>
            </w:r>
            <w:r>
              <w:rPr>
                <w:b/>
                <w:sz w:val="16"/>
                <w:szCs w:val="16"/>
              </w:rPr>
              <w:t xml:space="preserve">     </w:t>
            </w:r>
            <w:r w:rsidR="00AC21EA">
              <w:rPr>
                <w:b/>
                <w:sz w:val="16"/>
                <w:szCs w:val="16"/>
              </w:rPr>
              <w:t xml:space="preserve">  </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A56907" w:rsidRPr="00C62C5D" w:rsidRDefault="00D55F33" w:rsidP="0044468F">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44468F" w:rsidRDefault="00D55F33" w:rsidP="00C62C5D">
            <w:pPr>
              <w:jc w:val="center"/>
              <w:rPr>
                <w:b/>
                <w:sz w:val="16"/>
                <w:szCs w:val="16"/>
              </w:rPr>
            </w:pPr>
            <w:r w:rsidRPr="0044468F">
              <w:rPr>
                <w:b/>
                <w:sz w:val="16"/>
                <w:szCs w:val="16"/>
              </w:rPr>
              <w:t xml:space="preserve">  </w:t>
            </w:r>
          </w:p>
          <w:p w:rsidR="0044468F" w:rsidRPr="00C92663" w:rsidRDefault="0044468F" w:rsidP="0044468F">
            <w:pPr>
              <w:jc w:val="center"/>
              <w:rPr>
                <w:b/>
                <w:sz w:val="16"/>
                <w:szCs w:val="16"/>
              </w:rPr>
            </w:pPr>
            <w:r>
              <w:rPr>
                <w:b/>
                <w:sz w:val="16"/>
                <w:szCs w:val="16"/>
              </w:rPr>
              <w:t xml:space="preserve">           5       </w:t>
            </w:r>
          </w:p>
          <w:p w:rsidR="00941CD9" w:rsidRDefault="00941CD9" w:rsidP="00C62C5D">
            <w:pPr>
              <w:jc w:val="center"/>
              <w:rPr>
                <w:b/>
                <w:sz w:val="16"/>
                <w:szCs w:val="16"/>
              </w:rPr>
            </w:pPr>
          </w:p>
          <w:p w:rsidR="0044468F" w:rsidRPr="0044468F" w:rsidRDefault="0044468F" w:rsidP="00C62C5D">
            <w:pPr>
              <w:jc w:val="center"/>
              <w:rPr>
                <w:b/>
                <w:sz w:val="16"/>
                <w:szCs w:val="16"/>
              </w:rPr>
            </w:pP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FE47CF" w:rsidRDefault="00FE47CF" w:rsidP="00723B3D">
      <w:pPr>
        <w:rPr>
          <w:b/>
          <w:sz w:val="16"/>
          <w:szCs w:val="16"/>
        </w:rPr>
      </w:pPr>
      <w:bookmarkStart w:id="0" w:name="_Toc182884013"/>
      <w:bookmarkStart w:id="1" w:name="_Toc182884014"/>
    </w:p>
    <w:p w:rsidR="00CA2A57" w:rsidRPr="007A059A" w:rsidRDefault="00CA2A57" w:rsidP="00CA2A57">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CA2A57" w:rsidRDefault="00CA2A57" w:rsidP="00CA2A57">
      <w:pPr>
        <w:jc w:val="center"/>
        <w:rPr>
          <w:sz w:val="16"/>
          <w:szCs w:val="16"/>
        </w:rPr>
      </w:pPr>
      <w:r w:rsidRPr="002A0636">
        <w:rPr>
          <w:b/>
          <w:sz w:val="16"/>
          <w:szCs w:val="16"/>
        </w:rPr>
        <w:t>П О С Т А Н О В Л Е Н И Е</w:t>
      </w:r>
    </w:p>
    <w:p w:rsidR="009C4BCA" w:rsidRPr="006E40B6" w:rsidRDefault="00AC21EA" w:rsidP="009C4BCA">
      <w:pPr>
        <w:spacing w:line="240" w:lineRule="exact"/>
        <w:jc w:val="center"/>
        <w:rPr>
          <w:b/>
          <w:sz w:val="16"/>
          <w:szCs w:val="16"/>
        </w:rPr>
      </w:pPr>
      <w:r w:rsidRPr="00AC21EA">
        <w:rPr>
          <w:b/>
          <w:sz w:val="16"/>
          <w:szCs w:val="16"/>
        </w:rPr>
        <w:t xml:space="preserve">от </w:t>
      </w:r>
      <w:r w:rsidR="009C4BCA">
        <w:rPr>
          <w:b/>
          <w:sz w:val="16"/>
          <w:szCs w:val="16"/>
        </w:rPr>
        <w:t>11.09.2023 № 122</w:t>
      </w:r>
    </w:p>
    <w:p w:rsidR="009C4BCA" w:rsidRDefault="009C4BCA" w:rsidP="009C4BCA">
      <w:pPr>
        <w:spacing w:line="240" w:lineRule="exact"/>
        <w:jc w:val="center"/>
        <w:rPr>
          <w:b/>
          <w:sz w:val="16"/>
          <w:szCs w:val="16"/>
        </w:rPr>
      </w:pPr>
      <w:r w:rsidRPr="006E40B6">
        <w:rPr>
          <w:b/>
          <w:sz w:val="16"/>
          <w:szCs w:val="16"/>
        </w:rPr>
        <w:t>О внесении изменений в постановление Администрации  Боровёнковского сельского поселения от 01.03.2011 № 7</w:t>
      </w:r>
    </w:p>
    <w:p w:rsidR="009C4BCA" w:rsidRDefault="009C4BCA" w:rsidP="009C4BCA">
      <w:pPr>
        <w:spacing w:line="240" w:lineRule="exact"/>
        <w:jc w:val="center"/>
        <w:rPr>
          <w:b/>
          <w:sz w:val="16"/>
          <w:szCs w:val="16"/>
        </w:rPr>
      </w:pPr>
    </w:p>
    <w:p w:rsidR="009C4BCA" w:rsidRPr="006E40B6" w:rsidRDefault="009C4BCA" w:rsidP="009C4BCA">
      <w:pPr>
        <w:pStyle w:val="ConsPlusNormal"/>
        <w:ind w:firstLine="0"/>
        <w:jc w:val="both"/>
        <w:rPr>
          <w:rFonts w:ascii="Times New Roman" w:hAnsi="Times New Roman" w:cs="Times New Roman"/>
          <w:sz w:val="16"/>
          <w:szCs w:val="16"/>
        </w:rPr>
      </w:pPr>
      <w:r w:rsidRPr="006E40B6">
        <w:rPr>
          <w:rFonts w:ascii="Times New Roman" w:hAnsi="Times New Roman" w:cs="Times New Roman"/>
          <w:sz w:val="16"/>
          <w:szCs w:val="16"/>
        </w:rPr>
        <w:t xml:space="preserve">     Во исполнение  поручения Губернатора Новгородской области  Администрация Боровёнковского сельского поселения</w:t>
      </w:r>
    </w:p>
    <w:p w:rsidR="009C4BCA" w:rsidRPr="006E40B6" w:rsidRDefault="009C4BCA" w:rsidP="009C4BCA">
      <w:pPr>
        <w:jc w:val="both"/>
        <w:rPr>
          <w:b/>
          <w:sz w:val="16"/>
          <w:szCs w:val="16"/>
        </w:rPr>
      </w:pPr>
      <w:r w:rsidRPr="006E40B6">
        <w:rPr>
          <w:b/>
          <w:sz w:val="16"/>
          <w:szCs w:val="16"/>
        </w:rPr>
        <w:t>ПОСТАНОВЛЯЕТ:</w:t>
      </w:r>
    </w:p>
    <w:p w:rsidR="009C4BCA" w:rsidRPr="006E40B6" w:rsidRDefault="009C4BCA" w:rsidP="009C4BCA">
      <w:pPr>
        <w:widowControl w:val="0"/>
        <w:autoSpaceDE w:val="0"/>
        <w:autoSpaceDN w:val="0"/>
        <w:adjustRightInd w:val="0"/>
        <w:jc w:val="both"/>
        <w:rPr>
          <w:sz w:val="16"/>
          <w:szCs w:val="16"/>
        </w:rPr>
      </w:pPr>
      <w:r w:rsidRPr="006E40B6">
        <w:rPr>
          <w:sz w:val="16"/>
          <w:szCs w:val="16"/>
        </w:rPr>
        <w:t>1. Внести в постановление  Администрации Боровёнковского сельского поселения от 01.03.2011 № 7 "Об утверждении Кодекса этики и служебного поведения муниципальных служащих Администрации Боровёнковского сельского поселения» (в редакции постановлений от 17.02.2014 № 12 от 11.04.2023 № 35) следующие изменения:</w:t>
      </w:r>
    </w:p>
    <w:p w:rsidR="009C4BCA" w:rsidRPr="006E40B6" w:rsidRDefault="009C4BCA" w:rsidP="009C4BCA">
      <w:pPr>
        <w:widowControl w:val="0"/>
        <w:autoSpaceDE w:val="0"/>
        <w:autoSpaceDN w:val="0"/>
        <w:adjustRightInd w:val="0"/>
        <w:jc w:val="both"/>
        <w:rPr>
          <w:sz w:val="16"/>
          <w:szCs w:val="16"/>
        </w:rPr>
      </w:pPr>
      <w:r w:rsidRPr="006E40B6">
        <w:rPr>
          <w:sz w:val="16"/>
          <w:szCs w:val="16"/>
        </w:rPr>
        <w:t xml:space="preserve">- раздел </w:t>
      </w:r>
      <w:r w:rsidRPr="006E40B6">
        <w:rPr>
          <w:sz w:val="16"/>
          <w:szCs w:val="16"/>
          <w:lang w:val="en-US"/>
        </w:rPr>
        <w:t>II</w:t>
      </w:r>
      <w:r w:rsidRPr="006E40B6">
        <w:rPr>
          <w:sz w:val="16"/>
          <w:szCs w:val="16"/>
        </w:rPr>
        <w:t xml:space="preserve"> «Основные </w:t>
      </w:r>
      <w:r w:rsidRPr="006E40B6">
        <w:rPr>
          <w:color w:val="282828"/>
          <w:sz w:val="16"/>
          <w:szCs w:val="16"/>
          <w:shd w:val="clear" w:color="auto" w:fill="FFFFFF"/>
        </w:rPr>
        <w:t>принципы и правила служебного поведения муниципальных служащих»</w:t>
      </w:r>
      <w:r w:rsidRPr="006E40B6">
        <w:rPr>
          <w:sz w:val="16"/>
          <w:szCs w:val="16"/>
        </w:rPr>
        <w:t xml:space="preserve"> подпункт «23а» изложить в новой редакции:</w:t>
      </w:r>
    </w:p>
    <w:p w:rsidR="009C4BCA" w:rsidRPr="006E40B6" w:rsidRDefault="009C4BCA" w:rsidP="009C4BCA">
      <w:pPr>
        <w:widowControl w:val="0"/>
        <w:autoSpaceDE w:val="0"/>
        <w:autoSpaceDN w:val="0"/>
        <w:adjustRightInd w:val="0"/>
        <w:jc w:val="both"/>
        <w:rPr>
          <w:sz w:val="16"/>
          <w:szCs w:val="16"/>
        </w:rPr>
      </w:pPr>
      <w:r w:rsidRPr="006E40B6">
        <w:rPr>
          <w:sz w:val="16"/>
          <w:szCs w:val="16"/>
        </w:rPr>
        <w:t>«23а)  Муниципальные служащие, замещающие должности в Администрации Боровёнковского сельского поселения, обязаны добросовес</w:t>
      </w:r>
      <w:r w:rsidRPr="006E40B6">
        <w:rPr>
          <w:sz w:val="16"/>
          <w:szCs w:val="16"/>
        </w:rPr>
        <w:t>т</w:t>
      </w:r>
      <w:r w:rsidRPr="006E40B6">
        <w:rPr>
          <w:sz w:val="16"/>
          <w:szCs w:val="16"/>
        </w:rPr>
        <w:t>но исполнять установленные Конституцией Российской Федерации обязанности, в том числе по уплате законно установленных налогов. Не участвовать в провед</w:t>
      </w:r>
      <w:r w:rsidRPr="006E40B6">
        <w:rPr>
          <w:sz w:val="16"/>
          <w:szCs w:val="16"/>
        </w:rPr>
        <w:t>е</w:t>
      </w:r>
      <w:r w:rsidRPr="006E40B6">
        <w:rPr>
          <w:sz w:val="16"/>
          <w:szCs w:val="16"/>
        </w:rPr>
        <w:t>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CA2A57" w:rsidRPr="009C4BCA" w:rsidRDefault="009C4BCA" w:rsidP="009C4BCA">
      <w:pPr>
        <w:pStyle w:val="1d"/>
        <w:shd w:val="clear" w:color="auto" w:fill="FFFFFF"/>
        <w:spacing w:after="0" w:line="240" w:lineRule="auto"/>
        <w:jc w:val="both"/>
        <w:rPr>
          <w:sz w:val="16"/>
          <w:szCs w:val="16"/>
        </w:rPr>
      </w:pPr>
      <w:r w:rsidRPr="006E40B6">
        <w:rPr>
          <w:sz w:val="16"/>
          <w:szCs w:val="16"/>
        </w:rPr>
        <w:t>2. Опубликовать постановление в бюллетене «Офи</w:t>
      </w:r>
      <w:r>
        <w:rPr>
          <w:sz w:val="16"/>
          <w:szCs w:val="16"/>
        </w:rPr>
        <w:t xml:space="preserve">циальный вестник  </w:t>
      </w:r>
      <w:r w:rsidRPr="006E40B6">
        <w:rPr>
          <w:sz w:val="16"/>
          <w:szCs w:val="16"/>
        </w:rPr>
        <w:t>Боровёнковского сельского поселения» и разместить на официальном сайте Б</w:t>
      </w:r>
      <w:r w:rsidRPr="006E40B6">
        <w:rPr>
          <w:sz w:val="16"/>
          <w:szCs w:val="16"/>
        </w:rPr>
        <w:t>о</w:t>
      </w:r>
      <w:r w:rsidRPr="006E40B6">
        <w:rPr>
          <w:sz w:val="16"/>
          <w:szCs w:val="16"/>
        </w:rPr>
        <w:t xml:space="preserve">ровёнковского сельского поселения в информационно-телекоммуникационной  сети «Интернет» по адресу: </w:t>
      </w:r>
      <w:r w:rsidRPr="006E40B6">
        <w:rPr>
          <w:b/>
          <w:sz w:val="16"/>
          <w:szCs w:val="16"/>
          <w:lang w:val="en-US"/>
        </w:rPr>
        <w:t>www</w:t>
      </w:r>
      <w:r w:rsidRPr="006E40B6">
        <w:rPr>
          <w:b/>
          <w:sz w:val="16"/>
          <w:szCs w:val="16"/>
        </w:rPr>
        <w:t>.</w:t>
      </w:r>
      <w:r w:rsidRPr="006E40B6">
        <w:rPr>
          <w:b/>
          <w:sz w:val="16"/>
          <w:szCs w:val="16"/>
          <w:lang w:val="en-US"/>
        </w:rPr>
        <w:t>borovenkaadm</w:t>
      </w:r>
      <w:r w:rsidRPr="006E40B6">
        <w:rPr>
          <w:b/>
          <w:sz w:val="16"/>
          <w:szCs w:val="16"/>
        </w:rPr>
        <w:t>.</w:t>
      </w:r>
      <w:r w:rsidRPr="006E40B6">
        <w:rPr>
          <w:b/>
          <w:sz w:val="16"/>
          <w:szCs w:val="16"/>
          <w:lang w:val="en-US"/>
        </w:rPr>
        <w:t>ru</w:t>
      </w:r>
    </w:p>
    <w:p w:rsidR="00CA2A57" w:rsidRPr="00CA2A57" w:rsidRDefault="00CA2A57" w:rsidP="00CA2A57">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BF38AD" w:rsidRPr="007A059A" w:rsidRDefault="00BF38AD" w:rsidP="00BF38AD">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BF38AD" w:rsidRDefault="00BF38AD" w:rsidP="00BF38AD">
      <w:pPr>
        <w:jc w:val="center"/>
        <w:rPr>
          <w:sz w:val="16"/>
          <w:szCs w:val="16"/>
        </w:rPr>
      </w:pPr>
      <w:r w:rsidRPr="002A0636">
        <w:rPr>
          <w:b/>
          <w:sz w:val="16"/>
          <w:szCs w:val="16"/>
        </w:rPr>
        <w:t>П О С Т А Н О В Л Е Н И Е</w:t>
      </w:r>
    </w:p>
    <w:p w:rsidR="00BF38AD" w:rsidRDefault="00BF38AD" w:rsidP="00BF38AD">
      <w:pPr>
        <w:spacing w:line="240" w:lineRule="exact"/>
        <w:jc w:val="center"/>
        <w:rPr>
          <w:b/>
          <w:sz w:val="16"/>
          <w:szCs w:val="16"/>
        </w:rPr>
      </w:pPr>
      <w:r w:rsidRPr="00BF03BA">
        <w:rPr>
          <w:b/>
          <w:sz w:val="16"/>
          <w:szCs w:val="16"/>
        </w:rPr>
        <w:t xml:space="preserve">от </w:t>
      </w:r>
      <w:r w:rsidR="009C4BCA">
        <w:rPr>
          <w:b/>
          <w:sz w:val="16"/>
          <w:szCs w:val="16"/>
        </w:rPr>
        <w:t>19</w:t>
      </w:r>
      <w:r w:rsidR="00AC21EA">
        <w:rPr>
          <w:b/>
          <w:sz w:val="16"/>
          <w:szCs w:val="16"/>
        </w:rPr>
        <w:t>.09.2023 № 12</w:t>
      </w:r>
      <w:r w:rsidR="009C4BCA">
        <w:rPr>
          <w:b/>
          <w:sz w:val="16"/>
          <w:szCs w:val="16"/>
        </w:rPr>
        <w:t>3</w:t>
      </w:r>
    </w:p>
    <w:p w:rsidR="009C4BCA" w:rsidRDefault="009C4BCA" w:rsidP="009C4BCA">
      <w:pPr>
        <w:spacing w:line="240" w:lineRule="exact"/>
        <w:jc w:val="center"/>
        <w:rPr>
          <w:b/>
          <w:sz w:val="16"/>
          <w:szCs w:val="16"/>
        </w:rPr>
      </w:pPr>
      <w:r w:rsidRPr="00B51BDA">
        <w:rPr>
          <w:b/>
          <w:sz w:val="16"/>
          <w:szCs w:val="16"/>
        </w:rPr>
        <w:t>О внесении изменений в муниципальную программу</w:t>
      </w:r>
      <w:r>
        <w:rPr>
          <w:b/>
          <w:sz w:val="16"/>
          <w:szCs w:val="16"/>
        </w:rPr>
        <w:t xml:space="preserve"> «</w:t>
      </w:r>
      <w:r w:rsidRPr="00B51BDA">
        <w:rPr>
          <w:b/>
          <w:sz w:val="16"/>
          <w:szCs w:val="16"/>
        </w:rPr>
        <w:t>Реконструкция, капитальный ремонт, ремонт и содержание автомобильных дорог общ</w:t>
      </w:r>
      <w:r w:rsidRPr="00B51BDA">
        <w:rPr>
          <w:b/>
          <w:sz w:val="16"/>
          <w:szCs w:val="16"/>
        </w:rPr>
        <w:t>е</w:t>
      </w:r>
      <w:r w:rsidRPr="00B51BDA">
        <w:rPr>
          <w:b/>
          <w:sz w:val="16"/>
          <w:szCs w:val="16"/>
        </w:rPr>
        <w:t>го пользования местного значения на территории Боровёнковского сельского поселения на 2017-2025годы»</w:t>
      </w:r>
    </w:p>
    <w:p w:rsidR="009C4BCA" w:rsidRPr="00B51BDA" w:rsidRDefault="009C4BCA" w:rsidP="009C4BCA">
      <w:pPr>
        <w:spacing w:line="240" w:lineRule="exact"/>
        <w:jc w:val="center"/>
        <w:rPr>
          <w:sz w:val="16"/>
          <w:szCs w:val="16"/>
        </w:rPr>
      </w:pPr>
    </w:p>
    <w:p w:rsidR="009C4BCA" w:rsidRPr="00B51BDA" w:rsidRDefault="009C4BCA" w:rsidP="009C4BCA">
      <w:pPr>
        <w:ind w:firstLine="708"/>
        <w:jc w:val="both"/>
        <w:rPr>
          <w:sz w:val="16"/>
          <w:szCs w:val="16"/>
        </w:rPr>
      </w:pPr>
      <w:r w:rsidRPr="00B51BDA">
        <w:rPr>
          <w:bCs/>
          <w:color w:val="282828"/>
          <w:sz w:val="16"/>
          <w:szCs w:val="16"/>
        </w:rPr>
        <w:t xml:space="preserve">В соответствии с Бюджетным кодексом Российской Федерации,    </w:t>
      </w:r>
      <w:r w:rsidRPr="00B51BDA">
        <w:rPr>
          <w:b/>
          <w:bCs/>
          <w:sz w:val="16"/>
          <w:szCs w:val="16"/>
        </w:rPr>
        <w:t xml:space="preserve"> </w:t>
      </w:r>
      <w:r w:rsidRPr="00B51BDA">
        <w:rPr>
          <w:sz w:val="16"/>
          <w:szCs w:val="16"/>
        </w:rPr>
        <w:t xml:space="preserve">решением Совета депутатов Боровёнковского сельского поселения </w:t>
      </w:r>
      <w:r w:rsidRPr="00B51BDA">
        <w:rPr>
          <w:bCs/>
          <w:sz w:val="16"/>
          <w:szCs w:val="16"/>
        </w:rPr>
        <w:t xml:space="preserve">от 28.12.2022 № 81 «О бюджете Боровёнковского сельского поселения на 2023 и плановый период 2024 и 2025 годов», </w:t>
      </w:r>
      <w:r w:rsidRPr="00B51BDA">
        <w:rPr>
          <w:sz w:val="16"/>
          <w:szCs w:val="16"/>
        </w:rPr>
        <w:t>Администр</w:t>
      </w:r>
      <w:r w:rsidRPr="00B51BDA">
        <w:rPr>
          <w:sz w:val="16"/>
          <w:szCs w:val="16"/>
        </w:rPr>
        <w:t>а</w:t>
      </w:r>
      <w:r w:rsidRPr="00B51BDA">
        <w:rPr>
          <w:sz w:val="16"/>
          <w:szCs w:val="16"/>
        </w:rPr>
        <w:t>ция Боровёнковского сельского поселения</w:t>
      </w:r>
    </w:p>
    <w:p w:rsidR="009C4BCA" w:rsidRPr="00B51BDA" w:rsidRDefault="009C4BCA" w:rsidP="009C4BCA">
      <w:pPr>
        <w:rPr>
          <w:sz w:val="16"/>
          <w:szCs w:val="16"/>
        </w:rPr>
      </w:pPr>
      <w:r w:rsidRPr="00B51BDA">
        <w:rPr>
          <w:b/>
          <w:sz w:val="16"/>
          <w:szCs w:val="16"/>
        </w:rPr>
        <w:t>ПОСТАНОВЛЯЕТ:</w:t>
      </w:r>
    </w:p>
    <w:p w:rsidR="009C4BCA" w:rsidRPr="00B51BDA" w:rsidRDefault="009C4BCA" w:rsidP="009C4BCA">
      <w:pPr>
        <w:ind w:firstLine="568"/>
        <w:jc w:val="both"/>
        <w:rPr>
          <w:sz w:val="16"/>
          <w:szCs w:val="16"/>
        </w:rPr>
      </w:pPr>
      <w:r w:rsidRPr="00B51BDA">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2017-2025 годы» (далее Программа), утвержденную постановлением Адм</w:t>
      </w:r>
      <w:r w:rsidRPr="00B51BDA">
        <w:rPr>
          <w:sz w:val="16"/>
          <w:szCs w:val="16"/>
        </w:rPr>
        <w:t>и</w:t>
      </w:r>
      <w:r w:rsidRPr="00B51BDA">
        <w:rPr>
          <w:sz w:val="16"/>
          <w:szCs w:val="16"/>
        </w:rPr>
        <w:t>нистрации Боровёнковского сельского поселения от 22.02.2017 № 24 (в редакции постановлений Администр</w:t>
      </w:r>
      <w:r w:rsidRPr="00B51BDA">
        <w:rPr>
          <w:sz w:val="16"/>
          <w:szCs w:val="16"/>
        </w:rPr>
        <w:t>а</w:t>
      </w:r>
      <w:r w:rsidRPr="00B51BDA">
        <w:rPr>
          <w:sz w:val="16"/>
          <w:szCs w:val="16"/>
        </w:rPr>
        <w:t>ции Боровёнковского сельского поселения от 20.06.2017 № 79,</w:t>
      </w:r>
      <w:r w:rsidRPr="00B51BDA">
        <w:rPr>
          <w:bCs/>
          <w:sz w:val="16"/>
          <w:szCs w:val="16"/>
        </w:rPr>
        <w:t xml:space="preserve"> от 13.10.2017 № 139, от 01.12.2017 № 168, от 16.02.2018 № 17, от 06.06.2018 № 38, от 15.10.2018 № 109,от 25.02.2019 № 24, от 13.05.2019 № 52, от </w:t>
      </w:r>
      <w:r w:rsidRPr="00B51BDA">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следующие изменения:</w:t>
      </w:r>
    </w:p>
    <w:p w:rsidR="009C4BCA" w:rsidRPr="00B51BDA" w:rsidRDefault="009C4BCA" w:rsidP="009C4BCA">
      <w:pPr>
        <w:ind w:firstLine="568"/>
        <w:jc w:val="both"/>
        <w:rPr>
          <w:sz w:val="16"/>
          <w:szCs w:val="16"/>
        </w:rPr>
      </w:pPr>
    </w:p>
    <w:p w:rsidR="009C4BCA" w:rsidRPr="00B51BDA" w:rsidRDefault="009C4BCA" w:rsidP="009C4BCA">
      <w:pPr>
        <w:widowControl w:val="0"/>
        <w:ind w:firstLine="567"/>
        <w:jc w:val="both"/>
        <w:rPr>
          <w:sz w:val="16"/>
          <w:szCs w:val="16"/>
        </w:rPr>
      </w:pPr>
      <w:r w:rsidRPr="00B51BDA">
        <w:rPr>
          <w:sz w:val="16"/>
          <w:szCs w:val="16"/>
        </w:rPr>
        <w:tab/>
        <w:t>1.1 В Паспорте Программы пункт 6. «Объемы и источники финансирования муниципальной  программы в целом и по</w:t>
      </w:r>
      <w:r>
        <w:rPr>
          <w:sz w:val="16"/>
          <w:szCs w:val="16"/>
        </w:rPr>
        <w:t xml:space="preserve"> годам ре</w:t>
      </w:r>
      <w:r>
        <w:rPr>
          <w:sz w:val="16"/>
          <w:szCs w:val="16"/>
        </w:rPr>
        <w:t>а</w:t>
      </w:r>
      <w:r>
        <w:rPr>
          <w:sz w:val="16"/>
          <w:szCs w:val="16"/>
        </w:rPr>
        <w:t>лизации (тыс. рублей)</w:t>
      </w:r>
      <w:r w:rsidRPr="00B51BDA">
        <w:rPr>
          <w:sz w:val="16"/>
          <w:szCs w:val="16"/>
        </w:rPr>
        <w:t>» изложить в редакции:</w:t>
      </w:r>
    </w:p>
    <w:p w:rsidR="009C4BCA" w:rsidRPr="00B51BDA" w:rsidRDefault="009C4BCA" w:rsidP="009C4BCA">
      <w:pPr>
        <w:jc w:val="both"/>
        <w:rPr>
          <w:sz w:val="16"/>
          <w:szCs w:val="16"/>
        </w:rPr>
      </w:pPr>
    </w:p>
    <w:tbl>
      <w:tblPr>
        <w:tblW w:w="0" w:type="auto"/>
        <w:tblInd w:w="-190" w:type="dxa"/>
        <w:tblLayout w:type="fixed"/>
        <w:tblLook w:val="0000"/>
      </w:tblPr>
      <w:tblGrid>
        <w:gridCol w:w="1242"/>
        <w:gridCol w:w="1560"/>
        <w:gridCol w:w="1870"/>
        <w:gridCol w:w="1957"/>
        <w:gridCol w:w="1039"/>
        <w:gridCol w:w="2360"/>
      </w:tblGrid>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snapToGrid w:val="0"/>
              <w:jc w:val="both"/>
              <w:rPr>
                <w:rFonts w:ascii="Times New Roman" w:hAnsi="Times New Roman" w:cs="Times New Roman"/>
                <w:b/>
                <w:bCs/>
                <w:sz w:val="16"/>
                <w:szCs w:val="16"/>
              </w:rPr>
            </w:pPr>
          </w:p>
        </w:tc>
        <w:tc>
          <w:tcPr>
            <w:tcW w:w="8786" w:type="dxa"/>
            <w:gridSpan w:val="5"/>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«Источник финансирования</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Год</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rPr>
                <w:sz w:val="16"/>
                <w:szCs w:val="16"/>
              </w:rPr>
            </w:pPr>
            <w:r w:rsidRPr="00B51BDA">
              <w:rPr>
                <w:b/>
                <w:bCs/>
                <w:sz w:val="16"/>
                <w:szCs w:val="16"/>
              </w:rPr>
              <w:t>Федеральный бюджет</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rPr>
                <w:sz w:val="16"/>
                <w:szCs w:val="16"/>
              </w:rPr>
            </w:pPr>
            <w:r w:rsidRPr="00B51BDA">
              <w:rPr>
                <w:b/>
                <w:bCs/>
                <w:sz w:val="16"/>
                <w:szCs w:val="16"/>
              </w:rPr>
              <w:t>Областной бюджет</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rPr>
                <w:sz w:val="16"/>
                <w:szCs w:val="16"/>
              </w:rPr>
            </w:pPr>
            <w:r w:rsidRPr="00B51BDA">
              <w:rPr>
                <w:b/>
                <w:bCs/>
                <w:sz w:val="16"/>
                <w:szCs w:val="16"/>
              </w:rPr>
              <w:t>Бюджет Боровёнко</w:t>
            </w:r>
            <w:r w:rsidRPr="00B51BDA">
              <w:rPr>
                <w:b/>
                <w:bCs/>
                <w:sz w:val="16"/>
                <w:szCs w:val="16"/>
              </w:rPr>
              <w:t>в</w:t>
            </w:r>
            <w:r w:rsidRPr="00B51BDA">
              <w:rPr>
                <w:b/>
                <w:bCs/>
                <w:sz w:val="16"/>
                <w:szCs w:val="16"/>
              </w:rPr>
              <w:t>ского сельского пос</w:t>
            </w:r>
            <w:r w:rsidRPr="00B51BDA">
              <w:rPr>
                <w:b/>
                <w:bCs/>
                <w:sz w:val="16"/>
                <w:szCs w:val="16"/>
              </w:rPr>
              <w:t>е</w:t>
            </w:r>
            <w:r w:rsidRPr="00B51BDA">
              <w:rPr>
                <w:b/>
                <w:bCs/>
                <w:sz w:val="16"/>
                <w:szCs w:val="16"/>
              </w:rPr>
              <w:t>ления</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rPr>
                <w:sz w:val="16"/>
                <w:szCs w:val="16"/>
              </w:rPr>
            </w:pPr>
            <w:r w:rsidRPr="00B51BDA">
              <w:rPr>
                <w:b/>
                <w:bCs/>
                <w:sz w:val="16"/>
                <w:szCs w:val="16"/>
              </w:rPr>
              <w:t>Внебю</w:t>
            </w:r>
            <w:r w:rsidRPr="00B51BDA">
              <w:rPr>
                <w:b/>
                <w:bCs/>
                <w:sz w:val="16"/>
                <w:szCs w:val="16"/>
              </w:rPr>
              <w:t>д</w:t>
            </w:r>
            <w:r w:rsidRPr="00B51BDA">
              <w:rPr>
                <w:b/>
                <w:bCs/>
                <w:sz w:val="16"/>
                <w:szCs w:val="16"/>
              </w:rPr>
              <w:t>жет-</w:t>
            </w:r>
          </w:p>
          <w:p w:rsidR="009C4BCA" w:rsidRPr="00B51BDA" w:rsidRDefault="009C4BCA" w:rsidP="00AE1D68">
            <w:pPr>
              <w:rPr>
                <w:sz w:val="16"/>
                <w:szCs w:val="16"/>
              </w:rPr>
            </w:pPr>
            <w:r w:rsidRPr="00B51BDA">
              <w:rPr>
                <w:b/>
                <w:bCs/>
                <w:sz w:val="16"/>
                <w:szCs w:val="16"/>
              </w:rPr>
              <w:t>ные и</w:t>
            </w:r>
            <w:r w:rsidRPr="00B51BDA">
              <w:rPr>
                <w:b/>
                <w:bCs/>
                <w:sz w:val="16"/>
                <w:szCs w:val="16"/>
              </w:rPr>
              <w:t>с</w:t>
            </w:r>
            <w:r w:rsidRPr="00B51BDA">
              <w:rPr>
                <w:b/>
                <w:bCs/>
                <w:sz w:val="16"/>
                <w:szCs w:val="16"/>
              </w:rPr>
              <w:t>точники</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rPr>
                <w:sz w:val="16"/>
                <w:szCs w:val="16"/>
              </w:rPr>
            </w:pPr>
            <w:r w:rsidRPr="00B51BDA">
              <w:rPr>
                <w:b/>
                <w:bCs/>
                <w:sz w:val="16"/>
                <w:szCs w:val="16"/>
              </w:rPr>
              <w:t>Всего</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3</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4</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6</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2017</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2043,0</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 xml:space="preserve">2766,9 </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4809,9</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2018</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1185,0</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3025,6</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4210,6</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2019</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2352,0</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3431,8</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5783,8</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2020</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4647,2</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3696,65</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Cs/>
                <w:sz w:val="16"/>
                <w:szCs w:val="16"/>
              </w:rPr>
              <w:t>8343,85</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2021</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5709,0</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4065,8</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9774,8</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2022</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3318,0</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5097,37</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sz w:val="16"/>
                <w:szCs w:val="16"/>
              </w:rPr>
              <w:t>8415,37</w:t>
            </w:r>
          </w:p>
        </w:tc>
      </w:tr>
      <w:tr w:rsidR="009C4BCA" w:rsidRPr="00B51BDA" w:rsidTr="00AE1D68">
        <w:tc>
          <w:tcPr>
            <w:tcW w:w="1242" w:type="dxa"/>
            <w:tcBorders>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2023</w:t>
            </w:r>
          </w:p>
        </w:tc>
        <w:tc>
          <w:tcPr>
            <w:tcW w:w="1560"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4069,0</w:t>
            </w:r>
          </w:p>
        </w:tc>
        <w:tc>
          <w:tcPr>
            <w:tcW w:w="1957"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4579,66</w:t>
            </w:r>
          </w:p>
        </w:tc>
        <w:tc>
          <w:tcPr>
            <w:tcW w:w="1039"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w:t>
            </w:r>
          </w:p>
        </w:tc>
        <w:tc>
          <w:tcPr>
            <w:tcW w:w="2360"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8648,66</w:t>
            </w:r>
          </w:p>
        </w:tc>
      </w:tr>
      <w:tr w:rsidR="009C4BCA" w:rsidRPr="00B51BDA" w:rsidTr="00AE1D68">
        <w:tc>
          <w:tcPr>
            <w:tcW w:w="1242" w:type="dxa"/>
            <w:tcBorders>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2024</w:t>
            </w:r>
          </w:p>
        </w:tc>
        <w:tc>
          <w:tcPr>
            <w:tcW w:w="1560"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2261,0</w:t>
            </w:r>
          </w:p>
        </w:tc>
        <w:tc>
          <w:tcPr>
            <w:tcW w:w="1957"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3353,72</w:t>
            </w:r>
          </w:p>
        </w:tc>
        <w:tc>
          <w:tcPr>
            <w:tcW w:w="1039"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w:t>
            </w:r>
          </w:p>
        </w:tc>
        <w:tc>
          <w:tcPr>
            <w:tcW w:w="2360"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5614,72</w:t>
            </w:r>
          </w:p>
        </w:tc>
      </w:tr>
      <w:tr w:rsidR="009C4BCA" w:rsidRPr="00B51BDA" w:rsidTr="00AE1D68">
        <w:tc>
          <w:tcPr>
            <w:tcW w:w="1242" w:type="dxa"/>
            <w:tcBorders>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2025</w:t>
            </w:r>
          </w:p>
        </w:tc>
        <w:tc>
          <w:tcPr>
            <w:tcW w:w="1560"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2261,0</w:t>
            </w:r>
          </w:p>
        </w:tc>
        <w:tc>
          <w:tcPr>
            <w:tcW w:w="1957"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3611,84</w:t>
            </w:r>
          </w:p>
        </w:tc>
        <w:tc>
          <w:tcPr>
            <w:tcW w:w="1039" w:type="dxa"/>
            <w:tcBorders>
              <w:left w:val="single" w:sz="4" w:space="0" w:color="000000"/>
              <w:bottom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w:t>
            </w:r>
          </w:p>
        </w:tc>
        <w:tc>
          <w:tcPr>
            <w:tcW w:w="2360"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snapToGrid w:val="0"/>
              <w:jc w:val="center"/>
              <w:rPr>
                <w:sz w:val="16"/>
                <w:szCs w:val="16"/>
              </w:rPr>
            </w:pPr>
            <w:r w:rsidRPr="00B51BDA">
              <w:rPr>
                <w:rFonts w:ascii="Times New Roman" w:hAnsi="Times New Roman" w:cs="Times New Roman"/>
                <w:bCs/>
                <w:sz w:val="16"/>
                <w:szCs w:val="16"/>
              </w:rPr>
              <w:t>5872,84</w:t>
            </w:r>
          </w:p>
        </w:tc>
      </w:tr>
      <w:tr w:rsidR="009C4BCA" w:rsidRPr="00B51BDA" w:rsidTr="00AE1D68">
        <w:tc>
          <w:tcPr>
            <w:tcW w:w="1242"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ВСЕГО</w:t>
            </w:r>
          </w:p>
        </w:tc>
        <w:tc>
          <w:tcPr>
            <w:tcW w:w="156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27845,2</w:t>
            </w:r>
          </w:p>
        </w:tc>
        <w:tc>
          <w:tcPr>
            <w:tcW w:w="1957"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33629,34</w:t>
            </w:r>
          </w:p>
        </w:tc>
        <w:tc>
          <w:tcPr>
            <w:tcW w:w="103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pStyle w:val="ConsPlusCell"/>
              <w:jc w:val="center"/>
              <w:rPr>
                <w:sz w:val="16"/>
                <w:szCs w:val="16"/>
              </w:rPr>
            </w:pPr>
            <w:r w:rsidRPr="00B51BDA">
              <w:rPr>
                <w:rFonts w:ascii="Times New Roman" w:hAnsi="Times New Roman" w:cs="Times New Roman"/>
                <w:b/>
                <w:bCs/>
                <w:sz w:val="16"/>
                <w:szCs w:val="16"/>
              </w:rPr>
              <w:t>61474,54»</w:t>
            </w:r>
          </w:p>
        </w:tc>
      </w:tr>
    </w:tbl>
    <w:p w:rsidR="009C4BCA" w:rsidRDefault="009C4BCA" w:rsidP="009C4BCA">
      <w:pPr>
        <w:pStyle w:val="1d"/>
        <w:shd w:val="clear" w:color="auto" w:fill="FFFFFF"/>
        <w:spacing w:after="0" w:line="360" w:lineRule="exact"/>
        <w:jc w:val="both"/>
        <w:rPr>
          <w:sz w:val="16"/>
          <w:szCs w:val="16"/>
        </w:rPr>
      </w:pPr>
      <w:r w:rsidRPr="00B51BDA">
        <w:rPr>
          <w:sz w:val="16"/>
          <w:szCs w:val="16"/>
        </w:rPr>
        <w:t>1.2 В Приложении к Программе «Мероприятия  муниципальной программы» строку 1 изложить в редакции:</w:t>
      </w:r>
    </w:p>
    <w:tbl>
      <w:tblPr>
        <w:tblW w:w="5000" w:type="pct"/>
        <w:jc w:val="center"/>
        <w:tblLayout w:type="fixed"/>
        <w:tblLook w:val="0000"/>
      </w:tblPr>
      <w:tblGrid>
        <w:gridCol w:w="499"/>
        <w:gridCol w:w="1056"/>
        <w:gridCol w:w="629"/>
        <w:gridCol w:w="711"/>
        <w:gridCol w:w="687"/>
        <w:gridCol w:w="900"/>
        <w:gridCol w:w="622"/>
        <w:gridCol w:w="629"/>
        <w:gridCol w:w="621"/>
        <w:gridCol w:w="621"/>
        <w:gridCol w:w="621"/>
        <w:gridCol w:w="687"/>
        <w:gridCol w:w="719"/>
        <w:gridCol w:w="777"/>
        <w:gridCol w:w="903"/>
      </w:tblGrid>
      <w:tr w:rsidR="009C4BCA" w:rsidRPr="00B51BDA" w:rsidTr="009C4BCA">
        <w:trPr>
          <w:trHeight w:val="454"/>
          <w:jc w:val="center"/>
        </w:trPr>
        <w:tc>
          <w:tcPr>
            <w:tcW w:w="677"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w:t>
            </w:r>
          </w:p>
        </w:tc>
        <w:tc>
          <w:tcPr>
            <w:tcW w:w="1619"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
                <w:bCs/>
                <w:sz w:val="16"/>
                <w:szCs w:val="16"/>
              </w:rPr>
              <w:t>Ремонт автом</w:t>
            </w:r>
            <w:r w:rsidRPr="00B51BDA">
              <w:rPr>
                <w:b/>
                <w:bCs/>
                <w:sz w:val="16"/>
                <w:szCs w:val="16"/>
              </w:rPr>
              <w:t>о</w:t>
            </w:r>
            <w:r w:rsidRPr="00B51BDA">
              <w:rPr>
                <w:b/>
                <w:bCs/>
                <w:sz w:val="16"/>
                <w:szCs w:val="16"/>
              </w:rPr>
              <w:t>бильных дорог о</w:t>
            </w:r>
            <w:r w:rsidRPr="00B51BDA">
              <w:rPr>
                <w:b/>
                <w:bCs/>
                <w:sz w:val="16"/>
                <w:szCs w:val="16"/>
              </w:rPr>
              <w:t>б</w:t>
            </w:r>
            <w:r w:rsidRPr="00B51BDA">
              <w:rPr>
                <w:b/>
                <w:bCs/>
                <w:sz w:val="16"/>
                <w:szCs w:val="16"/>
              </w:rPr>
              <w:t>щего пол</w:t>
            </w:r>
            <w:r w:rsidRPr="00B51BDA">
              <w:rPr>
                <w:b/>
                <w:bCs/>
                <w:sz w:val="16"/>
                <w:szCs w:val="16"/>
              </w:rPr>
              <w:t>ь</w:t>
            </w:r>
            <w:r w:rsidRPr="00B51BDA">
              <w:rPr>
                <w:b/>
                <w:bCs/>
                <w:sz w:val="16"/>
                <w:szCs w:val="16"/>
              </w:rPr>
              <w:t>зования местного зн</w:t>
            </w:r>
            <w:r w:rsidRPr="00B51BDA">
              <w:rPr>
                <w:b/>
                <w:bCs/>
                <w:sz w:val="16"/>
                <w:szCs w:val="16"/>
              </w:rPr>
              <w:t>а</w:t>
            </w:r>
            <w:r w:rsidRPr="00B51BDA">
              <w:rPr>
                <w:b/>
                <w:bCs/>
                <w:sz w:val="16"/>
                <w:szCs w:val="16"/>
              </w:rPr>
              <w:t>чения посел</w:t>
            </w:r>
            <w:r w:rsidRPr="00B51BDA">
              <w:rPr>
                <w:b/>
                <w:bCs/>
                <w:sz w:val="16"/>
                <w:szCs w:val="16"/>
              </w:rPr>
              <w:t>е</w:t>
            </w:r>
            <w:r w:rsidRPr="00B51BDA">
              <w:rPr>
                <w:b/>
                <w:bCs/>
                <w:sz w:val="16"/>
                <w:szCs w:val="16"/>
              </w:rPr>
              <w:t>ния</w:t>
            </w:r>
          </w:p>
        </w:tc>
        <w:tc>
          <w:tcPr>
            <w:tcW w:w="899"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b/>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А</w:t>
            </w:r>
            <w:r w:rsidRPr="00B51BDA">
              <w:rPr>
                <w:bCs/>
                <w:sz w:val="16"/>
                <w:szCs w:val="16"/>
              </w:rPr>
              <w:t>д</w:t>
            </w:r>
            <w:r w:rsidRPr="00B51BDA">
              <w:rPr>
                <w:bCs/>
                <w:sz w:val="16"/>
                <w:szCs w:val="16"/>
              </w:rPr>
              <w:t>м</w:t>
            </w:r>
            <w:r w:rsidRPr="00B51BDA">
              <w:rPr>
                <w:bCs/>
                <w:sz w:val="16"/>
                <w:szCs w:val="16"/>
              </w:rPr>
              <w:t>и</w:t>
            </w:r>
            <w:r w:rsidRPr="00B51BDA">
              <w:rPr>
                <w:bCs/>
                <w:sz w:val="16"/>
                <w:szCs w:val="16"/>
              </w:rPr>
              <w:t>нис</w:t>
            </w:r>
            <w:r w:rsidRPr="00B51BDA">
              <w:rPr>
                <w:bCs/>
                <w:sz w:val="16"/>
                <w:szCs w:val="16"/>
              </w:rPr>
              <w:t>т</w:t>
            </w:r>
            <w:r w:rsidRPr="00B51BDA">
              <w:rPr>
                <w:bCs/>
                <w:sz w:val="16"/>
                <w:szCs w:val="16"/>
              </w:rPr>
              <w:t>рация</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tc>
        <w:tc>
          <w:tcPr>
            <w:tcW w:w="1037"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2017-2025 годы</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 xml:space="preserve">                                                                                                                                                                                                                                                                                                                                                                                                                                                                                                                                                                                                                                                                                                                                                                                                                                                                                                                                                                                                                                                                                                                                                                                                                                                                                                                                                                                                                                                                                                                                                                                                                                                                                                                                                                                                                                                                                                                                                                                                                                                                                                                                                                                                                                                                                                                                                                                                                                                                                                                                                                                                                                                                                                                                                                                                                                                                                                                                                                                                                                                                                                                                                                                                                                                                                                                                                                                                                                                                                                                                                                                                                                                                                                                                                                                                                                                                                                                                                                                                                                                                                                                                                                                                                                                                                                                                                                                                                                                                                                                                                                                                                                                                                                                                                                                                                                                                                                                                                                                                                                                                                                                                                                                                                                                                                                                                                                                                                                                                                                                                                                                                                                                                                                                                                                                                                                                                                                                                                                                                                                                                                                                                                                                                                                                                                                                                                                                                                                                                                                                                                                                                                                                                                                                                                                                                                                                                                                                                                                                                                                                                                                                                                                                                                                                                                                                                                                                                                                                                                                                                                                                                                                                                                                                                                                                                                                                                                                                                                                                                                                                                                                                                                                                                                                                                                                                                                                                                                                                                                                                                                                                                                                                                                                                                                                                                                                                                                                                                                                                                                                                                                                                                                                                                                                                                                                                                                                                                                                                                                                                                                                                                                                                                                                                                                                                                                                                                                                                                                                                                                                                                                                                                                                                                                                                                                                                                                                                                                                                                                                                                                                                                                                                                                                                                                                                                                                                                                                                                                                                                                                                                                                                                                                                                                                                                                                                                                                                             </w:t>
            </w:r>
          </w:p>
        </w:tc>
        <w:tc>
          <w:tcPr>
            <w:tcW w:w="996"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1.1.1</w:t>
            </w:r>
          </w:p>
        </w:tc>
        <w:tc>
          <w:tcPr>
            <w:tcW w:w="135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3609,9</w:t>
            </w:r>
          </w:p>
          <w:p w:rsidR="009C4BCA" w:rsidRPr="00B51BDA" w:rsidRDefault="009C4BCA" w:rsidP="00AE1D68">
            <w:pPr>
              <w:widowControl w:val="0"/>
              <w:spacing w:line="240" w:lineRule="exact"/>
              <w:jc w:val="center"/>
              <w:rPr>
                <w:sz w:val="16"/>
                <w:szCs w:val="16"/>
              </w:rPr>
            </w:pPr>
            <w:r w:rsidRPr="00B51BDA">
              <w:rPr>
                <w:bCs/>
                <w:sz w:val="16"/>
                <w:szCs w:val="16"/>
              </w:rPr>
              <w:t>в том чи</w:t>
            </w:r>
            <w:r w:rsidRPr="00B51BDA">
              <w:rPr>
                <w:bCs/>
                <w:sz w:val="16"/>
                <w:szCs w:val="16"/>
              </w:rPr>
              <w:t>с</w:t>
            </w:r>
            <w:r w:rsidRPr="00B51BDA">
              <w:rPr>
                <w:bCs/>
                <w:sz w:val="16"/>
                <w:szCs w:val="16"/>
              </w:rPr>
              <w:t>ле</w:t>
            </w:r>
          </w:p>
        </w:tc>
        <w:tc>
          <w:tcPr>
            <w:tcW w:w="89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2409,5</w:t>
            </w:r>
          </w:p>
          <w:p w:rsidR="009C4BCA" w:rsidRPr="00B51BDA" w:rsidRDefault="009C4BCA" w:rsidP="00AE1D68">
            <w:pPr>
              <w:widowControl w:val="0"/>
              <w:spacing w:line="240" w:lineRule="exact"/>
              <w:jc w:val="center"/>
              <w:rPr>
                <w:sz w:val="16"/>
                <w:szCs w:val="16"/>
              </w:rPr>
            </w:pPr>
            <w:r w:rsidRPr="00B51BDA">
              <w:rPr>
                <w:bCs/>
                <w:sz w:val="16"/>
                <w:szCs w:val="16"/>
              </w:rPr>
              <w:t>в том чи</w:t>
            </w:r>
            <w:r w:rsidRPr="00B51BDA">
              <w:rPr>
                <w:bCs/>
                <w:sz w:val="16"/>
                <w:szCs w:val="16"/>
              </w:rPr>
              <w:t>с</w:t>
            </w:r>
            <w:r w:rsidRPr="00B51BDA">
              <w:rPr>
                <w:bCs/>
                <w:sz w:val="16"/>
                <w:szCs w:val="16"/>
              </w:rPr>
              <w:t>ле</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4471,0</w:t>
            </w:r>
          </w:p>
          <w:p w:rsidR="009C4BCA" w:rsidRPr="00B51BDA" w:rsidRDefault="009C4BCA" w:rsidP="00AE1D68">
            <w:pPr>
              <w:widowControl w:val="0"/>
              <w:spacing w:line="240" w:lineRule="exact"/>
              <w:jc w:val="center"/>
              <w:rPr>
                <w:sz w:val="16"/>
                <w:szCs w:val="16"/>
              </w:rPr>
            </w:pPr>
            <w:r w:rsidRPr="00B51BDA">
              <w:rPr>
                <w:bCs/>
                <w:sz w:val="16"/>
                <w:szCs w:val="16"/>
              </w:rPr>
              <w:t>в том чи</w:t>
            </w:r>
            <w:r w:rsidRPr="00B51BDA">
              <w:rPr>
                <w:bCs/>
                <w:sz w:val="16"/>
                <w:szCs w:val="16"/>
              </w:rPr>
              <w:t>с</w:t>
            </w:r>
            <w:r w:rsidRPr="00B51BDA">
              <w:rPr>
                <w:bCs/>
                <w:sz w:val="16"/>
                <w:szCs w:val="16"/>
              </w:rPr>
              <w:t>ле</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6628,4</w:t>
            </w:r>
          </w:p>
          <w:p w:rsidR="009C4BCA" w:rsidRPr="00B51BDA" w:rsidRDefault="009C4BCA" w:rsidP="00AE1D68">
            <w:pPr>
              <w:widowControl w:val="0"/>
              <w:spacing w:line="240" w:lineRule="exact"/>
              <w:jc w:val="center"/>
              <w:rPr>
                <w:sz w:val="16"/>
                <w:szCs w:val="16"/>
              </w:rPr>
            </w:pPr>
            <w:r w:rsidRPr="00B51BDA">
              <w:rPr>
                <w:bCs/>
                <w:sz w:val="16"/>
                <w:szCs w:val="16"/>
              </w:rPr>
              <w:t>в том чи</w:t>
            </w:r>
            <w:r w:rsidRPr="00B51BDA">
              <w:rPr>
                <w:bCs/>
                <w:sz w:val="16"/>
                <w:szCs w:val="16"/>
              </w:rPr>
              <w:t>с</w:t>
            </w:r>
            <w:r w:rsidRPr="00B51BDA">
              <w:rPr>
                <w:bCs/>
                <w:sz w:val="16"/>
                <w:szCs w:val="16"/>
              </w:rPr>
              <w:t>ле</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sz w:val="16"/>
                <w:szCs w:val="16"/>
              </w:rPr>
              <w:t>7624,8</w:t>
            </w:r>
          </w:p>
          <w:p w:rsidR="009C4BCA" w:rsidRPr="00B51BDA" w:rsidRDefault="009C4BCA" w:rsidP="00AE1D68">
            <w:pPr>
              <w:widowControl w:val="0"/>
              <w:spacing w:line="240" w:lineRule="exact"/>
              <w:jc w:val="center"/>
              <w:rPr>
                <w:sz w:val="16"/>
                <w:szCs w:val="16"/>
              </w:rPr>
            </w:pPr>
            <w:r w:rsidRPr="00B51BDA">
              <w:rPr>
                <w:sz w:val="16"/>
                <w:szCs w:val="16"/>
              </w:rPr>
              <w:t>в том чи</w:t>
            </w:r>
            <w:r w:rsidRPr="00B51BDA">
              <w:rPr>
                <w:sz w:val="16"/>
                <w:szCs w:val="16"/>
              </w:rPr>
              <w:t>с</w:t>
            </w:r>
            <w:r w:rsidRPr="00B51BDA">
              <w:rPr>
                <w:sz w:val="16"/>
                <w:szCs w:val="16"/>
              </w:rPr>
              <w:t>ле</w:t>
            </w:r>
          </w:p>
        </w:tc>
        <w:tc>
          <w:tcPr>
            <w:tcW w:w="99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sz w:val="16"/>
                <w:szCs w:val="16"/>
              </w:rPr>
              <w:t>5765,37</w:t>
            </w:r>
          </w:p>
          <w:p w:rsidR="009C4BCA" w:rsidRPr="00B51BDA" w:rsidRDefault="009C4BCA" w:rsidP="00AE1D68">
            <w:pPr>
              <w:widowControl w:val="0"/>
              <w:spacing w:line="240" w:lineRule="exact"/>
              <w:jc w:val="center"/>
              <w:rPr>
                <w:sz w:val="16"/>
                <w:szCs w:val="16"/>
              </w:rPr>
            </w:pPr>
            <w:r w:rsidRPr="00B51BDA">
              <w:rPr>
                <w:sz w:val="16"/>
                <w:szCs w:val="16"/>
              </w:rPr>
              <w:t>в том чи</w:t>
            </w:r>
            <w:r w:rsidRPr="00B51BDA">
              <w:rPr>
                <w:sz w:val="16"/>
                <w:szCs w:val="16"/>
              </w:rPr>
              <w:t>с</w:t>
            </w:r>
            <w:r w:rsidRPr="00B51BDA">
              <w:rPr>
                <w:sz w:val="16"/>
                <w:szCs w:val="16"/>
              </w:rPr>
              <w:t>ле</w:t>
            </w:r>
          </w:p>
        </w:tc>
        <w:tc>
          <w:tcPr>
            <w:tcW w:w="1051"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5723,66</w:t>
            </w:r>
          </w:p>
          <w:p w:rsidR="009C4BCA" w:rsidRPr="00B51BDA" w:rsidRDefault="009C4BCA" w:rsidP="00AE1D68">
            <w:pPr>
              <w:widowControl w:val="0"/>
              <w:snapToGrid w:val="0"/>
              <w:spacing w:line="240" w:lineRule="exact"/>
              <w:jc w:val="center"/>
              <w:rPr>
                <w:sz w:val="16"/>
                <w:szCs w:val="16"/>
              </w:rPr>
            </w:pPr>
            <w:r w:rsidRPr="00B51BDA">
              <w:rPr>
                <w:bCs/>
                <w:sz w:val="16"/>
                <w:szCs w:val="16"/>
              </w:rPr>
              <w:t>в том числе</w:t>
            </w:r>
          </w:p>
        </w:tc>
        <w:tc>
          <w:tcPr>
            <w:tcW w:w="1148"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t>3214,72</w:t>
            </w:r>
          </w:p>
          <w:p w:rsidR="009C4BCA" w:rsidRPr="00B51BDA" w:rsidRDefault="009C4BCA" w:rsidP="00AE1D68">
            <w:pPr>
              <w:widowControl w:val="0"/>
              <w:snapToGrid w:val="0"/>
              <w:spacing w:line="240" w:lineRule="exact"/>
              <w:jc w:val="center"/>
              <w:rPr>
                <w:sz w:val="16"/>
                <w:szCs w:val="16"/>
              </w:rPr>
            </w:pPr>
            <w:r w:rsidRPr="00B51BDA">
              <w:rPr>
                <w:sz w:val="16"/>
                <w:szCs w:val="16"/>
              </w:rPr>
              <w:t>в том числе</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t>3472,84</w:t>
            </w:r>
          </w:p>
          <w:p w:rsidR="009C4BCA" w:rsidRPr="00B51BDA" w:rsidRDefault="009C4BCA" w:rsidP="00AE1D68">
            <w:pPr>
              <w:widowControl w:val="0"/>
              <w:snapToGrid w:val="0"/>
              <w:spacing w:line="240" w:lineRule="exact"/>
              <w:jc w:val="center"/>
              <w:rPr>
                <w:sz w:val="16"/>
                <w:szCs w:val="16"/>
              </w:rPr>
            </w:pPr>
            <w:r w:rsidRPr="00B51BDA">
              <w:rPr>
                <w:sz w:val="16"/>
                <w:szCs w:val="16"/>
              </w:rPr>
              <w:t>в том числе</w:t>
            </w:r>
          </w:p>
        </w:tc>
      </w:tr>
      <w:tr w:rsidR="009C4BCA" w:rsidRPr="00B51BDA" w:rsidTr="009C4BCA">
        <w:trPr>
          <w:trHeight w:val="531"/>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бюджет посел</w:t>
            </w:r>
            <w:r w:rsidRPr="00B51BDA">
              <w:rPr>
                <w:bCs/>
                <w:sz w:val="16"/>
                <w:szCs w:val="16"/>
              </w:rPr>
              <w:t>е</w:t>
            </w:r>
            <w:r w:rsidRPr="00B51BDA">
              <w:rPr>
                <w:bCs/>
                <w:sz w:val="16"/>
                <w:szCs w:val="16"/>
              </w:rPr>
              <w:t xml:space="preserve">ния </w:t>
            </w:r>
          </w:p>
        </w:tc>
        <w:tc>
          <w:tcPr>
            <w:tcW w:w="88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1566,9</w:t>
            </w:r>
          </w:p>
        </w:tc>
        <w:tc>
          <w:tcPr>
            <w:tcW w:w="89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1224,5</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2119,0</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1981,2</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sz w:val="16"/>
                <w:szCs w:val="16"/>
              </w:rPr>
              <w:t>1915,8</w:t>
            </w:r>
          </w:p>
        </w:tc>
        <w:tc>
          <w:tcPr>
            <w:tcW w:w="99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sz w:val="16"/>
                <w:szCs w:val="16"/>
              </w:rPr>
              <w:t>2447,37</w:t>
            </w:r>
          </w:p>
        </w:tc>
        <w:tc>
          <w:tcPr>
            <w:tcW w:w="1051"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1654,66</w:t>
            </w:r>
          </w:p>
        </w:tc>
        <w:tc>
          <w:tcPr>
            <w:tcW w:w="1148"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953,72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1211,84</w:t>
            </w:r>
          </w:p>
        </w:tc>
      </w:tr>
      <w:tr w:rsidR="009C4BCA" w:rsidRPr="00B51BDA" w:rsidTr="009C4BCA">
        <w:trPr>
          <w:trHeight w:val="403"/>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облас</w:t>
            </w:r>
            <w:r w:rsidRPr="00B51BDA">
              <w:rPr>
                <w:bCs/>
                <w:sz w:val="16"/>
                <w:szCs w:val="16"/>
              </w:rPr>
              <w:t>т</w:t>
            </w:r>
            <w:r w:rsidRPr="00B51BDA">
              <w:rPr>
                <w:bCs/>
                <w:sz w:val="16"/>
                <w:szCs w:val="16"/>
              </w:rPr>
              <w:t xml:space="preserve">ной </w:t>
            </w:r>
            <w:r w:rsidRPr="00B51BDA">
              <w:rPr>
                <w:bCs/>
                <w:sz w:val="16"/>
                <w:szCs w:val="16"/>
              </w:rPr>
              <w:lastRenderedPageBreak/>
              <w:t>бюджет</w:t>
            </w:r>
          </w:p>
          <w:p w:rsidR="009C4BCA" w:rsidRPr="00B51BDA" w:rsidRDefault="009C4BCA" w:rsidP="00AE1D68">
            <w:pPr>
              <w:widowControl w:val="0"/>
              <w:spacing w:line="240" w:lineRule="exact"/>
              <w:jc w:val="center"/>
              <w:rPr>
                <w:sz w:val="16"/>
                <w:szCs w:val="16"/>
              </w:rPr>
            </w:pPr>
            <w:r w:rsidRPr="00B51BDA">
              <w:rPr>
                <w:bCs/>
                <w:sz w:val="16"/>
                <w:szCs w:val="16"/>
              </w:rPr>
              <w:t>в том числе</w:t>
            </w:r>
          </w:p>
          <w:p w:rsidR="009C4BCA" w:rsidRPr="00B51BDA" w:rsidRDefault="009C4BCA" w:rsidP="00AE1D68">
            <w:pPr>
              <w:widowControl w:val="0"/>
              <w:spacing w:line="240" w:lineRule="exact"/>
              <w:jc w:val="center"/>
              <w:rPr>
                <w:sz w:val="16"/>
                <w:szCs w:val="16"/>
              </w:rPr>
            </w:pPr>
            <w:r w:rsidRPr="00B51BDA">
              <w:rPr>
                <w:bCs/>
                <w:sz w:val="16"/>
                <w:szCs w:val="16"/>
              </w:rPr>
              <w:t xml:space="preserve"> на р</w:t>
            </w:r>
            <w:r w:rsidRPr="00B51BDA">
              <w:rPr>
                <w:bCs/>
                <w:sz w:val="16"/>
                <w:szCs w:val="16"/>
              </w:rPr>
              <w:t>е</w:t>
            </w:r>
            <w:r w:rsidRPr="00B51BDA">
              <w:rPr>
                <w:bCs/>
                <w:sz w:val="16"/>
                <w:szCs w:val="16"/>
              </w:rPr>
              <w:t>монт;</w:t>
            </w:r>
          </w:p>
          <w:p w:rsidR="009C4BCA" w:rsidRPr="00B51BDA" w:rsidRDefault="009C4BCA" w:rsidP="00AE1D68">
            <w:pPr>
              <w:widowControl w:val="0"/>
              <w:spacing w:line="240" w:lineRule="exact"/>
              <w:jc w:val="center"/>
              <w:rPr>
                <w:sz w:val="16"/>
                <w:szCs w:val="16"/>
              </w:rPr>
            </w:pPr>
            <w:r w:rsidRPr="00B51BDA">
              <w:rPr>
                <w:bCs/>
                <w:sz w:val="16"/>
                <w:szCs w:val="16"/>
              </w:rPr>
              <w:t>на реал</w:t>
            </w:r>
            <w:r w:rsidRPr="00B51BDA">
              <w:rPr>
                <w:bCs/>
                <w:sz w:val="16"/>
                <w:szCs w:val="16"/>
              </w:rPr>
              <w:t>и</w:t>
            </w:r>
            <w:r w:rsidRPr="00B51BDA">
              <w:rPr>
                <w:bCs/>
                <w:sz w:val="16"/>
                <w:szCs w:val="16"/>
              </w:rPr>
              <w:t>зацию прав</w:t>
            </w:r>
            <w:r w:rsidRPr="00B51BDA">
              <w:rPr>
                <w:bCs/>
                <w:sz w:val="16"/>
                <w:szCs w:val="16"/>
              </w:rPr>
              <w:t>о</w:t>
            </w:r>
            <w:r w:rsidRPr="00B51BDA">
              <w:rPr>
                <w:bCs/>
                <w:sz w:val="16"/>
                <w:szCs w:val="16"/>
              </w:rPr>
              <w:t>вых актов Прав</w:t>
            </w:r>
            <w:r w:rsidRPr="00B51BDA">
              <w:rPr>
                <w:bCs/>
                <w:sz w:val="16"/>
                <w:szCs w:val="16"/>
              </w:rPr>
              <w:t>и</w:t>
            </w:r>
            <w:r w:rsidRPr="00B51BDA">
              <w:rPr>
                <w:bCs/>
                <w:sz w:val="16"/>
                <w:szCs w:val="16"/>
              </w:rPr>
              <w:t>тельства Нов.обл.</w:t>
            </w:r>
          </w:p>
        </w:tc>
        <w:tc>
          <w:tcPr>
            <w:tcW w:w="88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lastRenderedPageBreak/>
              <w:t>2043,0</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2043,0</w:t>
            </w:r>
          </w:p>
        </w:tc>
        <w:tc>
          <w:tcPr>
            <w:tcW w:w="89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lastRenderedPageBreak/>
              <w:t>1185,0</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1185,0</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lastRenderedPageBreak/>
              <w:t>2352,0</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2352,0</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lastRenderedPageBreak/>
              <w:t>4647,2</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2370,0</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2277,2</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lastRenderedPageBreak/>
              <w:t>5709,0</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3519,0</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2190,0</w:t>
            </w:r>
          </w:p>
        </w:tc>
        <w:tc>
          <w:tcPr>
            <w:tcW w:w="99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lastRenderedPageBreak/>
              <w:t>3318,0</w:t>
            </w: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3318,0</w:t>
            </w:r>
          </w:p>
        </w:tc>
        <w:tc>
          <w:tcPr>
            <w:tcW w:w="1051"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lastRenderedPageBreak/>
              <w:t>3392,0</w:t>
            </w:r>
          </w:p>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napToGrid w:val="0"/>
              <w:spacing w:line="240" w:lineRule="exact"/>
              <w:jc w:val="center"/>
              <w:rPr>
                <w:sz w:val="16"/>
                <w:szCs w:val="16"/>
              </w:rPr>
            </w:pPr>
            <w:r w:rsidRPr="00B51BDA">
              <w:rPr>
                <w:bCs/>
                <w:sz w:val="16"/>
                <w:szCs w:val="16"/>
              </w:rPr>
              <w:t>3392,0</w:t>
            </w:r>
          </w:p>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napToGrid w:val="0"/>
              <w:spacing w:line="240" w:lineRule="exact"/>
              <w:jc w:val="center"/>
              <w:rPr>
                <w:sz w:val="16"/>
                <w:szCs w:val="16"/>
              </w:rPr>
            </w:pPr>
            <w:r w:rsidRPr="00B51BDA">
              <w:rPr>
                <w:bCs/>
                <w:sz w:val="16"/>
                <w:szCs w:val="16"/>
              </w:rPr>
              <w:t>677,0</w:t>
            </w:r>
          </w:p>
        </w:tc>
        <w:tc>
          <w:tcPr>
            <w:tcW w:w="1148"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lastRenderedPageBreak/>
              <w:t>2261,0</w:t>
            </w:r>
          </w:p>
          <w:p w:rsidR="009C4BCA" w:rsidRPr="00B51BDA" w:rsidRDefault="009C4BCA" w:rsidP="00AE1D68">
            <w:pPr>
              <w:widowControl w:val="0"/>
              <w:snapToGrid w:val="0"/>
              <w:spacing w:line="240" w:lineRule="exact"/>
              <w:jc w:val="center"/>
              <w:rPr>
                <w:sz w:val="16"/>
                <w:szCs w:val="16"/>
              </w:rPr>
            </w:pPr>
          </w:p>
          <w:p w:rsidR="009C4BCA" w:rsidRPr="00B51BDA" w:rsidRDefault="009C4BCA" w:rsidP="00AE1D68">
            <w:pPr>
              <w:widowControl w:val="0"/>
              <w:snapToGrid w:val="0"/>
              <w:spacing w:line="240" w:lineRule="exact"/>
              <w:jc w:val="center"/>
              <w:rPr>
                <w:sz w:val="16"/>
                <w:szCs w:val="16"/>
              </w:rPr>
            </w:pPr>
          </w:p>
          <w:p w:rsidR="009C4BCA" w:rsidRPr="00B51BDA" w:rsidRDefault="009C4BCA" w:rsidP="00AE1D68">
            <w:pPr>
              <w:widowControl w:val="0"/>
              <w:snapToGrid w:val="0"/>
              <w:spacing w:line="240" w:lineRule="exact"/>
              <w:jc w:val="center"/>
              <w:rPr>
                <w:sz w:val="16"/>
                <w:szCs w:val="16"/>
              </w:rPr>
            </w:pPr>
            <w:r w:rsidRPr="00B51BDA">
              <w:rPr>
                <w:sz w:val="16"/>
                <w:szCs w:val="16"/>
              </w:rPr>
              <w:t>2261,0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lastRenderedPageBreak/>
              <w:t>2261,0</w:t>
            </w:r>
          </w:p>
          <w:p w:rsidR="009C4BCA" w:rsidRPr="00B51BDA" w:rsidRDefault="009C4BCA" w:rsidP="00AE1D68">
            <w:pPr>
              <w:widowControl w:val="0"/>
              <w:snapToGrid w:val="0"/>
              <w:spacing w:line="240" w:lineRule="exact"/>
              <w:jc w:val="center"/>
              <w:rPr>
                <w:sz w:val="16"/>
                <w:szCs w:val="16"/>
              </w:rPr>
            </w:pPr>
          </w:p>
          <w:p w:rsidR="009C4BCA" w:rsidRPr="00B51BDA" w:rsidRDefault="009C4BCA" w:rsidP="00AE1D68">
            <w:pPr>
              <w:widowControl w:val="0"/>
              <w:snapToGrid w:val="0"/>
              <w:spacing w:line="240" w:lineRule="exact"/>
              <w:jc w:val="center"/>
              <w:rPr>
                <w:sz w:val="16"/>
                <w:szCs w:val="16"/>
              </w:rPr>
            </w:pPr>
          </w:p>
          <w:p w:rsidR="009C4BCA" w:rsidRPr="00B51BDA" w:rsidRDefault="009C4BCA" w:rsidP="00AE1D68">
            <w:pPr>
              <w:widowControl w:val="0"/>
              <w:snapToGrid w:val="0"/>
              <w:spacing w:line="240" w:lineRule="exact"/>
              <w:jc w:val="center"/>
              <w:rPr>
                <w:sz w:val="16"/>
                <w:szCs w:val="16"/>
              </w:rPr>
            </w:pPr>
            <w:r w:rsidRPr="00B51BDA">
              <w:rPr>
                <w:sz w:val="16"/>
                <w:szCs w:val="16"/>
              </w:rPr>
              <w:t>2261,0»</w:t>
            </w:r>
          </w:p>
        </w:tc>
      </w:tr>
    </w:tbl>
    <w:p w:rsidR="009C4BCA" w:rsidRPr="00B51BDA" w:rsidRDefault="009C4BCA" w:rsidP="009C4BCA">
      <w:pPr>
        <w:spacing w:line="360" w:lineRule="exact"/>
        <w:jc w:val="both"/>
        <w:rPr>
          <w:sz w:val="16"/>
          <w:szCs w:val="16"/>
        </w:rPr>
      </w:pPr>
      <w:r w:rsidRPr="00B51BDA">
        <w:rPr>
          <w:sz w:val="16"/>
          <w:szCs w:val="16"/>
        </w:rPr>
        <w:lastRenderedPageBreak/>
        <w:t>1.3 Строку 1.42 изложить в редакции:</w:t>
      </w:r>
    </w:p>
    <w:tbl>
      <w:tblPr>
        <w:tblW w:w="5000" w:type="pct"/>
        <w:jc w:val="center"/>
        <w:tblLayout w:type="fixed"/>
        <w:tblLook w:val="0000"/>
      </w:tblPr>
      <w:tblGrid>
        <w:gridCol w:w="499"/>
        <w:gridCol w:w="1056"/>
        <w:gridCol w:w="629"/>
        <w:gridCol w:w="711"/>
        <w:gridCol w:w="687"/>
        <w:gridCol w:w="900"/>
        <w:gridCol w:w="622"/>
        <w:gridCol w:w="629"/>
        <w:gridCol w:w="621"/>
        <w:gridCol w:w="621"/>
        <w:gridCol w:w="621"/>
        <w:gridCol w:w="687"/>
        <w:gridCol w:w="719"/>
        <w:gridCol w:w="777"/>
        <w:gridCol w:w="903"/>
      </w:tblGrid>
      <w:tr w:rsidR="009C4BCA" w:rsidRPr="00B51BDA" w:rsidTr="009C4BCA">
        <w:trPr>
          <w:trHeight w:val="375"/>
          <w:jc w:val="center"/>
        </w:trPr>
        <w:tc>
          <w:tcPr>
            <w:tcW w:w="677"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sz w:val="16"/>
                <w:szCs w:val="16"/>
              </w:rPr>
            </w:pPr>
            <w:r w:rsidRPr="00B51BDA">
              <w:rPr>
                <w:bCs/>
                <w:sz w:val="16"/>
                <w:szCs w:val="16"/>
              </w:rPr>
              <w:t>«1.42</w:t>
            </w:r>
          </w:p>
        </w:tc>
        <w:tc>
          <w:tcPr>
            <w:tcW w:w="1619"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д. Козло</w:t>
            </w:r>
            <w:r w:rsidRPr="00B51BDA">
              <w:rPr>
                <w:bCs/>
                <w:sz w:val="16"/>
                <w:szCs w:val="16"/>
              </w:rPr>
              <w:t>в</w:t>
            </w:r>
            <w:r w:rsidRPr="00B51BDA">
              <w:rPr>
                <w:bCs/>
                <w:sz w:val="16"/>
                <w:szCs w:val="16"/>
              </w:rPr>
              <w:t>ка</w:t>
            </w:r>
          </w:p>
          <w:p w:rsidR="009C4BCA" w:rsidRPr="00B51BDA" w:rsidRDefault="009C4BCA" w:rsidP="00AE1D68">
            <w:pPr>
              <w:widowControl w:val="0"/>
              <w:snapToGrid w:val="0"/>
              <w:spacing w:line="240" w:lineRule="exact"/>
              <w:jc w:val="center"/>
              <w:rPr>
                <w:sz w:val="16"/>
                <w:szCs w:val="16"/>
              </w:rPr>
            </w:pPr>
            <w:r w:rsidRPr="00B51BDA">
              <w:rPr>
                <w:bCs/>
                <w:sz w:val="16"/>
                <w:szCs w:val="16"/>
              </w:rPr>
              <w:t>ул. Новоп</w:t>
            </w:r>
            <w:r w:rsidRPr="00B51BDA">
              <w:rPr>
                <w:bCs/>
                <w:sz w:val="16"/>
                <w:szCs w:val="16"/>
              </w:rPr>
              <w:t>о</w:t>
            </w:r>
            <w:r w:rsidRPr="00B51BDA">
              <w:rPr>
                <w:bCs/>
                <w:sz w:val="16"/>
                <w:szCs w:val="16"/>
              </w:rPr>
              <w:t>кро</w:t>
            </w:r>
            <w:r w:rsidRPr="00B51BDA">
              <w:rPr>
                <w:bCs/>
                <w:sz w:val="16"/>
                <w:szCs w:val="16"/>
              </w:rPr>
              <w:t>в</w:t>
            </w:r>
            <w:r w:rsidRPr="00B51BDA">
              <w:rPr>
                <w:bCs/>
                <w:sz w:val="16"/>
                <w:szCs w:val="16"/>
              </w:rPr>
              <w:t>ская</w:t>
            </w:r>
          </w:p>
          <w:p w:rsidR="009C4BCA" w:rsidRPr="00B51BDA" w:rsidRDefault="009C4BCA" w:rsidP="00AE1D68">
            <w:pPr>
              <w:widowControl w:val="0"/>
              <w:snapToGrid w:val="0"/>
              <w:spacing w:line="240" w:lineRule="exact"/>
              <w:jc w:val="center"/>
              <w:rPr>
                <w:sz w:val="16"/>
                <w:szCs w:val="16"/>
              </w:rPr>
            </w:pPr>
            <w:r w:rsidRPr="00B51BDA">
              <w:rPr>
                <w:bCs/>
                <w:sz w:val="16"/>
                <w:szCs w:val="16"/>
              </w:rPr>
              <w:t xml:space="preserve"> 365 м.</w:t>
            </w:r>
          </w:p>
          <w:p w:rsidR="009C4BCA" w:rsidRPr="00B51BDA" w:rsidRDefault="009C4BCA" w:rsidP="00AE1D68">
            <w:pPr>
              <w:widowControl w:val="0"/>
              <w:snapToGrid w:val="0"/>
              <w:spacing w:line="240" w:lineRule="exact"/>
              <w:jc w:val="center"/>
              <w:rPr>
                <w:sz w:val="16"/>
                <w:szCs w:val="16"/>
              </w:rPr>
            </w:pPr>
            <w:r w:rsidRPr="00B51BDA">
              <w:rPr>
                <w:bCs/>
                <w:sz w:val="16"/>
                <w:szCs w:val="16"/>
              </w:rPr>
              <w:t>(реализ</w:t>
            </w:r>
            <w:r w:rsidRPr="00B51BDA">
              <w:rPr>
                <w:bCs/>
                <w:sz w:val="16"/>
                <w:szCs w:val="16"/>
              </w:rPr>
              <w:t>а</w:t>
            </w:r>
            <w:r w:rsidRPr="00B51BDA">
              <w:rPr>
                <w:bCs/>
                <w:sz w:val="16"/>
                <w:szCs w:val="16"/>
              </w:rPr>
              <w:t>ция проекта «Д</w:t>
            </w:r>
            <w:r w:rsidRPr="00B51BDA">
              <w:rPr>
                <w:bCs/>
                <w:sz w:val="16"/>
                <w:szCs w:val="16"/>
              </w:rPr>
              <w:t>о</w:t>
            </w:r>
            <w:r w:rsidRPr="00B51BDA">
              <w:rPr>
                <w:bCs/>
                <w:sz w:val="16"/>
                <w:szCs w:val="16"/>
              </w:rPr>
              <w:t>рога к дому»), в том числе</w:t>
            </w:r>
          </w:p>
          <w:p w:rsidR="009C4BCA" w:rsidRPr="00B51BDA" w:rsidRDefault="009C4BCA" w:rsidP="00AE1D68">
            <w:pPr>
              <w:widowControl w:val="0"/>
              <w:autoSpaceDE w:val="0"/>
              <w:snapToGrid w:val="0"/>
              <w:spacing w:line="238" w:lineRule="exact"/>
              <w:jc w:val="center"/>
              <w:rPr>
                <w:sz w:val="16"/>
                <w:szCs w:val="16"/>
              </w:rPr>
            </w:pPr>
            <w:r w:rsidRPr="00B51BDA">
              <w:rPr>
                <w:bCs/>
                <w:sz w:val="16"/>
                <w:szCs w:val="16"/>
              </w:rPr>
              <w:t>автом</w:t>
            </w:r>
            <w:r w:rsidRPr="00B51BDA">
              <w:rPr>
                <w:bCs/>
                <w:sz w:val="16"/>
                <w:szCs w:val="16"/>
              </w:rPr>
              <w:t>о</w:t>
            </w:r>
            <w:r w:rsidRPr="00B51BDA">
              <w:rPr>
                <w:bCs/>
                <w:sz w:val="16"/>
                <w:szCs w:val="16"/>
              </w:rPr>
              <w:t>бильная дорога общего пользов</w:t>
            </w:r>
            <w:r w:rsidRPr="00B51BDA">
              <w:rPr>
                <w:bCs/>
                <w:sz w:val="16"/>
                <w:szCs w:val="16"/>
              </w:rPr>
              <w:t>а</w:t>
            </w:r>
            <w:r w:rsidRPr="00B51BDA">
              <w:rPr>
                <w:bCs/>
                <w:sz w:val="16"/>
                <w:szCs w:val="16"/>
              </w:rPr>
              <w:t>ния местн</w:t>
            </w:r>
            <w:r w:rsidRPr="00B51BDA">
              <w:rPr>
                <w:bCs/>
                <w:sz w:val="16"/>
                <w:szCs w:val="16"/>
              </w:rPr>
              <w:t>о</w:t>
            </w:r>
            <w:r w:rsidRPr="00B51BDA">
              <w:rPr>
                <w:bCs/>
                <w:sz w:val="16"/>
                <w:szCs w:val="16"/>
              </w:rPr>
              <w:t>го зн</w:t>
            </w:r>
            <w:r w:rsidRPr="00B51BDA">
              <w:rPr>
                <w:bCs/>
                <w:sz w:val="16"/>
                <w:szCs w:val="16"/>
              </w:rPr>
              <w:t>а</w:t>
            </w:r>
            <w:r w:rsidRPr="00B51BDA">
              <w:rPr>
                <w:bCs/>
                <w:sz w:val="16"/>
                <w:szCs w:val="16"/>
              </w:rPr>
              <w:t>чения Боровё</w:t>
            </w:r>
            <w:r w:rsidRPr="00B51BDA">
              <w:rPr>
                <w:bCs/>
                <w:sz w:val="16"/>
                <w:szCs w:val="16"/>
              </w:rPr>
              <w:t>н</w:t>
            </w:r>
            <w:r w:rsidRPr="00B51BDA">
              <w:rPr>
                <w:bCs/>
                <w:sz w:val="16"/>
                <w:szCs w:val="16"/>
              </w:rPr>
              <w:t>ковского сельского посел</w:t>
            </w:r>
            <w:r w:rsidRPr="00B51BDA">
              <w:rPr>
                <w:bCs/>
                <w:sz w:val="16"/>
                <w:szCs w:val="16"/>
              </w:rPr>
              <w:t>е</w:t>
            </w:r>
            <w:r w:rsidRPr="00B51BDA">
              <w:rPr>
                <w:bCs/>
                <w:sz w:val="16"/>
                <w:szCs w:val="16"/>
              </w:rPr>
              <w:t>ния по ул. Н</w:t>
            </w:r>
            <w:r w:rsidRPr="00B51BDA">
              <w:rPr>
                <w:bCs/>
                <w:sz w:val="16"/>
                <w:szCs w:val="16"/>
              </w:rPr>
              <w:t>о</w:t>
            </w:r>
            <w:r w:rsidRPr="00B51BDA">
              <w:rPr>
                <w:bCs/>
                <w:sz w:val="16"/>
                <w:szCs w:val="16"/>
              </w:rPr>
              <w:t>вопокро</w:t>
            </w:r>
            <w:r w:rsidRPr="00B51BDA">
              <w:rPr>
                <w:bCs/>
                <w:sz w:val="16"/>
                <w:szCs w:val="16"/>
              </w:rPr>
              <w:t>в</w:t>
            </w:r>
            <w:r w:rsidRPr="00B51BDA">
              <w:rPr>
                <w:bCs/>
                <w:sz w:val="16"/>
                <w:szCs w:val="16"/>
              </w:rPr>
              <w:t>ской (уч</w:t>
            </w:r>
            <w:r w:rsidRPr="00B51BDA">
              <w:rPr>
                <w:bCs/>
                <w:sz w:val="16"/>
                <w:szCs w:val="16"/>
              </w:rPr>
              <w:t>а</w:t>
            </w:r>
            <w:r w:rsidRPr="00B51BDA">
              <w:rPr>
                <w:bCs/>
                <w:sz w:val="16"/>
                <w:szCs w:val="16"/>
              </w:rPr>
              <w:t>сток № 4) д. Козловка</w:t>
            </w:r>
          </w:p>
          <w:p w:rsidR="009C4BCA" w:rsidRPr="00B51BDA" w:rsidRDefault="009C4BCA" w:rsidP="00AE1D68">
            <w:pPr>
              <w:widowControl w:val="0"/>
              <w:autoSpaceDE w:val="0"/>
              <w:snapToGrid w:val="0"/>
              <w:spacing w:line="238" w:lineRule="exact"/>
              <w:jc w:val="center"/>
              <w:rPr>
                <w:sz w:val="16"/>
                <w:szCs w:val="16"/>
              </w:rPr>
            </w:pPr>
            <w:r w:rsidRPr="00B51BDA">
              <w:rPr>
                <w:bCs/>
                <w:sz w:val="16"/>
                <w:szCs w:val="16"/>
              </w:rPr>
              <w:t>100 м.</w:t>
            </w:r>
          </w:p>
        </w:tc>
        <w:tc>
          <w:tcPr>
            <w:tcW w:w="899"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51"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3044,2</w:t>
            </w:r>
          </w:p>
          <w:p w:rsidR="009C4BCA" w:rsidRPr="00B51BDA" w:rsidRDefault="009C4BCA" w:rsidP="00AE1D68">
            <w:pPr>
              <w:widowControl w:val="0"/>
              <w:snapToGrid w:val="0"/>
              <w:spacing w:line="240" w:lineRule="exact"/>
              <w:jc w:val="center"/>
              <w:rPr>
                <w:sz w:val="16"/>
                <w:szCs w:val="16"/>
              </w:rPr>
            </w:pPr>
            <w:r w:rsidRPr="00B51BDA">
              <w:rPr>
                <w:bCs/>
                <w:sz w:val="16"/>
                <w:szCs w:val="16"/>
              </w:rPr>
              <w:t xml:space="preserve"> в том чи</w:t>
            </w:r>
            <w:r w:rsidRPr="00B51BDA">
              <w:rPr>
                <w:bCs/>
                <w:sz w:val="16"/>
                <w:szCs w:val="16"/>
              </w:rPr>
              <w:t>с</w:t>
            </w:r>
            <w:r w:rsidRPr="00B51BDA">
              <w:rPr>
                <w:bCs/>
                <w:sz w:val="16"/>
                <w:szCs w:val="16"/>
              </w:rPr>
              <w:t>ле:</w:t>
            </w:r>
          </w:p>
        </w:tc>
        <w:tc>
          <w:tcPr>
            <w:tcW w:w="1148"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r>
      <w:tr w:rsidR="009C4BCA" w:rsidRPr="00B51BDA" w:rsidTr="009C4BCA">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autoSpaceDE w:val="0"/>
              <w:snapToGrid w:val="0"/>
              <w:spacing w:line="238"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51"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
                <w:bCs/>
                <w:sz w:val="16"/>
                <w:szCs w:val="16"/>
              </w:rPr>
              <w:t>2232,6</w:t>
            </w:r>
          </w:p>
        </w:tc>
        <w:tc>
          <w:tcPr>
            <w:tcW w:w="1148"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61"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r>
      <w:tr w:rsidR="009C4BCA" w:rsidRPr="00B51BDA" w:rsidTr="009C4BCA">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бюджет посел</w:t>
            </w:r>
            <w:r w:rsidRPr="00B51BDA">
              <w:rPr>
                <w:bCs/>
                <w:sz w:val="16"/>
                <w:szCs w:val="16"/>
              </w:rPr>
              <w:t>е</w:t>
            </w:r>
            <w:r w:rsidRPr="00B51BDA">
              <w:rPr>
                <w:bCs/>
                <w:sz w:val="16"/>
                <w:szCs w:val="16"/>
              </w:rPr>
              <w:t>ния</w:t>
            </w:r>
          </w:p>
        </w:tc>
        <w:tc>
          <w:tcPr>
            <w:tcW w:w="88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51"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116,1</w:t>
            </w:r>
          </w:p>
        </w:tc>
        <w:tc>
          <w:tcPr>
            <w:tcW w:w="1148"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61"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r>
      <w:tr w:rsidR="009C4BCA" w:rsidRPr="00B51BDA" w:rsidTr="009C4BCA">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облас</w:t>
            </w:r>
            <w:r w:rsidRPr="00B51BDA">
              <w:rPr>
                <w:bCs/>
                <w:sz w:val="16"/>
                <w:szCs w:val="16"/>
              </w:rPr>
              <w:t>т</w:t>
            </w:r>
            <w:r w:rsidRPr="00B51BDA">
              <w:rPr>
                <w:bCs/>
                <w:sz w:val="16"/>
                <w:szCs w:val="16"/>
              </w:rPr>
              <w:t>ной бюджет</w:t>
            </w:r>
          </w:p>
        </w:tc>
        <w:tc>
          <w:tcPr>
            <w:tcW w:w="88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51"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2116,5</w:t>
            </w:r>
          </w:p>
        </w:tc>
        <w:tc>
          <w:tcPr>
            <w:tcW w:w="1148"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61"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r>
      <w:tr w:rsidR="009C4BCA" w:rsidRPr="00B51BDA" w:rsidTr="009C4BCA">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p w:rsidR="009C4BCA" w:rsidRPr="00B51BDA" w:rsidRDefault="009C4BCA" w:rsidP="00AE1D68">
            <w:pPr>
              <w:widowControl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51"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napToGrid w:val="0"/>
              <w:spacing w:line="240" w:lineRule="exact"/>
              <w:jc w:val="center"/>
              <w:rPr>
                <w:sz w:val="16"/>
                <w:szCs w:val="16"/>
              </w:rPr>
            </w:pPr>
            <w:r w:rsidRPr="00B51BDA">
              <w:rPr>
                <w:b/>
                <w:bCs/>
                <w:sz w:val="16"/>
                <w:szCs w:val="16"/>
              </w:rPr>
              <w:t>811,6</w:t>
            </w:r>
          </w:p>
        </w:tc>
        <w:tc>
          <w:tcPr>
            <w:tcW w:w="1148"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61"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r>
      <w:tr w:rsidR="009C4BCA" w:rsidRPr="00B51BDA" w:rsidTr="009C4BCA">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бюджет посел</w:t>
            </w:r>
            <w:r w:rsidRPr="00B51BDA">
              <w:rPr>
                <w:bCs/>
                <w:sz w:val="16"/>
                <w:szCs w:val="16"/>
              </w:rPr>
              <w:t>е</w:t>
            </w:r>
            <w:r w:rsidRPr="00B51BDA">
              <w:rPr>
                <w:bCs/>
                <w:sz w:val="16"/>
                <w:szCs w:val="16"/>
              </w:rPr>
              <w:t>ния</w:t>
            </w:r>
          </w:p>
        </w:tc>
        <w:tc>
          <w:tcPr>
            <w:tcW w:w="88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51"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134,6</w:t>
            </w:r>
          </w:p>
        </w:tc>
        <w:tc>
          <w:tcPr>
            <w:tcW w:w="1148"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61"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r>
      <w:tr w:rsidR="009C4BCA" w:rsidRPr="00B51BDA" w:rsidTr="009C4BCA">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облас</w:t>
            </w:r>
            <w:r w:rsidRPr="00B51BDA">
              <w:rPr>
                <w:bCs/>
                <w:sz w:val="16"/>
                <w:szCs w:val="16"/>
              </w:rPr>
              <w:t>т</w:t>
            </w:r>
            <w:r w:rsidRPr="00B51BDA">
              <w:rPr>
                <w:bCs/>
                <w:sz w:val="16"/>
                <w:szCs w:val="16"/>
              </w:rPr>
              <w:t>ной бюджет- реализ</w:t>
            </w:r>
            <w:r w:rsidRPr="00B51BDA">
              <w:rPr>
                <w:bCs/>
                <w:sz w:val="16"/>
                <w:szCs w:val="16"/>
              </w:rPr>
              <w:t>а</w:t>
            </w:r>
            <w:r w:rsidRPr="00B51BDA">
              <w:rPr>
                <w:bCs/>
                <w:sz w:val="16"/>
                <w:szCs w:val="16"/>
              </w:rPr>
              <w:t>ция пр</w:t>
            </w:r>
            <w:r w:rsidRPr="00B51BDA">
              <w:rPr>
                <w:bCs/>
                <w:sz w:val="16"/>
                <w:szCs w:val="16"/>
              </w:rPr>
              <w:t>а</w:t>
            </w:r>
            <w:r w:rsidRPr="00B51BDA">
              <w:rPr>
                <w:bCs/>
                <w:sz w:val="16"/>
                <w:szCs w:val="16"/>
              </w:rPr>
              <w:t>вовых актов Прав</w:t>
            </w:r>
            <w:r w:rsidRPr="00B51BDA">
              <w:rPr>
                <w:bCs/>
                <w:sz w:val="16"/>
                <w:szCs w:val="16"/>
              </w:rPr>
              <w:t>и</w:t>
            </w:r>
            <w:r w:rsidRPr="00B51BDA">
              <w:rPr>
                <w:bCs/>
                <w:sz w:val="16"/>
                <w:szCs w:val="16"/>
              </w:rPr>
              <w:t>тельства Нов.обл.</w:t>
            </w:r>
          </w:p>
        </w:tc>
        <w:tc>
          <w:tcPr>
            <w:tcW w:w="88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51"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677,0»</w:t>
            </w:r>
          </w:p>
        </w:tc>
        <w:tc>
          <w:tcPr>
            <w:tcW w:w="1148"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61"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r>
    </w:tbl>
    <w:p w:rsidR="009C4BCA" w:rsidRPr="00B51BDA" w:rsidRDefault="009C4BCA" w:rsidP="009C4BCA">
      <w:pPr>
        <w:spacing w:line="360" w:lineRule="exact"/>
        <w:jc w:val="both"/>
        <w:rPr>
          <w:sz w:val="16"/>
          <w:szCs w:val="16"/>
        </w:rPr>
      </w:pPr>
      <w:r w:rsidRPr="00B51BDA">
        <w:rPr>
          <w:sz w:val="16"/>
          <w:szCs w:val="16"/>
        </w:rPr>
        <w:t>1.4 Строку 1.49 изложить в редакции:</w:t>
      </w:r>
    </w:p>
    <w:tbl>
      <w:tblPr>
        <w:tblW w:w="5000" w:type="pct"/>
        <w:jc w:val="center"/>
        <w:tblLayout w:type="fixed"/>
        <w:tblLook w:val="0000"/>
      </w:tblPr>
      <w:tblGrid>
        <w:gridCol w:w="499"/>
        <w:gridCol w:w="1056"/>
        <w:gridCol w:w="629"/>
        <w:gridCol w:w="711"/>
        <w:gridCol w:w="687"/>
        <w:gridCol w:w="900"/>
        <w:gridCol w:w="622"/>
        <w:gridCol w:w="629"/>
        <w:gridCol w:w="621"/>
        <w:gridCol w:w="621"/>
        <w:gridCol w:w="621"/>
        <w:gridCol w:w="687"/>
        <w:gridCol w:w="719"/>
        <w:gridCol w:w="777"/>
        <w:gridCol w:w="903"/>
      </w:tblGrid>
      <w:tr w:rsidR="009C4BCA" w:rsidRPr="00B51BDA" w:rsidTr="00A15FF7">
        <w:trPr>
          <w:trHeight w:val="375"/>
          <w:jc w:val="center"/>
        </w:trPr>
        <w:tc>
          <w:tcPr>
            <w:tcW w:w="677"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rPr>
                <w:sz w:val="16"/>
                <w:szCs w:val="16"/>
              </w:rPr>
            </w:pPr>
            <w:r w:rsidRPr="00B51BDA">
              <w:rPr>
                <w:bCs/>
                <w:sz w:val="16"/>
                <w:szCs w:val="16"/>
              </w:rPr>
              <w:t>«1.49</w:t>
            </w:r>
          </w:p>
        </w:tc>
        <w:tc>
          <w:tcPr>
            <w:tcW w:w="1619"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Прочие работы по ремонту в том чи</w:t>
            </w:r>
            <w:r w:rsidRPr="00B51BDA">
              <w:rPr>
                <w:bCs/>
                <w:sz w:val="16"/>
                <w:szCs w:val="16"/>
              </w:rPr>
              <w:t>с</w:t>
            </w:r>
            <w:r w:rsidRPr="00B51BDA">
              <w:rPr>
                <w:bCs/>
                <w:sz w:val="16"/>
                <w:szCs w:val="16"/>
              </w:rPr>
              <w:t>ле:</w:t>
            </w:r>
          </w:p>
          <w:p w:rsidR="009C4BCA" w:rsidRPr="00B51BDA" w:rsidRDefault="009C4BCA" w:rsidP="00AE1D68">
            <w:pPr>
              <w:widowControl w:val="0"/>
              <w:spacing w:line="240" w:lineRule="exact"/>
              <w:jc w:val="center"/>
              <w:rPr>
                <w:sz w:val="16"/>
                <w:szCs w:val="16"/>
              </w:rPr>
            </w:pPr>
            <w:r w:rsidRPr="00B51BDA">
              <w:rPr>
                <w:bCs/>
                <w:sz w:val="16"/>
                <w:szCs w:val="16"/>
              </w:rPr>
              <w:t>строител</w:t>
            </w:r>
            <w:r w:rsidRPr="00B51BDA">
              <w:rPr>
                <w:bCs/>
                <w:sz w:val="16"/>
                <w:szCs w:val="16"/>
              </w:rPr>
              <w:t>ь</w:t>
            </w:r>
            <w:r w:rsidRPr="00B51BDA">
              <w:rPr>
                <w:bCs/>
                <w:sz w:val="16"/>
                <w:szCs w:val="16"/>
              </w:rPr>
              <w:t>ный ко</w:t>
            </w:r>
            <w:r w:rsidRPr="00B51BDA">
              <w:rPr>
                <w:bCs/>
                <w:sz w:val="16"/>
                <w:szCs w:val="16"/>
              </w:rPr>
              <w:t>н</w:t>
            </w:r>
            <w:r w:rsidRPr="00B51BDA">
              <w:rPr>
                <w:bCs/>
                <w:sz w:val="16"/>
                <w:szCs w:val="16"/>
              </w:rPr>
              <w:t>троль по ремо</w:t>
            </w:r>
            <w:r w:rsidRPr="00B51BDA">
              <w:rPr>
                <w:bCs/>
                <w:sz w:val="16"/>
                <w:szCs w:val="16"/>
              </w:rPr>
              <w:t>н</w:t>
            </w:r>
            <w:r w:rsidRPr="00B51BDA">
              <w:rPr>
                <w:bCs/>
                <w:sz w:val="16"/>
                <w:szCs w:val="16"/>
              </w:rPr>
              <w:t>ту учас</w:t>
            </w:r>
            <w:r w:rsidRPr="00B51BDA">
              <w:rPr>
                <w:bCs/>
                <w:sz w:val="16"/>
                <w:szCs w:val="16"/>
              </w:rPr>
              <w:t>т</w:t>
            </w:r>
            <w:r w:rsidRPr="00B51BDA">
              <w:rPr>
                <w:bCs/>
                <w:sz w:val="16"/>
                <w:szCs w:val="16"/>
              </w:rPr>
              <w:t>ков автом</w:t>
            </w:r>
            <w:r w:rsidRPr="00B51BDA">
              <w:rPr>
                <w:bCs/>
                <w:sz w:val="16"/>
                <w:szCs w:val="16"/>
              </w:rPr>
              <w:t>о</w:t>
            </w:r>
            <w:r w:rsidRPr="00B51BDA">
              <w:rPr>
                <w:bCs/>
                <w:sz w:val="16"/>
                <w:szCs w:val="16"/>
              </w:rPr>
              <w:t>бильной дор</w:t>
            </w:r>
            <w:r w:rsidRPr="00B51BDA">
              <w:rPr>
                <w:bCs/>
                <w:sz w:val="16"/>
                <w:szCs w:val="16"/>
              </w:rPr>
              <w:t>о</w:t>
            </w:r>
            <w:r w:rsidRPr="00B51BDA">
              <w:rPr>
                <w:bCs/>
                <w:sz w:val="16"/>
                <w:szCs w:val="16"/>
              </w:rPr>
              <w:t>ги</w:t>
            </w:r>
          </w:p>
          <w:p w:rsidR="009C4BCA" w:rsidRPr="00B51BDA" w:rsidRDefault="009C4BCA" w:rsidP="00AE1D68">
            <w:pPr>
              <w:widowControl w:val="0"/>
              <w:spacing w:line="240" w:lineRule="exact"/>
              <w:jc w:val="center"/>
              <w:rPr>
                <w:sz w:val="16"/>
                <w:szCs w:val="16"/>
              </w:rPr>
            </w:pPr>
            <w:r w:rsidRPr="00B51BDA">
              <w:rPr>
                <w:bCs/>
                <w:sz w:val="16"/>
                <w:szCs w:val="16"/>
              </w:rPr>
              <w:t>п. Боровё</w:t>
            </w:r>
            <w:r w:rsidRPr="00B51BDA">
              <w:rPr>
                <w:bCs/>
                <w:sz w:val="16"/>
                <w:szCs w:val="16"/>
              </w:rPr>
              <w:t>н</w:t>
            </w:r>
            <w:r w:rsidRPr="00B51BDA">
              <w:rPr>
                <w:bCs/>
                <w:sz w:val="16"/>
                <w:szCs w:val="16"/>
              </w:rPr>
              <w:t>ка ул. 1 Мая</w:t>
            </w:r>
          </w:p>
          <w:p w:rsidR="009C4BCA" w:rsidRPr="00B51BDA" w:rsidRDefault="009C4BCA" w:rsidP="00AE1D68">
            <w:pPr>
              <w:widowControl w:val="0"/>
              <w:spacing w:line="240" w:lineRule="exact"/>
              <w:jc w:val="center"/>
              <w:rPr>
                <w:sz w:val="16"/>
                <w:szCs w:val="16"/>
              </w:rPr>
            </w:pPr>
            <w:r w:rsidRPr="00B51BDA">
              <w:rPr>
                <w:bCs/>
                <w:sz w:val="16"/>
                <w:szCs w:val="16"/>
              </w:rPr>
              <w:t>3630 м.</w:t>
            </w:r>
          </w:p>
        </w:tc>
        <w:tc>
          <w:tcPr>
            <w:tcW w:w="899"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val="restart"/>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36,2</w:t>
            </w:r>
          </w:p>
        </w:tc>
        <w:tc>
          <w:tcPr>
            <w:tcW w:w="899"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30,3</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99,2</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192,6</w:t>
            </w:r>
          </w:p>
        </w:tc>
        <w:tc>
          <w:tcPr>
            <w:tcW w:w="885"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1657,7</w:t>
            </w:r>
          </w:p>
        </w:tc>
        <w:tc>
          <w:tcPr>
            <w:tcW w:w="996"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273,47</w:t>
            </w:r>
          </w:p>
        </w:tc>
        <w:tc>
          <w:tcPr>
            <w:tcW w:w="1051"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425,46</w:t>
            </w:r>
          </w:p>
        </w:tc>
        <w:tc>
          <w:tcPr>
            <w:tcW w:w="1148" w:type="dxa"/>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t>294,78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t>303,84</w:t>
            </w:r>
          </w:p>
        </w:tc>
      </w:tr>
      <w:tr w:rsidR="009C4BCA" w:rsidRPr="00B51BDA" w:rsidTr="00A15FF7">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bCs/>
                <w:sz w:val="16"/>
                <w:szCs w:val="16"/>
              </w:rPr>
            </w:pPr>
          </w:p>
          <w:p w:rsidR="009C4BCA" w:rsidRPr="00B51BDA" w:rsidRDefault="009C4BCA" w:rsidP="00AE1D68">
            <w:pPr>
              <w:widowControl w:val="0"/>
              <w:spacing w:line="240" w:lineRule="exact"/>
              <w:jc w:val="center"/>
              <w:rPr>
                <w:sz w:val="16"/>
                <w:szCs w:val="16"/>
              </w:rPr>
            </w:pPr>
            <w:r w:rsidRPr="00B51BDA">
              <w:rPr>
                <w:bCs/>
                <w:sz w:val="16"/>
                <w:szCs w:val="16"/>
              </w:rPr>
              <w:t>бюджет посел</w:t>
            </w:r>
            <w:r w:rsidRPr="00B51BDA">
              <w:rPr>
                <w:bCs/>
                <w:sz w:val="16"/>
                <w:szCs w:val="16"/>
              </w:rPr>
              <w:t>е</w:t>
            </w:r>
            <w:r w:rsidRPr="00B51BDA">
              <w:rPr>
                <w:bCs/>
                <w:sz w:val="16"/>
                <w:szCs w:val="16"/>
              </w:rPr>
              <w:t>ния в том числе:</w:t>
            </w:r>
          </w:p>
          <w:p w:rsidR="009C4BCA" w:rsidRPr="00B51BDA" w:rsidRDefault="009C4BCA" w:rsidP="00AE1D68">
            <w:pPr>
              <w:widowControl w:val="0"/>
              <w:snapToGrid w:val="0"/>
              <w:spacing w:line="240" w:lineRule="exact"/>
              <w:jc w:val="center"/>
              <w:rPr>
                <w:sz w:val="16"/>
                <w:szCs w:val="16"/>
              </w:rPr>
            </w:pPr>
            <w:r w:rsidRPr="00B51BDA">
              <w:rPr>
                <w:bCs/>
                <w:sz w:val="16"/>
                <w:szCs w:val="16"/>
              </w:rPr>
              <w:t>реализ</w:t>
            </w:r>
            <w:r w:rsidRPr="00B51BDA">
              <w:rPr>
                <w:bCs/>
                <w:sz w:val="16"/>
                <w:szCs w:val="16"/>
              </w:rPr>
              <w:t>а</w:t>
            </w:r>
            <w:r w:rsidRPr="00B51BDA">
              <w:rPr>
                <w:bCs/>
                <w:sz w:val="16"/>
                <w:szCs w:val="16"/>
              </w:rPr>
              <w:t>ция пр</w:t>
            </w:r>
            <w:r w:rsidRPr="00B51BDA">
              <w:rPr>
                <w:bCs/>
                <w:sz w:val="16"/>
                <w:szCs w:val="16"/>
              </w:rPr>
              <w:t>а</w:t>
            </w:r>
            <w:r w:rsidRPr="00B51BDA">
              <w:rPr>
                <w:bCs/>
                <w:sz w:val="16"/>
                <w:szCs w:val="16"/>
              </w:rPr>
              <w:t>вовых актов Прав</w:t>
            </w:r>
            <w:r w:rsidRPr="00B51BDA">
              <w:rPr>
                <w:bCs/>
                <w:sz w:val="16"/>
                <w:szCs w:val="16"/>
              </w:rPr>
              <w:t>и</w:t>
            </w:r>
            <w:r w:rsidRPr="00B51BDA">
              <w:rPr>
                <w:bCs/>
                <w:sz w:val="16"/>
                <w:szCs w:val="16"/>
              </w:rPr>
              <w:t>тельства Нов.обл.</w:t>
            </w:r>
          </w:p>
          <w:p w:rsidR="009C4BCA" w:rsidRPr="00B51BDA" w:rsidRDefault="009C4BCA" w:rsidP="00AE1D68">
            <w:pPr>
              <w:widowControl w:val="0"/>
              <w:snapToGrid w:val="0"/>
              <w:spacing w:line="240" w:lineRule="exact"/>
              <w:jc w:val="center"/>
              <w:rPr>
                <w:sz w:val="16"/>
                <w:szCs w:val="16"/>
              </w:rPr>
            </w:pPr>
            <w:r w:rsidRPr="00B51BDA">
              <w:rPr>
                <w:bCs/>
                <w:sz w:val="16"/>
                <w:szCs w:val="16"/>
              </w:rPr>
              <w:t>облас</w:t>
            </w:r>
            <w:r w:rsidRPr="00B51BDA">
              <w:rPr>
                <w:bCs/>
                <w:sz w:val="16"/>
                <w:szCs w:val="16"/>
              </w:rPr>
              <w:t>т</w:t>
            </w:r>
            <w:r w:rsidRPr="00B51BDA">
              <w:rPr>
                <w:bCs/>
                <w:sz w:val="16"/>
                <w:szCs w:val="16"/>
              </w:rPr>
              <w:t xml:space="preserve">ной </w:t>
            </w:r>
            <w:r w:rsidRPr="00B51BDA">
              <w:rPr>
                <w:bCs/>
                <w:sz w:val="16"/>
                <w:szCs w:val="16"/>
              </w:rPr>
              <w:lastRenderedPageBreak/>
              <w:t>бюджет- реализ</w:t>
            </w:r>
            <w:r w:rsidRPr="00B51BDA">
              <w:rPr>
                <w:bCs/>
                <w:sz w:val="16"/>
                <w:szCs w:val="16"/>
              </w:rPr>
              <w:t>а</w:t>
            </w:r>
            <w:r w:rsidRPr="00B51BDA">
              <w:rPr>
                <w:bCs/>
                <w:sz w:val="16"/>
                <w:szCs w:val="16"/>
              </w:rPr>
              <w:t>ция пр</w:t>
            </w:r>
            <w:r w:rsidRPr="00B51BDA">
              <w:rPr>
                <w:bCs/>
                <w:sz w:val="16"/>
                <w:szCs w:val="16"/>
              </w:rPr>
              <w:t>а</w:t>
            </w:r>
            <w:r w:rsidRPr="00B51BDA">
              <w:rPr>
                <w:bCs/>
                <w:sz w:val="16"/>
                <w:szCs w:val="16"/>
              </w:rPr>
              <w:t>вовых актов Прав</w:t>
            </w:r>
            <w:r w:rsidRPr="00B51BDA">
              <w:rPr>
                <w:bCs/>
                <w:sz w:val="16"/>
                <w:szCs w:val="16"/>
              </w:rPr>
              <w:t>и</w:t>
            </w:r>
            <w:r w:rsidRPr="00B51BDA">
              <w:rPr>
                <w:bCs/>
                <w:sz w:val="16"/>
                <w:szCs w:val="16"/>
              </w:rPr>
              <w:t>тельства Нов.обл</w:t>
            </w:r>
          </w:p>
        </w:tc>
        <w:tc>
          <w:tcPr>
            <w:tcW w:w="886"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lastRenderedPageBreak/>
              <w:t>36,2</w:t>
            </w:r>
          </w:p>
        </w:tc>
        <w:tc>
          <w:tcPr>
            <w:tcW w:w="899"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30,3</w:t>
            </w: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99,2</w:t>
            </w: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192,6</w:t>
            </w:r>
          </w:p>
        </w:tc>
        <w:tc>
          <w:tcPr>
            <w:tcW w:w="885"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1618,6</w:t>
            </w: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pacing w:line="240" w:lineRule="exact"/>
              <w:jc w:val="center"/>
              <w:rPr>
                <w:sz w:val="16"/>
                <w:szCs w:val="16"/>
              </w:rPr>
            </w:pPr>
            <w:r w:rsidRPr="00B51BDA">
              <w:rPr>
                <w:sz w:val="16"/>
                <w:szCs w:val="16"/>
              </w:rPr>
              <w:t>0,9</w:t>
            </w: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pacing w:line="240" w:lineRule="exact"/>
              <w:jc w:val="center"/>
              <w:rPr>
                <w:sz w:val="16"/>
                <w:szCs w:val="16"/>
              </w:rPr>
            </w:pPr>
          </w:p>
          <w:p w:rsidR="009C4BCA" w:rsidRPr="00B51BDA" w:rsidRDefault="009C4BCA" w:rsidP="00AE1D68">
            <w:pPr>
              <w:widowControl w:val="0"/>
              <w:snapToGrid w:val="0"/>
              <w:spacing w:line="240" w:lineRule="exact"/>
              <w:jc w:val="center"/>
              <w:rPr>
                <w:sz w:val="16"/>
                <w:szCs w:val="16"/>
              </w:rPr>
            </w:pPr>
            <w:r w:rsidRPr="00B51BDA">
              <w:rPr>
                <w:bCs/>
                <w:sz w:val="16"/>
                <w:szCs w:val="16"/>
              </w:rPr>
              <w:t>38,2</w:t>
            </w:r>
          </w:p>
        </w:tc>
        <w:tc>
          <w:tcPr>
            <w:tcW w:w="996" w:type="dxa"/>
            <w:tcBorders>
              <w:left w:val="single" w:sz="4" w:space="0" w:color="000000"/>
              <w:bottom w:val="single" w:sz="4" w:space="0" w:color="000000"/>
            </w:tcBorders>
            <w:shd w:val="clear" w:color="auto" w:fill="auto"/>
          </w:tcPr>
          <w:p w:rsidR="009C4BCA" w:rsidRPr="00B51BDA" w:rsidRDefault="009C4BCA" w:rsidP="00AE1D68">
            <w:pPr>
              <w:widowControl w:val="0"/>
              <w:spacing w:line="240" w:lineRule="exact"/>
              <w:jc w:val="center"/>
              <w:rPr>
                <w:sz w:val="16"/>
                <w:szCs w:val="16"/>
              </w:rPr>
            </w:pPr>
            <w:r w:rsidRPr="00B51BDA">
              <w:rPr>
                <w:bCs/>
                <w:sz w:val="16"/>
                <w:szCs w:val="16"/>
              </w:rPr>
              <w:t>273,47</w:t>
            </w:r>
          </w:p>
        </w:tc>
        <w:tc>
          <w:tcPr>
            <w:tcW w:w="1051"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bCs/>
                <w:sz w:val="16"/>
                <w:szCs w:val="16"/>
              </w:rPr>
              <w:t>425,46</w:t>
            </w:r>
          </w:p>
        </w:tc>
        <w:tc>
          <w:tcPr>
            <w:tcW w:w="1148" w:type="dxa"/>
            <w:tcBorders>
              <w:left w:val="single" w:sz="4" w:space="0" w:color="000000"/>
              <w:bottom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t>294,78</w:t>
            </w:r>
          </w:p>
        </w:tc>
        <w:tc>
          <w:tcPr>
            <w:tcW w:w="1361" w:type="dxa"/>
            <w:tcBorders>
              <w:left w:val="single" w:sz="4" w:space="0" w:color="000000"/>
              <w:bottom w:val="single" w:sz="4" w:space="0" w:color="000000"/>
              <w:right w:val="single" w:sz="4" w:space="0" w:color="000000"/>
            </w:tcBorders>
            <w:shd w:val="clear" w:color="auto" w:fill="auto"/>
          </w:tcPr>
          <w:p w:rsidR="009C4BCA" w:rsidRPr="00B51BDA" w:rsidRDefault="009C4BCA" w:rsidP="00AE1D68">
            <w:pPr>
              <w:widowControl w:val="0"/>
              <w:snapToGrid w:val="0"/>
              <w:spacing w:line="240" w:lineRule="exact"/>
              <w:jc w:val="center"/>
              <w:rPr>
                <w:sz w:val="16"/>
                <w:szCs w:val="16"/>
              </w:rPr>
            </w:pPr>
            <w:r w:rsidRPr="00B51BDA">
              <w:rPr>
                <w:sz w:val="16"/>
                <w:szCs w:val="16"/>
              </w:rPr>
              <w:t>303,84»</w:t>
            </w:r>
          </w:p>
        </w:tc>
      </w:tr>
    </w:tbl>
    <w:p w:rsidR="00AC21EA" w:rsidRPr="00A15FF7" w:rsidRDefault="009C4BCA" w:rsidP="00A15FF7">
      <w:pPr>
        <w:pStyle w:val="1d"/>
        <w:shd w:val="clear" w:color="auto" w:fill="FFFFFF"/>
        <w:spacing w:after="0" w:line="240" w:lineRule="auto"/>
        <w:jc w:val="both"/>
        <w:rPr>
          <w:sz w:val="16"/>
          <w:szCs w:val="16"/>
        </w:rPr>
      </w:pPr>
      <w:r w:rsidRPr="00B51BDA">
        <w:rPr>
          <w:sz w:val="16"/>
          <w:szCs w:val="16"/>
        </w:rPr>
        <w:lastRenderedPageBreak/>
        <w:t>2. Опубликовать постановление в бюллетене «Официальный вестник Боровёнковского сельского поселения» и разместить на официальном сайте А</w:t>
      </w:r>
      <w:r w:rsidRPr="00B51BDA">
        <w:rPr>
          <w:sz w:val="16"/>
          <w:szCs w:val="16"/>
        </w:rPr>
        <w:t>д</w:t>
      </w:r>
      <w:r w:rsidRPr="00B51BDA">
        <w:rPr>
          <w:sz w:val="16"/>
          <w:szCs w:val="16"/>
        </w:rPr>
        <w:t>министрации Боровёнковского сельского поселения в информационно-телекоммуникационной  сети «Интернет».</w:t>
      </w:r>
    </w:p>
    <w:p w:rsidR="00A15FF7" w:rsidRPr="00CE35B9" w:rsidRDefault="00BF38AD" w:rsidP="00CE35B9">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CE35B9" w:rsidRDefault="00CE35B9" w:rsidP="00CE35B9">
      <w:pPr>
        <w:jc w:val="center"/>
        <w:rPr>
          <w:sz w:val="16"/>
          <w:szCs w:val="16"/>
        </w:rPr>
      </w:pPr>
      <w:r>
        <w:rPr>
          <w:b/>
          <w:sz w:val="16"/>
          <w:szCs w:val="16"/>
        </w:rPr>
        <w:t xml:space="preserve">СОВЕТ ДЕПУТАТОВ </w:t>
      </w:r>
    </w:p>
    <w:p w:rsidR="00CE35B9" w:rsidRDefault="00CE35B9" w:rsidP="00CE35B9">
      <w:pPr>
        <w:jc w:val="center"/>
        <w:rPr>
          <w:sz w:val="16"/>
          <w:szCs w:val="16"/>
        </w:rPr>
      </w:pPr>
      <w:r>
        <w:rPr>
          <w:b/>
          <w:sz w:val="16"/>
          <w:szCs w:val="16"/>
        </w:rPr>
        <w:t>БОРОВЁНКОВСКОГО СЕЛЬСКОГО ПОСЕЛЕНИЯ</w:t>
      </w:r>
    </w:p>
    <w:p w:rsidR="00A15FF7" w:rsidRDefault="00CE35B9" w:rsidP="008D7AD9">
      <w:pPr>
        <w:jc w:val="center"/>
        <w:rPr>
          <w:b/>
          <w:sz w:val="16"/>
          <w:szCs w:val="16"/>
        </w:rPr>
      </w:pPr>
      <w:r>
        <w:rPr>
          <w:b/>
          <w:sz w:val="16"/>
          <w:szCs w:val="16"/>
        </w:rPr>
        <w:t>Р Е Ш Е Н И Е</w:t>
      </w:r>
    </w:p>
    <w:p w:rsidR="00A15FF7" w:rsidRDefault="00CE35B9" w:rsidP="008D7AD9">
      <w:pPr>
        <w:jc w:val="center"/>
        <w:rPr>
          <w:b/>
          <w:sz w:val="16"/>
          <w:szCs w:val="16"/>
        </w:rPr>
      </w:pPr>
      <w:r w:rsidRPr="00CE35B9">
        <w:rPr>
          <w:b/>
          <w:sz w:val="16"/>
          <w:szCs w:val="16"/>
        </w:rPr>
        <w:t>от 19.09.2023 № 103</w:t>
      </w:r>
    </w:p>
    <w:p w:rsidR="00A15FF7" w:rsidRPr="00CE35B9" w:rsidRDefault="00CE35B9" w:rsidP="00CE35B9">
      <w:pPr>
        <w:shd w:val="clear" w:color="auto" w:fill="FFFFFF"/>
        <w:spacing w:line="240" w:lineRule="exact"/>
        <w:jc w:val="center"/>
        <w:outlineLvl w:val="0"/>
        <w:rPr>
          <w:b/>
          <w:bCs/>
          <w:color w:val="000000"/>
          <w:spacing w:val="-4"/>
          <w:sz w:val="16"/>
          <w:szCs w:val="16"/>
        </w:rPr>
      </w:pPr>
      <w:r w:rsidRPr="00C512EB">
        <w:rPr>
          <w:b/>
          <w:bCs/>
          <w:color w:val="000000"/>
          <w:spacing w:val="-4"/>
          <w:sz w:val="16"/>
          <w:szCs w:val="16"/>
        </w:rPr>
        <w:t>О дате вступления в должность Главы Боровёнковского сельского поселения</w:t>
      </w:r>
    </w:p>
    <w:p w:rsidR="00A15FF7" w:rsidRDefault="00A15FF7" w:rsidP="00AC21EA">
      <w:pPr>
        <w:jc w:val="center"/>
        <w:rPr>
          <w:b/>
          <w:sz w:val="16"/>
          <w:szCs w:val="16"/>
        </w:rPr>
      </w:pPr>
    </w:p>
    <w:p w:rsidR="008D7AD9" w:rsidRPr="00332AF3" w:rsidRDefault="008D7AD9" w:rsidP="008D7AD9">
      <w:pPr>
        <w:shd w:val="clear" w:color="auto" w:fill="FFFFFF"/>
        <w:jc w:val="both"/>
        <w:rPr>
          <w:color w:val="000000"/>
          <w:spacing w:val="-4"/>
          <w:sz w:val="16"/>
          <w:szCs w:val="16"/>
        </w:rPr>
      </w:pPr>
      <w:r w:rsidRPr="00332AF3">
        <w:rPr>
          <w:sz w:val="16"/>
          <w:szCs w:val="16"/>
        </w:rPr>
        <w:t xml:space="preserve">В соответствии с пунктами 3 и 4  статьи 25 Устава Боровёнковского сельского поселения </w:t>
      </w:r>
      <w:r w:rsidRPr="00332AF3">
        <w:rPr>
          <w:color w:val="000000"/>
          <w:spacing w:val="-5"/>
          <w:sz w:val="16"/>
          <w:szCs w:val="16"/>
        </w:rPr>
        <w:t>Совет депутатов Боровенковского сельского посел</w:t>
      </w:r>
      <w:r w:rsidRPr="00332AF3">
        <w:rPr>
          <w:color w:val="000000"/>
          <w:spacing w:val="-5"/>
          <w:sz w:val="16"/>
          <w:szCs w:val="16"/>
        </w:rPr>
        <w:t>е</w:t>
      </w:r>
      <w:r w:rsidRPr="00332AF3">
        <w:rPr>
          <w:color w:val="000000"/>
          <w:spacing w:val="-5"/>
          <w:sz w:val="16"/>
          <w:szCs w:val="16"/>
        </w:rPr>
        <w:t>ния</w:t>
      </w:r>
      <w:r w:rsidRPr="00332AF3">
        <w:rPr>
          <w:color w:val="000000"/>
          <w:spacing w:val="-4"/>
          <w:sz w:val="16"/>
          <w:szCs w:val="16"/>
        </w:rPr>
        <w:t xml:space="preserve"> </w:t>
      </w:r>
    </w:p>
    <w:p w:rsidR="008D7AD9" w:rsidRPr="00332AF3" w:rsidRDefault="008D7AD9" w:rsidP="008D7AD9">
      <w:pPr>
        <w:shd w:val="clear" w:color="auto" w:fill="FFFFFF"/>
        <w:jc w:val="both"/>
        <w:rPr>
          <w:sz w:val="16"/>
          <w:szCs w:val="16"/>
        </w:rPr>
      </w:pPr>
      <w:r w:rsidRPr="00332AF3">
        <w:rPr>
          <w:b/>
          <w:bCs/>
          <w:sz w:val="16"/>
          <w:szCs w:val="16"/>
        </w:rPr>
        <w:t>РЕШИЛ</w:t>
      </w:r>
      <w:r w:rsidRPr="00332AF3">
        <w:rPr>
          <w:sz w:val="16"/>
          <w:szCs w:val="16"/>
        </w:rPr>
        <w:t>:</w:t>
      </w:r>
    </w:p>
    <w:p w:rsidR="008D7AD9" w:rsidRPr="00332AF3" w:rsidRDefault="008D7AD9" w:rsidP="008D7AD9">
      <w:pPr>
        <w:shd w:val="clear" w:color="auto" w:fill="FFFFFF"/>
        <w:ind w:firstLine="708"/>
        <w:jc w:val="both"/>
        <w:rPr>
          <w:color w:val="000000"/>
          <w:sz w:val="16"/>
          <w:szCs w:val="16"/>
        </w:rPr>
      </w:pPr>
      <w:r w:rsidRPr="00332AF3">
        <w:rPr>
          <w:color w:val="000000"/>
          <w:sz w:val="16"/>
          <w:szCs w:val="16"/>
        </w:rPr>
        <w:t>1. Назначить 21 сентября 2023 года датой вступления в должность Главы Боровёнковского сельского поселения Окуловского муниципальн</w:t>
      </w:r>
      <w:r w:rsidRPr="00332AF3">
        <w:rPr>
          <w:color w:val="000000"/>
          <w:sz w:val="16"/>
          <w:szCs w:val="16"/>
        </w:rPr>
        <w:t>о</w:t>
      </w:r>
      <w:r w:rsidRPr="00332AF3">
        <w:rPr>
          <w:color w:val="000000"/>
          <w:sz w:val="16"/>
          <w:szCs w:val="16"/>
        </w:rPr>
        <w:t xml:space="preserve">го района Новгородской области Пискаревой Натальи Геннадьевны. </w:t>
      </w:r>
    </w:p>
    <w:p w:rsidR="008D7AD9" w:rsidRDefault="008D7AD9" w:rsidP="008D7AD9">
      <w:pPr>
        <w:ind w:firstLine="708"/>
        <w:jc w:val="both"/>
        <w:rPr>
          <w:sz w:val="16"/>
          <w:szCs w:val="16"/>
        </w:rPr>
      </w:pPr>
      <w:r w:rsidRPr="00332AF3">
        <w:rPr>
          <w:sz w:val="16"/>
          <w:szCs w:val="16"/>
        </w:rPr>
        <w:t xml:space="preserve"> 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8D7AD9" w:rsidRPr="00332AF3" w:rsidRDefault="008D7AD9" w:rsidP="008D7AD9">
      <w:pPr>
        <w:ind w:firstLine="708"/>
        <w:jc w:val="both"/>
        <w:rPr>
          <w:sz w:val="16"/>
          <w:szCs w:val="16"/>
        </w:rPr>
      </w:pPr>
    </w:p>
    <w:p w:rsidR="008D7AD9" w:rsidRPr="00CE35B9" w:rsidRDefault="008D7AD9" w:rsidP="008D7AD9">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8D7AD9" w:rsidRDefault="008D7AD9" w:rsidP="008D7AD9">
      <w:pPr>
        <w:jc w:val="center"/>
        <w:rPr>
          <w:sz w:val="16"/>
          <w:szCs w:val="16"/>
        </w:rPr>
      </w:pPr>
      <w:r>
        <w:rPr>
          <w:b/>
          <w:sz w:val="16"/>
          <w:szCs w:val="16"/>
        </w:rPr>
        <w:t xml:space="preserve">СОВЕТ ДЕПУТАТОВ </w:t>
      </w:r>
    </w:p>
    <w:p w:rsidR="008D7AD9" w:rsidRDefault="008D7AD9" w:rsidP="008D7AD9">
      <w:pPr>
        <w:jc w:val="center"/>
        <w:rPr>
          <w:sz w:val="16"/>
          <w:szCs w:val="16"/>
        </w:rPr>
      </w:pPr>
      <w:r>
        <w:rPr>
          <w:b/>
          <w:sz w:val="16"/>
          <w:szCs w:val="16"/>
        </w:rPr>
        <w:t>БОРОВЁНКОВСКОГО СЕЛЬСКОГО ПОСЕЛЕНИЯ</w:t>
      </w:r>
    </w:p>
    <w:p w:rsidR="008D7AD9" w:rsidRDefault="008D7AD9" w:rsidP="008D7AD9">
      <w:pPr>
        <w:jc w:val="center"/>
        <w:rPr>
          <w:b/>
          <w:sz w:val="16"/>
          <w:szCs w:val="16"/>
        </w:rPr>
      </w:pPr>
      <w:r>
        <w:rPr>
          <w:b/>
          <w:sz w:val="16"/>
          <w:szCs w:val="16"/>
        </w:rPr>
        <w:t>Р Е Ш Е Н И Е</w:t>
      </w:r>
    </w:p>
    <w:p w:rsidR="00A15FF7" w:rsidRDefault="008D7AD9" w:rsidP="008D7AD9">
      <w:pPr>
        <w:jc w:val="center"/>
        <w:rPr>
          <w:b/>
          <w:sz w:val="16"/>
          <w:szCs w:val="16"/>
        </w:rPr>
      </w:pPr>
      <w:r w:rsidRPr="00CE35B9">
        <w:rPr>
          <w:b/>
          <w:sz w:val="16"/>
          <w:szCs w:val="16"/>
        </w:rPr>
        <w:t>от 19.09</w:t>
      </w:r>
      <w:r>
        <w:rPr>
          <w:b/>
          <w:sz w:val="16"/>
          <w:szCs w:val="16"/>
        </w:rPr>
        <w:t>.2023 № 104</w:t>
      </w:r>
    </w:p>
    <w:p w:rsidR="008D7AD9" w:rsidRPr="008D7AD9" w:rsidRDefault="008D7AD9" w:rsidP="008D7AD9">
      <w:pPr>
        <w:shd w:val="clear" w:color="auto" w:fill="FFFFFF"/>
        <w:spacing w:line="240" w:lineRule="exact"/>
        <w:jc w:val="center"/>
        <w:outlineLvl w:val="0"/>
        <w:rPr>
          <w:b/>
          <w:bCs/>
          <w:color w:val="000000"/>
          <w:spacing w:val="-4"/>
          <w:sz w:val="16"/>
          <w:szCs w:val="16"/>
        </w:rPr>
      </w:pPr>
      <w:r w:rsidRPr="00D20AC2">
        <w:rPr>
          <w:b/>
          <w:bCs/>
          <w:color w:val="000000"/>
          <w:spacing w:val="-4"/>
          <w:sz w:val="16"/>
          <w:szCs w:val="16"/>
        </w:rPr>
        <w:t>О прекращении  полномочий  Главы Боровёнковского сельского поселения</w:t>
      </w:r>
    </w:p>
    <w:p w:rsidR="008D7AD9" w:rsidRDefault="008D7AD9" w:rsidP="00AC21EA">
      <w:pPr>
        <w:jc w:val="center"/>
        <w:rPr>
          <w:b/>
          <w:sz w:val="16"/>
          <w:szCs w:val="16"/>
        </w:rPr>
      </w:pPr>
    </w:p>
    <w:p w:rsidR="008D7AD9" w:rsidRPr="00D20AC2" w:rsidRDefault="008D7AD9" w:rsidP="008D7AD9">
      <w:pPr>
        <w:shd w:val="clear" w:color="auto" w:fill="FFFFFF"/>
        <w:ind w:firstLine="851"/>
        <w:jc w:val="both"/>
        <w:rPr>
          <w:color w:val="000000"/>
          <w:spacing w:val="-4"/>
          <w:sz w:val="16"/>
          <w:szCs w:val="16"/>
        </w:rPr>
      </w:pPr>
      <w:r w:rsidRPr="00D20AC2">
        <w:rPr>
          <w:sz w:val="16"/>
          <w:szCs w:val="16"/>
        </w:rPr>
        <w:t>На основании пункта 3 абзаца 2 статьи 40 Федерального закона от 06.10.2003 «Об общих принципах организации местного с</w:t>
      </w:r>
      <w:r w:rsidRPr="00D20AC2">
        <w:rPr>
          <w:sz w:val="16"/>
          <w:szCs w:val="16"/>
        </w:rPr>
        <w:t>а</w:t>
      </w:r>
      <w:r w:rsidRPr="00D20AC2">
        <w:rPr>
          <w:sz w:val="16"/>
          <w:szCs w:val="16"/>
        </w:rPr>
        <w:t xml:space="preserve">моуправления в Российской Федерации», пункта  5 статьи 25 Устава Боровёнковского сельского поселения </w:t>
      </w:r>
      <w:r w:rsidRPr="00D20AC2">
        <w:rPr>
          <w:color w:val="000000"/>
          <w:spacing w:val="-5"/>
          <w:sz w:val="16"/>
          <w:szCs w:val="16"/>
        </w:rPr>
        <w:t>Совет депутатов Боровенковского сельского поселения</w:t>
      </w:r>
      <w:r w:rsidRPr="00D20AC2">
        <w:rPr>
          <w:color w:val="000000"/>
          <w:spacing w:val="-4"/>
          <w:sz w:val="16"/>
          <w:szCs w:val="16"/>
        </w:rPr>
        <w:t xml:space="preserve"> </w:t>
      </w:r>
    </w:p>
    <w:p w:rsidR="008D7AD9" w:rsidRPr="00D20AC2" w:rsidRDefault="008D7AD9" w:rsidP="008D7AD9">
      <w:pPr>
        <w:shd w:val="clear" w:color="auto" w:fill="FFFFFF"/>
        <w:jc w:val="both"/>
        <w:rPr>
          <w:sz w:val="16"/>
          <w:szCs w:val="16"/>
        </w:rPr>
      </w:pPr>
      <w:r w:rsidRPr="00D20AC2">
        <w:rPr>
          <w:b/>
          <w:bCs/>
          <w:sz w:val="16"/>
          <w:szCs w:val="16"/>
        </w:rPr>
        <w:t>РЕШИЛ</w:t>
      </w:r>
      <w:r w:rsidRPr="00D20AC2">
        <w:rPr>
          <w:sz w:val="16"/>
          <w:szCs w:val="16"/>
        </w:rPr>
        <w:t>:</w:t>
      </w:r>
    </w:p>
    <w:p w:rsidR="008D7AD9" w:rsidRDefault="008D7AD9" w:rsidP="00AC21EA">
      <w:pPr>
        <w:jc w:val="center"/>
        <w:rPr>
          <w:b/>
          <w:sz w:val="16"/>
          <w:szCs w:val="16"/>
        </w:rPr>
      </w:pPr>
    </w:p>
    <w:p w:rsidR="008D7AD9" w:rsidRPr="00D20AC2" w:rsidRDefault="008D7AD9" w:rsidP="008D7AD9">
      <w:pPr>
        <w:shd w:val="clear" w:color="auto" w:fill="FFFFFF"/>
        <w:ind w:firstLine="708"/>
        <w:jc w:val="both"/>
        <w:rPr>
          <w:color w:val="000000"/>
          <w:sz w:val="16"/>
          <w:szCs w:val="16"/>
        </w:rPr>
      </w:pPr>
      <w:r>
        <w:rPr>
          <w:b/>
          <w:sz w:val="16"/>
          <w:szCs w:val="16"/>
        </w:rPr>
        <w:tab/>
      </w:r>
      <w:r w:rsidRPr="00D20AC2">
        <w:rPr>
          <w:color w:val="000000"/>
          <w:sz w:val="16"/>
          <w:szCs w:val="16"/>
        </w:rPr>
        <w:t>1. Объявить о прекращении 20.09.2023 полномочий Главы Боровёнковского сельского поселения Пискаревой Натальи Геннадье</w:t>
      </w:r>
      <w:r w:rsidRPr="00D20AC2">
        <w:rPr>
          <w:color w:val="000000"/>
          <w:sz w:val="16"/>
          <w:szCs w:val="16"/>
        </w:rPr>
        <w:t>в</w:t>
      </w:r>
      <w:r w:rsidRPr="00D20AC2">
        <w:rPr>
          <w:color w:val="000000"/>
          <w:sz w:val="16"/>
          <w:szCs w:val="16"/>
        </w:rPr>
        <w:t xml:space="preserve">ны в связи с истечением срока полномочий. </w:t>
      </w:r>
    </w:p>
    <w:p w:rsidR="008D7AD9" w:rsidRDefault="008D7AD9" w:rsidP="008D7AD9">
      <w:pPr>
        <w:ind w:firstLine="708"/>
        <w:jc w:val="both"/>
        <w:rPr>
          <w:sz w:val="16"/>
          <w:szCs w:val="16"/>
        </w:rPr>
      </w:pPr>
      <w:r w:rsidRPr="00D20AC2">
        <w:rPr>
          <w:sz w:val="16"/>
          <w:szCs w:val="16"/>
        </w:rPr>
        <w:t>2. Решение опубликовать в бюллетене «Официальный вестник Боровёнковского сельского поселения и разместить на официальном сайте Б</w:t>
      </w:r>
      <w:r w:rsidRPr="00D20AC2">
        <w:rPr>
          <w:sz w:val="16"/>
          <w:szCs w:val="16"/>
        </w:rPr>
        <w:t>о</w:t>
      </w:r>
      <w:r w:rsidRPr="00D20AC2">
        <w:rPr>
          <w:sz w:val="16"/>
          <w:szCs w:val="16"/>
        </w:rPr>
        <w:t>ровёнковского сельского поселения в информационно-телекоммуникационной  сети «Интернет».</w:t>
      </w:r>
    </w:p>
    <w:p w:rsidR="008D7AD9" w:rsidRPr="00D20AC2" w:rsidRDefault="008D7AD9" w:rsidP="008D7AD9">
      <w:pPr>
        <w:ind w:firstLine="708"/>
        <w:jc w:val="both"/>
        <w:rPr>
          <w:sz w:val="16"/>
          <w:szCs w:val="16"/>
        </w:rPr>
      </w:pPr>
    </w:p>
    <w:p w:rsidR="008D7AD9" w:rsidRPr="00CE35B9" w:rsidRDefault="008D7AD9" w:rsidP="008D7AD9">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8D7AD9" w:rsidRDefault="008D7AD9" w:rsidP="008D7AD9">
      <w:pPr>
        <w:jc w:val="center"/>
        <w:rPr>
          <w:sz w:val="16"/>
          <w:szCs w:val="16"/>
        </w:rPr>
      </w:pPr>
      <w:r>
        <w:rPr>
          <w:b/>
          <w:sz w:val="16"/>
          <w:szCs w:val="16"/>
        </w:rPr>
        <w:t xml:space="preserve">СОВЕТ ДЕПУТАТОВ </w:t>
      </w:r>
    </w:p>
    <w:p w:rsidR="008D7AD9" w:rsidRDefault="008D7AD9" w:rsidP="008D7AD9">
      <w:pPr>
        <w:jc w:val="center"/>
        <w:rPr>
          <w:sz w:val="16"/>
          <w:szCs w:val="16"/>
        </w:rPr>
      </w:pPr>
      <w:r>
        <w:rPr>
          <w:b/>
          <w:sz w:val="16"/>
          <w:szCs w:val="16"/>
        </w:rPr>
        <w:t>БОРОВЁНКОВСКОГО СЕЛЬСКОГО ПОСЕЛЕНИЯ</w:t>
      </w:r>
    </w:p>
    <w:p w:rsidR="008D7AD9" w:rsidRDefault="008D7AD9" w:rsidP="008D7AD9">
      <w:pPr>
        <w:jc w:val="center"/>
        <w:rPr>
          <w:b/>
          <w:sz w:val="16"/>
          <w:szCs w:val="16"/>
        </w:rPr>
      </w:pPr>
      <w:r>
        <w:rPr>
          <w:b/>
          <w:sz w:val="16"/>
          <w:szCs w:val="16"/>
        </w:rPr>
        <w:t>Р Е Ш Е Н И Е</w:t>
      </w:r>
    </w:p>
    <w:p w:rsidR="008D7AD9" w:rsidRDefault="008D7AD9" w:rsidP="008D7AD9">
      <w:pPr>
        <w:jc w:val="center"/>
        <w:rPr>
          <w:b/>
          <w:sz w:val="16"/>
          <w:szCs w:val="16"/>
        </w:rPr>
      </w:pPr>
      <w:r w:rsidRPr="00CE35B9">
        <w:rPr>
          <w:b/>
          <w:sz w:val="16"/>
          <w:szCs w:val="16"/>
        </w:rPr>
        <w:t>от 19.09</w:t>
      </w:r>
      <w:r>
        <w:rPr>
          <w:b/>
          <w:sz w:val="16"/>
          <w:szCs w:val="16"/>
        </w:rPr>
        <w:t>.2023 № 107</w:t>
      </w:r>
    </w:p>
    <w:p w:rsidR="008D7AD9" w:rsidRPr="008D7AD9" w:rsidRDefault="008D7AD9" w:rsidP="008D7AD9">
      <w:pPr>
        <w:shd w:val="clear" w:color="auto" w:fill="FFFFFF"/>
        <w:tabs>
          <w:tab w:val="left" w:leader="underscore" w:pos="3389"/>
        </w:tabs>
        <w:spacing w:line="240" w:lineRule="exact"/>
        <w:jc w:val="center"/>
        <w:rPr>
          <w:b/>
          <w:color w:val="000000"/>
          <w:spacing w:val="-4"/>
          <w:sz w:val="16"/>
          <w:szCs w:val="16"/>
          <w:lang w:eastAsia="ar-SA"/>
        </w:rPr>
      </w:pPr>
      <w:r w:rsidRPr="00036138">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036138">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036138">
        <w:rPr>
          <w:b/>
          <w:spacing w:val="-4"/>
          <w:sz w:val="16"/>
          <w:szCs w:val="16"/>
          <w:lang w:eastAsia="ar-SA"/>
        </w:rPr>
        <w:t>Боровёнковского сельского поселения</w:t>
      </w:r>
    </w:p>
    <w:p w:rsidR="008D7AD9" w:rsidRPr="00036138" w:rsidRDefault="008D7AD9" w:rsidP="008D7AD9">
      <w:pPr>
        <w:jc w:val="both"/>
        <w:rPr>
          <w:sz w:val="16"/>
          <w:szCs w:val="16"/>
        </w:rPr>
      </w:pPr>
      <w:r w:rsidRPr="00036138">
        <w:rPr>
          <w:rFonts w:eastAsia="Arial"/>
          <w:sz w:val="16"/>
          <w:szCs w:val="16"/>
          <w:lang w:eastAsia="ar-SA"/>
        </w:rPr>
        <w:t xml:space="preserve"> </w:t>
      </w:r>
      <w:r w:rsidRPr="00036138">
        <w:rPr>
          <w:sz w:val="16"/>
          <w:szCs w:val="16"/>
        </w:rPr>
        <w:t xml:space="preserve">      В соответствии с Федеральным законом 27.12.2018 № 498- ФЗ (ред. 18.10.2022) «Об ответственном обращении с животными и о внесении измен</w:t>
      </w:r>
      <w:r w:rsidRPr="00036138">
        <w:rPr>
          <w:sz w:val="16"/>
          <w:szCs w:val="16"/>
        </w:rPr>
        <w:t>е</w:t>
      </w:r>
      <w:r w:rsidRPr="00036138">
        <w:rPr>
          <w:sz w:val="16"/>
          <w:szCs w:val="16"/>
        </w:rPr>
        <w:t>ний в отдельные законодательные акты Российской Федерации», руководствуясь Уставом Боровёнковского сельского поселения, Совет депутатов Б</w:t>
      </w:r>
      <w:r w:rsidRPr="00036138">
        <w:rPr>
          <w:sz w:val="16"/>
          <w:szCs w:val="16"/>
        </w:rPr>
        <w:t>о</w:t>
      </w:r>
      <w:r w:rsidRPr="00036138">
        <w:rPr>
          <w:sz w:val="16"/>
          <w:szCs w:val="16"/>
        </w:rPr>
        <w:t>ровёнковского сельского поселения</w:t>
      </w:r>
    </w:p>
    <w:p w:rsidR="008D7AD9" w:rsidRPr="00036138" w:rsidRDefault="008D7AD9" w:rsidP="008D7AD9">
      <w:pPr>
        <w:jc w:val="both"/>
        <w:rPr>
          <w:b/>
          <w:sz w:val="16"/>
          <w:szCs w:val="16"/>
        </w:rPr>
      </w:pPr>
      <w:r w:rsidRPr="00036138">
        <w:rPr>
          <w:b/>
          <w:sz w:val="16"/>
          <w:szCs w:val="16"/>
        </w:rPr>
        <w:t>РЕШИЛ:</w:t>
      </w:r>
    </w:p>
    <w:p w:rsidR="008D7AD9" w:rsidRPr="00036138" w:rsidRDefault="008D7AD9" w:rsidP="008D7AD9">
      <w:pPr>
        <w:pStyle w:val="afa"/>
        <w:jc w:val="both"/>
        <w:rPr>
          <w:sz w:val="16"/>
          <w:szCs w:val="16"/>
        </w:rPr>
      </w:pPr>
      <w:r w:rsidRPr="00036138">
        <w:rPr>
          <w:sz w:val="16"/>
          <w:szCs w:val="16"/>
        </w:rPr>
        <w:t xml:space="preserve">        1.</w:t>
      </w:r>
      <w:r w:rsidRPr="00036138">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036138">
        <w:rPr>
          <w:sz w:val="16"/>
          <w:szCs w:val="16"/>
        </w:rPr>
        <w:t>Боровёнко</w:t>
      </w:r>
      <w:r w:rsidRPr="00036138">
        <w:rPr>
          <w:sz w:val="16"/>
          <w:szCs w:val="16"/>
        </w:rPr>
        <w:t>в</w:t>
      </w:r>
      <w:r w:rsidRPr="00036138">
        <w:rPr>
          <w:sz w:val="16"/>
          <w:szCs w:val="16"/>
        </w:rPr>
        <w:t>ского сельского поселения от 27.12.2017№ 127, (в редакции решений Совета депутатов от 19.09.2018 №155,  от 03.07.2019 №198, от 05.08.2021 № 45, от 27.05.2022 № 72) следующие  изменения:</w:t>
      </w:r>
    </w:p>
    <w:p w:rsidR="008D7AD9" w:rsidRPr="00036138" w:rsidRDefault="008D7AD9" w:rsidP="008D7AD9">
      <w:pPr>
        <w:pStyle w:val="afa"/>
        <w:ind w:firstLine="709"/>
        <w:jc w:val="both"/>
        <w:rPr>
          <w:sz w:val="16"/>
          <w:szCs w:val="16"/>
        </w:rPr>
      </w:pPr>
      <w:r w:rsidRPr="00036138">
        <w:rPr>
          <w:sz w:val="16"/>
          <w:szCs w:val="16"/>
        </w:rPr>
        <w:t>1.1.  Пункт 1.3. Главы 1 «Общие положения»</w:t>
      </w:r>
      <w:r w:rsidRPr="00036138">
        <w:rPr>
          <w:b/>
          <w:sz w:val="16"/>
          <w:szCs w:val="16"/>
        </w:rPr>
        <w:t xml:space="preserve"> </w:t>
      </w:r>
      <w:r w:rsidRPr="00036138">
        <w:rPr>
          <w:sz w:val="16"/>
          <w:szCs w:val="16"/>
        </w:rPr>
        <w:t>дополнить текстом следующего содержания:</w:t>
      </w:r>
    </w:p>
    <w:p w:rsidR="008D7AD9" w:rsidRPr="00036138" w:rsidRDefault="008D7AD9" w:rsidP="008D7AD9">
      <w:pPr>
        <w:jc w:val="both"/>
        <w:outlineLvl w:val="1"/>
        <w:rPr>
          <w:bCs/>
          <w:sz w:val="16"/>
          <w:szCs w:val="16"/>
        </w:rPr>
      </w:pPr>
      <w:r w:rsidRPr="00036138">
        <w:rPr>
          <w:b/>
          <w:i/>
          <w:sz w:val="16"/>
          <w:szCs w:val="16"/>
        </w:rPr>
        <w:t>«</w:t>
      </w:r>
      <w:r w:rsidRPr="00036138">
        <w:rPr>
          <w:b/>
          <w:sz w:val="16"/>
          <w:szCs w:val="16"/>
        </w:rPr>
        <w:t>Собака – проводник</w:t>
      </w:r>
      <w:r w:rsidRPr="00036138">
        <w:rPr>
          <w:b/>
          <w:i/>
          <w:sz w:val="16"/>
          <w:szCs w:val="16"/>
        </w:rPr>
        <w:t xml:space="preserve"> </w:t>
      </w:r>
      <w:r w:rsidRPr="00036138">
        <w:rPr>
          <w:sz w:val="16"/>
          <w:szCs w:val="16"/>
        </w:rPr>
        <w:t xml:space="preserve">- </w:t>
      </w:r>
      <w:r w:rsidRPr="00036138">
        <w:rPr>
          <w:bCs/>
          <w:sz w:val="16"/>
          <w:szCs w:val="16"/>
        </w:rPr>
        <w:t>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 проводника).»</w:t>
      </w:r>
    </w:p>
    <w:p w:rsidR="008D7AD9" w:rsidRPr="00036138" w:rsidRDefault="008D7AD9" w:rsidP="008D7AD9">
      <w:pPr>
        <w:pStyle w:val="afa"/>
        <w:ind w:firstLine="709"/>
        <w:jc w:val="both"/>
        <w:rPr>
          <w:sz w:val="16"/>
          <w:szCs w:val="16"/>
        </w:rPr>
      </w:pPr>
      <w:r w:rsidRPr="00036138">
        <w:rPr>
          <w:sz w:val="16"/>
          <w:szCs w:val="16"/>
        </w:rPr>
        <w:t>1.2. Главу 11. «Содержание животных» добавить пунктом 11.8:</w:t>
      </w:r>
    </w:p>
    <w:p w:rsidR="008D7AD9" w:rsidRPr="00036138" w:rsidRDefault="008D7AD9" w:rsidP="008D7AD9">
      <w:pPr>
        <w:pStyle w:val="afa"/>
        <w:jc w:val="both"/>
        <w:rPr>
          <w:sz w:val="16"/>
          <w:szCs w:val="16"/>
        </w:rPr>
      </w:pPr>
      <w:r w:rsidRPr="00036138">
        <w:rPr>
          <w:sz w:val="16"/>
          <w:szCs w:val="16"/>
        </w:rPr>
        <w:t>«11.8. Требования к выгулу домашних животных не распространяются на собак - проводников, сопровождающих инвалидов по зрению.»</w:t>
      </w:r>
    </w:p>
    <w:p w:rsidR="008D7AD9" w:rsidRPr="00036138" w:rsidRDefault="008D7AD9" w:rsidP="008D7AD9">
      <w:pPr>
        <w:ind w:firstLine="709"/>
        <w:jc w:val="both"/>
        <w:rPr>
          <w:sz w:val="16"/>
          <w:szCs w:val="16"/>
        </w:rPr>
      </w:pPr>
      <w:r w:rsidRPr="00036138">
        <w:rPr>
          <w:b/>
          <w:sz w:val="16"/>
          <w:szCs w:val="16"/>
        </w:rPr>
        <w:t xml:space="preserve">  </w:t>
      </w:r>
      <w:r w:rsidRPr="00036138">
        <w:rPr>
          <w:sz w:val="16"/>
          <w:szCs w:val="16"/>
        </w:rPr>
        <w:t xml:space="preserve">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w:t>
      </w:r>
    </w:p>
    <w:p w:rsidR="008D7AD9" w:rsidRDefault="008D7AD9" w:rsidP="008D7AD9">
      <w:pPr>
        <w:pStyle w:val="af"/>
        <w:spacing w:line="240" w:lineRule="exact"/>
        <w:jc w:val="center"/>
      </w:pPr>
    </w:p>
    <w:p w:rsidR="00CE35B9" w:rsidRDefault="008D7AD9" w:rsidP="008D7AD9">
      <w:pPr>
        <w:pBdr>
          <w:bottom w:val="single" w:sz="12" w:space="1" w:color="auto"/>
        </w:pBdr>
        <w:spacing w:line="240" w:lineRule="exact"/>
        <w:rPr>
          <w:sz w:val="16"/>
          <w:szCs w:val="16"/>
        </w:rPr>
      </w:pPr>
      <w:r w:rsidRPr="00DB3B51">
        <w:rPr>
          <w:b/>
          <w:sz w:val="18"/>
          <w:szCs w:val="18"/>
        </w:rPr>
        <w:t>Глава сельского поселения  Н.Г.Пискарев</w:t>
      </w:r>
      <w:r>
        <w:rPr>
          <w:b/>
          <w:sz w:val="18"/>
          <w:szCs w:val="18"/>
        </w:rPr>
        <w:t>а</w:t>
      </w:r>
      <w:bookmarkEnd w:id="0"/>
      <w:bookmarkEnd w:id="1"/>
    </w:p>
    <w:sectPr w:rsidR="00CE35B9" w:rsidSect="00206B0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67C" w:rsidRDefault="0068267C">
      <w:r>
        <w:separator/>
      </w:r>
    </w:p>
  </w:endnote>
  <w:endnote w:type="continuationSeparator" w:id="1">
    <w:p w:rsidR="0068267C" w:rsidRDefault="00682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23" w:rsidRDefault="008D7D2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C70591">
    <w:pPr>
      <w:pStyle w:val="a9"/>
    </w:pPr>
    <w:r>
      <w:rPr>
        <w:noProof/>
      </w:rPr>
      <w:pict>
        <v:line id="_x0000_s2050" style="position:absolute;z-index:251658240" from="-3.1pt,-1.7pt" to="498.35pt,-1.7pt" strokeweight="4.5pt">
          <v:stroke linestyle="thinThick"/>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23" w:rsidRDefault="008D7D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67C" w:rsidRDefault="0068267C">
      <w:r>
        <w:separator/>
      </w:r>
    </w:p>
  </w:footnote>
  <w:footnote w:type="continuationSeparator" w:id="1">
    <w:p w:rsidR="0068267C" w:rsidRDefault="00682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C70591" w:rsidP="00FA44E2">
    <w:pPr>
      <w:pStyle w:val="a6"/>
      <w:framePr w:wrap="around" w:vAnchor="text" w:hAnchor="margin" w:xAlign="center" w:y="1"/>
      <w:rPr>
        <w:rStyle w:val="a8"/>
      </w:rPr>
    </w:pPr>
    <w:r>
      <w:rPr>
        <w:rStyle w:val="a8"/>
      </w:rPr>
      <w:fldChar w:fldCharType="begin"/>
    </w:r>
    <w:r w:rsidR="00CA2A57">
      <w:rPr>
        <w:rStyle w:val="a8"/>
      </w:rPr>
      <w:instrText xml:space="preserve">PAGE  </w:instrText>
    </w:r>
    <w:r>
      <w:rPr>
        <w:rStyle w:val="a8"/>
      </w:rPr>
      <w:fldChar w:fldCharType="separate"/>
    </w:r>
    <w:r w:rsidR="00CA2A57">
      <w:rPr>
        <w:rStyle w:val="a8"/>
        <w:noProof/>
      </w:rPr>
      <w:t>5</w:t>
    </w:r>
    <w:r>
      <w:rPr>
        <w:rStyle w:val="a8"/>
      </w:rPr>
      <w:fldChar w:fldCharType="end"/>
    </w:r>
  </w:p>
  <w:p w:rsidR="00CA2A57" w:rsidRDefault="00CA2A57">
    <w:pPr>
      <w:pStyle w:val="a6"/>
    </w:pPr>
  </w:p>
  <w:p w:rsidR="00CA2A57" w:rsidRDefault="00CA2A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Pr="00DC60D2" w:rsidRDefault="00C7059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A2A57" w:rsidRPr="00DC60D2">
      <w:rPr>
        <w:rStyle w:val="a8"/>
        <w:sz w:val="32"/>
        <w:szCs w:val="32"/>
      </w:rPr>
      <w:instrText xml:space="preserve">PAGE  </w:instrText>
    </w:r>
    <w:r w:rsidRPr="00DC60D2">
      <w:rPr>
        <w:rStyle w:val="a8"/>
        <w:sz w:val="32"/>
        <w:szCs w:val="32"/>
      </w:rPr>
      <w:fldChar w:fldCharType="separate"/>
    </w:r>
    <w:r w:rsidR="0044468F">
      <w:rPr>
        <w:rStyle w:val="a8"/>
        <w:noProof/>
        <w:sz w:val="32"/>
        <w:szCs w:val="32"/>
      </w:rPr>
      <w:t>2</w:t>
    </w:r>
    <w:r w:rsidRPr="00DC60D2">
      <w:rPr>
        <w:rStyle w:val="a8"/>
        <w:sz w:val="32"/>
        <w:szCs w:val="32"/>
      </w:rPr>
      <w:fldChar w:fldCharType="end"/>
    </w:r>
  </w:p>
  <w:p w:rsidR="00CA2A57" w:rsidRPr="007B38AF" w:rsidRDefault="00CA2A5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C7059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w:t>
    </w:r>
    <w:r w:rsidR="008D7D23">
      <w:rPr>
        <w:rFonts w:ascii="Monotype Corsiva" w:hAnsi="Monotype Corsiva"/>
      </w:rPr>
      <w:t>кого сельского поселения №18(162)</w:t>
    </w:r>
    <w:r>
      <w:rPr>
        <w:rFonts w:ascii="Monotype Corsiva" w:hAnsi="Monotype Corsiva"/>
      </w:rPr>
      <w:t xml:space="preserve"> от </w:t>
    </w:r>
    <w:r w:rsidR="008D7D23">
      <w:rPr>
        <w:rFonts w:ascii="Monotype Corsiva" w:hAnsi="Monotype Corsiva"/>
      </w:rPr>
      <w:t xml:space="preserve">19 </w:t>
    </w:r>
    <w:r w:rsidR="00AC21EA">
      <w:rPr>
        <w:rFonts w:ascii="Monotype Corsiva" w:hAnsi="Monotype Corsiva"/>
      </w:rPr>
      <w:t xml:space="preserve">сентября </w:t>
    </w:r>
    <w:r>
      <w:rPr>
        <w:rFonts w:ascii="Monotype Corsiva" w:hAnsi="Monotype Corsiva"/>
      </w:rPr>
      <w:t xml:space="preserve">2023года   </w:t>
    </w:r>
  </w:p>
  <w:p w:rsidR="00CA2A57" w:rsidRDefault="00CA2A57"/>
  <w:p w:rsidR="00CA2A57" w:rsidRDefault="00CA2A5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D23" w:rsidRDefault="008D7D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2"/>
  </w:num>
  <w:num w:numId="7">
    <w:abstractNumId w:val="2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9625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9CA"/>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4468F"/>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C6792"/>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267C"/>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07577"/>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D7AD9"/>
    <w:rsid w:val="008D7D23"/>
    <w:rsid w:val="008E26BE"/>
    <w:rsid w:val="008E2B03"/>
    <w:rsid w:val="008E436A"/>
    <w:rsid w:val="008E456D"/>
    <w:rsid w:val="008F160C"/>
    <w:rsid w:val="008F4015"/>
    <w:rsid w:val="008F4816"/>
    <w:rsid w:val="00900630"/>
    <w:rsid w:val="00901736"/>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4BCA"/>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5FF7"/>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21EA"/>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279"/>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5DC9"/>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0591"/>
    <w:rsid w:val="00C73FC3"/>
    <w:rsid w:val="00C74F0A"/>
    <w:rsid w:val="00C75F68"/>
    <w:rsid w:val="00C76685"/>
    <w:rsid w:val="00C77D51"/>
    <w:rsid w:val="00C829BC"/>
    <w:rsid w:val="00C83049"/>
    <w:rsid w:val="00C856ED"/>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35B9"/>
    <w:rsid w:val="00CE69B6"/>
    <w:rsid w:val="00CF0902"/>
    <w:rsid w:val="00CF0BEE"/>
    <w:rsid w:val="00CF1350"/>
    <w:rsid w:val="00CF1B72"/>
    <w:rsid w:val="00CF1DFD"/>
    <w:rsid w:val="00CF218E"/>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37CDD"/>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5</Pages>
  <Words>3294</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22026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195</cp:revision>
  <cp:lastPrinted>2019-08-28T06:14:00Z</cp:lastPrinted>
  <dcterms:created xsi:type="dcterms:W3CDTF">2019-08-28T05:46:00Z</dcterms:created>
  <dcterms:modified xsi:type="dcterms:W3CDTF">2023-09-28T07:24:00Z</dcterms:modified>
</cp:coreProperties>
</file>