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r w:rsidR="003538D5">
              <w:rPr>
                <w:rFonts w:ascii="Monotype Corsiva" w:hAnsi="Monotype Corsiva"/>
                <w:b/>
                <w:i/>
                <w:sz w:val="44"/>
                <w:szCs w:val="44"/>
              </w:rPr>
              <w:t xml:space="preserve"> </w:t>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pPr>
            <w:r w:rsidRPr="007B46B4">
              <w:t>Учредител</w:t>
            </w:r>
            <w:r>
              <w:t>и</w:t>
            </w:r>
            <w:r w:rsidRPr="007B46B4">
              <w:t>:</w:t>
            </w:r>
          </w:p>
          <w:p w:rsidR="00241393" w:rsidRDefault="00E7251D" w:rsidP="0075797B">
            <w:pPr>
              <w:jc w:val="center"/>
            </w:pPr>
            <w:r>
              <w:t xml:space="preserve">Совет депутатов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Default="00E7251D" w:rsidP="0075797B">
            <w:pPr>
              <w:jc w:val="center"/>
            </w:pPr>
            <w:r w:rsidRPr="007B46B4">
              <w:t xml:space="preserve">Администрация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Pr="0049714E" w:rsidRDefault="00C92538" w:rsidP="0075797B">
            <w:pPr>
              <w:jc w:val="center"/>
              <w:rPr>
                <w:b/>
                <w:sz w:val="36"/>
                <w:szCs w:val="36"/>
              </w:rPr>
            </w:pPr>
            <w:r>
              <w:rPr>
                <w:b/>
                <w:sz w:val="36"/>
                <w:szCs w:val="36"/>
              </w:rPr>
              <w:t>10</w:t>
            </w:r>
          </w:p>
          <w:p w:rsidR="00B46ECC" w:rsidRDefault="00C92538" w:rsidP="0075797B">
            <w:pPr>
              <w:jc w:val="center"/>
              <w:rPr>
                <w:b/>
                <w:sz w:val="36"/>
                <w:szCs w:val="36"/>
              </w:rPr>
            </w:pPr>
            <w:r>
              <w:rPr>
                <w:b/>
                <w:sz w:val="36"/>
                <w:szCs w:val="36"/>
              </w:rPr>
              <w:t>октября</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C92538">
              <w:rPr>
                <w:b/>
                <w:sz w:val="36"/>
                <w:szCs w:val="36"/>
              </w:rPr>
              <w:t>20</w:t>
            </w:r>
            <w:r w:rsidR="00E7251D">
              <w:rPr>
                <w:b/>
                <w:sz w:val="36"/>
                <w:szCs w:val="36"/>
              </w:rPr>
              <w:t>(</w:t>
            </w:r>
            <w:r w:rsidR="00C92538">
              <w:rPr>
                <w:b/>
                <w:sz w:val="36"/>
                <w:szCs w:val="36"/>
              </w:rPr>
              <w:t>164</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740FE6">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C92538">
              <w:rPr>
                <w:sz w:val="20"/>
                <w:szCs w:val="20"/>
              </w:rPr>
              <w:t>10</w:t>
            </w:r>
            <w:r w:rsidRPr="0049714E">
              <w:rPr>
                <w:sz w:val="20"/>
                <w:szCs w:val="20"/>
              </w:rPr>
              <w:t>.</w:t>
            </w:r>
            <w:r w:rsidR="00C92538">
              <w:rPr>
                <w:sz w:val="20"/>
                <w:szCs w:val="20"/>
              </w:rPr>
              <w:t>10</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944" w:type="dxa"/>
        <w:tblLayout w:type="fixed"/>
        <w:tblLook w:val="04A0"/>
      </w:tblPr>
      <w:tblGrid>
        <w:gridCol w:w="1229"/>
        <w:gridCol w:w="8392"/>
        <w:gridCol w:w="126"/>
        <w:gridCol w:w="1197"/>
      </w:tblGrid>
      <w:tr w:rsidR="00D5484A" w:rsidRPr="00991EDA" w:rsidTr="001E39CA">
        <w:trPr>
          <w:trHeight w:val="706"/>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323" w:type="dxa"/>
            <w:gridSpan w:val="2"/>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страницы</w:t>
            </w:r>
          </w:p>
        </w:tc>
      </w:tr>
      <w:tr w:rsidR="005D3DCF" w:rsidRPr="00C62C5D" w:rsidTr="00EA72B9">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170FE5" w:rsidRDefault="00170FE5" w:rsidP="0058699A">
            <w:pPr>
              <w:rPr>
                <w:b/>
                <w:sz w:val="14"/>
                <w:szCs w:val="14"/>
              </w:rPr>
            </w:pPr>
          </w:p>
          <w:p w:rsidR="0083658C" w:rsidRPr="009E2435" w:rsidRDefault="0083658C" w:rsidP="0058699A">
            <w:pPr>
              <w:rPr>
                <w:b/>
                <w:sz w:val="14"/>
                <w:szCs w:val="14"/>
              </w:rPr>
            </w:pPr>
          </w:p>
          <w:p w:rsidR="004D2751" w:rsidRPr="00957B7B" w:rsidRDefault="004D2751" w:rsidP="004D2751">
            <w:pPr>
              <w:rPr>
                <w:b/>
                <w:sz w:val="16"/>
                <w:szCs w:val="16"/>
              </w:rPr>
            </w:pPr>
            <w:r w:rsidRPr="00957B7B">
              <w:rPr>
                <w:sz w:val="16"/>
                <w:szCs w:val="16"/>
              </w:rPr>
              <w:t xml:space="preserve">     </w:t>
            </w:r>
            <w:r w:rsidRPr="00957B7B">
              <w:rPr>
                <w:b/>
                <w:sz w:val="16"/>
                <w:szCs w:val="16"/>
              </w:rPr>
              <w:t xml:space="preserve">№ </w:t>
            </w:r>
            <w:r w:rsidR="00996ED8">
              <w:rPr>
                <w:b/>
                <w:sz w:val="16"/>
                <w:szCs w:val="16"/>
              </w:rPr>
              <w:t>131</w:t>
            </w:r>
          </w:p>
          <w:p w:rsidR="004D2751" w:rsidRPr="00957B7B" w:rsidRDefault="004D2751" w:rsidP="004D2751">
            <w:pPr>
              <w:rPr>
                <w:b/>
                <w:sz w:val="16"/>
                <w:szCs w:val="16"/>
              </w:rPr>
            </w:pPr>
            <w:r w:rsidRPr="00957B7B">
              <w:rPr>
                <w:b/>
                <w:sz w:val="16"/>
                <w:szCs w:val="16"/>
              </w:rPr>
              <w:t xml:space="preserve">от </w:t>
            </w:r>
            <w:r w:rsidR="00996ED8">
              <w:rPr>
                <w:b/>
                <w:sz w:val="16"/>
                <w:szCs w:val="16"/>
              </w:rPr>
              <w:t>04.10</w:t>
            </w:r>
            <w:r w:rsidR="003B2AB3" w:rsidRPr="00957B7B">
              <w:rPr>
                <w:b/>
                <w:sz w:val="16"/>
                <w:szCs w:val="16"/>
              </w:rPr>
              <w:t>.2023</w:t>
            </w:r>
          </w:p>
          <w:p w:rsidR="00D55F33" w:rsidRPr="00957B7B" w:rsidRDefault="00D55F33" w:rsidP="00F00416">
            <w:pPr>
              <w:rPr>
                <w:b/>
                <w:sz w:val="16"/>
                <w:szCs w:val="16"/>
              </w:rPr>
            </w:pPr>
          </w:p>
          <w:p w:rsidR="0083658C" w:rsidRDefault="0083658C" w:rsidP="00F00416">
            <w:pPr>
              <w:rPr>
                <w:b/>
                <w:sz w:val="14"/>
                <w:szCs w:val="14"/>
              </w:rPr>
            </w:pPr>
          </w:p>
          <w:p w:rsidR="004F120E" w:rsidRDefault="004F120E" w:rsidP="00F00416">
            <w:pPr>
              <w:rPr>
                <w:b/>
                <w:sz w:val="14"/>
                <w:szCs w:val="14"/>
              </w:rPr>
            </w:pPr>
          </w:p>
          <w:p w:rsidR="00895824" w:rsidRPr="00957B7B" w:rsidRDefault="000E4457" w:rsidP="00996ED8">
            <w:pPr>
              <w:rPr>
                <w:b/>
                <w:sz w:val="16"/>
                <w:szCs w:val="16"/>
              </w:rPr>
            </w:pPr>
            <w:r w:rsidRPr="00C83049">
              <w:rPr>
                <w:sz w:val="16"/>
                <w:szCs w:val="16"/>
              </w:rPr>
              <w:t xml:space="preserve">     </w:t>
            </w:r>
            <w:r w:rsidR="00895824" w:rsidRPr="00957B7B">
              <w:rPr>
                <w:sz w:val="16"/>
                <w:szCs w:val="16"/>
              </w:rPr>
              <w:t xml:space="preserve">     </w:t>
            </w:r>
            <w:r w:rsidR="00996ED8">
              <w:rPr>
                <w:b/>
                <w:sz w:val="16"/>
                <w:szCs w:val="16"/>
              </w:rPr>
              <w:t>б/н</w:t>
            </w:r>
          </w:p>
          <w:p w:rsidR="000E4457" w:rsidRPr="00C83049" w:rsidRDefault="000E4457" w:rsidP="000E4457">
            <w:pPr>
              <w:rPr>
                <w:b/>
                <w:sz w:val="16"/>
                <w:szCs w:val="16"/>
              </w:rPr>
            </w:pPr>
          </w:p>
          <w:p w:rsidR="00C62C5D" w:rsidRDefault="00C62C5D" w:rsidP="00C62C5D">
            <w:pPr>
              <w:rPr>
                <w:b/>
                <w:sz w:val="14"/>
                <w:szCs w:val="14"/>
              </w:rPr>
            </w:pPr>
          </w:p>
          <w:p w:rsidR="008D7AD9" w:rsidRDefault="008D7AD9" w:rsidP="00F00416">
            <w:pPr>
              <w:rPr>
                <w:b/>
                <w:sz w:val="14"/>
                <w:szCs w:val="14"/>
              </w:rPr>
            </w:pPr>
          </w:p>
          <w:p w:rsidR="008D7AD9" w:rsidRDefault="008D7AD9" w:rsidP="00F00416">
            <w:pPr>
              <w:rPr>
                <w:b/>
                <w:sz w:val="14"/>
                <w:szCs w:val="14"/>
              </w:rPr>
            </w:pPr>
          </w:p>
          <w:p w:rsidR="00996ED8" w:rsidRDefault="00996ED8" w:rsidP="00F00416">
            <w:pPr>
              <w:rPr>
                <w:b/>
                <w:sz w:val="14"/>
                <w:szCs w:val="14"/>
              </w:rPr>
            </w:pPr>
          </w:p>
          <w:p w:rsidR="00C62C5D" w:rsidRDefault="00C62C5D" w:rsidP="00C62C5D">
            <w:pPr>
              <w:rPr>
                <w:b/>
                <w:sz w:val="14"/>
                <w:szCs w:val="14"/>
              </w:rPr>
            </w:pPr>
          </w:p>
          <w:p w:rsidR="008D7AD9" w:rsidRPr="00957B7B" w:rsidRDefault="008D7AD9" w:rsidP="008D7AD9">
            <w:pPr>
              <w:rPr>
                <w:b/>
                <w:sz w:val="16"/>
                <w:szCs w:val="16"/>
              </w:rPr>
            </w:pPr>
            <w:r w:rsidRPr="00C83049">
              <w:rPr>
                <w:sz w:val="16"/>
                <w:szCs w:val="16"/>
              </w:rPr>
              <w:t xml:space="preserve">     </w:t>
            </w:r>
            <w:r w:rsidRPr="00957B7B">
              <w:rPr>
                <w:sz w:val="16"/>
                <w:szCs w:val="16"/>
              </w:rPr>
              <w:t xml:space="preserve">     </w:t>
            </w:r>
            <w:r w:rsidRPr="00957B7B">
              <w:rPr>
                <w:b/>
                <w:sz w:val="16"/>
                <w:szCs w:val="16"/>
              </w:rPr>
              <w:t xml:space="preserve">№ </w:t>
            </w:r>
            <w:r w:rsidR="00996ED8">
              <w:rPr>
                <w:b/>
                <w:sz w:val="16"/>
                <w:szCs w:val="16"/>
              </w:rPr>
              <w:t>132</w:t>
            </w:r>
          </w:p>
          <w:p w:rsidR="008D7AD9" w:rsidRPr="00957B7B" w:rsidRDefault="008D7AD9" w:rsidP="008D7AD9">
            <w:pPr>
              <w:rPr>
                <w:b/>
                <w:sz w:val="16"/>
                <w:szCs w:val="16"/>
              </w:rPr>
            </w:pPr>
            <w:r w:rsidRPr="00957B7B">
              <w:rPr>
                <w:b/>
                <w:sz w:val="16"/>
                <w:szCs w:val="16"/>
              </w:rPr>
              <w:t xml:space="preserve">от </w:t>
            </w:r>
            <w:r w:rsidR="00996ED8">
              <w:rPr>
                <w:b/>
                <w:sz w:val="16"/>
                <w:szCs w:val="16"/>
              </w:rPr>
              <w:t>10.10</w:t>
            </w:r>
            <w:r w:rsidRPr="00957B7B">
              <w:rPr>
                <w:b/>
                <w:sz w:val="16"/>
                <w:szCs w:val="16"/>
              </w:rPr>
              <w:t>.2023</w:t>
            </w:r>
          </w:p>
          <w:p w:rsidR="00C119A0" w:rsidRDefault="00C119A0" w:rsidP="00F00416">
            <w:pPr>
              <w:rPr>
                <w:b/>
                <w:sz w:val="14"/>
                <w:szCs w:val="14"/>
              </w:rPr>
            </w:pPr>
          </w:p>
          <w:p w:rsidR="001E3EFB" w:rsidRDefault="001E3EFB" w:rsidP="003B2AB3">
            <w:pPr>
              <w:rPr>
                <w:b/>
                <w:sz w:val="14"/>
                <w:szCs w:val="14"/>
              </w:rPr>
            </w:pPr>
          </w:p>
          <w:p w:rsidR="004F120E" w:rsidRPr="00C83049" w:rsidRDefault="004F120E" w:rsidP="004F120E">
            <w:pPr>
              <w:rPr>
                <w:b/>
                <w:sz w:val="16"/>
                <w:szCs w:val="16"/>
              </w:rPr>
            </w:pPr>
          </w:p>
          <w:p w:rsidR="00D55F33" w:rsidRDefault="00D55F33" w:rsidP="00F00416">
            <w:pPr>
              <w:rPr>
                <w:b/>
                <w:sz w:val="14"/>
                <w:szCs w:val="14"/>
              </w:rPr>
            </w:pPr>
          </w:p>
          <w:p w:rsidR="00C73FC3" w:rsidRDefault="00C73FC3" w:rsidP="005E5354">
            <w:pPr>
              <w:rPr>
                <w:b/>
                <w:sz w:val="14"/>
                <w:szCs w:val="14"/>
              </w:rPr>
            </w:pPr>
          </w:p>
          <w:p w:rsidR="001E3EFB" w:rsidRDefault="001E3EFB" w:rsidP="001E3EFB">
            <w:pPr>
              <w:rPr>
                <w:b/>
                <w:sz w:val="14"/>
                <w:szCs w:val="14"/>
              </w:rPr>
            </w:pPr>
          </w:p>
          <w:p w:rsidR="002F5CA1" w:rsidRDefault="002F5CA1" w:rsidP="001E3EFB">
            <w:pPr>
              <w:rPr>
                <w:b/>
                <w:sz w:val="14"/>
                <w:szCs w:val="14"/>
              </w:rPr>
            </w:pPr>
          </w:p>
          <w:p w:rsidR="002F5CA1" w:rsidRDefault="002F5CA1" w:rsidP="001E3EFB">
            <w:pPr>
              <w:rPr>
                <w:b/>
                <w:sz w:val="14"/>
                <w:szCs w:val="14"/>
              </w:rPr>
            </w:pPr>
          </w:p>
          <w:p w:rsidR="00A56907" w:rsidRDefault="00A56907" w:rsidP="001E3EFB">
            <w:pPr>
              <w:rPr>
                <w:b/>
                <w:sz w:val="14"/>
                <w:szCs w:val="14"/>
              </w:rPr>
            </w:pPr>
          </w:p>
          <w:p w:rsidR="002F5CA1" w:rsidRDefault="002F5CA1" w:rsidP="001E3EFB">
            <w:pPr>
              <w:rPr>
                <w:b/>
                <w:sz w:val="14"/>
                <w:szCs w:val="14"/>
              </w:rPr>
            </w:pPr>
          </w:p>
          <w:p w:rsidR="002F5CA1" w:rsidRDefault="002F5CA1" w:rsidP="001E3EFB">
            <w:pPr>
              <w:rPr>
                <w:b/>
                <w:sz w:val="14"/>
                <w:szCs w:val="14"/>
              </w:rPr>
            </w:pPr>
          </w:p>
          <w:p w:rsidR="002F5CA1" w:rsidRDefault="002F5CA1" w:rsidP="001E3EFB">
            <w:pPr>
              <w:rPr>
                <w:b/>
                <w:sz w:val="14"/>
                <w:szCs w:val="14"/>
              </w:rPr>
            </w:pPr>
          </w:p>
          <w:p w:rsidR="002F5CA1" w:rsidRPr="0083658C" w:rsidRDefault="0083658C" w:rsidP="002F5CA1">
            <w:pPr>
              <w:rPr>
                <w:b/>
                <w:sz w:val="16"/>
                <w:szCs w:val="16"/>
              </w:rPr>
            </w:pPr>
            <w:r>
              <w:rPr>
                <w:b/>
                <w:sz w:val="16"/>
                <w:szCs w:val="16"/>
              </w:rPr>
              <w:t xml:space="preserve">      </w:t>
            </w:r>
          </w:p>
          <w:p w:rsidR="001E3EFB" w:rsidRPr="009E2435" w:rsidRDefault="001E3EFB" w:rsidP="001E3EFB">
            <w:pPr>
              <w:rPr>
                <w:b/>
                <w:sz w:val="14"/>
                <w:szCs w:val="14"/>
              </w:rPr>
            </w:pPr>
          </w:p>
          <w:p w:rsidR="004F120E" w:rsidRDefault="004F120E" w:rsidP="004F120E">
            <w:pPr>
              <w:jc w:val="center"/>
              <w:rPr>
                <w:b/>
                <w:sz w:val="14"/>
                <w:szCs w:val="14"/>
              </w:rPr>
            </w:pPr>
          </w:p>
          <w:p w:rsidR="00D55F33" w:rsidRDefault="00D55F33" w:rsidP="00F94A6D">
            <w:pPr>
              <w:rPr>
                <w:b/>
                <w:sz w:val="14"/>
                <w:szCs w:val="14"/>
              </w:rPr>
            </w:pPr>
          </w:p>
          <w:p w:rsidR="00D55F33" w:rsidRDefault="00D55F33" w:rsidP="00F94A6D">
            <w:pPr>
              <w:rPr>
                <w:b/>
                <w:sz w:val="14"/>
                <w:szCs w:val="14"/>
              </w:rPr>
            </w:pPr>
          </w:p>
          <w:p w:rsidR="005E5354" w:rsidRDefault="005E5354" w:rsidP="00C62C5D">
            <w:pPr>
              <w:rPr>
                <w:b/>
                <w:sz w:val="14"/>
                <w:szCs w:val="14"/>
              </w:rPr>
            </w:pP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518" w:type="dxa"/>
            <w:gridSpan w:val="2"/>
            <w:shd w:val="clear" w:color="auto" w:fill="auto"/>
          </w:tcPr>
          <w:p w:rsidR="00CA2A57" w:rsidRDefault="00CA2A57" w:rsidP="00CA2A57">
            <w:pPr>
              <w:spacing w:line="240" w:lineRule="exact"/>
              <w:jc w:val="center"/>
              <w:rPr>
                <w:b/>
                <w:sz w:val="20"/>
                <w:szCs w:val="20"/>
              </w:rPr>
            </w:pPr>
            <w:r>
              <w:rPr>
                <w:b/>
                <w:sz w:val="20"/>
                <w:szCs w:val="20"/>
              </w:rPr>
              <w:t>Постановления</w:t>
            </w:r>
            <w:r w:rsidRPr="00CF3040">
              <w:rPr>
                <w:b/>
                <w:sz w:val="20"/>
                <w:szCs w:val="20"/>
              </w:rPr>
              <w:t xml:space="preserve"> Администрации Боровёнковского сельского поселения</w:t>
            </w:r>
          </w:p>
          <w:p w:rsidR="00EA72B9" w:rsidRDefault="00EA72B9" w:rsidP="00D55F33">
            <w:pPr>
              <w:rPr>
                <w:b/>
                <w:bCs/>
                <w:sz w:val="20"/>
                <w:szCs w:val="20"/>
              </w:rPr>
            </w:pPr>
          </w:p>
          <w:p w:rsidR="0083658C" w:rsidRPr="009158E3" w:rsidRDefault="0083658C" w:rsidP="00D55F33">
            <w:pPr>
              <w:rPr>
                <w:sz w:val="22"/>
                <w:szCs w:val="22"/>
              </w:rPr>
            </w:pPr>
          </w:p>
          <w:p w:rsidR="00996ED8" w:rsidRPr="00C92538" w:rsidRDefault="008D7AD9" w:rsidP="00996ED8">
            <w:pPr>
              <w:pStyle w:val="ConsPlusTitle"/>
              <w:widowControl/>
              <w:spacing w:line="240" w:lineRule="exact"/>
              <w:jc w:val="center"/>
              <w:rPr>
                <w:rFonts w:ascii="Times New Roman" w:hAnsi="Times New Roman" w:cs="Times New Roman"/>
                <w:sz w:val="16"/>
                <w:szCs w:val="16"/>
              </w:rPr>
            </w:pPr>
            <w:r>
              <w:rPr>
                <w:sz w:val="18"/>
                <w:szCs w:val="18"/>
              </w:rPr>
              <w:tab/>
            </w:r>
            <w:r w:rsidR="00996ED8" w:rsidRPr="00C92538">
              <w:rPr>
                <w:rFonts w:ascii="Times New Roman" w:hAnsi="Times New Roman" w:cs="Times New Roman"/>
                <w:sz w:val="16"/>
                <w:szCs w:val="16"/>
              </w:rPr>
              <w:t>Об утверждении отчета об исполнении бюджета Боровёнковского сельского поселения за 9 месяцев</w:t>
            </w:r>
          </w:p>
          <w:p w:rsidR="00996ED8" w:rsidRPr="00C92538" w:rsidRDefault="00996ED8" w:rsidP="00996ED8">
            <w:pPr>
              <w:pStyle w:val="ConsPlusTitle"/>
              <w:widowControl/>
              <w:spacing w:line="240" w:lineRule="exact"/>
              <w:jc w:val="center"/>
              <w:rPr>
                <w:rFonts w:ascii="Times New Roman" w:hAnsi="Times New Roman" w:cs="Times New Roman"/>
                <w:sz w:val="16"/>
                <w:szCs w:val="16"/>
              </w:rPr>
            </w:pPr>
            <w:r w:rsidRPr="00C92538">
              <w:rPr>
                <w:rFonts w:ascii="Times New Roman" w:hAnsi="Times New Roman" w:cs="Times New Roman"/>
                <w:sz w:val="16"/>
                <w:szCs w:val="16"/>
              </w:rPr>
              <w:t>2023 года</w:t>
            </w:r>
          </w:p>
          <w:p w:rsidR="00901736" w:rsidRPr="00A56907" w:rsidRDefault="00901736" w:rsidP="008D7AD9">
            <w:pPr>
              <w:spacing w:line="240" w:lineRule="exact"/>
              <w:rPr>
                <w:b/>
                <w:sz w:val="18"/>
                <w:szCs w:val="18"/>
              </w:rPr>
            </w:pPr>
          </w:p>
          <w:p w:rsidR="0083658C" w:rsidRPr="00A56907" w:rsidRDefault="00996ED8" w:rsidP="004F120E">
            <w:pPr>
              <w:spacing w:line="240" w:lineRule="exact"/>
              <w:jc w:val="center"/>
              <w:rPr>
                <w:b/>
                <w:sz w:val="18"/>
                <w:szCs w:val="18"/>
              </w:rPr>
            </w:pPr>
            <w:r w:rsidRPr="00D860EA">
              <w:rPr>
                <w:b/>
                <w:bCs/>
                <w:sz w:val="16"/>
                <w:szCs w:val="16"/>
              </w:rPr>
              <w:t>Сведения о численности муниципальных служащих органа местного самоуправления, работников муниципал</w:t>
            </w:r>
            <w:r w:rsidRPr="00D860EA">
              <w:rPr>
                <w:b/>
                <w:bCs/>
                <w:sz w:val="16"/>
                <w:szCs w:val="16"/>
              </w:rPr>
              <w:t>ь</w:t>
            </w:r>
            <w:r w:rsidRPr="00D860EA">
              <w:rPr>
                <w:b/>
                <w:bCs/>
                <w:sz w:val="16"/>
                <w:szCs w:val="16"/>
              </w:rPr>
              <w:t>ных учреждений и фактические расходы на оплату их труда по состоянию на 01 октября 2023 года</w:t>
            </w:r>
            <w:r w:rsidRPr="00A56907">
              <w:rPr>
                <w:b/>
                <w:sz w:val="18"/>
                <w:szCs w:val="18"/>
              </w:rPr>
              <w:t xml:space="preserve"> </w:t>
            </w:r>
          </w:p>
          <w:p w:rsidR="008D7AD9" w:rsidRDefault="008D7AD9" w:rsidP="004F120E">
            <w:pPr>
              <w:rPr>
                <w:sz w:val="18"/>
                <w:szCs w:val="18"/>
              </w:rPr>
            </w:pPr>
          </w:p>
          <w:p w:rsidR="00996ED8" w:rsidRDefault="00996ED8" w:rsidP="004F120E">
            <w:pPr>
              <w:rPr>
                <w:sz w:val="18"/>
                <w:szCs w:val="18"/>
              </w:rPr>
            </w:pPr>
          </w:p>
          <w:p w:rsidR="00996ED8" w:rsidRDefault="00996ED8" w:rsidP="004F120E">
            <w:pPr>
              <w:rPr>
                <w:sz w:val="18"/>
                <w:szCs w:val="18"/>
              </w:rPr>
            </w:pPr>
          </w:p>
          <w:p w:rsidR="00996ED8" w:rsidRDefault="00996ED8" w:rsidP="004F120E">
            <w:pPr>
              <w:rPr>
                <w:sz w:val="18"/>
                <w:szCs w:val="18"/>
              </w:rPr>
            </w:pPr>
          </w:p>
          <w:p w:rsidR="00996ED8" w:rsidRPr="002C21D5" w:rsidRDefault="00996ED8" w:rsidP="00996ED8">
            <w:pPr>
              <w:spacing w:line="240" w:lineRule="exact"/>
              <w:jc w:val="center"/>
              <w:rPr>
                <w:b/>
                <w:bCs/>
                <w:color w:val="000000"/>
                <w:spacing w:val="-4"/>
                <w:sz w:val="16"/>
                <w:szCs w:val="16"/>
              </w:rPr>
            </w:pPr>
            <w:r w:rsidRPr="002C21D5">
              <w:rPr>
                <w:b/>
                <w:bCs/>
                <w:color w:val="000000"/>
                <w:spacing w:val="-4"/>
                <w:sz w:val="16"/>
                <w:szCs w:val="16"/>
              </w:rPr>
              <w:t>О внесении изменений в Положение о дисциплинарных взысканиях за коррупционные правонарушения</w:t>
            </w:r>
          </w:p>
          <w:p w:rsidR="00996ED8" w:rsidRDefault="00996ED8" w:rsidP="004F120E">
            <w:pPr>
              <w:rPr>
                <w:sz w:val="18"/>
                <w:szCs w:val="18"/>
              </w:rPr>
            </w:pPr>
          </w:p>
          <w:p w:rsidR="00996ED8" w:rsidRDefault="00996ED8" w:rsidP="004F120E">
            <w:pPr>
              <w:rPr>
                <w:sz w:val="18"/>
                <w:szCs w:val="18"/>
              </w:rPr>
            </w:pPr>
          </w:p>
          <w:p w:rsidR="00A56907" w:rsidRPr="00A56907" w:rsidRDefault="00A56907" w:rsidP="004F120E">
            <w:pPr>
              <w:rPr>
                <w:sz w:val="18"/>
                <w:szCs w:val="18"/>
              </w:rPr>
            </w:pPr>
          </w:p>
          <w:p w:rsidR="0083658C" w:rsidRPr="00A56907" w:rsidRDefault="0083658C" w:rsidP="004F120E">
            <w:pPr>
              <w:rPr>
                <w:sz w:val="18"/>
                <w:szCs w:val="18"/>
              </w:rPr>
            </w:pPr>
          </w:p>
          <w:p w:rsidR="00A56907" w:rsidRPr="00A56907" w:rsidRDefault="00A56907" w:rsidP="00A56907">
            <w:pPr>
              <w:rPr>
                <w:sz w:val="18"/>
                <w:szCs w:val="18"/>
              </w:rPr>
            </w:pPr>
          </w:p>
          <w:p w:rsidR="0044468F" w:rsidRPr="0044468F" w:rsidRDefault="0044468F" w:rsidP="0044468F">
            <w:pPr>
              <w:rPr>
                <w:sz w:val="16"/>
                <w:szCs w:val="16"/>
              </w:rPr>
            </w:pPr>
          </w:p>
          <w:p w:rsidR="0044468F" w:rsidRDefault="0044468F" w:rsidP="0044468F">
            <w:pPr>
              <w:rPr>
                <w:sz w:val="16"/>
                <w:szCs w:val="16"/>
              </w:rPr>
            </w:pPr>
          </w:p>
          <w:p w:rsidR="0044468F" w:rsidRPr="0044468F" w:rsidRDefault="0044468F" w:rsidP="0044468F">
            <w:pPr>
              <w:rPr>
                <w:sz w:val="16"/>
                <w:szCs w:val="16"/>
              </w:rPr>
            </w:pPr>
          </w:p>
          <w:p w:rsidR="0044468F" w:rsidRDefault="0044468F" w:rsidP="0044468F">
            <w:pPr>
              <w:rPr>
                <w:sz w:val="16"/>
                <w:szCs w:val="16"/>
              </w:rPr>
            </w:pPr>
          </w:p>
          <w:p w:rsidR="0044468F" w:rsidRDefault="0044468F" w:rsidP="0044468F">
            <w:pPr>
              <w:rPr>
                <w:sz w:val="16"/>
                <w:szCs w:val="16"/>
              </w:rPr>
            </w:pPr>
          </w:p>
          <w:p w:rsidR="003B2AB3" w:rsidRPr="0044468F" w:rsidRDefault="003B2AB3" w:rsidP="00996ED8">
            <w:pPr>
              <w:shd w:val="clear" w:color="auto" w:fill="FFFFFF"/>
              <w:tabs>
                <w:tab w:val="left" w:leader="underscore" w:pos="3389"/>
              </w:tabs>
              <w:spacing w:line="240" w:lineRule="exact"/>
              <w:jc w:val="center"/>
              <w:rPr>
                <w:sz w:val="16"/>
                <w:szCs w:val="16"/>
              </w:rPr>
            </w:pPr>
          </w:p>
        </w:tc>
        <w:tc>
          <w:tcPr>
            <w:tcW w:w="1197" w:type="dxa"/>
            <w:shd w:val="clear" w:color="auto" w:fill="auto"/>
          </w:tcPr>
          <w:p w:rsidR="00D10298" w:rsidRPr="00C62C5D" w:rsidRDefault="00D10298" w:rsidP="00C62C5D">
            <w:pPr>
              <w:jc w:val="center"/>
              <w:rPr>
                <w:b/>
                <w:sz w:val="14"/>
                <w:szCs w:val="14"/>
              </w:rPr>
            </w:pPr>
          </w:p>
          <w:p w:rsidR="00D55F33" w:rsidRDefault="00D55F33" w:rsidP="00D55F33">
            <w:pPr>
              <w:rPr>
                <w:b/>
                <w:sz w:val="14"/>
                <w:szCs w:val="14"/>
              </w:rPr>
            </w:pPr>
          </w:p>
          <w:p w:rsidR="00957B7B" w:rsidRDefault="00957B7B" w:rsidP="00D55F33">
            <w:pPr>
              <w:rPr>
                <w:b/>
                <w:sz w:val="14"/>
                <w:szCs w:val="14"/>
              </w:rPr>
            </w:pPr>
          </w:p>
          <w:p w:rsidR="00DF3FE2" w:rsidRPr="00C62C5D" w:rsidRDefault="00DF3FE2" w:rsidP="00D55F33">
            <w:pPr>
              <w:rPr>
                <w:b/>
                <w:sz w:val="14"/>
                <w:szCs w:val="14"/>
              </w:rPr>
            </w:pPr>
          </w:p>
          <w:p w:rsidR="007B7D6B" w:rsidRDefault="007B7D6B" w:rsidP="001E6478">
            <w:pPr>
              <w:rPr>
                <w:b/>
                <w:sz w:val="14"/>
                <w:szCs w:val="14"/>
              </w:rPr>
            </w:pPr>
          </w:p>
          <w:p w:rsidR="009F66D4" w:rsidRPr="00C92663" w:rsidRDefault="002C3284" w:rsidP="00C62C5D">
            <w:pPr>
              <w:jc w:val="center"/>
              <w:rPr>
                <w:b/>
                <w:sz w:val="16"/>
                <w:szCs w:val="16"/>
              </w:rPr>
            </w:pPr>
            <w:r w:rsidRPr="00C92663">
              <w:rPr>
                <w:b/>
                <w:sz w:val="16"/>
                <w:szCs w:val="16"/>
              </w:rPr>
              <w:t xml:space="preserve">     </w:t>
            </w:r>
            <w:r w:rsidR="00170FE5" w:rsidRPr="00C92663">
              <w:rPr>
                <w:b/>
                <w:sz w:val="16"/>
                <w:szCs w:val="16"/>
              </w:rPr>
              <w:t xml:space="preserve"> </w:t>
            </w:r>
            <w:r w:rsidR="000A3099" w:rsidRPr="00C92663">
              <w:rPr>
                <w:b/>
                <w:sz w:val="16"/>
                <w:szCs w:val="16"/>
              </w:rPr>
              <w:t xml:space="preserve"> </w:t>
            </w:r>
            <w:r w:rsidR="00201460" w:rsidRPr="00C92663">
              <w:rPr>
                <w:b/>
                <w:sz w:val="16"/>
                <w:szCs w:val="16"/>
              </w:rPr>
              <w:t xml:space="preserve">   </w:t>
            </w:r>
            <w:r w:rsidR="00170FE5" w:rsidRPr="00C92663">
              <w:rPr>
                <w:b/>
                <w:sz w:val="16"/>
                <w:szCs w:val="16"/>
              </w:rPr>
              <w:t xml:space="preserve">   </w:t>
            </w:r>
            <w:r w:rsidR="005D1B85" w:rsidRPr="00C92663">
              <w:rPr>
                <w:b/>
                <w:sz w:val="16"/>
                <w:szCs w:val="16"/>
              </w:rPr>
              <w:t>3</w:t>
            </w:r>
          </w:p>
          <w:p w:rsidR="009F66D4" w:rsidRPr="00C92663" w:rsidRDefault="009F66D4" w:rsidP="009F66D4">
            <w:pPr>
              <w:rPr>
                <w:b/>
                <w:sz w:val="16"/>
                <w:szCs w:val="16"/>
              </w:rPr>
            </w:pPr>
          </w:p>
          <w:p w:rsidR="00EA72B9" w:rsidRDefault="00EA72B9" w:rsidP="00957B7B">
            <w:pPr>
              <w:rPr>
                <w:b/>
                <w:sz w:val="16"/>
                <w:szCs w:val="16"/>
              </w:rPr>
            </w:pPr>
          </w:p>
          <w:p w:rsidR="00EA72B9" w:rsidRDefault="00EA72B9" w:rsidP="00C62C5D">
            <w:pPr>
              <w:jc w:val="center"/>
              <w:rPr>
                <w:b/>
                <w:sz w:val="16"/>
                <w:szCs w:val="16"/>
              </w:rPr>
            </w:pPr>
          </w:p>
          <w:p w:rsidR="00895824" w:rsidRDefault="00A56907" w:rsidP="00A56907">
            <w:pPr>
              <w:jc w:val="center"/>
              <w:rPr>
                <w:b/>
                <w:sz w:val="16"/>
                <w:szCs w:val="16"/>
              </w:rPr>
            </w:pPr>
            <w:r>
              <w:rPr>
                <w:b/>
                <w:sz w:val="16"/>
                <w:szCs w:val="16"/>
              </w:rPr>
              <w:t xml:space="preserve"> </w:t>
            </w:r>
            <w:r w:rsidR="0044468F">
              <w:rPr>
                <w:b/>
                <w:sz w:val="16"/>
                <w:szCs w:val="16"/>
              </w:rPr>
              <w:t xml:space="preserve">          </w:t>
            </w:r>
            <w:r>
              <w:rPr>
                <w:b/>
                <w:sz w:val="16"/>
                <w:szCs w:val="16"/>
              </w:rPr>
              <w:t xml:space="preserve"> </w:t>
            </w:r>
            <w:r w:rsidR="00996ED8">
              <w:rPr>
                <w:b/>
                <w:sz w:val="16"/>
                <w:szCs w:val="16"/>
              </w:rPr>
              <w:t>16</w:t>
            </w:r>
          </w:p>
          <w:p w:rsidR="000A0518" w:rsidRPr="00C92663" w:rsidRDefault="003538D5" w:rsidP="00DF3FE2">
            <w:pPr>
              <w:rPr>
                <w:b/>
                <w:sz w:val="16"/>
                <w:szCs w:val="16"/>
              </w:rPr>
            </w:pPr>
            <w:r>
              <w:rPr>
                <w:b/>
                <w:sz w:val="16"/>
                <w:szCs w:val="16"/>
              </w:rPr>
              <w:t xml:space="preserve">  </w:t>
            </w:r>
            <w:r w:rsidR="0044468F">
              <w:rPr>
                <w:b/>
                <w:sz w:val="16"/>
                <w:szCs w:val="16"/>
              </w:rPr>
              <w:t xml:space="preserve">        </w:t>
            </w:r>
            <w:r w:rsidR="007B7D6B">
              <w:rPr>
                <w:b/>
                <w:sz w:val="16"/>
                <w:szCs w:val="16"/>
              </w:rPr>
              <w:t xml:space="preserve">  </w:t>
            </w:r>
          </w:p>
          <w:p w:rsidR="009F66D4" w:rsidRPr="00C92663" w:rsidRDefault="009F66D4" w:rsidP="003538D5">
            <w:pPr>
              <w:rPr>
                <w:b/>
                <w:sz w:val="16"/>
                <w:szCs w:val="16"/>
              </w:rPr>
            </w:pPr>
          </w:p>
          <w:p w:rsidR="000A3099" w:rsidRPr="00C92663" w:rsidRDefault="00C83049" w:rsidP="00C92663">
            <w:pPr>
              <w:tabs>
                <w:tab w:val="left" w:pos="825"/>
              </w:tabs>
              <w:rPr>
                <w:b/>
                <w:sz w:val="16"/>
                <w:szCs w:val="16"/>
              </w:rPr>
            </w:pPr>
            <w:r w:rsidRPr="00C92663">
              <w:rPr>
                <w:b/>
                <w:sz w:val="16"/>
                <w:szCs w:val="16"/>
              </w:rPr>
              <w:t xml:space="preserve">     </w:t>
            </w:r>
          </w:p>
          <w:p w:rsidR="00996ED8" w:rsidRDefault="00C83049" w:rsidP="009F66D4">
            <w:pPr>
              <w:rPr>
                <w:b/>
                <w:sz w:val="16"/>
                <w:szCs w:val="16"/>
              </w:rPr>
            </w:pPr>
            <w:r w:rsidRPr="00C92663">
              <w:rPr>
                <w:b/>
                <w:sz w:val="16"/>
                <w:szCs w:val="16"/>
              </w:rPr>
              <w:t xml:space="preserve">               </w:t>
            </w:r>
            <w:r w:rsidR="009158E3" w:rsidRPr="00C92663">
              <w:rPr>
                <w:b/>
                <w:sz w:val="16"/>
                <w:szCs w:val="16"/>
              </w:rPr>
              <w:t xml:space="preserve">  </w:t>
            </w:r>
          </w:p>
          <w:p w:rsidR="00996ED8" w:rsidRDefault="00996ED8" w:rsidP="009F66D4">
            <w:pPr>
              <w:rPr>
                <w:b/>
                <w:sz w:val="16"/>
                <w:szCs w:val="16"/>
              </w:rPr>
            </w:pPr>
          </w:p>
          <w:p w:rsidR="00996ED8" w:rsidRDefault="00996ED8" w:rsidP="009F66D4">
            <w:pPr>
              <w:rPr>
                <w:b/>
                <w:sz w:val="16"/>
                <w:szCs w:val="16"/>
              </w:rPr>
            </w:pPr>
          </w:p>
          <w:p w:rsidR="000A0518" w:rsidRDefault="009158E3" w:rsidP="00996ED8">
            <w:pPr>
              <w:tabs>
                <w:tab w:val="left" w:pos="705"/>
              </w:tabs>
              <w:rPr>
                <w:b/>
                <w:sz w:val="16"/>
                <w:szCs w:val="16"/>
              </w:rPr>
            </w:pPr>
            <w:r w:rsidRPr="00C92663">
              <w:rPr>
                <w:b/>
                <w:sz w:val="16"/>
                <w:szCs w:val="16"/>
              </w:rPr>
              <w:t xml:space="preserve"> </w:t>
            </w:r>
            <w:r w:rsidR="00996ED8">
              <w:rPr>
                <w:b/>
                <w:sz w:val="16"/>
                <w:szCs w:val="16"/>
              </w:rPr>
              <w:tab/>
              <w:t>16</w:t>
            </w:r>
          </w:p>
          <w:p w:rsidR="00EA72B9" w:rsidRDefault="00EA72B9" w:rsidP="009F66D4">
            <w:pPr>
              <w:rPr>
                <w:b/>
                <w:sz w:val="16"/>
                <w:szCs w:val="16"/>
              </w:rPr>
            </w:pPr>
          </w:p>
          <w:p w:rsidR="00A56907" w:rsidRDefault="00A56907" w:rsidP="009F66D4">
            <w:pPr>
              <w:rPr>
                <w:b/>
                <w:sz w:val="16"/>
                <w:szCs w:val="16"/>
              </w:rPr>
            </w:pPr>
          </w:p>
          <w:p w:rsidR="00A56907" w:rsidRDefault="00A56907" w:rsidP="009F66D4">
            <w:pPr>
              <w:rPr>
                <w:b/>
                <w:sz w:val="16"/>
                <w:szCs w:val="16"/>
              </w:rPr>
            </w:pPr>
          </w:p>
          <w:p w:rsidR="00EA72B9" w:rsidRDefault="00895824" w:rsidP="00895824">
            <w:pPr>
              <w:tabs>
                <w:tab w:val="left" w:pos="720"/>
              </w:tabs>
              <w:rPr>
                <w:b/>
                <w:sz w:val="16"/>
                <w:szCs w:val="16"/>
              </w:rPr>
            </w:pPr>
            <w:r>
              <w:rPr>
                <w:b/>
                <w:sz w:val="16"/>
                <w:szCs w:val="16"/>
              </w:rPr>
              <w:tab/>
            </w:r>
          </w:p>
          <w:p w:rsidR="007B7D6B" w:rsidRDefault="00957B7B" w:rsidP="009F66D4">
            <w:pPr>
              <w:rPr>
                <w:b/>
                <w:sz w:val="16"/>
                <w:szCs w:val="16"/>
              </w:rPr>
            </w:pPr>
            <w:r>
              <w:rPr>
                <w:b/>
                <w:sz w:val="16"/>
                <w:szCs w:val="16"/>
              </w:rPr>
              <w:t xml:space="preserve">                 </w:t>
            </w:r>
          </w:p>
          <w:p w:rsidR="007B7D6B" w:rsidRPr="00C92663" w:rsidRDefault="007B7D6B" w:rsidP="009F66D4">
            <w:pPr>
              <w:rPr>
                <w:b/>
                <w:sz w:val="16"/>
                <w:szCs w:val="16"/>
              </w:rPr>
            </w:pPr>
          </w:p>
          <w:p w:rsidR="009F66D4" w:rsidRPr="00C92663" w:rsidRDefault="000C2500" w:rsidP="009F66D4">
            <w:pPr>
              <w:rPr>
                <w:b/>
                <w:sz w:val="16"/>
                <w:szCs w:val="16"/>
              </w:rPr>
            </w:pPr>
            <w:r w:rsidRPr="00C92663">
              <w:rPr>
                <w:b/>
                <w:sz w:val="16"/>
                <w:szCs w:val="16"/>
              </w:rPr>
              <w:t xml:space="preserve">                             </w:t>
            </w:r>
          </w:p>
          <w:p w:rsidR="002C3284" w:rsidRPr="00C92663" w:rsidRDefault="002C3284" w:rsidP="009F66D4">
            <w:pPr>
              <w:rPr>
                <w:b/>
                <w:sz w:val="16"/>
                <w:szCs w:val="16"/>
              </w:rPr>
            </w:pPr>
          </w:p>
          <w:p w:rsidR="003538D5" w:rsidRDefault="00D55F33" w:rsidP="00C92663">
            <w:pPr>
              <w:jc w:val="center"/>
              <w:rPr>
                <w:b/>
                <w:sz w:val="16"/>
                <w:szCs w:val="16"/>
              </w:rPr>
            </w:pPr>
            <w:r w:rsidRPr="00C92663">
              <w:rPr>
                <w:b/>
                <w:sz w:val="16"/>
                <w:szCs w:val="16"/>
              </w:rPr>
              <w:t xml:space="preserve"> </w:t>
            </w:r>
            <w:r w:rsidR="003538D5">
              <w:rPr>
                <w:b/>
                <w:sz w:val="16"/>
                <w:szCs w:val="16"/>
              </w:rPr>
              <w:t xml:space="preserve">      </w:t>
            </w:r>
          </w:p>
          <w:p w:rsidR="000A3099" w:rsidRPr="00C92663" w:rsidRDefault="00C92663" w:rsidP="000A3099">
            <w:pPr>
              <w:jc w:val="center"/>
              <w:rPr>
                <w:b/>
                <w:sz w:val="16"/>
                <w:szCs w:val="16"/>
              </w:rPr>
            </w:pPr>
            <w:r w:rsidRPr="00C92663">
              <w:rPr>
                <w:b/>
                <w:sz w:val="16"/>
                <w:szCs w:val="16"/>
              </w:rPr>
              <w:t xml:space="preserve">           </w:t>
            </w:r>
          </w:p>
          <w:p w:rsidR="000A3099" w:rsidRPr="00C92663" w:rsidRDefault="00EA72B9" w:rsidP="000A3099">
            <w:pPr>
              <w:jc w:val="center"/>
              <w:rPr>
                <w:b/>
                <w:sz w:val="16"/>
                <w:szCs w:val="16"/>
              </w:rPr>
            </w:pPr>
            <w:r>
              <w:rPr>
                <w:b/>
                <w:sz w:val="16"/>
                <w:szCs w:val="16"/>
              </w:rPr>
              <w:t xml:space="preserve">         </w:t>
            </w:r>
          </w:p>
          <w:p w:rsidR="005D1B85" w:rsidRPr="00C62C5D" w:rsidRDefault="003B2AB3" w:rsidP="00201460">
            <w:pPr>
              <w:tabs>
                <w:tab w:val="left" w:pos="720"/>
              </w:tabs>
              <w:rPr>
                <w:b/>
                <w:sz w:val="14"/>
                <w:szCs w:val="14"/>
              </w:rPr>
            </w:pPr>
            <w:r>
              <w:rPr>
                <w:b/>
                <w:sz w:val="14"/>
                <w:szCs w:val="14"/>
              </w:rPr>
              <w:tab/>
            </w:r>
          </w:p>
          <w:p w:rsidR="00A56907" w:rsidRPr="00C62C5D" w:rsidRDefault="00D55F33" w:rsidP="0044468F">
            <w:pPr>
              <w:jc w:val="center"/>
              <w:rPr>
                <w:b/>
                <w:sz w:val="14"/>
                <w:szCs w:val="14"/>
              </w:rPr>
            </w:pPr>
            <w:r>
              <w:rPr>
                <w:b/>
                <w:sz w:val="14"/>
                <w:szCs w:val="14"/>
              </w:rPr>
              <w:t xml:space="preserve">    </w:t>
            </w:r>
            <w:r w:rsidR="000A3099">
              <w:rPr>
                <w:b/>
                <w:sz w:val="14"/>
                <w:szCs w:val="14"/>
              </w:rPr>
              <w:t xml:space="preserve">   </w:t>
            </w:r>
            <w:r>
              <w:rPr>
                <w:b/>
                <w:sz w:val="14"/>
                <w:szCs w:val="14"/>
              </w:rPr>
              <w:t xml:space="preserve">  </w:t>
            </w:r>
          </w:p>
          <w:p w:rsidR="00941CD9" w:rsidRPr="00C62C5D" w:rsidRDefault="00941CD9" w:rsidP="00C62C5D">
            <w:pPr>
              <w:jc w:val="center"/>
              <w:rPr>
                <w:b/>
                <w:sz w:val="14"/>
                <w:szCs w:val="14"/>
              </w:rPr>
            </w:pPr>
          </w:p>
          <w:p w:rsidR="0044468F" w:rsidRPr="00C92663" w:rsidRDefault="00D55F33" w:rsidP="00996ED8">
            <w:pPr>
              <w:jc w:val="center"/>
              <w:rPr>
                <w:b/>
                <w:sz w:val="16"/>
                <w:szCs w:val="16"/>
              </w:rPr>
            </w:pPr>
            <w:r w:rsidRPr="0044468F">
              <w:rPr>
                <w:b/>
                <w:sz w:val="16"/>
                <w:szCs w:val="16"/>
              </w:rPr>
              <w:t xml:space="preserve">  </w:t>
            </w:r>
          </w:p>
          <w:p w:rsidR="00941CD9" w:rsidRDefault="00941CD9" w:rsidP="00C62C5D">
            <w:pPr>
              <w:jc w:val="center"/>
              <w:rPr>
                <w:b/>
                <w:sz w:val="16"/>
                <w:szCs w:val="16"/>
              </w:rPr>
            </w:pPr>
          </w:p>
          <w:p w:rsidR="0044468F" w:rsidRPr="0044468F" w:rsidRDefault="0044468F" w:rsidP="00C62C5D">
            <w:pPr>
              <w:jc w:val="center"/>
              <w:rPr>
                <w:b/>
                <w:sz w:val="16"/>
                <w:szCs w:val="16"/>
              </w:rPr>
            </w:pPr>
          </w:p>
          <w:p w:rsidR="00C62C5D" w:rsidRPr="00C62C5D" w:rsidRDefault="003B2AB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A56907" w:rsidRDefault="00A56907" w:rsidP="00C62C5D">
            <w:pPr>
              <w:jc w:val="center"/>
              <w:rPr>
                <w:b/>
                <w:sz w:val="16"/>
                <w:szCs w:val="16"/>
              </w:rPr>
            </w:pPr>
            <w:r>
              <w:rPr>
                <w:b/>
                <w:sz w:val="14"/>
                <w:szCs w:val="14"/>
              </w:rPr>
              <w:t xml:space="preserve">            </w:t>
            </w:r>
          </w:p>
          <w:p w:rsidR="00C62C5D" w:rsidRPr="00C62C5D" w:rsidRDefault="00C62C5D" w:rsidP="00C62C5D">
            <w:pPr>
              <w:jc w:val="center"/>
              <w:rPr>
                <w:b/>
                <w:sz w:val="14"/>
                <w:szCs w:val="14"/>
              </w:rPr>
            </w:pPr>
          </w:p>
          <w:p w:rsidR="003538D5" w:rsidRDefault="00C119A0" w:rsidP="00C62C5D">
            <w:pPr>
              <w:jc w:val="center"/>
              <w:rPr>
                <w:b/>
                <w:sz w:val="14"/>
                <w:szCs w:val="14"/>
              </w:rPr>
            </w:pPr>
            <w:r>
              <w:rPr>
                <w:b/>
                <w:sz w:val="14"/>
                <w:szCs w:val="14"/>
              </w:rPr>
              <w:t xml:space="preserve"> </w:t>
            </w:r>
          </w:p>
          <w:p w:rsidR="00C62C5D" w:rsidRPr="00C62C5D" w:rsidRDefault="00C119A0" w:rsidP="00C62C5D">
            <w:pPr>
              <w:jc w:val="center"/>
              <w:rPr>
                <w:b/>
                <w:sz w:val="14"/>
                <w:szCs w:val="14"/>
              </w:rPr>
            </w:pPr>
            <w:r>
              <w:rPr>
                <w:b/>
                <w:sz w:val="14"/>
                <w:szCs w:val="14"/>
              </w:rPr>
              <w:t xml:space="preserve">   </w:t>
            </w:r>
            <w:r w:rsidR="000A3099">
              <w:rPr>
                <w:b/>
                <w:sz w:val="14"/>
                <w:szCs w:val="14"/>
              </w:rPr>
              <w:t xml:space="preserve">   </w:t>
            </w:r>
          </w:p>
          <w:p w:rsidR="00C62C5D" w:rsidRPr="00C62C5D" w:rsidRDefault="00C62C5D" w:rsidP="00C62C5D">
            <w:pPr>
              <w:jc w:val="center"/>
              <w:rPr>
                <w:b/>
                <w:sz w:val="14"/>
                <w:szCs w:val="14"/>
              </w:rPr>
            </w:pPr>
          </w:p>
          <w:p w:rsidR="00C62C5D" w:rsidRPr="00C62C5D" w:rsidRDefault="00EA72B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3538D5"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119A0">
            <w:pP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FE47CF" w:rsidRDefault="00FE47CF" w:rsidP="00723B3D">
      <w:pPr>
        <w:rPr>
          <w:b/>
          <w:sz w:val="16"/>
          <w:szCs w:val="16"/>
        </w:rPr>
      </w:pPr>
      <w:bookmarkStart w:id="0" w:name="_Toc182884013"/>
      <w:bookmarkStart w:id="1" w:name="_Toc182884014"/>
    </w:p>
    <w:p w:rsidR="00CA2A57" w:rsidRPr="007A059A" w:rsidRDefault="00CA2A57" w:rsidP="00CA2A57">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lastRenderedPageBreak/>
        <w:t>АДМИНИСТРАЦИЯ БОРОВЁНКОВСКОГО СЕЛЬСКОГО    ПОСЕЛЕНИЯ</w:t>
      </w:r>
    </w:p>
    <w:p w:rsidR="00CA2A57" w:rsidRDefault="00CA2A57" w:rsidP="00CA2A57">
      <w:pPr>
        <w:jc w:val="center"/>
        <w:rPr>
          <w:sz w:val="16"/>
          <w:szCs w:val="16"/>
        </w:rPr>
      </w:pPr>
      <w:r w:rsidRPr="002A0636">
        <w:rPr>
          <w:b/>
          <w:sz w:val="16"/>
          <w:szCs w:val="16"/>
        </w:rPr>
        <w:t>П О С Т А Н О В Л Е Н И Е</w:t>
      </w:r>
    </w:p>
    <w:p w:rsidR="00C92538" w:rsidRPr="00C92538" w:rsidRDefault="00C92538" w:rsidP="00C92538">
      <w:pPr>
        <w:pStyle w:val="2"/>
        <w:numPr>
          <w:ilvl w:val="0"/>
          <w:numId w:val="0"/>
        </w:numPr>
        <w:spacing w:line="240" w:lineRule="exact"/>
        <w:ind w:left="2410"/>
        <w:rPr>
          <w:rFonts w:ascii="Times New Roman" w:hAnsi="Times New Roman" w:cs="Times New Roman"/>
          <w:sz w:val="16"/>
        </w:rPr>
      </w:pPr>
      <w:r w:rsidRPr="00C92538">
        <w:rPr>
          <w:rFonts w:ascii="Times New Roman" w:hAnsi="Times New Roman" w:cs="Times New Roman"/>
          <w:sz w:val="16"/>
        </w:rPr>
        <w:t xml:space="preserve">                                          от 04.10.2023   № 131</w:t>
      </w:r>
    </w:p>
    <w:p w:rsidR="00C92538" w:rsidRPr="00C92538" w:rsidRDefault="00C92538" w:rsidP="00C92538">
      <w:pPr>
        <w:pStyle w:val="ConsPlusTitle"/>
        <w:widowControl/>
        <w:spacing w:line="240" w:lineRule="exact"/>
        <w:jc w:val="center"/>
        <w:rPr>
          <w:rFonts w:ascii="Times New Roman" w:hAnsi="Times New Roman" w:cs="Times New Roman"/>
          <w:sz w:val="16"/>
          <w:szCs w:val="16"/>
        </w:rPr>
      </w:pPr>
      <w:r w:rsidRPr="00C92538">
        <w:rPr>
          <w:rFonts w:ascii="Times New Roman" w:hAnsi="Times New Roman" w:cs="Times New Roman"/>
          <w:sz w:val="16"/>
          <w:szCs w:val="16"/>
        </w:rPr>
        <w:t>Об утверждении отчета об исполнении бюджета Боровёнковского сельского поселения за 9 месяцев</w:t>
      </w:r>
    </w:p>
    <w:p w:rsidR="009C4BCA" w:rsidRPr="00C92538" w:rsidRDefault="00C92538" w:rsidP="00C92538">
      <w:pPr>
        <w:pStyle w:val="ConsPlusTitle"/>
        <w:widowControl/>
        <w:spacing w:line="240" w:lineRule="exact"/>
        <w:jc w:val="center"/>
        <w:rPr>
          <w:rFonts w:ascii="Times New Roman" w:hAnsi="Times New Roman" w:cs="Times New Roman"/>
          <w:sz w:val="16"/>
          <w:szCs w:val="16"/>
        </w:rPr>
      </w:pPr>
      <w:r w:rsidRPr="00C92538">
        <w:rPr>
          <w:rFonts w:ascii="Times New Roman" w:hAnsi="Times New Roman" w:cs="Times New Roman"/>
          <w:sz w:val="16"/>
          <w:szCs w:val="16"/>
        </w:rPr>
        <w:t>2023 года</w:t>
      </w:r>
    </w:p>
    <w:p w:rsidR="00C92538" w:rsidRPr="000E7C34" w:rsidRDefault="00C92538" w:rsidP="00C92538">
      <w:pPr>
        <w:spacing w:line="360" w:lineRule="exact"/>
        <w:ind w:firstLine="708"/>
        <w:jc w:val="both"/>
        <w:rPr>
          <w:sz w:val="16"/>
          <w:szCs w:val="16"/>
          <w:highlight w:val="yellow"/>
        </w:rPr>
      </w:pPr>
      <w:r w:rsidRPr="000E7C34">
        <w:rPr>
          <w:sz w:val="16"/>
          <w:szCs w:val="16"/>
        </w:rPr>
        <w:t xml:space="preserve">В соответствии с Бюджетным кодексом Российской Федерации Администрация Боровёнковского сельского поселения </w:t>
      </w:r>
    </w:p>
    <w:p w:rsidR="00C92538" w:rsidRPr="000E7C34" w:rsidRDefault="00C92538" w:rsidP="00C92538">
      <w:pPr>
        <w:spacing w:line="360" w:lineRule="exact"/>
        <w:ind w:firstLine="708"/>
        <w:jc w:val="both"/>
        <w:rPr>
          <w:b/>
          <w:sz w:val="16"/>
          <w:szCs w:val="16"/>
        </w:rPr>
      </w:pPr>
      <w:r w:rsidRPr="000E7C34">
        <w:rPr>
          <w:b/>
          <w:sz w:val="16"/>
          <w:szCs w:val="16"/>
        </w:rPr>
        <w:t>ПОСТАНОВЛЯЕТ:</w:t>
      </w:r>
    </w:p>
    <w:p w:rsidR="00C92538" w:rsidRPr="000E7C34" w:rsidRDefault="00C92538" w:rsidP="00C92538">
      <w:pPr>
        <w:spacing w:line="360" w:lineRule="exact"/>
        <w:ind w:firstLine="709"/>
        <w:jc w:val="both"/>
        <w:rPr>
          <w:sz w:val="16"/>
          <w:szCs w:val="16"/>
        </w:rPr>
      </w:pPr>
      <w:r w:rsidRPr="000E7C34">
        <w:rPr>
          <w:sz w:val="16"/>
          <w:szCs w:val="16"/>
        </w:rPr>
        <w:t>1. Утвердить прилагаемый отчет об исполнении бюджета Боровёнковского сельского поселения за 9 месяцев 2023 года.</w:t>
      </w:r>
    </w:p>
    <w:p w:rsidR="00C92538" w:rsidRPr="000E7C34" w:rsidRDefault="00C92538" w:rsidP="00C92538">
      <w:pPr>
        <w:spacing w:line="360" w:lineRule="exact"/>
        <w:ind w:firstLine="709"/>
        <w:jc w:val="both"/>
        <w:rPr>
          <w:sz w:val="16"/>
          <w:szCs w:val="16"/>
        </w:rPr>
      </w:pPr>
      <w:r w:rsidRPr="000E7C34">
        <w:rPr>
          <w:sz w:val="16"/>
          <w:szCs w:val="16"/>
        </w:rPr>
        <w:t>2. Направить отчет об исполнении бюджета сельского поселения за 9 месяцев 2023 года в Совет Депутатов Боровёнковского сельского пос</w:t>
      </w:r>
      <w:r w:rsidRPr="000E7C34">
        <w:rPr>
          <w:sz w:val="16"/>
          <w:szCs w:val="16"/>
        </w:rPr>
        <w:t>е</w:t>
      </w:r>
      <w:r w:rsidRPr="000E7C34">
        <w:rPr>
          <w:sz w:val="16"/>
          <w:szCs w:val="16"/>
        </w:rPr>
        <w:t>ления и Контрольно-счетную комиссию Окуловского муниципального района.</w:t>
      </w:r>
    </w:p>
    <w:p w:rsidR="00C92538" w:rsidRDefault="00C92538" w:rsidP="00C92538">
      <w:pPr>
        <w:ind w:firstLine="540"/>
        <w:jc w:val="both"/>
        <w:rPr>
          <w:sz w:val="16"/>
          <w:szCs w:val="16"/>
        </w:rPr>
      </w:pPr>
      <w:r w:rsidRPr="000E7C34">
        <w:rPr>
          <w:sz w:val="16"/>
          <w:szCs w:val="16"/>
        </w:rPr>
        <w:t xml:space="preserve">   3. Опубликовать постановление в бюллетене «Официальный вестник Боровёнковского сельского поселения»</w:t>
      </w:r>
      <w:r w:rsidRPr="000E7C34">
        <w:rPr>
          <w:color w:val="000000"/>
          <w:sz w:val="16"/>
          <w:szCs w:val="16"/>
        </w:rPr>
        <w:t xml:space="preserve"> и разместить</w:t>
      </w:r>
      <w:r w:rsidRPr="000E7C34">
        <w:rPr>
          <w:sz w:val="16"/>
          <w:szCs w:val="16"/>
        </w:rPr>
        <w:t xml:space="preserve"> на официальном сайте муниц</w:t>
      </w:r>
      <w:bookmarkStart w:id="2" w:name="_GoBack"/>
      <w:bookmarkEnd w:id="2"/>
      <w:r w:rsidRPr="000E7C34">
        <w:rPr>
          <w:sz w:val="16"/>
          <w:szCs w:val="16"/>
        </w:rPr>
        <w:t>ипального образования в информационно-телекоммуникационной сети «Интернет».</w:t>
      </w:r>
    </w:p>
    <w:p w:rsidR="00C92538" w:rsidRPr="000E7C34" w:rsidRDefault="00C92538" w:rsidP="00C92538">
      <w:pPr>
        <w:ind w:firstLine="540"/>
        <w:jc w:val="both"/>
        <w:rPr>
          <w:sz w:val="16"/>
          <w:szCs w:val="16"/>
        </w:rPr>
      </w:pPr>
    </w:p>
    <w:p w:rsidR="00CA2A57" w:rsidRPr="00CA2A57" w:rsidRDefault="00CA2A57" w:rsidP="00CA2A57">
      <w:pPr>
        <w:pBdr>
          <w:bottom w:val="single" w:sz="12" w:space="1" w:color="auto"/>
        </w:pBdr>
        <w:spacing w:line="240" w:lineRule="exact"/>
        <w:rPr>
          <w:sz w:val="16"/>
          <w:szCs w:val="16"/>
        </w:rPr>
      </w:pPr>
      <w:r w:rsidRPr="00DB3B51">
        <w:rPr>
          <w:b/>
          <w:sz w:val="18"/>
          <w:szCs w:val="18"/>
        </w:rPr>
        <w:t>Глава сельского поселения  Н.Г.Пискарева</w:t>
      </w:r>
    </w:p>
    <w:p w:rsidR="00C92538" w:rsidRDefault="00C92538" w:rsidP="00BF38AD">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p>
    <w:p w:rsidR="00C92538" w:rsidRDefault="00C92538" w:rsidP="00BF38AD">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p>
    <w:p w:rsidR="00C92538" w:rsidRPr="00C92538" w:rsidRDefault="00C92538" w:rsidP="00C92538">
      <w:pPr>
        <w:spacing w:line="240" w:lineRule="exact"/>
        <w:jc w:val="right"/>
        <w:rPr>
          <w:sz w:val="16"/>
          <w:szCs w:val="16"/>
        </w:rPr>
      </w:pPr>
      <w:r w:rsidRPr="00C92538">
        <w:rPr>
          <w:sz w:val="16"/>
          <w:szCs w:val="16"/>
        </w:rPr>
        <w:t xml:space="preserve">Утвержден  </w:t>
      </w:r>
    </w:p>
    <w:p w:rsidR="00C92538" w:rsidRPr="00C92538" w:rsidRDefault="00C92538" w:rsidP="00C92538">
      <w:pPr>
        <w:spacing w:line="240" w:lineRule="exact"/>
        <w:jc w:val="right"/>
        <w:rPr>
          <w:sz w:val="16"/>
          <w:szCs w:val="16"/>
        </w:rPr>
      </w:pPr>
      <w:r w:rsidRPr="00C92538">
        <w:rPr>
          <w:sz w:val="16"/>
          <w:szCs w:val="16"/>
        </w:rPr>
        <w:t>постановлением Главы Администрации</w:t>
      </w:r>
    </w:p>
    <w:p w:rsidR="00C92538" w:rsidRPr="00C92538" w:rsidRDefault="00C92538" w:rsidP="00C92538">
      <w:pPr>
        <w:spacing w:line="240" w:lineRule="exact"/>
        <w:jc w:val="right"/>
        <w:rPr>
          <w:sz w:val="16"/>
          <w:szCs w:val="16"/>
        </w:rPr>
      </w:pPr>
      <w:r w:rsidRPr="00C92538">
        <w:rPr>
          <w:sz w:val="16"/>
          <w:szCs w:val="16"/>
        </w:rPr>
        <w:t xml:space="preserve"> Боровёнковского сельского поселения </w:t>
      </w:r>
    </w:p>
    <w:p w:rsidR="00C92538" w:rsidRPr="00C92538" w:rsidRDefault="00C92538" w:rsidP="00C92538">
      <w:pPr>
        <w:spacing w:line="240" w:lineRule="exact"/>
        <w:jc w:val="right"/>
        <w:rPr>
          <w:sz w:val="16"/>
          <w:szCs w:val="16"/>
        </w:rPr>
      </w:pPr>
      <w:r w:rsidRPr="00C92538">
        <w:rPr>
          <w:sz w:val="16"/>
          <w:szCs w:val="16"/>
        </w:rPr>
        <w:t>от 04.10.2023 № 131</w:t>
      </w:r>
    </w:p>
    <w:p w:rsidR="00C92538" w:rsidRPr="00C92538" w:rsidRDefault="00C92538" w:rsidP="00C92538">
      <w:pPr>
        <w:spacing w:line="240" w:lineRule="exact"/>
        <w:rPr>
          <w:b/>
          <w:sz w:val="16"/>
          <w:szCs w:val="16"/>
        </w:rPr>
      </w:pPr>
    </w:p>
    <w:p w:rsidR="00C92538" w:rsidRPr="00C92538" w:rsidRDefault="00C92538" w:rsidP="00C92538">
      <w:pPr>
        <w:spacing w:line="240" w:lineRule="exact"/>
        <w:rPr>
          <w:b/>
          <w:sz w:val="16"/>
          <w:szCs w:val="16"/>
        </w:rPr>
      </w:pPr>
    </w:p>
    <w:p w:rsidR="00C92538" w:rsidRPr="00C92538" w:rsidRDefault="00C92538" w:rsidP="00C92538">
      <w:pPr>
        <w:spacing w:line="240" w:lineRule="exact"/>
        <w:jc w:val="center"/>
        <w:rPr>
          <w:b/>
          <w:sz w:val="16"/>
          <w:szCs w:val="16"/>
        </w:rPr>
      </w:pPr>
      <w:r w:rsidRPr="00C92538">
        <w:rPr>
          <w:b/>
          <w:sz w:val="16"/>
          <w:szCs w:val="16"/>
        </w:rPr>
        <w:t>Отчет об исполнении бюджета Боровенковского сельского поселения за 9 месяцев 2023 года</w:t>
      </w:r>
    </w:p>
    <w:p w:rsidR="00C92538" w:rsidRPr="00C92538" w:rsidRDefault="00C92538" w:rsidP="00C92538">
      <w:pPr>
        <w:spacing w:line="240" w:lineRule="exact"/>
        <w:jc w:val="center"/>
        <w:rPr>
          <w:b/>
          <w:sz w:val="16"/>
          <w:szCs w:val="16"/>
        </w:rPr>
      </w:pPr>
    </w:p>
    <w:p w:rsidR="00C92538" w:rsidRPr="00C92538" w:rsidRDefault="00C92538" w:rsidP="00C92538">
      <w:pPr>
        <w:spacing w:line="240" w:lineRule="exact"/>
        <w:jc w:val="center"/>
        <w:rPr>
          <w:b/>
          <w:sz w:val="16"/>
          <w:szCs w:val="16"/>
        </w:rPr>
      </w:pPr>
    </w:p>
    <w:p w:rsidR="00C92538" w:rsidRPr="00C92538" w:rsidRDefault="00C92538" w:rsidP="00C92538">
      <w:pPr>
        <w:spacing w:line="240" w:lineRule="exact"/>
        <w:rPr>
          <w:sz w:val="16"/>
          <w:szCs w:val="16"/>
        </w:rPr>
      </w:pPr>
      <w:r w:rsidRPr="00C92538">
        <w:rPr>
          <w:sz w:val="16"/>
          <w:szCs w:val="16"/>
        </w:rPr>
        <w:t>Наименование финансового органа:                                        Администрация Боровёнковского сельского поселения</w:t>
      </w:r>
    </w:p>
    <w:p w:rsidR="00C92538" w:rsidRPr="00C92538" w:rsidRDefault="00C92538" w:rsidP="00C92538">
      <w:pPr>
        <w:spacing w:line="240" w:lineRule="exact"/>
        <w:rPr>
          <w:sz w:val="16"/>
          <w:szCs w:val="16"/>
        </w:rPr>
      </w:pPr>
      <w:r w:rsidRPr="00C92538">
        <w:rPr>
          <w:sz w:val="16"/>
          <w:szCs w:val="16"/>
        </w:rPr>
        <w:t>Наименование публично-правового образования:                 бюджет Боровенковского сельского поселения</w:t>
      </w:r>
    </w:p>
    <w:p w:rsidR="00C92538" w:rsidRPr="00C92538" w:rsidRDefault="00C92538" w:rsidP="00C92538">
      <w:pPr>
        <w:spacing w:line="240" w:lineRule="exact"/>
        <w:rPr>
          <w:b/>
          <w:sz w:val="16"/>
          <w:szCs w:val="16"/>
        </w:rPr>
      </w:pPr>
      <w:r w:rsidRPr="00C92538">
        <w:rPr>
          <w:sz w:val="16"/>
          <w:szCs w:val="16"/>
        </w:rPr>
        <w:t>Периодичность:                                                                         месячная</w:t>
      </w:r>
    </w:p>
    <w:p w:rsidR="00C92538" w:rsidRPr="00C92538" w:rsidRDefault="00C92538" w:rsidP="00C92538">
      <w:pPr>
        <w:spacing w:line="240" w:lineRule="exact"/>
        <w:rPr>
          <w:sz w:val="16"/>
          <w:szCs w:val="16"/>
        </w:rPr>
      </w:pPr>
      <w:r w:rsidRPr="00C92538">
        <w:rPr>
          <w:sz w:val="16"/>
          <w:szCs w:val="16"/>
        </w:rPr>
        <w:t>Единица измерения:                                                                  рубли</w:t>
      </w:r>
    </w:p>
    <w:p w:rsidR="00C92538" w:rsidRPr="00C92538" w:rsidRDefault="00C92538" w:rsidP="00C92538">
      <w:pPr>
        <w:spacing w:line="240" w:lineRule="exact"/>
        <w:rPr>
          <w:sz w:val="16"/>
          <w:szCs w:val="16"/>
        </w:rPr>
      </w:pPr>
    </w:p>
    <w:p w:rsidR="00C92538" w:rsidRPr="00C92538" w:rsidRDefault="00C92538" w:rsidP="00C92538">
      <w:pPr>
        <w:spacing w:line="240" w:lineRule="exact"/>
        <w:rPr>
          <w:b/>
          <w:sz w:val="16"/>
          <w:szCs w:val="16"/>
        </w:rPr>
      </w:pPr>
    </w:p>
    <w:p w:rsidR="00C92538" w:rsidRPr="00C92538" w:rsidRDefault="00C92538" w:rsidP="00C92538">
      <w:pPr>
        <w:spacing w:line="240" w:lineRule="exact"/>
        <w:jc w:val="center"/>
        <w:rPr>
          <w:b/>
          <w:sz w:val="16"/>
          <w:szCs w:val="16"/>
        </w:rPr>
      </w:pPr>
      <w:r w:rsidRPr="00C92538">
        <w:rPr>
          <w:b/>
          <w:sz w:val="16"/>
          <w:szCs w:val="16"/>
        </w:rPr>
        <w:t>1.Доходы бюджета</w:t>
      </w:r>
    </w:p>
    <w:p w:rsidR="00C92538" w:rsidRPr="00C92538" w:rsidRDefault="00C92538" w:rsidP="00C92538">
      <w:pPr>
        <w:spacing w:line="240" w:lineRule="exact"/>
        <w:jc w:val="center"/>
        <w:rPr>
          <w:b/>
          <w:sz w:val="16"/>
          <w:szCs w:val="16"/>
        </w:rPr>
      </w:pPr>
    </w:p>
    <w:tbl>
      <w:tblPr>
        <w:tblW w:w="5000" w:type="pct"/>
        <w:jc w:val="center"/>
        <w:tblLook w:val="04A0"/>
      </w:tblPr>
      <w:tblGrid>
        <w:gridCol w:w="4922"/>
        <w:gridCol w:w="519"/>
        <w:gridCol w:w="1855"/>
        <w:gridCol w:w="1092"/>
        <w:gridCol w:w="1096"/>
        <w:gridCol w:w="1198"/>
      </w:tblGrid>
      <w:tr w:rsidR="00C92538" w:rsidRPr="00C92538" w:rsidTr="00C92538">
        <w:trPr>
          <w:trHeight w:val="255"/>
          <w:jc w:val="center"/>
        </w:trPr>
        <w:tc>
          <w:tcPr>
            <w:tcW w:w="7100" w:type="dxa"/>
            <w:vMerge w:val="restart"/>
            <w:tcBorders>
              <w:top w:val="single" w:sz="4" w:space="0" w:color="auto"/>
              <w:left w:val="nil"/>
              <w:bottom w:val="single" w:sz="4" w:space="0" w:color="auto"/>
              <w:right w:val="single" w:sz="4" w:space="0" w:color="auto"/>
            </w:tcBorders>
            <w:shd w:val="clear" w:color="000000" w:fill="FFFFFF"/>
            <w:vAlign w:val="center"/>
            <w:hideMark/>
          </w:tcPr>
          <w:p w:rsidR="00C92538" w:rsidRPr="00C92538" w:rsidRDefault="00C92538" w:rsidP="00C92538">
            <w:pPr>
              <w:jc w:val="center"/>
              <w:rPr>
                <w:sz w:val="16"/>
                <w:szCs w:val="16"/>
              </w:rPr>
            </w:pPr>
            <w:r w:rsidRPr="00C92538">
              <w:rPr>
                <w:sz w:val="16"/>
                <w:szCs w:val="16"/>
              </w:rPr>
              <w:t>Наименование показателя</w:t>
            </w:r>
          </w:p>
        </w:tc>
        <w:tc>
          <w:tcPr>
            <w:tcW w:w="6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2538" w:rsidRPr="00C92538" w:rsidRDefault="00C92538" w:rsidP="00C92538">
            <w:pPr>
              <w:jc w:val="center"/>
              <w:rPr>
                <w:sz w:val="16"/>
                <w:szCs w:val="16"/>
              </w:rPr>
            </w:pPr>
            <w:r w:rsidRPr="00C92538">
              <w:rPr>
                <w:sz w:val="16"/>
                <w:szCs w:val="16"/>
              </w:rPr>
              <w:t>Код</w:t>
            </w:r>
            <w:r w:rsidRPr="00C92538">
              <w:rPr>
                <w:sz w:val="16"/>
                <w:szCs w:val="16"/>
              </w:rPr>
              <w:br/>
              <w:t>стро-</w:t>
            </w:r>
            <w:r w:rsidRPr="00C92538">
              <w:rPr>
                <w:sz w:val="16"/>
                <w:szCs w:val="16"/>
              </w:rPr>
              <w:br/>
              <w:t>ки</w:t>
            </w:r>
          </w:p>
        </w:tc>
        <w:tc>
          <w:tcPr>
            <w:tcW w:w="26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2538" w:rsidRPr="00C92538" w:rsidRDefault="00C92538" w:rsidP="00C92538">
            <w:pPr>
              <w:jc w:val="center"/>
              <w:rPr>
                <w:sz w:val="16"/>
                <w:szCs w:val="16"/>
              </w:rPr>
            </w:pPr>
            <w:r w:rsidRPr="00C92538">
              <w:rPr>
                <w:sz w:val="16"/>
                <w:szCs w:val="16"/>
              </w:rPr>
              <w:t>Код дохода по бю</w:t>
            </w:r>
            <w:r w:rsidRPr="00C92538">
              <w:rPr>
                <w:sz w:val="16"/>
                <w:szCs w:val="16"/>
              </w:rPr>
              <w:t>д</w:t>
            </w:r>
            <w:r w:rsidRPr="00C92538">
              <w:rPr>
                <w:sz w:val="16"/>
                <w:szCs w:val="16"/>
              </w:rPr>
              <w:t>жетной классификации</w:t>
            </w:r>
          </w:p>
        </w:tc>
        <w:tc>
          <w:tcPr>
            <w:tcW w:w="14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2538" w:rsidRPr="00C92538" w:rsidRDefault="00C92538" w:rsidP="00C92538">
            <w:pPr>
              <w:jc w:val="center"/>
              <w:rPr>
                <w:sz w:val="16"/>
                <w:szCs w:val="16"/>
              </w:rPr>
            </w:pPr>
            <w:r w:rsidRPr="00C92538">
              <w:rPr>
                <w:sz w:val="16"/>
                <w:szCs w:val="16"/>
              </w:rPr>
              <w:t>Утвержде</w:t>
            </w:r>
            <w:r w:rsidRPr="00C92538">
              <w:rPr>
                <w:sz w:val="16"/>
                <w:szCs w:val="16"/>
              </w:rPr>
              <w:t>н</w:t>
            </w:r>
            <w:r w:rsidRPr="00C92538">
              <w:rPr>
                <w:sz w:val="16"/>
                <w:szCs w:val="16"/>
              </w:rPr>
              <w:t>ные бю</w:t>
            </w:r>
            <w:r w:rsidRPr="00C92538">
              <w:rPr>
                <w:sz w:val="16"/>
                <w:szCs w:val="16"/>
              </w:rPr>
              <w:t>д</w:t>
            </w:r>
            <w:r w:rsidRPr="00C92538">
              <w:rPr>
                <w:sz w:val="16"/>
                <w:szCs w:val="16"/>
              </w:rPr>
              <w:t>жетные назначения</w:t>
            </w:r>
          </w:p>
        </w:tc>
        <w:tc>
          <w:tcPr>
            <w:tcW w:w="15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2538" w:rsidRPr="00C92538" w:rsidRDefault="00C92538" w:rsidP="00C92538">
            <w:pPr>
              <w:jc w:val="center"/>
              <w:rPr>
                <w:sz w:val="16"/>
                <w:szCs w:val="16"/>
              </w:rPr>
            </w:pPr>
            <w:r w:rsidRPr="00C92538">
              <w:rPr>
                <w:sz w:val="16"/>
                <w:szCs w:val="16"/>
              </w:rPr>
              <w:t>Исполнено</w:t>
            </w:r>
          </w:p>
        </w:tc>
        <w:tc>
          <w:tcPr>
            <w:tcW w:w="1652" w:type="dxa"/>
            <w:vMerge w:val="restart"/>
            <w:tcBorders>
              <w:top w:val="single" w:sz="4" w:space="0" w:color="auto"/>
              <w:left w:val="single" w:sz="4" w:space="0" w:color="auto"/>
              <w:bottom w:val="single" w:sz="4" w:space="0" w:color="auto"/>
              <w:right w:val="nil"/>
            </w:tcBorders>
            <w:shd w:val="clear" w:color="000000" w:fill="FFFFFF"/>
            <w:vAlign w:val="center"/>
            <w:hideMark/>
          </w:tcPr>
          <w:p w:rsidR="00C92538" w:rsidRPr="00C92538" w:rsidRDefault="00C92538" w:rsidP="00C92538">
            <w:pPr>
              <w:jc w:val="center"/>
              <w:rPr>
                <w:sz w:val="16"/>
                <w:szCs w:val="16"/>
              </w:rPr>
            </w:pPr>
            <w:r w:rsidRPr="00C92538">
              <w:rPr>
                <w:sz w:val="16"/>
                <w:szCs w:val="16"/>
              </w:rPr>
              <w:t>Неисполне</w:t>
            </w:r>
            <w:r w:rsidRPr="00C92538">
              <w:rPr>
                <w:sz w:val="16"/>
                <w:szCs w:val="16"/>
              </w:rPr>
              <w:t>н</w:t>
            </w:r>
            <w:r w:rsidRPr="00C92538">
              <w:rPr>
                <w:sz w:val="16"/>
                <w:szCs w:val="16"/>
              </w:rPr>
              <w:t>ные назнач</w:t>
            </w:r>
            <w:r w:rsidRPr="00C92538">
              <w:rPr>
                <w:sz w:val="16"/>
                <w:szCs w:val="16"/>
              </w:rPr>
              <w:t>е</w:t>
            </w:r>
            <w:r w:rsidRPr="00C92538">
              <w:rPr>
                <w:sz w:val="16"/>
                <w:szCs w:val="16"/>
              </w:rPr>
              <w:t>ния</w:t>
            </w:r>
          </w:p>
        </w:tc>
      </w:tr>
      <w:tr w:rsidR="00C92538" w:rsidRPr="00C92538" w:rsidTr="00C92538">
        <w:trPr>
          <w:trHeight w:val="264"/>
          <w:jc w:val="center"/>
        </w:trPr>
        <w:tc>
          <w:tcPr>
            <w:tcW w:w="7100" w:type="dxa"/>
            <w:vMerge/>
            <w:tcBorders>
              <w:top w:val="single" w:sz="4" w:space="0" w:color="auto"/>
              <w:left w:val="nil"/>
              <w:bottom w:val="single" w:sz="4" w:space="0" w:color="auto"/>
              <w:right w:val="single" w:sz="4" w:space="0" w:color="auto"/>
            </w:tcBorders>
            <w:vAlign w:val="center"/>
            <w:hideMark/>
          </w:tcPr>
          <w:p w:rsidR="00C92538" w:rsidRPr="00C92538" w:rsidRDefault="00C92538" w:rsidP="00C92538">
            <w:pPr>
              <w:rPr>
                <w:sz w:val="16"/>
                <w:szCs w:val="16"/>
              </w:rPr>
            </w:pPr>
          </w:p>
        </w:tc>
        <w:tc>
          <w:tcPr>
            <w:tcW w:w="659" w:type="dxa"/>
            <w:vMerge/>
            <w:tcBorders>
              <w:top w:val="single" w:sz="4" w:space="0" w:color="auto"/>
              <w:left w:val="single" w:sz="4" w:space="0" w:color="auto"/>
              <w:bottom w:val="single" w:sz="4" w:space="0" w:color="auto"/>
              <w:right w:val="single" w:sz="4" w:space="0" w:color="auto"/>
            </w:tcBorders>
            <w:vAlign w:val="center"/>
            <w:hideMark/>
          </w:tcPr>
          <w:p w:rsidR="00C92538" w:rsidRPr="00C92538" w:rsidRDefault="00C92538" w:rsidP="00C92538">
            <w:pPr>
              <w:rPr>
                <w:sz w:val="16"/>
                <w:szCs w:val="16"/>
              </w:rPr>
            </w:pPr>
          </w:p>
        </w:tc>
        <w:tc>
          <w:tcPr>
            <w:tcW w:w="2613" w:type="dxa"/>
            <w:vMerge/>
            <w:tcBorders>
              <w:top w:val="single" w:sz="4" w:space="0" w:color="auto"/>
              <w:left w:val="single" w:sz="4" w:space="0" w:color="auto"/>
              <w:bottom w:val="single" w:sz="4" w:space="0" w:color="000000"/>
              <w:right w:val="single" w:sz="4" w:space="0" w:color="auto"/>
            </w:tcBorders>
            <w:vAlign w:val="center"/>
            <w:hideMark/>
          </w:tcPr>
          <w:p w:rsidR="00C92538" w:rsidRPr="00C92538" w:rsidRDefault="00C92538" w:rsidP="00C92538">
            <w:pPr>
              <w:rPr>
                <w:sz w:val="16"/>
                <w:szCs w:val="16"/>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C92538" w:rsidRPr="00C92538" w:rsidRDefault="00C92538" w:rsidP="00C92538">
            <w:pPr>
              <w:rPr>
                <w:sz w:val="16"/>
                <w:szCs w:val="16"/>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C92538" w:rsidRPr="00C92538" w:rsidRDefault="00C92538" w:rsidP="00C92538">
            <w:pPr>
              <w:rPr>
                <w:sz w:val="16"/>
                <w:szCs w:val="16"/>
              </w:rPr>
            </w:pPr>
          </w:p>
        </w:tc>
        <w:tc>
          <w:tcPr>
            <w:tcW w:w="1652" w:type="dxa"/>
            <w:vMerge/>
            <w:tcBorders>
              <w:top w:val="single" w:sz="4" w:space="0" w:color="auto"/>
              <w:left w:val="single" w:sz="4" w:space="0" w:color="auto"/>
              <w:bottom w:val="single" w:sz="4" w:space="0" w:color="auto"/>
              <w:right w:val="nil"/>
            </w:tcBorders>
            <w:vAlign w:val="center"/>
            <w:hideMark/>
          </w:tcPr>
          <w:p w:rsidR="00C92538" w:rsidRPr="00C92538" w:rsidRDefault="00C92538" w:rsidP="00C92538">
            <w:pPr>
              <w:rPr>
                <w:sz w:val="16"/>
                <w:szCs w:val="16"/>
              </w:rPr>
            </w:pPr>
          </w:p>
        </w:tc>
      </w:tr>
      <w:tr w:rsidR="00C92538" w:rsidRPr="00C92538" w:rsidTr="00C92538">
        <w:trPr>
          <w:trHeight w:val="264"/>
          <w:jc w:val="center"/>
        </w:trPr>
        <w:tc>
          <w:tcPr>
            <w:tcW w:w="7100" w:type="dxa"/>
            <w:vMerge/>
            <w:tcBorders>
              <w:top w:val="single" w:sz="4" w:space="0" w:color="auto"/>
              <w:left w:val="nil"/>
              <w:bottom w:val="single" w:sz="4" w:space="0" w:color="auto"/>
              <w:right w:val="single" w:sz="4" w:space="0" w:color="auto"/>
            </w:tcBorders>
            <w:vAlign w:val="center"/>
            <w:hideMark/>
          </w:tcPr>
          <w:p w:rsidR="00C92538" w:rsidRPr="00C92538" w:rsidRDefault="00C92538" w:rsidP="00C92538">
            <w:pPr>
              <w:rPr>
                <w:sz w:val="16"/>
                <w:szCs w:val="16"/>
              </w:rPr>
            </w:pPr>
          </w:p>
        </w:tc>
        <w:tc>
          <w:tcPr>
            <w:tcW w:w="659" w:type="dxa"/>
            <w:vMerge/>
            <w:tcBorders>
              <w:top w:val="single" w:sz="4" w:space="0" w:color="auto"/>
              <w:left w:val="single" w:sz="4" w:space="0" w:color="auto"/>
              <w:bottom w:val="single" w:sz="4" w:space="0" w:color="auto"/>
              <w:right w:val="single" w:sz="4" w:space="0" w:color="auto"/>
            </w:tcBorders>
            <w:vAlign w:val="center"/>
            <w:hideMark/>
          </w:tcPr>
          <w:p w:rsidR="00C92538" w:rsidRPr="00C92538" w:rsidRDefault="00C92538" w:rsidP="00C92538">
            <w:pPr>
              <w:rPr>
                <w:sz w:val="16"/>
                <w:szCs w:val="16"/>
              </w:rPr>
            </w:pPr>
          </w:p>
        </w:tc>
        <w:tc>
          <w:tcPr>
            <w:tcW w:w="2613" w:type="dxa"/>
            <w:vMerge/>
            <w:tcBorders>
              <w:top w:val="single" w:sz="4" w:space="0" w:color="auto"/>
              <w:left w:val="single" w:sz="4" w:space="0" w:color="auto"/>
              <w:bottom w:val="single" w:sz="4" w:space="0" w:color="000000"/>
              <w:right w:val="single" w:sz="4" w:space="0" w:color="auto"/>
            </w:tcBorders>
            <w:vAlign w:val="center"/>
            <w:hideMark/>
          </w:tcPr>
          <w:p w:rsidR="00C92538" w:rsidRPr="00C92538" w:rsidRDefault="00C92538" w:rsidP="00C92538">
            <w:pPr>
              <w:rPr>
                <w:sz w:val="16"/>
                <w:szCs w:val="16"/>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C92538" w:rsidRPr="00C92538" w:rsidRDefault="00C92538" w:rsidP="00C92538">
            <w:pPr>
              <w:rPr>
                <w:sz w:val="16"/>
                <w:szCs w:val="16"/>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C92538" w:rsidRPr="00C92538" w:rsidRDefault="00C92538" w:rsidP="00C92538">
            <w:pPr>
              <w:rPr>
                <w:sz w:val="16"/>
                <w:szCs w:val="16"/>
              </w:rPr>
            </w:pPr>
          </w:p>
        </w:tc>
        <w:tc>
          <w:tcPr>
            <w:tcW w:w="1652" w:type="dxa"/>
            <w:vMerge/>
            <w:tcBorders>
              <w:top w:val="single" w:sz="4" w:space="0" w:color="auto"/>
              <w:left w:val="single" w:sz="4" w:space="0" w:color="auto"/>
              <w:bottom w:val="single" w:sz="4" w:space="0" w:color="auto"/>
              <w:right w:val="nil"/>
            </w:tcBorders>
            <w:vAlign w:val="center"/>
            <w:hideMark/>
          </w:tcPr>
          <w:p w:rsidR="00C92538" w:rsidRPr="00C92538" w:rsidRDefault="00C92538" w:rsidP="00C92538">
            <w:pPr>
              <w:rPr>
                <w:sz w:val="16"/>
                <w:szCs w:val="16"/>
              </w:rPr>
            </w:pPr>
          </w:p>
        </w:tc>
      </w:tr>
      <w:tr w:rsidR="00C92538" w:rsidRPr="00C92538" w:rsidTr="00C92538">
        <w:trPr>
          <w:trHeight w:val="276"/>
          <w:jc w:val="center"/>
        </w:trPr>
        <w:tc>
          <w:tcPr>
            <w:tcW w:w="7100" w:type="dxa"/>
            <w:tcBorders>
              <w:top w:val="nil"/>
              <w:left w:val="nil"/>
              <w:bottom w:val="single" w:sz="4" w:space="0" w:color="auto"/>
              <w:right w:val="single" w:sz="4" w:space="0" w:color="auto"/>
            </w:tcBorders>
            <w:shd w:val="clear" w:color="000000" w:fill="FFFFFF"/>
            <w:noWrap/>
            <w:vAlign w:val="center"/>
            <w:hideMark/>
          </w:tcPr>
          <w:p w:rsidR="00C92538" w:rsidRPr="00C92538" w:rsidRDefault="00C92538" w:rsidP="00C92538">
            <w:pPr>
              <w:jc w:val="center"/>
              <w:rPr>
                <w:sz w:val="16"/>
                <w:szCs w:val="16"/>
              </w:rPr>
            </w:pPr>
            <w:r w:rsidRPr="00C92538">
              <w:rPr>
                <w:sz w:val="16"/>
                <w:szCs w:val="16"/>
              </w:rPr>
              <w:t>1</w:t>
            </w:r>
          </w:p>
        </w:tc>
        <w:tc>
          <w:tcPr>
            <w:tcW w:w="659" w:type="dxa"/>
            <w:tcBorders>
              <w:top w:val="nil"/>
              <w:left w:val="nil"/>
              <w:bottom w:val="nil"/>
              <w:right w:val="single" w:sz="4" w:space="0" w:color="auto"/>
            </w:tcBorders>
            <w:shd w:val="clear" w:color="000000" w:fill="FFFFFF"/>
            <w:noWrap/>
            <w:vAlign w:val="center"/>
            <w:hideMark/>
          </w:tcPr>
          <w:p w:rsidR="00C92538" w:rsidRPr="00C92538" w:rsidRDefault="00C92538" w:rsidP="00C92538">
            <w:pPr>
              <w:jc w:val="center"/>
              <w:rPr>
                <w:sz w:val="16"/>
                <w:szCs w:val="16"/>
              </w:rPr>
            </w:pPr>
            <w:r w:rsidRPr="00C92538">
              <w:rPr>
                <w:sz w:val="16"/>
                <w:szCs w:val="16"/>
              </w:rPr>
              <w:t>2</w:t>
            </w:r>
          </w:p>
        </w:tc>
        <w:tc>
          <w:tcPr>
            <w:tcW w:w="2613" w:type="dxa"/>
            <w:tcBorders>
              <w:top w:val="single" w:sz="4" w:space="0" w:color="auto"/>
              <w:left w:val="nil"/>
              <w:bottom w:val="single" w:sz="8" w:space="0" w:color="auto"/>
              <w:right w:val="single" w:sz="4" w:space="0" w:color="auto"/>
            </w:tcBorders>
            <w:shd w:val="clear" w:color="000000" w:fill="FFFFFF"/>
            <w:noWrap/>
            <w:vAlign w:val="center"/>
            <w:hideMark/>
          </w:tcPr>
          <w:p w:rsidR="00C92538" w:rsidRPr="00C92538" w:rsidRDefault="00C92538" w:rsidP="00C92538">
            <w:pPr>
              <w:jc w:val="center"/>
              <w:rPr>
                <w:sz w:val="16"/>
                <w:szCs w:val="16"/>
              </w:rPr>
            </w:pPr>
            <w:r w:rsidRPr="00C92538">
              <w:rPr>
                <w:sz w:val="16"/>
                <w:szCs w:val="16"/>
              </w:rPr>
              <w:t>3</w:t>
            </w:r>
          </w:p>
        </w:tc>
        <w:tc>
          <w:tcPr>
            <w:tcW w:w="1498" w:type="dxa"/>
            <w:tcBorders>
              <w:top w:val="nil"/>
              <w:left w:val="nil"/>
              <w:bottom w:val="nil"/>
              <w:right w:val="single" w:sz="4" w:space="0" w:color="auto"/>
            </w:tcBorders>
            <w:shd w:val="clear" w:color="000000" w:fill="FFFFFF"/>
            <w:noWrap/>
            <w:vAlign w:val="center"/>
            <w:hideMark/>
          </w:tcPr>
          <w:p w:rsidR="00C92538" w:rsidRPr="00C92538" w:rsidRDefault="00C92538" w:rsidP="00C92538">
            <w:pPr>
              <w:jc w:val="center"/>
              <w:rPr>
                <w:sz w:val="16"/>
                <w:szCs w:val="16"/>
              </w:rPr>
            </w:pPr>
            <w:r w:rsidRPr="00C92538">
              <w:rPr>
                <w:sz w:val="16"/>
                <w:szCs w:val="16"/>
              </w:rPr>
              <w:t>4</w:t>
            </w:r>
          </w:p>
        </w:tc>
        <w:tc>
          <w:tcPr>
            <w:tcW w:w="1504" w:type="dxa"/>
            <w:tcBorders>
              <w:top w:val="nil"/>
              <w:left w:val="nil"/>
              <w:bottom w:val="nil"/>
              <w:right w:val="single" w:sz="4" w:space="0" w:color="auto"/>
            </w:tcBorders>
            <w:shd w:val="clear" w:color="000000" w:fill="FFFFFF"/>
            <w:noWrap/>
            <w:vAlign w:val="center"/>
            <w:hideMark/>
          </w:tcPr>
          <w:p w:rsidR="00C92538" w:rsidRPr="00C92538" w:rsidRDefault="00C92538" w:rsidP="00C92538">
            <w:pPr>
              <w:jc w:val="center"/>
              <w:rPr>
                <w:sz w:val="16"/>
                <w:szCs w:val="16"/>
              </w:rPr>
            </w:pPr>
            <w:r w:rsidRPr="00C92538">
              <w:rPr>
                <w:sz w:val="16"/>
                <w:szCs w:val="16"/>
              </w:rPr>
              <w:t>5</w:t>
            </w:r>
          </w:p>
        </w:tc>
        <w:tc>
          <w:tcPr>
            <w:tcW w:w="1652" w:type="dxa"/>
            <w:tcBorders>
              <w:top w:val="nil"/>
              <w:left w:val="nil"/>
              <w:bottom w:val="nil"/>
              <w:right w:val="nil"/>
            </w:tcBorders>
            <w:shd w:val="clear" w:color="000000" w:fill="FFFFFF"/>
            <w:noWrap/>
            <w:vAlign w:val="center"/>
            <w:hideMark/>
          </w:tcPr>
          <w:p w:rsidR="00C92538" w:rsidRPr="00C92538" w:rsidRDefault="00C92538" w:rsidP="00C92538">
            <w:pPr>
              <w:jc w:val="center"/>
              <w:rPr>
                <w:sz w:val="16"/>
                <w:szCs w:val="16"/>
              </w:rPr>
            </w:pPr>
            <w:r w:rsidRPr="00C92538">
              <w:rPr>
                <w:sz w:val="16"/>
                <w:szCs w:val="16"/>
              </w:rPr>
              <w:t>6</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Доходы бюджета - всего</w:t>
            </w:r>
          </w:p>
        </w:tc>
        <w:tc>
          <w:tcPr>
            <w:tcW w:w="659" w:type="dxa"/>
            <w:tcBorders>
              <w:top w:val="single" w:sz="8" w:space="0" w:color="auto"/>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8" w:space="0" w:color="auto"/>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sz w:val="16"/>
                <w:szCs w:val="16"/>
              </w:rPr>
            </w:pPr>
            <w:r w:rsidRPr="00C92538">
              <w:rPr>
                <w:bCs/>
                <w:sz w:val="16"/>
                <w:szCs w:val="16"/>
              </w:rPr>
              <w:t>х</w:t>
            </w:r>
          </w:p>
        </w:tc>
        <w:tc>
          <w:tcPr>
            <w:tcW w:w="1498" w:type="dxa"/>
            <w:tcBorders>
              <w:top w:val="single" w:sz="8" w:space="0" w:color="auto"/>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18 285 376,75</w:t>
            </w:r>
          </w:p>
        </w:tc>
        <w:tc>
          <w:tcPr>
            <w:tcW w:w="1504" w:type="dxa"/>
            <w:tcBorders>
              <w:top w:val="single" w:sz="8" w:space="0" w:color="auto"/>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12 644 268,02</w:t>
            </w:r>
          </w:p>
        </w:tc>
        <w:tc>
          <w:tcPr>
            <w:tcW w:w="1652" w:type="dxa"/>
            <w:tcBorders>
              <w:top w:val="single" w:sz="8" w:space="0" w:color="auto"/>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5 811 284,98</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в том числе:</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 </w:t>
            </w:r>
          </w:p>
        </w:tc>
        <w:tc>
          <w:tcPr>
            <w:tcW w:w="2613" w:type="dxa"/>
            <w:tcBorders>
              <w:top w:val="single" w:sz="4" w:space="0" w:color="auto"/>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 </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 </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 </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 </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Федеральная налоговая служба</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18200000000000000000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5 132 840,00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3 672 796,46</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1 567 041,26</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НАЛОГОВЫЕ И НЕНАЛОГОВЫЕ ДОХОДЫ</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18210000000000000000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5 132 840,00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3 672 796,46</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1 567 041,26</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НАЛОГИ НА ПРИБЫЛЬ, ДОХОДЫ</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18210100000000000000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187 000,00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141 794,91</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51 231,87</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Налог на доходы физических лиц</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18210102000010000110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187 000,00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141 794,91</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51 231,87</w:t>
            </w:r>
          </w:p>
        </w:tc>
      </w:tr>
      <w:tr w:rsidR="00C92538" w:rsidRPr="00C92538" w:rsidTr="00C92538">
        <w:trPr>
          <w:trHeight w:val="1241"/>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w:t>
            </w:r>
            <w:r w:rsidRPr="00C92538">
              <w:rPr>
                <w:sz w:val="16"/>
                <w:szCs w:val="16"/>
              </w:rPr>
              <w:t>т</w:t>
            </w:r>
            <w:r w:rsidRPr="00C92538">
              <w:rPr>
                <w:sz w:val="16"/>
                <w:szCs w:val="16"/>
              </w:rPr>
              <w:t>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18210102010010000110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187 000,00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135 768,13</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51 231,87</w:t>
            </w:r>
          </w:p>
        </w:tc>
      </w:tr>
      <w:tr w:rsidR="00C92538" w:rsidRPr="00C92538" w:rsidTr="00C92538">
        <w:trPr>
          <w:trHeight w:val="1440"/>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Налог на доходы физических лиц с доходов, полученных от осущ</w:t>
            </w:r>
            <w:r w:rsidRPr="00C92538">
              <w:rPr>
                <w:sz w:val="16"/>
                <w:szCs w:val="16"/>
              </w:rPr>
              <w:t>е</w:t>
            </w:r>
            <w:r w:rsidRPr="00C92538">
              <w:rPr>
                <w:sz w:val="16"/>
                <w:szCs w:val="16"/>
              </w:rPr>
              <w:t>ствления деятельности физическими лицами, зарегистрированными в качестве индивидуальных предпринимателей, нотариусов, зан</w:t>
            </w:r>
            <w:r w:rsidRPr="00C92538">
              <w:rPr>
                <w:sz w:val="16"/>
                <w:szCs w:val="16"/>
              </w:rPr>
              <w:t>и</w:t>
            </w:r>
            <w:r w:rsidRPr="00C92538">
              <w:rPr>
                <w:sz w:val="16"/>
                <w:szCs w:val="16"/>
              </w:rPr>
              <w:t>мающихся частной практикой, адвокатов, учредивших адвокатские кабинеты, и других лиц, занимающихся частной практикой в соо</w:t>
            </w:r>
            <w:r w:rsidRPr="00C92538">
              <w:rPr>
                <w:sz w:val="16"/>
                <w:szCs w:val="16"/>
              </w:rPr>
              <w:t>т</w:t>
            </w:r>
            <w:r w:rsidRPr="00C92538">
              <w:rPr>
                <w:sz w:val="16"/>
                <w:szCs w:val="16"/>
              </w:rPr>
              <w:t>ветствии со статьей 227 Налогового кодекса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18210102020010000110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401,24</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0,00</w:t>
            </w:r>
          </w:p>
        </w:tc>
      </w:tr>
      <w:tr w:rsidR="00C92538" w:rsidRPr="00C92538" w:rsidTr="00C92538">
        <w:trPr>
          <w:trHeight w:val="62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lastRenderedPageBreak/>
              <w:t>Налог на доходы физических лиц с доходов, полученных физич</w:t>
            </w:r>
            <w:r w:rsidRPr="00C92538">
              <w:rPr>
                <w:sz w:val="16"/>
                <w:szCs w:val="16"/>
              </w:rPr>
              <w:t>е</w:t>
            </w:r>
            <w:r w:rsidRPr="00C92538">
              <w:rPr>
                <w:sz w:val="16"/>
                <w:szCs w:val="16"/>
              </w:rPr>
              <w:t>скими лицами в соответствии со статьей 228 Налогового кодекса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18210102030010000110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3 058,52</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0,00</w:t>
            </w:r>
          </w:p>
        </w:tc>
      </w:tr>
      <w:tr w:rsidR="00C92538" w:rsidRPr="00C92538" w:rsidTr="00C92538">
        <w:trPr>
          <w:trHeight w:val="828"/>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18210102130010000110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2 567,02</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0,00</w:t>
            </w:r>
          </w:p>
        </w:tc>
      </w:tr>
      <w:tr w:rsidR="00C92538" w:rsidRPr="00C92538" w:rsidTr="00C92538">
        <w:trPr>
          <w:trHeight w:val="548"/>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НАЛОГИ НА ТОВАРЫ (РАБОТЫ, УСЛУГИ), РЕАЛИЗУЕМЫЕ НА ТЕРРИТОРИИ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18210300000000000000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3 190 840,00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2 686 979,52</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503 860,48</w:t>
            </w:r>
          </w:p>
        </w:tc>
      </w:tr>
      <w:tr w:rsidR="00C92538" w:rsidRPr="00C92538" w:rsidTr="00C92538">
        <w:trPr>
          <w:trHeight w:val="420"/>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Акцизы по подакцизным товарам (продукции), производимым на территории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18210302000010000110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3 190 840,00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2 686 979,52</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503 860,48</w:t>
            </w:r>
          </w:p>
        </w:tc>
      </w:tr>
      <w:tr w:rsidR="00C92538" w:rsidRPr="00C92538" w:rsidTr="00C92538">
        <w:trPr>
          <w:trHeight w:val="1003"/>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Доходы от уплаты акцизов на дизельное топливо, подлежащие ра</w:t>
            </w:r>
            <w:r w:rsidRPr="00C92538">
              <w:rPr>
                <w:bCs/>
                <w:iCs/>
                <w:sz w:val="16"/>
                <w:szCs w:val="16"/>
              </w:rPr>
              <w:t>с</w:t>
            </w:r>
            <w:r w:rsidRPr="00C92538">
              <w:rPr>
                <w:bCs/>
                <w:iCs/>
                <w:sz w:val="16"/>
                <w:szCs w:val="16"/>
              </w:rPr>
              <w:t>пределению между бюджетами субъектов Российской Федерации и местными бюджетами с учетом установленных дифференцирова</w:t>
            </w:r>
            <w:r w:rsidRPr="00C92538">
              <w:rPr>
                <w:bCs/>
                <w:iCs/>
                <w:sz w:val="16"/>
                <w:szCs w:val="16"/>
              </w:rPr>
              <w:t>н</w:t>
            </w:r>
            <w:r w:rsidRPr="00C92538">
              <w:rPr>
                <w:bCs/>
                <w:iCs/>
                <w:sz w:val="16"/>
                <w:szCs w:val="16"/>
              </w:rPr>
              <w:t>ных нормативов отчислений в местные бюджеты</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18210302230010000110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1 511 340,00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1 376 369,79</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134 970,21</w:t>
            </w:r>
          </w:p>
        </w:tc>
      </w:tr>
      <w:tr w:rsidR="00C92538" w:rsidRPr="00C92538" w:rsidTr="00C92538">
        <w:trPr>
          <w:trHeight w:val="1440"/>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Доходы от уплаты акцизов на дизельное топливо, подлежащие ра</w:t>
            </w:r>
            <w:r w:rsidRPr="00C92538">
              <w:rPr>
                <w:sz w:val="16"/>
                <w:szCs w:val="16"/>
              </w:rPr>
              <w:t>с</w:t>
            </w:r>
            <w:r w:rsidRPr="00C92538">
              <w:rPr>
                <w:sz w:val="16"/>
                <w:szCs w:val="16"/>
              </w:rPr>
              <w:t>пределению между бюджетами субъектов Российской Федерации и местными бюджетами с учетом установленных дифференцирова</w:t>
            </w:r>
            <w:r w:rsidRPr="00C92538">
              <w:rPr>
                <w:sz w:val="16"/>
                <w:szCs w:val="16"/>
              </w:rPr>
              <w:t>н</w:t>
            </w:r>
            <w:r w:rsidRPr="00C92538">
              <w:rPr>
                <w:sz w:val="16"/>
                <w:szCs w:val="16"/>
              </w:rPr>
              <w:t>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sidRPr="00C92538">
              <w:rPr>
                <w:sz w:val="16"/>
                <w:szCs w:val="16"/>
              </w:rPr>
              <w:t>е</w:t>
            </w:r>
            <w:r w:rsidRPr="00C92538">
              <w:rPr>
                <w:sz w:val="16"/>
                <w:szCs w:val="16"/>
              </w:rPr>
              <w:t>дерации)</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18210302231010000110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1 511 340,00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1 376 369,79</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134 970,21</w:t>
            </w:r>
          </w:p>
        </w:tc>
      </w:tr>
      <w:tr w:rsidR="00C92538" w:rsidRPr="00C92538" w:rsidTr="00C92538">
        <w:trPr>
          <w:trHeight w:val="1165"/>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Доходы от уплаты акцизов на моторные масла для дизельных и (или) карбюраторных (инжекторных) двигателей, подлежащие ра</w:t>
            </w:r>
            <w:r w:rsidRPr="00C92538">
              <w:rPr>
                <w:bCs/>
                <w:iCs/>
                <w:sz w:val="16"/>
                <w:szCs w:val="16"/>
              </w:rPr>
              <w:t>с</w:t>
            </w:r>
            <w:r w:rsidRPr="00C92538">
              <w:rPr>
                <w:bCs/>
                <w:iCs/>
                <w:sz w:val="16"/>
                <w:szCs w:val="16"/>
              </w:rPr>
              <w:t>пределению между бюджетами субъектов Российской Федерации и местными бюджетами с учетом установленных дифференцирова</w:t>
            </w:r>
            <w:r w:rsidRPr="00C92538">
              <w:rPr>
                <w:bCs/>
                <w:iCs/>
                <w:sz w:val="16"/>
                <w:szCs w:val="16"/>
              </w:rPr>
              <w:t>н</w:t>
            </w:r>
            <w:r w:rsidRPr="00C92538">
              <w:rPr>
                <w:bCs/>
                <w:iCs/>
                <w:sz w:val="16"/>
                <w:szCs w:val="16"/>
              </w:rPr>
              <w:t>ных нормативов отчислений в местные бюджеты</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18210302240010000110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10 500,00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7 416,11</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3 083,89</w:t>
            </w:r>
          </w:p>
        </w:tc>
      </w:tr>
      <w:tr w:rsidR="00C92538" w:rsidRPr="00C92538" w:rsidTr="00C92538">
        <w:trPr>
          <w:trHeight w:val="164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Доходы от уплаты акцизов на моторные масла для дизельных и (или) карбюраторных (инжекторных) двигателей, подлежащие ра</w:t>
            </w:r>
            <w:r w:rsidRPr="00C92538">
              <w:rPr>
                <w:sz w:val="16"/>
                <w:szCs w:val="16"/>
              </w:rPr>
              <w:t>с</w:t>
            </w:r>
            <w:r w:rsidRPr="00C92538">
              <w:rPr>
                <w:sz w:val="16"/>
                <w:szCs w:val="16"/>
              </w:rPr>
              <w:t>пределению между бюджетами субъектов Российской Федерации и местными бюджетами с учетом установленных дифференцирова</w:t>
            </w:r>
            <w:r w:rsidRPr="00C92538">
              <w:rPr>
                <w:sz w:val="16"/>
                <w:szCs w:val="16"/>
              </w:rPr>
              <w:t>н</w:t>
            </w:r>
            <w:r w:rsidRPr="00C92538">
              <w:rPr>
                <w:sz w:val="16"/>
                <w:szCs w:val="16"/>
              </w:rPr>
              <w:t>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sidRPr="00C92538">
              <w:rPr>
                <w:sz w:val="16"/>
                <w:szCs w:val="16"/>
              </w:rPr>
              <w:t>е</w:t>
            </w:r>
            <w:r w:rsidRPr="00C92538">
              <w:rPr>
                <w:sz w:val="16"/>
                <w:szCs w:val="16"/>
              </w:rPr>
              <w:t>дерации)</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18210302241010000110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10 500,00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7 416,11</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3 083,89</w:t>
            </w:r>
          </w:p>
        </w:tc>
      </w:tr>
      <w:tr w:rsidR="00C92538" w:rsidRPr="00C92538" w:rsidTr="00C92538">
        <w:trPr>
          <w:trHeight w:val="989"/>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Доходы от уплаты акцизов на автомобильный бензин, подлежащие распределению между бюджетами субъектов Российской Федер</w:t>
            </w:r>
            <w:r w:rsidRPr="00C92538">
              <w:rPr>
                <w:bCs/>
                <w:iCs/>
                <w:sz w:val="16"/>
                <w:szCs w:val="16"/>
              </w:rPr>
              <w:t>а</w:t>
            </w:r>
            <w:r w:rsidRPr="00C92538">
              <w:rPr>
                <w:bCs/>
                <w:iCs/>
                <w:sz w:val="16"/>
                <w:szCs w:val="16"/>
              </w:rPr>
              <w:t>ции и местными бюджетами с учетом установленных дифференц</w:t>
            </w:r>
            <w:r w:rsidRPr="00C92538">
              <w:rPr>
                <w:bCs/>
                <w:iCs/>
                <w:sz w:val="16"/>
                <w:szCs w:val="16"/>
              </w:rPr>
              <w:t>и</w:t>
            </w:r>
            <w:r w:rsidRPr="00C92538">
              <w:rPr>
                <w:bCs/>
                <w:iCs/>
                <w:sz w:val="16"/>
                <w:szCs w:val="16"/>
              </w:rPr>
              <w:t>рованных нормативов отчислений в местные бюджеты</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18210302250010000110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1 868 320,00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1 464 679,49</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403 640,51</w:t>
            </w:r>
          </w:p>
        </w:tc>
      </w:tr>
      <w:tr w:rsidR="00C92538" w:rsidRPr="00C92538" w:rsidTr="00C92538">
        <w:trPr>
          <w:trHeight w:val="1257"/>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Доходы от уплаты акцизов на автомобильный бензин, подлежащие распределению между бюджетами субъектов Российской Федер</w:t>
            </w:r>
            <w:r w:rsidRPr="00C92538">
              <w:rPr>
                <w:sz w:val="16"/>
                <w:szCs w:val="16"/>
              </w:rPr>
              <w:t>а</w:t>
            </w:r>
            <w:r w:rsidRPr="00C92538">
              <w:rPr>
                <w:sz w:val="16"/>
                <w:szCs w:val="16"/>
              </w:rPr>
              <w:t>ции и местными бюджетами с учетом установленных дифференц</w:t>
            </w:r>
            <w:r w:rsidRPr="00C92538">
              <w:rPr>
                <w:sz w:val="16"/>
                <w:szCs w:val="16"/>
              </w:rPr>
              <w:t>и</w:t>
            </w:r>
            <w:r w:rsidRPr="00C92538">
              <w:rPr>
                <w:sz w:val="16"/>
                <w:szCs w:val="16"/>
              </w:rPr>
              <w:t>рованных нормативов отчислений в местные бюджеты (по норм</w:t>
            </w:r>
            <w:r w:rsidRPr="00C92538">
              <w:rPr>
                <w:sz w:val="16"/>
                <w:szCs w:val="16"/>
              </w:rPr>
              <w:t>а</w:t>
            </w:r>
            <w:r w:rsidRPr="00C92538">
              <w:rPr>
                <w:sz w:val="16"/>
                <w:szCs w:val="16"/>
              </w:rPr>
              <w:t>тивам, установленным федеральным законом о федеральном бю</w:t>
            </w:r>
            <w:r w:rsidRPr="00C92538">
              <w:rPr>
                <w:sz w:val="16"/>
                <w:szCs w:val="16"/>
              </w:rPr>
              <w:t>д</w:t>
            </w:r>
            <w:r w:rsidRPr="00C92538">
              <w:rPr>
                <w:sz w:val="16"/>
                <w:szCs w:val="16"/>
              </w:rPr>
              <w:t>жете в целях формирования дорожных фондов субъектов Росси</w:t>
            </w:r>
            <w:r w:rsidRPr="00C92538">
              <w:rPr>
                <w:sz w:val="16"/>
                <w:szCs w:val="16"/>
              </w:rPr>
              <w:t>й</w:t>
            </w:r>
            <w:r w:rsidRPr="00C92538">
              <w:rPr>
                <w:sz w:val="16"/>
                <w:szCs w:val="16"/>
              </w:rPr>
              <w:t>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18210302251010000110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1 868 320,00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1 464 679,49</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403 640,51</w:t>
            </w:r>
          </w:p>
        </w:tc>
      </w:tr>
      <w:tr w:rsidR="00C92538" w:rsidRPr="00C92538" w:rsidTr="00C92538">
        <w:trPr>
          <w:trHeight w:val="1007"/>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Доходы от уплаты акцизов на прямогонный бензин, подлежащие распределению между бюджетами субъектов Российской Федер</w:t>
            </w:r>
            <w:r w:rsidRPr="00C92538">
              <w:rPr>
                <w:bCs/>
                <w:iCs/>
                <w:sz w:val="16"/>
                <w:szCs w:val="16"/>
              </w:rPr>
              <w:t>а</w:t>
            </w:r>
            <w:r w:rsidRPr="00C92538">
              <w:rPr>
                <w:bCs/>
                <w:iCs/>
                <w:sz w:val="16"/>
                <w:szCs w:val="16"/>
              </w:rPr>
              <w:t>ции и местными бюджетами с учетом установленных дифференц</w:t>
            </w:r>
            <w:r w:rsidRPr="00C92538">
              <w:rPr>
                <w:bCs/>
                <w:iCs/>
                <w:sz w:val="16"/>
                <w:szCs w:val="16"/>
              </w:rPr>
              <w:t>и</w:t>
            </w:r>
            <w:r w:rsidRPr="00C92538">
              <w:rPr>
                <w:bCs/>
                <w:iCs/>
                <w:sz w:val="16"/>
                <w:szCs w:val="16"/>
              </w:rPr>
              <w:t>рованных нормативов отчислений в местные бюджеты</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18210302260010000110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-199 320,00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-161 485,87</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-37 834,13</w:t>
            </w:r>
          </w:p>
        </w:tc>
      </w:tr>
      <w:tr w:rsidR="00C92538" w:rsidRPr="00C92538" w:rsidTr="00C92538">
        <w:trPr>
          <w:trHeight w:val="1405"/>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Доходы от уплаты акцизов на прямогонный бензин, подлежащие распределению между бюджетами субъектов Российской Федер</w:t>
            </w:r>
            <w:r w:rsidRPr="00C92538">
              <w:rPr>
                <w:sz w:val="16"/>
                <w:szCs w:val="16"/>
              </w:rPr>
              <w:t>а</w:t>
            </w:r>
            <w:r w:rsidRPr="00C92538">
              <w:rPr>
                <w:sz w:val="16"/>
                <w:szCs w:val="16"/>
              </w:rPr>
              <w:t>ции и местными бюджетами с учетом установленных дифференц</w:t>
            </w:r>
            <w:r w:rsidRPr="00C92538">
              <w:rPr>
                <w:sz w:val="16"/>
                <w:szCs w:val="16"/>
              </w:rPr>
              <w:t>и</w:t>
            </w:r>
            <w:r w:rsidRPr="00C92538">
              <w:rPr>
                <w:sz w:val="16"/>
                <w:szCs w:val="16"/>
              </w:rPr>
              <w:t>рованных нормативов отчислений в местные бюджеты (по норм</w:t>
            </w:r>
            <w:r w:rsidRPr="00C92538">
              <w:rPr>
                <w:sz w:val="16"/>
                <w:szCs w:val="16"/>
              </w:rPr>
              <w:t>а</w:t>
            </w:r>
            <w:r w:rsidRPr="00C92538">
              <w:rPr>
                <w:sz w:val="16"/>
                <w:szCs w:val="16"/>
              </w:rPr>
              <w:t>тивам, установленным федеральным законом о федеральном бю</w:t>
            </w:r>
            <w:r w:rsidRPr="00C92538">
              <w:rPr>
                <w:sz w:val="16"/>
                <w:szCs w:val="16"/>
              </w:rPr>
              <w:t>д</w:t>
            </w:r>
            <w:r w:rsidRPr="00C92538">
              <w:rPr>
                <w:sz w:val="16"/>
                <w:szCs w:val="16"/>
              </w:rPr>
              <w:t>жете в целях формирования дорожных фондов субъектов Росси</w:t>
            </w:r>
            <w:r w:rsidRPr="00C92538">
              <w:rPr>
                <w:sz w:val="16"/>
                <w:szCs w:val="16"/>
              </w:rPr>
              <w:t>й</w:t>
            </w:r>
            <w:r w:rsidRPr="00C92538">
              <w:rPr>
                <w:sz w:val="16"/>
                <w:szCs w:val="16"/>
              </w:rPr>
              <w:t>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18210302261010000110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-199 320,00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-161 485,87</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-37 834,13</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НАЛОГИ НА СОВОКУПНЫЙ ДОХОД</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18210500000000000000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768,60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Единый сельскохозяйственный налог</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18210503000010000110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768,60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Единый сельскохозяйственный налог</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18210503010010000110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768,60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0,00</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НАЛОГИ НА ИМУЩЕСТВО</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18210600000000000000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1 755 000,00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843 253,43</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1 011 948,91</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Налог на имущество физических лиц</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18210601000000000110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412 000,00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142 950,79</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269 049,21</w:t>
            </w:r>
          </w:p>
        </w:tc>
      </w:tr>
      <w:tr w:rsidR="00C92538" w:rsidRPr="00C92538" w:rsidTr="00C92538">
        <w:trPr>
          <w:trHeight w:val="62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lastRenderedPageBreak/>
              <w:t>Налог на имущество физических лиц, взимаемый по ставкам, пр</w:t>
            </w:r>
            <w:r w:rsidRPr="00C92538">
              <w:rPr>
                <w:sz w:val="16"/>
                <w:szCs w:val="16"/>
              </w:rPr>
              <w:t>и</w:t>
            </w:r>
            <w:r w:rsidRPr="00C92538">
              <w:rPr>
                <w:sz w:val="16"/>
                <w:szCs w:val="16"/>
              </w:rPr>
              <w:t>меняемым к объектам налогообложения, расположенным в гран</w:t>
            </w:r>
            <w:r w:rsidRPr="00C92538">
              <w:rPr>
                <w:sz w:val="16"/>
                <w:szCs w:val="16"/>
              </w:rPr>
              <w:t>и</w:t>
            </w:r>
            <w:r w:rsidRPr="00C92538">
              <w:rPr>
                <w:sz w:val="16"/>
                <w:szCs w:val="16"/>
              </w:rPr>
              <w:t>цах сельских поселений</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18210601030100000110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412 000,00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142 950,79</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269 049,21</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Земельный налог</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18210606000000000110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1 343 000,00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700 302,64</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742 899,70</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Земельный налог с организаций</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18210606030000000110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278 000,00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378 202,34</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trHeight w:val="420"/>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Земельный налог с организаций, обладающих земельным участком, расположенным в границах сельских поселений</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18210606033100000110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278 000,00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378 202,34</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0,00</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Земельный налог с физических лиц</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18210606040000000110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1 065 000,00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322 100,30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742 899,70</w:t>
            </w:r>
          </w:p>
        </w:tc>
      </w:tr>
      <w:tr w:rsidR="00C92538" w:rsidRPr="00C92538" w:rsidTr="00C92538">
        <w:trPr>
          <w:trHeight w:val="420"/>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Земельный налог с физических лиц, обладающих земельным учас</w:t>
            </w:r>
            <w:r w:rsidRPr="00C92538">
              <w:rPr>
                <w:sz w:val="16"/>
                <w:szCs w:val="16"/>
              </w:rPr>
              <w:t>т</w:t>
            </w:r>
            <w:r w:rsidRPr="00C92538">
              <w:rPr>
                <w:sz w:val="16"/>
                <w:szCs w:val="16"/>
              </w:rPr>
              <w:t>ком, расположенным в границах сельских поселений</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18210606043100000110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1 065 000,00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322 100,30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742 899,70</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Администрация Боровёнковского сельского поселения</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93800000000000000000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13 152 536,75</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8 971 471,56</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4 244 243,72</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НАЛОГОВЫЕ И НЕНАЛОГОВЫЕ ДОХОДЫ</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93810000000000000000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13 300,00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71 031,26</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5 447,27</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ГОСУДАРСТВЕННАЯ ПОШЛИНА</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93810800000000000000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7 800,00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3 700,00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4 100,00</w:t>
            </w:r>
          </w:p>
        </w:tc>
      </w:tr>
      <w:tr w:rsidR="00C92538" w:rsidRPr="00C92538" w:rsidTr="00C92538">
        <w:trPr>
          <w:trHeight w:val="62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Государственная пошлина за совершение нотариальных действий (за исключением действий, совершаемых консульскими учрежд</w:t>
            </w:r>
            <w:r w:rsidRPr="00C92538">
              <w:rPr>
                <w:bCs/>
                <w:iCs/>
                <w:sz w:val="16"/>
                <w:szCs w:val="16"/>
              </w:rPr>
              <w:t>е</w:t>
            </w:r>
            <w:r w:rsidRPr="00C92538">
              <w:rPr>
                <w:bCs/>
                <w:iCs/>
                <w:sz w:val="16"/>
                <w:szCs w:val="16"/>
              </w:rPr>
              <w:t>ниями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93810804000010000110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7 800,00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3 700,00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4 100,00</w:t>
            </w:r>
          </w:p>
        </w:tc>
      </w:tr>
      <w:tr w:rsidR="00C92538" w:rsidRPr="00C92538" w:rsidTr="00C92538">
        <w:trPr>
          <w:trHeight w:val="860"/>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Государственная пошлина за совершение нотариальных действий должностными лицами органов местного самоуправления, уполн</w:t>
            </w:r>
            <w:r w:rsidRPr="00C92538">
              <w:rPr>
                <w:sz w:val="16"/>
                <w:szCs w:val="16"/>
              </w:rPr>
              <w:t>о</w:t>
            </w:r>
            <w:r w:rsidRPr="00C92538">
              <w:rPr>
                <w:sz w:val="16"/>
                <w:szCs w:val="16"/>
              </w:rPr>
              <w:t>моченными в соответствии с законодательными актами Российской Федерации на совершение нотариальных действий</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93810804020010000110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7 800,00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3 700,00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4 100,00</w:t>
            </w:r>
          </w:p>
        </w:tc>
      </w:tr>
      <w:tr w:rsidR="00C92538" w:rsidRPr="00C92538" w:rsidTr="00C92538">
        <w:trPr>
          <w:trHeight w:val="62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ДОХОДЫ ОТ ИСПОЛЬЗОВАНИЯ ИМУЩЕСТВА, НАХОДЯЩ</w:t>
            </w:r>
            <w:r w:rsidRPr="00C92538">
              <w:rPr>
                <w:bCs/>
                <w:iCs/>
                <w:sz w:val="16"/>
                <w:szCs w:val="16"/>
              </w:rPr>
              <w:t>Е</w:t>
            </w:r>
            <w:r w:rsidRPr="00C92538">
              <w:rPr>
                <w:bCs/>
                <w:iCs/>
                <w:sz w:val="16"/>
                <w:szCs w:val="16"/>
              </w:rPr>
              <w:t>ГОСЯ В ГОСУДАРСТВЕННОЙ И МУНИЦИПАЛЬНОЙ СОБС</w:t>
            </w:r>
            <w:r w:rsidRPr="00C92538">
              <w:rPr>
                <w:bCs/>
                <w:iCs/>
                <w:sz w:val="16"/>
                <w:szCs w:val="16"/>
              </w:rPr>
              <w:t>Т</w:t>
            </w:r>
            <w:r w:rsidRPr="00C92538">
              <w:rPr>
                <w:bCs/>
                <w:iCs/>
                <w:sz w:val="16"/>
                <w:szCs w:val="16"/>
              </w:rPr>
              <w:t>ВЕННОСТИ</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93811100000000000000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5 500,00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4 152,73</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1 347,27</w:t>
            </w:r>
          </w:p>
        </w:tc>
      </w:tr>
      <w:tr w:rsidR="00C92538" w:rsidRPr="00C92538" w:rsidTr="00C92538">
        <w:trPr>
          <w:trHeight w:val="1236"/>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93811105000000000120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5 500,00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4 152,73</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1 347,27</w:t>
            </w:r>
          </w:p>
        </w:tc>
      </w:tr>
      <w:tr w:rsidR="00C92538" w:rsidRPr="00C92538" w:rsidTr="00C92538">
        <w:trPr>
          <w:trHeight w:val="1236"/>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w:t>
            </w:r>
            <w:r w:rsidRPr="00C92538">
              <w:rPr>
                <w:bCs/>
                <w:iCs/>
                <w:sz w:val="16"/>
                <w:szCs w:val="16"/>
              </w:rPr>
              <w:t>д</w:t>
            </w:r>
            <w:r w:rsidRPr="00C92538">
              <w:rPr>
                <w:bCs/>
                <w:iCs/>
                <w:sz w:val="16"/>
                <w:szCs w:val="16"/>
              </w:rPr>
              <w:t>жетными фондами и созданных ими учреждений (за исключением имущества бюджетных и автономных учреждений)</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93811105030000000120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5 500,00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4 152,73</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1 347,27</w:t>
            </w:r>
          </w:p>
        </w:tc>
      </w:tr>
      <w:tr w:rsidR="00C92538" w:rsidRPr="00C92538" w:rsidTr="00C92538">
        <w:trPr>
          <w:trHeight w:val="1032"/>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93811105035100000120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5 500,00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4 152,73</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1 347,27</w:t>
            </w:r>
          </w:p>
        </w:tc>
      </w:tr>
      <w:tr w:rsidR="00C92538" w:rsidRPr="00C92538" w:rsidTr="00C92538">
        <w:trPr>
          <w:trHeight w:val="420"/>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ДОХОДЫ ОТ ОКАЗАНИЯ ПЛАТНЫХ УСЛУГ И КОМПЕНС</w:t>
            </w:r>
            <w:r w:rsidRPr="00C92538">
              <w:rPr>
                <w:bCs/>
                <w:iCs/>
                <w:sz w:val="16"/>
                <w:szCs w:val="16"/>
              </w:rPr>
              <w:t>А</w:t>
            </w:r>
            <w:r w:rsidRPr="00C92538">
              <w:rPr>
                <w:bCs/>
                <w:iCs/>
                <w:sz w:val="16"/>
                <w:szCs w:val="16"/>
              </w:rPr>
              <w:t>ЦИИ ЗАТРАТ ГОСУДАРСТВА</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93811300000000000000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3,00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Доходы от компенсации затрат государства</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93811302000000000130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3,00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Прочие доходы от компенсации затрат государства</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93811302990000000130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3,00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trHeight w:val="266"/>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Прочие доходы от компенсации затрат бюджетов сельских посел</w:t>
            </w:r>
            <w:r w:rsidRPr="00C92538">
              <w:rPr>
                <w:sz w:val="16"/>
                <w:szCs w:val="16"/>
              </w:rPr>
              <w:t>е</w:t>
            </w:r>
            <w:r w:rsidRPr="00C92538">
              <w:rPr>
                <w:sz w:val="16"/>
                <w:szCs w:val="16"/>
              </w:rPr>
              <w:t>ний</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93811302995100000130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3,00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0,00</w:t>
            </w:r>
          </w:p>
        </w:tc>
      </w:tr>
      <w:tr w:rsidR="00C92538" w:rsidRPr="00C92538" w:rsidTr="00C92538">
        <w:trPr>
          <w:trHeight w:val="420"/>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ДОХОДЫ ОТ ПРОДАЖИ МАТЕРИАЛЬНЫХ И НЕМАТЕРИАЛ</w:t>
            </w:r>
            <w:r w:rsidRPr="00C92538">
              <w:rPr>
                <w:bCs/>
                <w:iCs/>
                <w:sz w:val="16"/>
                <w:szCs w:val="16"/>
              </w:rPr>
              <w:t>Ь</w:t>
            </w:r>
            <w:r w:rsidRPr="00C92538">
              <w:rPr>
                <w:bCs/>
                <w:iCs/>
                <w:sz w:val="16"/>
                <w:szCs w:val="16"/>
              </w:rPr>
              <w:t>НЫХ АКТИВОВ</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93811400000000000000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38 240,84</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trHeight w:val="420"/>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Доходы от продажи земельных участков, находящихся в государс</w:t>
            </w:r>
            <w:r w:rsidRPr="00C92538">
              <w:rPr>
                <w:bCs/>
                <w:iCs/>
                <w:sz w:val="16"/>
                <w:szCs w:val="16"/>
              </w:rPr>
              <w:t>т</w:t>
            </w:r>
            <w:r w:rsidRPr="00C92538">
              <w:rPr>
                <w:bCs/>
                <w:iCs/>
                <w:sz w:val="16"/>
                <w:szCs w:val="16"/>
              </w:rPr>
              <w:t>венной и муниципальной собственности</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93811406000000000430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38 240,84</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trHeight w:val="828"/>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Доходы от продажи земельных участков, государственная собс</w:t>
            </w:r>
            <w:r w:rsidRPr="00C92538">
              <w:rPr>
                <w:bCs/>
                <w:iCs/>
                <w:sz w:val="16"/>
                <w:szCs w:val="16"/>
              </w:rPr>
              <w:t>т</w:t>
            </w:r>
            <w:r w:rsidRPr="00C92538">
              <w:rPr>
                <w:bCs/>
                <w:iCs/>
                <w:sz w:val="16"/>
                <w:szCs w:val="16"/>
              </w:rPr>
              <w:t>венность на которые разграничена (за исключением земельных участков бюджетных и автономных учреждений)</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93811406020000000430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38 240,84</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trHeight w:val="828"/>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Доходы от продажи земельных участков, находящихся в собстве</w:t>
            </w:r>
            <w:r w:rsidRPr="00C92538">
              <w:rPr>
                <w:sz w:val="16"/>
                <w:szCs w:val="16"/>
              </w:rPr>
              <w:t>н</w:t>
            </w:r>
            <w:r w:rsidRPr="00C92538">
              <w:rPr>
                <w:sz w:val="16"/>
                <w:szCs w:val="16"/>
              </w:rPr>
              <w:t>ности сельских поселений (за исключением земельных участков муниципальных бюджетных и автономных учреждений)</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93811406025100000430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38 240,84</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0,00</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ШТРАФЫ, САНКЦИИ, ВОЗМЕЩЕНИЕ УЩЕРБА</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93811600000000000000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24 934,69</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trHeight w:val="1430"/>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lastRenderedPageBreak/>
              <w:t>Штрафы, неустойки, пени, уплаченные в соответствии с законом или договором в случае неисполнения или ненадлежащего испо</w:t>
            </w:r>
            <w:r w:rsidRPr="00C92538">
              <w:rPr>
                <w:bCs/>
                <w:iCs/>
                <w:sz w:val="16"/>
                <w:szCs w:val="16"/>
              </w:rPr>
              <w:t>л</w:t>
            </w:r>
            <w:r w:rsidRPr="00C92538">
              <w:rPr>
                <w:bCs/>
                <w:iCs/>
                <w:sz w:val="16"/>
                <w:szCs w:val="16"/>
              </w:rPr>
              <w:t>нения обязательств перед государственным (муниципальным) орг</w:t>
            </w:r>
            <w:r w:rsidRPr="00C92538">
              <w:rPr>
                <w:bCs/>
                <w:iCs/>
                <w:sz w:val="16"/>
                <w:szCs w:val="16"/>
              </w:rPr>
              <w:t>а</w:t>
            </w:r>
            <w:r w:rsidRPr="00C92538">
              <w:rPr>
                <w:bCs/>
                <w:iCs/>
                <w:sz w:val="16"/>
                <w:szCs w:val="16"/>
              </w:rPr>
              <w:t>ном, органом управления государственным внебюджетным фондом, казенным учреждением, Центральным банком Российской Федер</w:t>
            </w:r>
            <w:r w:rsidRPr="00C92538">
              <w:rPr>
                <w:bCs/>
                <w:iCs/>
                <w:sz w:val="16"/>
                <w:szCs w:val="16"/>
              </w:rPr>
              <w:t>а</w:t>
            </w:r>
            <w:r w:rsidRPr="00C92538">
              <w:rPr>
                <w:bCs/>
                <w:iCs/>
                <w:sz w:val="16"/>
                <w:szCs w:val="16"/>
              </w:rPr>
              <w:t>ции, иной организацией, действующей от имени Российской Фед</w:t>
            </w:r>
            <w:r w:rsidRPr="00C92538">
              <w:rPr>
                <w:bCs/>
                <w:iCs/>
                <w:sz w:val="16"/>
                <w:szCs w:val="16"/>
              </w:rPr>
              <w:t>е</w:t>
            </w:r>
            <w:r w:rsidRPr="00C92538">
              <w:rPr>
                <w:bCs/>
                <w:iCs/>
                <w:sz w:val="16"/>
                <w:szCs w:val="16"/>
              </w:rPr>
              <w:t>рации</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93811607000000000140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24 934,69</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trHeight w:val="828"/>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Штрафы, неустойки, пени, уплаченные в случае просрочки испо</w:t>
            </w:r>
            <w:r w:rsidRPr="00C92538">
              <w:rPr>
                <w:bCs/>
                <w:iCs/>
                <w:sz w:val="16"/>
                <w:szCs w:val="16"/>
              </w:rPr>
              <w:t>л</w:t>
            </w:r>
            <w:r w:rsidRPr="00C92538">
              <w:rPr>
                <w:bCs/>
                <w:iCs/>
                <w:sz w:val="16"/>
                <w:szCs w:val="16"/>
              </w:rPr>
              <w:t>нения поставщиком (подрядчиком, исполнителем) обязательств, предусмотренных государственным (муниципальным) контрактом</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93811607010000000140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24 934,69</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trHeight w:val="1032"/>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Штрафы, неустойки, пени, уплаченные в случае просрочки испо</w:t>
            </w:r>
            <w:r w:rsidRPr="00C92538">
              <w:rPr>
                <w:sz w:val="16"/>
                <w:szCs w:val="16"/>
              </w:rPr>
              <w:t>л</w:t>
            </w:r>
            <w:r w:rsidRPr="00C92538">
              <w:rPr>
                <w:sz w:val="16"/>
                <w:szCs w:val="16"/>
              </w:rPr>
              <w:t>нения поставщиком (подрядчиком, исполнителем) обязательств, предусмотренных муниципальным контрактом, заключенным м</w:t>
            </w:r>
            <w:r w:rsidRPr="00C92538">
              <w:rPr>
                <w:sz w:val="16"/>
                <w:szCs w:val="16"/>
              </w:rPr>
              <w:t>у</w:t>
            </w:r>
            <w:r w:rsidRPr="00C92538">
              <w:rPr>
                <w:sz w:val="16"/>
                <w:szCs w:val="16"/>
              </w:rPr>
              <w:t>ниципальным органом, казенным учреждением сельского поселения</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93811607010100000140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24 934,69</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0,00</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БЕЗВОЗМЕЗДНЫЕ ПОСТУПЛЕНИЯ</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93820000000000000000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13 139 236,75</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8 900 440,30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4 238 796,45</w:t>
            </w:r>
          </w:p>
        </w:tc>
      </w:tr>
      <w:tr w:rsidR="00C92538" w:rsidRPr="00C92538" w:rsidTr="00C92538">
        <w:trPr>
          <w:trHeight w:val="62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БЕЗВОЗМЕЗДНЫЕ ПОСТУПЛЕНИЯ ОТ ДРУГИХ БЮДЖЕТОВ БЮДЖЕТНОЙ СИСТЕМЫ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93820200000000000000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13 139 236,75</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8 900 440,30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4 238 796,45</w:t>
            </w:r>
          </w:p>
        </w:tc>
      </w:tr>
      <w:tr w:rsidR="00C92538" w:rsidRPr="00C92538" w:rsidTr="00C92538">
        <w:trPr>
          <w:trHeight w:val="420"/>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Дотации бюджетам бюджетной системы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93820210000000000150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8 176 400,00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6 813 700,00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1 362 700,00</w:t>
            </w:r>
          </w:p>
        </w:tc>
      </w:tr>
      <w:tr w:rsidR="00C92538" w:rsidRPr="00C92538" w:rsidTr="00C92538">
        <w:trPr>
          <w:trHeight w:val="62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93820216001000000150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8 176 400,00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6 813 700,00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1 362 700,00</w:t>
            </w:r>
          </w:p>
        </w:tc>
      </w:tr>
      <w:tr w:rsidR="00C92538" w:rsidRPr="00C92538" w:rsidTr="00C92538">
        <w:trPr>
          <w:trHeight w:val="62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Дотации бюджетам сельских поселений на выравнивание бюдже</w:t>
            </w:r>
            <w:r w:rsidRPr="00C92538">
              <w:rPr>
                <w:sz w:val="16"/>
                <w:szCs w:val="16"/>
              </w:rPr>
              <w:t>т</w:t>
            </w:r>
            <w:r w:rsidRPr="00C92538">
              <w:rPr>
                <w:sz w:val="16"/>
                <w:szCs w:val="16"/>
              </w:rPr>
              <w:t>ной обеспеченности из бюджетов муниципальных районов</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93820216001100000150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8 176 400,00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6 813 700,00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1 362 700,00</w:t>
            </w:r>
          </w:p>
        </w:tc>
      </w:tr>
      <w:tr w:rsidR="00C92538" w:rsidRPr="00C92538" w:rsidTr="00C92538">
        <w:trPr>
          <w:trHeight w:val="420"/>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Субсидии бюджетам бюджетной системы Российской Федерации (межбюджетные субсидии)</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93820220000000000150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4 567 836,75</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1 756 040,30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2 811 796,45</w:t>
            </w:r>
          </w:p>
        </w:tc>
      </w:tr>
      <w:tr w:rsidR="00C92538" w:rsidRPr="00C92538" w:rsidTr="00C92538">
        <w:trPr>
          <w:trHeight w:val="1032"/>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Субсидии бюджетам на софинансирование расходных обязательств субъектов Российской Федерации, связанных с реализацией фед</w:t>
            </w:r>
            <w:r w:rsidRPr="00C92538">
              <w:rPr>
                <w:bCs/>
                <w:iCs/>
                <w:sz w:val="16"/>
                <w:szCs w:val="16"/>
              </w:rPr>
              <w:t>е</w:t>
            </w:r>
            <w:r w:rsidRPr="00C92538">
              <w:rPr>
                <w:bCs/>
                <w:iCs/>
                <w:sz w:val="16"/>
                <w:szCs w:val="16"/>
              </w:rPr>
              <w:t>ральной целевой программы "Увековечение памяти погибших при защите Отечества на 2019 - 2024 годы"</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93820225299000000150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394 836,75</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376 520,30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18 316,45</w:t>
            </w:r>
          </w:p>
        </w:tc>
      </w:tr>
      <w:tr w:rsidR="00C92538" w:rsidRPr="00C92538" w:rsidTr="00C92538">
        <w:trPr>
          <w:trHeight w:val="1032"/>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Субсидии бюджетам сельских поселений на софинансирование расходных обязательств субъектов Российской Федерации, связа</w:t>
            </w:r>
            <w:r w:rsidRPr="00C92538">
              <w:rPr>
                <w:sz w:val="16"/>
                <w:szCs w:val="16"/>
              </w:rPr>
              <w:t>н</w:t>
            </w:r>
            <w:r w:rsidRPr="00C92538">
              <w:rPr>
                <w:sz w:val="16"/>
                <w:szCs w:val="16"/>
              </w:rPr>
              <w:t>ных с реализацией федеральной целевой программы "Увековечение памяти погибших при защите Отечества на 2019 - 2024 годы"</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93820225299100000150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394 836,75</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376 520,30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18 316,45</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Прочие субсидии</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93820229999000000150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4 173 000,00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1 379 520,00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2 793 480,00</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Прочие субсидии бюджетам сельских поселений</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93820229999100000150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4 173 000,00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1 379 520,00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2 793 480,00</w:t>
            </w:r>
          </w:p>
        </w:tc>
      </w:tr>
      <w:tr w:rsidR="00C92538" w:rsidRPr="00C92538" w:rsidTr="00C92538">
        <w:trPr>
          <w:trHeight w:val="420"/>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Субвенции бюджетам бюджетной системы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93820230000000000150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227 000,00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162 700,00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64 300,00</w:t>
            </w:r>
          </w:p>
        </w:tc>
      </w:tr>
      <w:tr w:rsidR="00C92538" w:rsidRPr="00C92538" w:rsidTr="00C92538">
        <w:trPr>
          <w:trHeight w:val="62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Субвенции местным бюджетам на выполнение передаваемых по</w:t>
            </w:r>
            <w:r w:rsidRPr="00C92538">
              <w:rPr>
                <w:bCs/>
                <w:iCs/>
                <w:sz w:val="16"/>
                <w:szCs w:val="16"/>
              </w:rPr>
              <w:t>л</w:t>
            </w:r>
            <w:r w:rsidRPr="00C92538">
              <w:rPr>
                <w:bCs/>
                <w:iCs/>
                <w:sz w:val="16"/>
                <w:szCs w:val="16"/>
              </w:rPr>
              <w:t>номочий субъектов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93820230024000000150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111 900,00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76 400,00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35 500,00</w:t>
            </w:r>
          </w:p>
        </w:tc>
      </w:tr>
      <w:tr w:rsidR="00C92538" w:rsidRPr="00C92538" w:rsidTr="00C92538">
        <w:trPr>
          <w:trHeight w:val="420"/>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Субвенции бюджетам сельских поселений на выполнение перед</w:t>
            </w:r>
            <w:r w:rsidRPr="00C92538">
              <w:rPr>
                <w:sz w:val="16"/>
                <w:szCs w:val="16"/>
              </w:rPr>
              <w:t>а</w:t>
            </w:r>
            <w:r w:rsidRPr="00C92538">
              <w:rPr>
                <w:sz w:val="16"/>
                <w:szCs w:val="16"/>
              </w:rPr>
              <w:t>ваемых полномочий субъектов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93820230024100000150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111 900,00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76 400,00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35 500,00</w:t>
            </w:r>
          </w:p>
        </w:tc>
      </w:tr>
      <w:tr w:rsidR="00C92538" w:rsidRPr="00C92538" w:rsidTr="00C92538">
        <w:trPr>
          <w:trHeight w:val="62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Субвенции бюджетам на осуществление первичного воинского учета органами местного самоуправления поселений, муниципал</w:t>
            </w:r>
            <w:r w:rsidRPr="00C92538">
              <w:rPr>
                <w:bCs/>
                <w:iCs/>
                <w:sz w:val="16"/>
                <w:szCs w:val="16"/>
              </w:rPr>
              <w:t>ь</w:t>
            </w:r>
            <w:r w:rsidRPr="00C92538">
              <w:rPr>
                <w:bCs/>
                <w:iCs/>
                <w:sz w:val="16"/>
                <w:szCs w:val="16"/>
              </w:rPr>
              <w:t>ных и городских округов</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93820235118000000150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115 100,00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86 300,00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28 800,00</w:t>
            </w:r>
          </w:p>
        </w:tc>
      </w:tr>
      <w:tr w:rsidR="00C92538" w:rsidRPr="00C92538" w:rsidTr="00C92538">
        <w:trPr>
          <w:trHeight w:val="828"/>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Субвенции бюджетам сельских поселений на осуществление пе</w:t>
            </w:r>
            <w:r w:rsidRPr="00C92538">
              <w:rPr>
                <w:sz w:val="16"/>
                <w:szCs w:val="16"/>
              </w:rPr>
              <w:t>р</w:t>
            </w:r>
            <w:r w:rsidRPr="00C92538">
              <w:rPr>
                <w:sz w:val="16"/>
                <w:szCs w:val="16"/>
              </w:rPr>
              <w:t>вичного воинского учета органами местного самоуправления пос</w:t>
            </w:r>
            <w:r w:rsidRPr="00C92538">
              <w:rPr>
                <w:sz w:val="16"/>
                <w:szCs w:val="16"/>
              </w:rPr>
              <w:t>е</w:t>
            </w:r>
            <w:r w:rsidRPr="00C92538">
              <w:rPr>
                <w:sz w:val="16"/>
                <w:szCs w:val="16"/>
              </w:rPr>
              <w:t>лений, муниципальных и городских округов</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93820235118100000150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115 100,00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86 300,00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28 800,00</w:t>
            </w:r>
          </w:p>
        </w:tc>
      </w:tr>
      <w:tr w:rsidR="00C92538" w:rsidRPr="00C92538" w:rsidTr="00C92538">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межбюджетные трансферты</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93820240000000000150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168 000,00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168 000,00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trHeight w:val="420"/>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Прочие межбюджетные трансферты, передаваемые бюджетам</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93820249999000000150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168 000,00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168 000,00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trHeight w:val="420"/>
          <w:jc w:val="center"/>
        </w:trPr>
        <w:tc>
          <w:tcPr>
            <w:tcW w:w="7100"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Прочие межбюджетные трансферты, передаваемые бюджетам сел</w:t>
            </w:r>
            <w:r w:rsidRPr="00C92538">
              <w:rPr>
                <w:sz w:val="16"/>
                <w:szCs w:val="16"/>
              </w:rPr>
              <w:t>ь</w:t>
            </w:r>
            <w:r w:rsidRPr="00C92538">
              <w:rPr>
                <w:sz w:val="16"/>
                <w:szCs w:val="16"/>
              </w:rPr>
              <w:t>ских поселений</w:t>
            </w:r>
          </w:p>
        </w:tc>
        <w:tc>
          <w:tcPr>
            <w:tcW w:w="659"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010</w:t>
            </w:r>
          </w:p>
        </w:tc>
        <w:tc>
          <w:tcPr>
            <w:tcW w:w="2613" w:type="dxa"/>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93820249999100000150</w:t>
            </w:r>
          </w:p>
        </w:tc>
        <w:tc>
          <w:tcPr>
            <w:tcW w:w="1498"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168 000,00</w:t>
            </w:r>
          </w:p>
        </w:tc>
        <w:tc>
          <w:tcPr>
            <w:tcW w:w="1504"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168 000,00</w:t>
            </w:r>
          </w:p>
        </w:tc>
        <w:tc>
          <w:tcPr>
            <w:tcW w:w="1652"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0,00</w:t>
            </w:r>
          </w:p>
        </w:tc>
      </w:tr>
    </w:tbl>
    <w:p w:rsidR="00C92538" w:rsidRPr="00C92538" w:rsidRDefault="00C92538" w:rsidP="00C92538">
      <w:pPr>
        <w:spacing w:line="240" w:lineRule="exact"/>
        <w:jc w:val="center"/>
        <w:rPr>
          <w:sz w:val="16"/>
          <w:szCs w:val="16"/>
        </w:rPr>
      </w:pPr>
    </w:p>
    <w:p w:rsidR="00C92538" w:rsidRPr="00C92538" w:rsidRDefault="00C92538" w:rsidP="00C92538">
      <w:pPr>
        <w:jc w:val="center"/>
        <w:rPr>
          <w:b/>
          <w:sz w:val="16"/>
          <w:szCs w:val="16"/>
        </w:rPr>
      </w:pPr>
      <w:r w:rsidRPr="00C92538">
        <w:rPr>
          <w:b/>
          <w:sz w:val="16"/>
          <w:szCs w:val="16"/>
        </w:rPr>
        <w:t>2. Расходы бюджета</w:t>
      </w:r>
    </w:p>
    <w:tbl>
      <w:tblPr>
        <w:tblW w:w="5000" w:type="pct"/>
        <w:jc w:val="center"/>
        <w:tblLook w:val="04A0"/>
      </w:tblPr>
      <w:tblGrid>
        <w:gridCol w:w="5035"/>
        <w:gridCol w:w="513"/>
        <w:gridCol w:w="587"/>
        <w:gridCol w:w="584"/>
        <w:gridCol w:w="584"/>
        <w:gridCol w:w="246"/>
        <w:gridCol w:w="864"/>
        <w:gridCol w:w="229"/>
        <w:gridCol w:w="811"/>
        <w:gridCol w:w="229"/>
        <w:gridCol w:w="844"/>
        <w:gridCol w:w="156"/>
      </w:tblGrid>
      <w:tr w:rsidR="00C92538" w:rsidRPr="00C92538" w:rsidTr="00C92538">
        <w:trPr>
          <w:gridAfter w:val="1"/>
          <w:wAfter w:w="236" w:type="dxa"/>
          <w:trHeight w:val="255"/>
          <w:jc w:val="center"/>
        </w:trPr>
        <w:tc>
          <w:tcPr>
            <w:tcW w:w="7525" w:type="dxa"/>
            <w:vMerge w:val="restart"/>
            <w:tcBorders>
              <w:top w:val="single" w:sz="4" w:space="0" w:color="auto"/>
              <w:left w:val="nil"/>
              <w:bottom w:val="single" w:sz="4" w:space="0" w:color="auto"/>
              <w:right w:val="single" w:sz="4" w:space="0" w:color="auto"/>
            </w:tcBorders>
            <w:shd w:val="clear" w:color="000000" w:fill="FFFFFF"/>
            <w:vAlign w:val="center"/>
            <w:hideMark/>
          </w:tcPr>
          <w:p w:rsidR="00C92538" w:rsidRPr="00C92538" w:rsidRDefault="00C92538" w:rsidP="00C92538">
            <w:pPr>
              <w:jc w:val="center"/>
              <w:rPr>
                <w:sz w:val="16"/>
                <w:szCs w:val="16"/>
              </w:rPr>
            </w:pPr>
            <w:r w:rsidRPr="00C92538">
              <w:rPr>
                <w:sz w:val="16"/>
                <w:szCs w:val="16"/>
              </w:rPr>
              <w:t>Наименование показателя</w:t>
            </w:r>
          </w:p>
        </w:tc>
        <w:tc>
          <w:tcPr>
            <w:tcW w:w="6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2538" w:rsidRPr="00C92538" w:rsidRDefault="00C92538" w:rsidP="00C92538">
            <w:pPr>
              <w:jc w:val="center"/>
              <w:rPr>
                <w:sz w:val="16"/>
                <w:szCs w:val="16"/>
              </w:rPr>
            </w:pPr>
            <w:r w:rsidRPr="00C92538">
              <w:rPr>
                <w:sz w:val="16"/>
                <w:szCs w:val="16"/>
              </w:rPr>
              <w:t>Код</w:t>
            </w:r>
            <w:r w:rsidRPr="00C92538">
              <w:rPr>
                <w:sz w:val="16"/>
                <w:szCs w:val="16"/>
              </w:rPr>
              <w:br/>
              <w:t>стр</w:t>
            </w:r>
            <w:r w:rsidRPr="00C92538">
              <w:rPr>
                <w:sz w:val="16"/>
                <w:szCs w:val="16"/>
              </w:rPr>
              <w:lastRenderedPageBreak/>
              <w:t>о-</w:t>
            </w:r>
            <w:r w:rsidRPr="00C92538">
              <w:rPr>
                <w:sz w:val="16"/>
                <w:szCs w:val="16"/>
              </w:rPr>
              <w:br/>
              <w:t>ки</w:t>
            </w:r>
          </w:p>
        </w:tc>
        <w:tc>
          <w:tcPr>
            <w:tcW w:w="2326"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2538" w:rsidRPr="00C92538" w:rsidRDefault="00C92538" w:rsidP="00C92538">
            <w:pPr>
              <w:jc w:val="center"/>
              <w:rPr>
                <w:sz w:val="16"/>
                <w:szCs w:val="16"/>
              </w:rPr>
            </w:pPr>
            <w:r w:rsidRPr="00C92538">
              <w:rPr>
                <w:sz w:val="16"/>
                <w:szCs w:val="16"/>
              </w:rPr>
              <w:lastRenderedPageBreak/>
              <w:t>Код расхода по бю</w:t>
            </w:r>
            <w:r w:rsidRPr="00C92538">
              <w:rPr>
                <w:sz w:val="16"/>
                <w:szCs w:val="16"/>
              </w:rPr>
              <w:t>д</w:t>
            </w:r>
            <w:r w:rsidRPr="00C92538">
              <w:rPr>
                <w:sz w:val="16"/>
                <w:szCs w:val="16"/>
              </w:rPr>
              <w:t>жетной классифик</w:t>
            </w:r>
            <w:r w:rsidRPr="00C92538">
              <w:rPr>
                <w:sz w:val="16"/>
                <w:szCs w:val="16"/>
              </w:rPr>
              <w:t>а</w:t>
            </w:r>
            <w:r w:rsidRPr="00C92538">
              <w:rPr>
                <w:sz w:val="16"/>
                <w:szCs w:val="16"/>
              </w:rPr>
              <w:lastRenderedPageBreak/>
              <w:t>ции</w:t>
            </w:r>
          </w:p>
        </w:tc>
        <w:tc>
          <w:tcPr>
            <w:tcW w:w="145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2538" w:rsidRPr="00C92538" w:rsidRDefault="00C92538" w:rsidP="00C92538">
            <w:pPr>
              <w:jc w:val="center"/>
              <w:rPr>
                <w:sz w:val="16"/>
                <w:szCs w:val="16"/>
              </w:rPr>
            </w:pPr>
            <w:r w:rsidRPr="00C92538">
              <w:rPr>
                <w:sz w:val="16"/>
                <w:szCs w:val="16"/>
              </w:rPr>
              <w:lastRenderedPageBreak/>
              <w:t>Утвержде</w:t>
            </w:r>
            <w:r w:rsidRPr="00C92538">
              <w:rPr>
                <w:sz w:val="16"/>
                <w:szCs w:val="16"/>
              </w:rPr>
              <w:t>н</w:t>
            </w:r>
            <w:r w:rsidRPr="00C92538">
              <w:rPr>
                <w:sz w:val="16"/>
                <w:szCs w:val="16"/>
              </w:rPr>
              <w:t>ные бю</w:t>
            </w:r>
            <w:r w:rsidRPr="00C92538">
              <w:rPr>
                <w:sz w:val="16"/>
                <w:szCs w:val="16"/>
              </w:rPr>
              <w:t>д</w:t>
            </w:r>
            <w:r w:rsidRPr="00C92538">
              <w:rPr>
                <w:sz w:val="16"/>
                <w:szCs w:val="16"/>
              </w:rPr>
              <w:lastRenderedPageBreak/>
              <w:t>жетные назначения</w:t>
            </w:r>
          </w:p>
        </w:tc>
        <w:tc>
          <w:tcPr>
            <w:tcW w:w="135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2538" w:rsidRPr="00C92538" w:rsidRDefault="00C92538" w:rsidP="00C92538">
            <w:pPr>
              <w:jc w:val="center"/>
              <w:rPr>
                <w:sz w:val="16"/>
                <w:szCs w:val="16"/>
              </w:rPr>
            </w:pPr>
            <w:r w:rsidRPr="00C92538">
              <w:rPr>
                <w:sz w:val="16"/>
                <w:szCs w:val="16"/>
              </w:rPr>
              <w:lastRenderedPageBreak/>
              <w:t>Исполнено</w:t>
            </w:r>
          </w:p>
        </w:tc>
        <w:tc>
          <w:tcPr>
            <w:tcW w:w="1404" w:type="dxa"/>
            <w:gridSpan w:val="2"/>
            <w:vMerge w:val="restart"/>
            <w:tcBorders>
              <w:top w:val="single" w:sz="4" w:space="0" w:color="auto"/>
              <w:left w:val="single" w:sz="4" w:space="0" w:color="auto"/>
              <w:bottom w:val="single" w:sz="4" w:space="0" w:color="auto"/>
              <w:right w:val="nil"/>
            </w:tcBorders>
            <w:shd w:val="clear" w:color="000000" w:fill="FFFFFF"/>
            <w:vAlign w:val="center"/>
            <w:hideMark/>
          </w:tcPr>
          <w:p w:rsidR="00C92538" w:rsidRPr="00C92538" w:rsidRDefault="00C92538" w:rsidP="00C92538">
            <w:pPr>
              <w:jc w:val="center"/>
              <w:rPr>
                <w:sz w:val="16"/>
                <w:szCs w:val="16"/>
              </w:rPr>
            </w:pPr>
            <w:r w:rsidRPr="00C92538">
              <w:rPr>
                <w:sz w:val="16"/>
                <w:szCs w:val="16"/>
              </w:rPr>
              <w:t>Неиспо</w:t>
            </w:r>
            <w:r w:rsidRPr="00C92538">
              <w:rPr>
                <w:sz w:val="16"/>
                <w:szCs w:val="16"/>
              </w:rPr>
              <w:t>л</w:t>
            </w:r>
            <w:r w:rsidRPr="00C92538">
              <w:rPr>
                <w:sz w:val="16"/>
                <w:szCs w:val="16"/>
              </w:rPr>
              <w:t xml:space="preserve">ненные </w:t>
            </w:r>
            <w:r w:rsidRPr="00C92538">
              <w:rPr>
                <w:sz w:val="16"/>
                <w:szCs w:val="16"/>
              </w:rPr>
              <w:lastRenderedPageBreak/>
              <w:t>назначения</w:t>
            </w:r>
          </w:p>
        </w:tc>
      </w:tr>
      <w:tr w:rsidR="00C92538" w:rsidRPr="00C92538" w:rsidTr="00C92538">
        <w:trPr>
          <w:gridAfter w:val="1"/>
          <w:wAfter w:w="236" w:type="dxa"/>
          <w:trHeight w:val="264"/>
          <w:jc w:val="center"/>
        </w:trPr>
        <w:tc>
          <w:tcPr>
            <w:tcW w:w="7525" w:type="dxa"/>
            <w:vMerge/>
            <w:tcBorders>
              <w:top w:val="single" w:sz="4" w:space="0" w:color="auto"/>
              <w:left w:val="nil"/>
              <w:bottom w:val="single" w:sz="4" w:space="0" w:color="auto"/>
              <w:right w:val="single" w:sz="4" w:space="0" w:color="auto"/>
            </w:tcBorders>
            <w:vAlign w:val="center"/>
            <w:hideMark/>
          </w:tcPr>
          <w:p w:rsidR="00C92538" w:rsidRPr="00C92538" w:rsidRDefault="00C92538" w:rsidP="00C92538">
            <w:pPr>
              <w:rPr>
                <w:sz w:val="16"/>
                <w:szCs w:val="16"/>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C92538" w:rsidRPr="00C92538" w:rsidRDefault="00C92538" w:rsidP="00C92538">
            <w:pPr>
              <w:rPr>
                <w:sz w:val="16"/>
                <w:szCs w:val="16"/>
              </w:rPr>
            </w:pPr>
          </w:p>
        </w:tc>
        <w:tc>
          <w:tcPr>
            <w:tcW w:w="2326" w:type="dxa"/>
            <w:gridSpan w:val="3"/>
            <w:vMerge/>
            <w:tcBorders>
              <w:top w:val="single" w:sz="4" w:space="0" w:color="auto"/>
              <w:left w:val="single" w:sz="4" w:space="0" w:color="auto"/>
              <w:bottom w:val="single" w:sz="4" w:space="0" w:color="000000"/>
              <w:right w:val="single" w:sz="4" w:space="0" w:color="auto"/>
            </w:tcBorders>
            <w:vAlign w:val="center"/>
            <w:hideMark/>
          </w:tcPr>
          <w:p w:rsidR="00C92538" w:rsidRPr="00C92538" w:rsidRDefault="00C92538" w:rsidP="00C92538">
            <w:pPr>
              <w:rPr>
                <w:sz w:val="16"/>
                <w:szCs w:val="16"/>
              </w:rPr>
            </w:pPr>
          </w:p>
        </w:tc>
        <w:tc>
          <w:tcPr>
            <w:tcW w:w="1459" w:type="dxa"/>
            <w:gridSpan w:val="2"/>
            <w:vMerge/>
            <w:tcBorders>
              <w:top w:val="single" w:sz="4" w:space="0" w:color="auto"/>
              <w:left w:val="single" w:sz="4" w:space="0" w:color="auto"/>
              <w:bottom w:val="single" w:sz="4" w:space="0" w:color="auto"/>
              <w:right w:val="single" w:sz="4" w:space="0" w:color="auto"/>
            </w:tcBorders>
            <w:vAlign w:val="center"/>
            <w:hideMark/>
          </w:tcPr>
          <w:p w:rsidR="00C92538" w:rsidRPr="00C92538" w:rsidRDefault="00C92538" w:rsidP="00C92538">
            <w:pPr>
              <w:rPr>
                <w:sz w:val="16"/>
                <w:szCs w:val="16"/>
              </w:rPr>
            </w:pPr>
          </w:p>
        </w:tc>
        <w:tc>
          <w:tcPr>
            <w:tcW w:w="1355" w:type="dxa"/>
            <w:gridSpan w:val="2"/>
            <w:vMerge/>
            <w:tcBorders>
              <w:top w:val="single" w:sz="4" w:space="0" w:color="auto"/>
              <w:left w:val="single" w:sz="4" w:space="0" w:color="auto"/>
              <w:bottom w:val="single" w:sz="4" w:space="0" w:color="auto"/>
              <w:right w:val="single" w:sz="4" w:space="0" w:color="auto"/>
            </w:tcBorders>
            <w:vAlign w:val="center"/>
            <w:hideMark/>
          </w:tcPr>
          <w:p w:rsidR="00C92538" w:rsidRPr="00C92538" w:rsidRDefault="00C92538" w:rsidP="00C92538">
            <w:pPr>
              <w:rPr>
                <w:sz w:val="16"/>
                <w:szCs w:val="16"/>
              </w:rPr>
            </w:pPr>
          </w:p>
        </w:tc>
        <w:tc>
          <w:tcPr>
            <w:tcW w:w="1404" w:type="dxa"/>
            <w:gridSpan w:val="2"/>
            <w:vMerge/>
            <w:tcBorders>
              <w:top w:val="single" w:sz="4" w:space="0" w:color="auto"/>
              <w:left w:val="single" w:sz="4" w:space="0" w:color="auto"/>
              <w:bottom w:val="single" w:sz="4" w:space="0" w:color="auto"/>
              <w:right w:val="nil"/>
            </w:tcBorders>
            <w:vAlign w:val="center"/>
            <w:hideMark/>
          </w:tcPr>
          <w:p w:rsidR="00C92538" w:rsidRPr="00C92538" w:rsidRDefault="00C92538" w:rsidP="00C92538">
            <w:pPr>
              <w:rPr>
                <w:sz w:val="16"/>
                <w:szCs w:val="16"/>
              </w:rPr>
            </w:pPr>
          </w:p>
        </w:tc>
      </w:tr>
      <w:tr w:rsidR="00C92538" w:rsidRPr="00C92538" w:rsidTr="00C92538">
        <w:trPr>
          <w:gridAfter w:val="1"/>
          <w:wAfter w:w="236" w:type="dxa"/>
          <w:trHeight w:val="264"/>
          <w:jc w:val="center"/>
        </w:trPr>
        <w:tc>
          <w:tcPr>
            <w:tcW w:w="7525" w:type="dxa"/>
            <w:vMerge/>
            <w:tcBorders>
              <w:top w:val="single" w:sz="4" w:space="0" w:color="auto"/>
              <w:left w:val="nil"/>
              <w:bottom w:val="single" w:sz="4" w:space="0" w:color="auto"/>
              <w:right w:val="single" w:sz="4" w:space="0" w:color="auto"/>
            </w:tcBorders>
            <w:vAlign w:val="center"/>
            <w:hideMark/>
          </w:tcPr>
          <w:p w:rsidR="00C92538" w:rsidRPr="00C92538" w:rsidRDefault="00C92538" w:rsidP="00C92538">
            <w:pPr>
              <w:rPr>
                <w:sz w:val="16"/>
                <w:szCs w:val="16"/>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C92538" w:rsidRPr="00C92538" w:rsidRDefault="00C92538" w:rsidP="00C92538">
            <w:pPr>
              <w:rPr>
                <w:sz w:val="16"/>
                <w:szCs w:val="16"/>
              </w:rPr>
            </w:pPr>
          </w:p>
        </w:tc>
        <w:tc>
          <w:tcPr>
            <w:tcW w:w="2326" w:type="dxa"/>
            <w:gridSpan w:val="3"/>
            <w:vMerge/>
            <w:tcBorders>
              <w:top w:val="single" w:sz="4" w:space="0" w:color="auto"/>
              <w:left w:val="single" w:sz="4" w:space="0" w:color="auto"/>
              <w:bottom w:val="single" w:sz="4" w:space="0" w:color="000000"/>
              <w:right w:val="single" w:sz="4" w:space="0" w:color="auto"/>
            </w:tcBorders>
            <w:vAlign w:val="center"/>
            <w:hideMark/>
          </w:tcPr>
          <w:p w:rsidR="00C92538" w:rsidRPr="00C92538" w:rsidRDefault="00C92538" w:rsidP="00C92538">
            <w:pPr>
              <w:rPr>
                <w:sz w:val="16"/>
                <w:szCs w:val="16"/>
              </w:rPr>
            </w:pPr>
          </w:p>
        </w:tc>
        <w:tc>
          <w:tcPr>
            <w:tcW w:w="1459" w:type="dxa"/>
            <w:gridSpan w:val="2"/>
            <w:vMerge/>
            <w:tcBorders>
              <w:top w:val="single" w:sz="4" w:space="0" w:color="auto"/>
              <w:left w:val="single" w:sz="4" w:space="0" w:color="auto"/>
              <w:bottom w:val="single" w:sz="4" w:space="0" w:color="auto"/>
              <w:right w:val="single" w:sz="4" w:space="0" w:color="auto"/>
            </w:tcBorders>
            <w:vAlign w:val="center"/>
            <w:hideMark/>
          </w:tcPr>
          <w:p w:rsidR="00C92538" w:rsidRPr="00C92538" w:rsidRDefault="00C92538" w:rsidP="00C92538">
            <w:pPr>
              <w:rPr>
                <w:sz w:val="16"/>
                <w:szCs w:val="16"/>
              </w:rPr>
            </w:pPr>
          </w:p>
        </w:tc>
        <w:tc>
          <w:tcPr>
            <w:tcW w:w="1355" w:type="dxa"/>
            <w:gridSpan w:val="2"/>
            <w:vMerge/>
            <w:tcBorders>
              <w:top w:val="single" w:sz="4" w:space="0" w:color="auto"/>
              <w:left w:val="single" w:sz="4" w:space="0" w:color="auto"/>
              <w:bottom w:val="single" w:sz="4" w:space="0" w:color="auto"/>
              <w:right w:val="single" w:sz="4" w:space="0" w:color="auto"/>
            </w:tcBorders>
            <w:vAlign w:val="center"/>
            <w:hideMark/>
          </w:tcPr>
          <w:p w:rsidR="00C92538" w:rsidRPr="00C92538" w:rsidRDefault="00C92538" w:rsidP="00C92538">
            <w:pPr>
              <w:rPr>
                <w:sz w:val="16"/>
                <w:szCs w:val="16"/>
              </w:rPr>
            </w:pPr>
          </w:p>
        </w:tc>
        <w:tc>
          <w:tcPr>
            <w:tcW w:w="1404" w:type="dxa"/>
            <w:gridSpan w:val="2"/>
            <w:vMerge/>
            <w:tcBorders>
              <w:top w:val="single" w:sz="4" w:space="0" w:color="auto"/>
              <w:left w:val="single" w:sz="4" w:space="0" w:color="auto"/>
              <w:bottom w:val="single" w:sz="4" w:space="0" w:color="auto"/>
              <w:right w:val="nil"/>
            </w:tcBorders>
            <w:vAlign w:val="center"/>
            <w:hideMark/>
          </w:tcPr>
          <w:p w:rsidR="00C92538" w:rsidRPr="00C92538" w:rsidRDefault="00C92538" w:rsidP="00C92538">
            <w:pPr>
              <w:rPr>
                <w:sz w:val="16"/>
                <w:szCs w:val="16"/>
              </w:rPr>
            </w:pPr>
          </w:p>
        </w:tc>
      </w:tr>
      <w:tr w:rsidR="00C92538" w:rsidRPr="00C92538" w:rsidTr="00C92538">
        <w:trPr>
          <w:gridAfter w:val="1"/>
          <w:wAfter w:w="236" w:type="dxa"/>
          <w:trHeight w:val="276"/>
          <w:jc w:val="center"/>
        </w:trPr>
        <w:tc>
          <w:tcPr>
            <w:tcW w:w="7525" w:type="dxa"/>
            <w:tcBorders>
              <w:top w:val="nil"/>
              <w:left w:val="nil"/>
              <w:bottom w:val="single" w:sz="4" w:space="0" w:color="auto"/>
              <w:right w:val="single" w:sz="4" w:space="0" w:color="auto"/>
            </w:tcBorders>
            <w:shd w:val="clear" w:color="000000" w:fill="FFFFFF"/>
            <w:noWrap/>
            <w:vAlign w:val="center"/>
            <w:hideMark/>
          </w:tcPr>
          <w:p w:rsidR="00C92538" w:rsidRPr="00C92538" w:rsidRDefault="00C92538" w:rsidP="00C92538">
            <w:pPr>
              <w:jc w:val="center"/>
              <w:rPr>
                <w:sz w:val="16"/>
                <w:szCs w:val="16"/>
              </w:rPr>
            </w:pPr>
            <w:r w:rsidRPr="00C92538">
              <w:rPr>
                <w:sz w:val="16"/>
                <w:szCs w:val="16"/>
              </w:rPr>
              <w:lastRenderedPageBreak/>
              <w:t>1</w:t>
            </w:r>
          </w:p>
        </w:tc>
        <w:tc>
          <w:tcPr>
            <w:tcW w:w="666" w:type="dxa"/>
            <w:tcBorders>
              <w:top w:val="nil"/>
              <w:left w:val="nil"/>
              <w:bottom w:val="nil"/>
              <w:right w:val="single" w:sz="4" w:space="0" w:color="auto"/>
            </w:tcBorders>
            <w:shd w:val="clear" w:color="000000" w:fill="FFFFFF"/>
            <w:noWrap/>
            <w:vAlign w:val="center"/>
            <w:hideMark/>
          </w:tcPr>
          <w:p w:rsidR="00C92538" w:rsidRPr="00C92538" w:rsidRDefault="00C92538" w:rsidP="00C92538">
            <w:pPr>
              <w:jc w:val="center"/>
              <w:rPr>
                <w:sz w:val="16"/>
                <w:szCs w:val="16"/>
              </w:rPr>
            </w:pPr>
            <w:r w:rsidRPr="00C92538">
              <w:rPr>
                <w:sz w:val="16"/>
                <w:szCs w:val="16"/>
              </w:rPr>
              <w:t>2</w:t>
            </w:r>
          </w:p>
        </w:tc>
        <w:tc>
          <w:tcPr>
            <w:tcW w:w="2326" w:type="dxa"/>
            <w:gridSpan w:val="3"/>
            <w:tcBorders>
              <w:top w:val="single" w:sz="4" w:space="0" w:color="auto"/>
              <w:left w:val="nil"/>
              <w:bottom w:val="single" w:sz="8" w:space="0" w:color="auto"/>
              <w:right w:val="single" w:sz="4" w:space="0" w:color="auto"/>
            </w:tcBorders>
            <w:shd w:val="clear" w:color="000000" w:fill="FFFFFF"/>
            <w:noWrap/>
            <w:vAlign w:val="center"/>
            <w:hideMark/>
          </w:tcPr>
          <w:p w:rsidR="00C92538" w:rsidRPr="00C92538" w:rsidRDefault="00C92538" w:rsidP="00C92538">
            <w:pPr>
              <w:jc w:val="center"/>
              <w:rPr>
                <w:sz w:val="16"/>
                <w:szCs w:val="16"/>
              </w:rPr>
            </w:pPr>
            <w:r w:rsidRPr="00C92538">
              <w:rPr>
                <w:sz w:val="16"/>
                <w:szCs w:val="16"/>
              </w:rPr>
              <w:t>3</w:t>
            </w:r>
          </w:p>
        </w:tc>
        <w:tc>
          <w:tcPr>
            <w:tcW w:w="1459" w:type="dxa"/>
            <w:gridSpan w:val="2"/>
            <w:tcBorders>
              <w:top w:val="nil"/>
              <w:left w:val="nil"/>
              <w:bottom w:val="nil"/>
              <w:right w:val="single" w:sz="4" w:space="0" w:color="auto"/>
            </w:tcBorders>
            <w:shd w:val="clear" w:color="000000" w:fill="FFFFFF"/>
            <w:noWrap/>
            <w:vAlign w:val="center"/>
            <w:hideMark/>
          </w:tcPr>
          <w:p w:rsidR="00C92538" w:rsidRPr="00C92538" w:rsidRDefault="00C92538" w:rsidP="00C92538">
            <w:pPr>
              <w:jc w:val="center"/>
              <w:rPr>
                <w:sz w:val="16"/>
                <w:szCs w:val="16"/>
              </w:rPr>
            </w:pPr>
            <w:r w:rsidRPr="00C92538">
              <w:rPr>
                <w:sz w:val="16"/>
                <w:szCs w:val="16"/>
              </w:rPr>
              <w:t>4</w:t>
            </w:r>
          </w:p>
        </w:tc>
        <w:tc>
          <w:tcPr>
            <w:tcW w:w="1355" w:type="dxa"/>
            <w:gridSpan w:val="2"/>
            <w:tcBorders>
              <w:top w:val="nil"/>
              <w:left w:val="nil"/>
              <w:bottom w:val="nil"/>
              <w:right w:val="single" w:sz="4" w:space="0" w:color="auto"/>
            </w:tcBorders>
            <w:shd w:val="clear" w:color="000000" w:fill="FFFFFF"/>
            <w:noWrap/>
            <w:vAlign w:val="center"/>
            <w:hideMark/>
          </w:tcPr>
          <w:p w:rsidR="00C92538" w:rsidRPr="00C92538" w:rsidRDefault="00C92538" w:rsidP="00C92538">
            <w:pPr>
              <w:jc w:val="center"/>
              <w:rPr>
                <w:sz w:val="16"/>
                <w:szCs w:val="16"/>
              </w:rPr>
            </w:pPr>
            <w:r w:rsidRPr="00C92538">
              <w:rPr>
                <w:sz w:val="16"/>
                <w:szCs w:val="16"/>
              </w:rPr>
              <w:t>5</w:t>
            </w:r>
          </w:p>
        </w:tc>
        <w:tc>
          <w:tcPr>
            <w:tcW w:w="1404" w:type="dxa"/>
            <w:gridSpan w:val="2"/>
            <w:tcBorders>
              <w:top w:val="nil"/>
              <w:left w:val="nil"/>
              <w:bottom w:val="nil"/>
              <w:right w:val="nil"/>
            </w:tcBorders>
            <w:shd w:val="clear" w:color="000000" w:fill="FFFFFF"/>
            <w:noWrap/>
            <w:vAlign w:val="center"/>
            <w:hideMark/>
          </w:tcPr>
          <w:p w:rsidR="00C92538" w:rsidRPr="00C92538" w:rsidRDefault="00C92538" w:rsidP="00C92538">
            <w:pPr>
              <w:jc w:val="center"/>
              <w:rPr>
                <w:sz w:val="16"/>
                <w:szCs w:val="16"/>
              </w:rPr>
            </w:pPr>
            <w:r w:rsidRPr="00C92538">
              <w:rPr>
                <w:sz w:val="16"/>
                <w:szCs w:val="16"/>
              </w:rPr>
              <w:t>6</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Расходы бюджета - всего</w:t>
            </w:r>
          </w:p>
        </w:tc>
        <w:tc>
          <w:tcPr>
            <w:tcW w:w="666" w:type="dxa"/>
            <w:tcBorders>
              <w:top w:val="single" w:sz="8" w:space="0" w:color="auto"/>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8" w:space="0" w:color="auto"/>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sz w:val="16"/>
                <w:szCs w:val="16"/>
              </w:rPr>
            </w:pPr>
            <w:r w:rsidRPr="00C92538">
              <w:rPr>
                <w:bCs/>
                <w:sz w:val="16"/>
                <w:szCs w:val="16"/>
              </w:rPr>
              <w:t>х</w:t>
            </w:r>
          </w:p>
        </w:tc>
        <w:tc>
          <w:tcPr>
            <w:tcW w:w="1459"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19 674 196,75</w:t>
            </w:r>
          </w:p>
        </w:tc>
        <w:tc>
          <w:tcPr>
            <w:tcW w:w="1355"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11 357 352,62</w:t>
            </w:r>
          </w:p>
        </w:tc>
        <w:tc>
          <w:tcPr>
            <w:tcW w:w="1404"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8 316 844,13</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в том числе:</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 </w:t>
            </w:r>
          </w:p>
        </w:tc>
        <w:tc>
          <w:tcPr>
            <w:tcW w:w="2326" w:type="dxa"/>
            <w:gridSpan w:val="3"/>
            <w:tcBorders>
              <w:top w:val="single" w:sz="4" w:space="0" w:color="auto"/>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 </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 </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 </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 </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Администрация Боровёнковского сельского поселения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93800000000000000000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19 674 196,75</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11 357 352,62</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8 316 844,13</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ОБЩЕГОСУДАРСТВЕННЫЕ ВОПРОСЫ</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93801000000000000000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6 185 610,00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4 290 159,06</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1 895 450,94</w:t>
            </w:r>
          </w:p>
        </w:tc>
      </w:tr>
      <w:tr w:rsidR="00C92538" w:rsidRPr="00C92538" w:rsidTr="00C92538">
        <w:trPr>
          <w:gridAfter w:val="1"/>
          <w:wAfter w:w="236" w:type="dxa"/>
          <w:trHeight w:val="62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Функционирование высшего должностного лица субъекта Росси</w:t>
            </w:r>
            <w:r w:rsidRPr="00C92538">
              <w:rPr>
                <w:bCs/>
                <w:iCs/>
                <w:sz w:val="16"/>
                <w:szCs w:val="16"/>
              </w:rPr>
              <w:t>й</w:t>
            </w:r>
            <w:r w:rsidRPr="00C92538">
              <w:rPr>
                <w:bCs/>
                <w:iCs/>
                <w:sz w:val="16"/>
                <w:szCs w:val="16"/>
              </w:rPr>
              <w:t>ской Федерации и муниципального образования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93801020000000000000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770 738,00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543 387,41</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227 350,59</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Непрограммное направление деятельности</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93801029900000000000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770 738,00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543 387,41</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227 350,59</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Глава муниципального образования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93801029900010010000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770 738,00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543 387,41</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227 350,59</w:t>
            </w:r>
          </w:p>
        </w:tc>
      </w:tr>
      <w:tr w:rsidR="00C92538" w:rsidRPr="00C92538" w:rsidTr="00C92538">
        <w:trPr>
          <w:gridAfter w:val="1"/>
          <w:wAfter w:w="236" w:type="dxa"/>
          <w:trHeight w:val="1032"/>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C92538">
              <w:rPr>
                <w:bCs/>
                <w:iCs/>
                <w:sz w:val="16"/>
                <w:szCs w:val="16"/>
              </w:rPr>
              <w:t>т</w:t>
            </w:r>
            <w:r w:rsidRPr="00C92538">
              <w:rPr>
                <w:bCs/>
                <w:iCs/>
                <w:sz w:val="16"/>
                <w:szCs w:val="16"/>
              </w:rPr>
              <w:t xml:space="preserve">ными фондами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93801029900010010100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770 738,00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543 387,41</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227 350,59</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Расходы на выплаты персоналу государственных (муниципальных) органов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93801029900010010120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770 738,00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543 387,41</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227 350,59</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Фонд оплаты труда государственных (муниципальных) органов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93801029900010010121</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562 170,00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392 623,63</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169 546,37</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Иные выплаты персоналу государственных (муниципальных) орг</w:t>
            </w:r>
            <w:r w:rsidRPr="00C92538">
              <w:rPr>
                <w:sz w:val="16"/>
                <w:szCs w:val="16"/>
              </w:rPr>
              <w:t>а</w:t>
            </w:r>
            <w:r w:rsidRPr="00C92538">
              <w:rPr>
                <w:sz w:val="16"/>
                <w:szCs w:val="16"/>
              </w:rPr>
              <w:t xml:space="preserve">нов, за исключением фонда оплаты труда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93801029900010010122</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40 000,00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40 000,00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0,00</w:t>
            </w:r>
          </w:p>
        </w:tc>
      </w:tr>
      <w:tr w:rsidR="00C92538" w:rsidRPr="00C92538" w:rsidTr="00C92538">
        <w:trPr>
          <w:gridAfter w:val="1"/>
          <w:wAfter w:w="236" w:type="dxa"/>
          <w:trHeight w:val="62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93801029900010010129</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168 568,00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110 763,78</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57 804,22</w:t>
            </w:r>
          </w:p>
        </w:tc>
      </w:tr>
      <w:tr w:rsidR="00C92538" w:rsidRPr="00C92538" w:rsidTr="00C92538">
        <w:trPr>
          <w:gridAfter w:val="1"/>
          <w:wAfter w:w="236" w:type="dxa"/>
          <w:trHeight w:val="828"/>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Функционирование Правительства Российской Федерации, высших исполнительных органов государственной власти субъектов Росси</w:t>
            </w:r>
            <w:r w:rsidRPr="00C92538">
              <w:rPr>
                <w:bCs/>
                <w:iCs/>
                <w:sz w:val="16"/>
                <w:szCs w:val="16"/>
              </w:rPr>
              <w:t>й</w:t>
            </w:r>
            <w:r w:rsidRPr="00C92538">
              <w:rPr>
                <w:bCs/>
                <w:iCs/>
                <w:sz w:val="16"/>
                <w:szCs w:val="16"/>
              </w:rPr>
              <w:t>ской Федерации, местных администраций</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4 882 867,00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3 245 926,59</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1 636 940,41</w:t>
            </w:r>
          </w:p>
        </w:tc>
      </w:tr>
      <w:tr w:rsidR="00C92538" w:rsidRPr="00C92538" w:rsidTr="00C92538">
        <w:trPr>
          <w:gridAfter w:val="1"/>
          <w:wAfter w:w="236" w:type="dxa"/>
          <w:trHeight w:val="62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Муниципальная программа Боровёнковского сельского поселения "Развитие информационного общества Боровёнковского сельского поселения"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93801040900000000000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225 220,00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189 180,33</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36 039,67</w:t>
            </w:r>
          </w:p>
        </w:tc>
      </w:tr>
      <w:tr w:rsidR="00C92538" w:rsidRPr="00C92538" w:rsidTr="00C92538">
        <w:trPr>
          <w:gridAfter w:val="1"/>
          <w:wAfter w:w="236" w:type="dxa"/>
          <w:trHeight w:val="62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Основное мероприятие "Создание условий для развития информат</w:t>
            </w:r>
            <w:r w:rsidRPr="00C92538">
              <w:rPr>
                <w:bCs/>
                <w:iCs/>
                <w:sz w:val="16"/>
                <w:szCs w:val="16"/>
              </w:rPr>
              <w:t>и</w:t>
            </w:r>
            <w:r w:rsidRPr="00C92538">
              <w:rPr>
                <w:bCs/>
                <w:iCs/>
                <w:sz w:val="16"/>
                <w:szCs w:val="16"/>
              </w:rPr>
              <w:t>зации и сопровождения программного комплекса"</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93801040900200000000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66 250,00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40 285,33</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25 964,67</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93801040900200000200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66 250,00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40 285,33</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25 964,67</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93801040900200000240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66 250,00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40 285,33</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25 964,67</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93801040900200000244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66 250,00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40 285,33</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25 964,67</w:t>
            </w:r>
          </w:p>
        </w:tc>
      </w:tr>
      <w:tr w:rsidR="00C92538" w:rsidRPr="00C92538" w:rsidTr="00C92538">
        <w:trPr>
          <w:gridAfter w:val="1"/>
          <w:wAfter w:w="236" w:type="dxa"/>
          <w:trHeight w:val="62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Основное мероприятие "Обеспечение безопасности информационной телекоммуникационной инфраструктуры"</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93801040900300000000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2 250,00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1 790,00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460,00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93801040900300000200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2 250,00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1 790,00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460,00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93801040900300000240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2 250,00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1 790,00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460,00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93801040900300000244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2 250,00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1 790,00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460,00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Основное мероприятие "Эффективное и бесперебойное функцион</w:t>
            </w:r>
            <w:r w:rsidRPr="00C92538">
              <w:rPr>
                <w:bCs/>
                <w:iCs/>
                <w:sz w:val="16"/>
                <w:szCs w:val="16"/>
              </w:rPr>
              <w:t>и</w:t>
            </w:r>
            <w:r w:rsidRPr="00C92538">
              <w:rPr>
                <w:bCs/>
                <w:iCs/>
                <w:sz w:val="16"/>
                <w:szCs w:val="16"/>
              </w:rPr>
              <w:t>рование деятельности администрации"</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93801040900400000000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156 720,00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147 105,00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9 615,00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93801040900400000200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156 720,00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147 105,00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9 615,00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93801040900400000240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156 720,00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147 105,00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9 615,00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93801040900400000244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156 720,00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147 105,00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9 615,00</w:t>
            </w:r>
          </w:p>
        </w:tc>
      </w:tr>
      <w:tr w:rsidR="00C92538" w:rsidRPr="00C92538" w:rsidTr="00C92538">
        <w:trPr>
          <w:gridAfter w:val="1"/>
          <w:wAfter w:w="236" w:type="dxa"/>
          <w:trHeight w:val="1032"/>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lastRenderedPageBreak/>
              <w:t>Муниципальная программа Боровёнковского сельского поселения "Энергосбережение и повышение энергетической эффективности на территории Боровёнковского сельского поселения на 2018-2023 г</w:t>
            </w:r>
            <w:r w:rsidRPr="00C92538">
              <w:rPr>
                <w:bCs/>
                <w:iCs/>
                <w:sz w:val="16"/>
                <w:szCs w:val="16"/>
              </w:rPr>
              <w:t>о</w:t>
            </w:r>
            <w:r w:rsidRPr="00C92538">
              <w:rPr>
                <w:bCs/>
                <w:iCs/>
                <w:sz w:val="16"/>
                <w:szCs w:val="16"/>
              </w:rPr>
              <w:t>ды"</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93801041100000000000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2 965,66</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34,34</w:t>
            </w:r>
          </w:p>
        </w:tc>
      </w:tr>
      <w:tr w:rsidR="00C92538" w:rsidRPr="00C92538" w:rsidTr="00C92538">
        <w:trPr>
          <w:gridAfter w:val="1"/>
          <w:wAfter w:w="236" w:type="dxa"/>
          <w:trHeight w:val="828"/>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Основное мероприятие "Проведение технических мероприятий, н</w:t>
            </w:r>
            <w:r w:rsidRPr="00C92538">
              <w:rPr>
                <w:bCs/>
                <w:iCs/>
                <w:sz w:val="16"/>
                <w:szCs w:val="16"/>
              </w:rPr>
              <w:t>а</w:t>
            </w:r>
            <w:r w:rsidRPr="00C92538">
              <w:rPr>
                <w:bCs/>
                <w:iCs/>
                <w:sz w:val="16"/>
                <w:szCs w:val="16"/>
              </w:rPr>
              <w:t>правленных на снижение энергозатрат и повышение энергоэффе</w:t>
            </w:r>
            <w:r w:rsidRPr="00C92538">
              <w:rPr>
                <w:bCs/>
                <w:iCs/>
                <w:sz w:val="16"/>
                <w:szCs w:val="16"/>
              </w:rPr>
              <w:t>к</w:t>
            </w:r>
            <w:r w:rsidRPr="00C92538">
              <w:rPr>
                <w:bCs/>
                <w:iCs/>
                <w:sz w:val="16"/>
                <w:szCs w:val="16"/>
              </w:rPr>
              <w:t>тивности в бюджетной сфере"</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93801041100100000000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2 965,66</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34,34</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Внедрение энергосберегающих ламп</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93801041100101110000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2 965,66</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34,34</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93801041100101110200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2 965,66</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34,34</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93801041100101110240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2 965,66</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34,34</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93801041100101110244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3 000,00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2 965,66</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34,34</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Непрограммное направление деятельности</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93801049900000000000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4 654 647,00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3 053 780,60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1 600 866,40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Центральный аппарат местной администрации</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93801049900010020000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4 542 747,00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2 981 380,55</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1 561 366,45</w:t>
            </w:r>
          </w:p>
        </w:tc>
      </w:tr>
      <w:tr w:rsidR="00C92538" w:rsidRPr="00C92538" w:rsidTr="00C92538">
        <w:trPr>
          <w:gridAfter w:val="1"/>
          <w:wAfter w:w="236" w:type="dxa"/>
          <w:trHeight w:val="1032"/>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C92538">
              <w:rPr>
                <w:bCs/>
                <w:iCs/>
                <w:sz w:val="16"/>
                <w:szCs w:val="16"/>
              </w:rPr>
              <w:t>т</w:t>
            </w:r>
            <w:r w:rsidRPr="00C92538">
              <w:rPr>
                <w:bCs/>
                <w:iCs/>
                <w:sz w:val="16"/>
                <w:szCs w:val="16"/>
              </w:rPr>
              <w:t xml:space="preserve">ными фондами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93801049900010020100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3 995 346,00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2 578 565,49</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1 416 780,51</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Расходы на выплаты персоналу государственных (муниципальных) органов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93801049900010020120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3 995 346,00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2 578 565,49</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1 416 780,51</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Фонд оплаты труда государственных (муниципальных) органов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93801049900010020121</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2 955 300,00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1 893 201,45</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1 062 098,55</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Иные выплаты персоналу государственных (муниципальных) орг</w:t>
            </w:r>
            <w:r w:rsidRPr="00C92538">
              <w:rPr>
                <w:sz w:val="16"/>
                <w:szCs w:val="16"/>
              </w:rPr>
              <w:t>а</w:t>
            </w:r>
            <w:r w:rsidRPr="00C92538">
              <w:rPr>
                <w:sz w:val="16"/>
                <w:szCs w:val="16"/>
              </w:rPr>
              <w:t xml:space="preserve">нов, за исключением фонда оплаты труда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93801049900010020122</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160 000,00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160 000,00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0,00</w:t>
            </w:r>
          </w:p>
        </w:tc>
      </w:tr>
      <w:tr w:rsidR="00C92538" w:rsidRPr="00C92538" w:rsidTr="00C92538">
        <w:trPr>
          <w:gridAfter w:val="1"/>
          <w:wAfter w:w="236" w:type="dxa"/>
          <w:trHeight w:val="62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93801049900010020129</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880 046,00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525 364,04</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354 681,96</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93801049900010020200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546 240,00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401 944,31</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144 295,69</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93801049900010020240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546 240,00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401 944,31</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144 295,69</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93801049900010020244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261 240,00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138 289,55</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122 950,45</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Закупка энергетических ресурсов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93801049900010020247</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285 000,00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263 654,76</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21 345,24</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Иные бюджетные ассигнования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93801049900010020800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1 161,00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870,75</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290,25</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Уплата налогов, сборов и иных платежей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93801049900010020850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1 161,00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870,75</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290,25</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Уплата прочих налогов, сборов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93801049900010020852</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1 161,00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870,75</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290,25</w:t>
            </w:r>
          </w:p>
        </w:tc>
      </w:tr>
      <w:tr w:rsidR="00C92538" w:rsidRPr="00C92538" w:rsidTr="00C92538">
        <w:trPr>
          <w:gridAfter w:val="1"/>
          <w:wAfter w:w="236" w:type="dxa"/>
          <w:trHeight w:val="62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Содержание штатных единиц, осуществляющих переданные отдел</w:t>
            </w:r>
            <w:r w:rsidRPr="00C92538">
              <w:rPr>
                <w:bCs/>
                <w:iCs/>
                <w:sz w:val="16"/>
                <w:szCs w:val="16"/>
              </w:rPr>
              <w:t>ь</w:t>
            </w:r>
            <w:r w:rsidRPr="00C92538">
              <w:rPr>
                <w:bCs/>
                <w:iCs/>
                <w:sz w:val="16"/>
                <w:szCs w:val="16"/>
              </w:rPr>
              <w:t>ные государственные полномочия области</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93801049900070280000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111 900,00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72 400,05</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39 499,95</w:t>
            </w:r>
          </w:p>
        </w:tc>
      </w:tr>
      <w:tr w:rsidR="00C92538" w:rsidRPr="00C92538" w:rsidTr="00C92538">
        <w:trPr>
          <w:gridAfter w:val="1"/>
          <w:wAfter w:w="236" w:type="dxa"/>
          <w:trHeight w:val="1032"/>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C92538">
              <w:rPr>
                <w:bCs/>
                <w:iCs/>
                <w:sz w:val="16"/>
                <w:szCs w:val="16"/>
              </w:rPr>
              <w:t>т</w:t>
            </w:r>
            <w:r w:rsidRPr="00C92538">
              <w:rPr>
                <w:bCs/>
                <w:iCs/>
                <w:sz w:val="16"/>
                <w:szCs w:val="16"/>
              </w:rPr>
              <w:t xml:space="preserve">ными фондами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93801049900070280100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108 600,00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72 400,05</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36 199,95</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Расходы на выплаты персоналу государственных (муниципальных) органов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93801049900070280120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108 600,00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72 400,05</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36 199,95</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Фонд оплаты труда государственных (муниципальных) органов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93801049900070280121</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83 410,14</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55 606,80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27 803,34</w:t>
            </w:r>
          </w:p>
        </w:tc>
      </w:tr>
      <w:tr w:rsidR="00C92538" w:rsidRPr="00C92538" w:rsidTr="00C92538">
        <w:trPr>
          <w:gridAfter w:val="1"/>
          <w:wAfter w:w="236" w:type="dxa"/>
          <w:trHeight w:val="62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93801049900070280129</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25 189,86</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16 793,25</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8 396,61</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93801049900070280200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3 300,00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3 300,00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93801049900070280240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3 300,00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3 300,00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Закупка энергетических ресурсов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9380104990007028024</w:t>
            </w:r>
            <w:r w:rsidRPr="00C92538">
              <w:rPr>
                <w:sz w:val="16"/>
                <w:szCs w:val="16"/>
              </w:rPr>
              <w:lastRenderedPageBreak/>
              <w:t>7</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lastRenderedPageBreak/>
              <w:t>3 300,00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3 300,00</w:t>
            </w:r>
          </w:p>
        </w:tc>
      </w:tr>
      <w:tr w:rsidR="00C92538" w:rsidRPr="00C92538" w:rsidTr="00C92538">
        <w:trPr>
          <w:gridAfter w:val="1"/>
          <w:wAfter w:w="236" w:type="dxa"/>
          <w:trHeight w:val="62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93801060000000000000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73 890,00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55 418,00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18 472,00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Непрограммное направление деятельности</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93801069900000000000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73 890,00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55 418,00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18 472,00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Осуществление внешнего муниципального финансового контроля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93801069900080010000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73 890,00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55 418,00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18 472,00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Межбюджетные трансферты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93801069900080010500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73 890,00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55 418,00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18 472,00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Иные межбюджетные трансферты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93801069900080010540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73 890,00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55 418,00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18 472,00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Обеспечение проведения выборов и референдумов</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93801070000000000000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404 235,00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404 234,06</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0,94</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Непрограммное направление деятельности</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93801079900000000000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404 235,00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404 234,06</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0,94</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Выборы главы муниципального образования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93801079900090030000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404 235,00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404 234,06</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0,94</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Иные бюджетные ассигнования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93801079900090030800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404 235,00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404 234,06</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0,94</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Специальные расходы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93801079900090030880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404 235,00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404 234,06</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0,94</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Другие общегосударственные вопросы</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93801130000000000000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53 880,00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41 193,00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12 687,00</w:t>
            </w:r>
          </w:p>
        </w:tc>
      </w:tr>
      <w:tr w:rsidR="00C92538" w:rsidRPr="00C92538" w:rsidTr="00C92538">
        <w:trPr>
          <w:gridAfter w:val="1"/>
          <w:wAfter w:w="236" w:type="dxa"/>
          <w:trHeight w:val="828"/>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Муниципальная программа Боровёнковского сельского поселения "Управление муниципальным имуществом Боровёнковского сельск</w:t>
            </w:r>
            <w:r w:rsidRPr="00C92538">
              <w:rPr>
                <w:bCs/>
                <w:iCs/>
                <w:sz w:val="16"/>
                <w:szCs w:val="16"/>
              </w:rPr>
              <w:t>о</w:t>
            </w:r>
            <w:r w:rsidRPr="00C92538">
              <w:rPr>
                <w:bCs/>
                <w:iCs/>
                <w:sz w:val="16"/>
                <w:szCs w:val="16"/>
              </w:rPr>
              <w:t>го поселения на 2023-2027 годы"</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93801130700000000000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1 000,00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Основное мероприятие "Обеспечение эффективного использования муниципального имущества"</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93801130700100000000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1 000,00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93801130700100000200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1 000,00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93801130700100000240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1 000,00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93801130700100000244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5 000,00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4 000,00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1 000,00</w:t>
            </w:r>
          </w:p>
        </w:tc>
      </w:tr>
      <w:tr w:rsidR="00C92538" w:rsidRPr="00C92538" w:rsidTr="00C92538">
        <w:trPr>
          <w:gridAfter w:val="1"/>
          <w:wAfter w:w="236" w:type="dxa"/>
          <w:trHeight w:val="62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Муниципальная программа Боровёнковского сельского поселения "Развитие информационного общества Боровёнковского сельского поселения"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93801130900000000000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31 300,00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24 008,00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7 292,00</w:t>
            </w:r>
          </w:p>
        </w:tc>
      </w:tr>
      <w:tr w:rsidR="00C92538" w:rsidRPr="00C92538" w:rsidTr="00C92538">
        <w:trPr>
          <w:gridAfter w:val="1"/>
          <w:wAfter w:w="236" w:type="dxa"/>
          <w:trHeight w:val="62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Основное мероприятие "Обеспечение информационной открытости деятельности органов местного самоуправления"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93801130900100000000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31 300,00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24 008,00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7 292,00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Обеспечение публикации официальной информации в печатных средствах массовой информации</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93801130900100910000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8 300,00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3 008,00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5 292,00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93801130900100910200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8 300,00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3 008,00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5 292,00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93801130900100910240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8 300,00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3 008,00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5 292,00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93801130900100910244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8 300,00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3 008,00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5 292,00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Обеспечение работоспособности официального сайта муниципальн</w:t>
            </w:r>
            <w:r w:rsidRPr="00C92538">
              <w:rPr>
                <w:bCs/>
                <w:iCs/>
                <w:sz w:val="16"/>
                <w:szCs w:val="16"/>
              </w:rPr>
              <w:t>о</w:t>
            </w:r>
            <w:r w:rsidRPr="00C92538">
              <w:rPr>
                <w:bCs/>
                <w:iCs/>
                <w:sz w:val="16"/>
                <w:szCs w:val="16"/>
              </w:rPr>
              <w:t>го образования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93801130900100920000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23 000,00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21 000,00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2 000,00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93801130900100920200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23 000,00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21 000,00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2 000,00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93801130900100920240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23 000,00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21 000,00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2 000,00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93801130900100920244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23 000,00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21 000,00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2 000,00</w:t>
            </w:r>
          </w:p>
        </w:tc>
      </w:tr>
      <w:tr w:rsidR="00C92538" w:rsidRPr="00C92538" w:rsidTr="00C92538">
        <w:trPr>
          <w:gridAfter w:val="1"/>
          <w:wAfter w:w="236" w:type="dxa"/>
          <w:trHeight w:val="828"/>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Муниципальная программа Боровёнковского сельского поселения "Реформирование и развитие системы муниципального управления в Боровёнковском сельском поселении на 2021-2023 годы"</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93801131000000000000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17 580,00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13 185,00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4 395,00</w:t>
            </w:r>
          </w:p>
        </w:tc>
      </w:tr>
      <w:tr w:rsidR="00C92538" w:rsidRPr="00C92538" w:rsidTr="00C92538">
        <w:trPr>
          <w:gridAfter w:val="1"/>
          <w:wAfter w:w="236" w:type="dxa"/>
          <w:trHeight w:val="62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Основное мероприятие "Обеспечение устойчивого развития кадров</w:t>
            </w:r>
            <w:r w:rsidRPr="00C92538">
              <w:rPr>
                <w:bCs/>
                <w:iCs/>
                <w:sz w:val="16"/>
                <w:szCs w:val="16"/>
              </w:rPr>
              <w:t>о</w:t>
            </w:r>
            <w:r w:rsidRPr="00C92538">
              <w:rPr>
                <w:bCs/>
                <w:iCs/>
                <w:sz w:val="16"/>
                <w:szCs w:val="16"/>
              </w:rPr>
              <w:t>го потенциала и повышение эффективности муниципальной службы"</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93801131000100000000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17 580,00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13 185,00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4 395,00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Обеспечение взаимодействия с Ассоциацией "Совет муниципальных образований Новгородской области"</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93801131000101020000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17 580,00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13 185,00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4 395,00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Иные бюджетные ассигнования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93801131000101020800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17 580,00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13 185,00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4 395,00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lastRenderedPageBreak/>
              <w:t xml:space="preserve">Уплата налогов, сборов и иных платежей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93801131000101020850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17 580,00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13 185,00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4 395,00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Уплата иных платежей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93801131000101020853</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17 580,00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13 185,00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4 395,00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НАЦИОНАЛЬНАЯ ОБОРОНА</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93802000000000000000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115 100,00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73 823,90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41 276,10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Мобилизационная и вневойсковая подготовка</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93802030000000000000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115 100,00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73 823,90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41 276,10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Непрограммное направление деятельности</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93802039900000000000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115 100,00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73 823,90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41 276,10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Осуществление первичного воинского учета</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93802039900051180000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115 100,00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73 823,90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41 276,10</w:t>
            </w:r>
          </w:p>
        </w:tc>
      </w:tr>
      <w:tr w:rsidR="00C92538" w:rsidRPr="00C92538" w:rsidTr="00C92538">
        <w:trPr>
          <w:gridAfter w:val="1"/>
          <w:wAfter w:w="236" w:type="dxa"/>
          <w:trHeight w:val="1032"/>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C92538">
              <w:rPr>
                <w:bCs/>
                <w:iCs/>
                <w:sz w:val="16"/>
                <w:szCs w:val="16"/>
              </w:rPr>
              <w:t>т</w:t>
            </w:r>
            <w:r w:rsidRPr="00C92538">
              <w:rPr>
                <w:bCs/>
                <w:iCs/>
                <w:sz w:val="16"/>
                <w:szCs w:val="16"/>
              </w:rPr>
              <w:t xml:space="preserve">ными фондами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93802039900051180100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101 506,00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68 149,90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33 356,10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Расходы на выплаты персоналу государственных (муниципальных) органов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93802039900051180120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101 506,00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68 149,90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33 356,10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Фонд оплаты труда государственных (муниципальных) органов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93802039900051180121</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77 961,60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52 557,76</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25 403,84</w:t>
            </w:r>
          </w:p>
        </w:tc>
      </w:tr>
      <w:tr w:rsidR="00C92538" w:rsidRPr="00C92538" w:rsidTr="00C92538">
        <w:trPr>
          <w:gridAfter w:val="1"/>
          <w:wAfter w:w="236" w:type="dxa"/>
          <w:trHeight w:val="62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93802039900051180129</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23 544,40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15 592,14</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7 952,26</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93802039900051180200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13 594,00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5 674,00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7 920,00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93802039900051180240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13 594,00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5 674,00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7 920,00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93802039900051180244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1 500,00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1 500,00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Закупка энергетических ресурсов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93802039900051180247</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12 094,00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5 674,00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6 420,00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НАЦИОНАЛЬНАЯ БЕЗОПАСНОСТЬ И ПРАВООХРАНИТЕЛЬНАЯ ДЕЯТЕЛЬНОСТЬ</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93803000000000000000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53 000,00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28 776,70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24 223,30</w:t>
            </w:r>
          </w:p>
        </w:tc>
      </w:tr>
      <w:tr w:rsidR="00C92538" w:rsidRPr="00C92538" w:rsidTr="00C92538">
        <w:trPr>
          <w:gridAfter w:val="1"/>
          <w:wAfter w:w="236" w:type="dxa"/>
          <w:trHeight w:val="62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Защита населения и территории от чрезвычайных ситуаций приро</w:t>
            </w:r>
            <w:r w:rsidRPr="00C92538">
              <w:rPr>
                <w:bCs/>
                <w:iCs/>
                <w:sz w:val="16"/>
                <w:szCs w:val="16"/>
              </w:rPr>
              <w:t>д</w:t>
            </w:r>
            <w:r w:rsidRPr="00C92538">
              <w:rPr>
                <w:bCs/>
                <w:iCs/>
                <w:sz w:val="16"/>
                <w:szCs w:val="16"/>
              </w:rPr>
              <w:t>ного и техногенного характера, пожарная безопасность</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93803100000000000000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53 000,00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28 776,70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24 223,30</w:t>
            </w:r>
          </w:p>
        </w:tc>
      </w:tr>
      <w:tr w:rsidR="00C92538" w:rsidRPr="00C92538" w:rsidTr="00C92538">
        <w:trPr>
          <w:gridAfter w:val="1"/>
          <w:wAfter w:w="236" w:type="dxa"/>
          <w:trHeight w:val="828"/>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Муниципальная программа Боровёнковского сельского поселения "Обеспечение первичных мер пожарной безопасности на территории Боровёнковского сельского поселения на 2017-2023 годы"</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93803100100000000000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53 000,00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28 776,70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24 223,30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Основное мероприятие "Организационное обеспечение реализации муниципальной программы"</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93803100100100000000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28 000,00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23 976,70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4 023,30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93803100100100000200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16 000,00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14 976,70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1 023,30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93803100100100000240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16 000,00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14 976,70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1 023,30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93803100100100000244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16 000,00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14 976,70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1 023,30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Иные бюджетные ассигнования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93803100100100000800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12 000,00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9 000,00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3 000,00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Уплата налогов, сборов и иных платежей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93803100100100000850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12 000,00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9 000,00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3 000,00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Уплата прочих налогов, сборов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93803100100100000852</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12 000,00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9 000,00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3 000,00</w:t>
            </w:r>
          </w:p>
        </w:tc>
      </w:tr>
      <w:tr w:rsidR="00C92538" w:rsidRPr="00C92538" w:rsidTr="00C92538">
        <w:trPr>
          <w:gridAfter w:val="1"/>
          <w:wAfter w:w="236" w:type="dxa"/>
          <w:trHeight w:val="62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Основное мероприятие "Укрепление противопожарного состояния учреждений, жилого фонда, территории сельского поселения"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93803100100200000000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25 000,00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4 800,00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20 200,00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93803100100200000200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25 000,00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4 800,00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20 200,00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93803100100200000240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25 000,00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4 800,00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20 200,00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93803100100200000244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25 000,00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4 800,00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20 200,00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НАЦИОНАЛЬНАЯ ЭКОНОМИКА</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93804000000000000000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8 648 660,00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3 721 422,88</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4 927 237,12</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Дорожное хозяйство (дорожные фонды)</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93804090000000000000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8 648 660,00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3 721 422,88</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4 927 237,12</w:t>
            </w:r>
          </w:p>
        </w:tc>
      </w:tr>
      <w:tr w:rsidR="00C92538" w:rsidRPr="00C92538" w:rsidTr="00C92538">
        <w:trPr>
          <w:gridAfter w:val="1"/>
          <w:wAfter w:w="236" w:type="dxa"/>
          <w:trHeight w:val="1236"/>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lastRenderedPageBreak/>
              <w:t>Муниципальная программа Боровёнковского сельского поселения "Реконструкция, капитальный ремонт, ремонт и содержание автом</w:t>
            </w:r>
            <w:r w:rsidRPr="00C92538">
              <w:rPr>
                <w:bCs/>
                <w:iCs/>
                <w:sz w:val="16"/>
                <w:szCs w:val="16"/>
              </w:rPr>
              <w:t>о</w:t>
            </w:r>
            <w:r w:rsidRPr="00C92538">
              <w:rPr>
                <w:bCs/>
                <w:iCs/>
                <w:sz w:val="16"/>
                <w:szCs w:val="16"/>
              </w:rPr>
              <w:t>бильных дорог общего пользования местного значения на территории Боровёнковского сельского поселения на 2017-2025 годы"</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93804090200000000000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8 648 660,00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3 721 422,88</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4 927 237,12</w:t>
            </w:r>
          </w:p>
        </w:tc>
      </w:tr>
      <w:tr w:rsidR="00C92538" w:rsidRPr="00C92538" w:rsidTr="00C92538">
        <w:trPr>
          <w:gridAfter w:val="1"/>
          <w:wAfter w:w="236" w:type="dxa"/>
          <w:trHeight w:val="62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Основное мероприятие "Совершенствование автомобильных дорог общего пользования местного значения"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93804090200100000000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5 723 660,00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1 780 985,76</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3 942 674,24</w:t>
            </w:r>
          </w:p>
        </w:tc>
      </w:tr>
      <w:tr w:rsidR="00C92538" w:rsidRPr="00C92538" w:rsidTr="00C92538">
        <w:trPr>
          <w:gridAfter w:val="1"/>
          <w:wAfter w:w="236" w:type="dxa"/>
          <w:trHeight w:val="62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Осуществление дорожной деятельности в отношении автомобильных дорог общего пользования местного значения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93804090200100210000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947 892,80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49 410,00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898 482,80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93804090200100210200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947 892,80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49 410,00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898 482,80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93804090200100210240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947 892,80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49 410,00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898 482,80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93804090200100210244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947 892,80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49 410,00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898 482,80</w:t>
            </w:r>
          </w:p>
        </w:tc>
      </w:tr>
      <w:tr w:rsidR="00C92538" w:rsidRPr="00C92538" w:rsidTr="00C92538">
        <w:trPr>
          <w:gridAfter w:val="1"/>
          <w:wAfter w:w="236" w:type="dxa"/>
          <w:trHeight w:val="62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Софинансирование мероприятий, направленных на ремонт автом</w:t>
            </w:r>
            <w:r w:rsidRPr="00C92538">
              <w:rPr>
                <w:bCs/>
                <w:iCs/>
                <w:sz w:val="16"/>
                <w:szCs w:val="16"/>
              </w:rPr>
              <w:t>о</w:t>
            </w:r>
            <w:r w:rsidRPr="00C92538">
              <w:rPr>
                <w:bCs/>
                <w:iCs/>
                <w:sz w:val="16"/>
                <w:szCs w:val="16"/>
              </w:rPr>
              <w:t>бильных дорог общего пользования местного значения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93804090200171520000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3 392 000,00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1 275 520,00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2 116 480,00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93804090200171520200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3 392 000,00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1 275 520,00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2 116 480,00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93804090200171520240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3 392 000,00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1 275 520,00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2 116 480,00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93804090200171520244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3 392 000,00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1 275 520,00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2 116 480,00</w:t>
            </w:r>
          </w:p>
        </w:tc>
      </w:tr>
      <w:tr w:rsidR="00C92538" w:rsidRPr="00C92538" w:rsidTr="00C92538">
        <w:trPr>
          <w:gridAfter w:val="1"/>
          <w:wAfter w:w="236" w:type="dxa"/>
          <w:trHeight w:val="1236"/>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Софинансирование мероприятий, направленных на реализацию пр</w:t>
            </w:r>
            <w:r w:rsidRPr="00C92538">
              <w:rPr>
                <w:bCs/>
                <w:iCs/>
                <w:sz w:val="16"/>
                <w:szCs w:val="16"/>
              </w:rPr>
              <w:t>а</w:t>
            </w:r>
            <w:r w:rsidRPr="00C92538">
              <w:rPr>
                <w:bCs/>
                <w:iCs/>
                <w:sz w:val="16"/>
                <w:szCs w:val="16"/>
              </w:rPr>
              <w:t>вовых актов Правительства Новгородской области по вопросам пр</w:t>
            </w:r>
            <w:r w:rsidRPr="00C92538">
              <w:rPr>
                <w:bCs/>
                <w:iCs/>
                <w:sz w:val="16"/>
                <w:szCs w:val="16"/>
              </w:rPr>
              <w:t>о</w:t>
            </w:r>
            <w:r w:rsidRPr="00C92538">
              <w:rPr>
                <w:bCs/>
                <w:iCs/>
                <w:sz w:val="16"/>
                <w:szCs w:val="16"/>
              </w:rPr>
              <w:t>ектирования, строительства, реконструкции, капитального ремонта и ремонта автомобильных дорог общего пользования местного знач</w:t>
            </w:r>
            <w:r w:rsidRPr="00C92538">
              <w:rPr>
                <w:bCs/>
                <w:iCs/>
                <w:sz w:val="16"/>
                <w:szCs w:val="16"/>
              </w:rPr>
              <w:t>е</w:t>
            </w:r>
            <w:r w:rsidRPr="00C92538">
              <w:rPr>
                <w:bCs/>
                <w:iCs/>
                <w:sz w:val="16"/>
                <w:szCs w:val="16"/>
              </w:rPr>
              <w:t>ния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93804090200171540000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677 000,00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677 000,00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93804090200171540200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677 000,00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677 000,00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93804090200171540240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677 000,00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677 000,00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93804090200171540244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677 000,00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677 000,00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Ремонт автомобильных дорог общего пользования местного значения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938040902001S1520000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572 148,95</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456 055,76</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116 093,19</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938040902001S1520200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572 148,95</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456 055,76</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116 093,19</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938040902001S1520240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572 148,95</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456 055,76</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116 093,19</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938040902001S1520244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572 148,95</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456 055,76</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116 093,19</w:t>
            </w:r>
          </w:p>
        </w:tc>
      </w:tr>
      <w:tr w:rsidR="00C92538" w:rsidRPr="00C92538" w:rsidTr="00C92538">
        <w:trPr>
          <w:gridAfter w:val="1"/>
          <w:wAfter w:w="236" w:type="dxa"/>
          <w:trHeight w:val="1032"/>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Реализация правовых актов Правительства Новгородской области по вопросам проектирования, строительства, реконструкции, капитал</w:t>
            </w:r>
            <w:r w:rsidRPr="00C92538">
              <w:rPr>
                <w:bCs/>
                <w:iCs/>
                <w:sz w:val="16"/>
                <w:szCs w:val="16"/>
              </w:rPr>
              <w:t>ь</w:t>
            </w:r>
            <w:r w:rsidRPr="00C92538">
              <w:rPr>
                <w:bCs/>
                <w:iCs/>
                <w:sz w:val="16"/>
                <w:szCs w:val="16"/>
              </w:rPr>
              <w:t>ного ремонта и ремонта автомобильных дорог общего пользования местного значения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938040902001S1540000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134 618,25</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134 618,25</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938040902001S1540200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134 618,25</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134 618,25</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938040902001S1540240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134 618,25</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134 618,25</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938040902001S1540244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134 618,25</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134 618,25</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Основное мероприятие "Содержание автомобильных дорог общего пользования местного значения"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93804090200200000000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2 925 000,00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1 940 437,12</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984 562,88</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93804090200200000200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2 925 000,00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1 940 437,12</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984 562,88</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93804090200200000240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2 925 000,00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1 940 437,12</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984 562,88</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93804090200200000244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2 925 000,00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1 940 437,12</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984 562,88</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ЖИЛИЩНО-КОММУНАЛЬНОЕ ХОЗЯЙСТВО</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93805000000000000000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4 410 502,75</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3 068 313,68</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1 342 189,07</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lastRenderedPageBreak/>
              <w:t>Благоустройство</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4 410 502,75</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3 068 313,68</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1 342 189,07</w:t>
            </w:r>
          </w:p>
        </w:tc>
      </w:tr>
      <w:tr w:rsidR="00C92538" w:rsidRPr="00C92538" w:rsidTr="00C92538">
        <w:trPr>
          <w:gridAfter w:val="1"/>
          <w:wAfter w:w="236" w:type="dxa"/>
          <w:trHeight w:val="828"/>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Муниципальная программа Боровёнковского сельского поселения "Обращение с твердыми коммунальными отходами на территории Боровёнковского сельского поселения в 2021-2026 годах"</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93805030300000000000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22 400,00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17 600,00</w:t>
            </w:r>
          </w:p>
        </w:tc>
      </w:tr>
      <w:tr w:rsidR="00C92538" w:rsidRPr="00C92538" w:rsidTr="00C92538">
        <w:trPr>
          <w:gridAfter w:val="1"/>
          <w:wAfter w:w="236" w:type="dxa"/>
          <w:trHeight w:val="828"/>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Основное мероприятие "Снижение количества мест несакционир</w:t>
            </w:r>
            <w:r w:rsidRPr="00C92538">
              <w:rPr>
                <w:bCs/>
                <w:iCs/>
                <w:sz w:val="16"/>
                <w:szCs w:val="16"/>
              </w:rPr>
              <w:t>о</w:t>
            </w:r>
            <w:r w:rsidRPr="00C92538">
              <w:rPr>
                <w:bCs/>
                <w:iCs/>
                <w:sz w:val="16"/>
                <w:szCs w:val="16"/>
              </w:rPr>
              <w:t>ванного сбора мусора на территории поселения, обеспечение общего улучшения санитарно-экологической обстановки"</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93805030300200000000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22 400,00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17 600,00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93805030300200000200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22 400,00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17 600,00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93805030300200000240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22 400,00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17 600,00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93805030300200000244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40 000,00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22 400,00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17 600,00</w:t>
            </w:r>
          </w:p>
        </w:tc>
      </w:tr>
      <w:tr w:rsidR="00C92538" w:rsidRPr="00C92538" w:rsidTr="00C92538">
        <w:trPr>
          <w:gridAfter w:val="1"/>
          <w:wAfter w:w="236" w:type="dxa"/>
          <w:trHeight w:val="828"/>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Муниципальная программа Боровёнковского сельского поселения "Организация благоустройства Боровёнковского сельского поселения на 2022-2026 годы"</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1 326 502,75</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843 505,20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482 997,55</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Основное мероприятие "Озеленение территории сельского посел</w:t>
            </w:r>
            <w:r w:rsidRPr="00C92538">
              <w:rPr>
                <w:bCs/>
                <w:iCs/>
                <w:sz w:val="16"/>
                <w:szCs w:val="16"/>
              </w:rPr>
              <w:t>е</w:t>
            </w:r>
            <w:r w:rsidRPr="00C92538">
              <w:rPr>
                <w:bCs/>
                <w:iCs/>
                <w:sz w:val="16"/>
                <w:szCs w:val="16"/>
              </w:rPr>
              <w:t>ния"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93805030800100000000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90 000,00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7 800,00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82 200,00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93805030800100000200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90 000,00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7 800,00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82 200,00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93805030800100000240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90 000,00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7 800,00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82 200,00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93805030800100000244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90 000,00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7 800,00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82 200,00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Основное мероприятие "Организация содержания мест захоронения"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93805030800200000000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59 000,00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10 500,00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48 500,00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93805030800200000200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59 000,00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10 500,00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48 500,00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93805030800200000240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59 000,00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10 500,00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48 500,00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93805030800200000244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59 000,00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10 500,00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48 500,00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Основное мероприятие "Увековечение памяти погибших при защите Отечества"</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93805030800300000000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561 545,80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540 150,00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21 395,80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Прочие расходы на реализацию основного мероприятия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93805030800300890000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164 045,80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161 090,00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2 955,80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93805030800300890200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164 045,80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161 090,00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2 955,80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93805030800300890240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164 045,80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161 090,00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2 955,80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93805030800300890244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164 045,80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161 090,00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2 955,80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Обустройство и восстановление воинских захоронений</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938050308003L2990000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397 500,00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379 060,00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18 440,00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938050308003L2990200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397 500,00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379 060,00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18 440,00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938050308003L2990240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397 500,00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379 060,00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18 440,00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938050308003L2990244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397 500,00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379 060,00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18 440,00</w:t>
            </w:r>
          </w:p>
        </w:tc>
      </w:tr>
      <w:tr w:rsidR="00C92538" w:rsidRPr="00C92538" w:rsidTr="00C92538">
        <w:trPr>
          <w:gridAfter w:val="1"/>
          <w:wAfter w:w="236" w:type="dxa"/>
          <w:trHeight w:val="62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Основное мероприятие "Проведение прочих мероприятий комплек</w:t>
            </w:r>
            <w:r w:rsidRPr="00C92538">
              <w:rPr>
                <w:bCs/>
                <w:iCs/>
                <w:sz w:val="16"/>
                <w:szCs w:val="16"/>
              </w:rPr>
              <w:t>с</w:t>
            </w:r>
            <w:r w:rsidRPr="00C92538">
              <w:rPr>
                <w:bCs/>
                <w:iCs/>
                <w:sz w:val="16"/>
                <w:szCs w:val="16"/>
              </w:rPr>
              <w:t>ного благоустройства территории поселения"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93805030800400000000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327 956,95</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45 055,20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282 901,75</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93805030800400000200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327 956,95</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45 055,20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282 901,75</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93805030800400000240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327 956,95</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45 055,20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282 901,75</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93805030800400000244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327 956,95</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45 055,20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282 901,75</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Основное мероприятие "Предотвращение распространения борщев</w:t>
            </w:r>
            <w:r w:rsidRPr="00C92538">
              <w:rPr>
                <w:bCs/>
                <w:iCs/>
                <w:sz w:val="16"/>
                <w:szCs w:val="16"/>
              </w:rPr>
              <w:t>и</w:t>
            </w:r>
            <w:r w:rsidRPr="00C92538">
              <w:rPr>
                <w:bCs/>
                <w:iCs/>
                <w:sz w:val="16"/>
                <w:szCs w:val="16"/>
              </w:rPr>
              <w:t>ка Сосновского"</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93805030800500000000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288 000,00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240 000,00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48 000,00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Проведение комплекса мероприятий по ликвидации борщевика С</w:t>
            </w:r>
            <w:r w:rsidRPr="00C92538">
              <w:rPr>
                <w:bCs/>
                <w:iCs/>
                <w:sz w:val="16"/>
                <w:szCs w:val="16"/>
              </w:rPr>
              <w:t>о</w:t>
            </w:r>
            <w:r w:rsidRPr="00C92538">
              <w:rPr>
                <w:bCs/>
                <w:iCs/>
                <w:sz w:val="16"/>
                <w:szCs w:val="16"/>
              </w:rPr>
              <w:t>сновского</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93805030800500810000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48 000,00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48 000,00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lastRenderedPageBreak/>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93805030800500810200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48 000,00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48 000,00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93805030800500810240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48 000,00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48 000,00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93805030800500810244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48 000,00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48 000,00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Софинансирование мероприятий, направленных на уничтожение борщевика Сосновского</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93805030800575430000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168 000,00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168 000,00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93805030800575430200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168 000,00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168 000,00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93805030800575430240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168 000,00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168 000,00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93805030800575430244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168 000,00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168 000,00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Уничтожение борщевика Сосновского</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938050308005S5430000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72 000,00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72 000,00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938050308005S5430200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72 000,00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72 000,00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938050308005S5430240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72 000,00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72 000,00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938050308005S5430244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72 000,00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72 000,00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0,00</w:t>
            </w:r>
          </w:p>
        </w:tc>
      </w:tr>
      <w:tr w:rsidR="00C92538" w:rsidRPr="00C92538" w:rsidTr="00C92538">
        <w:trPr>
          <w:gridAfter w:val="1"/>
          <w:wAfter w:w="236" w:type="dxa"/>
          <w:trHeight w:val="1032"/>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Муниципальная программа Боровёнковского сельского поселения "Энергосбережение и повышение энергетической эффективности на территории Боровёнковского сельского поселения на 2018-2023 г</w:t>
            </w:r>
            <w:r w:rsidRPr="00C92538">
              <w:rPr>
                <w:bCs/>
                <w:iCs/>
                <w:sz w:val="16"/>
                <w:szCs w:val="16"/>
              </w:rPr>
              <w:t>о</w:t>
            </w:r>
            <w:r w:rsidRPr="00C92538">
              <w:rPr>
                <w:bCs/>
                <w:iCs/>
                <w:sz w:val="16"/>
                <w:szCs w:val="16"/>
              </w:rPr>
              <w:t>ды"</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93805031100000000000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2 890 000,00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2 048 408,48</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841 591,52</w:t>
            </w:r>
          </w:p>
        </w:tc>
      </w:tr>
      <w:tr w:rsidR="00C92538" w:rsidRPr="00C92538" w:rsidTr="00C92538">
        <w:trPr>
          <w:gridAfter w:val="1"/>
          <w:wAfter w:w="236" w:type="dxa"/>
          <w:trHeight w:val="828"/>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Основное мероприятие "Проведение технических мероприятий, н</w:t>
            </w:r>
            <w:r w:rsidRPr="00C92538">
              <w:rPr>
                <w:bCs/>
                <w:iCs/>
                <w:sz w:val="16"/>
                <w:szCs w:val="16"/>
              </w:rPr>
              <w:t>а</w:t>
            </w:r>
            <w:r w:rsidRPr="00C92538">
              <w:rPr>
                <w:bCs/>
                <w:iCs/>
                <w:sz w:val="16"/>
                <w:szCs w:val="16"/>
              </w:rPr>
              <w:t>правленных на снижение энергозатрат и повышение энергоэффе</w:t>
            </w:r>
            <w:r w:rsidRPr="00C92538">
              <w:rPr>
                <w:bCs/>
                <w:iCs/>
                <w:sz w:val="16"/>
                <w:szCs w:val="16"/>
              </w:rPr>
              <w:t>к</w:t>
            </w:r>
            <w:r w:rsidRPr="00C92538">
              <w:rPr>
                <w:bCs/>
                <w:iCs/>
                <w:sz w:val="16"/>
                <w:szCs w:val="16"/>
              </w:rPr>
              <w:t>тивности в бюджетной сфере"</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93805031100100000000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2 890 000,00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2 048 408,48</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841 591,52</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Внедрение энергосберегающих ламп</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93805031100101110000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59 999,94</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0,06</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93805031100101110200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59 999,94</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0,06</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93805031100101110240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59 999,94</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0,06</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93805031100101110244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60 000,00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59 999,94</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0,06</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Техническое обслуживание приборов учета</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93805031100101130000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4 862,00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5 138,00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93805031100101130200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4 862,00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5 138,00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93805031100101130240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4 862,00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5 138,00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93805031100101130244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4 862,00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5 138,00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Техническое обслуживание сетей уличного освещения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93805031100101140000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220 000,00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102 311,30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117 688,70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93805031100101140200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220 000,00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102 311,30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117 688,70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93805031100101140240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220 000,00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102 311,30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117 688,70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93805031100101140244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220 000,00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102 311,30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117 688,70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Электроснабжение сетей уличного освещения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93805031100101150000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2 600 000,00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1 881 235,24</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718 764,76</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93805031100101150200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2 600 000,00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1 881 235,24</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718 764,76</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93805031100101150240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2 600 000,00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1 881 235,24</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718 764,76</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Закупка энергетических ресурсов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93805031100101150247</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2 600 000,00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1 881 235,24</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718 764,76</w:t>
            </w:r>
          </w:p>
        </w:tc>
      </w:tr>
      <w:tr w:rsidR="00C92538" w:rsidRPr="00C92538" w:rsidTr="00C92538">
        <w:trPr>
          <w:gridAfter w:val="1"/>
          <w:wAfter w:w="236" w:type="dxa"/>
          <w:trHeight w:val="828"/>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Муниципальная программа Боровёнковского сельского поселения "Развитие территориального общественного самоуправления на те</w:t>
            </w:r>
            <w:r w:rsidRPr="00C92538">
              <w:rPr>
                <w:bCs/>
                <w:iCs/>
                <w:sz w:val="16"/>
                <w:szCs w:val="16"/>
              </w:rPr>
              <w:t>р</w:t>
            </w:r>
            <w:r w:rsidRPr="00C92538">
              <w:rPr>
                <w:bCs/>
                <w:iCs/>
                <w:sz w:val="16"/>
                <w:szCs w:val="16"/>
              </w:rPr>
              <w:t>ритории Боровёнковского сельского поселения"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93805031200000000000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154 000,00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154 000,00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Реализация проекта ТОС "Новопокровский"</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9380503120И100000000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154 000,00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154 000,00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gridAfter w:val="1"/>
          <w:wAfter w:w="236" w:type="dxa"/>
          <w:trHeight w:val="828"/>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lastRenderedPageBreak/>
              <w:t>Софинансирование мероприятий, направленных на поддержку реал</w:t>
            </w:r>
            <w:r w:rsidRPr="00C92538">
              <w:rPr>
                <w:bCs/>
                <w:iCs/>
                <w:sz w:val="16"/>
                <w:szCs w:val="16"/>
              </w:rPr>
              <w:t>и</w:t>
            </w:r>
            <w:r w:rsidRPr="00C92538">
              <w:rPr>
                <w:bCs/>
                <w:iCs/>
                <w:sz w:val="16"/>
                <w:szCs w:val="16"/>
              </w:rPr>
              <w:t>зации территориальных общественных самоуправлений, включенных в муниципальные программы развития территорий</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9380503120И172090000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104 000,00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104 000,00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9380503120И172090200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104 000,00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104 000,00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9380503120И172090240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104 000,00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104 000,00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9380503120И172090244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104 000,00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104 000,00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Реализация проектов территориальных общественных самоуправл</w:t>
            </w:r>
            <w:r w:rsidRPr="00C92538">
              <w:rPr>
                <w:bCs/>
                <w:iCs/>
                <w:sz w:val="16"/>
                <w:szCs w:val="16"/>
              </w:rPr>
              <w:t>е</w:t>
            </w:r>
            <w:r w:rsidRPr="00C92538">
              <w:rPr>
                <w:bCs/>
                <w:iCs/>
                <w:sz w:val="16"/>
                <w:szCs w:val="16"/>
              </w:rPr>
              <w:t>ний</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9380503120И1S2090000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50 000,00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9380503120И1S2090200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50 000,00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9380503120И1S2090240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50 000,00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9380503120И1S2090244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50 000,00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50 000,00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ОБРАЗОВАНИЕ</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93807000000000000000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9 000,00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5 922,00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3 078,00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Профессиональная подготовка, переподготовка и повышение квал</w:t>
            </w:r>
            <w:r w:rsidRPr="00C92538">
              <w:rPr>
                <w:bCs/>
                <w:iCs/>
                <w:sz w:val="16"/>
                <w:szCs w:val="16"/>
              </w:rPr>
              <w:t>и</w:t>
            </w:r>
            <w:r w:rsidRPr="00C92538">
              <w:rPr>
                <w:bCs/>
                <w:iCs/>
                <w:sz w:val="16"/>
                <w:szCs w:val="16"/>
              </w:rPr>
              <w:t>фикации</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93807050000000000000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4 400,00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1 600,00</w:t>
            </w:r>
          </w:p>
        </w:tc>
      </w:tr>
      <w:tr w:rsidR="00C92538" w:rsidRPr="00C92538" w:rsidTr="00C92538">
        <w:trPr>
          <w:gridAfter w:val="1"/>
          <w:wAfter w:w="236" w:type="dxa"/>
          <w:trHeight w:val="828"/>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Муниципальная программа Боровёнковского сельского поселения "Реформирование и развитие системы муниципального управления в Боровёнковском сельском поселении на 2021-2023 годы"</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93807051000000000000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4 400,00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1 600,00</w:t>
            </w:r>
          </w:p>
        </w:tc>
      </w:tr>
      <w:tr w:rsidR="00C92538" w:rsidRPr="00C92538" w:rsidTr="00C92538">
        <w:trPr>
          <w:gridAfter w:val="1"/>
          <w:wAfter w:w="236" w:type="dxa"/>
          <w:trHeight w:val="62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Основное мероприятие "Обеспечение устойчивого развития кадров</w:t>
            </w:r>
            <w:r w:rsidRPr="00C92538">
              <w:rPr>
                <w:bCs/>
                <w:iCs/>
                <w:sz w:val="16"/>
                <w:szCs w:val="16"/>
              </w:rPr>
              <w:t>о</w:t>
            </w:r>
            <w:r w:rsidRPr="00C92538">
              <w:rPr>
                <w:bCs/>
                <w:iCs/>
                <w:sz w:val="16"/>
                <w:szCs w:val="16"/>
              </w:rPr>
              <w:t>го потенциала и повышение эффективности муниципальной службы"</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93807051000100000000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4 400,00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1 600,00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Профессиональная подготовка и повышение квалификации</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93807051000101010000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4 400,00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1 600,00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93807051000101010200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4 400,00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1 600,00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93807051000101010240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6 000,00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4 400,00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1 600,00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93807051000101010244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6 000,00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4 400,00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1 600,00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Молодежная политика</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93807070000000000000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1 522,00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1 478,00</w:t>
            </w:r>
          </w:p>
        </w:tc>
      </w:tr>
      <w:tr w:rsidR="00C92538" w:rsidRPr="00C92538" w:rsidTr="00C92538">
        <w:trPr>
          <w:gridAfter w:val="1"/>
          <w:wAfter w:w="236" w:type="dxa"/>
          <w:trHeight w:val="828"/>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Муниципальная программа Боровёнковского сельского поселения "Молодежная политика на территории Боровёнковского сельского поселения на 2023-2027 годы"</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93807070400000000000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1 522,00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1 478,00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Основное мероприятие "Организация и осуществление мероприятий по работе с детьми и молодежью"</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93807070400100000000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1 522,00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1 478,00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93807070400100000200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1 522,00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1 478,00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93807070400100000240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3 000,00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1 522,00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1 478,00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93807070400100000244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3 000,00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1 522,00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1 478,00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КУЛЬТУРА, КИНЕМАТОГРАФИЯ</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93808000000000000000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4 180,00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2 820,00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Культура</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93808010000000000000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4 180,00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2 820,00</w:t>
            </w:r>
          </w:p>
        </w:tc>
      </w:tr>
      <w:tr w:rsidR="00C92538" w:rsidRPr="00C92538" w:rsidTr="00C92538">
        <w:trPr>
          <w:gridAfter w:val="1"/>
          <w:wAfter w:w="236" w:type="dxa"/>
          <w:trHeight w:val="828"/>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Муниципальная программа Боровёнковского сельского поселения "Развитие культуры на территории Боровёнковского сельского пос</w:t>
            </w:r>
            <w:r w:rsidRPr="00C92538">
              <w:rPr>
                <w:bCs/>
                <w:iCs/>
                <w:sz w:val="16"/>
                <w:szCs w:val="16"/>
              </w:rPr>
              <w:t>е</w:t>
            </w:r>
            <w:r w:rsidRPr="00C92538">
              <w:rPr>
                <w:bCs/>
                <w:iCs/>
                <w:sz w:val="16"/>
                <w:szCs w:val="16"/>
              </w:rPr>
              <w:t>ления на 2023-2027 годы"</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93808010500000000000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4 180,00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2 820,00</w:t>
            </w:r>
          </w:p>
        </w:tc>
      </w:tr>
      <w:tr w:rsidR="00C92538" w:rsidRPr="00C92538" w:rsidTr="00C92538">
        <w:trPr>
          <w:gridAfter w:val="1"/>
          <w:wAfter w:w="236" w:type="dxa"/>
          <w:trHeight w:val="62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Основное мероприятие "Создание условий для организации досуга и обеспечение жителей поселения услугами организаций культуры"</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93808010500100000000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4 180,00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2 820,00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93808010500100000200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4 180,00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2 820,00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93808010500100000240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7 000,00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4 180,00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2 820,00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93808010500100000244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7 000,00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4 180,00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2 820,00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lastRenderedPageBreak/>
              <w:t>СОЦИАЛЬНАЯ ПОЛИТИКА</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93810000000000000000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235 324,00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154 754,40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80 569,60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Пенсионное обеспечение</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93810010000000000000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235 324,00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154 754,40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80 569,60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Непрограммное направление деятельности</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93810019900000000000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235 324,00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154 754,40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80 569,60</w:t>
            </w:r>
          </w:p>
        </w:tc>
      </w:tr>
      <w:tr w:rsidR="00C92538" w:rsidRPr="00C92538" w:rsidTr="00C92538">
        <w:trPr>
          <w:gridAfter w:val="1"/>
          <w:wAfter w:w="236" w:type="dxa"/>
          <w:trHeight w:val="62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Пенсионное обеспечение лиц, замещавших муниципальные должн</w:t>
            </w:r>
            <w:r w:rsidRPr="00C92538">
              <w:rPr>
                <w:bCs/>
                <w:iCs/>
                <w:sz w:val="16"/>
                <w:szCs w:val="16"/>
              </w:rPr>
              <w:t>о</w:t>
            </w:r>
            <w:r w:rsidRPr="00C92538">
              <w:rPr>
                <w:bCs/>
                <w:iCs/>
                <w:sz w:val="16"/>
                <w:szCs w:val="16"/>
              </w:rPr>
              <w:t>сти и должности муниципальной службы</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93810019900090020000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235 324,00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154 754,40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80 569,60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Социальное обеспечение и иные выплаты населению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93810019900090020300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235 324,00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154 754,40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80 569,60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Публичные нормативные социальные выплаты гражданам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93810019900090020310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235 324,00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154 754,40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80 569,60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Иные пенсии, социальные доплаты к пенсиям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93810019900090020312</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235 324,00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154 754,40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80 569,60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ФИЗИЧЕСКАЯ КУЛЬТУРА И СПОРТ</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93811000000000000000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Физическая культура</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93811010000000000000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gridAfter w:val="1"/>
          <w:wAfter w:w="236" w:type="dxa"/>
          <w:trHeight w:val="828"/>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Муниципальная программа Боровёнковского сельского поселения "Развитие физической культуры и спорта на территории Боровёнко</w:t>
            </w:r>
            <w:r w:rsidRPr="00C92538">
              <w:rPr>
                <w:bCs/>
                <w:iCs/>
                <w:sz w:val="16"/>
                <w:szCs w:val="16"/>
              </w:rPr>
              <w:t>в</w:t>
            </w:r>
            <w:r w:rsidRPr="00C92538">
              <w:rPr>
                <w:bCs/>
                <w:iCs/>
                <w:sz w:val="16"/>
                <w:szCs w:val="16"/>
              </w:rPr>
              <w:t>ского сельского поселения на 2023-2027 годы"</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93811010600000000000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gridAfter w:val="1"/>
          <w:wAfter w:w="236" w:type="dxa"/>
          <w:trHeight w:val="62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Основное мероприятие "Организация проведения официальных фи</w:t>
            </w:r>
            <w:r w:rsidRPr="00C92538">
              <w:rPr>
                <w:bCs/>
                <w:iCs/>
                <w:sz w:val="16"/>
                <w:szCs w:val="16"/>
              </w:rPr>
              <w:t>з</w:t>
            </w:r>
            <w:r w:rsidRPr="00C92538">
              <w:rPr>
                <w:bCs/>
                <w:iCs/>
                <w:sz w:val="16"/>
                <w:szCs w:val="16"/>
              </w:rPr>
              <w:t>культурно-оздоровительных и спортивных мероприятий"</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93811010600100000000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 xml:space="preserve">Закупка товаров, работ и услуг для обеспечения государственных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93811010600100000200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gridAfter w:val="1"/>
          <w:wAfter w:w="236" w:type="dxa"/>
          <w:trHeight w:val="420"/>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Иные закупки товаров, работ и услуг для обеспечения государстве</w:t>
            </w:r>
            <w:r w:rsidRPr="00C92538">
              <w:rPr>
                <w:bCs/>
                <w:iCs/>
                <w:sz w:val="16"/>
                <w:szCs w:val="16"/>
              </w:rPr>
              <w:t>н</w:t>
            </w:r>
            <w:r w:rsidRPr="00C92538">
              <w:rPr>
                <w:bCs/>
                <w:iCs/>
                <w:sz w:val="16"/>
                <w:szCs w:val="16"/>
              </w:rPr>
              <w:t xml:space="preserve">ных (муниципальных) нужд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93811010600100000240</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10 000,00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0,00</w:t>
            </w:r>
          </w:p>
        </w:tc>
      </w:tr>
      <w:tr w:rsidR="00C92538" w:rsidRPr="00C92538" w:rsidTr="00C92538">
        <w:trPr>
          <w:gridAfter w:val="1"/>
          <w:wAfter w:w="236" w:type="dxa"/>
          <w:trHeight w:val="264"/>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xml:space="preserve">Прочая закупка товаров, работ и услуг </w:t>
            </w:r>
          </w:p>
        </w:tc>
        <w:tc>
          <w:tcPr>
            <w:tcW w:w="666" w:type="dxa"/>
            <w:tcBorders>
              <w:top w:val="nil"/>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200</w:t>
            </w:r>
          </w:p>
        </w:tc>
        <w:tc>
          <w:tcPr>
            <w:tcW w:w="2326" w:type="dxa"/>
            <w:gridSpan w:val="3"/>
            <w:tcBorders>
              <w:top w:val="single" w:sz="4" w:space="0" w:color="auto"/>
              <w:left w:val="nil"/>
              <w:bottom w:val="single" w:sz="4" w:space="0" w:color="auto"/>
              <w:right w:val="single" w:sz="4" w:space="0" w:color="000000"/>
            </w:tcBorders>
            <w:shd w:val="clear" w:color="000000" w:fill="FFFFFF"/>
            <w:vAlign w:val="bottom"/>
            <w:hideMark/>
          </w:tcPr>
          <w:p w:rsidR="00C92538" w:rsidRPr="00C92538" w:rsidRDefault="00C92538" w:rsidP="00C92538">
            <w:pPr>
              <w:jc w:val="center"/>
              <w:rPr>
                <w:sz w:val="16"/>
                <w:szCs w:val="16"/>
              </w:rPr>
            </w:pPr>
            <w:r w:rsidRPr="00C92538">
              <w:rPr>
                <w:sz w:val="16"/>
                <w:szCs w:val="16"/>
              </w:rPr>
              <w:t>93811010600100000244</w:t>
            </w:r>
          </w:p>
        </w:tc>
        <w:tc>
          <w:tcPr>
            <w:tcW w:w="1459"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10 000,00</w:t>
            </w:r>
          </w:p>
        </w:tc>
        <w:tc>
          <w:tcPr>
            <w:tcW w:w="1355" w:type="dxa"/>
            <w:gridSpan w:val="2"/>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10 000,00</w:t>
            </w:r>
          </w:p>
        </w:tc>
        <w:tc>
          <w:tcPr>
            <w:tcW w:w="1404" w:type="dxa"/>
            <w:gridSpan w:val="2"/>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0,00</w:t>
            </w:r>
          </w:p>
        </w:tc>
      </w:tr>
      <w:tr w:rsidR="00C92538" w:rsidRPr="00C92538" w:rsidTr="00C92538">
        <w:trPr>
          <w:gridAfter w:val="1"/>
          <w:wAfter w:w="236" w:type="dxa"/>
          <w:trHeight w:val="15"/>
          <w:jc w:val="center"/>
        </w:trPr>
        <w:tc>
          <w:tcPr>
            <w:tcW w:w="7525" w:type="dxa"/>
            <w:tcBorders>
              <w:top w:val="nil"/>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 </w:t>
            </w:r>
          </w:p>
        </w:tc>
        <w:tc>
          <w:tcPr>
            <w:tcW w:w="666" w:type="dxa"/>
            <w:tcBorders>
              <w:top w:val="nil"/>
              <w:left w:val="nil"/>
              <w:bottom w:val="single" w:sz="8" w:space="0" w:color="auto"/>
              <w:right w:val="single" w:sz="4" w:space="0" w:color="auto"/>
            </w:tcBorders>
            <w:shd w:val="clear" w:color="000000" w:fill="FFFFFF"/>
            <w:vAlign w:val="bottom"/>
            <w:hideMark/>
          </w:tcPr>
          <w:p w:rsidR="00C92538" w:rsidRPr="00C92538" w:rsidRDefault="00C92538" w:rsidP="00C92538">
            <w:pPr>
              <w:rPr>
                <w:sz w:val="16"/>
                <w:szCs w:val="16"/>
              </w:rPr>
            </w:pPr>
            <w:r w:rsidRPr="00C92538">
              <w:rPr>
                <w:sz w:val="16"/>
                <w:szCs w:val="16"/>
              </w:rPr>
              <w:t> </w:t>
            </w:r>
          </w:p>
        </w:tc>
        <w:tc>
          <w:tcPr>
            <w:tcW w:w="2326" w:type="dxa"/>
            <w:gridSpan w:val="3"/>
            <w:tcBorders>
              <w:top w:val="single" w:sz="4" w:space="0" w:color="auto"/>
              <w:left w:val="nil"/>
              <w:bottom w:val="single" w:sz="8" w:space="0" w:color="auto"/>
              <w:right w:val="single" w:sz="4" w:space="0" w:color="auto"/>
            </w:tcBorders>
            <w:shd w:val="clear" w:color="000000" w:fill="FFFFFF"/>
            <w:noWrap/>
            <w:vAlign w:val="bottom"/>
            <w:hideMark/>
          </w:tcPr>
          <w:p w:rsidR="00C92538" w:rsidRPr="00C92538" w:rsidRDefault="00C92538" w:rsidP="00C92538">
            <w:pPr>
              <w:jc w:val="center"/>
              <w:rPr>
                <w:sz w:val="16"/>
                <w:szCs w:val="16"/>
              </w:rPr>
            </w:pPr>
            <w:r w:rsidRPr="00C92538">
              <w:rPr>
                <w:sz w:val="16"/>
                <w:szCs w:val="16"/>
              </w:rPr>
              <w:t> </w:t>
            </w:r>
          </w:p>
        </w:tc>
        <w:tc>
          <w:tcPr>
            <w:tcW w:w="1459" w:type="dxa"/>
            <w:gridSpan w:val="2"/>
            <w:tcBorders>
              <w:top w:val="nil"/>
              <w:left w:val="nil"/>
              <w:bottom w:val="single" w:sz="8"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 </w:t>
            </w:r>
          </w:p>
        </w:tc>
        <w:tc>
          <w:tcPr>
            <w:tcW w:w="1355" w:type="dxa"/>
            <w:gridSpan w:val="2"/>
            <w:tcBorders>
              <w:top w:val="nil"/>
              <w:left w:val="nil"/>
              <w:bottom w:val="single" w:sz="8"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 </w:t>
            </w:r>
          </w:p>
        </w:tc>
        <w:tc>
          <w:tcPr>
            <w:tcW w:w="1404" w:type="dxa"/>
            <w:gridSpan w:val="2"/>
            <w:tcBorders>
              <w:top w:val="nil"/>
              <w:left w:val="nil"/>
              <w:bottom w:val="single" w:sz="8" w:space="0" w:color="auto"/>
              <w:right w:val="single" w:sz="8"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 </w:t>
            </w:r>
          </w:p>
        </w:tc>
      </w:tr>
      <w:tr w:rsidR="00C92538" w:rsidRPr="00C92538" w:rsidTr="00C92538">
        <w:trPr>
          <w:trHeight w:val="276"/>
          <w:jc w:val="center"/>
        </w:trPr>
        <w:tc>
          <w:tcPr>
            <w:tcW w:w="7525" w:type="dxa"/>
            <w:tcBorders>
              <w:top w:val="nil"/>
              <w:left w:val="nil"/>
              <w:bottom w:val="nil"/>
              <w:right w:val="nil"/>
            </w:tcBorders>
            <w:shd w:val="clear" w:color="000000" w:fill="FFFFFF"/>
            <w:vAlign w:val="bottom"/>
            <w:hideMark/>
          </w:tcPr>
          <w:p w:rsidR="00C92538" w:rsidRPr="00C92538" w:rsidRDefault="00C92538" w:rsidP="00C92538">
            <w:pPr>
              <w:rPr>
                <w:sz w:val="16"/>
                <w:szCs w:val="16"/>
              </w:rPr>
            </w:pPr>
            <w:r w:rsidRPr="00C92538">
              <w:rPr>
                <w:sz w:val="16"/>
                <w:szCs w:val="16"/>
              </w:rPr>
              <w:t> </w:t>
            </w:r>
          </w:p>
        </w:tc>
        <w:tc>
          <w:tcPr>
            <w:tcW w:w="666" w:type="dxa"/>
            <w:tcBorders>
              <w:top w:val="nil"/>
              <w:left w:val="nil"/>
              <w:bottom w:val="nil"/>
              <w:right w:val="nil"/>
            </w:tcBorders>
            <w:shd w:val="clear" w:color="000000" w:fill="FFFFFF"/>
            <w:vAlign w:val="bottom"/>
            <w:hideMark/>
          </w:tcPr>
          <w:p w:rsidR="00C92538" w:rsidRPr="00C92538" w:rsidRDefault="00C92538" w:rsidP="00C92538">
            <w:pPr>
              <w:rPr>
                <w:sz w:val="16"/>
                <w:szCs w:val="16"/>
              </w:rPr>
            </w:pPr>
            <w:r w:rsidRPr="00C92538">
              <w:rPr>
                <w:sz w:val="16"/>
                <w:szCs w:val="16"/>
              </w:rPr>
              <w:t> </w:t>
            </w:r>
          </w:p>
        </w:tc>
        <w:tc>
          <w:tcPr>
            <w:tcW w:w="778" w:type="dxa"/>
            <w:tcBorders>
              <w:top w:val="nil"/>
              <w:left w:val="nil"/>
              <w:bottom w:val="nil"/>
              <w:right w:val="nil"/>
            </w:tcBorders>
            <w:shd w:val="clear" w:color="000000" w:fill="FFFFFF"/>
            <w:noWrap/>
            <w:vAlign w:val="bottom"/>
            <w:hideMark/>
          </w:tcPr>
          <w:p w:rsidR="00C92538" w:rsidRPr="00C92538" w:rsidRDefault="00C92538" w:rsidP="00C92538">
            <w:pPr>
              <w:jc w:val="center"/>
              <w:rPr>
                <w:sz w:val="16"/>
                <w:szCs w:val="16"/>
              </w:rPr>
            </w:pPr>
            <w:r w:rsidRPr="00C92538">
              <w:rPr>
                <w:sz w:val="16"/>
                <w:szCs w:val="16"/>
              </w:rPr>
              <w:t> </w:t>
            </w:r>
          </w:p>
        </w:tc>
        <w:tc>
          <w:tcPr>
            <w:tcW w:w="774" w:type="dxa"/>
            <w:tcBorders>
              <w:top w:val="nil"/>
              <w:left w:val="nil"/>
              <w:bottom w:val="nil"/>
              <w:right w:val="nil"/>
            </w:tcBorders>
            <w:shd w:val="clear" w:color="000000" w:fill="FFFFFF"/>
            <w:noWrap/>
            <w:vAlign w:val="bottom"/>
            <w:hideMark/>
          </w:tcPr>
          <w:p w:rsidR="00C92538" w:rsidRPr="00C92538" w:rsidRDefault="00C92538" w:rsidP="00C92538">
            <w:pPr>
              <w:jc w:val="center"/>
              <w:rPr>
                <w:sz w:val="16"/>
                <w:szCs w:val="16"/>
              </w:rPr>
            </w:pPr>
            <w:r w:rsidRPr="00C92538">
              <w:rPr>
                <w:sz w:val="16"/>
                <w:szCs w:val="16"/>
              </w:rPr>
              <w:t> </w:t>
            </w:r>
          </w:p>
        </w:tc>
        <w:tc>
          <w:tcPr>
            <w:tcW w:w="774" w:type="dxa"/>
            <w:tcBorders>
              <w:top w:val="nil"/>
              <w:left w:val="nil"/>
              <w:bottom w:val="nil"/>
              <w:right w:val="nil"/>
            </w:tcBorders>
            <w:shd w:val="clear" w:color="000000" w:fill="FFFFFF"/>
            <w:noWrap/>
            <w:vAlign w:val="bottom"/>
            <w:hideMark/>
          </w:tcPr>
          <w:p w:rsidR="00C92538" w:rsidRPr="00C92538" w:rsidRDefault="00C92538" w:rsidP="00C92538">
            <w:pPr>
              <w:jc w:val="center"/>
              <w:rPr>
                <w:sz w:val="16"/>
                <w:szCs w:val="16"/>
              </w:rPr>
            </w:pPr>
            <w:r w:rsidRPr="00C92538">
              <w:rPr>
                <w:sz w:val="16"/>
                <w:szCs w:val="16"/>
              </w:rPr>
              <w:t> </w:t>
            </w:r>
          </w:p>
        </w:tc>
        <w:tc>
          <w:tcPr>
            <w:tcW w:w="261" w:type="dxa"/>
            <w:tcBorders>
              <w:top w:val="nil"/>
              <w:left w:val="nil"/>
              <w:bottom w:val="nil"/>
              <w:right w:val="nil"/>
            </w:tcBorders>
            <w:shd w:val="clear" w:color="000000" w:fill="FFFFFF"/>
            <w:noWrap/>
            <w:vAlign w:val="bottom"/>
            <w:hideMark/>
          </w:tcPr>
          <w:p w:rsidR="00C92538" w:rsidRPr="00C92538" w:rsidRDefault="00C92538" w:rsidP="00C92538">
            <w:pPr>
              <w:jc w:val="center"/>
              <w:rPr>
                <w:sz w:val="16"/>
                <w:szCs w:val="16"/>
              </w:rPr>
            </w:pPr>
            <w:r w:rsidRPr="00C92538">
              <w:rPr>
                <w:sz w:val="16"/>
                <w:szCs w:val="16"/>
              </w:rPr>
              <w:t> </w:t>
            </w:r>
          </w:p>
        </w:tc>
        <w:tc>
          <w:tcPr>
            <w:tcW w:w="1434" w:type="dxa"/>
            <w:gridSpan w:val="2"/>
            <w:tcBorders>
              <w:top w:val="nil"/>
              <w:left w:val="nil"/>
              <w:bottom w:val="nil"/>
              <w:right w:val="nil"/>
            </w:tcBorders>
            <w:shd w:val="clear" w:color="000000" w:fill="FFFFFF"/>
            <w:noWrap/>
            <w:vAlign w:val="bottom"/>
            <w:hideMark/>
          </w:tcPr>
          <w:p w:rsidR="00C92538" w:rsidRPr="00C92538" w:rsidRDefault="00C92538" w:rsidP="00C92538">
            <w:pPr>
              <w:jc w:val="center"/>
              <w:rPr>
                <w:sz w:val="16"/>
                <w:szCs w:val="16"/>
              </w:rPr>
            </w:pPr>
            <w:r w:rsidRPr="00C92538">
              <w:rPr>
                <w:sz w:val="16"/>
                <w:szCs w:val="16"/>
              </w:rPr>
              <w:t> </w:t>
            </w:r>
          </w:p>
        </w:tc>
        <w:tc>
          <w:tcPr>
            <w:tcW w:w="1355" w:type="dxa"/>
            <w:gridSpan w:val="2"/>
            <w:tcBorders>
              <w:top w:val="nil"/>
              <w:left w:val="nil"/>
              <w:bottom w:val="nil"/>
              <w:right w:val="nil"/>
            </w:tcBorders>
            <w:shd w:val="clear" w:color="000000" w:fill="FFFFFF"/>
            <w:noWrap/>
            <w:vAlign w:val="bottom"/>
            <w:hideMark/>
          </w:tcPr>
          <w:p w:rsidR="00C92538" w:rsidRPr="00C92538" w:rsidRDefault="00C92538" w:rsidP="00C92538">
            <w:pPr>
              <w:jc w:val="center"/>
              <w:rPr>
                <w:sz w:val="16"/>
                <w:szCs w:val="16"/>
              </w:rPr>
            </w:pPr>
            <w:r w:rsidRPr="00C92538">
              <w:rPr>
                <w:sz w:val="16"/>
                <w:szCs w:val="16"/>
              </w:rPr>
              <w:t> </w:t>
            </w:r>
          </w:p>
        </w:tc>
        <w:tc>
          <w:tcPr>
            <w:tcW w:w="1404" w:type="dxa"/>
            <w:gridSpan w:val="2"/>
            <w:tcBorders>
              <w:top w:val="nil"/>
              <w:left w:val="nil"/>
              <w:bottom w:val="nil"/>
              <w:right w:val="nil"/>
            </w:tcBorders>
            <w:shd w:val="clear" w:color="000000" w:fill="FFFFFF"/>
            <w:noWrap/>
            <w:vAlign w:val="bottom"/>
            <w:hideMark/>
          </w:tcPr>
          <w:p w:rsidR="00C92538" w:rsidRPr="00C92538" w:rsidRDefault="00C92538" w:rsidP="00C92538">
            <w:pPr>
              <w:jc w:val="center"/>
              <w:rPr>
                <w:sz w:val="16"/>
                <w:szCs w:val="16"/>
              </w:rPr>
            </w:pPr>
            <w:r w:rsidRPr="00C92538">
              <w:rPr>
                <w:sz w:val="16"/>
                <w:szCs w:val="16"/>
              </w:rPr>
              <w:t> </w:t>
            </w:r>
          </w:p>
        </w:tc>
      </w:tr>
      <w:tr w:rsidR="00C92538" w:rsidRPr="00C92538" w:rsidTr="00C92538">
        <w:trPr>
          <w:gridAfter w:val="1"/>
          <w:wAfter w:w="236" w:type="dxa"/>
          <w:trHeight w:val="570"/>
          <w:jc w:val="center"/>
        </w:trPr>
        <w:tc>
          <w:tcPr>
            <w:tcW w:w="7525" w:type="dxa"/>
            <w:tcBorders>
              <w:top w:val="single" w:sz="4" w:space="0" w:color="auto"/>
              <w:left w:val="nil"/>
              <w:bottom w:val="single" w:sz="4" w:space="0" w:color="auto"/>
              <w:right w:val="single" w:sz="8" w:space="0" w:color="auto"/>
            </w:tcBorders>
            <w:shd w:val="clear" w:color="000000" w:fill="FFFFFF"/>
            <w:vAlign w:val="bottom"/>
            <w:hideMark/>
          </w:tcPr>
          <w:p w:rsidR="00C92538" w:rsidRPr="00C92538" w:rsidRDefault="00C92538" w:rsidP="00C92538">
            <w:pPr>
              <w:rPr>
                <w:sz w:val="16"/>
                <w:szCs w:val="16"/>
              </w:rPr>
            </w:pPr>
            <w:r w:rsidRPr="00C92538">
              <w:rPr>
                <w:sz w:val="16"/>
                <w:szCs w:val="16"/>
              </w:rPr>
              <w:t>Результат исполнения бюджета (дефицит / профицит)</w:t>
            </w:r>
          </w:p>
        </w:tc>
        <w:tc>
          <w:tcPr>
            <w:tcW w:w="666" w:type="dxa"/>
            <w:tcBorders>
              <w:top w:val="single" w:sz="8" w:space="0" w:color="auto"/>
              <w:left w:val="nil"/>
              <w:bottom w:val="single" w:sz="8"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450</w:t>
            </w:r>
          </w:p>
        </w:tc>
        <w:tc>
          <w:tcPr>
            <w:tcW w:w="2326" w:type="dxa"/>
            <w:gridSpan w:val="3"/>
            <w:tcBorders>
              <w:top w:val="single" w:sz="8" w:space="0" w:color="auto"/>
              <w:left w:val="nil"/>
              <w:bottom w:val="single" w:sz="8" w:space="0" w:color="auto"/>
              <w:right w:val="single" w:sz="4" w:space="0" w:color="auto"/>
            </w:tcBorders>
            <w:shd w:val="clear" w:color="000000" w:fill="FFFFFF"/>
            <w:noWrap/>
            <w:vAlign w:val="bottom"/>
            <w:hideMark/>
          </w:tcPr>
          <w:p w:rsidR="00C92538" w:rsidRPr="00C92538" w:rsidRDefault="00C92538" w:rsidP="00C92538">
            <w:pPr>
              <w:jc w:val="center"/>
              <w:rPr>
                <w:bCs/>
                <w:sz w:val="16"/>
                <w:szCs w:val="16"/>
              </w:rPr>
            </w:pPr>
            <w:r w:rsidRPr="00C92538">
              <w:rPr>
                <w:bCs/>
                <w:sz w:val="16"/>
                <w:szCs w:val="16"/>
              </w:rPr>
              <w:t>х</w:t>
            </w:r>
          </w:p>
        </w:tc>
        <w:tc>
          <w:tcPr>
            <w:tcW w:w="1459" w:type="dxa"/>
            <w:gridSpan w:val="2"/>
            <w:tcBorders>
              <w:top w:val="single" w:sz="8" w:space="0" w:color="auto"/>
              <w:left w:val="nil"/>
              <w:bottom w:val="single" w:sz="8" w:space="0" w:color="auto"/>
              <w:right w:val="single" w:sz="4"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-1 388 820,00</w:t>
            </w:r>
          </w:p>
        </w:tc>
        <w:tc>
          <w:tcPr>
            <w:tcW w:w="1355" w:type="dxa"/>
            <w:gridSpan w:val="2"/>
            <w:tcBorders>
              <w:top w:val="single" w:sz="8" w:space="0" w:color="auto"/>
              <w:left w:val="nil"/>
              <w:bottom w:val="single" w:sz="8" w:space="0" w:color="auto"/>
              <w:right w:val="single" w:sz="4"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1 286 915,40</w:t>
            </w:r>
          </w:p>
        </w:tc>
        <w:tc>
          <w:tcPr>
            <w:tcW w:w="1404"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C92538" w:rsidRPr="00C92538" w:rsidRDefault="00C92538" w:rsidP="00C92538">
            <w:pPr>
              <w:jc w:val="center"/>
              <w:rPr>
                <w:bCs/>
                <w:sz w:val="16"/>
                <w:szCs w:val="16"/>
              </w:rPr>
            </w:pPr>
            <w:r w:rsidRPr="00C92538">
              <w:rPr>
                <w:bCs/>
                <w:sz w:val="16"/>
                <w:szCs w:val="16"/>
              </w:rPr>
              <w:t>х</w:t>
            </w:r>
          </w:p>
        </w:tc>
      </w:tr>
    </w:tbl>
    <w:p w:rsidR="00C92538" w:rsidRPr="00C92538" w:rsidRDefault="00C92538" w:rsidP="00C92538">
      <w:pPr>
        <w:jc w:val="center"/>
        <w:rPr>
          <w:sz w:val="16"/>
          <w:szCs w:val="16"/>
        </w:rPr>
      </w:pPr>
    </w:p>
    <w:p w:rsidR="00C92538" w:rsidRPr="00C92538" w:rsidRDefault="00C92538" w:rsidP="00C92538">
      <w:pPr>
        <w:jc w:val="center"/>
        <w:rPr>
          <w:b/>
          <w:sz w:val="16"/>
          <w:szCs w:val="16"/>
        </w:rPr>
      </w:pPr>
      <w:r w:rsidRPr="00C92538">
        <w:rPr>
          <w:b/>
          <w:sz w:val="16"/>
          <w:szCs w:val="16"/>
        </w:rPr>
        <w:t xml:space="preserve">   3. Источники финансирования дефицита бюджета</w:t>
      </w:r>
    </w:p>
    <w:tbl>
      <w:tblPr>
        <w:tblW w:w="5000" w:type="pct"/>
        <w:jc w:val="center"/>
        <w:tblLook w:val="04A0"/>
      </w:tblPr>
      <w:tblGrid>
        <w:gridCol w:w="4965"/>
        <w:gridCol w:w="495"/>
        <w:gridCol w:w="1995"/>
        <w:gridCol w:w="1127"/>
        <w:gridCol w:w="1034"/>
        <w:gridCol w:w="1066"/>
      </w:tblGrid>
      <w:tr w:rsidR="00C92538" w:rsidRPr="00C92538" w:rsidTr="00C92538">
        <w:trPr>
          <w:trHeight w:val="342"/>
          <w:jc w:val="center"/>
        </w:trPr>
        <w:tc>
          <w:tcPr>
            <w:tcW w:w="7100" w:type="dxa"/>
            <w:vMerge w:val="restart"/>
            <w:tcBorders>
              <w:top w:val="single" w:sz="4" w:space="0" w:color="auto"/>
              <w:left w:val="nil"/>
              <w:bottom w:val="single" w:sz="4" w:space="0" w:color="auto"/>
              <w:right w:val="single" w:sz="4" w:space="0" w:color="auto"/>
            </w:tcBorders>
            <w:shd w:val="clear" w:color="000000" w:fill="FFFFFF"/>
            <w:vAlign w:val="center"/>
            <w:hideMark/>
          </w:tcPr>
          <w:p w:rsidR="00C92538" w:rsidRPr="00C92538" w:rsidRDefault="00C92538" w:rsidP="00C92538">
            <w:pPr>
              <w:jc w:val="center"/>
              <w:rPr>
                <w:sz w:val="16"/>
                <w:szCs w:val="16"/>
              </w:rPr>
            </w:pPr>
            <w:r w:rsidRPr="00C92538">
              <w:rPr>
                <w:sz w:val="16"/>
                <w:szCs w:val="16"/>
              </w:rPr>
              <w:t>Наименование показателя</w:t>
            </w:r>
          </w:p>
        </w:tc>
        <w:tc>
          <w:tcPr>
            <w:tcW w:w="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2538" w:rsidRPr="00C92538" w:rsidRDefault="00C92538" w:rsidP="00C92538">
            <w:pPr>
              <w:jc w:val="center"/>
              <w:rPr>
                <w:sz w:val="16"/>
                <w:szCs w:val="16"/>
              </w:rPr>
            </w:pPr>
            <w:r w:rsidRPr="00C92538">
              <w:rPr>
                <w:sz w:val="16"/>
                <w:szCs w:val="16"/>
              </w:rPr>
              <w:t>Код</w:t>
            </w:r>
            <w:r w:rsidRPr="00C92538">
              <w:rPr>
                <w:sz w:val="16"/>
                <w:szCs w:val="16"/>
              </w:rPr>
              <w:br/>
              <w:t>стро-</w:t>
            </w:r>
            <w:r w:rsidRPr="00C92538">
              <w:rPr>
                <w:sz w:val="16"/>
                <w:szCs w:val="16"/>
              </w:rPr>
              <w:br/>
              <w:t>ки</w:t>
            </w:r>
          </w:p>
        </w:tc>
        <w:tc>
          <w:tcPr>
            <w:tcW w:w="279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2538" w:rsidRPr="00C92538" w:rsidRDefault="00C92538" w:rsidP="00C92538">
            <w:pPr>
              <w:jc w:val="center"/>
              <w:rPr>
                <w:sz w:val="16"/>
                <w:szCs w:val="16"/>
              </w:rPr>
            </w:pPr>
            <w:r w:rsidRPr="00C92538">
              <w:rPr>
                <w:sz w:val="16"/>
                <w:szCs w:val="16"/>
              </w:rPr>
              <w:t>Код источника финанс</w:t>
            </w:r>
            <w:r w:rsidRPr="00C92538">
              <w:rPr>
                <w:sz w:val="16"/>
                <w:szCs w:val="16"/>
              </w:rPr>
              <w:t>и</w:t>
            </w:r>
            <w:r w:rsidRPr="00C92538">
              <w:rPr>
                <w:sz w:val="16"/>
                <w:szCs w:val="16"/>
              </w:rPr>
              <w:t>рования дефицита бю</w:t>
            </w:r>
            <w:r w:rsidRPr="00C92538">
              <w:rPr>
                <w:sz w:val="16"/>
                <w:szCs w:val="16"/>
              </w:rPr>
              <w:t>д</w:t>
            </w:r>
            <w:r w:rsidRPr="00C92538">
              <w:rPr>
                <w:sz w:val="16"/>
                <w:szCs w:val="16"/>
              </w:rPr>
              <w:t>жета по бюджетной кла</w:t>
            </w:r>
            <w:r w:rsidRPr="00C92538">
              <w:rPr>
                <w:sz w:val="16"/>
                <w:szCs w:val="16"/>
              </w:rPr>
              <w:t>с</w:t>
            </w:r>
            <w:r w:rsidRPr="00C92538">
              <w:rPr>
                <w:sz w:val="16"/>
                <w:szCs w:val="16"/>
              </w:rPr>
              <w:t>сификации</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2538" w:rsidRPr="00C92538" w:rsidRDefault="00C92538" w:rsidP="00C92538">
            <w:pPr>
              <w:jc w:val="center"/>
              <w:rPr>
                <w:sz w:val="16"/>
                <w:szCs w:val="16"/>
              </w:rPr>
            </w:pPr>
            <w:r w:rsidRPr="00C92538">
              <w:rPr>
                <w:sz w:val="16"/>
                <w:szCs w:val="16"/>
              </w:rPr>
              <w:t>Утвержде</w:t>
            </w:r>
            <w:r w:rsidRPr="00C92538">
              <w:rPr>
                <w:sz w:val="16"/>
                <w:szCs w:val="16"/>
              </w:rPr>
              <w:t>н</w:t>
            </w:r>
            <w:r w:rsidRPr="00C92538">
              <w:rPr>
                <w:sz w:val="16"/>
                <w:szCs w:val="16"/>
              </w:rPr>
              <w:t>ные бю</w:t>
            </w:r>
            <w:r w:rsidRPr="00C92538">
              <w:rPr>
                <w:sz w:val="16"/>
                <w:szCs w:val="16"/>
              </w:rPr>
              <w:t>д</w:t>
            </w:r>
            <w:r w:rsidRPr="00C92538">
              <w:rPr>
                <w:sz w:val="16"/>
                <w:szCs w:val="16"/>
              </w:rPr>
              <w:t>жетные назначения</w:t>
            </w:r>
          </w:p>
        </w:tc>
        <w:tc>
          <w:tcPr>
            <w:tcW w:w="14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2538" w:rsidRPr="00C92538" w:rsidRDefault="00C92538" w:rsidP="00C92538">
            <w:pPr>
              <w:jc w:val="center"/>
              <w:rPr>
                <w:sz w:val="16"/>
                <w:szCs w:val="16"/>
              </w:rPr>
            </w:pPr>
            <w:r w:rsidRPr="00C92538">
              <w:rPr>
                <w:sz w:val="16"/>
                <w:szCs w:val="16"/>
              </w:rPr>
              <w:t>Исполнено</w:t>
            </w:r>
          </w:p>
        </w:tc>
        <w:tc>
          <w:tcPr>
            <w:tcW w:w="1448" w:type="dxa"/>
            <w:vMerge w:val="restart"/>
            <w:tcBorders>
              <w:top w:val="single" w:sz="4" w:space="0" w:color="auto"/>
              <w:left w:val="single" w:sz="4" w:space="0" w:color="auto"/>
              <w:bottom w:val="single" w:sz="4" w:space="0" w:color="auto"/>
              <w:right w:val="nil"/>
            </w:tcBorders>
            <w:shd w:val="clear" w:color="000000" w:fill="FFFFFF"/>
            <w:vAlign w:val="center"/>
            <w:hideMark/>
          </w:tcPr>
          <w:p w:rsidR="00C92538" w:rsidRPr="00C92538" w:rsidRDefault="00C92538" w:rsidP="00C92538">
            <w:pPr>
              <w:jc w:val="center"/>
              <w:rPr>
                <w:sz w:val="16"/>
                <w:szCs w:val="16"/>
              </w:rPr>
            </w:pPr>
            <w:r w:rsidRPr="00C92538">
              <w:rPr>
                <w:sz w:val="16"/>
                <w:szCs w:val="16"/>
              </w:rPr>
              <w:t>Неиспо</w:t>
            </w:r>
            <w:r w:rsidRPr="00C92538">
              <w:rPr>
                <w:sz w:val="16"/>
                <w:szCs w:val="16"/>
              </w:rPr>
              <w:t>л</w:t>
            </w:r>
            <w:r w:rsidRPr="00C92538">
              <w:rPr>
                <w:sz w:val="16"/>
                <w:szCs w:val="16"/>
              </w:rPr>
              <w:t>ненные назначения</w:t>
            </w:r>
          </w:p>
        </w:tc>
      </w:tr>
      <w:tr w:rsidR="00C92538" w:rsidRPr="00C92538" w:rsidTr="00C92538">
        <w:trPr>
          <w:trHeight w:val="342"/>
          <w:jc w:val="center"/>
        </w:trPr>
        <w:tc>
          <w:tcPr>
            <w:tcW w:w="7100" w:type="dxa"/>
            <w:vMerge/>
            <w:tcBorders>
              <w:top w:val="single" w:sz="4" w:space="0" w:color="auto"/>
              <w:left w:val="nil"/>
              <w:bottom w:val="single" w:sz="4" w:space="0" w:color="auto"/>
              <w:right w:val="single" w:sz="4" w:space="0" w:color="auto"/>
            </w:tcBorders>
            <w:vAlign w:val="center"/>
            <w:hideMark/>
          </w:tcPr>
          <w:p w:rsidR="00C92538" w:rsidRPr="00C92538" w:rsidRDefault="00C92538" w:rsidP="00C92538">
            <w:pPr>
              <w:rPr>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92538" w:rsidRPr="00C92538" w:rsidRDefault="00C92538" w:rsidP="00C92538">
            <w:pPr>
              <w:rPr>
                <w:sz w:val="16"/>
                <w:szCs w:val="16"/>
              </w:rPr>
            </w:pPr>
          </w:p>
        </w:tc>
        <w:tc>
          <w:tcPr>
            <w:tcW w:w="2794" w:type="dxa"/>
            <w:vMerge/>
            <w:tcBorders>
              <w:top w:val="single" w:sz="4" w:space="0" w:color="auto"/>
              <w:left w:val="single" w:sz="4" w:space="0" w:color="auto"/>
              <w:bottom w:val="single" w:sz="4" w:space="0" w:color="000000"/>
              <w:right w:val="single" w:sz="4" w:space="0" w:color="auto"/>
            </w:tcBorders>
            <w:vAlign w:val="center"/>
            <w:hideMark/>
          </w:tcPr>
          <w:p w:rsidR="00C92538" w:rsidRPr="00C92538" w:rsidRDefault="00C92538" w:rsidP="00C92538">
            <w:pPr>
              <w:rPr>
                <w:sz w:val="16"/>
                <w:szCs w:val="16"/>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C92538" w:rsidRPr="00C92538" w:rsidRDefault="00C92538" w:rsidP="00C92538">
            <w:pPr>
              <w:rPr>
                <w:sz w:val="16"/>
                <w:szCs w:val="16"/>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C92538" w:rsidRPr="00C92538" w:rsidRDefault="00C92538" w:rsidP="00C92538">
            <w:pPr>
              <w:rPr>
                <w:sz w:val="16"/>
                <w:szCs w:val="16"/>
              </w:rPr>
            </w:pPr>
          </w:p>
        </w:tc>
        <w:tc>
          <w:tcPr>
            <w:tcW w:w="1448" w:type="dxa"/>
            <w:vMerge/>
            <w:tcBorders>
              <w:top w:val="single" w:sz="4" w:space="0" w:color="auto"/>
              <w:left w:val="single" w:sz="4" w:space="0" w:color="auto"/>
              <w:bottom w:val="single" w:sz="4" w:space="0" w:color="auto"/>
              <w:right w:val="nil"/>
            </w:tcBorders>
            <w:vAlign w:val="center"/>
            <w:hideMark/>
          </w:tcPr>
          <w:p w:rsidR="00C92538" w:rsidRPr="00C92538" w:rsidRDefault="00C92538" w:rsidP="00C92538">
            <w:pPr>
              <w:rPr>
                <w:sz w:val="16"/>
                <w:szCs w:val="16"/>
              </w:rPr>
            </w:pPr>
          </w:p>
        </w:tc>
      </w:tr>
      <w:tr w:rsidR="00C92538" w:rsidRPr="00C92538" w:rsidTr="00C92538">
        <w:trPr>
          <w:trHeight w:val="342"/>
          <w:jc w:val="center"/>
        </w:trPr>
        <w:tc>
          <w:tcPr>
            <w:tcW w:w="7100" w:type="dxa"/>
            <w:vMerge/>
            <w:tcBorders>
              <w:top w:val="single" w:sz="4" w:space="0" w:color="auto"/>
              <w:left w:val="nil"/>
              <w:bottom w:val="single" w:sz="4" w:space="0" w:color="auto"/>
              <w:right w:val="single" w:sz="4" w:space="0" w:color="auto"/>
            </w:tcBorders>
            <w:vAlign w:val="center"/>
            <w:hideMark/>
          </w:tcPr>
          <w:p w:rsidR="00C92538" w:rsidRPr="00C92538" w:rsidRDefault="00C92538" w:rsidP="00C92538">
            <w:pPr>
              <w:rPr>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92538" w:rsidRPr="00C92538" w:rsidRDefault="00C92538" w:rsidP="00C92538">
            <w:pPr>
              <w:rPr>
                <w:sz w:val="16"/>
                <w:szCs w:val="16"/>
              </w:rPr>
            </w:pPr>
          </w:p>
        </w:tc>
        <w:tc>
          <w:tcPr>
            <w:tcW w:w="2794" w:type="dxa"/>
            <w:vMerge/>
            <w:tcBorders>
              <w:top w:val="single" w:sz="4" w:space="0" w:color="auto"/>
              <w:left w:val="single" w:sz="4" w:space="0" w:color="auto"/>
              <w:bottom w:val="single" w:sz="4" w:space="0" w:color="000000"/>
              <w:right w:val="single" w:sz="4" w:space="0" w:color="auto"/>
            </w:tcBorders>
            <w:vAlign w:val="center"/>
            <w:hideMark/>
          </w:tcPr>
          <w:p w:rsidR="00C92538" w:rsidRPr="00C92538" w:rsidRDefault="00C92538" w:rsidP="00C92538">
            <w:pPr>
              <w:rPr>
                <w:sz w:val="16"/>
                <w:szCs w:val="16"/>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C92538" w:rsidRPr="00C92538" w:rsidRDefault="00C92538" w:rsidP="00C92538">
            <w:pPr>
              <w:rPr>
                <w:sz w:val="16"/>
                <w:szCs w:val="16"/>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C92538" w:rsidRPr="00C92538" w:rsidRDefault="00C92538" w:rsidP="00C92538">
            <w:pPr>
              <w:rPr>
                <w:sz w:val="16"/>
                <w:szCs w:val="16"/>
              </w:rPr>
            </w:pPr>
          </w:p>
        </w:tc>
        <w:tc>
          <w:tcPr>
            <w:tcW w:w="1448" w:type="dxa"/>
            <w:vMerge/>
            <w:tcBorders>
              <w:top w:val="single" w:sz="4" w:space="0" w:color="auto"/>
              <w:left w:val="single" w:sz="4" w:space="0" w:color="auto"/>
              <w:bottom w:val="single" w:sz="4" w:space="0" w:color="auto"/>
              <w:right w:val="nil"/>
            </w:tcBorders>
            <w:vAlign w:val="center"/>
            <w:hideMark/>
          </w:tcPr>
          <w:p w:rsidR="00C92538" w:rsidRPr="00C92538" w:rsidRDefault="00C92538" w:rsidP="00C92538">
            <w:pPr>
              <w:rPr>
                <w:sz w:val="16"/>
                <w:szCs w:val="16"/>
              </w:rPr>
            </w:pPr>
          </w:p>
        </w:tc>
      </w:tr>
      <w:tr w:rsidR="00C92538" w:rsidRPr="00C92538" w:rsidTr="00C92538">
        <w:trPr>
          <w:trHeight w:val="276"/>
          <w:jc w:val="center"/>
        </w:trPr>
        <w:tc>
          <w:tcPr>
            <w:tcW w:w="7100" w:type="dxa"/>
            <w:tcBorders>
              <w:top w:val="nil"/>
              <w:left w:val="nil"/>
              <w:bottom w:val="single" w:sz="4" w:space="0" w:color="auto"/>
              <w:right w:val="single" w:sz="4" w:space="0" w:color="auto"/>
            </w:tcBorders>
            <w:shd w:val="clear" w:color="000000" w:fill="FFFFFF"/>
            <w:noWrap/>
            <w:vAlign w:val="center"/>
            <w:hideMark/>
          </w:tcPr>
          <w:p w:rsidR="00C92538" w:rsidRPr="00C92538" w:rsidRDefault="00C92538" w:rsidP="00C92538">
            <w:pPr>
              <w:jc w:val="center"/>
              <w:rPr>
                <w:sz w:val="16"/>
                <w:szCs w:val="16"/>
              </w:rPr>
            </w:pPr>
            <w:r w:rsidRPr="00C92538">
              <w:rPr>
                <w:sz w:val="16"/>
                <w:szCs w:val="16"/>
              </w:rPr>
              <w:t>1</w:t>
            </w:r>
          </w:p>
        </w:tc>
        <w:tc>
          <w:tcPr>
            <w:tcW w:w="620" w:type="dxa"/>
            <w:tcBorders>
              <w:top w:val="nil"/>
              <w:left w:val="nil"/>
              <w:bottom w:val="nil"/>
              <w:right w:val="single" w:sz="4" w:space="0" w:color="auto"/>
            </w:tcBorders>
            <w:shd w:val="clear" w:color="000000" w:fill="FFFFFF"/>
            <w:noWrap/>
            <w:vAlign w:val="center"/>
            <w:hideMark/>
          </w:tcPr>
          <w:p w:rsidR="00C92538" w:rsidRPr="00C92538" w:rsidRDefault="00C92538" w:rsidP="00C92538">
            <w:pPr>
              <w:jc w:val="center"/>
              <w:rPr>
                <w:sz w:val="16"/>
                <w:szCs w:val="16"/>
              </w:rPr>
            </w:pPr>
            <w:r w:rsidRPr="00C92538">
              <w:rPr>
                <w:sz w:val="16"/>
                <w:szCs w:val="16"/>
              </w:rPr>
              <w:t>2</w:t>
            </w:r>
          </w:p>
        </w:tc>
        <w:tc>
          <w:tcPr>
            <w:tcW w:w="2794" w:type="dxa"/>
            <w:tcBorders>
              <w:top w:val="single" w:sz="4" w:space="0" w:color="auto"/>
              <w:left w:val="nil"/>
              <w:bottom w:val="single" w:sz="8" w:space="0" w:color="auto"/>
              <w:right w:val="single" w:sz="4" w:space="0" w:color="auto"/>
            </w:tcBorders>
            <w:shd w:val="clear" w:color="000000" w:fill="FFFFFF"/>
            <w:noWrap/>
            <w:vAlign w:val="center"/>
            <w:hideMark/>
          </w:tcPr>
          <w:p w:rsidR="00C92538" w:rsidRPr="00C92538" w:rsidRDefault="00C92538" w:rsidP="00C92538">
            <w:pPr>
              <w:jc w:val="center"/>
              <w:rPr>
                <w:sz w:val="16"/>
                <w:szCs w:val="16"/>
              </w:rPr>
            </w:pPr>
            <w:r w:rsidRPr="00C92538">
              <w:rPr>
                <w:sz w:val="16"/>
                <w:szCs w:val="16"/>
              </w:rPr>
              <w:t>3</w:t>
            </w:r>
          </w:p>
        </w:tc>
        <w:tc>
          <w:tcPr>
            <w:tcW w:w="1537" w:type="dxa"/>
            <w:tcBorders>
              <w:top w:val="nil"/>
              <w:left w:val="nil"/>
              <w:bottom w:val="nil"/>
              <w:right w:val="single" w:sz="4" w:space="0" w:color="auto"/>
            </w:tcBorders>
            <w:shd w:val="clear" w:color="000000" w:fill="FFFFFF"/>
            <w:noWrap/>
            <w:vAlign w:val="center"/>
            <w:hideMark/>
          </w:tcPr>
          <w:p w:rsidR="00C92538" w:rsidRPr="00C92538" w:rsidRDefault="00C92538" w:rsidP="00C92538">
            <w:pPr>
              <w:jc w:val="center"/>
              <w:rPr>
                <w:sz w:val="16"/>
                <w:szCs w:val="16"/>
              </w:rPr>
            </w:pPr>
            <w:r w:rsidRPr="00C92538">
              <w:rPr>
                <w:sz w:val="16"/>
                <w:szCs w:val="16"/>
              </w:rPr>
              <w:t>4</w:t>
            </w:r>
          </w:p>
        </w:tc>
        <w:tc>
          <w:tcPr>
            <w:tcW w:w="1401" w:type="dxa"/>
            <w:tcBorders>
              <w:top w:val="nil"/>
              <w:left w:val="nil"/>
              <w:bottom w:val="nil"/>
              <w:right w:val="single" w:sz="4" w:space="0" w:color="auto"/>
            </w:tcBorders>
            <w:shd w:val="clear" w:color="000000" w:fill="FFFFFF"/>
            <w:noWrap/>
            <w:vAlign w:val="center"/>
            <w:hideMark/>
          </w:tcPr>
          <w:p w:rsidR="00C92538" w:rsidRPr="00C92538" w:rsidRDefault="00C92538" w:rsidP="00C92538">
            <w:pPr>
              <w:jc w:val="center"/>
              <w:rPr>
                <w:sz w:val="16"/>
                <w:szCs w:val="16"/>
              </w:rPr>
            </w:pPr>
            <w:r w:rsidRPr="00C92538">
              <w:rPr>
                <w:sz w:val="16"/>
                <w:szCs w:val="16"/>
              </w:rPr>
              <w:t>5</w:t>
            </w:r>
          </w:p>
        </w:tc>
        <w:tc>
          <w:tcPr>
            <w:tcW w:w="1448" w:type="dxa"/>
            <w:tcBorders>
              <w:top w:val="nil"/>
              <w:left w:val="nil"/>
              <w:bottom w:val="nil"/>
              <w:right w:val="nil"/>
            </w:tcBorders>
            <w:shd w:val="clear" w:color="000000" w:fill="FFFFFF"/>
            <w:noWrap/>
            <w:vAlign w:val="center"/>
            <w:hideMark/>
          </w:tcPr>
          <w:p w:rsidR="00C92538" w:rsidRPr="00C92538" w:rsidRDefault="00C92538" w:rsidP="00C92538">
            <w:pPr>
              <w:jc w:val="center"/>
              <w:rPr>
                <w:sz w:val="16"/>
                <w:szCs w:val="16"/>
              </w:rPr>
            </w:pPr>
            <w:r w:rsidRPr="00C92538">
              <w:rPr>
                <w:sz w:val="16"/>
                <w:szCs w:val="16"/>
              </w:rPr>
              <w:t>6</w:t>
            </w:r>
          </w:p>
        </w:tc>
      </w:tr>
      <w:tr w:rsidR="00C92538" w:rsidRPr="00C92538" w:rsidTr="00C92538">
        <w:trPr>
          <w:trHeight w:val="255"/>
          <w:jc w:val="center"/>
        </w:trPr>
        <w:tc>
          <w:tcPr>
            <w:tcW w:w="7100" w:type="dxa"/>
            <w:tcBorders>
              <w:top w:val="nil"/>
              <w:left w:val="nil"/>
              <w:bottom w:val="single" w:sz="4" w:space="0" w:color="auto"/>
              <w:right w:val="nil"/>
            </w:tcBorders>
            <w:shd w:val="clear" w:color="000000" w:fill="FFFFFF"/>
            <w:vAlign w:val="bottom"/>
            <w:hideMark/>
          </w:tcPr>
          <w:p w:rsidR="00C92538" w:rsidRPr="00C92538" w:rsidRDefault="00C92538" w:rsidP="00C92538">
            <w:pPr>
              <w:rPr>
                <w:sz w:val="16"/>
                <w:szCs w:val="16"/>
              </w:rPr>
            </w:pPr>
            <w:r w:rsidRPr="00C92538">
              <w:rPr>
                <w:sz w:val="16"/>
                <w:szCs w:val="16"/>
              </w:rPr>
              <w:t>Источники финансирования дефицита бюджета - всего</w:t>
            </w:r>
          </w:p>
        </w:tc>
        <w:tc>
          <w:tcPr>
            <w:tcW w:w="62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500</w:t>
            </w:r>
          </w:p>
        </w:tc>
        <w:tc>
          <w:tcPr>
            <w:tcW w:w="2794" w:type="dxa"/>
            <w:tcBorders>
              <w:top w:val="single" w:sz="8" w:space="0" w:color="auto"/>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sz w:val="16"/>
                <w:szCs w:val="16"/>
              </w:rPr>
            </w:pPr>
            <w:r w:rsidRPr="00C92538">
              <w:rPr>
                <w:bCs/>
                <w:sz w:val="16"/>
                <w:szCs w:val="16"/>
              </w:rPr>
              <w:t>х</w:t>
            </w:r>
          </w:p>
        </w:tc>
        <w:tc>
          <w:tcPr>
            <w:tcW w:w="1537" w:type="dxa"/>
            <w:tcBorders>
              <w:top w:val="single" w:sz="8" w:space="0" w:color="auto"/>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1 388 820,00</w:t>
            </w:r>
          </w:p>
        </w:tc>
        <w:tc>
          <w:tcPr>
            <w:tcW w:w="1401" w:type="dxa"/>
            <w:tcBorders>
              <w:top w:val="single" w:sz="8" w:space="0" w:color="auto"/>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-1 286 915,40</w:t>
            </w:r>
          </w:p>
        </w:tc>
        <w:tc>
          <w:tcPr>
            <w:tcW w:w="1448" w:type="dxa"/>
            <w:tcBorders>
              <w:top w:val="single" w:sz="8" w:space="0" w:color="auto"/>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2 675 735,40</w:t>
            </w:r>
          </w:p>
        </w:tc>
      </w:tr>
      <w:tr w:rsidR="00C92538" w:rsidRPr="00C92538" w:rsidTr="00C92538">
        <w:trPr>
          <w:trHeight w:val="255"/>
          <w:jc w:val="center"/>
        </w:trPr>
        <w:tc>
          <w:tcPr>
            <w:tcW w:w="7100" w:type="dxa"/>
            <w:tcBorders>
              <w:top w:val="nil"/>
              <w:left w:val="nil"/>
              <w:bottom w:val="single" w:sz="4" w:space="0" w:color="auto"/>
              <w:right w:val="nil"/>
            </w:tcBorders>
            <w:shd w:val="clear" w:color="000000" w:fill="FFFFFF"/>
            <w:vAlign w:val="bottom"/>
            <w:hideMark/>
          </w:tcPr>
          <w:p w:rsidR="00C92538" w:rsidRPr="00C92538" w:rsidRDefault="00C92538" w:rsidP="00C92538">
            <w:pPr>
              <w:rPr>
                <w:sz w:val="16"/>
                <w:szCs w:val="16"/>
              </w:rPr>
            </w:pPr>
            <w:r w:rsidRPr="00C92538">
              <w:rPr>
                <w:sz w:val="16"/>
                <w:szCs w:val="16"/>
              </w:rPr>
              <w:t xml:space="preserve">      в том числе:</w:t>
            </w:r>
          </w:p>
        </w:tc>
        <w:tc>
          <w:tcPr>
            <w:tcW w:w="620" w:type="dxa"/>
            <w:tcBorders>
              <w:top w:val="nil"/>
              <w:left w:val="single" w:sz="8" w:space="0" w:color="auto"/>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 </w:t>
            </w:r>
          </w:p>
        </w:tc>
        <w:tc>
          <w:tcPr>
            <w:tcW w:w="2794" w:type="dxa"/>
            <w:tcBorders>
              <w:top w:val="single" w:sz="4" w:space="0" w:color="auto"/>
              <w:left w:val="nil"/>
              <w:bottom w:val="single" w:sz="4" w:space="0" w:color="auto"/>
              <w:right w:val="single" w:sz="4" w:space="0" w:color="auto"/>
            </w:tcBorders>
            <w:shd w:val="clear" w:color="000000" w:fill="FFFFFF"/>
            <w:vAlign w:val="bottom"/>
            <w:hideMark/>
          </w:tcPr>
          <w:p w:rsidR="00C92538" w:rsidRPr="00C92538" w:rsidRDefault="00C92538" w:rsidP="00C92538">
            <w:pPr>
              <w:jc w:val="center"/>
              <w:rPr>
                <w:bCs/>
                <w:sz w:val="16"/>
                <w:szCs w:val="16"/>
              </w:rPr>
            </w:pPr>
            <w:r w:rsidRPr="00C92538">
              <w:rPr>
                <w:bCs/>
                <w:sz w:val="16"/>
                <w:szCs w:val="16"/>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center"/>
              <w:rPr>
                <w:bCs/>
                <w:sz w:val="16"/>
                <w:szCs w:val="16"/>
              </w:rPr>
            </w:pPr>
            <w:r w:rsidRPr="00C92538">
              <w:rPr>
                <w:bCs/>
                <w:sz w:val="16"/>
                <w:szCs w:val="16"/>
              </w:rPr>
              <w:t> </w:t>
            </w:r>
          </w:p>
        </w:tc>
        <w:tc>
          <w:tcPr>
            <w:tcW w:w="1401"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center"/>
              <w:rPr>
                <w:bCs/>
                <w:sz w:val="16"/>
                <w:szCs w:val="16"/>
              </w:rPr>
            </w:pPr>
            <w:r w:rsidRPr="00C92538">
              <w:rPr>
                <w:bCs/>
                <w:sz w:val="16"/>
                <w:szCs w:val="16"/>
              </w:rPr>
              <w:t> </w:t>
            </w:r>
          </w:p>
        </w:tc>
        <w:tc>
          <w:tcPr>
            <w:tcW w:w="1448"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center"/>
              <w:rPr>
                <w:bCs/>
                <w:sz w:val="16"/>
                <w:szCs w:val="16"/>
              </w:rPr>
            </w:pPr>
            <w:r w:rsidRPr="00C92538">
              <w:rPr>
                <w:bCs/>
                <w:sz w:val="16"/>
                <w:szCs w:val="16"/>
              </w:rPr>
              <w:t> </w:t>
            </w:r>
          </w:p>
        </w:tc>
      </w:tr>
      <w:tr w:rsidR="00C92538" w:rsidRPr="00C92538" w:rsidTr="00C92538">
        <w:trPr>
          <w:trHeight w:val="255"/>
          <w:jc w:val="center"/>
        </w:trPr>
        <w:tc>
          <w:tcPr>
            <w:tcW w:w="7100" w:type="dxa"/>
            <w:tcBorders>
              <w:top w:val="nil"/>
              <w:left w:val="nil"/>
              <w:bottom w:val="single" w:sz="4" w:space="0" w:color="auto"/>
              <w:right w:val="nil"/>
            </w:tcBorders>
            <w:shd w:val="clear" w:color="000000" w:fill="FFFFFF"/>
            <w:vAlign w:val="bottom"/>
            <w:hideMark/>
          </w:tcPr>
          <w:p w:rsidR="00C92538" w:rsidRPr="00C92538" w:rsidRDefault="00C92538" w:rsidP="00C92538">
            <w:pPr>
              <w:rPr>
                <w:sz w:val="16"/>
                <w:szCs w:val="16"/>
              </w:rPr>
            </w:pPr>
            <w:r w:rsidRPr="00C92538">
              <w:rPr>
                <w:sz w:val="16"/>
                <w:szCs w:val="16"/>
              </w:rPr>
              <w:t>источники внутреннего финансирования бюджета</w:t>
            </w:r>
          </w:p>
        </w:tc>
        <w:tc>
          <w:tcPr>
            <w:tcW w:w="620" w:type="dxa"/>
            <w:tcBorders>
              <w:top w:val="nil"/>
              <w:left w:val="single" w:sz="8" w:space="0" w:color="auto"/>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520</w:t>
            </w:r>
          </w:p>
        </w:tc>
        <w:tc>
          <w:tcPr>
            <w:tcW w:w="2794" w:type="dxa"/>
            <w:tcBorders>
              <w:top w:val="single" w:sz="4" w:space="0" w:color="auto"/>
              <w:left w:val="nil"/>
              <w:bottom w:val="single" w:sz="4" w:space="0" w:color="auto"/>
              <w:right w:val="single" w:sz="4" w:space="0" w:color="auto"/>
            </w:tcBorders>
            <w:shd w:val="clear" w:color="000000" w:fill="FFFFFF"/>
            <w:noWrap/>
            <w:vAlign w:val="bottom"/>
            <w:hideMark/>
          </w:tcPr>
          <w:p w:rsidR="00C92538" w:rsidRPr="00C92538" w:rsidRDefault="00C92538" w:rsidP="00C92538">
            <w:pPr>
              <w:jc w:val="center"/>
              <w:rPr>
                <w:bCs/>
                <w:sz w:val="16"/>
                <w:szCs w:val="16"/>
              </w:rPr>
            </w:pPr>
            <w:r w:rsidRPr="00C92538">
              <w:rPr>
                <w:bCs/>
                <w:sz w:val="16"/>
                <w:szCs w:val="16"/>
              </w:rPr>
              <w:t>х</w:t>
            </w:r>
          </w:p>
        </w:tc>
        <w:tc>
          <w:tcPr>
            <w:tcW w:w="1537"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0,00</w:t>
            </w:r>
          </w:p>
        </w:tc>
        <w:tc>
          <w:tcPr>
            <w:tcW w:w="1401"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0,00</w:t>
            </w:r>
          </w:p>
        </w:tc>
        <w:tc>
          <w:tcPr>
            <w:tcW w:w="1448"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0,00</w:t>
            </w:r>
          </w:p>
        </w:tc>
      </w:tr>
      <w:tr w:rsidR="00C92538" w:rsidRPr="00C92538" w:rsidTr="00C92538">
        <w:trPr>
          <w:trHeight w:val="255"/>
          <w:jc w:val="center"/>
        </w:trPr>
        <w:tc>
          <w:tcPr>
            <w:tcW w:w="7100" w:type="dxa"/>
            <w:tcBorders>
              <w:top w:val="nil"/>
              <w:left w:val="nil"/>
              <w:bottom w:val="single" w:sz="4" w:space="0" w:color="auto"/>
              <w:right w:val="nil"/>
            </w:tcBorders>
            <w:shd w:val="clear" w:color="000000" w:fill="FFFFFF"/>
            <w:vAlign w:val="bottom"/>
            <w:hideMark/>
          </w:tcPr>
          <w:p w:rsidR="00C92538" w:rsidRPr="00C92538" w:rsidRDefault="00C92538" w:rsidP="00C92538">
            <w:pPr>
              <w:rPr>
                <w:sz w:val="16"/>
                <w:szCs w:val="16"/>
              </w:rPr>
            </w:pPr>
            <w:r w:rsidRPr="00C92538">
              <w:rPr>
                <w:sz w:val="16"/>
                <w:szCs w:val="16"/>
              </w:rPr>
              <w:t xml:space="preserve">       из них:</w:t>
            </w:r>
          </w:p>
        </w:tc>
        <w:tc>
          <w:tcPr>
            <w:tcW w:w="620" w:type="dxa"/>
            <w:tcBorders>
              <w:top w:val="nil"/>
              <w:left w:val="single" w:sz="8" w:space="0" w:color="auto"/>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 </w:t>
            </w:r>
          </w:p>
        </w:tc>
        <w:tc>
          <w:tcPr>
            <w:tcW w:w="2794" w:type="dxa"/>
            <w:tcBorders>
              <w:top w:val="single" w:sz="4" w:space="0" w:color="auto"/>
              <w:left w:val="nil"/>
              <w:bottom w:val="single" w:sz="4" w:space="0" w:color="auto"/>
              <w:right w:val="single" w:sz="4" w:space="0" w:color="auto"/>
            </w:tcBorders>
            <w:shd w:val="clear" w:color="000000" w:fill="FFFFFF"/>
            <w:noWrap/>
            <w:vAlign w:val="bottom"/>
            <w:hideMark/>
          </w:tcPr>
          <w:p w:rsidR="00C92538" w:rsidRPr="00C92538" w:rsidRDefault="00C92538" w:rsidP="00C92538">
            <w:pPr>
              <w:jc w:val="center"/>
              <w:rPr>
                <w:bCs/>
                <w:sz w:val="16"/>
                <w:szCs w:val="16"/>
              </w:rPr>
            </w:pPr>
            <w:r w:rsidRPr="00C92538">
              <w:rPr>
                <w:bCs/>
                <w:sz w:val="16"/>
                <w:szCs w:val="16"/>
              </w:rPr>
              <w:t> </w:t>
            </w:r>
          </w:p>
        </w:tc>
        <w:tc>
          <w:tcPr>
            <w:tcW w:w="1537"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center"/>
              <w:rPr>
                <w:bCs/>
                <w:sz w:val="16"/>
                <w:szCs w:val="16"/>
              </w:rPr>
            </w:pPr>
            <w:r w:rsidRPr="00C92538">
              <w:rPr>
                <w:bCs/>
                <w:sz w:val="16"/>
                <w:szCs w:val="16"/>
              </w:rPr>
              <w:t> </w:t>
            </w:r>
          </w:p>
        </w:tc>
        <w:tc>
          <w:tcPr>
            <w:tcW w:w="1401"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center"/>
              <w:rPr>
                <w:bCs/>
                <w:sz w:val="16"/>
                <w:szCs w:val="16"/>
              </w:rPr>
            </w:pPr>
            <w:r w:rsidRPr="00C92538">
              <w:rPr>
                <w:bCs/>
                <w:sz w:val="16"/>
                <w:szCs w:val="16"/>
              </w:rPr>
              <w:t> </w:t>
            </w:r>
          </w:p>
        </w:tc>
        <w:tc>
          <w:tcPr>
            <w:tcW w:w="1448"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center"/>
              <w:rPr>
                <w:bCs/>
                <w:sz w:val="16"/>
                <w:szCs w:val="16"/>
              </w:rPr>
            </w:pPr>
            <w:r w:rsidRPr="00C92538">
              <w:rPr>
                <w:bCs/>
                <w:sz w:val="16"/>
                <w:szCs w:val="16"/>
              </w:rPr>
              <w:t> </w:t>
            </w:r>
          </w:p>
        </w:tc>
      </w:tr>
      <w:tr w:rsidR="00C92538" w:rsidRPr="00C92538" w:rsidTr="00C92538">
        <w:trPr>
          <w:trHeight w:val="264"/>
          <w:jc w:val="center"/>
        </w:trPr>
        <w:tc>
          <w:tcPr>
            <w:tcW w:w="7100" w:type="dxa"/>
            <w:tcBorders>
              <w:top w:val="nil"/>
              <w:left w:val="nil"/>
              <w:bottom w:val="single" w:sz="4" w:space="0" w:color="auto"/>
              <w:right w:val="nil"/>
            </w:tcBorders>
            <w:shd w:val="clear" w:color="auto" w:fill="auto"/>
            <w:vAlign w:val="bottom"/>
            <w:hideMark/>
          </w:tcPr>
          <w:p w:rsidR="00C92538" w:rsidRPr="00C92538" w:rsidRDefault="00C92538" w:rsidP="00C92538">
            <w:pPr>
              <w:rPr>
                <w:sz w:val="16"/>
                <w:szCs w:val="16"/>
              </w:rPr>
            </w:pPr>
            <w:r w:rsidRPr="00C92538">
              <w:rPr>
                <w:sz w:val="16"/>
                <w:szCs w:val="16"/>
              </w:rPr>
              <w:t> </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92538" w:rsidRPr="00C92538" w:rsidRDefault="00C92538" w:rsidP="00C92538">
            <w:pPr>
              <w:jc w:val="center"/>
              <w:rPr>
                <w:sz w:val="16"/>
                <w:szCs w:val="16"/>
              </w:rPr>
            </w:pPr>
            <w:r w:rsidRPr="00C92538">
              <w:rPr>
                <w:sz w:val="16"/>
                <w:szCs w:val="16"/>
              </w:rPr>
              <w:t>520</w:t>
            </w:r>
          </w:p>
        </w:tc>
        <w:tc>
          <w:tcPr>
            <w:tcW w:w="2794" w:type="dxa"/>
            <w:tcBorders>
              <w:top w:val="single" w:sz="4" w:space="0" w:color="auto"/>
              <w:left w:val="nil"/>
              <w:bottom w:val="single" w:sz="4" w:space="0" w:color="auto"/>
              <w:right w:val="single" w:sz="4" w:space="0" w:color="auto"/>
            </w:tcBorders>
            <w:shd w:val="clear" w:color="auto" w:fill="auto"/>
            <w:vAlign w:val="bottom"/>
            <w:hideMark/>
          </w:tcPr>
          <w:p w:rsidR="00C92538" w:rsidRPr="00C92538" w:rsidRDefault="00C92538" w:rsidP="00C92538">
            <w:pPr>
              <w:jc w:val="center"/>
              <w:rPr>
                <w:sz w:val="16"/>
                <w:szCs w:val="16"/>
              </w:rPr>
            </w:pPr>
            <w:r w:rsidRPr="00C92538">
              <w:rPr>
                <w:sz w:val="16"/>
                <w:szCs w:val="16"/>
              </w:rPr>
              <w:t> </w:t>
            </w:r>
          </w:p>
        </w:tc>
        <w:tc>
          <w:tcPr>
            <w:tcW w:w="1537" w:type="dxa"/>
            <w:tcBorders>
              <w:top w:val="nil"/>
              <w:left w:val="nil"/>
              <w:bottom w:val="single" w:sz="4" w:space="0" w:color="auto"/>
              <w:right w:val="single" w:sz="4" w:space="0" w:color="auto"/>
            </w:tcBorders>
            <w:shd w:val="clear" w:color="auto" w:fill="auto"/>
            <w:noWrap/>
            <w:vAlign w:val="bottom"/>
            <w:hideMark/>
          </w:tcPr>
          <w:p w:rsidR="00C92538" w:rsidRPr="00C92538" w:rsidRDefault="00C92538" w:rsidP="00C92538">
            <w:pPr>
              <w:jc w:val="right"/>
              <w:rPr>
                <w:sz w:val="16"/>
                <w:szCs w:val="16"/>
              </w:rPr>
            </w:pPr>
            <w:r w:rsidRPr="00C92538">
              <w:rPr>
                <w:sz w:val="16"/>
                <w:szCs w:val="16"/>
              </w:rPr>
              <w:t> </w:t>
            </w:r>
          </w:p>
        </w:tc>
        <w:tc>
          <w:tcPr>
            <w:tcW w:w="1401" w:type="dxa"/>
            <w:tcBorders>
              <w:top w:val="nil"/>
              <w:left w:val="nil"/>
              <w:bottom w:val="single" w:sz="4" w:space="0" w:color="auto"/>
              <w:right w:val="single" w:sz="4" w:space="0" w:color="auto"/>
            </w:tcBorders>
            <w:shd w:val="clear" w:color="auto" w:fill="auto"/>
            <w:noWrap/>
            <w:vAlign w:val="bottom"/>
            <w:hideMark/>
          </w:tcPr>
          <w:p w:rsidR="00C92538" w:rsidRPr="00C92538" w:rsidRDefault="00C92538" w:rsidP="00C92538">
            <w:pPr>
              <w:jc w:val="right"/>
              <w:rPr>
                <w:sz w:val="16"/>
                <w:szCs w:val="16"/>
              </w:rPr>
            </w:pPr>
            <w:r w:rsidRPr="00C92538">
              <w:rPr>
                <w:sz w:val="16"/>
                <w:szCs w:val="16"/>
              </w:rPr>
              <w:t> </w:t>
            </w:r>
          </w:p>
        </w:tc>
        <w:tc>
          <w:tcPr>
            <w:tcW w:w="1448" w:type="dxa"/>
            <w:tcBorders>
              <w:top w:val="nil"/>
              <w:left w:val="nil"/>
              <w:bottom w:val="single" w:sz="4" w:space="0" w:color="auto"/>
              <w:right w:val="single" w:sz="8" w:space="0" w:color="auto"/>
            </w:tcBorders>
            <w:shd w:val="clear" w:color="auto" w:fill="auto"/>
            <w:noWrap/>
            <w:vAlign w:val="bottom"/>
            <w:hideMark/>
          </w:tcPr>
          <w:p w:rsidR="00C92538" w:rsidRPr="00C92538" w:rsidRDefault="00C92538" w:rsidP="00C92538">
            <w:pPr>
              <w:jc w:val="right"/>
              <w:rPr>
                <w:bCs/>
                <w:sz w:val="16"/>
                <w:szCs w:val="16"/>
              </w:rPr>
            </w:pPr>
            <w:r w:rsidRPr="00C92538">
              <w:rPr>
                <w:bCs/>
                <w:sz w:val="16"/>
                <w:szCs w:val="16"/>
              </w:rPr>
              <w:t> </w:t>
            </w:r>
          </w:p>
        </w:tc>
      </w:tr>
      <w:tr w:rsidR="00C92538" w:rsidRPr="00C92538" w:rsidTr="00C92538">
        <w:trPr>
          <w:trHeight w:val="255"/>
          <w:jc w:val="center"/>
        </w:trPr>
        <w:tc>
          <w:tcPr>
            <w:tcW w:w="7100" w:type="dxa"/>
            <w:tcBorders>
              <w:top w:val="nil"/>
              <w:left w:val="nil"/>
              <w:bottom w:val="single" w:sz="4" w:space="0" w:color="auto"/>
              <w:right w:val="nil"/>
            </w:tcBorders>
            <w:shd w:val="clear" w:color="auto" w:fill="auto"/>
            <w:vAlign w:val="bottom"/>
            <w:hideMark/>
          </w:tcPr>
          <w:p w:rsidR="00C92538" w:rsidRPr="00C92538" w:rsidRDefault="00C92538" w:rsidP="00C92538">
            <w:pPr>
              <w:rPr>
                <w:sz w:val="16"/>
                <w:szCs w:val="16"/>
              </w:rPr>
            </w:pPr>
            <w:r w:rsidRPr="00C92538">
              <w:rPr>
                <w:sz w:val="16"/>
                <w:szCs w:val="16"/>
              </w:rPr>
              <w:t>источники внешнего финансирования бюджета</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92538" w:rsidRPr="00C92538" w:rsidRDefault="00C92538" w:rsidP="00C92538">
            <w:pPr>
              <w:jc w:val="center"/>
              <w:rPr>
                <w:sz w:val="16"/>
                <w:szCs w:val="16"/>
              </w:rPr>
            </w:pPr>
            <w:r w:rsidRPr="00C92538">
              <w:rPr>
                <w:sz w:val="16"/>
                <w:szCs w:val="16"/>
              </w:rPr>
              <w:t>620</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rsidR="00C92538" w:rsidRPr="00C92538" w:rsidRDefault="00C92538" w:rsidP="00C92538">
            <w:pPr>
              <w:jc w:val="center"/>
              <w:rPr>
                <w:bCs/>
                <w:sz w:val="16"/>
                <w:szCs w:val="16"/>
              </w:rPr>
            </w:pPr>
            <w:r w:rsidRPr="00C92538">
              <w:rPr>
                <w:bCs/>
                <w:sz w:val="16"/>
                <w:szCs w:val="16"/>
              </w:rPr>
              <w:t>х</w:t>
            </w:r>
          </w:p>
        </w:tc>
        <w:tc>
          <w:tcPr>
            <w:tcW w:w="1537" w:type="dxa"/>
            <w:tcBorders>
              <w:top w:val="nil"/>
              <w:left w:val="nil"/>
              <w:bottom w:val="single" w:sz="4" w:space="0" w:color="auto"/>
              <w:right w:val="single" w:sz="4" w:space="0" w:color="auto"/>
            </w:tcBorders>
            <w:shd w:val="clear" w:color="auto" w:fill="auto"/>
            <w:noWrap/>
            <w:vAlign w:val="bottom"/>
            <w:hideMark/>
          </w:tcPr>
          <w:p w:rsidR="00C92538" w:rsidRPr="00C92538" w:rsidRDefault="00C92538" w:rsidP="00C92538">
            <w:pPr>
              <w:jc w:val="right"/>
              <w:rPr>
                <w:bCs/>
                <w:sz w:val="16"/>
                <w:szCs w:val="16"/>
              </w:rPr>
            </w:pPr>
            <w:r w:rsidRPr="00C92538">
              <w:rPr>
                <w:bCs/>
                <w:sz w:val="16"/>
                <w:szCs w:val="16"/>
              </w:rPr>
              <w:t>0,00</w:t>
            </w:r>
          </w:p>
        </w:tc>
        <w:tc>
          <w:tcPr>
            <w:tcW w:w="1401" w:type="dxa"/>
            <w:tcBorders>
              <w:top w:val="nil"/>
              <w:left w:val="nil"/>
              <w:bottom w:val="single" w:sz="4" w:space="0" w:color="auto"/>
              <w:right w:val="single" w:sz="4" w:space="0" w:color="auto"/>
            </w:tcBorders>
            <w:shd w:val="clear" w:color="auto" w:fill="auto"/>
            <w:noWrap/>
            <w:vAlign w:val="bottom"/>
            <w:hideMark/>
          </w:tcPr>
          <w:p w:rsidR="00C92538" w:rsidRPr="00C92538" w:rsidRDefault="00C92538" w:rsidP="00C92538">
            <w:pPr>
              <w:jc w:val="right"/>
              <w:rPr>
                <w:bCs/>
                <w:sz w:val="16"/>
                <w:szCs w:val="16"/>
              </w:rPr>
            </w:pPr>
            <w:r w:rsidRPr="00C92538">
              <w:rPr>
                <w:bCs/>
                <w:sz w:val="16"/>
                <w:szCs w:val="16"/>
              </w:rPr>
              <w:t>0,00</w:t>
            </w:r>
          </w:p>
        </w:tc>
        <w:tc>
          <w:tcPr>
            <w:tcW w:w="1448" w:type="dxa"/>
            <w:tcBorders>
              <w:top w:val="nil"/>
              <w:left w:val="nil"/>
              <w:bottom w:val="single" w:sz="4" w:space="0" w:color="auto"/>
              <w:right w:val="single" w:sz="8" w:space="0" w:color="auto"/>
            </w:tcBorders>
            <w:shd w:val="clear" w:color="auto" w:fill="auto"/>
            <w:noWrap/>
            <w:vAlign w:val="bottom"/>
            <w:hideMark/>
          </w:tcPr>
          <w:p w:rsidR="00C92538" w:rsidRPr="00C92538" w:rsidRDefault="00C92538" w:rsidP="00C92538">
            <w:pPr>
              <w:jc w:val="right"/>
              <w:rPr>
                <w:bCs/>
                <w:sz w:val="16"/>
                <w:szCs w:val="16"/>
              </w:rPr>
            </w:pPr>
            <w:r w:rsidRPr="00C92538">
              <w:rPr>
                <w:bCs/>
                <w:sz w:val="16"/>
                <w:szCs w:val="16"/>
              </w:rPr>
              <w:t>0,00</w:t>
            </w:r>
          </w:p>
        </w:tc>
      </w:tr>
      <w:tr w:rsidR="00C92538" w:rsidRPr="00C92538" w:rsidTr="00C92538">
        <w:trPr>
          <w:trHeight w:val="255"/>
          <w:jc w:val="center"/>
        </w:trPr>
        <w:tc>
          <w:tcPr>
            <w:tcW w:w="7100" w:type="dxa"/>
            <w:tcBorders>
              <w:top w:val="nil"/>
              <w:left w:val="nil"/>
              <w:bottom w:val="single" w:sz="4" w:space="0" w:color="auto"/>
              <w:right w:val="nil"/>
            </w:tcBorders>
            <w:shd w:val="clear" w:color="auto" w:fill="auto"/>
            <w:vAlign w:val="bottom"/>
            <w:hideMark/>
          </w:tcPr>
          <w:p w:rsidR="00C92538" w:rsidRPr="00C92538" w:rsidRDefault="00C92538" w:rsidP="00C92538">
            <w:pPr>
              <w:rPr>
                <w:sz w:val="16"/>
                <w:szCs w:val="16"/>
              </w:rPr>
            </w:pPr>
            <w:r w:rsidRPr="00C92538">
              <w:rPr>
                <w:sz w:val="16"/>
                <w:szCs w:val="16"/>
              </w:rPr>
              <w:t xml:space="preserve">       из них:</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92538" w:rsidRPr="00C92538" w:rsidRDefault="00C92538" w:rsidP="00C92538">
            <w:pPr>
              <w:jc w:val="center"/>
              <w:rPr>
                <w:sz w:val="16"/>
                <w:szCs w:val="16"/>
              </w:rPr>
            </w:pPr>
            <w:r w:rsidRPr="00C92538">
              <w:rPr>
                <w:sz w:val="16"/>
                <w:szCs w:val="16"/>
              </w:rPr>
              <w:t> </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rsidR="00C92538" w:rsidRPr="00C92538" w:rsidRDefault="00C92538" w:rsidP="00C92538">
            <w:pPr>
              <w:jc w:val="center"/>
              <w:rPr>
                <w:bCs/>
                <w:sz w:val="16"/>
                <w:szCs w:val="16"/>
              </w:rPr>
            </w:pPr>
            <w:r w:rsidRPr="00C92538">
              <w:rPr>
                <w:bCs/>
                <w:sz w:val="16"/>
                <w:szCs w:val="16"/>
              </w:rPr>
              <w:t> </w:t>
            </w:r>
          </w:p>
        </w:tc>
        <w:tc>
          <w:tcPr>
            <w:tcW w:w="1537" w:type="dxa"/>
            <w:tcBorders>
              <w:top w:val="nil"/>
              <w:left w:val="nil"/>
              <w:bottom w:val="single" w:sz="4" w:space="0" w:color="auto"/>
              <w:right w:val="single" w:sz="4" w:space="0" w:color="auto"/>
            </w:tcBorders>
            <w:shd w:val="clear" w:color="auto" w:fill="auto"/>
            <w:noWrap/>
            <w:vAlign w:val="bottom"/>
            <w:hideMark/>
          </w:tcPr>
          <w:p w:rsidR="00C92538" w:rsidRPr="00C92538" w:rsidRDefault="00C92538" w:rsidP="00C92538">
            <w:pPr>
              <w:jc w:val="center"/>
              <w:rPr>
                <w:bCs/>
                <w:sz w:val="16"/>
                <w:szCs w:val="16"/>
              </w:rPr>
            </w:pPr>
            <w:r w:rsidRPr="00C92538">
              <w:rPr>
                <w:bCs/>
                <w:sz w:val="16"/>
                <w:szCs w:val="16"/>
              </w:rPr>
              <w:t> </w:t>
            </w:r>
          </w:p>
        </w:tc>
        <w:tc>
          <w:tcPr>
            <w:tcW w:w="1401" w:type="dxa"/>
            <w:tcBorders>
              <w:top w:val="nil"/>
              <w:left w:val="nil"/>
              <w:bottom w:val="single" w:sz="4" w:space="0" w:color="auto"/>
              <w:right w:val="single" w:sz="4" w:space="0" w:color="auto"/>
            </w:tcBorders>
            <w:shd w:val="clear" w:color="auto" w:fill="auto"/>
            <w:noWrap/>
            <w:vAlign w:val="bottom"/>
            <w:hideMark/>
          </w:tcPr>
          <w:p w:rsidR="00C92538" w:rsidRPr="00C92538" w:rsidRDefault="00C92538" w:rsidP="00C92538">
            <w:pPr>
              <w:jc w:val="center"/>
              <w:rPr>
                <w:bCs/>
                <w:sz w:val="16"/>
                <w:szCs w:val="16"/>
              </w:rPr>
            </w:pPr>
            <w:r w:rsidRPr="00C92538">
              <w:rPr>
                <w:bCs/>
                <w:sz w:val="16"/>
                <w:szCs w:val="16"/>
              </w:rPr>
              <w:t> </w:t>
            </w:r>
          </w:p>
        </w:tc>
        <w:tc>
          <w:tcPr>
            <w:tcW w:w="1448" w:type="dxa"/>
            <w:tcBorders>
              <w:top w:val="nil"/>
              <w:left w:val="nil"/>
              <w:bottom w:val="single" w:sz="4" w:space="0" w:color="auto"/>
              <w:right w:val="single" w:sz="8" w:space="0" w:color="auto"/>
            </w:tcBorders>
            <w:shd w:val="clear" w:color="auto" w:fill="auto"/>
            <w:noWrap/>
            <w:vAlign w:val="bottom"/>
            <w:hideMark/>
          </w:tcPr>
          <w:p w:rsidR="00C92538" w:rsidRPr="00C92538" w:rsidRDefault="00C92538" w:rsidP="00C92538">
            <w:pPr>
              <w:jc w:val="center"/>
              <w:rPr>
                <w:bCs/>
                <w:sz w:val="16"/>
                <w:szCs w:val="16"/>
              </w:rPr>
            </w:pPr>
            <w:r w:rsidRPr="00C92538">
              <w:rPr>
                <w:bCs/>
                <w:sz w:val="16"/>
                <w:szCs w:val="16"/>
              </w:rPr>
              <w:t> </w:t>
            </w:r>
          </w:p>
        </w:tc>
      </w:tr>
      <w:tr w:rsidR="00C92538" w:rsidRPr="00C92538" w:rsidTr="00C92538">
        <w:trPr>
          <w:trHeight w:val="264"/>
          <w:jc w:val="center"/>
        </w:trPr>
        <w:tc>
          <w:tcPr>
            <w:tcW w:w="7100" w:type="dxa"/>
            <w:tcBorders>
              <w:top w:val="nil"/>
              <w:left w:val="nil"/>
              <w:bottom w:val="single" w:sz="4" w:space="0" w:color="auto"/>
              <w:right w:val="nil"/>
            </w:tcBorders>
            <w:shd w:val="clear" w:color="auto" w:fill="auto"/>
            <w:vAlign w:val="bottom"/>
            <w:hideMark/>
          </w:tcPr>
          <w:p w:rsidR="00C92538" w:rsidRPr="00C92538" w:rsidRDefault="00C92538" w:rsidP="00C92538">
            <w:pPr>
              <w:rPr>
                <w:sz w:val="16"/>
                <w:szCs w:val="16"/>
              </w:rPr>
            </w:pPr>
            <w:r w:rsidRPr="00C92538">
              <w:rPr>
                <w:sz w:val="16"/>
                <w:szCs w:val="16"/>
              </w:rPr>
              <w:t> </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92538" w:rsidRPr="00C92538" w:rsidRDefault="00C92538" w:rsidP="00C92538">
            <w:pPr>
              <w:jc w:val="center"/>
              <w:rPr>
                <w:sz w:val="16"/>
                <w:szCs w:val="16"/>
              </w:rPr>
            </w:pPr>
            <w:r w:rsidRPr="00C92538">
              <w:rPr>
                <w:sz w:val="16"/>
                <w:szCs w:val="16"/>
              </w:rPr>
              <w:t>620</w:t>
            </w:r>
          </w:p>
        </w:tc>
        <w:tc>
          <w:tcPr>
            <w:tcW w:w="2794" w:type="dxa"/>
            <w:tcBorders>
              <w:top w:val="single" w:sz="4" w:space="0" w:color="auto"/>
              <w:left w:val="nil"/>
              <w:bottom w:val="single" w:sz="4" w:space="0" w:color="auto"/>
              <w:right w:val="single" w:sz="4" w:space="0" w:color="auto"/>
            </w:tcBorders>
            <w:shd w:val="clear" w:color="auto" w:fill="auto"/>
            <w:vAlign w:val="bottom"/>
            <w:hideMark/>
          </w:tcPr>
          <w:p w:rsidR="00C92538" w:rsidRPr="00C92538" w:rsidRDefault="00C92538" w:rsidP="00C92538">
            <w:pPr>
              <w:jc w:val="center"/>
              <w:rPr>
                <w:sz w:val="16"/>
                <w:szCs w:val="16"/>
              </w:rPr>
            </w:pPr>
            <w:r w:rsidRPr="00C92538">
              <w:rPr>
                <w:sz w:val="16"/>
                <w:szCs w:val="16"/>
              </w:rPr>
              <w:t> </w:t>
            </w:r>
          </w:p>
        </w:tc>
        <w:tc>
          <w:tcPr>
            <w:tcW w:w="1537" w:type="dxa"/>
            <w:tcBorders>
              <w:top w:val="nil"/>
              <w:left w:val="nil"/>
              <w:bottom w:val="single" w:sz="4" w:space="0" w:color="auto"/>
              <w:right w:val="single" w:sz="4" w:space="0" w:color="auto"/>
            </w:tcBorders>
            <w:shd w:val="clear" w:color="auto" w:fill="auto"/>
            <w:noWrap/>
            <w:vAlign w:val="bottom"/>
            <w:hideMark/>
          </w:tcPr>
          <w:p w:rsidR="00C92538" w:rsidRPr="00C92538" w:rsidRDefault="00C92538" w:rsidP="00C92538">
            <w:pPr>
              <w:jc w:val="right"/>
              <w:rPr>
                <w:sz w:val="16"/>
                <w:szCs w:val="16"/>
              </w:rPr>
            </w:pPr>
            <w:r w:rsidRPr="00C92538">
              <w:rPr>
                <w:sz w:val="16"/>
                <w:szCs w:val="16"/>
              </w:rPr>
              <w:t> </w:t>
            </w:r>
          </w:p>
        </w:tc>
        <w:tc>
          <w:tcPr>
            <w:tcW w:w="1401" w:type="dxa"/>
            <w:tcBorders>
              <w:top w:val="nil"/>
              <w:left w:val="nil"/>
              <w:bottom w:val="single" w:sz="4" w:space="0" w:color="auto"/>
              <w:right w:val="single" w:sz="4" w:space="0" w:color="auto"/>
            </w:tcBorders>
            <w:shd w:val="clear" w:color="auto" w:fill="auto"/>
            <w:noWrap/>
            <w:vAlign w:val="bottom"/>
            <w:hideMark/>
          </w:tcPr>
          <w:p w:rsidR="00C92538" w:rsidRPr="00C92538" w:rsidRDefault="00C92538" w:rsidP="00C92538">
            <w:pPr>
              <w:jc w:val="right"/>
              <w:rPr>
                <w:sz w:val="16"/>
                <w:szCs w:val="16"/>
              </w:rPr>
            </w:pPr>
            <w:r w:rsidRPr="00C92538">
              <w:rPr>
                <w:sz w:val="16"/>
                <w:szCs w:val="16"/>
              </w:rPr>
              <w:t> </w:t>
            </w:r>
          </w:p>
        </w:tc>
        <w:tc>
          <w:tcPr>
            <w:tcW w:w="1448" w:type="dxa"/>
            <w:tcBorders>
              <w:top w:val="nil"/>
              <w:left w:val="nil"/>
              <w:bottom w:val="single" w:sz="4" w:space="0" w:color="auto"/>
              <w:right w:val="single" w:sz="8" w:space="0" w:color="auto"/>
            </w:tcBorders>
            <w:shd w:val="clear" w:color="auto" w:fill="auto"/>
            <w:noWrap/>
            <w:vAlign w:val="bottom"/>
            <w:hideMark/>
          </w:tcPr>
          <w:p w:rsidR="00C92538" w:rsidRPr="00C92538" w:rsidRDefault="00C92538" w:rsidP="00C92538">
            <w:pPr>
              <w:jc w:val="right"/>
              <w:rPr>
                <w:bCs/>
                <w:sz w:val="16"/>
                <w:szCs w:val="16"/>
              </w:rPr>
            </w:pPr>
            <w:r w:rsidRPr="00C92538">
              <w:rPr>
                <w:bCs/>
                <w:sz w:val="16"/>
                <w:szCs w:val="16"/>
              </w:rPr>
              <w:t> </w:t>
            </w:r>
          </w:p>
        </w:tc>
      </w:tr>
      <w:tr w:rsidR="00C92538" w:rsidRPr="00C92538" w:rsidTr="00C92538">
        <w:trPr>
          <w:trHeight w:val="255"/>
          <w:jc w:val="center"/>
        </w:trPr>
        <w:tc>
          <w:tcPr>
            <w:tcW w:w="7100" w:type="dxa"/>
            <w:tcBorders>
              <w:top w:val="nil"/>
              <w:left w:val="nil"/>
              <w:bottom w:val="single" w:sz="4" w:space="0" w:color="auto"/>
              <w:right w:val="nil"/>
            </w:tcBorders>
            <w:shd w:val="clear" w:color="000000" w:fill="FFFFFF"/>
            <w:vAlign w:val="bottom"/>
            <w:hideMark/>
          </w:tcPr>
          <w:p w:rsidR="00C92538" w:rsidRPr="00C92538" w:rsidRDefault="00C92538" w:rsidP="00C92538">
            <w:pPr>
              <w:rPr>
                <w:sz w:val="16"/>
                <w:szCs w:val="16"/>
              </w:rPr>
            </w:pPr>
            <w:r w:rsidRPr="00C92538">
              <w:rPr>
                <w:sz w:val="16"/>
                <w:szCs w:val="16"/>
              </w:rPr>
              <w:t>Изменение остатков средств</w:t>
            </w:r>
          </w:p>
        </w:tc>
        <w:tc>
          <w:tcPr>
            <w:tcW w:w="620" w:type="dxa"/>
            <w:tcBorders>
              <w:top w:val="nil"/>
              <w:left w:val="single" w:sz="8" w:space="0" w:color="auto"/>
              <w:bottom w:val="single" w:sz="4" w:space="0" w:color="auto"/>
              <w:right w:val="single" w:sz="4" w:space="0" w:color="auto"/>
            </w:tcBorders>
            <w:shd w:val="clear" w:color="000000" w:fill="FFFFFF"/>
            <w:vAlign w:val="bottom"/>
            <w:hideMark/>
          </w:tcPr>
          <w:p w:rsidR="00C92538" w:rsidRPr="00C92538" w:rsidRDefault="00C92538" w:rsidP="00C92538">
            <w:pPr>
              <w:jc w:val="center"/>
              <w:rPr>
                <w:bCs/>
                <w:sz w:val="16"/>
                <w:szCs w:val="16"/>
              </w:rPr>
            </w:pPr>
            <w:r w:rsidRPr="00C92538">
              <w:rPr>
                <w:bCs/>
                <w:sz w:val="16"/>
                <w:szCs w:val="16"/>
              </w:rPr>
              <w:t>700</w:t>
            </w:r>
          </w:p>
        </w:tc>
        <w:tc>
          <w:tcPr>
            <w:tcW w:w="2794" w:type="dxa"/>
            <w:tcBorders>
              <w:top w:val="single" w:sz="4" w:space="0" w:color="auto"/>
              <w:left w:val="nil"/>
              <w:bottom w:val="single" w:sz="4" w:space="0" w:color="auto"/>
              <w:right w:val="single" w:sz="4" w:space="0" w:color="auto"/>
            </w:tcBorders>
            <w:shd w:val="clear" w:color="000000" w:fill="FFFFFF"/>
            <w:noWrap/>
            <w:vAlign w:val="bottom"/>
            <w:hideMark/>
          </w:tcPr>
          <w:p w:rsidR="00C92538" w:rsidRPr="00C92538" w:rsidRDefault="00C92538" w:rsidP="00C92538">
            <w:pPr>
              <w:jc w:val="center"/>
              <w:rPr>
                <w:bCs/>
                <w:sz w:val="16"/>
                <w:szCs w:val="16"/>
              </w:rPr>
            </w:pPr>
            <w:r w:rsidRPr="00C92538">
              <w:rPr>
                <w:bCs/>
                <w:sz w:val="16"/>
                <w:szCs w:val="16"/>
              </w:rPr>
              <w:t>00001000000000000000</w:t>
            </w:r>
          </w:p>
        </w:tc>
        <w:tc>
          <w:tcPr>
            <w:tcW w:w="1537"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1 388 820,00</w:t>
            </w:r>
          </w:p>
        </w:tc>
        <w:tc>
          <w:tcPr>
            <w:tcW w:w="1401"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-1 286 915,40</w:t>
            </w:r>
          </w:p>
        </w:tc>
        <w:tc>
          <w:tcPr>
            <w:tcW w:w="1448"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2 675 735,40</w:t>
            </w:r>
          </w:p>
        </w:tc>
      </w:tr>
      <w:tr w:rsidR="00C92538" w:rsidRPr="00C92538" w:rsidTr="00C92538">
        <w:trPr>
          <w:trHeight w:val="264"/>
          <w:jc w:val="center"/>
        </w:trPr>
        <w:tc>
          <w:tcPr>
            <w:tcW w:w="7100" w:type="dxa"/>
            <w:tcBorders>
              <w:top w:val="nil"/>
              <w:left w:val="nil"/>
              <w:bottom w:val="single" w:sz="4" w:space="0" w:color="auto"/>
              <w:right w:val="nil"/>
            </w:tcBorders>
            <w:shd w:val="clear" w:color="000000" w:fill="FFFFFF"/>
            <w:vAlign w:val="bottom"/>
            <w:hideMark/>
          </w:tcPr>
          <w:p w:rsidR="00C92538" w:rsidRPr="00C92538" w:rsidRDefault="00C92538" w:rsidP="00C92538">
            <w:pPr>
              <w:ind w:firstLineChars="100" w:firstLine="160"/>
              <w:rPr>
                <w:sz w:val="16"/>
                <w:szCs w:val="16"/>
              </w:rPr>
            </w:pPr>
            <w:r w:rsidRPr="00C92538">
              <w:rPr>
                <w:sz w:val="16"/>
                <w:szCs w:val="16"/>
              </w:rPr>
              <w:t>увеличение остатков средств, всего</w:t>
            </w:r>
          </w:p>
        </w:tc>
        <w:tc>
          <w:tcPr>
            <w:tcW w:w="620" w:type="dxa"/>
            <w:tcBorders>
              <w:top w:val="nil"/>
              <w:left w:val="single" w:sz="8" w:space="0" w:color="auto"/>
              <w:bottom w:val="single" w:sz="4" w:space="0" w:color="auto"/>
              <w:right w:val="single" w:sz="4" w:space="0" w:color="auto"/>
            </w:tcBorders>
            <w:shd w:val="clear" w:color="000000" w:fill="FFFFFF"/>
            <w:vAlign w:val="bottom"/>
            <w:hideMark/>
          </w:tcPr>
          <w:p w:rsidR="00C92538" w:rsidRPr="00C92538" w:rsidRDefault="00C92538" w:rsidP="00C92538">
            <w:pPr>
              <w:jc w:val="center"/>
              <w:rPr>
                <w:bCs/>
                <w:sz w:val="16"/>
                <w:szCs w:val="16"/>
              </w:rPr>
            </w:pPr>
            <w:r w:rsidRPr="00C92538">
              <w:rPr>
                <w:bCs/>
                <w:sz w:val="16"/>
                <w:szCs w:val="16"/>
              </w:rPr>
              <w:t>710</w:t>
            </w:r>
          </w:p>
        </w:tc>
        <w:tc>
          <w:tcPr>
            <w:tcW w:w="2794" w:type="dxa"/>
            <w:tcBorders>
              <w:top w:val="single" w:sz="4" w:space="0" w:color="auto"/>
              <w:left w:val="nil"/>
              <w:bottom w:val="single" w:sz="4" w:space="0" w:color="auto"/>
              <w:right w:val="single" w:sz="4" w:space="0" w:color="auto"/>
            </w:tcBorders>
            <w:shd w:val="clear" w:color="000000" w:fill="FFFFFF"/>
            <w:noWrap/>
            <w:vAlign w:val="bottom"/>
            <w:hideMark/>
          </w:tcPr>
          <w:p w:rsidR="00C92538" w:rsidRPr="00C92538" w:rsidRDefault="00C92538" w:rsidP="00C92538">
            <w:pPr>
              <w:jc w:val="center"/>
              <w:rPr>
                <w:bCs/>
                <w:sz w:val="16"/>
                <w:szCs w:val="16"/>
              </w:rPr>
            </w:pPr>
            <w:r w:rsidRPr="00C92538">
              <w:rPr>
                <w:bCs/>
                <w:sz w:val="16"/>
                <w:szCs w:val="16"/>
              </w:rPr>
              <w:t>00001000000000000500</w:t>
            </w:r>
          </w:p>
        </w:tc>
        <w:tc>
          <w:tcPr>
            <w:tcW w:w="1537"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-18 285 376,75</w:t>
            </w:r>
          </w:p>
        </w:tc>
        <w:tc>
          <w:tcPr>
            <w:tcW w:w="1401"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-12 815 733,78</w:t>
            </w:r>
          </w:p>
        </w:tc>
        <w:tc>
          <w:tcPr>
            <w:tcW w:w="1448"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center"/>
              <w:rPr>
                <w:bCs/>
                <w:sz w:val="16"/>
                <w:szCs w:val="16"/>
              </w:rPr>
            </w:pPr>
            <w:r w:rsidRPr="00C92538">
              <w:rPr>
                <w:bCs/>
                <w:sz w:val="16"/>
                <w:szCs w:val="16"/>
              </w:rPr>
              <w:t>х</w:t>
            </w:r>
          </w:p>
        </w:tc>
      </w:tr>
      <w:tr w:rsidR="00C92538" w:rsidRPr="00C92538" w:rsidTr="00C92538">
        <w:trPr>
          <w:trHeight w:val="264"/>
          <w:jc w:val="center"/>
        </w:trPr>
        <w:tc>
          <w:tcPr>
            <w:tcW w:w="7100" w:type="dxa"/>
            <w:tcBorders>
              <w:top w:val="nil"/>
              <w:left w:val="nil"/>
              <w:bottom w:val="single" w:sz="4" w:space="0" w:color="auto"/>
              <w:right w:val="nil"/>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Администрация Боровёнковского сельского поселения</w:t>
            </w:r>
          </w:p>
        </w:tc>
        <w:tc>
          <w:tcPr>
            <w:tcW w:w="620" w:type="dxa"/>
            <w:tcBorders>
              <w:top w:val="nil"/>
              <w:left w:val="single" w:sz="8" w:space="0" w:color="auto"/>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710</w:t>
            </w:r>
          </w:p>
        </w:tc>
        <w:tc>
          <w:tcPr>
            <w:tcW w:w="2794" w:type="dxa"/>
            <w:tcBorders>
              <w:top w:val="single" w:sz="4" w:space="0" w:color="auto"/>
              <w:left w:val="nil"/>
              <w:bottom w:val="single" w:sz="4" w:space="0" w:color="auto"/>
              <w:right w:val="single" w:sz="4" w:space="0" w:color="auto"/>
            </w:tcBorders>
            <w:shd w:val="clear" w:color="000000" w:fill="FFFFFF"/>
            <w:noWrap/>
            <w:vAlign w:val="bottom"/>
            <w:hideMark/>
          </w:tcPr>
          <w:p w:rsidR="00C92538" w:rsidRPr="00C92538" w:rsidRDefault="00C92538" w:rsidP="00C92538">
            <w:pPr>
              <w:jc w:val="center"/>
              <w:rPr>
                <w:bCs/>
                <w:iCs/>
                <w:sz w:val="16"/>
                <w:szCs w:val="16"/>
              </w:rPr>
            </w:pPr>
            <w:r w:rsidRPr="00C92538">
              <w:rPr>
                <w:bCs/>
                <w:iCs/>
                <w:sz w:val="16"/>
                <w:szCs w:val="16"/>
              </w:rPr>
              <w:t>93800000000000000000</w:t>
            </w:r>
          </w:p>
        </w:tc>
        <w:tc>
          <w:tcPr>
            <w:tcW w:w="1537"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-18 285 376,75</w:t>
            </w:r>
          </w:p>
        </w:tc>
        <w:tc>
          <w:tcPr>
            <w:tcW w:w="1401"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-12 815 733,78</w:t>
            </w:r>
          </w:p>
        </w:tc>
        <w:tc>
          <w:tcPr>
            <w:tcW w:w="1448"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center"/>
              <w:rPr>
                <w:bCs/>
                <w:iCs/>
                <w:sz w:val="16"/>
                <w:szCs w:val="16"/>
              </w:rPr>
            </w:pPr>
            <w:r w:rsidRPr="00C92538">
              <w:rPr>
                <w:bCs/>
                <w:iCs/>
                <w:sz w:val="16"/>
                <w:szCs w:val="16"/>
              </w:rPr>
              <w:t>х</w:t>
            </w:r>
          </w:p>
        </w:tc>
      </w:tr>
      <w:tr w:rsidR="00C92538" w:rsidRPr="00C92538" w:rsidTr="00C92538">
        <w:trPr>
          <w:trHeight w:val="264"/>
          <w:jc w:val="center"/>
        </w:trPr>
        <w:tc>
          <w:tcPr>
            <w:tcW w:w="7100" w:type="dxa"/>
            <w:tcBorders>
              <w:top w:val="nil"/>
              <w:left w:val="nil"/>
              <w:bottom w:val="single" w:sz="4" w:space="0" w:color="auto"/>
              <w:right w:val="nil"/>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Увеличение остатков средств бюджетов</w:t>
            </w:r>
          </w:p>
        </w:tc>
        <w:tc>
          <w:tcPr>
            <w:tcW w:w="620" w:type="dxa"/>
            <w:tcBorders>
              <w:top w:val="nil"/>
              <w:left w:val="single" w:sz="8" w:space="0" w:color="auto"/>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710</w:t>
            </w:r>
          </w:p>
        </w:tc>
        <w:tc>
          <w:tcPr>
            <w:tcW w:w="2794" w:type="dxa"/>
            <w:tcBorders>
              <w:top w:val="single" w:sz="4" w:space="0" w:color="auto"/>
              <w:left w:val="nil"/>
              <w:bottom w:val="single" w:sz="4" w:space="0" w:color="auto"/>
              <w:right w:val="single" w:sz="4" w:space="0" w:color="auto"/>
            </w:tcBorders>
            <w:shd w:val="clear" w:color="000000" w:fill="FFFFFF"/>
            <w:noWrap/>
            <w:vAlign w:val="bottom"/>
            <w:hideMark/>
          </w:tcPr>
          <w:p w:rsidR="00C92538" w:rsidRPr="00C92538" w:rsidRDefault="00C92538" w:rsidP="00C92538">
            <w:pPr>
              <w:jc w:val="center"/>
              <w:rPr>
                <w:bCs/>
                <w:iCs/>
                <w:sz w:val="16"/>
                <w:szCs w:val="16"/>
              </w:rPr>
            </w:pPr>
            <w:r w:rsidRPr="00C92538">
              <w:rPr>
                <w:bCs/>
                <w:iCs/>
                <w:sz w:val="16"/>
                <w:szCs w:val="16"/>
              </w:rPr>
              <w:t>93801050000000000500</w:t>
            </w:r>
          </w:p>
        </w:tc>
        <w:tc>
          <w:tcPr>
            <w:tcW w:w="1537"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-18 285 376,75</w:t>
            </w:r>
          </w:p>
        </w:tc>
        <w:tc>
          <w:tcPr>
            <w:tcW w:w="1401"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-12 815 733,78</w:t>
            </w:r>
          </w:p>
        </w:tc>
        <w:tc>
          <w:tcPr>
            <w:tcW w:w="1448"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center"/>
              <w:rPr>
                <w:bCs/>
                <w:iCs/>
                <w:sz w:val="16"/>
                <w:szCs w:val="16"/>
              </w:rPr>
            </w:pPr>
            <w:r w:rsidRPr="00C92538">
              <w:rPr>
                <w:bCs/>
                <w:iCs/>
                <w:sz w:val="16"/>
                <w:szCs w:val="16"/>
              </w:rPr>
              <w:t>х</w:t>
            </w:r>
          </w:p>
        </w:tc>
      </w:tr>
      <w:tr w:rsidR="00C92538" w:rsidRPr="00C92538" w:rsidTr="00C92538">
        <w:trPr>
          <w:trHeight w:val="264"/>
          <w:jc w:val="center"/>
        </w:trPr>
        <w:tc>
          <w:tcPr>
            <w:tcW w:w="7100" w:type="dxa"/>
            <w:tcBorders>
              <w:top w:val="nil"/>
              <w:left w:val="nil"/>
              <w:bottom w:val="single" w:sz="4" w:space="0" w:color="auto"/>
              <w:right w:val="nil"/>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Увеличение прочих остатков средств бюджетов</w:t>
            </w:r>
          </w:p>
        </w:tc>
        <w:tc>
          <w:tcPr>
            <w:tcW w:w="620" w:type="dxa"/>
            <w:tcBorders>
              <w:top w:val="nil"/>
              <w:left w:val="single" w:sz="8" w:space="0" w:color="auto"/>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710</w:t>
            </w:r>
          </w:p>
        </w:tc>
        <w:tc>
          <w:tcPr>
            <w:tcW w:w="2794" w:type="dxa"/>
            <w:tcBorders>
              <w:top w:val="single" w:sz="4" w:space="0" w:color="auto"/>
              <w:left w:val="nil"/>
              <w:bottom w:val="single" w:sz="4" w:space="0" w:color="auto"/>
              <w:right w:val="single" w:sz="4" w:space="0" w:color="auto"/>
            </w:tcBorders>
            <w:shd w:val="clear" w:color="000000" w:fill="FFFFFF"/>
            <w:noWrap/>
            <w:vAlign w:val="bottom"/>
            <w:hideMark/>
          </w:tcPr>
          <w:p w:rsidR="00C92538" w:rsidRPr="00C92538" w:rsidRDefault="00C92538" w:rsidP="00C92538">
            <w:pPr>
              <w:jc w:val="center"/>
              <w:rPr>
                <w:bCs/>
                <w:iCs/>
                <w:sz w:val="16"/>
                <w:szCs w:val="16"/>
              </w:rPr>
            </w:pPr>
            <w:r w:rsidRPr="00C92538">
              <w:rPr>
                <w:bCs/>
                <w:iCs/>
                <w:sz w:val="16"/>
                <w:szCs w:val="16"/>
              </w:rPr>
              <w:t>93801050200000000500</w:t>
            </w:r>
          </w:p>
        </w:tc>
        <w:tc>
          <w:tcPr>
            <w:tcW w:w="1537"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-18 285 376,75</w:t>
            </w:r>
          </w:p>
        </w:tc>
        <w:tc>
          <w:tcPr>
            <w:tcW w:w="1401"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-12 815 733,78</w:t>
            </w:r>
          </w:p>
        </w:tc>
        <w:tc>
          <w:tcPr>
            <w:tcW w:w="1448"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center"/>
              <w:rPr>
                <w:bCs/>
                <w:iCs/>
                <w:sz w:val="16"/>
                <w:szCs w:val="16"/>
              </w:rPr>
            </w:pPr>
            <w:r w:rsidRPr="00C92538">
              <w:rPr>
                <w:bCs/>
                <w:iCs/>
                <w:sz w:val="16"/>
                <w:szCs w:val="16"/>
              </w:rPr>
              <w:t>х</w:t>
            </w:r>
          </w:p>
        </w:tc>
      </w:tr>
      <w:tr w:rsidR="00C92538" w:rsidRPr="00C92538" w:rsidTr="00C92538">
        <w:trPr>
          <w:trHeight w:val="420"/>
          <w:jc w:val="center"/>
        </w:trPr>
        <w:tc>
          <w:tcPr>
            <w:tcW w:w="7100" w:type="dxa"/>
            <w:tcBorders>
              <w:top w:val="nil"/>
              <w:left w:val="nil"/>
              <w:bottom w:val="single" w:sz="4" w:space="0" w:color="auto"/>
              <w:right w:val="nil"/>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Увеличение прочих остатков денежных средств бюджетов</w:t>
            </w:r>
          </w:p>
        </w:tc>
        <w:tc>
          <w:tcPr>
            <w:tcW w:w="620" w:type="dxa"/>
            <w:tcBorders>
              <w:top w:val="nil"/>
              <w:left w:val="single" w:sz="8" w:space="0" w:color="auto"/>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710</w:t>
            </w:r>
          </w:p>
        </w:tc>
        <w:tc>
          <w:tcPr>
            <w:tcW w:w="2794" w:type="dxa"/>
            <w:tcBorders>
              <w:top w:val="single" w:sz="4" w:space="0" w:color="auto"/>
              <w:left w:val="nil"/>
              <w:bottom w:val="single" w:sz="4" w:space="0" w:color="auto"/>
              <w:right w:val="single" w:sz="4" w:space="0" w:color="auto"/>
            </w:tcBorders>
            <w:shd w:val="clear" w:color="000000" w:fill="FFFFFF"/>
            <w:noWrap/>
            <w:vAlign w:val="bottom"/>
            <w:hideMark/>
          </w:tcPr>
          <w:p w:rsidR="00C92538" w:rsidRPr="00C92538" w:rsidRDefault="00C92538" w:rsidP="00C92538">
            <w:pPr>
              <w:jc w:val="center"/>
              <w:rPr>
                <w:bCs/>
                <w:iCs/>
                <w:sz w:val="16"/>
                <w:szCs w:val="16"/>
              </w:rPr>
            </w:pPr>
            <w:r w:rsidRPr="00C92538">
              <w:rPr>
                <w:bCs/>
                <w:iCs/>
                <w:sz w:val="16"/>
                <w:szCs w:val="16"/>
              </w:rPr>
              <w:t>93801050201000000510</w:t>
            </w:r>
          </w:p>
        </w:tc>
        <w:tc>
          <w:tcPr>
            <w:tcW w:w="1537"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-18 285 376,75</w:t>
            </w:r>
          </w:p>
        </w:tc>
        <w:tc>
          <w:tcPr>
            <w:tcW w:w="1401"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-12 815 733,78</w:t>
            </w:r>
          </w:p>
        </w:tc>
        <w:tc>
          <w:tcPr>
            <w:tcW w:w="1448"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center"/>
              <w:rPr>
                <w:bCs/>
                <w:iCs/>
                <w:sz w:val="16"/>
                <w:szCs w:val="16"/>
              </w:rPr>
            </w:pPr>
            <w:r w:rsidRPr="00C92538">
              <w:rPr>
                <w:bCs/>
                <w:iCs/>
                <w:sz w:val="16"/>
                <w:szCs w:val="16"/>
              </w:rPr>
              <w:t>х</w:t>
            </w:r>
          </w:p>
        </w:tc>
      </w:tr>
      <w:tr w:rsidR="00C92538" w:rsidRPr="00C92538" w:rsidTr="00C92538">
        <w:trPr>
          <w:trHeight w:val="420"/>
          <w:jc w:val="center"/>
        </w:trPr>
        <w:tc>
          <w:tcPr>
            <w:tcW w:w="7100" w:type="dxa"/>
            <w:tcBorders>
              <w:top w:val="nil"/>
              <w:left w:val="nil"/>
              <w:bottom w:val="single" w:sz="4" w:space="0" w:color="auto"/>
              <w:right w:val="nil"/>
            </w:tcBorders>
            <w:shd w:val="clear" w:color="000000" w:fill="FFFFFF"/>
            <w:vAlign w:val="bottom"/>
            <w:hideMark/>
          </w:tcPr>
          <w:p w:rsidR="00C92538" w:rsidRPr="00C92538" w:rsidRDefault="00C92538" w:rsidP="00C92538">
            <w:pPr>
              <w:rPr>
                <w:sz w:val="16"/>
                <w:szCs w:val="16"/>
              </w:rPr>
            </w:pPr>
            <w:r w:rsidRPr="00C92538">
              <w:rPr>
                <w:sz w:val="16"/>
                <w:szCs w:val="16"/>
              </w:rPr>
              <w:t>Увеличение прочих остатков денежных средств бюджетов сельских поселений</w:t>
            </w:r>
          </w:p>
        </w:tc>
        <w:tc>
          <w:tcPr>
            <w:tcW w:w="620" w:type="dxa"/>
            <w:tcBorders>
              <w:top w:val="nil"/>
              <w:left w:val="single" w:sz="8" w:space="0" w:color="auto"/>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710</w:t>
            </w:r>
          </w:p>
        </w:tc>
        <w:tc>
          <w:tcPr>
            <w:tcW w:w="2794" w:type="dxa"/>
            <w:tcBorders>
              <w:top w:val="single" w:sz="4" w:space="0" w:color="auto"/>
              <w:left w:val="nil"/>
              <w:bottom w:val="single" w:sz="4" w:space="0" w:color="auto"/>
              <w:right w:val="single" w:sz="4" w:space="0" w:color="auto"/>
            </w:tcBorders>
            <w:shd w:val="clear" w:color="000000" w:fill="FFFFFF"/>
            <w:noWrap/>
            <w:vAlign w:val="bottom"/>
            <w:hideMark/>
          </w:tcPr>
          <w:p w:rsidR="00C92538" w:rsidRPr="00C92538" w:rsidRDefault="00C92538" w:rsidP="00C92538">
            <w:pPr>
              <w:jc w:val="center"/>
              <w:rPr>
                <w:sz w:val="16"/>
                <w:szCs w:val="16"/>
              </w:rPr>
            </w:pPr>
            <w:r w:rsidRPr="00C92538">
              <w:rPr>
                <w:sz w:val="16"/>
                <w:szCs w:val="16"/>
              </w:rPr>
              <w:t>93801050201100000510</w:t>
            </w:r>
          </w:p>
        </w:tc>
        <w:tc>
          <w:tcPr>
            <w:tcW w:w="1537"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-18 285 376,75</w:t>
            </w:r>
          </w:p>
        </w:tc>
        <w:tc>
          <w:tcPr>
            <w:tcW w:w="1401"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-12 815 733,78</w:t>
            </w:r>
          </w:p>
        </w:tc>
        <w:tc>
          <w:tcPr>
            <w:tcW w:w="1448"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center"/>
              <w:rPr>
                <w:bCs/>
                <w:sz w:val="16"/>
                <w:szCs w:val="16"/>
              </w:rPr>
            </w:pPr>
            <w:r w:rsidRPr="00C92538">
              <w:rPr>
                <w:bCs/>
                <w:sz w:val="16"/>
                <w:szCs w:val="16"/>
              </w:rPr>
              <w:t>х</w:t>
            </w:r>
          </w:p>
        </w:tc>
      </w:tr>
      <w:tr w:rsidR="00C92538" w:rsidRPr="00C92538" w:rsidTr="00C92538">
        <w:trPr>
          <w:trHeight w:val="264"/>
          <w:jc w:val="center"/>
        </w:trPr>
        <w:tc>
          <w:tcPr>
            <w:tcW w:w="7100" w:type="dxa"/>
            <w:tcBorders>
              <w:top w:val="nil"/>
              <w:left w:val="nil"/>
              <w:bottom w:val="single" w:sz="4" w:space="0" w:color="auto"/>
              <w:right w:val="nil"/>
            </w:tcBorders>
            <w:shd w:val="clear" w:color="000000" w:fill="FFFFFF"/>
            <w:vAlign w:val="bottom"/>
            <w:hideMark/>
          </w:tcPr>
          <w:p w:rsidR="00C92538" w:rsidRPr="00C92538" w:rsidRDefault="00C92538" w:rsidP="00C92538">
            <w:pPr>
              <w:ind w:firstLineChars="100" w:firstLine="160"/>
              <w:rPr>
                <w:sz w:val="16"/>
                <w:szCs w:val="16"/>
              </w:rPr>
            </w:pPr>
            <w:r w:rsidRPr="00C92538">
              <w:rPr>
                <w:sz w:val="16"/>
                <w:szCs w:val="16"/>
              </w:rPr>
              <w:lastRenderedPageBreak/>
              <w:t>уменьшение остатков средств, всего</w:t>
            </w:r>
          </w:p>
        </w:tc>
        <w:tc>
          <w:tcPr>
            <w:tcW w:w="620" w:type="dxa"/>
            <w:tcBorders>
              <w:top w:val="nil"/>
              <w:left w:val="single" w:sz="8" w:space="0" w:color="auto"/>
              <w:bottom w:val="single" w:sz="4" w:space="0" w:color="auto"/>
              <w:right w:val="single" w:sz="4" w:space="0" w:color="auto"/>
            </w:tcBorders>
            <w:shd w:val="clear" w:color="000000" w:fill="FFFFFF"/>
            <w:vAlign w:val="bottom"/>
            <w:hideMark/>
          </w:tcPr>
          <w:p w:rsidR="00C92538" w:rsidRPr="00C92538" w:rsidRDefault="00C92538" w:rsidP="00C92538">
            <w:pPr>
              <w:jc w:val="center"/>
              <w:rPr>
                <w:bCs/>
                <w:sz w:val="16"/>
                <w:szCs w:val="16"/>
              </w:rPr>
            </w:pPr>
            <w:r w:rsidRPr="00C92538">
              <w:rPr>
                <w:bCs/>
                <w:sz w:val="16"/>
                <w:szCs w:val="16"/>
              </w:rPr>
              <w:t>720</w:t>
            </w:r>
          </w:p>
        </w:tc>
        <w:tc>
          <w:tcPr>
            <w:tcW w:w="2794" w:type="dxa"/>
            <w:tcBorders>
              <w:top w:val="single" w:sz="4" w:space="0" w:color="auto"/>
              <w:left w:val="nil"/>
              <w:bottom w:val="single" w:sz="4" w:space="0" w:color="auto"/>
              <w:right w:val="single" w:sz="4" w:space="0" w:color="auto"/>
            </w:tcBorders>
            <w:shd w:val="clear" w:color="000000" w:fill="FFFFFF"/>
            <w:noWrap/>
            <w:vAlign w:val="bottom"/>
            <w:hideMark/>
          </w:tcPr>
          <w:p w:rsidR="00C92538" w:rsidRPr="00C92538" w:rsidRDefault="00C92538" w:rsidP="00C92538">
            <w:pPr>
              <w:jc w:val="center"/>
              <w:rPr>
                <w:bCs/>
                <w:sz w:val="16"/>
                <w:szCs w:val="16"/>
              </w:rPr>
            </w:pPr>
            <w:r w:rsidRPr="00C92538">
              <w:rPr>
                <w:bCs/>
                <w:sz w:val="16"/>
                <w:szCs w:val="16"/>
              </w:rPr>
              <w:t>00001000000000000600</w:t>
            </w:r>
          </w:p>
        </w:tc>
        <w:tc>
          <w:tcPr>
            <w:tcW w:w="1537"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19 674 196,75</w:t>
            </w:r>
          </w:p>
        </w:tc>
        <w:tc>
          <w:tcPr>
            <w:tcW w:w="1401"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sz w:val="16"/>
                <w:szCs w:val="16"/>
              </w:rPr>
            </w:pPr>
            <w:r w:rsidRPr="00C92538">
              <w:rPr>
                <w:bCs/>
                <w:sz w:val="16"/>
                <w:szCs w:val="16"/>
              </w:rPr>
              <w:t>11 528 818,38</w:t>
            </w:r>
          </w:p>
        </w:tc>
        <w:tc>
          <w:tcPr>
            <w:tcW w:w="1448"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center"/>
              <w:rPr>
                <w:bCs/>
                <w:sz w:val="16"/>
                <w:szCs w:val="16"/>
              </w:rPr>
            </w:pPr>
            <w:r w:rsidRPr="00C92538">
              <w:rPr>
                <w:bCs/>
                <w:sz w:val="16"/>
                <w:szCs w:val="16"/>
              </w:rPr>
              <w:t>х</w:t>
            </w:r>
          </w:p>
        </w:tc>
      </w:tr>
      <w:tr w:rsidR="00C92538" w:rsidRPr="00C92538" w:rsidTr="00C92538">
        <w:trPr>
          <w:trHeight w:val="264"/>
          <w:jc w:val="center"/>
        </w:trPr>
        <w:tc>
          <w:tcPr>
            <w:tcW w:w="7100" w:type="dxa"/>
            <w:tcBorders>
              <w:top w:val="nil"/>
              <w:left w:val="nil"/>
              <w:bottom w:val="single" w:sz="4" w:space="0" w:color="auto"/>
              <w:right w:val="nil"/>
            </w:tcBorders>
            <w:shd w:val="clear" w:color="000000" w:fill="FFFFFF"/>
            <w:vAlign w:val="bottom"/>
            <w:hideMark/>
          </w:tcPr>
          <w:p w:rsidR="00C92538" w:rsidRPr="00C92538" w:rsidRDefault="00C92538" w:rsidP="00C92538">
            <w:pPr>
              <w:rPr>
                <w:bCs/>
                <w:iCs/>
                <w:sz w:val="16"/>
                <w:szCs w:val="16"/>
              </w:rPr>
            </w:pPr>
            <w:r w:rsidRPr="00C92538">
              <w:rPr>
                <w:bCs/>
                <w:iCs/>
                <w:sz w:val="16"/>
                <w:szCs w:val="16"/>
              </w:rPr>
              <w:t>Администрация Боровёнковского сельского поселения</w:t>
            </w:r>
          </w:p>
        </w:tc>
        <w:tc>
          <w:tcPr>
            <w:tcW w:w="620" w:type="dxa"/>
            <w:tcBorders>
              <w:top w:val="nil"/>
              <w:left w:val="single" w:sz="8" w:space="0" w:color="auto"/>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720</w:t>
            </w:r>
          </w:p>
        </w:tc>
        <w:tc>
          <w:tcPr>
            <w:tcW w:w="2794" w:type="dxa"/>
            <w:tcBorders>
              <w:top w:val="single" w:sz="4" w:space="0" w:color="auto"/>
              <w:left w:val="nil"/>
              <w:bottom w:val="single" w:sz="4" w:space="0" w:color="auto"/>
              <w:right w:val="single" w:sz="4" w:space="0" w:color="auto"/>
            </w:tcBorders>
            <w:shd w:val="clear" w:color="000000" w:fill="FFFFFF"/>
            <w:noWrap/>
            <w:vAlign w:val="bottom"/>
            <w:hideMark/>
          </w:tcPr>
          <w:p w:rsidR="00C92538" w:rsidRPr="00C92538" w:rsidRDefault="00C92538" w:rsidP="00C92538">
            <w:pPr>
              <w:jc w:val="center"/>
              <w:rPr>
                <w:bCs/>
                <w:iCs/>
                <w:sz w:val="16"/>
                <w:szCs w:val="16"/>
              </w:rPr>
            </w:pPr>
            <w:r w:rsidRPr="00C92538">
              <w:rPr>
                <w:bCs/>
                <w:iCs/>
                <w:sz w:val="16"/>
                <w:szCs w:val="16"/>
              </w:rPr>
              <w:t>93800000000000000000</w:t>
            </w:r>
          </w:p>
        </w:tc>
        <w:tc>
          <w:tcPr>
            <w:tcW w:w="1537"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19 674 196,75</w:t>
            </w:r>
          </w:p>
        </w:tc>
        <w:tc>
          <w:tcPr>
            <w:tcW w:w="1401"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11 528 818,38</w:t>
            </w:r>
          </w:p>
        </w:tc>
        <w:tc>
          <w:tcPr>
            <w:tcW w:w="1448"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center"/>
              <w:rPr>
                <w:bCs/>
                <w:iCs/>
                <w:sz w:val="16"/>
                <w:szCs w:val="16"/>
              </w:rPr>
            </w:pPr>
            <w:r w:rsidRPr="00C92538">
              <w:rPr>
                <w:bCs/>
                <w:iCs/>
                <w:sz w:val="16"/>
                <w:szCs w:val="16"/>
              </w:rPr>
              <w:t>х</w:t>
            </w:r>
          </w:p>
        </w:tc>
      </w:tr>
      <w:tr w:rsidR="00C92538" w:rsidRPr="00C92538" w:rsidTr="00C92538">
        <w:trPr>
          <w:trHeight w:val="264"/>
          <w:jc w:val="center"/>
        </w:trPr>
        <w:tc>
          <w:tcPr>
            <w:tcW w:w="7100" w:type="dxa"/>
            <w:tcBorders>
              <w:top w:val="nil"/>
              <w:left w:val="nil"/>
              <w:bottom w:val="single" w:sz="4" w:space="0" w:color="auto"/>
              <w:right w:val="nil"/>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Уменьшение остатков средств бюджетов</w:t>
            </w:r>
          </w:p>
        </w:tc>
        <w:tc>
          <w:tcPr>
            <w:tcW w:w="620" w:type="dxa"/>
            <w:tcBorders>
              <w:top w:val="nil"/>
              <w:left w:val="single" w:sz="8" w:space="0" w:color="auto"/>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720</w:t>
            </w:r>
          </w:p>
        </w:tc>
        <w:tc>
          <w:tcPr>
            <w:tcW w:w="2794" w:type="dxa"/>
            <w:tcBorders>
              <w:top w:val="single" w:sz="4" w:space="0" w:color="auto"/>
              <w:left w:val="nil"/>
              <w:bottom w:val="single" w:sz="4" w:space="0" w:color="auto"/>
              <w:right w:val="single" w:sz="4" w:space="0" w:color="auto"/>
            </w:tcBorders>
            <w:shd w:val="clear" w:color="000000" w:fill="FFFFFF"/>
            <w:noWrap/>
            <w:vAlign w:val="bottom"/>
            <w:hideMark/>
          </w:tcPr>
          <w:p w:rsidR="00C92538" w:rsidRPr="00C92538" w:rsidRDefault="00C92538" w:rsidP="00C92538">
            <w:pPr>
              <w:jc w:val="center"/>
              <w:rPr>
                <w:bCs/>
                <w:iCs/>
                <w:sz w:val="16"/>
                <w:szCs w:val="16"/>
              </w:rPr>
            </w:pPr>
            <w:r w:rsidRPr="00C92538">
              <w:rPr>
                <w:bCs/>
                <w:iCs/>
                <w:sz w:val="16"/>
                <w:szCs w:val="16"/>
              </w:rPr>
              <w:t>93801050000000000600</w:t>
            </w:r>
          </w:p>
        </w:tc>
        <w:tc>
          <w:tcPr>
            <w:tcW w:w="1537"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19 674 196,75</w:t>
            </w:r>
          </w:p>
        </w:tc>
        <w:tc>
          <w:tcPr>
            <w:tcW w:w="1401"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11 528 818,38</w:t>
            </w:r>
          </w:p>
        </w:tc>
        <w:tc>
          <w:tcPr>
            <w:tcW w:w="1448"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center"/>
              <w:rPr>
                <w:bCs/>
                <w:iCs/>
                <w:sz w:val="16"/>
                <w:szCs w:val="16"/>
              </w:rPr>
            </w:pPr>
            <w:r w:rsidRPr="00C92538">
              <w:rPr>
                <w:bCs/>
                <w:iCs/>
                <w:sz w:val="16"/>
                <w:szCs w:val="16"/>
              </w:rPr>
              <w:t>х</w:t>
            </w:r>
          </w:p>
        </w:tc>
      </w:tr>
      <w:tr w:rsidR="00C92538" w:rsidRPr="00C92538" w:rsidTr="00C92538">
        <w:trPr>
          <w:trHeight w:val="264"/>
          <w:jc w:val="center"/>
        </w:trPr>
        <w:tc>
          <w:tcPr>
            <w:tcW w:w="7100" w:type="dxa"/>
            <w:tcBorders>
              <w:top w:val="nil"/>
              <w:left w:val="nil"/>
              <w:bottom w:val="single" w:sz="4" w:space="0" w:color="auto"/>
              <w:right w:val="nil"/>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Уменьшение прочих остатков средств бюджетов</w:t>
            </w:r>
          </w:p>
        </w:tc>
        <w:tc>
          <w:tcPr>
            <w:tcW w:w="620" w:type="dxa"/>
            <w:tcBorders>
              <w:top w:val="nil"/>
              <w:left w:val="single" w:sz="8" w:space="0" w:color="auto"/>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720</w:t>
            </w:r>
          </w:p>
        </w:tc>
        <w:tc>
          <w:tcPr>
            <w:tcW w:w="2794" w:type="dxa"/>
            <w:tcBorders>
              <w:top w:val="single" w:sz="4" w:space="0" w:color="auto"/>
              <w:left w:val="nil"/>
              <w:bottom w:val="single" w:sz="4" w:space="0" w:color="auto"/>
              <w:right w:val="single" w:sz="4" w:space="0" w:color="auto"/>
            </w:tcBorders>
            <w:shd w:val="clear" w:color="000000" w:fill="FFFFFF"/>
            <w:noWrap/>
            <w:vAlign w:val="bottom"/>
            <w:hideMark/>
          </w:tcPr>
          <w:p w:rsidR="00C92538" w:rsidRPr="00C92538" w:rsidRDefault="00C92538" w:rsidP="00C92538">
            <w:pPr>
              <w:jc w:val="center"/>
              <w:rPr>
                <w:bCs/>
                <w:iCs/>
                <w:sz w:val="16"/>
                <w:szCs w:val="16"/>
              </w:rPr>
            </w:pPr>
            <w:r w:rsidRPr="00C92538">
              <w:rPr>
                <w:bCs/>
                <w:iCs/>
                <w:sz w:val="16"/>
                <w:szCs w:val="16"/>
              </w:rPr>
              <w:t>93801050200000000600</w:t>
            </w:r>
          </w:p>
        </w:tc>
        <w:tc>
          <w:tcPr>
            <w:tcW w:w="1537"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19 674 196,75</w:t>
            </w:r>
          </w:p>
        </w:tc>
        <w:tc>
          <w:tcPr>
            <w:tcW w:w="1401"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11 528 818,38</w:t>
            </w:r>
          </w:p>
        </w:tc>
        <w:tc>
          <w:tcPr>
            <w:tcW w:w="1448"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center"/>
              <w:rPr>
                <w:bCs/>
                <w:iCs/>
                <w:sz w:val="16"/>
                <w:szCs w:val="16"/>
              </w:rPr>
            </w:pPr>
            <w:r w:rsidRPr="00C92538">
              <w:rPr>
                <w:bCs/>
                <w:iCs/>
                <w:sz w:val="16"/>
                <w:szCs w:val="16"/>
              </w:rPr>
              <w:t>х</w:t>
            </w:r>
          </w:p>
        </w:tc>
      </w:tr>
      <w:tr w:rsidR="00C92538" w:rsidRPr="00C92538" w:rsidTr="00C92538">
        <w:trPr>
          <w:trHeight w:val="420"/>
          <w:jc w:val="center"/>
        </w:trPr>
        <w:tc>
          <w:tcPr>
            <w:tcW w:w="7100" w:type="dxa"/>
            <w:tcBorders>
              <w:top w:val="nil"/>
              <w:left w:val="nil"/>
              <w:bottom w:val="single" w:sz="4" w:space="0" w:color="auto"/>
              <w:right w:val="nil"/>
            </w:tcBorders>
            <w:shd w:val="clear" w:color="000000" w:fill="FFFFFF"/>
            <w:vAlign w:val="bottom"/>
            <w:hideMark/>
          </w:tcPr>
          <w:p w:rsidR="00C92538" w:rsidRPr="00C92538" w:rsidRDefault="00C92538" w:rsidP="00C92538">
            <w:pPr>
              <w:rPr>
                <w:bCs/>
                <w:iCs/>
                <w:sz w:val="16"/>
                <w:szCs w:val="16"/>
              </w:rPr>
            </w:pPr>
            <w:r w:rsidRPr="00C92538">
              <w:rPr>
                <w:bCs/>
                <w:iCs/>
                <w:sz w:val="16"/>
                <w:szCs w:val="16"/>
              </w:rPr>
              <w:t>Уменьшение прочих остатков денежных средств бюджетов</w:t>
            </w:r>
          </w:p>
        </w:tc>
        <w:tc>
          <w:tcPr>
            <w:tcW w:w="620" w:type="dxa"/>
            <w:tcBorders>
              <w:top w:val="nil"/>
              <w:left w:val="single" w:sz="8" w:space="0" w:color="auto"/>
              <w:bottom w:val="single" w:sz="4" w:space="0" w:color="auto"/>
              <w:right w:val="single" w:sz="4" w:space="0" w:color="auto"/>
            </w:tcBorders>
            <w:shd w:val="clear" w:color="000000" w:fill="FFFFFF"/>
            <w:vAlign w:val="bottom"/>
            <w:hideMark/>
          </w:tcPr>
          <w:p w:rsidR="00C92538" w:rsidRPr="00C92538" w:rsidRDefault="00C92538" w:rsidP="00C92538">
            <w:pPr>
              <w:jc w:val="center"/>
              <w:rPr>
                <w:bCs/>
                <w:iCs/>
                <w:sz w:val="16"/>
                <w:szCs w:val="16"/>
              </w:rPr>
            </w:pPr>
            <w:r w:rsidRPr="00C92538">
              <w:rPr>
                <w:bCs/>
                <w:iCs/>
                <w:sz w:val="16"/>
                <w:szCs w:val="16"/>
              </w:rPr>
              <w:t>720</w:t>
            </w:r>
          </w:p>
        </w:tc>
        <w:tc>
          <w:tcPr>
            <w:tcW w:w="2794" w:type="dxa"/>
            <w:tcBorders>
              <w:top w:val="single" w:sz="4" w:space="0" w:color="auto"/>
              <w:left w:val="nil"/>
              <w:bottom w:val="single" w:sz="4" w:space="0" w:color="auto"/>
              <w:right w:val="single" w:sz="4" w:space="0" w:color="auto"/>
            </w:tcBorders>
            <w:shd w:val="clear" w:color="000000" w:fill="FFFFFF"/>
            <w:noWrap/>
            <w:vAlign w:val="bottom"/>
            <w:hideMark/>
          </w:tcPr>
          <w:p w:rsidR="00C92538" w:rsidRPr="00C92538" w:rsidRDefault="00C92538" w:rsidP="00C92538">
            <w:pPr>
              <w:jc w:val="center"/>
              <w:rPr>
                <w:bCs/>
                <w:iCs/>
                <w:sz w:val="16"/>
                <w:szCs w:val="16"/>
              </w:rPr>
            </w:pPr>
            <w:r w:rsidRPr="00C92538">
              <w:rPr>
                <w:bCs/>
                <w:iCs/>
                <w:sz w:val="16"/>
                <w:szCs w:val="16"/>
              </w:rPr>
              <w:t>93801050201000000610</w:t>
            </w:r>
          </w:p>
        </w:tc>
        <w:tc>
          <w:tcPr>
            <w:tcW w:w="1537"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19 674 196,75</w:t>
            </w:r>
          </w:p>
        </w:tc>
        <w:tc>
          <w:tcPr>
            <w:tcW w:w="1401"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bCs/>
                <w:iCs/>
                <w:sz w:val="16"/>
                <w:szCs w:val="16"/>
              </w:rPr>
            </w:pPr>
            <w:r w:rsidRPr="00C92538">
              <w:rPr>
                <w:bCs/>
                <w:iCs/>
                <w:sz w:val="16"/>
                <w:szCs w:val="16"/>
              </w:rPr>
              <w:t>11 528 818,38</w:t>
            </w:r>
          </w:p>
        </w:tc>
        <w:tc>
          <w:tcPr>
            <w:tcW w:w="1448"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center"/>
              <w:rPr>
                <w:bCs/>
                <w:iCs/>
                <w:sz w:val="16"/>
                <w:szCs w:val="16"/>
              </w:rPr>
            </w:pPr>
            <w:r w:rsidRPr="00C92538">
              <w:rPr>
                <w:bCs/>
                <w:iCs/>
                <w:sz w:val="16"/>
                <w:szCs w:val="16"/>
              </w:rPr>
              <w:t>х</w:t>
            </w:r>
          </w:p>
        </w:tc>
      </w:tr>
      <w:tr w:rsidR="00C92538" w:rsidRPr="00C92538" w:rsidTr="00C92538">
        <w:trPr>
          <w:trHeight w:val="420"/>
          <w:jc w:val="center"/>
        </w:trPr>
        <w:tc>
          <w:tcPr>
            <w:tcW w:w="7100" w:type="dxa"/>
            <w:tcBorders>
              <w:top w:val="nil"/>
              <w:left w:val="nil"/>
              <w:bottom w:val="single" w:sz="4" w:space="0" w:color="auto"/>
              <w:right w:val="nil"/>
            </w:tcBorders>
            <w:shd w:val="clear" w:color="000000" w:fill="FFFFFF"/>
            <w:vAlign w:val="bottom"/>
            <w:hideMark/>
          </w:tcPr>
          <w:p w:rsidR="00C92538" w:rsidRPr="00C92538" w:rsidRDefault="00C92538" w:rsidP="00C92538">
            <w:pPr>
              <w:rPr>
                <w:sz w:val="16"/>
                <w:szCs w:val="16"/>
              </w:rPr>
            </w:pPr>
            <w:r w:rsidRPr="00C92538">
              <w:rPr>
                <w:sz w:val="16"/>
                <w:szCs w:val="16"/>
              </w:rPr>
              <w:t>Уменьшение прочих остатков денежных средств бюджетов сельских поселений</w:t>
            </w:r>
          </w:p>
        </w:tc>
        <w:tc>
          <w:tcPr>
            <w:tcW w:w="620" w:type="dxa"/>
            <w:tcBorders>
              <w:top w:val="nil"/>
              <w:left w:val="single" w:sz="8" w:space="0" w:color="auto"/>
              <w:bottom w:val="single" w:sz="4" w:space="0" w:color="auto"/>
              <w:right w:val="single" w:sz="4" w:space="0" w:color="auto"/>
            </w:tcBorders>
            <w:shd w:val="clear" w:color="000000" w:fill="FFFFFF"/>
            <w:vAlign w:val="bottom"/>
            <w:hideMark/>
          </w:tcPr>
          <w:p w:rsidR="00C92538" w:rsidRPr="00C92538" w:rsidRDefault="00C92538" w:rsidP="00C92538">
            <w:pPr>
              <w:jc w:val="center"/>
              <w:rPr>
                <w:sz w:val="16"/>
                <w:szCs w:val="16"/>
              </w:rPr>
            </w:pPr>
            <w:r w:rsidRPr="00C92538">
              <w:rPr>
                <w:sz w:val="16"/>
                <w:szCs w:val="16"/>
              </w:rPr>
              <w:t>720</w:t>
            </w:r>
          </w:p>
        </w:tc>
        <w:tc>
          <w:tcPr>
            <w:tcW w:w="2794" w:type="dxa"/>
            <w:tcBorders>
              <w:top w:val="single" w:sz="4" w:space="0" w:color="auto"/>
              <w:left w:val="nil"/>
              <w:bottom w:val="single" w:sz="4" w:space="0" w:color="auto"/>
              <w:right w:val="single" w:sz="4" w:space="0" w:color="auto"/>
            </w:tcBorders>
            <w:shd w:val="clear" w:color="000000" w:fill="FFFFFF"/>
            <w:noWrap/>
            <w:vAlign w:val="bottom"/>
            <w:hideMark/>
          </w:tcPr>
          <w:p w:rsidR="00C92538" w:rsidRPr="00C92538" w:rsidRDefault="00C92538" w:rsidP="00C92538">
            <w:pPr>
              <w:jc w:val="center"/>
              <w:rPr>
                <w:sz w:val="16"/>
                <w:szCs w:val="16"/>
              </w:rPr>
            </w:pPr>
            <w:r w:rsidRPr="00C92538">
              <w:rPr>
                <w:sz w:val="16"/>
                <w:szCs w:val="16"/>
              </w:rPr>
              <w:t>93801050201100000610</w:t>
            </w:r>
          </w:p>
        </w:tc>
        <w:tc>
          <w:tcPr>
            <w:tcW w:w="1537"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19 674 196,75</w:t>
            </w:r>
          </w:p>
        </w:tc>
        <w:tc>
          <w:tcPr>
            <w:tcW w:w="1401" w:type="dxa"/>
            <w:tcBorders>
              <w:top w:val="nil"/>
              <w:left w:val="nil"/>
              <w:bottom w:val="single" w:sz="4" w:space="0" w:color="auto"/>
              <w:right w:val="single" w:sz="4" w:space="0" w:color="auto"/>
            </w:tcBorders>
            <w:shd w:val="clear" w:color="000000" w:fill="FFFFFF"/>
            <w:noWrap/>
            <w:vAlign w:val="bottom"/>
            <w:hideMark/>
          </w:tcPr>
          <w:p w:rsidR="00C92538" w:rsidRPr="00C92538" w:rsidRDefault="00C92538" w:rsidP="00C92538">
            <w:pPr>
              <w:jc w:val="right"/>
              <w:rPr>
                <w:sz w:val="16"/>
                <w:szCs w:val="16"/>
              </w:rPr>
            </w:pPr>
            <w:r w:rsidRPr="00C92538">
              <w:rPr>
                <w:sz w:val="16"/>
                <w:szCs w:val="16"/>
              </w:rPr>
              <w:t>11 528 818,38</w:t>
            </w:r>
          </w:p>
        </w:tc>
        <w:tc>
          <w:tcPr>
            <w:tcW w:w="1448" w:type="dxa"/>
            <w:tcBorders>
              <w:top w:val="nil"/>
              <w:left w:val="nil"/>
              <w:bottom w:val="single" w:sz="4" w:space="0" w:color="auto"/>
              <w:right w:val="single" w:sz="8" w:space="0" w:color="auto"/>
            </w:tcBorders>
            <w:shd w:val="clear" w:color="000000" w:fill="FFFFFF"/>
            <w:noWrap/>
            <w:vAlign w:val="bottom"/>
            <w:hideMark/>
          </w:tcPr>
          <w:p w:rsidR="00C92538" w:rsidRPr="00C92538" w:rsidRDefault="00C92538" w:rsidP="00C92538">
            <w:pPr>
              <w:jc w:val="center"/>
              <w:rPr>
                <w:bCs/>
                <w:sz w:val="16"/>
                <w:szCs w:val="16"/>
              </w:rPr>
            </w:pPr>
            <w:r w:rsidRPr="00C92538">
              <w:rPr>
                <w:bCs/>
                <w:sz w:val="16"/>
                <w:szCs w:val="16"/>
              </w:rPr>
              <w:t>х</w:t>
            </w:r>
          </w:p>
        </w:tc>
      </w:tr>
    </w:tbl>
    <w:p w:rsidR="00C92538" w:rsidRDefault="00C92538" w:rsidP="00C92538">
      <w:pPr>
        <w:pStyle w:val="3"/>
        <w:widowControl/>
        <w:numPr>
          <w:ilvl w:val="0"/>
          <w:numId w:val="0"/>
        </w:numPr>
        <w:suppressAutoHyphens/>
        <w:autoSpaceDE/>
        <w:autoSpaceDN/>
        <w:adjustRightInd/>
        <w:spacing w:line="240" w:lineRule="auto"/>
        <w:rPr>
          <w:rFonts w:ascii="Times New Roman" w:hAnsi="Times New Roman" w:cs="Times New Roman"/>
          <w:sz w:val="16"/>
        </w:rPr>
      </w:pPr>
    </w:p>
    <w:tbl>
      <w:tblPr>
        <w:tblW w:w="9600" w:type="dxa"/>
        <w:tblInd w:w="93" w:type="dxa"/>
        <w:tblLook w:val="04A0"/>
      </w:tblPr>
      <w:tblGrid>
        <w:gridCol w:w="7849"/>
        <w:gridCol w:w="222"/>
        <w:gridCol w:w="222"/>
        <w:gridCol w:w="222"/>
        <w:gridCol w:w="1416"/>
        <w:gridCol w:w="222"/>
        <w:gridCol w:w="222"/>
      </w:tblGrid>
      <w:tr w:rsidR="00D860EA" w:rsidRPr="00D860EA" w:rsidTr="00D860EA">
        <w:trPr>
          <w:trHeight w:val="975"/>
        </w:trPr>
        <w:tc>
          <w:tcPr>
            <w:tcW w:w="9600" w:type="dxa"/>
            <w:gridSpan w:val="7"/>
            <w:tcBorders>
              <w:top w:val="nil"/>
              <w:left w:val="nil"/>
              <w:bottom w:val="nil"/>
              <w:right w:val="nil"/>
            </w:tcBorders>
            <w:shd w:val="clear" w:color="auto" w:fill="auto"/>
            <w:vAlign w:val="bottom"/>
            <w:hideMark/>
          </w:tcPr>
          <w:p w:rsidR="00D860EA" w:rsidRPr="00D860EA" w:rsidRDefault="00D860EA">
            <w:pPr>
              <w:jc w:val="center"/>
              <w:rPr>
                <w:b/>
                <w:bCs/>
                <w:sz w:val="16"/>
                <w:szCs w:val="16"/>
              </w:rPr>
            </w:pPr>
            <w:r w:rsidRPr="00D860EA">
              <w:rPr>
                <w:b/>
                <w:bCs/>
                <w:sz w:val="16"/>
                <w:szCs w:val="16"/>
              </w:rPr>
              <w:t>Сведения о численности муниципальных служащих органа местного самоуправления, работников муниципальных учреждений и факт</w:t>
            </w:r>
            <w:r w:rsidRPr="00D860EA">
              <w:rPr>
                <w:b/>
                <w:bCs/>
                <w:sz w:val="16"/>
                <w:szCs w:val="16"/>
              </w:rPr>
              <w:t>и</w:t>
            </w:r>
            <w:r w:rsidRPr="00D860EA">
              <w:rPr>
                <w:b/>
                <w:bCs/>
                <w:sz w:val="16"/>
                <w:szCs w:val="16"/>
              </w:rPr>
              <w:t>ческие расходы на оплату их труда по состоянию на 01 октября 2023 года</w:t>
            </w:r>
          </w:p>
        </w:tc>
      </w:tr>
      <w:tr w:rsidR="00D860EA" w:rsidRPr="00D860EA" w:rsidTr="00D860EA">
        <w:trPr>
          <w:trHeight w:val="315"/>
        </w:trPr>
        <w:tc>
          <w:tcPr>
            <w:tcW w:w="9600" w:type="dxa"/>
            <w:gridSpan w:val="7"/>
            <w:tcBorders>
              <w:top w:val="nil"/>
              <w:left w:val="nil"/>
              <w:bottom w:val="nil"/>
              <w:right w:val="nil"/>
            </w:tcBorders>
            <w:shd w:val="clear" w:color="auto" w:fill="auto"/>
            <w:noWrap/>
            <w:vAlign w:val="bottom"/>
            <w:hideMark/>
          </w:tcPr>
          <w:p w:rsidR="00D860EA" w:rsidRPr="00D860EA" w:rsidRDefault="00D860EA">
            <w:pPr>
              <w:jc w:val="center"/>
              <w:rPr>
                <w:sz w:val="16"/>
                <w:szCs w:val="16"/>
              </w:rPr>
            </w:pPr>
          </w:p>
        </w:tc>
      </w:tr>
      <w:tr w:rsidR="00D860EA" w:rsidRPr="00D860EA" w:rsidTr="00D860EA">
        <w:trPr>
          <w:trHeight w:val="315"/>
        </w:trPr>
        <w:tc>
          <w:tcPr>
            <w:tcW w:w="8050" w:type="dxa"/>
            <w:gridSpan w:val="4"/>
            <w:tcBorders>
              <w:top w:val="nil"/>
              <w:left w:val="nil"/>
              <w:bottom w:val="nil"/>
              <w:right w:val="nil"/>
            </w:tcBorders>
            <w:shd w:val="clear" w:color="auto" w:fill="auto"/>
            <w:noWrap/>
            <w:vAlign w:val="bottom"/>
            <w:hideMark/>
          </w:tcPr>
          <w:p w:rsidR="00D860EA" w:rsidRPr="00D860EA" w:rsidRDefault="00D860EA">
            <w:pPr>
              <w:rPr>
                <w:sz w:val="16"/>
                <w:szCs w:val="16"/>
              </w:rPr>
            </w:pPr>
            <w:r w:rsidRPr="00D860EA">
              <w:rPr>
                <w:sz w:val="16"/>
                <w:szCs w:val="16"/>
              </w:rPr>
              <w:t xml:space="preserve">Численность (средняя) муниципальных служащих (чел.)              </w:t>
            </w:r>
          </w:p>
        </w:tc>
        <w:tc>
          <w:tcPr>
            <w:tcW w:w="1416" w:type="dxa"/>
            <w:tcBorders>
              <w:top w:val="nil"/>
              <w:left w:val="nil"/>
              <w:bottom w:val="nil"/>
              <w:right w:val="nil"/>
            </w:tcBorders>
            <w:shd w:val="clear" w:color="auto" w:fill="auto"/>
            <w:noWrap/>
            <w:vAlign w:val="bottom"/>
            <w:hideMark/>
          </w:tcPr>
          <w:p w:rsidR="00D860EA" w:rsidRPr="00D860EA" w:rsidRDefault="00D860EA">
            <w:pPr>
              <w:jc w:val="right"/>
              <w:rPr>
                <w:rFonts w:ascii="Arial CYR" w:hAnsi="Arial CYR" w:cs="Arial CYR"/>
                <w:sz w:val="16"/>
                <w:szCs w:val="16"/>
              </w:rPr>
            </w:pPr>
            <w:r w:rsidRPr="00D860EA">
              <w:rPr>
                <w:rFonts w:ascii="Arial CYR" w:hAnsi="Arial CYR" w:cs="Arial CYR"/>
                <w:sz w:val="16"/>
                <w:szCs w:val="16"/>
              </w:rPr>
              <w:t>5</w:t>
            </w:r>
          </w:p>
        </w:tc>
        <w:tc>
          <w:tcPr>
            <w:tcW w:w="67" w:type="dxa"/>
            <w:tcBorders>
              <w:top w:val="nil"/>
              <w:left w:val="nil"/>
              <w:bottom w:val="nil"/>
              <w:right w:val="nil"/>
            </w:tcBorders>
            <w:shd w:val="clear" w:color="auto" w:fill="auto"/>
            <w:noWrap/>
            <w:vAlign w:val="bottom"/>
            <w:hideMark/>
          </w:tcPr>
          <w:p w:rsidR="00D860EA" w:rsidRPr="00D860EA" w:rsidRDefault="00D860EA">
            <w:pPr>
              <w:rPr>
                <w:rFonts w:ascii="Arial CYR" w:hAnsi="Arial CYR" w:cs="Arial CYR"/>
                <w:sz w:val="16"/>
                <w:szCs w:val="16"/>
              </w:rPr>
            </w:pPr>
          </w:p>
        </w:tc>
        <w:tc>
          <w:tcPr>
            <w:tcW w:w="67" w:type="dxa"/>
            <w:tcBorders>
              <w:top w:val="nil"/>
              <w:left w:val="nil"/>
              <w:bottom w:val="nil"/>
              <w:right w:val="nil"/>
            </w:tcBorders>
            <w:shd w:val="clear" w:color="auto" w:fill="auto"/>
            <w:noWrap/>
            <w:vAlign w:val="bottom"/>
            <w:hideMark/>
          </w:tcPr>
          <w:p w:rsidR="00D860EA" w:rsidRPr="00D860EA" w:rsidRDefault="00D860EA">
            <w:pPr>
              <w:rPr>
                <w:rFonts w:ascii="Arial CYR" w:hAnsi="Arial CYR" w:cs="Arial CYR"/>
                <w:sz w:val="16"/>
                <w:szCs w:val="16"/>
              </w:rPr>
            </w:pPr>
          </w:p>
        </w:tc>
      </w:tr>
      <w:tr w:rsidR="00D860EA" w:rsidRPr="00D860EA" w:rsidTr="00D860EA">
        <w:trPr>
          <w:trHeight w:val="315"/>
        </w:trPr>
        <w:tc>
          <w:tcPr>
            <w:tcW w:w="7916" w:type="dxa"/>
            <w:gridSpan w:val="2"/>
            <w:tcBorders>
              <w:top w:val="nil"/>
              <w:left w:val="nil"/>
              <w:bottom w:val="nil"/>
              <w:right w:val="nil"/>
            </w:tcBorders>
            <w:shd w:val="clear" w:color="auto" w:fill="auto"/>
            <w:noWrap/>
            <w:vAlign w:val="bottom"/>
            <w:hideMark/>
          </w:tcPr>
          <w:p w:rsidR="00D860EA" w:rsidRPr="00D860EA" w:rsidRDefault="00D860EA">
            <w:pPr>
              <w:rPr>
                <w:sz w:val="16"/>
                <w:szCs w:val="16"/>
              </w:rPr>
            </w:pPr>
            <w:r w:rsidRPr="00D860EA">
              <w:rPr>
                <w:sz w:val="16"/>
                <w:szCs w:val="16"/>
              </w:rPr>
              <w:t xml:space="preserve">Расходы на оплату труда (тыс. рублей)                      </w:t>
            </w:r>
          </w:p>
        </w:tc>
        <w:tc>
          <w:tcPr>
            <w:tcW w:w="67" w:type="dxa"/>
            <w:tcBorders>
              <w:top w:val="nil"/>
              <w:left w:val="nil"/>
              <w:bottom w:val="nil"/>
              <w:right w:val="nil"/>
            </w:tcBorders>
            <w:shd w:val="clear" w:color="auto" w:fill="auto"/>
            <w:noWrap/>
            <w:vAlign w:val="bottom"/>
            <w:hideMark/>
          </w:tcPr>
          <w:p w:rsidR="00D860EA" w:rsidRPr="00D860EA" w:rsidRDefault="00D860EA">
            <w:pPr>
              <w:rPr>
                <w:sz w:val="16"/>
                <w:szCs w:val="16"/>
              </w:rPr>
            </w:pPr>
          </w:p>
        </w:tc>
        <w:tc>
          <w:tcPr>
            <w:tcW w:w="67" w:type="dxa"/>
            <w:tcBorders>
              <w:top w:val="nil"/>
              <w:left w:val="nil"/>
              <w:bottom w:val="nil"/>
              <w:right w:val="nil"/>
            </w:tcBorders>
            <w:shd w:val="clear" w:color="auto" w:fill="auto"/>
            <w:noWrap/>
            <w:vAlign w:val="bottom"/>
            <w:hideMark/>
          </w:tcPr>
          <w:p w:rsidR="00D860EA" w:rsidRPr="00D860EA" w:rsidRDefault="00D860EA">
            <w:pPr>
              <w:rPr>
                <w:sz w:val="16"/>
                <w:szCs w:val="16"/>
              </w:rPr>
            </w:pPr>
          </w:p>
        </w:tc>
        <w:tc>
          <w:tcPr>
            <w:tcW w:w="1416" w:type="dxa"/>
            <w:tcBorders>
              <w:top w:val="nil"/>
              <w:left w:val="nil"/>
              <w:bottom w:val="nil"/>
              <w:right w:val="nil"/>
            </w:tcBorders>
            <w:shd w:val="clear" w:color="auto" w:fill="auto"/>
            <w:noWrap/>
            <w:vAlign w:val="bottom"/>
            <w:hideMark/>
          </w:tcPr>
          <w:p w:rsidR="00D860EA" w:rsidRPr="00D860EA" w:rsidRDefault="00D860EA">
            <w:pPr>
              <w:jc w:val="right"/>
              <w:rPr>
                <w:rFonts w:ascii="Arial CYR" w:hAnsi="Arial CYR" w:cs="Arial CYR"/>
                <w:sz w:val="16"/>
                <w:szCs w:val="16"/>
              </w:rPr>
            </w:pPr>
            <w:r w:rsidRPr="00D860EA">
              <w:rPr>
                <w:rFonts w:ascii="Arial CYR" w:hAnsi="Arial CYR" w:cs="Arial CYR"/>
                <w:sz w:val="16"/>
                <w:szCs w:val="16"/>
              </w:rPr>
              <w:t>1401,9</w:t>
            </w:r>
          </w:p>
        </w:tc>
        <w:tc>
          <w:tcPr>
            <w:tcW w:w="67" w:type="dxa"/>
            <w:tcBorders>
              <w:top w:val="nil"/>
              <w:left w:val="nil"/>
              <w:bottom w:val="nil"/>
              <w:right w:val="nil"/>
            </w:tcBorders>
            <w:shd w:val="clear" w:color="auto" w:fill="auto"/>
            <w:noWrap/>
            <w:vAlign w:val="bottom"/>
            <w:hideMark/>
          </w:tcPr>
          <w:p w:rsidR="00D860EA" w:rsidRPr="00D860EA" w:rsidRDefault="00D860EA">
            <w:pPr>
              <w:rPr>
                <w:rFonts w:ascii="Arial CYR" w:hAnsi="Arial CYR" w:cs="Arial CYR"/>
                <w:sz w:val="16"/>
                <w:szCs w:val="16"/>
              </w:rPr>
            </w:pPr>
          </w:p>
        </w:tc>
        <w:tc>
          <w:tcPr>
            <w:tcW w:w="67" w:type="dxa"/>
            <w:tcBorders>
              <w:top w:val="nil"/>
              <w:left w:val="nil"/>
              <w:bottom w:val="nil"/>
              <w:right w:val="nil"/>
            </w:tcBorders>
            <w:shd w:val="clear" w:color="auto" w:fill="auto"/>
            <w:noWrap/>
            <w:vAlign w:val="bottom"/>
            <w:hideMark/>
          </w:tcPr>
          <w:p w:rsidR="00D860EA" w:rsidRPr="00D860EA" w:rsidRDefault="00D860EA">
            <w:pPr>
              <w:rPr>
                <w:rFonts w:ascii="Arial CYR" w:hAnsi="Arial CYR" w:cs="Arial CYR"/>
                <w:sz w:val="16"/>
                <w:szCs w:val="16"/>
              </w:rPr>
            </w:pPr>
          </w:p>
        </w:tc>
      </w:tr>
      <w:tr w:rsidR="00D860EA" w:rsidRPr="00D860EA" w:rsidTr="00D860EA">
        <w:trPr>
          <w:trHeight w:val="315"/>
        </w:trPr>
        <w:tc>
          <w:tcPr>
            <w:tcW w:w="7849" w:type="dxa"/>
            <w:tcBorders>
              <w:top w:val="nil"/>
              <w:left w:val="nil"/>
              <w:bottom w:val="nil"/>
              <w:right w:val="nil"/>
            </w:tcBorders>
            <w:shd w:val="clear" w:color="auto" w:fill="auto"/>
            <w:noWrap/>
            <w:vAlign w:val="bottom"/>
            <w:hideMark/>
          </w:tcPr>
          <w:p w:rsidR="00D860EA" w:rsidRPr="00D860EA" w:rsidRDefault="00D860EA">
            <w:pPr>
              <w:rPr>
                <w:sz w:val="16"/>
                <w:szCs w:val="16"/>
              </w:rPr>
            </w:pPr>
          </w:p>
        </w:tc>
        <w:tc>
          <w:tcPr>
            <w:tcW w:w="67" w:type="dxa"/>
            <w:tcBorders>
              <w:top w:val="nil"/>
              <w:left w:val="nil"/>
              <w:bottom w:val="nil"/>
              <w:right w:val="nil"/>
            </w:tcBorders>
            <w:shd w:val="clear" w:color="auto" w:fill="auto"/>
            <w:noWrap/>
            <w:vAlign w:val="bottom"/>
            <w:hideMark/>
          </w:tcPr>
          <w:p w:rsidR="00D860EA" w:rsidRPr="00D860EA" w:rsidRDefault="00D860EA">
            <w:pPr>
              <w:rPr>
                <w:sz w:val="16"/>
                <w:szCs w:val="16"/>
              </w:rPr>
            </w:pPr>
          </w:p>
        </w:tc>
        <w:tc>
          <w:tcPr>
            <w:tcW w:w="67" w:type="dxa"/>
            <w:tcBorders>
              <w:top w:val="nil"/>
              <w:left w:val="nil"/>
              <w:bottom w:val="nil"/>
              <w:right w:val="nil"/>
            </w:tcBorders>
            <w:shd w:val="clear" w:color="auto" w:fill="auto"/>
            <w:noWrap/>
            <w:vAlign w:val="bottom"/>
            <w:hideMark/>
          </w:tcPr>
          <w:p w:rsidR="00D860EA" w:rsidRPr="00D860EA" w:rsidRDefault="00D860EA">
            <w:pPr>
              <w:rPr>
                <w:sz w:val="16"/>
                <w:szCs w:val="16"/>
              </w:rPr>
            </w:pPr>
          </w:p>
        </w:tc>
        <w:tc>
          <w:tcPr>
            <w:tcW w:w="67" w:type="dxa"/>
            <w:tcBorders>
              <w:top w:val="nil"/>
              <w:left w:val="nil"/>
              <w:bottom w:val="nil"/>
              <w:right w:val="nil"/>
            </w:tcBorders>
            <w:shd w:val="clear" w:color="auto" w:fill="auto"/>
            <w:noWrap/>
            <w:vAlign w:val="bottom"/>
            <w:hideMark/>
          </w:tcPr>
          <w:p w:rsidR="00D860EA" w:rsidRPr="00D860EA" w:rsidRDefault="00D860EA">
            <w:pPr>
              <w:rPr>
                <w:sz w:val="16"/>
                <w:szCs w:val="16"/>
              </w:rPr>
            </w:pPr>
          </w:p>
        </w:tc>
        <w:tc>
          <w:tcPr>
            <w:tcW w:w="1416" w:type="dxa"/>
            <w:tcBorders>
              <w:top w:val="nil"/>
              <w:left w:val="nil"/>
              <w:bottom w:val="nil"/>
              <w:right w:val="nil"/>
            </w:tcBorders>
            <w:shd w:val="clear" w:color="auto" w:fill="auto"/>
            <w:noWrap/>
            <w:vAlign w:val="bottom"/>
            <w:hideMark/>
          </w:tcPr>
          <w:p w:rsidR="00D860EA" w:rsidRPr="00D860EA" w:rsidRDefault="00D860EA">
            <w:pPr>
              <w:rPr>
                <w:rFonts w:ascii="Arial CYR" w:hAnsi="Arial CYR" w:cs="Arial CYR"/>
                <w:sz w:val="16"/>
                <w:szCs w:val="16"/>
              </w:rPr>
            </w:pPr>
          </w:p>
        </w:tc>
        <w:tc>
          <w:tcPr>
            <w:tcW w:w="67" w:type="dxa"/>
            <w:tcBorders>
              <w:top w:val="nil"/>
              <w:left w:val="nil"/>
              <w:bottom w:val="nil"/>
              <w:right w:val="nil"/>
            </w:tcBorders>
            <w:shd w:val="clear" w:color="auto" w:fill="auto"/>
            <w:noWrap/>
            <w:vAlign w:val="bottom"/>
            <w:hideMark/>
          </w:tcPr>
          <w:p w:rsidR="00D860EA" w:rsidRPr="00D860EA" w:rsidRDefault="00D860EA">
            <w:pPr>
              <w:rPr>
                <w:rFonts w:ascii="Arial CYR" w:hAnsi="Arial CYR" w:cs="Arial CYR"/>
                <w:sz w:val="16"/>
                <w:szCs w:val="16"/>
              </w:rPr>
            </w:pPr>
          </w:p>
        </w:tc>
        <w:tc>
          <w:tcPr>
            <w:tcW w:w="67" w:type="dxa"/>
            <w:tcBorders>
              <w:top w:val="nil"/>
              <w:left w:val="nil"/>
              <w:bottom w:val="nil"/>
              <w:right w:val="nil"/>
            </w:tcBorders>
            <w:shd w:val="clear" w:color="auto" w:fill="auto"/>
            <w:noWrap/>
            <w:vAlign w:val="bottom"/>
            <w:hideMark/>
          </w:tcPr>
          <w:p w:rsidR="00D860EA" w:rsidRPr="00D860EA" w:rsidRDefault="00D860EA">
            <w:pPr>
              <w:rPr>
                <w:rFonts w:ascii="Arial CYR" w:hAnsi="Arial CYR" w:cs="Arial CYR"/>
                <w:sz w:val="16"/>
                <w:szCs w:val="16"/>
              </w:rPr>
            </w:pPr>
          </w:p>
        </w:tc>
      </w:tr>
      <w:tr w:rsidR="00D860EA" w:rsidRPr="00D860EA" w:rsidTr="00D860EA">
        <w:trPr>
          <w:trHeight w:val="315"/>
        </w:trPr>
        <w:tc>
          <w:tcPr>
            <w:tcW w:w="7849" w:type="dxa"/>
            <w:tcBorders>
              <w:top w:val="nil"/>
              <w:left w:val="nil"/>
              <w:bottom w:val="nil"/>
              <w:right w:val="nil"/>
            </w:tcBorders>
            <w:shd w:val="clear" w:color="auto" w:fill="auto"/>
            <w:noWrap/>
            <w:vAlign w:val="bottom"/>
            <w:hideMark/>
          </w:tcPr>
          <w:p w:rsidR="00D860EA" w:rsidRPr="00D860EA" w:rsidRDefault="00D860EA">
            <w:pPr>
              <w:rPr>
                <w:sz w:val="16"/>
                <w:szCs w:val="16"/>
              </w:rPr>
            </w:pPr>
            <w:r w:rsidRPr="00D860EA">
              <w:rPr>
                <w:sz w:val="16"/>
                <w:szCs w:val="16"/>
              </w:rPr>
              <w:t xml:space="preserve">Численность (средняя) работников (чел.)        </w:t>
            </w:r>
          </w:p>
        </w:tc>
        <w:tc>
          <w:tcPr>
            <w:tcW w:w="67" w:type="dxa"/>
            <w:tcBorders>
              <w:top w:val="nil"/>
              <w:left w:val="nil"/>
              <w:bottom w:val="nil"/>
              <w:right w:val="nil"/>
            </w:tcBorders>
            <w:shd w:val="clear" w:color="auto" w:fill="auto"/>
            <w:noWrap/>
            <w:vAlign w:val="bottom"/>
            <w:hideMark/>
          </w:tcPr>
          <w:p w:rsidR="00D860EA" w:rsidRPr="00D860EA" w:rsidRDefault="00D860EA">
            <w:pPr>
              <w:rPr>
                <w:sz w:val="16"/>
                <w:szCs w:val="16"/>
              </w:rPr>
            </w:pPr>
          </w:p>
        </w:tc>
        <w:tc>
          <w:tcPr>
            <w:tcW w:w="67" w:type="dxa"/>
            <w:tcBorders>
              <w:top w:val="nil"/>
              <w:left w:val="nil"/>
              <w:bottom w:val="nil"/>
              <w:right w:val="nil"/>
            </w:tcBorders>
            <w:shd w:val="clear" w:color="auto" w:fill="auto"/>
            <w:noWrap/>
            <w:vAlign w:val="bottom"/>
            <w:hideMark/>
          </w:tcPr>
          <w:p w:rsidR="00D860EA" w:rsidRPr="00D860EA" w:rsidRDefault="00D860EA">
            <w:pPr>
              <w:rPr>
                <w:sz w:val="16"/>
                <w:szCs w:val="16"/>
              </w:rPr>
            </w:pPr>
          </w:p>
        </w:tc>
        <w:tc>
          <w:tcPr>
            <w:tcW w:w="67" w:type="dxa"/>
            <w:tcBorders>
              <w:top w:val="nil"/>
              <w:left w:val="nil"/>
              <w:bottom w:val="nil"/>
              <w:right w:val="nil"/>
            </w:tcBorders>
            <w:shd w:val="clear" w:color="auto" w:fill="auto"/>
            <w:noWrap/>
            <w:vAlign w:val="bottom"/>
            <w:hideMark/>
          </w:tcPr>
          <w:p w:rsidR="00D860EA" w:rsidRPr="00D860EA" w:rsidRDefault="00D860EA">
            <w:pPr>
              <w:rPr>
                <w:sz w:val="16"/>
                <w:szCs w:val="16"/>
              </w:rPr>
            </w:pPr>
          </w:p>
        </w:tc>
        <w:tc>
          <w:tcPr>
            <w:tcW w:w="1416" w:type="dxa"/>
            <w:tcBorders>
              <w:top w:val="nil"/>
              <w:left w:val="nil"/>
              <w:bottom w:val="nil"/>
              <w:right w:val="nil"/>
            </w:tcBorders>
            <w:shd w:val="clear" w:color="auto" w:fill="auto"/>
            <w:noWrap/>
            <w:vAlign w:val="bottom"/>
            <w:hideMark/>
          </w:tcPr>
          <w:p w:rsidR="00D860EA" w:rsidRPr="00D860EA" w:rsidRDefault="00D860EA">
            <w:pPr>
              <w:jc w:val="right"/>
              <w:rPr>
                <w:rFonts w:ascii="Arial CYR" w:hAnsi="Arial CYR" w:cs="Arial CYR"/>
                <w:sz w:val="16"/>
                <w:szCs w:val="16"/>
              </w:rPr>
            </w:pPr>
            <w:r w:rsidRPr="00D860EA">
              <w:rPr>
                <w:rFonts w:ascii="Arial CYR" w:hAnsi="Arial CYR" w:cs="Arial CYR"/>
                <w:sz w:val="16"/>
                <w:szCs w:val="16"/>
              </w:rPr>
              <w:t>4,9</w:t>
            </w:r>
          </w:p>
        </w:tc>
        <w:tc>
          <w:tcPr>
            <w:tcW w:w="67" w:type="dxa"/>
            <w:tcBorders>
              <w:top w:val="nil"/>
              <w:left w:val="nil"/>
              <w:bottom w:val="nil"/>
              <w:right w:val="nil"/>
            </w:tcBorders>
            <w:shd w:val="clear" w:color="auto" w:fill="auto"/>
            <w:noWrap/>
            <w:vAlign w:val="bottom"/>
            <w:hideMark/>
          </w:tcPr>
          <w:p w:rsidR="00D860EA" w:rsidRPr="00D860EA" w:rsidRDefault="00D860EA">
            <w:pPr>
              <w:rPr>
                <w:rFonts w:ascii="Arial CYR" w:hAnsi="Arial CYR" w:cs="Arial CYR"/>
                <w:sz w:val="16"/>
                <w:szCs w:val="16"/>
              </w:rPr>
            </w:pPr>
          </w:p>
        </w:tc>
        <w:tc>
          <w:tcPr>
            <w:tcW w:w="67" w:type="dxa"/>
            <w:tcBorders>
              <w:top w:val="nil"/>
              <w:left w:val="nil"/>
              <w:bottom w:val="nil"/>
              <w:right w:val="nil"/>
            </w:tcBorders>
            <w:shd w:val="clear" w:color="auto" w:fill="auto"/>
            <w:noWrap/>
            <w:vAlign w:val="bottom"/>
            <w:hideMark/>
          </w:tcPr>
          <w:p w:rsidR="00D860EA" w:rsidRPr="00D860EA" w:rsidRDefault="00D860EA">
            <w:pPr>
              <w:rPr>
                <w:rFonts w:ascii="Arial CYR" w:hAnsi="Arial CYR" w:cs="Arial CYR"/>
                <w:sz w:val="16"/>
                <w:szCs w:val="16"/>
              </w:rPr>
            </w:pPr>
          </w:p>
        </w:tc>
      </w:tr>
      <w:tr w:rsidR="00D860EA" w:rsidRPr="00D860EA" w:rsidTr="00D860EA">
        <w:trPr>
          <w:trHeight w:val="315"/>
        </w:trPr>
        <w:tc>
          <w:tcPr>
            <w:tcW w:w="7916" w:type="dxa"/>
            <w:gridSpan w:val="2"/>
            <w:tcBorders>
              <w:top w:val="nil"/>
              <w:left w:val="nil"/>
              <w:bottom w:val="nil"/>
              <w:right w:val="nil"/>
            </w:tcBorders>
            <w:shd w:val="clear" w:color="auto" w:fill="auto"/>
            <w:noWrap/>
            <w:vAlign w:val="bottom"/>
            <w:hideMark/>
          </w:tcPr>
          <w:p w:rsidR="00D860EA" w:rsidRPr="00D860EA" w:rsidRDefault="00D860EA">
            <w:pPr>
              <w:rPr>
                <w:sz w:val="16"/>
                <w:szCs w:val="16"/>
              </w:rPr>
            </w:pPr>
            <w:r w:rsidRPr="00D860EA">
              <w:rPr>
                <w:sz w:val="16"/>
                <w:szCs w:val="16"/>
              </w:rPr>
              <w:t xml:space="preserve">Расходы на оплату труда (тыс. рублей)                      </w:t>
            </w:r>
          </w:p>
        </w:tc>
        <w:tc>
          <w:tcPr>
            <w:tcW w:w="67" w:type="dxa"/>
            <w:tcBorders>
              <w:top w:val="nil"/>
              <w:left w:val="nil"/>
              <w:bottom w:val="nil"/>
              <w:right w:val="nil"/>
            </w:tcBorders>
            <w:shd w:val="clear" w:color="auto" w:fill="auto"/>
            <w:noWrap/>
            <w:vAlign w:val="bottom"/>
            <w:hideMark/>
          </w:tcPr>
          <w:p w:rsidR="00D860EA" w:rsidRPr="00D860EA" w:rsidRDefault="00D860EA">
            <w:pPr>
              <w:rPr>
                <w:sz w:val="16"/>
                <w:szCs w:val="16"/>
              </w:rPr>
            </w:pPr>
          </w:p>
        </w:tc>
        <w:tc>
          <w:tcPr>
            <w:tcW w:w="67" w:type="dxa"/>
            <w:tcBorders>
              <w:top w:val="nil"/>
              <w:left w:val="nil"/>
              <w:bottom w:val="nil"/>
              <w:right w:val="nil"/>
            </w:tcBorders>
            <w:shd w:val="clear" w:color="auto" w:fill="auto"/>
            <w:noWrap/>
            <w:vAlign w:val="bottom"/>
            <w:hideMark/>
          </w:tcPr>
          <w:p w:rsidR="00D860EA" w:rsidRPr="00D860EA" w:rsidRDefault="00D860EA">
            <w:pPr>
              <w:rPr>
                <w:sz w:val="16"/>
                <w:szCs w:val="16"/>
              </w:rPr>
            </w:pPr>
          </w:p>
        </w:tc>
        <w:tc>
          <w:tcPr>
            <w:tcW w:w="1416" w:type="dxa"/>
            <w:tcBorders>
              <w:top w:val="nil"/>
              <w:left w:val="nil"/>
              <w:bottom w:val="nil"/>
              <w:right w:val="nil"/>
            </w:tcBorders>
            <w:shd w:val="clear" w:color="auto" w:fill="auto"/>
            <w:noWrap/>
            <w:vAlign w:val="bottom"/>
            <w:hideMark/>
          </w:tcPr>
          <w:p w:rsidR="00D860EA" w:rsidRPr="00D860EA" w:rsidRDefault="00D860EA">
            <w:pPr>
              <w:jc w:val="right"/>
              <w:rPr>
                <w:rFonts w:ascii="Arial CYR" w:hAnsi="Arial CYR" w:cs="Arial CYR"/>
                <w:sz w:val="16"/>
                <w:szCs w:val="16"/>
              </w:rPr>
            </w:pPr>
            <w:r w:rsidRPr="00D860EA">
              <w:rPr>
                <w:rFonts w:ascii="Arial CYR" w:hAnsi="Arial CYR" w:cs="Arial CYR"/>
                <w:sz w:val="16"/>
                <w:szCs w:val="16"/>
              </w:rPr>
              <w:t>992,1</w:t>
            </w:r>
          </w:p>
        </w:tc>
        <w:tc>
          <w:tcPr>
            <w:tcW w:w="67" w:type="dxa"/>
            <w:tcBorders>
              <w:top w:val="nil"/>
              <w:left w:val="nil"/>
              <w:bottom w:val="nil"/>
              <w:right w:val="nil"/>
            </w:tcBorders>
            <w:shd w:val="clear" w:color="auto" w:fill="auto"/>
            <w:noWrap/>
            <w:vAlign w:val="bottom"/>
            <w:hideMark/>
          </w:tcPr>
          <w:p w:rsidR="00D860EA" w:rsidRPr="00D860EA" w:rsidRDefault="00D860EA">
            <w:pPr>
              <w:rPr>
                <w:rFonts w:ascii="Arial CYR" w:hAnsi="Arial CYR" w:cs="Arial CYR"/>
                <w:sz w:val="16"/>
                <w:szCs w:val="16"/>
              </w:rPr>
            </w:pPr>
          </w:p>
        </w:tc>
        <w:tc>
          <w:tcPr>
            <w:tcW w:w="67" w:type="dxa"/>
            <w:tcBorders>
              <w:top w:val="nil"/>
              <w:left w:val="nil"/>
              <w:bottom w:val="nil"/>
              <w:right w:val="nil"/>
            </w:tcBorders>
            <w:shd w:val="clear" w:color="auto" w:fill="auto"/>
            <w:noWrap/>
            <w:vAlign w:val="bottom"/>
            <w:hideMark/>
          </w:tcPr>
          <w:p w:rsidR="00D860EA" w:rsidRPr="00D860EA" w:rsidRDefault="00D860EA">
            <w:pPr>
              <w:rPr>
                <w:rFonts w:ascii="Arial CYR" w:hAnsi="Arial CYR" w:cs="Arial CYR"/>
                <w:sz w:val="16"/>
                <w:szCs w:val="16"/>
              </w:rPr>
            </w:pPr>
          </w:p>
        </w:tc>
      </w:tr>
    </w:tbl>
    <w:p w:rsidR="00D860EA" w:rsidRDefault="00D860EA" w:rsidP="00D860EA"/>
    <w:p w:rsidR="00D860EA" w:rsidRDefault="00D860EA" w:rsidP="00D860EA"/>
    <w:p w:rsidR="00D860EA" w:rsidRDefault="00D860EA" w:rsidP="00D860EA"/>
    <w:p w:rsidR="00D860EA" w:rsidRPr="00D860EA" w:rsidRDefault="00D860EA" w:rsidP="00D860EA"/>
    <w:p w:rsidR="00D860EA" w:rsidRPr="00D860EA" w:rsidRDefault="00BF38AD" w:rsidP="00D860EA">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АДМИНИСТРАЦИЯ БОРОВЁНКОВСКОГО СЕЛЬСКОГО    ПОСЕЛЕНИЯ</w:t>
      </w:r>
    </w:p>
    <w:p w:rsidR="00BF38AD" w:rsidRDefault="00BF38AD" w:rsidP="00BF38AD">
      <w:pPr>
        <w:jc w:val="center"/>
        <w:rPr>
          <w:sz w:val="16"/>
          <w:szCs w:val="16"/>
        </w:rPr>
      </w:pPr>
      <w:r w:rsidRPr="002A0636">
        <w:rPr>
          <w:b/>
          <w:sz w:val="16"/>
          <w:szCs w:val="16"/>
        </w:rPr>
        <w:t>П О С Т А Н О В Л Е Н И Е</w:t>
      </w:r>
    </w:p>
    <w:p w:rsidR="00C92538" w:rsidRPr="00C92538" w:rsidRDefault="00C92538" w:rsidP="00C92538">
      <w:pPr>
        <w:spacing w:line="240" w:lineRule="exact"/>
        <w:jc w:val="center"/>
        <w:rPr>
          <w:b/>
          <w:sz w:val="16"/>
          <w:szCs w:val="16"/>
        </w:rPr>
      </w:pPr>
      <w:r w:rsidRPr="00C92538">
        <w:rPr>
          <w:b/>
          <w:sz w:val="16"/>
          <w:szCs w:val="16"/>
        </w:rPr>
        <w:t>от 10.10.2023 № 132</w:t>
      </w:r>
    </w:p>
    <w:p w:rsidR="00C92538" w:rsidRPr="002C21D5" w:rsidRDefault="00C92538" w:rsidP="00C92538">
      <w:pPr>
        <w:spacing w:line="240" w:lineRule="exact"/>
        <w:jc w:val="center"/>
        <w:rPr>
          <w:b/>
          <w:bCs/>
          <w:color w:val="000000"/>
          <w:spacing w:val="-4"/>
          <w:sz w:val="16"/>
          <w:szCs w:val="16"/>
        </w:rPr>
      </w:pPr>
      <w:r w:rsidRPr="002C21D5">
        <w:rPr>
          <w:b/>
          <w:bCs/>
          <w:color w:val="000000"/>
          <w:spacing w:val="-4"/>
          <w:sz w:val="16"/>
          <w:szCs w:val="16"/>
        </w:rPr>
        <w:t>О внесении изменений в Положение о дисциплинарных взысканиях за коррупционные правонарушения</w:t>
      </w:r>
    </w:p>
    <w:p w:rsidR="00C92538" w:rsidRPr="002C21D5" w:rsidRDefault="00C92538" w:rsidP="00C92538">
      <w:pPr>
        <w:ind w:firstLine="709"/>
        <w:jc w:val="both"/>
        <w:rPr>
          <w:sz w:val="16"/>
          <w:szCs w:val="16"/>
        </w:rPr>
      </w:pPr>
      <w:r w:rsidRPr="002C21D5">
        <w:rPr>
          <w:sz w:val="16"/>
          <w:szCs w:val="16"/>
        </w:rPr>
        <w:t>В соответствии с  Федеральным законом от 10 июля 2023 года № 286-ФЗ «О  внесении изменений в отдельные законодательные акты Ро</w:t>
      </w:r>
      <w:r w:rsidRPr="002C21D5">
        <w:rPr>
          <w:sz w:val="16"/>
          <w:szCs w:val="16"/>
        </w:rPr>
        <w:t>с</w:t>
      </w:r>
      <w:r w:rsidRPr="002C21D5">
        <w:rPr>
          <w:sz w:val="16"/>
          <w:szCs w:val="16"/>
        </w:rPr>
        <w:t xml:space="preserve">сийской Федерации» и по результатам рассмотрения  Протеста прокуратуры Окуловского района от 29.09.2023 № 7-02-2023/Прдп352-23-20490013 на Положение о дисциплинарных взысканиях за коррупционные правонарушения и порядке их применения к муниципальным  служащим Администрации Боровёнковского сельского поселения </w:t>
      </w:r>
    </w:p>
    <w:p w:rsidR="00C92538" w:rsidRPr="002C21D5" w:rsidRDefault="00C92538" w:rsidP="00C92538">
      <w:pPr>
        <w:jc w:val="both"/>
        <w:rPr>
          <w:sz w:val="16"/>
          <w:szCs w:val="16"/>
        </w:rPr>
      </w:pPr>
      <w:r w:rsidRPr="002C21D5">
        <w:rPr>
          <w:b/>
          <w:sz w:val="16"/>
          <w:szCs w:val="16"/>
        </w:rPr>
        <w:t>ПОСТАНОВЛЯЕТ:</w:t>
      </w:r>
    </w:p>
    <w:p w:rsidR="00C92538" w:rsidRPr="002C21D5" w:rsidRDefault="00C92538" w:rsidP="00C92538">
      <w:pPr>
        <w:ind w:firstLine="709"/>
        <w:jc w:val="both"/>
        <w:rPr>
          <w:sz w:val="16"/>
          <w:szCs w:val="16"/>
        </w:rPr>
      </w:pPr>
      <w:r w:rsidRPr="002C21D5">
        <w:rPr>
          <w:sz w:val="16"/>
          <w:szCs w:val="16"/>
        </w:rPr>
        <w:t>1.</w:t>
      </w:r>
      <w:r w:rsidRPr="002C21D5">
        <w:rPr>
          <w:color w:val="000000"/>
          <w:spacing w:val="-21"/>
          <w:sz w:val="16"/>
          <w:szCs w:val="16"/>
        </w:rPr>
        <w:t xml:space="preserve"> </w:t>
      </w:r>
      <w:r w:rsidRPr="002C21D5">
        <w:rPr>
          <w:color w:val="000000"/>
          <w:sz w:val="16"/>
          <w:szCs w:val="16"/>
        </w:rPr>
        <w:t>Удовлетворить</w:t>
      </w:r>
      <w:r w:rsidRPr="002C21D5">
        <w:rPr>
          <w:sz w:val="16"/>
          <w:szCs w:val="16"/>
        </w:rPr>
        <w:t xml:space="preserve"> Протест прокуратуры Окуловского района от  29.09.2023 № 7-02-2023/Прдп352-23-20490013 на Положение о дисциплина</w:t>
      </w:r>
      <w:r w:rsidRPr="002C21D5">
        <w:rPr>
          <w:sz w:val="16"/>
          <w:szCs w:val="16"/>
        </w:rPr>
        <w:t>р</w:t>
      </w:r>
      <w:r w:rsidRPr="002C21D5">
        <w:rPr>
          <w:sz w:val="16"/>
          <w:szCs w:val="16"/>
        </w:rPr>
        <w:t>ных взысканиях за коррупционные правонарушения и порядке их применения к муниципальным  служащим Администрации Боровёнковского сельск</w:t>
      </w:r>
      <w:r w:rsidRPr="002C21D5">
        <w:rPr>
          <w:sz w:val="16"/>
          <w:szCs w:val="16"/>
        </w:rPr>
        <w:t>о</w:t>
      </w:r>
      <w:r w:rsidRPr="002C21D5">
        <w:rPr>
          <w:sz w:val="16"/>
          <w:szCs w:val="16"/>
        </w:rPr>
        <w:t xml:space="preserve">го поселения </w:t>
      </w:r>
    </w:p>
    <w:p w:rsidR="00C92538" w:rsidRPr="002C21D5" w:rsidRDefault="00C92538" w:rsidP="00C92538">
      <w:pPr>
        <w:ind w:firstLine="708"/>
        <w:jc w:val="both"/>
        <w:rPr>
          <w:sz w:val="16"/>
          <w:szCs w:val="16"/>
        </w:rPr>
      </w:pPr>
      <w:r w:rsidRPr="002C21D5">
        <w:rPr>
          <w:color w:val="000000"/>
          <w:sz w:val="16"/>
          <w:szCs w:val="16"/>
        </w:rPr>
        <w:t xml:space="preserve">2. Внести в </w:t>
      </w:r>
      <w:r w:rsidRPr="002C21D5">
        <w:rPr>
          <w:sz w:val="16"/>
          <w:szCs w:val="16"/>
        </w:rPr>
        <w:t>Положение о дисциплинарных взысканиях за коррупционные правонарушения и порядке их применения к муниципальным  сл</w:t>
      </w:r>
      <w:r w:rsidRPr="002C21D5">
        <w:rPr>
          <w:sz w:val="16"/>
          <w:szCs w:val="16"/>
        </w:rPr>
        <w:t>у</w:t>
      </w:r>
      <w:r w:rsidRPr="002C21D5">
        <w:rPr>
          <w:sz w:val="16"/>
          <w:szCs w:val="16"/>
        </w:rPr>
        <w:t>жащим Администрации Боровёнковского сельского поселения, утвержденное  постановлением Администрации Боровёнковского сельского поселения от 08.10.2013 № 82 (в редакции постановлений 37 от 27.03.2019, № 69 от 24.04.2021) следующие изменения:</w:t>
      </w:r>
    </w:p>
    <w:p w:rsidR="00C92538" w:rsidRPr="002C21D5" w:rsidRDefault="00C92538" w:rsidP="00C92538">
      <w:pPr>
        <w:jc w:val="both"/>
        <w:rPr>
          <w:spacing w:val="-7"/>
          <w:sz w:val="16"/>
          <w:szCs w:val="16"/>
        </w:rPr>
      </w:pPr>
      <w:r w:rsidRPr="002C21D5">
        <w:rPr>
          <w:sz w:val="16"/>
          <w:szCs w:val="16"/>
        </w:rPr>
        <w:t xml:space="preserve">- </w:t>
      </w:r>
      <w:r w:rsidRPr="002C21D5">
        <w:rPr>
          <w:spacing w:val="-7"/>
          <w:sz w:val="16"/>
          <w:szCs w:val="16"/>
        </w:rPr>
        <w:t>1) Раздел 1 Положения дополнить пунктом 1.3 следующего содержания:</w:t>
      </w:r>
    </w:p>
    <w:p w:rsidR="00C92538" w:rsidRPr="002C21D5" w:rsidRDefault="00C92538" w:rsidP="00C92538">
      <w:pPr>
        <w:jc w:val="both"/>
        <w:rPr>
          <w:spacing w:val="-7"/>
          <w:sz w:val="16"/>
          <w:szCs w:val="16"/>
        </w:rPr>
      </w:pPr>
      <w:r w:rsidRPr="002C21D5">
        <w:rPr>
          <w:spacing w:val="-7"/>
          <w:sz w:val="16"/>
          <w:szCs w:val="16"/>
        </w:rPr>
        <w:t>«1.3.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года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C92538" w:rsidRPr="00C92538" w:rsidRDefault="00C92538" w:rsidP="00C92538">
      <w:pPr>
        <w:ind w:firstLine="708"/>
        <w:jc w:val="both"/>
        <w:rPr>
          <w:sz w:val="16"/>
          <w:szCs w:val="16"/>
        </w:rPr>
      </w:pPr>
      <w:r w:rsidRPr="002C21D5">
        <w:rPr>
          <w:sz w:val="16"/>
          <w:szCs w:val="16"/>
        </w:rPr>
        <w:t>3. Опубликовать постановление в бюллетене «Офи</w:t>
      </w:r>
      <w:r w:rsidR="00EE18EA">
        <w:rPr>
          <w:sz w:val="16"/>
          <w:szCs w:val="16"/>
        </w:rPr>
        <w:t xml:space="preserve">циальный вестник  </w:t>
      </w:r>
      <w:r w:rsidRPr="002C21D5">
        <w:rPr>
          <w:sz w:val="16"/>
          <w:szCs w:val="16"/>
        </w:rPr>
        <w:t>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C92538" w:rsidRDefault="00C92538" w:rsidP="00C92538">
      <w:pPr>
        <w:spacing w:line="240" w:lineRule="exact"/>
        <w:jc w:val="center"/>
        <w:rPr>
          <w:b/>
          <w:sz w:val="16"/>
          <w:szCs w:val="16"/>
        </w:rPr>
      </w:pPr>
    </w:p>
    <w:p w:rsidR="008D7AD9" w:rsidRPr="00D20AC2" w:rsidRDefault="008D7AD9" w:rsidP="00C92538">
      <w:pPr>
        <w:jc w:val="both"/>
        <w:rPr>
          <w:sz w:val="16"/>
          <w:szCs w:val="16"/>
        </w:rPr>
      </w:pPr>
    </w:p>
    <w:p w:rsidR="008D7AD9" w:rsidRPr="00CE35B9" w:rsidRDefault="008D7AD9" w:rsidP="008D7AD9">
      <w:pPr>
        <w:pBdr>
          <w:bottom w:val="single" w:sz="12" w:space="1" w:color="auto"/>
        </w:pBdr>
        <w:spacing w:line="240" w:lineRule="exact"/>
        <w:rPr>
          <w:sz w:val="16"/>
          <w:szCs w:val="16"/>
        </w:rPr>
      </w:pPr>
      <w:r w:rsidRPr="00DB3B51">
        <w:rPr>
          <w:b/>
          <w:sz w:val="18"/>
          <w:szCs w:val="18"/>
        </w:rPr>
        <w:t>Глава сельского поселения  Н.Г.Пискарева</w:t>
      </w:r>
    </w:p>
    <w:bookmarkEnd w:id="0"/>
    <w:bookmarkEnd w:id="1"/>
    <w:p w:rsidR="008D7AD9" w:rsidRDefault="008D7AD9" w:rsidP="008D7AD9">
      <w:pPr>
        <w:jc w:val="center"/>
        <w:rPr>
          <w:sz w:val="16"/>
          <w:szCs w:val="16"/>
        </w:rPr>
      </w:pPr>
    </w:p>
    <w:sectPr w:rsidR="008D7AD9"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AA0" w:rsidRDefault="00E03AA0">
      <w:r>
        <w:separator/>
      </w:r>
    </w:p>
  </w:endnote>
  <w:endnote w:type="continuationSeparator" w:id="1">
    <w:p w:rsidR="00E03AA0" w:rsidRDefault="00E03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38" w:rsidRDefault="002A494E">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AA0" w:rsidRDefault="00E03AA0">
      <w:r>
        <w:separator/>
      </w:r>
    </w:p>
  </w:footnote>
  <w:footnote w:type="continuationSeparator" w:id="1">
    <w:p w:rsidR="00E03AA0" w:rsidRDefault="00E03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38" w:rsidRDefault="002A494E" w:rsidP="00FA44E2">
    <w:pPr>
      <w:pStyle w:val="a6"/>
      <w:framePr w:wrap="around" w:vAnchor="text" w:hAnchor="margin" w:xAlign="center" w:y="1"/>
      <w:rPr>
        <w:rStyle w:val="a8"/>
      </w:rPr>
    </w:pPr>
    <w:r>
      <w:rPr>
        <w:rStyle w:val="a8"/>
      </w:rPr>
      <w:fldChar w:fldCharType="begin"/>
    </w:r>
    <w:r w:rsidR="00C92538">
      <w:rPr>
        <w:rStyle w:val="a8"/>
      </w:rPr>
      <w:instrText xml:space="preserve">PAGE  </w:instrText>
    </w:r>
    <w:r>
      <w:rPr>
        <w:rStyle w:val="a8"/>
      </w:rPr>
      <w:fldChar w:fldCharType="separate"/>
    </w:r>
    <w:r w:rsidR="00C92538">
      <w:rPr>
        <w:rStyle w:val="a8"/>
        <w:noProof/>
      </w:rPr>
      <w:t>5</w:t>
    </w:r>
    <w:r>
      <w:rPr>
        <w:rStyle w:val="a8"/>
      </w:rPr>
      <w:fldChar w:fldCharType="end"/>
    </w:r>
  </w:p>
  <w:p w:rsidR="00C92538" w:rsidRDefault="00C92538">
    <w:pPr>
      <w:pStyle w:val="a6"/>
    </w:pPr>
  </w:p>
  <w:p w:rsidR="00C92538" w:rsidRDefault="00C925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38" w:rsidRPr="00DC60D2" w:rsidRDefault="002A494E"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C92538" w:rsidRPr="00DC60D2">
      <w:rPr>
        <w:rStyle w:val="a8"/>
        <w:sz w:val="32"/>
        <w:szCs w:val="32"/>
      </w:rPr>
      <w:instrText xml:space="preserve">PAGE  </w:instrText>
    </w:r>
    <w:r w:rsidRPr="00DC60D2">
      <w:rPr>
        <w:rStyle w:val="a8"/>
        <w:sz w:val="32"/>
        <w:szCs w:val="32"/>
      </w:rPr>
      <w:fldChar w:fldCharType="separate"/>
    </w:r>
    <w:r w:rsidR="00EE18EA">
      <w:rPr>
        <w:rStyle w:val="a8"/>
        <w:noProof/>
        <w:sz w:val="32"/>
        <w:szCs w:val="32"/>
      </w:rPr>
      <w:t>16</w:t>
    </w:r>
    <w:r w:rsidRPr="00DC60D2">
      <w:rPr>
        <w:rStyle w:val="a8"/>
        <w:sz w:val="32"/>
        <w:szCs w:val="32"/>
      </w:rPr>
      <w:fldChar w:fldCharType="end"/>
    </w:r>
  </w:p>
  <w:p w:rsidR="00C92538" w:rsidRPr="007B38AF" w:rsidRDefault="00C92538"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2A494E">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№20(164) от 10 октября 2023года   </w:t>
    </w:r>
  </w:p>
  <w:p w:rsidR="00C92538" w:rsidRDefault="00C92538"/>
  <w:p w:rsidR="00C92538" w:rsidRDefault="00C925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7B7205C"/>
    <w:multiLevelType w:val="multilevel"/>
    <w:tmpl w:val="1CAA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1">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2">
    <w:nsid w:val="18E1351C"/>
    <w:multiLevelType w:val="multilevel"/>
    <w:tmpl w:val="3C96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4">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5">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A6F1284"/>
    <w:multiLevelType w:val="hybridMultilevel"/>
    <w:tmpl w:val="766A5348"/>
    <w:lvl w:ilvl="0" w:tplc="07D6EB6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D55ED5"/>
    <w:multiLevelType w:val="multilevel"/>
    <w:tmpl w:val="9600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A42F67"/>
    <w:multiLevelType w:val="multilevel"/>
    <w:tmpl w:val="042A0D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8711FDD"/>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25">
    <w:nsid w:val="6B865059"/>
    <w:multiLevelType w:val="multilevel"/>
    <w:tmpl w:val="6B865059"/>
    <w:lvl w:ilvl="0">
      <w:start w:val="1"/>
      <w:numFmt w:val="decimal"/>
      <w:lvlText w:val="%1."/>
      <w:lvlJc w:val="left"/>
      <w:pPr>
        <w:ind w:left="4115" w:hanging="360"/>
      </w:pPr>
      <w:rPr>
        <w:rFonts w:hint="default"/>
      </w:rPr>
    </w:lvl>
    <w:lvl w:ilvl="1">
      <w:start w:val="1"/>
      <w:numFmt w:val="lowerLetter"/>
      <w:lvlText w:val="%2."/>
      <w:lvlJc w:val="left"/>
      <w:pPr>
        <w:ind w:left="4835" w:hanging="360"/>
      </w:pPr>
    </w:lvl>
    <w:lvl w:ilvl="2">
      <w:start w:val="1"/>
      <w:numFmt w:val="lowerRoman"/>
      <w:lvlText w:val="%3."/>
      <w:lvlJc w:val="right"/>
      <w:pPr>
        <w:ind w:left="5555" w:hanging="180"/>
      </w:pPr>
    </w:lvl>
    <w:lvl w:ilvl="3">
      <w:start w:val="1"/>
      <w:numFmt w:val="decimal"/>
      <w:lvlText w:val="%4."/>
      <w:lvlJc w:val="left"/>
      <w:pPr>
        <w:ind w:left="6275" w:hanging="360"/>
      </w:pPr>
    </w:lvl>
    <w:lvl w:ilvl="4">
      <w:start w:val="1"/>
      <w:numFmt w:val="lowerLetter"/>
      <w:lvlText w:val="%5."/>
      <w:lvlJc w:val="left"/>
      <w:pPr>
        <w:ind w:left="6995" w:hanging="360"/>
      </w:pPr>
    </w:lvl>
    <w:lvl w:ilvl="5">
      <w:start w:val="1"/>
      <w:numFmt w:val="lowerRoman"/>
      <w:lvlText w:val="%6."/>
      <w:lvlJc w:val="right"/>
      <w:pPr>
        <w:ind w:left="7715" w:hanging="180"/>
      </w:pPr>
    </w:lvl>
    <w:lvl w:ilvl="6">
      <w:start w:val="1"/>
      <w:numFmt w:val="decimal"/>
      <w:lvlText w:val="%7."/>
      <w:lvlJc w:val="left"/>
      <w:pPr>
        <w:ind w:left="8435" w:hanging="360"/>
      </w:pPr>
    </w:lvl>
    <w:lvl w:ilvl="7">
      <w:start w:val="1"/>
      <w:numFmt w:val="lowerLetter"/>
      <w:lvlText w:val="%8."/>
      <w:lvlJc w:val="left"/>
      <w:pPr>
        <w:ind w:left="9155" w:hanging="360"/>
      </w:pPr>
    </w:lvl>
    <w:lvl w:ilvl="8">
      <w:start w:val="1"/>
      <w:numFmt w:val="lowerRoman"/>
      <w:lvlText w:val="%9."/>
      <w:lvlJc w:val="right"/>
      <w:pPr>
        <w:ind w:left="9875" w:hanging="180"/>
      </w:pPr>
    </w:lvl>
  </w:abstractNum>
  <w:num w:numId="1">
    <w:abstractNumId w:val="7"/>
  </w:num>
  <w:num w:numId="2">
    <w:abstractNumId w:val="9"/>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1"/>
  </w:num>
  <w:num w:numId="4">
    <w:abstractNumId w:val="13"/>
  </w:num>
  <w:num w:numId="5">
    <w:abstractNumId w:val="20"/>
  </w:num>
  <w:num w:numId="6">
    <w:abstractNumId w:val="23"/>
  </w:num>
  <w:num w:numId="7">
    <w:abstractNumId w:val="25"/>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12"/>
  </w:num>
  <w:num w:numId="13">
    <w:abstractNumId w:val="18"/>
  </w:num>
  <w:num w:numId="14">
    <w:abstractNumId w:val="17"/>
  </w:num>
  <w:num w:numId="15">
    <w:abstractNumId w:val="10"/>
  </w:num>
  <w:num w:numId="16">
    <w:abstractNumId w:val="14"/>
  </w:num>
  <w:num w:numId="17">
    <w:abstractNumId w:val="22"/>
  </w:num>
  <w:num w:numId="18">
    <w:abstractNumId w:val="24"/>
  </w:num>
  <w:num w:numId="19">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0240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5FE"/>
    <w:rsid w:val="00040F46"/>
    <w:rsid w:val="00043DDC"/>
    <w:rsid w:val="000445B3"/>
    <w:rsid w:val="000445C7"/>
    <w:rsid w:val="00045560"/>
    <w:rsid w:val="00046497"/>
    <w:rsid w:val="0004715A"/>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8774D"/>
    <w:rsid w:val="00091A9E"/>
    <w:rsid w:val="000927E5"/>
    <w:rsid w:val="00093858"/>
    <w:rsid w:val="00093F7E"/>
    <w:rsid w:val="00094A6B"/>
    <w:rsid w:val="000956A7"/>
    <w:rsid w:val="00095BDF"/>
    <w:rsid w:val="000968A8"/>
    <w:rsid w:val="00096EB0"/>
    <w:rsid w:val="000A0518"/>
    <w:rsid w:val="000A3099"/>
    <w:rsid w:val="000A3FFE"/>
    <w:rsid w:val="000A4C2B"/>
    <w:rsid w:val="000A5EF1"/>
    <w:rsid w:val="000A6B37"/>
    <w:rsid w:val="000B2E9A"/>
    <w:rsid w:val="000B4F8E"/>
    <w:rsid w:val="000B5EA5"/>
    <w:rsid w:val="000B7B57"/>
    <w:rsid w:val="000C0F21"/>
    <w:rsid w:val="000C2500"/>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457"/>
    <w:rsid w:val="000E46BE"/>
    <w:rsid w:val="000E4DBA"/>
    <w:rsid w:val="000E5C6C"/>
    <w:rsid w:val="000E5D09"/>
    <w:rsid w:val="000F14A0"/>
    <w:rsid w:val="000F347A"/>
    <w:rsid w:val="001015CB"/>
    <w:rsid w:val="00102637"/>
    <w:rsid w:val="001034A8"/>
    <w:rsid w:val="00104824"/>
    <w:rsid w:val="00105269"/>
    <w:rsid w:val="00107DD3"/>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3E8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997"/>
    <w:rsid w:val="001C4C34"/>
    <w:rsid w:val="001C507B"/>
    <w:rsid w:val="001C65B2"/>
    <w:rsid w:val="001C6B7E"/>
    <w:rsid w:val="001C7A36"/>
    <w:rsid w:val="001D0D15"/>
    <w:rsid w:val="001D2852"/>
    <w:rsid w:val="001D5620"/>
    <w:rsid w:val="001E183E"/>
    <w:rsid w:val="001E2ECE"/>
    <w:rsid w:val="001E3201"/>
    <w:rsid w:val="001E39CA"/>
    <w:rsid w:val="001E3EFB"/>
    <w:rsid w:val="001E5832"/>
    <w:rsid w:val="001E6478"/>
    <w:rsid w:val="001F0BFB"/>
    <w:rsid w:val="001F1913"/>
    <w:rsid w:val="001F38B2"/>
    <w:rsid w:val="001F44E1"/>
    <w:rsid w:val="001F5257"/>
    <w:rsid w:val="001F5495"/>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1EC8"/>
    <w:rsid w:val="00242825"/>
    <w:rsid w:val="002428AE"/>
    <w:rsid w:val="00243E84"/>
    <w:rsid w:val="00245D04"/>
    <w:rsid w:val="002465F0"/>
    <w:rsid w:val="00247BE7"/>
    <w:rsid w:val="002504BE"/>
    <w:rsid w:val="00250AD1"/>
    <w:rsid w:val="00250BF6"/>
    <w:rsid w:val="002541F0"/>
    <w:rsid w:val="00254CC6"/>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96689"/>
    <w:rsid w:val="002A2B31"/>
    <w:rsid w:val="002A494E"/>
    <w:rsid w:val="002A66D5"/>
    <w:rsid w:val="002A6EBD"/>
    <w:rsid w:val="002A7566"/>
    <w:rsid w:val="002B1A31"/>
    <w:rsid w:val="002B5931"/>
    <w:rsid w:val="002C0DC2"/>
    <w:rsid w:val="002C1B94"/>
    <w:rsid w:val="002C3284"/>
    <w:rsid w:val="002C40B8"/>
    <w:rsid w:val="002C4421"/>
    <w:rsid w:val="002C49DB"/>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2F5CA1"/>
    <w:rsid w:val="00301699"/>
    <w:rsid w:val="00301A6F"/>
    <w:rsid w:val="00305C54"/>
    <w:rsid w:val="003109E4"/>
    <w:rsid w:val="00311A59"/>
    <w:rsid w:val="00312335"/>
    <w:rsid w:val="00314051"/>
    <w:rsid w:val="0031600E"/>
    <w:rsid w:val="003163DB"/>
    <w:rsid w:val="00316541"/>
    <w:rsid w:val="003203C1"/>
    <w:rsid w:val="00322946"/>
    <w:rsid w:val="003234FE"/>
    <w:rsid w:val="00326F8C"/>
    <w:rsid w:val="0033058C"/>
    <w:rsid w:val="003309DC"/>
    <w:rsid w:val="0033358A"/>
    <w:rsid w:val="00336DCB"/>
    <w:rsid w:val="00337202"/>
    <w:rsid w:val="003372E5"/>
    <w:rsid w:val="00342D95"/>
    <w:rsid w:val="00345AFC"/>
    <w:rsid w:val="0035157C"/>
    <w:rsid w:val="003517B7"/>
    <w:rsid w:val="003524AD"/>
    <w:rsid w:val="003538D5"/>
    <w:rsid w:val="00354617"/>
    <w:rsid w:val="00355887"/>
    <w:rsid w:val="00360B91"/>
    <w:rsid w:val="003639F1"/>
    <w:rsid w:val="00365238"/>
    <w:rsid w:val="00365B4F"/>
    <w:rsid w:val="00372E3B"/>
    <w:rsid w:val="0037418A"/>
    <w:rsid w:val="00376BA3"/>
    <w:rsid w:val="00380B68"/>
    <w:rsid w:val="0038353D"/>
    <w:rsid w:val="00383BF3"/>
    <w:rsid w:val="00383D82"/>
    <w:rsid w:val="00384CA8"/>
    <w:rsid w:val="003904B5"/>
    <w:rsid w:val="00390DBE"/>
    <w:rsid w:val="003930BB"/>
    <w:rsid w:val="00393E16"/>
    <w:rsid w:val="00396882"/>
    <w:rsid w:val="00397E17"/>
    <w:rsid w:val="003B0237"/>
    <w:rsid w:val="003B1E12"/>
    <w:rsid w:val="003B2AB3"/>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E72B6"/>
    <w:rsid w:val="003F109B"/>
    <w:rsid w:val="003F2EF1"/>
    <w:rsid w:val="003F42D1"/>
    <w:rsid w:val="003F4503"/>
    <w:rsid w:val="003F5777"/>
    <w:rsid w:val="004000C8"/>
    <w:rsid w:val="00400F37"/>
    <w:rsid w:val="00405DDF"/>
    <w:rsid w:val="00407550"/>
    <w:rsid w:val="00410855"/>
    <w:rsid w:val="004120D2"/>
    <w:rsid w:val="00414AAF"/>
    <w:rsid w:val="0041610C"/>
    <w:rsid w:val="0042088D"/>
    <w:rsid w:val="00422984"/>
    <w:rsid w:val="00423157"/>
    <w:rsid w:val="0042327E"/>
    <w:rsid w:val="0042411B"/>
    <w:rsid w:val="00425173"/>
    <w:rsid w:val="0043389C"/>
    <w:rsid w:val="00435D4F"/>
    <w:rsid w:val="004403F1"/>
    <w:rsid w:val="004409C0"/>
    <w:rsid w:val="0044468F"/>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641"/>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3DA"/>
    <w:rsid w:val="00497A0B"/>
    <w:rsid w:val="004A05F8"/>
    <w:rsid w:val="004A2239"/>
    <w:rsid w:val="004A3269"/>
    <w:rsid w:val="004A40ED"/>
    <w:rsid w:val="004A4B20"/>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C6792"/>
    <w:rsid w:val="004D09B8"/>
    <w:rsid w:val="004D2751"/>
    <w:rsid w:val="004D3E4F"/>
    <w:rsid w:val="004D578C"/>
    <w:rsid w:val="004D6190"/>
    <w:rsid w:val="004D6CC0"/>
    <w:rsid w:val="004D6FC7"/>
    <w:rsid w:val="004D77C4"/>
    <w:rsid w:val="004E04A1"/>
    <w:rsid w:val="004E2280"/>
    <w:rsid w:val="004E2289"/>
    <w:rsid w:val="004E3302"/>
    <w:rsid w:val="004E3AA8"/>
    <w:rsid w:val="004E3CCB"/>
    <w:rsid w:val="004E45D9"/>
    <w:rsid w:val="004E6563"/>
    <w:rsid w:val="004E6895"/>
    <w:rsid w:val="004F0F95"/>
    <w:rsid w:val="004F120E"/>
    <w:rsid w:val="004F24B5"/>
    <w:rsid w:val="004F45A0"/>
    <w:rsid w:val="004F4895"/>
    <w:rsid w:val="004F4F41"/>
    <w:rsid w:val="0050067C"/>
    <w:rsid w:val="00502F10"/>
    <w:rsid w:val="00504499"/>
    <w:rsid w:val="00505500"/>
    <w:rsid w:val="00506435"/>
    <w:rsid w:val="00506F21"/>
    <w:rsid w:val="005074BB"/>
    <w:rsid w:val="00512254"/>
    <w:rsid w:val="00512CFC"/>
    <w:rsid w:val="00520671"/>
    <w:rsid w:val="00520F4B"/>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BF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067C"/>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267C"/>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B52E5"/>
    <w:rsid w:val="006C16B8"/>
    <w:rsid w:val="006C38E3"/>
    <w:rsid w:val="006C513C"/>
    <w:rsid w:val="006D0B06"/>
    <w:rsid w:val="006D0EFD"/>
    <w:rsid w:val="006D12EC"/>
    <w:rsid w:val="006D1570"/>
    <w:rsid w:val="006D312E"/>
    <w:rsid w:val="006D31AB"/>
    <w:rsid w:val="006D4C75"/>
    <w:rsid w:val="006D55BB"/>
    <w:rsid w:val="006E046D"/>
    <w:rsid w:val="006E0FBC"/>
    <w:rsid w:val="006E1706"/>
    <w:rsid w:val="006E391D"/>
    <w:rsid w:val="006E4F5C"/>
    <w:rsid w:val="006E7D3F"/>
    <w:rsid w:val="006F1140"/>
    <w:rsid w:val="006F5FE2"/>
    <w:rsid w:val="006F6E73"/>
    <w:rsid w:val="00703DFB"/>
    <w:rsid w:val="00707577"/>
    <w:rsid w:val="00713F58"/>
    <w:rsid w:val="00714175"/>
    <w:rsid w:val="007142BF"/>
    <w:rsid w:val="00715EDB"/>
    <w:rsid w:val="0071635C"/>
    <w:rsid w:val="007164E7"/>
    <w:rsid w:val="00717460"/>
    <w:rsid w:val="00720F99"/>
    <w:rsid w:val="00721415"/>
    <w:rsid w:val="00723B3D"/>
    <w:rsid w:val="00723EE8"/>
    <w:rsid w:val="007244B1"/>
    <w:rsid w:val="0072460E"/>
    <w:rsid w:val="0072477C"/>
    <w:rsid w:val="007277E9"/>
    <w:rsid w:val="0073114F"/>
    <w:rsid w:val="00732968"/>
    <w:rsid w:val="007343E3"/>
    <w:rsid w:val="00740FE6"/>
    <w:rsid w:val="0074396F"/>
    <w:rsid w:val="0074446C"/>
    <w:rsid w:val="00745D3C"/>
    <w:rsid w:val="00746A9C"/>
    <w:rsid w:val="00747D78"/>
    <w:rsid w:val="00750461"/>
    <w:rsid w:val="00751AFC"/>
    <w:rsid w:val="007537A2"/>
    <w:rsid w:val="00753D3B"/>
    <w:rsid w:val="007560C7"/>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059A"/>
    <w:rsid w:val="007A193D"/>
    <w:rsid w:val="007A4311"/>
    <w:rsid w:val="007A4ABF"/>
    <w:rsid w:val="007A52A7"/>
    <w:rsid w:val="007A71F0"/>
    <w:rsid w:val="007A73A6"/>
    <w:rsid w:val="007B03FE"/>
    <w:rsid w:val="007B0F1F"/>
    <w:rsid w:val="007B2101"/>
    <w:rsid w:val="007B3889"/>
    <w:rsid w:val="007B38AF"/>
    <w:rsid w:val="007B46B4"/>
    <w:rsid w:val="007B536E"/>
    <w:rsid w:val="007B6413"/>
    <w:rsid w:val="007B6C54"/>
    <w:rsid w:val="007B7D6B"/>
    <w:rsid w:val="007C06ED"/>
    <w:rsid w:val="007C096E"/>
    <w:rsid w:val="007C2196"/>
    <w:rsid w:val="007C3F75"/>
    <w:rsid w:val="007C68BF"/>
    <w:rsid w:val="007C7458"/>
    <w:rsid w:val="007D1154"/>
    <w:rsid w:val="007D1F42"/>
    <w:rsid w:val="007D2BAF"/>
    <w:rsid w:val="007D3D5B"/>
    <w:rsid w:val="007D4410"/>
    <w:rsid w:val="007D56BA"/>
    <w:rsid w:val="007E22D2"/>
    <w:rsid w:val="007E2A1E"/>
    <w:rsid w:val="007E2B56"/>
    <w:rsid w:val="007E4F1C"/>
    <w:rsid w:val="007E5365"/>
    <w:rsid w:val="007E5F0E"/>
    <w:rsid w:val="007E5F3B"/>
    <w:rsid w:val="007E6074"/>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58C"/>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255F"/>
    <w:rsid w:val="0087484D"/>
    <w:rsid w:val="008754A1"/>
    <w:rsid w:val="008770AD"/>
    <w:rsid w:val="008776D6"/>
    <w:rsid w:val="008814D1"/>
    <w:rsid w:val="00882E90"/>
    <w:rsid w:val="00887C12"/>
    <w:rsid w:val="00890570"/>
    <w:rsid w:val="008947A1"/>
    <w:rsid w:val="00895824"/>
    <w:rsid w:val="00897C2C"/>
    <w:rsid w:val="008A0FF2"/>
    <w:rsid w:val="008A3892"/>
    <w:rsid w:val="008B0D95"/>
    <w:rsid w:val="008B18C7"/>
    <w:rsid w:val="008B27AD"/>
    <w:rsid w:val="008C1054"/>
    <w:rsid w:val="008C1A04"/>
    <w:rsid w:val="008C32DC"/>
    <w:rsid w:val="008C7C03"/>
    <w:rsid w:val="008D1D29"/>
    <w:rsid w:val="008D2916"/>
    <w:rsid w:val="008D3351"/>
    <w:rsid w:val="008D3368"/>
    <w:rsid w:val="008D343C"/>
    <w:rsid w:val="008D3A0D"/>
    <w:rsid w:val="008D3A8B"/>
    <w:rsid w:val="008D6BF8"/>
    <w:rsid w:val="008D7AD9"/>
    <w:rsid w:val="008D7D23"/>
    <w:rsid w:val="008E26BE"/>
    <w:rsid w:val="008E2B03"/>
    <w:rsid w:val="008E436A"/>
    <w:rsid w:val="008E456D"/>
    <w:rsid w:val="008F160C"/>
    <w:rsid w:val="008F4015"/>
    <w:rsid w:val="008F4816"/>
    <w:rsid w:val="00900630"/>
    <w:rsid w:val="00901736"/>
    <w:rsid w:val="00905D02"/>
    <w:rsid w:val="00906B09"/>
    <w:rsid w:val="00907461"/>
    <w:rsid w:val="0090750E"/>
    <w:rsid w:val="00907E77"/>
    <w:rsid w:val="0091002C"/>
    <w:rsid w:val="00910161"/>
    <w:rsid w:val="00912BBD"/>
    <w:rsid w:val="009144DF"/>
    <w:rsid w:val="009158E3"/>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0F9B"/>
    <w:rsid w:val="009519CA"/>
    <w:rsid w:val="00951E19"/>
    <w:rsid w:val="00951F90"/>
    <w:rsid w:val="00953AD8"/>
    <w:rsid w:val="009564EE"/>
    <w:rsid w:val="00956935"/>
    <w:rsid w:val="0095721D"/>
    <w:rsid w:val="00957B7B"/>
    <w:rsid w:val="00960698"/>
    <w:rsid w:val="00961701"/>
    <w:rsid w:val="00961F8E"/>
    <w:rsid w:val="00963785"/>
    <w:rsid w:val="0096454C"/>
    <w:rsid w:val="00964568"/>
    <w:rsid w:val="009668F0"/>
    <w:rsid w:val="00967D31"/>
    <w:rsid w:val="009725EF"/>
    <w:rsid w:val="00972CC7"/>
    <w:rsid w:val="00974A68"/>
    <w:rsid w:val="00980507"/>
    <w:rsid w:val="00981E9B"/>
    <w:rsid w:val="009836C7"/>
    <w:rsid w:val="00983DC5"/>
    <w:rsid w:val="00984AD7"/>
    <w:rsid w:val="00985190"/>
    <w:rsid w:val="0099052B"/>
    <w:rsid w:val="00991EDA"/>
    <w:rsid w:val="00993E32"/>
    <w:rsid w:val="00994533"/>
    <w:rsid w:val="00994B86"/>
    <w:rsid w:val="00996ED8"/>
    <w:rsid w:val="009976AF"/>
    <w:rsid w:val="009A0D8C"/>
    <w:rsid w:val="009A2943"/>
    <w:rsid w:val="009A4725"/>
    <w:rsid w:val="009A66BB"/>
    <w:rsid w:val="009A6E25"/>
    <w:rsid w:val="009A706E"/>
    <w:rsid w:val="009A7C08"/>
    <w:rsid w:val="009B5CEB"/>
    <w:rsid w:val="009B7701"/>
    <w:rsid w:val="009C05C1"/>
    <w:rsid w:val="009C36FF"/>
    <w:rsid w:val="009C3779"/>
    <w:rsid w:val="009C3E96"/>
    <w:rsid w:val="009C4BCA"/>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1E46"/>
    <w:rsid w:val="00A12189"/>
    <w:rsid w:val="00A129B0"/>
    <w:rsid w:val="00A13246"/>
    <w:rsid w:val="00A152EB"/>
    <w:rsid w:val="00A15FF7"/>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56907"/>
    <w:rsid w:val="00A62BD7"/>
    <w:rsid w:val="00A63D66"/>
    <w:rsid w:val="00A675D8"/>
    <w:rsid w:val="00A67CC2"/>
    <w:rsid w:val="00A724EB"/>
    <w:rsid w:val="00A72FC7"/>
    <w:rsid w:val="00A762B8"/>
    <w:rsid w:val="00A764CE"/>
    <w:rsid w:val="00A77289"/>
    <w:rsid w:val="00A80B5C"/>
    <w:rsid w:val="00A80C1F"/>
    <w:rsid w:val="00A80F99"/>
    <w:rsid w:val="00A83C9C"/>
    <w:rsid w:val="00A86401"/>
    <w:rsid w:val="00A86440"/>
    <w:rsid w:val="00A918D6"/>
    <w:rsid w:val="00A937B9"/>
    <w:rsid w:val="00A94BC3"/>
    <w:rsid w:val="00A957EC"/>
    <w:rsid w:val="00AA05AC"/>
    <w:rsid w:val="00AA060A"/>
    <w:rsid w:val="00AA1926"/>
    <w:rsid w:val="00AA2E31"/>
    <w:rsid w:val="00AA312D"/>
    <w:rsid w:val="00AA5FF2"/>
    <w:rsid w:val="00AA624C"/>
    <w:rsid w:val="00AB123B"/>
    <w:rsid w:val="00AB44EF"/>
    <w:rsid w:val="00AC21EA"/>
    <w:rsid w:val="00AC4B87"/>
    <w:rsid w:val="00AC63A9"/>
    <w:rsid w:val="00AC6524"/>
    <w:rsid w:val="00AD1473"/>
    <w:rsid w:val="00AD3C5C"/>
    <w:rsid w:val="00AD5D66"/>
    <w:rsid w:val="00AE175D"/>
    <w:rsid w:val="00AE273B"/>
    <w:rsid w:val="00AE4B0F"/>
    <w:rsid w:val="00AE4C34"/>
    <w:rsid w:val="00AE6284"/>
    <w:rsid w:val="00AF5370"/>
    <w:rsid w:val="00AF7641"/>
    <w:rsid w:val="00B00133"/>
    <w:rsid w:val="00B0073D"/>
    <w:rsid w:val="00B01098"/>
    <w:rsid w:val="00B0244B"/>
    <w:rsid w:val="00B0417A"/>
    <w:rsid w:val="00B05581"/>
    <w:rsid w:val="00B058E3"/>
    <w:rsid w:val="00B100B8"/>
    <w:rsid w:val="00B11BDD"/>
    <w:rsid w:val="00B14507"/>
    <w:rsid w:val="00B14900"/>
    <w:rsid w:val="00B17903"/>
    <w:rsid w:val="00B20BE5"/>
    <w:rsid w:val="00B22B74"/>
    <w:rsid w:val="00B23386"/>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077A"/>
    <w:rsid w:val="00B5270A"/>
    <w:rsid w:val="00B52BDB"/>
    <w:rsid w:val="00B55B10"/>
    <w:rsid w:val="00B55C5F"/>
    <w:rsid w:val="00B57C24"/>
    <w:rsid w:val="00B6114D"/>
    <w:rsid w:val="00B62BCA"/>
    <w:rsid w:val="00B67068"/>
    <w:rsid w:val="00B70A7D"/>
    <w:rsid w:val="00B7147C"/>
    <w:rsid w:val="00B73258"/>
    <w:rsid w:val="00B7327C"/>
    <w:rsid w:val="00B74257"/>
    <w:rsid w:val="00B77752"/>
    <w:rsid w:val="00B77B83"/>
    <w:rsid w:val="00B8127C"/>
    <w:rsid w:val="00B81BB5"/>
    <w:rsid w:val="00B82F3B"/>
    <w:rsid w:val="00B855CB"/>
    <w:rsid w:val="00B87249"/>
    <w:rsid w:val="00B918C6"/>
    <w:rsid w:val="00B91EC1"/>
    <w:rsid w:val="00B91F45"/>
    <w:rsid w:val="00B920B8"/>
    <w:rsid w:val="00B93279"/>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5DC9"/>
    <w:rsid w:val="00BC6077"/>
    <w:rsid w:val="00BC701B"/>
    <w:rsid w:val="00BD0C88"/>
    <w:rsid w:val="00BD23E8"/>
    <w:rsid w:val="00BD263D"/>
    <w:rsid w:val="00BD30EE"/>
    <w:rsid w:val="00BD4639"/>
    <w:rsid w:val="00BD48E2"/>
    <w:rsid w:val="00BD4EA2"/>
    <w:rsid w:val="00BD7D16"/>
    <w:rsid w:val="00BE0139"/>
    <w:rsid w:val="00BE09FA"/>
    <w:rsid w:val="00BE11A9"/>
    <w:rsid w:val="00BE1813"/>
    <w:rsid w:val="00BE527E"/>
    <w:rsid w:val="00BE5BFF"/>
    <w:rsid w:val="00BE7BC7"/>
    <w:rsid w:val="00BF03BA"/>
    <w:rsid w:val="00BF29E0"/>
    <w:rsid w:val="00BF31E6"/>
    <w:rsid w:val="00BF38AD"/>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629"/>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0591"/>
    <w:rsid w:val="00C73FC3"/>
    <w:rsid w:val="00C74F0A"/>
    <w:rsid w:val="00C75F68"/>
    <w:rsid w:val="00C76685"/>
    <w:rsid w:val="00C77D51"/>
    <w:rsid w:val="00C829BC"/>
    <w:rsid w:val="00C83049"/>
    <w:rsid w:val="00C856ED"/>
    <w:rsid w:val="00C92538"/>
    <w:rsid w:val="00C92663"/>
    <w:rsid w:val="00C93DAB"/>
    <w:rsid w:val="00C95579"/>
    <w:rsid w:val="00CA098E"/>
    <w:rsid w:val="00CA2A57"/>
    <w:rsid w:val="00CB355D"/>
    <w:rsid w:val="00CB5697"/>
    <w:rsid w:val="00CB7C74"/>
    <w:rsid w:val="00CC0D3C"/>
    <w:rsid w:val="00CC37A9"/>
    <w:rsid w:val="00CC749D"/>
    <w:rsid w:val="00CC7E38"/>
    <w:rsid w:val="00CD27CE"/>
    <w:rsid w:val="00CD2835"/>
    <w:rsid w:val="00CD38EF"/>
    <w:rsid w:val="00CD3FC7"/>
    <w:rsid w:val="00CD49E6"/>
    <w:rsid w:val="00CD4B81"/>
    <w:rsid w:val="00CD695C"/>
    <w:rsid w:val="00CD6D7C"/>
    <w:rsid w:val="00CD77BC"/>
    <w:rsid w:val="00CE07D3"/>
    <w:rsid w:val="00CE35B9"/>
    <w:rsid w:val="00CE69B6"/>
    <w:rsid w:val="00CF0902"/>
    <w:rsid w:val="00CF0BEE"/>
    <w:rsid w:val="00CF1350"/>
    <w:rsid w:val="00CF1B72"/>
    <w:rsid w:val="00CF1DFD"/>
    <w:rsid w:val="00CF218E"/>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1926"/>
    <w:rsid w:val="00D67ED2"/>
    <w:rsid w:val="00D70B9B"/>
    <w:rsid w:val="00D7330F"/>
    <w:rsid w:val="00D733AA"/>
    <w:rsid w:val="00D734FC"/>
    <w:rsid w:val="00D7418B"/>
    <w:rsid w:val="00D7672A"/>
    <w:rsid w:val="00D769FC"/>
    <w:rsid w:val="00D8040C"/>
    <w:rsid w:val="00D820D8"/>
    <w:rsid w:val="00D82448"/>
    <w:rsid w:val="00D84E3C"/>
    <w:rsid w:val="00D860EA"/>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3B51"/>
    <w:rsid w:val="00DB7E18"/>
    <w:rsid w:val="00DC54BD"/>
    <w:rsid w:val="00DC60D2"/>
    <w:rsid w:val="00DC63C2"/>
    <w:rsid w:val="00DC66FC"/>
    <w:rsid w:val="00DD389A"/>
    <w:rsid w:val="00DD5556"/>
    <w:rsid w:val="00DD7015"/>
    <w:rsid w:val="00DE1A4E"/>
    <w:rsid w:val="00DE3C63"/>
    <w:rsid w:val="00DE3E14"/>
    <w:rsid w:val="00DE3F7A"/>
    <w:rsid w:val="00DF1774"/>
    <w:rsid w:val="00DF3347"/>
    <w:rsid w:val="00DF3FE2"/>
    <w:rsid w:val="00DF427E"/>
    <w:rsid w:val="00DF4482"/>
    <w:rsid w:val="00DF6746"/>
    <w:rsid w:val="00DF79F1"/>
    <w:rsid w:val="00E0206E"/>
    <w:rsid w:val="00E03AA0"/>
    <w:rsid w:val="00E06B19"/>
    <w:rsid w:val="00E06DAE"/>
    <w:rsid w:val="00E07E74"/>
    <w:rsid w:val="00E115F3"/>
    <w:rsid w:val="00E119F9"/>
    <w:rsid w:val="00E166D7"/>
    <w:rsid w:val="00E21967"/>
    <w:rsid w:val="00E21F24"/>
    <w:rsid w:val="00E26CF1"/>
    <w:rsid w:val="00E274C0"/>
    <w:rsid w:val="00E31D66"/>
    <w:rsid w:val="00E3369C"/>
    <w:rsid w:val="00E33A45"/>
    <w:rsid w:val="00E3446B"/>
    <w:rsid w:val="00E37CDD"/>
    <w:rsid w:val="00E40D9D"/>
    <w:rsid w:val="00E4256D"/>
    <w:rsid w:val="00E42A66"/>
    <w:rsid w:val="00E438BD"/>
    <w:rsid w:val="00E43A9E"/>
    <w:rsid w:val="00E4763B"/>
    <w:rsid w:val="00E50C1C"/>
    <w:rsid w:val="00E51ADA"/>
    <w:rsid w:val="00E52FFD"/>
    <w:rsid w:val="00E53ECE"/>
    <w:rsid w:val="00E5636B"/>
    <w:rsid w:val="00E60452"/>
    <w:rsid w:val="00E6067E"/>
    <w:rsid w:val="00E626CE"/>
    <w:rsid w:val="00E637E7"/>
    <w:rsid w:val="00E658B8"/>
    <w:rsid w:val="00E67529"/>
    <w:rsid w:val="00E676B8"/>
    <w:rsid w:val="00E6780B"/>
    <w:rsid w:val="00E7251D"/>
    <w:rsid w:val="00E72A9E"/>
    <w:rsid w:val="00E731F6"/>
    <w:rsid w:val="00E7400C"/>
    <w:rsid w:val="00E741DF"/>
    <w:rsid w:val="00E75C31"/>
    <w:rsid w:val="00E767D1"/>
    <w:rsid w:val="00E76C82"/>
    <w:rsid w:val="00E87987"/>
    <w:rsid w:val="00E9139D"/>
    <w:rsid w:val="00E92EAD"/>
    <w:rsid w:val="00E936BF"/>
    <w:rsid w:val="00E94DDF"/>
    <w:rsid w:val="00E9566A"/>
    <w:rsid w:val="00EA0EA0"/>
    <w:rsid w:val="00EA12DF"/>
    <w:rsid w:val="00EA21F9"/>
    <w:rsid w:val="00EA5215"/>
    <w:rsid w:val="00EA72B9"/>
    <w:rsid w:val="00EA7CFF"/>
    <w:rsid w:val="00EB0CAD"/>
    <w:rsid w:val="00EB1587"/>
    <w:rsid w:val="00EB54B1"/>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18EA"/>
    <w:rsid w:val="00EE2299"/>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6C4"/>
    <w:rsid w:val="00F76ABC"/>
    <w:rsid w:val="00F80704"/>
    <w:rsid w:val="00F83F4B"/>
    <w:rsid w:val="00F84B96"/>
    <w:rsid w:val="00F84F16"/>
    <w:rsid w:val="00F87331"/>
    <w:rsid w:val="00F90445"/>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44E2"/>
    <w:rsid w:val="00FA5718"/>
    <w:rsid w:val="00FB12C2"/>
    <w:rsid w:val="00FB22A7"/>
    <w:rsid w:val="00FB4721"/>
    <w:rsid w:val="00FB4B86"/>
    <w:rsid w:val="00FB56BE"/>
    <w:rsid w:val="00FB587F"/>
    <w:rsid w:val="00FB5D39"/>
    <w:rsid w:val="00FB6A84"/>
    <w:rsid w:val="00FB7B76"/>
    <w:rsid w:val="00FC3E65"/>
    <w:rsid w:val="00FC49F3"/>
    <w:rsid w:val="00FD3CDC"/>
    <w:rsid w:val="00FD48B7"/>
    <w:rsid w:val="00FD5B35"/>
    <w:rsid w:val="00FE1D60"/>
    <w:rsid w:val="00FE467E"/>
    <w:rsid w:val="00FE47CF"/>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2968"/>
    <w:rPr>
      <w:sz w:val="24"/>
      <w:szCs w:val="24"/>
    </w:rPr>
  </w:style>
  <w:style w:type="paragraph" w:styleId="1">
    <w:name w:val="heading 1"/>
    <w:basedOn w:val="a1"/>
    <w:next w:val="a1"/>
    <w:link w:val="10"/>
    <w:qFormat/>
    <w:rsid w:val="00422984"/>
    <w:pPr>
      <w:keepNext/>
      <w:numPr>
        <w:numId w:val="1"/>
      </w:numPr>
      <w:jc w:val="center"/>
      <w:outlineLvl w:val="0"/>
    </w:pPr>
    <w:rPr>
      <w:b/>
      <w:sz w:val="28"/>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rPr>
      <w:sz w:val="28"/>
      <w:szCs w:val="28"/>
    </w:r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rPr>
      <w:sz w:val="28"/>
      <w:szCs w:val="28"/>
    </w:r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 w:val="28"/>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rPr>
      <w:sz w:val="28"/>
      <w:szCs w:val="28"/>
    </w:r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rPr>
  </w:style>
  <w:style w:type="paragraph" w:styleId="af">
    <w:name w:val="Body Text"/>
    <w:aliases w:val="бпОсновной текст,Body Text Char"/>
    <w:basedOn w:val="a1"/>
    <w:link w:val="af0"/>
    <w:uiPriority w:val="99"/>
    <w:rsid w:val="00422984"/>
    <w:pPr>
      <w:jc w:val="both"/>
    </w:pPr>
    <w:rPr>
      <w:sz w:val="28"/>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szCs w:val="28"/>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rPr>
      <w:sz w:val="28"/>
      <w:szCs w:val="28"/>
    </w:r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 w:val="28"/>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rPr>
  </w:style>
  <w:style w:type="paragraph" w:customStyle="1" w:styleId="27">
    <w:name w:val="Абзац списка2"/>
    <w:basedOn w:val="a1"/>
    <w:rsid w:val="00910161"/>
    <w:pPr>
      <w:ind w:left="720"/>
    </w:pPr>
    <w:rPr>
      <w:rFonts w:eastAsia="Calibri"/>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rPr>
      <w:sz w:val="28"/>
      <w:szCs w:val="28"/>
    </w:r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style>
  <w:style w:type="paragraph" w:customStyle="1" w:styleId="fn2r">
    <w:name w:val="fn2r"/>
    <w:basedOn w:val="a1"/>
    <w:rsid w:val="00064321"/>
    <w:pPr>
      <w:spacing w:before="100" w:beforeAutospacing="1" w:after="100" w:afterAutospacing="1"/>
    </w:p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lang w:eastAsia="ar-SA"/>
    </w:rPr>
  </w:style>
  <w:style w:type="paragraph" w:customStyle="1" w:styleId="aff5">
    <w:name w:val="основной текст документа"/>
    <w:basedOn w:val="a1"/>
    <w:rsid w:val="008E436A"/>
    <w:pPr>
      <w:spacing w:before="120" w:after="120"/>
      <w:jc w:val="both"/>
    </w:pPr>
    <w:rPr>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 w:val="28"/>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sz w:val="28"/>
      <w:szCs w:val="28"/>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 w:val="28"/>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1"/>
    <w:uiPriority w:val="99"/>
    <w:rsid w:val="00225C1F"/>
    <w:pPr>
      <w:spacing w:before="100" w:beforeAutospacing="1" w:after="100" w:afterAutospacing="1"/>
    </w:p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1"/>
    <w:uiPriority w:val="99"/>
    <w:rsid w:val="00225C1F"/>
    <w:pPr>
      <w:spacing w:before="100" w:beforeAutospacing="1" w:after="100" w:afterAutospacing="1"/>
      <w:jc w:val="right"/>
    </w:pPr>
  </w:style>
  <w:style w:type="paragraph" w:customStyle="1" w:styleId="xl29">
    <w:name w:val="xl29"/>
    <w:basedOn w:val="a1"/>
    <w:uiPriority w:val="99"/>
    <w:rsid w:val="00225C1F"/>
    <w:pPr>
      <w:spacing w:before="100" w:beforeAutospacing="1" w:after="100" w:afterAutospacing="1"/>
    </w:pPr>
    <w:rPr>
      <w:b/>
      <w:bCs/>
    </w:rPr>
  </w:style>
  <w:style w:type="paragraph" w:customStyle="1" w:styleId="xl30">
    <w:name w:val="xl30"/>
    <w:basedOn w:val="a1"/>
    <w:uiPriority w:val="99"/>
    <w:rsid w:val="00225C1F"/>
    <w:pPr>
      <w:spacing w:before="100" w:beforeAutospacing="1" w:after="100" w:afterAutospacing="1"/>
    </w:p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3">
    <w:name w:val="xl63"/>
    <w:basedOn w:val="a1"/>
    <w:rsid w:val="00927C98"/>
    <w:pPr>
      <w:spacing w:before="100" w:beforeAutospacing="1" w:after="100" w:afterAutospacing="1"/>
    </w:p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rPr>
  </w:style>
  <w:style w:type="paragraph" w:customStyle="1" w:styleId="xl68">
    <w:name w:val="xl68"/>
    <w:basedOn w:val="a1"/>
    <w:rsid w:val="00927C98"/>
    <w:pPr>
      <w:spacing w:before="100" w:beforeAutospacing="1" w:after="100" w:afterAutospacing="1"/>
    </w:pPr>
  </w:style>
  <w:style w:type="paragraph" w:customStyle="1" w:styleId="xl69">
    <w:name w:val="xl69"/>
    <w:basedOn w:val="a1"/>
    <w:rsid w:val="00927C98"/>
    <w:pPr>
      <w:spacing w:before="100" w:beforeAutospacing="1" w:after="100" w:afterAutospacing="1"/>
    </w:p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style>
  <w:style w:type="paragraph" w:customStyle="1" w:styleId="xl92">
    <w:name w:val="xl92"/>
    <w:basedOn w:val="a1"/>
    <w:rsid w:val="00927C98"/>
    <w:pPr>
      <w:pBdr>
        <w:bottom w:val="single" w:sz="4" w:space="0" w:color="auto"/>
      </w:pBdr>
      <w:spacing w:before="100" w:beforeAutospacing="1" w:after="100" w:afterAutospacing="1"/>
    </w:pPr>
  </w:style>
  <w:style w:type="paragraph" w:customStyle="1" w:styleId="xl93">
    <w:name w:val="xl93"/>
    <w:basedOn w:val="a1"/>
    <w:rsid w:val="00927C98"/>
    <w:pPr>
      <w:pBdr>
        <w:bottom w:val="single" w:sz="4" w:space="0" w:color="auto"/>
      </w:pBdr>
      <w:spacing w:before="100" w:beforeAutospacing="1" w:after="100" w:afterAutospacing="1"/>
    </w:p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style>
  <w:style w:type="paragraph" w:customStyle="1" w:styleId="xl163">
    <w:name w:val="xl163"/>
    <w:basedOn w:val="a1"/>
    <w:rsid w:val="00927C98"/>
    <w:pPr>
      <w:spacing w:before="100" w:beforeAutospacing="1" w:after="100" w:afterAutospacing="1"/>
      <w:jc w:val="center"/>
    </w:p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style>
  <w:style w:type="paragraph" w:customStyle="1" w:styleId="xl176">
    <w:name w:val="xl176"/>
    <w:basedOn w:val="a1"/>
    <w:rsid w:val="00927C98"/>
    <w:pPr>
      <w:pBdr>
        <w:top w:val="single" w:sz="4" w:space="0" w:color="auto"/>
      </w:pBdr>
      <w:spacing w:before="100" w:beforeAutospacing="1" w:after="100" w:afterAutospacing="1"/>
      <w:jc w:val="center"/>
    </w:p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style>
  <w:style w:type="paragraph" w:customStyle="1" w:styleId="xl178">
    <w:name w:val="xl178"/>
    <w:basedOn w:val="a1"/>
    <w:rsid w:val="00927C98"/>
    <w:pPr>
      <w:pBdr>
        <w:right w:val="single" w:sz="4" w:space="0" w:color="auto"/>
      </w:pBdr>
      <w:spacing w:before="100" w:beforeAutospacing="1" w:after="100" w:afterAutospacing="1"/>
      <w:jc w:val="center"/>
    </w:p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style>
  <w:style w:type="paragraph" w:customStyle="1" w:styleId="xl182">
    <w:name w:val="xl182"/>
    <w:basedOn w:val="a1"/>
    <w:rsid w:val="00927C98"/>
    <w:pPr>
      <w:pBdr>
        <w:bottom w:val="single" w:sz="4" w:space="0" w:color="auto"/>
      </w:pBdr>
      <w:spacing w:before="100" w:beforeAutospacing="1" w:after="100" w:afterAutospacing="1"/>
      <w:jc w:val="center"/>
    </w:p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3">
    <w:name w:val="xl203"/>
    <w:basedOn w:val="a1"/>
    <w:rsid w:val="00927C98"/>
    <w:pPr>
      <w:spacing w:before="100" w:beforeAutospacing="1" w:after="100" w:afterAutospacing="1"/>
      <w:jc w:val="center"/>
    </w:pPr>
  </w:style>
  <w:style w:type="paragraph" w:customStyle="1" w:styleId="xl204">
    <w:name w:val="xl204"/>
    <w:basedOn w:val="a1"/>
    <w:rsid w:val="00927C98"/>
    <w:pPr>
      <w:spacing w:before="100" w:beforeAutospacing="1" w:after="100" w:afterAutospacing="1"/>
    </w:pPr>
  </w:style>
  <w:style w:type="paragraph" w:customStyle="1" w:styleId="xl205">
    <w:name w:val="xl205"/>
    <w:basedOn w:val="a1"/>
    <w:rsid w:val="00927C98"/>
    <w:pPr>
      <w:spacing w:before="100" w:beforeAutospacing="1" w:after="100" w:afterAutospacing="1"/>
      <w:jc w:val="both"/>
    </w:p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style>
  <w:style w:type="paragraph" w:customStyle="1" w:styleId="xl208">
    <w:name w:val="xl208"/>
    <w:basedOn w:val="a1"/>
    <w:rsid w:val="00927C98"/>
    <w:pPr>
      <w:spacing w:before="100" w:beforeAutospacing="1" w:after="100" w:afterAutospacing="1"/>
      <w:jc w:val="center"/>
    </w:p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a1"/>
    <w:uiPriority w:val="99"/>
    <w:rsid w:val="00C60E65"/>
    <w:pPr>
      <w:spacing w:before="100" w:beforeAutospacing="1" w:after="100" w:afterAutospacing="1"/>
      <w:jc w:val="center"/>
    </w:p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5">
    <w:name w:val="font5"/>
    <w:basedOn w:val="a1"/>
    <w:uiPriority w:val="99"/>
    <w:rsid w:val="00C60E65"/>
    <w:pPr>
      <w:autoSpaceDE w:val="0"/>
      <w:autoSpaceDN w:val="0"/>
      <w:spacing w:before="100" w:after="100"/>
    </w:pPr>
    <w:rPr>
      <w:b/>
      <w:bCs/>
      <w:sz w:val="28"/>
      <w:szCs w:val="28"/>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sz w:val="28"/>
      <w:szCs w:val="28"/>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sz w:val="28"/>
      <w:szCs w:val="28"/>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rPr>
  </w:style>
  <w:style w:type="paragraph" w:customStyle="1" w:styleId="msonormalcxspmiddle">
    <w:name w:val="msonormalcxspmiddle"/>
    <w:basedOn w:val="a1"/>
    <w:rsid w:val="001C45C9"/>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rPr>
  </w:style>
  <w:style w:type="paragraph" w:customStyle="1" w:styleId="headertext">
    <w:name w:val="headertext"/>
    <w:basedOn w:val="a1"/>
    <w:rsid w:val="001C507B"/>
    <w:pPr>
      <w:spacing w:before="100" w:beforeAutospacing="1" w:after="100" w:afterAutospacing="1"/>
    </w:p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 w:val="28"/>
      <w:szCs w:val="20"/>
      <w:lang w:eastAsia="ar-SA"/>
    </w:rPr>
  </w:style>
  <w:style w:type="paragraph" w:customStyle="1" w:styleId="38">
    <w:name w:val="Абзац списка3"/>
    <w:basedOn w:val="a1"/>
    <w:rsid w:val="009D1B76"/>
    <w:pPr>
      <w:ind w:left="720"/>
      <w:contextualSpacing/>
    </w:pPr>
    <w:rPr>
      <w:rFonts w:eastAsia="Calibri"/>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rPr>
  </w:style>
  <w:style w:type="paragraph" w:customStyle="1" w:styleId="1f4">
    <w:name w:val="Знак1 Знак Знак Знак"/>
    <w:basedOn w:val="a1"/>
    <w:rsid w:val="00A152EB"/>
    <w:pPr>
      <w:spacing w:after="60"/>
      <w:ind w:firstLine="709"/>
      <w:jc w:val="both"/>
    </w:pPr>
    <w:rPr>
      <w:rFonts w:ascii="Arial" w:hAnsi="Arial" w:cs="Arial"/>
      <w:bCs/>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style>
  <w:style w:type="paragraph" w:customStyle="1" w:styleId="s22">
    <w:name w:val="s_22"/>
    <w:basedOn w:val="a1"/>
    <w:rsid w:val="0064249F"/>
    <w:pPr>
      <w:spacing w:before="100" w:beforeAutospacing="1" w:after="100" w:afterAutospacing="1"/>
    </w:pPr>
  </w:style>
  <w:style w:type="paragraph" w:customStyle="1" w:styleId="formattext">
    <w:name w:val="formattext"/>
    <w:basedOn w:val="a1"/>
    <w:rsid w:val="0064249F"/>
    <w:pPr>
      <w:spacing w:before="100" w:beforeAutospacing="1" w:after="100" w:afterAutospacing="1"/>
    </w:p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szCs w:val="28"/>
    </w:rPr>
  </w:style>
  <w:style w:type="paragraph" w:customStyle="1" w:styleId="Style5">
    <w:name w:val="Style5"/>
    <w:basedOn w:val="a1"/>
    <w:uiPriority w:val="99"/>
    <w:rsid w:val="00F1520B"/>
    <w:pPr>
      <w:widowControl w:val="0"/>
      <w:autoSpaceDE w:val="0"/>
      <w:autoSpaceDN w:val="0"/>
      <w:adjustRightInd w:val="0"/>
      <w:spacing w:line="239" w:lineRule="exact"/>
    </w:p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 w:val="28"/>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lang w:eastAsia="zh-CN"/>
    </w:rPr>
  </w:style>
  <w:style w:type="paragraph" w:customStyle="1" w:styleId="afffc">
    <w:name w:val="Содержимое таблицы"/>
    <w:basedOn w:val="a1"/>
    <w:rsid w:val="001318CF"/>
    <w:pPr>
      <w:suppressLineNumbers/>
      <w:suppressAutoHyphens/>
    </w:pPr>
    <w:rPr>
      <w:lang w:eastAsia="zh-CN"/>
    </w:rPr>
  </w:style>
  <w:style w:type="paragraph" w:customStyle="1" w:styleId="p2">
    <w:name w:val="p2"/>
    <w:basedOn w:val="a1"/>
    <w:rsid w:val="001318CF"/>
    <w:pPr>
      <w:spacing w:before="100" w:beforeAutospacing="1" w:after="100" w:afterAutospacing="1"/>
    </w:pPr>
  </w:style>
  <w:style w:type="paragraph" w:customStyle="1" w:styleId="p3">
    <w:name w:val="p3"/>
    <w:basedOn w:val="a1"/>
    <w:rsid w:val="001318CF"/>
    <w:pPr>
      <w:spacing w:before="100" w:beforeAutospacing="1" w:after="100" w:afterAutospacing="1"/>
    </w:pPr>
  </w:style>
  <w:style w:type="paragraph" w:customStyle="1" w:styleId="p4">
    <w:name w:val="p4"/>
    <w:basedOn w:val="a1"/>
    <w:rsid w:val="001318CF"/>
    <w:pPr>
      <w:spacing w:before="100" w:beforeAutospacing="1" w:after="100" w:afterAutospacing="1"/>
    </w:p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 w:val="28"/>
      <w:szCs w:val="26"/>
    </w:rPr>
  </w:style>
  <w:style w:type="paragraph" w:customStyle="1" w:styleId="afffe">
    <w:name w:val="Статья_СПД"/>
    <w:basedOn w:val="a1"/>
    <w:next w:val="a0"/>
    <w:autoRedefine/>
    <w:qFormat/>
    <w:rsid w:val="00E53ECE"/>
    <w:pPr>
      <w:keepNext/>
      <w:spacing w:before="240" w:after="240"/>
      <w:jc w:val="center"/>
    </w:pPr>
    <w:rPr>
      <w:b/>
      <w:sz w:val="28"/>
      <w:szCs w:val="28"/>
    </w:rPr>
  </w:style>
  <w:style w:type="paragraph" w:customStyle="1" w:styleId="Textbody">
    <w:name w:val="Text body"/>
    <w:basedOn w:val="a1"/>
    <w:rsid w:val="00E53ECE"/>
    <w:pPr>
      <w:widowControl w:val="0"/>
      <w:suppressAutoHyphens/>
      <w:autoSpaceDN w:val="0"/>
      <w:spacing w:after="120"/>
    </w:pPr>
    <w:rPr>
      <w:rFonts w:eastAsia="SimSun" w:cs="Mangal"/>
      <w:kern w:val="3"/>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lang w:eastAsia="zh-CN"/>
    </w:rPr>
  </w:style>
  <w:style w:type="paragraph" w:customStyle="1" w:styleId="Style8">
    <w:name w:val="Style8"/>
    <w:basedOn w:val="a1"/>
    <w:rsid w:val="0056510C"/>
    <w:pPr>
      <w:widowControl w:val="0"/>
      <w:suppressAutoHyphens/>
      <w:autoSpaceDE w:val="0"/>
      <w:spacing w:line="322" w:lineRule="exact"/>
      <w:ind w:firstLine="734"/>
      <w:jc w:val="both"/>
    </w:pPr>
    <w:rPr>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 w:val="28"/>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lang w:eastAsia="zh-CN"/>
    </w:rPr>
  </w:style>
  <w:style w:type="paragraph" w:customStyle="1" w:styleId="printc">
    <w:name w:val="printc"/>
    <w:basedOn w:val="a1"/>
    <w:rsid w:val="00D84E3C"/>
    <w:pPr>
      <w:suppressAutoHyphens/>
      <w:spacing w:before="280" w:after="280"/>
    </w:pPr>
    <w:rPr>
      <w:lang w:eastAsia="zh-CN"/>
    </w:rPr>
  </w:style>
  <w:style w:type="paragraph" w:customStyle="1" w:styleId="312">
    <w:name w:val="Основной текст 31"/>
    <w:basedOn w:val="a1"/>
    <w:rsid w:val="00D84E3C"/>
    <w:pPr>
      <w:suppressAutoHyphens/>
    </w:pPr>
    <w:rPr>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style>
  <w:style w:type="paragraph" w:customStyle="1" w:styleId="53">
    <w:name w:val="Абзац списка5"/>
    <w:basedOn w:val="a1"/>
    <w:rsid w:val="00D84E3C"/>
    <w:pPr>
      <w:tabs>
        <w:tab w:val="left" w:pos="360"/>
      </w:tabs>
      <w:jc w:val="both"/>
    </w:pPr>
    <w:rPr>
      <w:rFonts w:ascii="Calibri" w:hAnsi="Calibri" w:cs="Calibri"/>
      <w:sz w:val="28"/>
      <w:szCs w:val="28"/>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paragraph" w:customStyle="1" w:styleId="affff5">
    <w:name w:val="подпись к объекту"/>
    <w:basedOn w:val="a1"/>
    <w:next w:val="a1"/>
    <w:rsid w:val="003B2AB3"/>
    <w:pPr>
      <w:tabs>
        <w:tab w:val="left" w:pos="3060"/>
      </w:tabs>
      <w:spacing w:line="240" w:lineRule="atLeast"/>
      <w:jc w:val="center"/>
    </w:pPr>
    <w:rPr>
      <w:b/>
      <w:bCs/>
      <w:caps/>
      <w:sz w:val="28"/>
      <w:szCs w:val="28"/>
    </w:rPr>
  </w:style>
  <w:style w:type="character" w:customStyle="1" w:styleId="1fd">
    <w:name w:val="Знак Знак1"/>
    <w:basedOn w:val="1f7"/>
    <w:rsid w:val="007A059A"/>
    <w:rPr>
      <w:b/>
      <w:sz w:val="28"/>
      <w:lang w:val="ru-RU" w:bidi="ar-SA"/>
    </w:rPr>
  </w:style>
  <w:style w:type="character" w:customStyle="1" w:styleId="affff6">
    <w:name w:val="Знак Знак"/>
    <w:basedOn w:val="1f7"/>
    <w:rsid w:val="007A059A"/>
    <w:rPr>
      <w:b/>
      <w:sz w:val="28"/>
      <w:lang w:val="ru-RU"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17540516">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53641277">
      <w:bodyDiv w:val="1"/>
      <w:marLeft w:val="0"/>
      <w:marRight w:val="0"/>
      <w:marTop w:val="0"/>
      <w:marBottom w:val="0"/>
      <w:divBdr>
        <w:top w:val="none" w:sz="0" w:space="0" w:color="auto"/>
        <w:left w:val="none" w:sz="0" w:space="0" w:color="auto"/>
        <w:bottom w:val="none" w:sz="0" w:space="0" w:color="auto"/>
        <w:right w:val="none" w:sz="0" w:space="0" w:color="auto"/>
      </w:divBdr>
    </w:div>
    <w:div w:id="1179732866">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49396905">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2840294">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591357189">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 w:id="2101442828">
      <w:bodyDiv w:val="1"/>
      <w:marLeft w:val="0"/>
      <w:marRight w:val="0"/>
      <w:marTop w:val="0"/>
      <w:marBottom w:val="0"/>
      <w:divBdr>
        <w:top w:val="none" w:sz="0" w:space="0" w:color="auto"/>
        <w:left w:val="none" w:sz="0" w:space="0" w:color="auto"/>
        <w:bottom w:val="none" w:sz="0" w:space="0" w:color="auto"/>
        <w:right w:val="none" w:sz="0" w:space="0" w:color="auto"/>
      </w:divBdr>
    </w:div>
    <w:div w:id="213891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E9BF4-E110-43B1-B718-99B38E9E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16</Pages>
  <Words>8020</Words>
  <Characters>45719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53632</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198</cp:revision>
  <cp:lastPrinted>2019-08-28T06:14:00Z</cp:lastPrinted>
  <dcterms:created xsi:type="dcterms:W3CDTF">2019-08-28T05:46:00Z</dcterms:created>
  <dcterms:modified xsi:type="dcterms:W3CDTF">2023-11-01T11:24:00Z</dcterms:modified>
</cp:coreProperties>
</file>