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E81889" w:rsidP="0075797B">
            <w:pPr>
              <w:jc w:val="center"/>
              <w:rPr>
                <w:b/>
                <w:sz w:val="36"/>
                <w:szCs w:val="36"/>
              </w:rPr>
            </w:pPr>
            <w:r>
              <w:rPr>
                <w:b/>
                <w:sz w:val="36"/>
                <w:szCs w:val="36"/>
              </w:rPr>
              <w:t>16</w:t>
            </w:r>
          </w:p>
          <w:p w:rsidR="00B46ECC" w:rsidRDefault="00E81889" w:rsidP="0075797B">
            <w:pPr>
              <w:jc w:val="center"/>
              <w:rPr>
                <w:b/>
                <w:sz w:val="36"/>
                <w:szCs w:val="36"/>
              </w:rPr>
            </w:pPr>
            <w:r>
              <w:rPr>
                <w:b/>
                <w:sz w:val="36"/>
                <w:szCs w:val="36"/>
              </w:rPr>
              <w:t>октября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E81889">
              <w:rPr>
                <w:b/>
                <w:sz w:val="36"/>
                <w:szCs w:val="36"/>
              </w:rPr>
              <w:t>21</w:t>
            </w:r>
            <w:r w:rsidR="00E7251D">
              <w:rPr>
                <w:b/>
                <w:sz w:val="36"/>
                <w:szCs w:val="36"/>
              </w:rPr>
              <w:t>(</w:t>
            </w:r>
            <w:r w:rsidR="00E81889">
              <w:rPr>
                <w:b/>
                <w:sz w:val="36"/>
                <w:szCs w:val="36"/>
              </w:rPr>
              <w:t>165</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E81889">
              <w:rPr>
                <w:sz w:val="20"/>
                <w:szCs w:val="20"/>
              </w:rPr>
              <w:t>16</w:t>
            </w:r>
            <w:r w:rsidRPr="0049714E">
              <w:rPr>
                <w:sz w:val="20"/>
                <w:szCs w:val="20"/>
              </w:rPr>
              <w:t>.</w:t>
            </w:r>
            <w:r w:rsidR="00E81889">
              <w:rPr>
                <w:sz w:val="20"/>
                <w:szCs w:val="20"/>
              </w:rPr>
              <w:t>10</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1E39CA">
        <w:trPr>
          <w:trHeight w:val="706"/>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83658C" w:rsidRDefault="0083658C" w:rsidP="0058699A">
            <w:pPr>
              <w:rPr>
                <w:b/>
                <w:sz w:val="14"/>
                <w:szCs w:val="14"/>
              </w:rPr>
            </w:pPr>
          </w:p>
          <w:p w:rsidR="005F78DF" w:rsidRDefault="005F78DF" w:rsidP="0058699A">
            <w:pPr>
              <w:rPr>
                <w:b/>
                <w:sz w:val="14"/>
                <w:szCs w:val="14"/>
              </w:rPr>
            </w:pPr>
          </w:p>
          <w:p w:rsidR="005F78DF" w:rsidRDefault="005F78DF" w:rsidP="0058699A">
            <w:pPr>
              <w:rPr>
                <w:b/>
                <w:sz w:val="14"/>
                <w:szCs w:val="14"/>
              </w:rPr>
            </w:pPr>
          </w:p>
          <w:p w:rsidR="005F78DF" w:rsidRDefault="005F78DF" w:rsidP="0058699A">
            <w:pPr>
              <w:rPr>
                <w:b/>
                <w:sz w:val="14"/>
                <w:szCs w:val="14"/>
              </w:rPr>
            </w:pPr>
          </w:p>
          <w:p w:rsidR="005F78DF" w:rsidRDefault="005F78DF" w:rsidP="0058699A">
            <w:pPr>
              <w:rPr>
                <w:b/>
                <w:sz w:val="14"/>
                <w:szCs w:val="14"/>
              </w:rPr>
            </w:pPr>
          </w:p>
          <w:p w:rsidR="005F78DF" w:rsidRDefault="005F78DF" w:rsidP="0058699A">
            <w:pPr>
              <w:rPr>
                <w:b/>
                <w:sz w:val="14"/>
                <w:szCs w:val="14"/>
              </w:rPr>
            </w:pPr>
          </w:p>
          <w:p w:rsidR="005F78DF" w:rsidRPr="009E2435" w:rsidRDefault="005F78DF" w:rsidP="0058699A">
            <w:pPr>
              <w:rPr>
                <w:b/>
                <w:sz w:val="14"/>
                <w:szCs w:val="14"/>
              </w:rPr>
            </w:pPr>
          </w:p>
          <w:p w:rsidR="004D2751" w:rsidRPr="005F78DF" w:rsidRDefault="004D2751" w:rsidP="004D2751">
            <w:pPr>
              <w:rPr>
                <w:b/>
                <w:sz w:val="16"/>
                <w:szCs w:val="16"/>
              </w:rPr>
            </w:pPr>
            <w:r w:rsidRPr="00957B7B">
              <w:rPr>
                <w:sz w:val="16"/>
                <w:szCs w:val="16"/>
              </w:rPr>
              <w:t xml:space="preserve">     </w:t>
            </w:r>
            <w:r w:rsidRPr="005F78DF">
              <w:rPr>
                <w:b/>
                <w:sz w:val="16"/>
                <w:szCs w:val="16"/>
              </w:rPr>
              <w:t xml:space="preserve">№ </w:t>
            </w:r>
            <w:r w:rsidR="005F78DF" w:rsidRPr="005F78DF">
              <w:rPr>
                <w:b/>
                <w:sz w:val="16"/>
                <w:szCs w:val="16"/>
              </w:rPr>
              <w:t>134</w:t>
            </w:r>
          </w:p>
          <w:p w:rsidR="004D2751" w:rsidRPr="005F78DF" w:rsidRDefault="004D2751" w:rsidP="004D2751">
            <w:pPr>
              <w:rPr>
                <w:b/>
                <w:sz w:val="16"/>
                <w:szCs w:val="16"/>
              </w:rPr>
            </w:pPr>
            <w:r w:rsidRPr="005F78DF">
              <w:rPr>
                <w:b/>
                <w:sz w:val="16"/>
                <w:szCs w:val="16"/>
              </w:rPr>
              <w:t xml:space="preserve">от </w:t>
            </w:r>
            <w:r w:rsidR="005F78DF" w:rsidRPr="005F78DF">
              <w:rPr>
                <w:b/>
                <w:sz w:val="16"/>
                <w:szCs w:val="16"/>
              </w:rPr>
              <w:t>16.10</w:t>
            </w:r>
            <w:r w:rsidR="003B2AB3" w:rsidRPr="005F78DF">
              <w:rPr>
                <w:b/>
                <w:sz w:val="16"/>
                <w:szCs w:val="16"/>
              </w:rPr>
              <w:t>.2023</w:t>
            </w:r>
          </w:p>
          <w:p w:rsidR="00D55F33" w:rsidRPr="00957B7B" w:rsidRDefault="00D55F33" w:rsidP="00F00416">
            <w:pPr>
              <w:rPr>
                <w:b/>
                <w:sz w:val="16"/>
                <w:szCs w:val="16"/>
              </w:rPr>
            </w:pPr>
          </w:p>
          <w:p w:rsidR="00895824" w:rsidRDefault="00895824" w:rsidP="00F00416">
            <w:pPr>
              <w:rPr>
                <w:b/>
                <w:sz w:val="14"/>
                <w:szCs w:val="14"/>
              </w:rPr>
            </w:pPr>
          </w:p>
          <w:p w:rsidR="00957B7B" w:rsidRDefault="00957B7B" w:rsidP="00F00416">
            <w:pPr>
              <w:rPr>
                <w:b/>
                <w:sz w:val="14"/>
                <w:szCs w:val="14"/>
              </w:rPr>
            </w:pPr>
          </w:p>
          <w:p w:rsidR="0083658C" w:rsidRDefault="0083658C" w:rsidP="00F00416">
            <w:pPr>
              <w:rPr>
                <w:b/>
                <w:sz w:val="14"/>
                <w:szCs w:val="14"/>
              </w:rPr>
            </w:pPr>
          </w:p>
          <w:p w:rsidR="004F120E" w:rsidRDefault="004F120E" w:rsidP="00F00416">
            <w:pPr>
              <w:rPr>
                <w:b/>
                <w:sz w:val="14"/>
                <w:szCs w:val="14"/>
              </w:rPr>
            </w:pPr>
          </w:p>
          <w:p w:rsidR="005F78DF" w:rsidRPr="00C83049" w:rsidRDefault="000E4457" w:rsidP="005F78DF">
            <w:pPr>
              <w:rPr>
                <w:b/>
                <w:sz w:val="16"/>
                <w:szCs w:val="16"/>
              </w:rPr>
            </w:pPr>
            <w:r w:rsidRPr="00C83049">
              <w:rPr>
                <w:sz w:val="16"/>
                <w:szCs w:val="16"/>
              </w:rPr>
              <w:t xml:space="preserve">     </w:t>
            </w:r>
            <w:r w:rsidR="00895824" w:rsidRPr="00957B7B">
              <w:rPr>
                <w:sz w:val="16"/>
                <w:szCs w:val="16"/>
              </w:rPr>
              <w:t xml:space="preserve">     </w:t>
            </w:r>
          </w:p>
          <w:p w:rsidR="000E4457" w:rsidRPr="00C83049" w:rsidRDefault="000E4457" w:rsidP="000E4457">
            <w:pPr>
              <w:rPr>
                <w:b/>
                <w:sz w:val="16"/>
                <w:szCs w:val="16"/>
              </w:rPr>
            </w:pPr>
          </w:p>
          <w:p w:rsidR="00C62C5D" w:rsidRDefault="00C62C5D" w:rsidP="00C62C5D">
            <w:pPr>
              <w:rPr>
                <w:b/>
                <w:sz w:val="14"/>
                <w:szCs w:val="14"/>
              </w:rPr>
            </w:pPr>
          </w:p>
          <w:p w:rsidR="00901736" w:rsidRDefault="00901736" w:rsidP="00F00416">
            <w:pPr>
              <w:rPr>
                <w:b/>
                <w:sz w:val="14"/>
                <w:szCs w:val="14"/>
              </w:rPr>
            </w:pPr>
          </w:p>
          <w:p w:rsidR="00A56907" w:rsidRDefault="00A56907" w:rsidP="00F00416">
            <w:pPr>
              <w:rPr>
                <w:b/>
                <w:sz w:val="14"/>
                <w:szCs w:val="14"/>
              </w:rPr>
            </w:pPr>
          </w:p>
          <w:p w:rsidR="00A56907" w:rsidRDefault="00A56907" w:rsidP="00F00416">
            <w:pPr>
              <w:rPr>
                <w:b/>
                <w:sz w:val="14"/>
                <w:szCs w:val="14"/>
              </w:rPr>
            </w:pPr>
          </w:p>
          <w:p w:rsidR="008D7AD9" w:rsidRDefault="008D7AD9" w:rsidP="00F00416">
            <w:pPr>
              <w:rPr>
                <w:b/>
                <w:sz w:val="14"/>
                <w:szCs w:val="14"/>
              </w:rPr>
            </w:pPr>
          </w:p>
          <w:p w:rsidR="008D7AD9" w:rsidRDefault="008D7AD9" w:rsidP="00F00416">
            <w:pPr>
              <w:rPr>
                <w:b/>
                <w:sz w:val="14"/>
                <w:szCs w:val="14"/>
              </w:rPr>
            </w:pPr>
          </w:p>
          <w:p w:rsidR="00C62C5D" w:rsidRDefault="00C62C5D" w:rsidP="00C62C5D">
            <w:pPr>
              <w:rPr>
                <w:b/>
                <w:sz w:val="14"/>
                <w:szCs w:val="14"/>
              </w:rPr>
            </w:pPr>
          </w:p>
          <w:p w:rsidR="008D7AD9" w:rsidRPr="00957B7B" w:rsidRDefault="008D7AD9" w:rsidP="005F78DF">
            <w:pPr>
              <w:rPr>
                <w:b/>
                <w:sz w:val="16"/>
                <w:szCs w:val="16"/>
              </w:rPr>
            </w:pPr>
            <w:r w:rsidRPr="00C83049">
              <w:rPr>
                <w:sz w:val="16"/>
                <w:szCs w:val="16"/>
              </w:rPr>
              <w:t xml:space="preserve">     </w:t>
            </w:r>
            <w:r w:rsidRPr="00957B7B">
              <w:rPr>
                <w:sz w:val="16"/>
                <w:szCs w:val="16"/>
              </w:rPr>
              <w:t xml:space="preserve">     </w:t>
            </w:r>
          </w:p>
          <w:p w:rsidR="00C119A0" w:rsidRDefault="00C119A0" w:rsidP="00F00416">
            <w:pPr>
              <w:rPr>
                <w:b/>
                <w:sz w:val="14"/>
                <w:szCs w:val="14"/>
              </w:rPr>
            </w:pPr>
          </w:p>
          <w:p w:rsidR="001E3EFB" w:rsidRDefault="001E3EFB" w:rsidP="003B2AB3">
            <w:pPr>
              <w:rPr>
                <w:b/>
                <w:sz w:val="14"/>
                <w:szCs w:val="14"/>
              </w:rPr>
            </w:pPr>
          </w:p>
          <w:p w:rsidR="004F120E" w:rsidRPr="00C83049" w:rsidRDefault="004F120E" w:rsidP="004F120E">
            <w:pPr>
              <w:rPr>
                <w:b/>
                <w:sz w:val="16"/>
                <w:szCs w:val="16"/>
              </w:rPr>
            </w:pPr>
          </w:p>
          <w:p w:rsidR="00D55F33" w:rsidRDefault="00D55F33" w:rsidP="00F00416">
            <w:pPr>
              <w:rPr>
                <w:b/>
                <w:sz w:val="14"/>
                <w:szCs w:val="14"/>
              </w:rPr>
            </w:pPr>
          </w:p>
          <w:p w:rsidR="00C73FC3" w:rsidRDefault="00C73FC3" w:rsidP="005E5354">
            <w:pPr>
              <w:rPr>
                <w:b/>
                <w:sz w:val="14"/>
                <w:szCs w:val="14"/>
              </w:rPr>
            </w:pPr>
          </w:p>
          <w:p w:rsidR="001E3EFB" w:rsidRDefault="001E3EFB"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A56907" w:rsidRDefault="00A56907" w:rsidP="001E3EFB">
            <w:pPr>
              <w:rPr>
                <w:b/>
                <w:sz w:val="14"/>
                <w:szCs w:val="14"/>
              </w:rPr>
            </w:pPr>
          </w:p>
          <w:p w:rsidR="002F5CA1" w:rsidRPr="005F78DF" w:rsidRDefault="005F78DF" w:rsidP="001E3EFB">
            <w:pPr>
              <w:rPr>
                <w:b/>
                <w:sz w:val="16"/>
                <w:szCs w:val="16"/>
              </w:rPr>
            </w:pPr>
            <w:r w:rsidRPr="00C83049">
              <w:rPr>
                <w:sz w:val="16"/>
                <w:szCs w:val="16"/>
              </w:rPr>
              <w:t xml:space="preserve">   </w:t>
            </w:r>
          </w:p>
          <w:p w:rsidR="002F5CA1" w:rsidRDefault="002F5CA1" w:rsidP="001E3EFB">
            <w:pPr>
              <w:rPr>
                <w:b/>
                <w:sz w:val="14"/>
                <w:szCs w:val="14"/>
              </w:rPr>
            </w:pPr>
          </w:p>
          <w:p w:rsidR="002F5CA1" w:rsidRPr="0083658C" w:rsidRDefault="0083658C" w:rsidP="002F5CA1">
            <w:pPr>
              <w:rPr>
                <w:b/>
                <w:sz w:val="16"/>
                <w:szCs w:val="16"/>
              </w:rPr>
            </w:pPr>
            <w:r>
              <w:rPr>
                <w:b/>
                <w:sz w:val="16"/>
                <w:szCs w:val="16"/>
              </w:rPr>
              <w:t xml:space="preserve">      </w:t>
            </w: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CA2A57" w:rsidRPr="005F78DF" w:rsidRDefault="005F78DF" w:rsidP="00CA2A57">
            <w:pPr>
              <w:spacing w:line="240" w:lineRule="exact"/>
              <w:jc w:val="center"/>
              <w:rPr>
                <w:b/>
              </w:rPr>
            </w:pPr>
            <w:r w:rsidRPr="005F78DF">
              <w:rPr>
                <w:b/>
              </w:rPr>
              <w:t>Постановление</w:t>
            </w:r>
            <w:r w:rsidR="00CA2A57" w:rsidRPr="005F78DF">
              <w:rPr>
                <w:b/>
              </w:rPr>
              <w:t xml:space="preserve"> Администрации Боровёнковского сельского поселения</w:t>
            </w:r>
          </w:p>
          <w:p w:rsidR="00EA72B9" w:rsidRDefault="00EA72B9" w:rsidP="00D55F33">
            <w:pPr>
              <w:rPr>
                <w:b/>
                <w:bCs/>
                <w:sz w:val="20"/>
                <w:szCs w:val="20"/>
              </w:rPr>
            </w:pPr>
          </w:p>
          <w:p w:rsidR="005F78DF" w:rsidRDefault="005F78DF" w:rsidP="00D55F33">
            <w:pPr>
              <w:rPr>
                <w:b/>
                <w:bCs/>
                <w:sz w:val="20"/>
                <w:szCs w:val="20"/>
              </w:rPr>
            </w:pPr>
          </w:p>
          <w:p w:rsidR="005F78DF" w:rsidRDefault="005F78DF" w:rsidP="00D55F33">
            <w:pPr>
              <w:rPr>
                <w:b/>
                <w:bCs/>
                <w:sz w:val="20"/>
                <w:szCs w:val="20"/>
              </w:rPr>
            </w:pPr>
          </w:p>
          <w:p w:rsidR="005F78DF" w:rsidRDefault="005F78DF" w:rsidP="00D55F33">
            <w:pPr>
              <w:rPr>
                <w:b/>
                <w:bCs/>
                <w:sz w:val="20"/>
                <w:szCs w:val="20"/>
              </w:rPr>
            </w:pPr>
          </w:p>
          <w:p w:rsidR="0083658C" w:rsidRPr="009158E3" w:rsidRDefault="0083658C" w:rsidP="00D55F33">
            <w:pPr>
              <w:rPr>
                <w:sz w:val="22"/>
                <w:szCs w:val="22"/>
              </w:rPr>
            </w:pPr>
          </w:p>
          <w:p w:rsidR="005F78DF" w:rsidRPr="005F78DF" w:rsidRDefault="008D7AD9" w:rsidP="005F78DF">
            <w:pPr>
              <w:spacing w:line="240" w:lineRule="exact"/>
              <w:jc w:val="center"/>
              <w:rPr>
                <w:b/>
                <w:sz w:val="20"/>
                <w:szCs w:val="20"/>
              </w:rPr>
            </w:pPr>
            <w:r>
              <w:rPr>
                <w:sz w:val="18"/>
                <w:szCs w:val="18"/>
              </w:rPr>
              <w:tab/>
            </w:r>
            <w:r w:rsidR="005F78DF" w:rsidRPr="005F78DF">
              <w:rPr>
                <w:b/>
                <w:sz w:val="20"/>
                <w:szCs w:val="20"/>
              </w:rPr>
              <w:t>О внесении изменений в муниципальную программу«Реконструкция, капитал</w:t>
            </w:r>
            <w:r w:rsidR="005F78DF" w:rsidRPr="005F78DF">
              <w:rPr>
                <w:b/>
                <w:sz w:val="20"/>
                <w:szCs w:val="20"/>
              </w:rPr>
              <w:t>ь</w:t>
            </w:r>
            <w:r w:rsidR="005F78DF" w:rsidRPr="005F78DF">
              <w:rPr>
                <w:b/>
                <w:sz w:val="20"/>
                <w:szCs w:val="20"/>
              </w:rPr>
              <w:t>ный ремонт, ремонт и содержание автомобильных дорог общего пользования местного значения на территории Боровёнковского сел</w:t>
            </w:r>
            <w:r w:rsidR="005F78DF" w:rsidRPr="005F78DF">
              <w:rPr>
                <w:b/>
                <w:sz w:val="20"/>
                <w:szCs w:val="20"/>
              </w:rPr>
              <w:t>ь</w:t>
            </w:r>
            <w:r w:rsidR="005F78DF" w:rsidRPr="005F78DF">
              <w:rPr>
                <w:b/>
                <w:sz w:val="20"/>
                <w:szCs w:val="20"/>
              </w:rPr>
              <w:t>ского поселения на 2017-2025годы»</w:t>
            </w:r>
          </w:p>
          <w:p w:rsidR="00901736" w:rsidRPr="00A56907" w:rsidRDefault="00901736" w:rsidP="008D7AD9">
            <w:pPr>
              <w:spacing w:line="240" w:lineRule="exact"/>
              <w:rPr>
                <w:b/>
                <w:sz w:val="18"/>
                <w:szCs w:val="18"/>
              </w:rPr>
            </w:pPr>
          </w:p>
          <w:p w:rsidR="008D7AD9" w:rsidRDefault="008D7AD9" w:rsidP="004F120E">
            <w:pPr>
              <w:rPr>
                <w:sz w:val="18"/>
                <w:szCs w:val="18"/>
              </w:rPr>
            </w:pPr>
          </w:p>
          <w:p w:rsidR="002F5CA1" w:rsidRPr="00A56907" w:rsidRDefault="002F5CA1" w:rsidP="002F5CA1">
            <w:pPr>
              <w:rPr>
                <w:sz w:val="18"/>
                <w:szCs w:val="18"/>
              </w:rPr>
            </w:pPr>
          </w:p>
          <w:p w:rsidR="00A56907" w:rsidRPr="00A56907" w:rsidRDefault="00A56907" w:rsidP="0083658C">
            <w:pPr>
              <w:spacing w:line="240" w:lineRule="exact"/>
              <w:rPr>
                <w:sz w:val="18"/>
                <w:szCs w:val="18"/>
              </w:rPr>
            </w:pPr>
          </w:p>
          <w:p w:rsidR="00A56907" w:rsidRPr="00A56907" w:rsidRDefault="00A56907" w:rsidP="00A56907">
            <w:pPr>
              <w:rPr>
                <w:sz w:val="18"/>
                <w:szCs w:val="18"/>
              </w:rPr>
            </w:pPr>
          </w:p>
          <w:p w:rsidR="00A56907" w:rsidRPr="00A56907" w:rsidRDefault="00A56907" w:rsidP="00A56907">
            <w:pPr>
              <w:rPr>
                <w:sz w:val="18"/>
                <w:szCs w:val="18"/>
              </w:rPr>
            </w:pPr>
          </w:p>
          <w:p w:rsidR="0044468F" w:rsidRDefault="0044468F" w:rsidP="0044468F">
            <w:pPr>
              <w:rPr>
                <w:sz w:val="16"/>
                <w:szCs w:val="16"/>
              </w:rPr>
            </w:pPr>
          </w:p>
          <w:p w:rsidR="0044468F" w:rsidRPr="0044468F" w:rsidRDefault="0044468F" w:rsidP="0044468F">
            <w:pPr>
              <w:rPr>
                <w:sz w:val="16"/>
                <w:szCs w:val="16"/>
              </w:rPr>
            </w:pPr>
          </w:p>
          <w:p w:rsidR="0044468F" w:rsidRDefault="0044468F" w:rsidP="0044468F">
            <w:pPr>
              <w:rPr>
                <w:sz w:val="16"/>
                <w:szCs w:val="16"/>
              </w:rPr>
            </w:pPr>
          </w:p>
          <w:p w:rsidR="0044468F" w:rsidRDefault="0044468F" w:rsidP="0044468F">
            <w:pPr>
              <w:rPr>
                <w:sz w:val="16"/>
                <w:szCs w:val="16"/>
              </w:rPr>
            </w:pPr>
          </w:p>
          <w:p w:rsidR="003B2AB3" w:rsidRPr="0044468F" w:rsidRDefault="003B2AB3" w:rsidP="005F78DF">
            <w:pPr>
              <w:shd w:val="clear" w:color="auto" w:fill="FFFFFF"/>
              <w:tabs>
                <w:tab w:val="left" w:leader="underscore" w:pos="3389"/>
              </w:tabs>
              <w:spacing w:line="240" w:lineRule="exact"/>
              <w:jc w:val="center"/>
              <w:rPr>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DF3FE2" w:rsidRDefault="00DF3FE2" w:rsidP="00D55F33">
            <w:pPr>
              <w:rPr>
                <w:b/>
                <w:sz w:val="14"/>
                <w:szCs w:val="14"/>
              </w:rPr>
            </w:pPr>
          </w:p>
          <w:p w:rsidR="005F78DF" w:rsidRPr="00C62C5D" w:rsidRDefault="005F78DF" w:rsidP="00D55F33">
            <w:pPr>
              <w:rPr>
                <w:b/>
                <w:sz w:val="14"/>
                <w:szCs w:val="14"/>
              </w:rPr>
            </w:pPr>
          </w:p>
          <w:p w:rsidR="007B7D6B" w:rsidRDefault="007B7D6B" w:rsidP="001E6478">
            <w:pPr>
              <w:rPr>
                <w:b/>
                <w:sz w:val="14"/>
                <w:szCs w:val="14"/>
              </w:rPr>
            </w:pPr>
          </w:p>
          <w:p w:rsidR="005F78DF" w:rsidRDefault="005F78DF" w:rsidP="001E6478">
            <w:pPr>
              <w:rPr>
                <w:b/>
                <w:sz w:val="14"/>
                <w:szCs w:val="14"/>
              </w:rPr>
            </w:pPr>
          </w:p>
          <w:p w:rsidR="005F78DF" w:rsidRDefault="005F78DF" w:rsidP="001E6478">
            <w:pPr>
              <w:rPr>
                <w:b/>
                <w:sz w:val="14"/>
                <w:szCs w:val="14"/>
              </w:rPr>
            </w:pPr>
          </w:p>
          <w:p w:rsidR="005F78DF" w:rsidRDefault="005F78DF" w:rsidP="001E6478">
            <w:pPr>
              <w:rPr>
                <w:b/>
                <w:sz w:val="14"/>
                <w:szCs w:val="14"/>
              </w:rPr>
            </w:pPr>
          </w:p>
          <w:p w:rsidR="005F78DF" w:rsidRDefault="005F78DF" w:rsidP="001E6478">
            <w:pPr>
              <w:rPr>
                <w:b/>
                <w:sz w:val="14"/>
                <w:szCs w:val="14"/>
              </w:rPr>
            </w:pPr>
          </w:p>
          <w:p w:rsidR="005F78DF" w:rsidRDefault="005F78DF"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895824" w:rsidRDefault="00A56907" w:rsidP="00A56907">
            <w:pPr>
              <w:jc w:val="center"/>
              <w:rPr>
                <w:b/>
                <w:sz w:val="16"/>
                <w:szCs w:val="16"/>
              </w:rPr>
            </w:pPr>
            <w:r>
              <w:rPr>
                <w:b/>
                <w:sz w:val="16"/>
                <w:szCs w:val="16"/>
              </w:rPr>
              <w:t xml:space="preserve"> </w:t>
            </w:r>
            <w:r w:rsidR="0044468F">
              <w:rPr>
                <w:b/>
                <w:sz w:val="16"/>
                <w:szCs w:val="16"/>
              </w:rPr>
              <w:t xml:space="preserve">          </w:t>
            </w:r>
            <w:r>
              <w:rPr>
                <w:b/>
                <w:sz w:val="16"/>
                <w:szCs w:val="16"/>
              </w:rPr>
              <w:t xml:space="preserve"> </w:t>
            </w:r>
          </w:p>
          <w:p w:rsidR="000A0518" w:rsidRPr="00C92663" w:rsidRDefault="003538D5" w:rsidP="00DF3FE2">
            <w:pPr>
              <w:rPr>
                <w:b/>
                <w:sz w:val="16"/>
                <w:szCs w:val="16"/>
              </w:rPr>
            </w:pPr>
            <w:r>
              <w:rPr>
                <w:b/>
                <w:sz w:val="16"/>
                <w:szCs w:val="16"/>
              </w:rPr>
              <w:t xml:space="preserve">  </w:t>
            </w:r>
            <w:r w:rsidR="0044468F">
              <w:rPr>
                <w:b/>
                <w:sz w:val="16"/>
                <w:szCs w:val="16"/>
              </w:rPr>
              <w:t xml:space="preserve">        </w:t>
            </w:r>
            <w:r w:rsidR="007B7D6B">
              <w:rPr>
                <w:b/>
                <w:sz w:val="16"/>
                <w:szCs w:val="16"/>
              </w:rPr>
              <w:t xml:space="preserve">  </w:t>
            </w:r>
          </w:p>
          <w:p w:rsidR="009F66D4" w:rsidRPr="00C92663" w:rsidRDefault="009F66D4" w:rsidP="003538D5">
            <w:pPr>
              <w:rPr>
                <w:b/>
                <w:sz w:val="16"/>
                <w:szCs w:val="16"/>
              </w:rPr>
            </w:pPr>
          </w:p>
          <w:p w:rsidR="000A3099" w:rsidRPr="00C92663" w:rsidRDefault="00C83049" w:rsidP="00C92663">
            <w:pPr>
              <w:tabs>
                <w:tab w:val="left" w:pos="825"/>
              </w:tabs>
              <w:rPr>
                <w:b/>
                <w:sz w:val="16"/>
                <w:szCs w:val="16"/>
              </w:rPr>
            </w:pPr>
            <w:r w:rsidRPr="00C92663">
              <w:rPr>
                <w:b/>
                <w:sz w:val="16"/>
                <w:szCs w:val="16"/>
              </w:rPr>
              <w:t xml:space="preserve">     </w:t>
            </w:r>
          </w:p>
          <w:p w:rsidR="00901736"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9158E3" w:rsidP="002F5CA1">
            <w:pPr>
              <w:rPr>
                <w:b/>
                <w:sz w:val="16"/>
                <w:szCs w:val="16"/>
              </w:rPr>
            </w:pPr>
            <w:r w:rsidRPr="00C92663">
              <w:rPr>
                <w:b/>
                <w:sz w:val="16"/>
                <w:szCs w:val="16"/>
              </w:rPr>
              <w:t xml:space="preserve"> </w:t>
            </w:r>
          </w:p>
          <w:p w:rsidR="00EA72B9" w:rsidRDefault="00EA72B9" w:rsidP="009F66D4">
            <w:pPr>
              <w:rPr>
                <w:b/>
                <w:sz w:val="16"/>
                <w:szCs w:val="16"/>
              </w:rPr>
            </w:pPr>
          </w:p>
          <w:p w:rsidR="00A56907" w:rsidRDefault="00A56907" w:rsidP="009F66D4">
            <w:pPr>
              <w:rPr>
                <w:b/>
                <w:sz w:val="16"/>
                <w:szCs w:val="16"/>
              </w:rPr>
            </w:pPr>
          </w:p>
          <w:p w:rsidR="00A56907" w:rsidRDefault="00A56907" w:rsidP="009F66D4">
            <w:pPr>
              <w:rPr>
                <w:b/>
                <w:sz w:val="16"/>
                <w:szCs w:val="16"/>
              </w:rPr>
            </w:pPr>
          </w:p>
          <w:p w:rsidR="00EA72B9" w:rsidRDefault="00895824" w:rsidP="00895824">
            <w:pPr>
              <w:tabs>
                <w:tab w:val="left" w:pos="720"/>
              </w:tabs>
              <w:rPr>
                <w:b/>
                <w:sz w:val="16"/>
                <w:szCs w:val="16"/>
              </w:rPr>
            </w:pPr>
            <w:r>
              <w:rPr>
                <w:b/>
                <w:sz w:val="16"/>
                <w:szCs w:val="16"/>
              </w:rPr>
              <w:tab/>
            </w:r>
          </w:p>
          <w:p w:rsidR="007B7D6B" w:rsidRDefault="00957B7B" w:rsidP="009F66D4">
            <w:pPr>
              <w:rPr>
                <w:b/>
                <w:sz w:val="16"/>
                <w:szCs w:val="16"/>
              </w:rPr>
            </w:pPr>
            <w:r>
              <w:rPr>
                <w:b/>
                <w:sz w:val="16"/>
                <w:szCs w:val="16"/>
              </w:rPr>
              <w:t xml:space="preserve">                 </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C92663" w:rsidRDefault="002F5CA1" w:rsidP="002F5CA1">
            <w:pPr>
              <w:jc w:val="center"/>
              <w:rPr>
                <w:b/>
                <w:sz w:val="16"/>
                <w:szCs w:val="16"/>
              </w:rPr>
            </w:pPr>
            <w:r>
              <w:rPr>
                <w:b/>
                <w:sz w:val="16"/>
                <w:szCs w:val="16"/>
              </w:rPr>
              <w:t xml:space="preserve">         </w:t>
            </w:r>
          </w:p>
          <w:p w:rsidR="00C92663" w:rsidRPr="00C92663" w:rsidRDefault="002F5CA1" w:rsidP="00C92663">
            <w:pPr>
              <w:jc w:val="center"/>
              <w:rPr>
                <w:b/>
                <w:sz w:val="16"/>
                <w:szCs w:val="16"/>
              </w:rPr>
            </w:pPr>
            <w:r>
              <w:rPr>
                <w:b/>
                <w:sz w:val="16"/>
                <w:szCs w:val="16"/>
              </w:rPr>
              <w:t xml:space="preserve">   </w:t>
            </w:r>
            <w:r w:rsidR="0044468F">
              <w:rPr>
                <w:b/>
                <w:sz w:val="16"/>
                <w:szCs w:val="16"/>
              </w:rPr>
              <w:t xml:space="preserve">       </w:t>
            </w:r>
            <w:r>
              <w:rPr>
                <w:b/>
                <w:sz w:val="16"/>
                <w:szCs w:val="16"/>
              </w:rPr>
              <w:t xml:space="preserve">     </w:t>
            </w:r>
            <w:r w:rsidR="00AC21EA">
              <w:rPr>
                <w:b/>
                <w:sz w:val="16"/>
                <w:szCs w:val="16"/>
              </w:rPr>
              <w:t xml:space="preserve">  </w:t>
            </w: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A56907" w:rsidRPr="00C62C5D" w:rsidRDefault="00D55F33" w:rsidP="0044468F">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44468F" w:rsidRDefault="00D55F33" w:rsidP="00C62C5D">
            <w:pPr>
              <w:jc w:val="center"/>
              <w:rPr>
                <w:b/>
                <w:sz w:val="16"/>
                <w:szCs w:val="16"/>
              </w:rPr>
            </w:pPr>
            <w:r w:rsidRPr="0044468F">
              <w:rPr>
                <w:b/>
                <w:sz w:val="16"/>
                <w:szCs w:val="16"/>
              </w:rPr>
              <w:t xml:space="preserve">  </w:t>
            </w:r>
          </w:p>
          <w:p w:rsidR="0044468F" w:rsidRPr="00C92663" w:rsidRDefault="005F78DF" w:rsidP="0044468F">
            <w:pPr>
              <w:jc w:val="center"/>
              <w:rPr>
                <w:b/>
                <w:sz w:val="16"/>
                <w:szCs w:val="16"/>
              </w:rPr>
            </w:pPr>
            <w:r>
              <w:rPr>
                <w:b/>
                <w:sz w:val="16"/>
                <w:szCs w:val="16"/>
              </w:rPr>
              <w:t xml:space="preserve">           </w:t>
            </w:r>
            <w:r w:rsidR="0044468F">
              <w:rPr>
                <w:b/>
                <w:sz w:val="16"/>
                <w:szCs w:val="16"/>
              </w:rPr>
              <w:t xml:space="preserve">       </w:t>
            </w:r>
          </w:p>
          <w:p w:rsidR="00941CD9" w:rsidRDefault="00941CD9" w:rsidP="00C62C5D">
            <w:pPr>
              <w:jc w:val="center"/>
              <w:rPr>
                <w:b/>
                <w:sz w:val="16"/>
                <w:szCs w:val="16"/>
              </w:rPr>
            </w:pPr>
          </w:p>
          <w:p w:rsidR="0044468F" w:rsidRPr="0044468F" w:rsidRDefault="0044468F" w:rsidP="00C62C5D">
            <w:pPr>
              <w:jc w:val="center"/>
              <w:rPr>
                <w:b/>
                <w:sz w:val="16"/>
                <w:szCs w:val="16"/>
              </w:rPr>
            </w:pP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A56907" w:rsidRDefault="00A56907" w:rsidP="00C62C5D">
            <w:pPr>
              <w:jc w:val="center"/>
              <w:rPr>
                <w:b/>
                <w:sz w:val="16"/>
                <w:szCs w:val="16"/>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FE47CF" w:rsidRDefault="00FE47CF" w:rsidP="00723B3D">
      <w:pPr>
        <w:rPr>
          <w:b/>
          <w:sz w:val="16"/>
          <w:szCs w:val="16"/>
        </w:rPr>
      </w:pPr>
      <w:bookmarkStart w:id="0" w:name="_Toc182884013"/>
      <w:bookmarkStart w:id="1" w:name="_Toc182884014"/>
    </w:p>
    <w:p w:rsidR="00CA2A57" w:rsidRPr="007A059A" w:rsidRDefault="00CA2A57" w:rsidP="00CA2A57">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АДМИНИСТРАЦИЯ БОРОВЁНКОВСКОГО СЕЛЬСКОГО    ПОСЕЛЕНИЯ</w:t>
      </w:r>
    </w:p>
    <w:p w:rsidR="00CA2A57" w:rsidRDefault="00CA2A57" w:rsidP="00CA2A57">
      <w:pPr>
        <w:jc w:val="center"/>
        <w:rPr>
          <w:sz w:val="16"/>
          <w:szCs w:val="16"/>
        </w:rPr>
      </w:pPr>
      <w:r w:rsidRPr="002A0636">
        <w:rPr>
          <w:b/>
          <w:sz w:val="16"/>
          <w:szCs w:val="16"/>
        </w:rPr>
        <w:t>П О С Т А Н О В Л Е Н И Е</w:t>
      </w:r>
    </w:p>
    <w:p w:rsidR="00A312A9" w:rsidRPr="00A312A9" w:rsidRDefault="00A312A9" w:rsidP="00A312A9">
      <w:pPr>
        <w:spacing w:line="240" w:lineRule="exact"/>
        <w:jc w:val="center"/>
        <w:rPr>
          <w:b/>
          <w:sz w:val="16"/>
          <w:szCs w:val="16"/>
        </w:rPr>
      </w:pPr>
      <w:r w:rsidRPr="00A312A9">
        <w:rPr>
          <w:b/>
          <w:sz w:val="16"/>
          <w:szCs w:val="16"/>
        </w:rPr>
        <w:t>от 16.10.2023 № 134</w:t>
      </w:r>
    </w:p>
    <w:p w:rsidR="00A312A9" w:rsidRDefault="00A312A9" w:rsidP="00A312A9">
      <w:pPr>
        <w:spacing w:line="240" w:lineRule="exact"/>
        <w:jc w:val="center"/>
        <w:rPr>
          <w:b/>
          <w:sz w:val="16"/>
          <w:szCs w:val="16"/>
        </w:rPr>
      </w:pPr>
      <w:r w:rsidRPr="00E277D3">
        <w:rPr>
          <w:b/>
          <w:sz w:val="16"/>
          <w:szCs w:val="16"/>
        </w:rPr>
        <w:t>О внесении изменений в муниципальную программу</w:t>
      </w:r>
      <w:r w:rsidR="005F78DF">
        <w:rPr>
          <w:b/>
          <w:sz w:val="16"/>
          <w:szCs w:val="16"/>
        </w:rPr>
        <w:t xml:space="preserve"> «</w:t>
      </w:r>
      <w:r w:rsidR="005F78DF" w:rsidRPr="00E277D3">
        <w:rPr>
          <w:b/>
          <w:sz w:val="16"/>
          <w:szCs w:val="16"/>
        </w:rPr>
        <w:t>Р</w:t>
      </w:r>
      <w:r w:rsidRPr="00E277D3">
        <w:rPr>
          <w:b/>
          <w:sz w:val="16"/>
          <w:szCs w:val="16"/>
        </w:rPr>
        <w:t>еконструкция, капитальный ремонт, ремонт и содержание автомобильных дорог общ</w:t>
      </w:r>
      <w:r w:rsidRPr="00E277D3">
        <w:rPr>
          <w:b/>
          <w:sz w:val="16"/>
          <w:szCs w:val="16"/>
        </w:rPr>
        <w:t>е</w:t>
      </w:r>
      <w:r w:rsidRPr="00E277D3">
        <w:rPr>
          <w:b/>
          <w:sz w:val="16"/>
          <w:szCs w:val="16"/>
        </w:rPr>
        <w:t>го пользования местного значения на территории Боровёнковского сельского поселения на 2017-2025годы»</w:t>
      </w:r>
    </w:p>
    <w:p w:rsidR="00A312A9" w:rsidRPr="00E277D3" w:rsidRDefault="00A312A9" w:rsidP="00A312A9">
      <w:pPr>
        <w:spacing w:line="240" w:lineRule="exact"/>
        <w:jc w:val="center"/>
        <w:rPr>
          <w:sz w:val="16"/>
          <w:szCs w:val="16"/>
        </w:rPr>
      </w:pPr>
    </w:p>
    <w:p w:rsidR="00A312A9" w:rsidRPr="00E277D3" w:rsidRDefault="00A312A9" w:rsidP="00A312A9">
      <w:pPr>
        <w:ind w:firstLine="708"/>
        <w:jc w:val="both"/>
        <w:rPr>
          <w:sz w:val="16"/>
          <w:szCs w:val="16"/>
        </w:rPr>
      </w:pPr>
      <w:r>
        <w:rPr>
          <w:b/>
          <w:sz w:val="16"/>
          <w:szCs w:val="16"/>
        </w:rPr>
        <w:tab/>
      </w:r>
      <w:r w:rsidRPr="00E277D3">
        <w:rPr>
          <w:bCs/>
          <w:color w:val="282828"/>
          <w:sz w:val="16"/>
          <w:szCs w:val="16"/>
        </w:rPr>
        <w:t xml:space="preserve">В соответствии с Бюджетным кодексом Российской Федерации,    </w:t>
      </w:r>
      <w:r w:rsidRPr="00E277D3">
        <w:rPr>
          <w:b/>
          <w:bCs/>
          <w:sz w:val="16"/>
          <w:szCs w:val="16"/>
        </w:rPr>
        <w:t xml:space="preserve"> </w:t>
      </w:r>
      <w:r w:rsidRPr="00E277D3">
        <w:rPr>
          <w:sz w:val="16"/>
          <w:szCs w:val="16"/>
        </w:rPr>
        <w:t>решением Совета депутатов Боровёнковского сельского посел</w:t>
      </w:r>
      <w:r w:rsidRPr="00E277D3">
        <w:rPr>
          <w:sz w:val="16"/>
          <w:szCs w:val="16"/>
        </w:rPr>
        <w:t>е</w:t>
      </w:r>
      <w:r w:rsidRPr="00E277D3">
        <w:rPr>
          <w:sz w:val="16"/>
          <w:szCs w:val="16"/>
        </w:rPr>
        <w:t xml:space="preserve">ния </w:t>
      </w:r>
      <w:r w:rsidRPr="00E277D3">
        <w:rPr>
          <w:bCs/>
          <w:sz w:val="16"/>
          <w:szCs w:val="16"/>
        </w:rPr>
        <w:t xml:space="preserve">от 28.12.2022 № 81 «О бюджете Боровёнковского сельского поселения на 2023 и плановый период 2024 и 2025 годов», </w:t>
      </w:r>
      <w:r w:rsidRPr="00E277D3">
        <w:rPr>
          <w:sz w:val="16"/>
          <w:szCs w:val="16"/>
        </w:rPr>
        <w:t>Администрация Боровё</w:t>
      </w:r>
      <w:r w:rsidRPr="00E277D3">
        <w:rPr>
          <w:sz w:val="16"/>
          <w:szCs w:val="16"/>
        </w:rPr>
        <w:t>н</w:t>
      </w:r>
      <w:r w:rsidRPr="00E277D3">
        <w:rPr>
          <w:sz w:val="16"/>
          <w:szCs w:val="16"/>
        </w:rPr>
        <w:t>ковского сельского поселения</w:t>
      </w:r>
    </w:p>
    <w:p w:rsidR="00A312A9" w:rsidRDefault="00A312A9" w:rsidP="00A312A9">
      <w:pPr>
        <w:rPr>
          <w:b/>
          <w:sz w:val="16"/>
          <w:szCs w:val="16"/>
        </w:rPr>
      </w:pPr>
      <w:r w:rsidRPr="00E277D3">
        <w:rPr>
          <w:b/>
          <w:sz w:val="16"/>
          <w:szCs w:val="16"/>
        </w:rPr>
        <w:t>ПОСТАНОВЛЯЕТ:</w:t>
      </w:r>
    </w:p>
    <w:p w:rsidR="00A312A9" w:rsidRPr="00E277D3" w:rsidRDefault="00A312A9" w:rsidP="00A312A9">
      <w:pPr>
        <w:rPr>
          <w:sz w:val="16"/>
          <w:szCs w:val="16"/>
        </w:rPr>
      </w:pPr>
    </w:p>
    <w:p w:rsidR="00A312A9" w:rsidRDefault="00A312A9" w:rsidP="00A312A9">
      <w:pPr>
        <w:ind w:firstLine="568"/>
        <w:jc w:val="both"/>
        <w:rPr>
          <w:sz w:val="16"/>
          <w:szCs w:val="16"/>
        </w:rPr>
      </w:pPr>
      <w:r w:rsidRPr="00E277D3">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2017-2025 годы» (далее Программа), утвержденную постановлением Адм</w:t>
      </w:r>
      <w:r w:rsidRPr="00E277D3">
        <w:rPr>
          <w:sz w:val="16"/>
          <w:szCs w:val="16"/>
        </w:rPr>
        <w:t>и</w:t>
      </w:r>
      <w:r w:rsidRPr="00E277D3">
        <w:rPr>
          <w:sz w:val="16"/>
          <w:szCs w:val="16"/>
        </w:rPr>
        <w:t>нистрации Боровёнковского сельского поселения от 22.02.2017 № 24 (в редакции постановлений Администрации Боровёнковского сельского поселения от 20.06.2017 № 79,</w:t>
      </w:r>
      <w:r w:rsidRPr="00E277D3">
        <w:rPr>
          <w:bCs/>
          <w:sz w:val="16"/>
          <w:szCs w:val="16"/>
        </w:rPr>
        <w:t xml:space="preserve"> от 13.10.2017 № 139, от 01.12.2017 № 168, от 16.02.2018 № 17, от 06.06.2018 № 38, от 15.10.2018 № 109,от 25.02.2019 № 24, от 13.05.2019 № 52, от </w:t>
      </w:r>
      <w:r w:rsidRPr="00E277D3">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от 12.07.2022 № 68, от 07.11.2022 № 103, от 20.01.2023 № 8, от 21.04.2023 № 42, 19.09.2023 № 123) следующие изменения:</w:t>
      </w:r>
    </w:p>
    <w:p w:rsidR="00A312A9" w:rsidRPr="00E277D3" w:rsidRDefault="00A312A9" w:rsidP="00A312A9">
      <w:pPr>
        <w:ind w:firstLine="568"/>
        <w:jc w:val="both"/>
        <w:rPr>
          <w:sz w:val="16"/>
          <w:szCs w:val="16"/>
        </w:rPr>
      </w:pPr>
    </w:p>
    <w:p w:rsidR="00A312A9" w:rsidRDefault="00A312A9" w:rsidP="00A312A9">
      <w:pPr>
        <w:ind w:firstLine="568"/>
        <w:jc w:val="both"/>
        <w:rPr>
          <w:sz w:val="16"/>
          <w:szCs w:val="16"/>
        </w:rPr>
      </w:pPr>
      <w:r w:rsidRPr="00E277D3">
        <w:rPr>
          <w:sz w:val="16"/>
          <w:szCs w:val="16"/>
        </w:rPr>
        <w:t>1.1. В Паспорте Программы в пункте  4. «Цели, задачи и целевые показатели муниципальной программы:» строку 1.1.1 изложить в редакции:</w:t>
      </w:r>
    </w:p>
    <w:p w:rsidR="00A312A9" w:rsidRPr="00E277D3" w:rsidRDefault="00A312A9" w:rsidP="00A312A9">
      <w:pPr>
        <w:ind w:firstLine="568"/>
        <w:jc w:val="both"/>
        <w:rPr>
          <w:sz w:val="16"/>
          <w:szCs w:val="16"/>
        </w:rPr>
      </w:pPr>
    </w:p>
    <w:tbl>
      <w:tblPr>
        <w:tblW w:w="0" w:type="auto"/>
        <w:tblInd w:w="108" w:type="dxa"/>
        <w:tblLayout w:type="fixed"/>
        <w:tblLook w:val="0000"/>
      </w:tblPr>
      <w:tblGrid>
        <w:gridCol w:w="717"/>
        <w:gridCol w:w="1069"/>
        <w:gridCol w:w="880"/>
        <w:gridCol w:w="812"/>
        <w:gridCol w:w="812"/>
        <w:gridCol w:w="825"/>
        <w:gridCol w:w="812"/>
        <w:gridCol w:w="920"/>
        <w:gridCol w:w="975"/>
        <w:gridCol w:w="952"/>
        <w:gridCol w:w="971"/>
      </w:tblGrid>
      <w:tr w:rsidR="00A312A9" w:rsidRPr="00A312A9" w:rsidTr="0068371C">
        <w:tc>
          <w:tcPr>
            <w:tcW w:w="717" w:type="dxa"/>
            <w:tcBorders>
              <w:top w:val="single" w:sz="4" w:space="0" w:color="000000"/>
              <w:left w:val="single" w:sz="4" w:space="0" w:color="000000"/>
              <w:bottom w:val="single" w:sz="4" w:space="0" w:color="000000"/>
            </w:tcBorders>
            <w:shd w:val="clear" w:color="auto" w:fill="auto"/>
          </w:tcPr>
          <w:p w:rsidR="00A312A9" w:rsidRPr="00A312A9" w:rsidRDefault="00A312A9" w:rsidP="0068371C">
            <w:pPr>
              <w:widowControl w:val="0"/>
              <w:rPr>
                <w:sz w:val="16"/>
                <w:szCs w:val="16"/>
              </w:rPr>
            </w:pPr>
            <w:r w:rsidRPr="00A312A9">
              <w:rPr>
                <w:bCs/>
                <w:sz w:val="16"/>
                <w:szCs w:val="16"/>
              </w:rPr>
              <w:t>«1.1.1</w:t>
            </w:r>
          </w:p>
        </w:tc>
        <w:tc>
          <w:tcPr>
            <w:tcW w:w="1069" w:type="dxa"/>
            <w:tcBorders>
              <w:top w:val="single" w:sz="4" w:space="0" w:color="000000"/>
              <w:left w:val="single" w:sz="4" w:space="0" w:color="000000"/>
              <w:bottom w:val="single" w:sz="4" w:space="0" w:color="000000"/>
            </w:tcBorders>
            <w:shd w:val="clear" w:color="auto" w:fill="auto"/>
          </w:tcPr>
          <w:p w:rsidR="00A312A9" w:rsidRPr="00A312A9" w:rsidRDefault="00A312A9" w:rsidP="0068371C">
            <w:pPr>
              <w:widowControl w:val="0"/>
              <w:jc w:val="both"/>
              <w:rPr>
                <w:sz w:val="16"/>
                <w:szCs w:val="16"/>
              </w:rPr>
            </w:pPr>
            <w:r w:rsidRPr="00A312A9">
              <w:rPr>
                <w:bCs/>
                <w:sz w:val="16"/>
                <w:szCs w:val="16"/>
              </w:rPr>
              <w:t>Протяже</w:t>
            </w:r>
            <w:r w:rsidRPr="00A312A9">
              <w:rPr>
                <w:bCs/>
                <w:sz w:val="16"/>
                <w:szCs w:val="16"/>
              </w:rPr>
              <w:t>н</w:t>
            </w:r>
            <w:r w:rsidRPr="00A312A9">
              <w:rPr>
                <w:bCs/>
                <w:sz w:val="16"/>
                <w:szCs w:val="16"/>
              </w:rPr>
              <w:t>ность отр</w:t>
            </w:r>
            <w:r w:rsidRPr="00A312A9">
              <w:rPr>
                <w:bCs/>
                <w:sz w:val="16"/>
                <w:szCs w:val="16"/>
              </w:rPr>
              <w:t>е</w:t>
            </w:r>
            <w:r w:rsidRPr="00A312A9">
              <w:rPr>
                <w:bCs/>
                <w:sz w:val="16"/>
                <w:szCs w:val="16"/>
              </w:rPr>
              <w:t>монтир</w:t>
            </w:r>
            <w:r w:rsidRPr="00A312A9">
              <w:rPr>
                <w:bCs/>
                <w:sz w:val="16"/>
                <w:szCs w:val="16"/>
              </w:rPr>
              <w:t>о</w:t>
            </w:r>
            <w:r w:rsidRPr="00A312A9">
              <w:rPr>
                <w:bCs/>
                <w:sz w:val="16"/>
                <w:szCs w:val="16"/>
              </w:rPr>
              <w:t>ванных автом</w:t>
            </w:r>
            <w:r w:rsidRPr="00A312A9">
              <w:rPr>
                <w:bCs/>
                <w:sz w:val="16"/>
                <w:szCs w:val="16"/>
              </w:rPr>
              <w:t>о</w:t>
            </w:r>
            <w:r w:rsidRPr="00A312A9">
              <w:rPr>
                <w:bCs/>
                <w:sz w:val="16"/>
                <w:szCs w:val="16"/>
              </w:rPr>
              <w:t>бильных дорог общ</w:t>
            </w:r>
            <w:r w:rsidRPr="00A312A9">
              <w:rPr>
                <w:bCs/>
                <w:sz w:val="16"/>
                <w:szCs w:val="16"/>
              </w:rPr>
              <w:t>е</w:t>
            </w:r>
            <w:r w:rsidRPr="00A312A9">
              <w:rPr>
                <w:bCs/>
                <w:sz w:val="16"/>
                <w:szCs w:val="16"/>
              </w:rPr>
              <w:t>го польз</w:t>
            </w:r>
            <w:r w:rsidRPr="00A312A9">
              <w:rPr>
                <w:bCs/>
                <w:sz w:val="16"/>
                <w:szCs w:val="16"/>
              </w:rPr>
              <w:t>о</w:t>
            </w:r>
            <w:r w:rsidRPr="00A312A9">
              <w:rPr>
                <w:bCs/>
                <w:sz w:val="16"/>
                <w:szCs w:val="16"/>
              </w:rPr>
              <w:t>вания мес</w:t>
            </w:r>
            <w:r w:rsidRPr="00A312A9">
              <w:rPr>
                <w:bCs/>
                <w:sz w:val="16"/>
                <w:szCs w:val="16"/>
              </w:rPr>
              <w:t>т</w:t>
            </w:r>
            <w:r w:rsidRPr="00A312A9">
              <w:rPr>
                <w:bCs/>
                <w:sz w:val="16"/>
                <w:szCs w:val="16"/>
              </w:rPr>
              <w:t>ного знач</w:t>
            </w:r>
            <w:r w:rsidRPr="00A312A9">
              <w:rPr>
                <w:bCs/>
                <w:sz w:val="16"/>
                <w:szCs w:val="16"/>
              </w:rPr>
              <w:t>е</w:t>
            </w:r>
            <w:r w:rsidRPr="00A312A9">
              <w:rPr>
                <w:bCs/>
                <w:sz w:val="16"/>
                <w:szCs w:val="16"/>
              </w:rPr>
              <w:t>ния посел</w:t>
            </w:r>
            <w:r w:rsidRPr="00A312A9">
              <w:rPr>
                <w:bCs/>
                <w:sz w:val="16"/>
                <w:szCs w:val="16"/>
              </w:rPr>
              <w:t>е</w:t>
            </w:r>
            <w:r w:rsidRPr="00A312A9">
              <w:rPr>
                <w:bCs/>
                <w:sz w:val="16"/>
                <w:szCs w:val="16"/>
              </w:rPr>
              <w:t>ния, км</w:t>
            </w:r>
          </w:p>
        </w:tc>
        <w:tc>
          <w:tcPr>
            <w:tcW w:w="880" w:type="dxa"/>
            <w:tcBorders>
              <w:top w:val="single" w:sz="4" w:space="0" w:color="000000"/>
              <w:left w:val="single" w:sz="4" w:space="0" w:color="000000"/>
              <w:bottom w:val="single" w:sz="4" w:space="0" w:color="000000"/>
            </w:tcBorders>
            <w:shd w:val="clear" w:color="auto" w:fill="auto"/>
          </w:tcPr>
          <w:p w:rsidR="00A312A9" w:rsidRPr="00A312A9" w:rsidRDefault="00A312A9" w:rsidP="0068371C">
            <w:pPr>
              <w:widowControl w:val="0"/>
              <w:rPr>
                <w:sz w:val="16"/>
                <w:szCs w:val="16"/>
              </w:rPr>
            </w:pPr>
            <w:r w:rsidRPr="00A312A9">
              <w:rPr>
                <w:bCs/>
                <w:sz w:val="16"/>
                <w:szCs w:val="16"/>
              </w:rPr>
              <w:t>3,3</w:t>
            </w:r>
          </w:p>
          <w:p w:rsidR="00A312A9" w:rsidRPr="00A312A9" w:rsidRDefault="00A312A9" w:rsidP="0068371C">
            <w:pPr>
              <w:widowControl w:val="0"/>
              <w:jc w:val="center"/>
              <w:rPr>
                <w:bCs/>
                <w:sz w:val="16"/>
                <w:szCs w:val="16"/>
              </w:rPr>
            </w:pPr>
          </w:p>
        </w:tc>
        <w:tc>
          <w:tcPr>
            <w:tcW w:w="812" w:type="dxa"/>
            <w:tcBorders>
              <w:top w:val="single" w:sz="4" w:space="0" w:color="000000"/>
              <w:left w:val="single" w:sz="4" w:space="0" w:color="000000"/>
              <w:bottom w:val="single" w:sz="4" w:space="0" w:color="000000"/>
            </w:tcBorders>
            <w:shd w:val="clear" w:color="auto" w:fill="auto"/>
          </w:tcPr>
          <w:p w:rsidR="00A312A9" w:rsidRPr="00A312A9" w:rsidRDefault="00A312A9" w:rsidP="0068371C">
            <w:pPr>
              <w:widowControl w:val="0"/>
              <w:jc w:val="center"/>
              <w:rPr>
                <w:sz w:val="16"/>
                <w:szCs w:val="16"/>
              </w:rPr>
            </w:pPr>
            <w:r w:rsidRPr="00A312A9">
              <w:rPr>
                <w:bCs/>
                <w:sz w:val="16"/>
                <w:szCs w:val="16"/>
              </w:rPr>
              <w:t>2,3</w:t>
            </w:r>
          </w:p>
          <w:p w:rsidR="00A312A9" w:rsidRPr="00A312A9" w:rsidRDefault="00A312A9" w:rsidP="0068371C">
            <w:pPr>
              <w:widowControl w:val="0"/>
              <w:jc w:val="center"/>
              <w:rPr>
                <w:bCs/>
                <w:sz w:val="16"/>
                <w:szCs w:val="16"/>
              </w:rPr>
            </w:pPr>
          </w:p>
        </w:tc>
        <w:tc>
          <w:tcPr>
            <w:tcW w:w="812" w:type="dxa"/>
            <w:tcBorders>
              <w:top w:val="single" w:sz="4" w:space="0" w:color="000000"/>
              <w:left w:val="single" w:sz="4" w:space="0" w:color="000000"/>
              <w:bottom w:val="single" w:sz="4" w:space="0" w:color="000000"/>
            </w:tcBorders>
            <w:shd w:val="clear" w:color="auto" w:fill="auto"/>
          </w:tcPr>
          <w:p w:rsidR="00A312A9" w:rsidRPr="00A312A9" w:rsidRDefault="00A312A9" w:rsidP="0068371C">
            <w:pPr>
              <w:widowControl w:val="0"/>
              <w:jc w:val="center"/>
              <w:rPr>
                <w:sz w:val="16"/>
                <w:szCs w:val="16"/>
              </w:rPr>
            </w:pPr>
            <w:r w:rsidRPr="00A312A9">
              <w:rPr>
                <w:bCs/>
                <w:sz w:val="16"/>
                <w:szCs w:val="16"/>
              </w:rPr>
              <w:t>3,0</w:t>
            </w:r>
          </w:p>
          <w:p w:rsidR="00A312A9" w:rsidRPr="00A312A9" w:rsidRDefault="00A312A9" w:rsidP="0068371C">
            <w:pPr>
              <w:widowControl w:val="0"/>
              <w:jc w:val="center"/>
              <w:rPr>
                <w:bCs/>
                <w:sz w:val="16"/>
                <w:szCs w:val="16"/>
              </w:rPr>
            </w:pPr>
          </w:p>
        </w:tc>
        <w:tc>
          <w:tcPr>
            <w:tcW w:w="825" w:type="dxa"/>
            <w:tcBorders>
              <w:top w:val="single" w:sz="4" w:space="0" w:color="000000"/>
              <w:left w:val="single" w:sz="4" w:space="0" w:color="000000"/>
              <w:bottom w:val="single" w:sz="4" w:space="0" w:color="000000"/>
            </w:tcBorders>
            <w:shd w:val="clear" w:color="auto" w:fill="auto"/>
          </w:tcPr>
          <w:p w:rsidR="00A312A9" w:rsidRPr="00A312A9" w:rsidRDefault="00A312A9" w:rsidP="0068371C">
            <w:pPr>
              <w:widowControl w:val="0"/>
              <w:jc w:val="center"/>
              <w:rPr>
                <w:sz w:val="16"/>
                <w:szCs w:val="16"/>
              </w:rPr>
            </w:pPr>
            <w:r w:rsidRPr="00A312A9">
              <w:rPr>
                <w:bCs/>
                <w:sz w:val="16"/>
                <w:szCs w:val="16"/>
              </w:rPr>
              <w:t>5,7</w:t>
            </w:r>
          </w:p>
          <w:p w:rsidR="00A312A9" w:rsidRPr="00A312A9" w:rsidRDefault="00A312A9" w:rsidP="0068371C">
            <w:pPr>
              <w:widowControl w:val="0"/>
              <w:jc w:val="center"/>
              <w:rPr>
                <w:bCs/>
                <w:sz w:val="16"/>
                <w:szCs w:val="16"/>
              </w:rPr>
            </w:pPr>
          </w:p>
        </w:tc>
        <w:tc>
          <w:tcPr>
            <w:tcW w:w="812" w:type="dxa"/>
            <w:tcBorders>
              <w:top w:val="single" w:sz="4" w:space="0" w:color="000000"/>
              <w:left w:val="single" w:sz="4" w:space="0" w:color="000000"/>
              <w:bottom w:val="single" w:sz="4" w:space="0" w:color="000000"/>
            </w:tcBorders>
            <w:shd w:val="clear" w:color="auto" w:fill="auto"/>
          </w:tcPr>
          <w:p w:rsidR="00A312A9" w:rsidRPr="00A312A9" w:rsidRDefault="00A312A9" w:rsidP="0068371C">
            <w:pPr>
              <w:widowControl w:val="0"/>
              <w:jc w:val="center"/>
              <w:rPr>
                <w:sz w:val="16"/>
                <w:szCs w:val="16"/>
              </w:rPr>
            </w:pPr>
            <w:r w:rsidRPr="00A312A9">
              <w:rPr>
                <w:sz w:val="16"/>
                <w:szCs w:val="16"/>
              </w:rPr>
              <w:t>7,2</w:t>
            </w:r>
          </w:p>
        </w:tc>
        <w:tc>
          <w:tcPr>
            <w:tcW w:w="920" w:type="dxa"/>
            <w:tcBorders>
              <w:top w:val="single" w:sz="4" w:space="0" w:color="000000"/>
              <w:left w:val="single" w:sz="4" w:space="0" w:color="000000"/>
              <w:bottom w:val="single" w:sz="4" w:space="0" w:color="000000"/>
            </w:tcBorders>
            <w:shd w:val="clear" w:color="auto" w:fill="auto"/>
          </w:tcPr>
          <w:p w:rsidR="00A312A9" w:rsidRPr="00A312A9" w:rsidRDefault="00A312A9" w:rsidP="0068371C">
            <w:pPr>
              <w:widowControl w:val="0"/>
              <w:jc w:val="center"/>
              <w:rPr>
                <w:sz w:val="16"/>
                <w:szCs w:val="16"/>
              </w:rPr>
            </w:pPr>
            <w:r w:rsidRPr="00A312A9">
              <w:rPr>
                <w:sz w:val="16"/>
                <w:szCs w:val="16"/>
              </w:rPr>
              <w:t>4,2</w:t>
            </w:r>
          </w:p>
        </w:tc>
        <w:tc>
          <w:tcPr>
            <w:tcW w:w="975" w:type="dxa"/>
            <w:tcBorders>
              <w:top w:val="single" w:sz="4" w:space="0" w:color="000000"/>
              <w:left w:val="single" w:sz="4" w:space="0" w:color="000000"/>
              <w:bottom w:val="single" w:sz="4" w:space="0" w:color="000000"/>
            </w:tcBorders>
            <w:shd w:val="clear" w:color="auto" w:fill="auto"/>
          </w:tcPr>
          <w:p w:rsidR="00A312A9" w:rsidRPr="00A312A9" w:rsidRDefault="00A312A9" w:rsidP="0068371C">
            <w:pPr>
              <w:widowControl w:val="0"/>
              <w:jc w:val="center"/>
              <w:rPr>
                <w:sz w:val="16"/>
                <w:szCs w:val="16"/>
              </w:rPr>
            </w:pPr>
            <w:r w:rsidRPr="00A312A9">
              <w:rPr>
                <w:sz w:val="16"/>
                <w:szCs w:val="16"/>
              </w:rPr>
              <w:t xml:space="preserve"> 3,7</w:t>
            </w:r>
          </w:p>
        </w:tc>
        <w:tc>
          <w:tcPr>
            <w:tcW w:w="952" w:type="dxa"/>
            <w:tcBorders>
              <w:top w:val="single" w:sz="4" w:space="0" w:color="000000"/>
              <w:left w:val="single" w:sz="4" w:space="0" w:color="000000"/>
              <w:bottom w:val="single" w:sz="4" w:space="0" w:color="000000"/>
            </w:tcBorders>
            <w:shd w:val="clear" w:color="auto" w:fill="auto"/>
          </w:tcPr>
          <w:p w:rsidR="00A312A9" w:rsidRPr="00A312A9" w:rsidRDefault="00A312A9" w:rsidP="0068371C">
            <w:pPr>
              <w:widowControl w:val="0"/>
              <w:snapToGrid w:val="0"/>
              <w:jc w:val="center"/>
              <w:rPr>
                <w:sz w:val="16"/>
                <w:szCs w:val="16"/>
              </w:rPr>
            </w:pPr>
            <w:r w:rsidRPr="00A312A9">
              <w:rPr>
                <w:sz w:val="16"/>
                <w:szCs w:val="16"/>
              </w:rPr>
              <w:t>1,3</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A312A9" w:rsidRPr="00A312A9" w:rsidRDefault="00A312A9" w:rsidP="0068371C">
            <w:pPr>
              <w:widowControl w:val="0"/>
              <w:snapToGrid w:val="0"/>
              <w:jc w:val="center"/>
              <w:rPr>
                <w:sz w:val="16"/>
                <w:szCs w:val="16"/>
              </w:rPr>
            </w:pPr>
            <w:r w:rsidRPr="00A312A9">
              <w:rPr>
                <w:sz w:val="16"/>
                <w:szCs w:val="16"/>
              </w:rPr>
              <w:t>2,4»</w:t>
            </w:r>
          </w:p>
        </w:tc>
      </w:tr>
    </w:tbl>
    <w:p w:rsidR="00A312A9" w:rsidRDefault="00A312A9" w:rsidP="00A312A9">
      <w:pPr>
        <w:pStyle w:val="1d"/>
        <w:shd w:val="clear" w:color="auto" w:fill="FFFFFF"/>
        <w:spacing w:after="0" w:line="360" w:lineRule="exact"/>
        <w:jc w:val="center"/>
        <w:rPr>
          <w:sz w:val="16"/>
          <w:szCs w:val="16"/>
        </w:rPr>
      </w:pPr>
      <w:r w:rsidRPr="00E277D3">
        <w:rPr>
          <w:sz w:val="16"/>
          <w:szCs w:val="16"/>
        </w:rPr>
        <w:t>1.2. В Приложении к Программе «Мероприятия  муниципальной программы» строку 1.49 изложить в редакции:</w:t>
      </w:r>
    </w:p>
    <w:tbl>
      <w:tblPr>
        <w:tblW w:w="0" w:type="auto"/>
        <w:tblInd w:w="-240" w:type="dxa"/>
        <w:tblLayout w:type="fixed"/>
        <w:tblLook w:val="0000"/>
      </w:tblPr>
      <w:tblGrid>
        <w:gridCol w:w="677"/>
        <w:gridCol w:w="1619"/>
        <w:gridCol w:w="899"/>
        <w:gridCol w:w="1037"/>
        <w:gridCol w:w="996"/>
        <w:gridCol w:w="1355"/>
        <w:gridCol w:w="886"/>
        <w:gridCol w:w="899"/>
        <w:gridCol w:w="885"/>
        <w:gridCol w:w="885"/>
        <w:gridCol w:w="885"/>
        <w:gridCol w:w="996"/>
        <w:gridCol w:w="1051"/>
        <w:gridCol w:w="1148"/>
        <w:gridCol w:w="1401"/>
      </w:tblGrid>
      <w:tr w:rsidR="00A312A9" w:rsidRPr="00E277D3" w:rsidTr="0068371C">
        <w:trPr>
          <w:trHeight w:val="375"/>
        </w:trPr>
        <w:tc>
          <w:tcPr>
            <w:tcW w:w="677"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rPr>
                <w:sz w:val="16"/>
                <w:szCs w:val="16"/>
              </w:rPr>
            </w:pPr>
            <w:r w:rsidRPr="00E277D3">
              <w:rPr>
                <w:bCs/>
                <w:sz w:val="16"/>
                <w:szCs w:val="16"/>
              </w:rPr>
              <w:t>«1.49</w:t>
            </w:r>
          </w:p>
        </w:tc>
        <w:tc>
          <w:tcPr>
            <w:tcW w:w="1619"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sz w:val="16"/>
                <w:szCs w:val="16"/>
              </w:rPr>
            </w:pPr>
            <w:r w:rsidRPr="00E277D3">
              <w:rPr>
                <w:bCs/>
                <w:sz w:val="16"/>
                <w:szCs w:val="16"/>
              </w:rPr>
              <w:t>д. Крутец</w:t>
            </w:r>
          </w:p>
          <w:p w:rsidR="00A312A9" w:rsidRPr="00E277D3" w:rsidRDefault="00A312A9" w:rsidP="0068371C">
            <w:pPr>
              <w:widowControl w:val="0"/>
              <w:snapToGrid w:val="0"/>
              <w:spacing w:line="240" w:lineRule="exact"/>
              <w:jc w:val="center"/>
              <w:rPr>
                <w:sz w:val="16"/>
                <w:szCs w:val="16"/>
              </w:rPr>
            </w:pPr>
            <w:r w:rsidRPr="00E277D3">
              <w:rPr>
                <w:bCs/>
                <w:sz w:val="16"/>
                <w:szCs w:val="16"/>
              </w:rPr>
              <w:t>74 м.</w:t>
            </w:r>
          </w:p>
        </w:tc>
        <w:tc>
          <w:tcPr>
            <w:tcW w:w="899"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1037"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996"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1355"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бюджет посел</w:t>
            </w:r>
            <w:r w:rsidRPr="00E277D3">
              <w:rPr>
                <w:bCs/>
                <w:sz w:val="16"/>
                <w:szCs w:val="16"/>
              </w:rPr>
              <w:t>е</w:t>
            </w:r>
            <w:r w:rsidRPr="00E277D3">
              <w:rPr>
                <w:bCs/>
                <w:sz w:val="16"/>
                <w:szCs w:val="16"/>
              </w:rPr>
              <w:t>ния</w:t>
            </w:r>
          </w:p>
        </w:tc>
        <w:tc>
          <w:tcPr>
            <w:tcW w:w="886"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899"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885"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885"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885"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996"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1051"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sz w:val="16"/>
                <w:szCs w:val="16"/>
              </w:rPr>
            </w:pPr>
            <w:r w:rsidRPr="00E277D3">
              <w:rPr>
                <w:bCs/>
                <w:sz w:val="16"/>
                <w:szCs w:val="16"/>
              </w:rPr>
              <w:t>135,1»</w:t>
            </w:r>
          </w:p>
        </w:tc>
        <w:tc>
          <w:tcPr>
            <w:tcW w:w="1148"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r>
    </w:tbl>
    <w:p w:rsidR="00A312A9" w:rsidRPr="00E277D3" w:rsidRDefault="00A312A9" w:rsidP="00A312A9">
      <w:pPr>
        <w:spacing w:line="360" w:lineRule="exact"/>
        <w:jc w:val="both"/>
        <w:rPr>
          <w:sz w:val="16"/>
          <w:szCs w:val="16"/>
        </w:rPr>
      </w:pPr>
      <w:r w:rsidRPr="00E277D3">
        <w:rPr>
          <w:sz w:val="16"/>
          <w:szCs w:val="16"/>
        </w:rPr>
        <w:t>1.3. В Приложении к Программе «Мероприятия  муниципальной программы» добавить строку 1.50 в редакции:</w:t>
      </w:r>
    </w:p>
    <w:tbl>
      <w:tblPr>
        <w:tblW w:w="5000" w:type="pct"/>
        <w:jc w:val="center"/>
        <w:tblLayout w:type="fixed"/>
        <w:tblLook w:val="0000"/>
      </w:tblPr>
      <w:tblGrid>
        <w:gridCol w:w="496"/>
        <w:gridCol w:w="1054"/>
        <w:gridCol w:w="628"/>
        <w:gridCol w:w="710"/>
        <w:gridCol w:w="685"/>
        <w:gridCol w:w="898"/>
        <w:gridCol w:w="620"/>
        <w:gridCol w:w="628"/>
        <w:gridCol w:w="620"/>
        <w:gridCol w:w="620"/>
        <w:gridCol w:w="620"/>
        <w:gridCol w:w="685"/>
        <w:gridCol w:w="718"/>
        <w:gridCol w:w="775"/>
        <w:gridCol w:w="925"/>
      </w:tblGrid>
      <w:tr w:rsidR="00A312A9" w:rsidRPr="00E277D3" w:rsidTr="00A312A9">
        <w:trPr>
          <w:trHeight w:val="375"/>
          <w:jc w:val="center"/>
        </w:trPr>
        <w:tc>
          <w:tcPr>
            <w:tcW w:w="677" w:type="dxa"/>
            <w:vMerge w:val="restart"/>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pacing w:line="240" w:lineRule="exact"/>
              <w:rPr>
                <w:sz w:val="16"/>
                <w:szCs w:val="16"/>
              </w:rPr>
            </w:pPr>
            <w:r w:rsidRPr="00E277D3">
              <w:rPr>
                <w:bCs/>
                <w:sz w:val="16"/>
                <w:szCs w:val="16"/>
              </w:rPr>
              <w:t>«1.50</w:t>
            </w:r>
          </w:p>
        </w:tc>
        <w:tc>
          <w:tcPr>
            <w:tcW w:w="1619" w:type="dxa"/>
            <w:vMerge w:val="restart"/>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Прочие работы по ремонту в том чи</w:t>
            </w:r>
            <w:r w:rsidRPr="00E277D3">
              <w:rPr>
                <w:bCs/>
                <w:sz w:val="16"/>
                <w:szCs w:val="16"/>
              </w:rPr>
              <w:t>с</w:t>
            </w:r>
            <w:r w:rsidRPr="00E277D3">
              <w:rPr>
                <w:bCs/>
                <w:sz w:val="16"/>
                <w:szCs w:val="16"/>
              </w:rPr>
              <w:t>ле:</w:t>
            </w:r>
          </w:p>
          <w:p w:rsidR="00A312A9" w:rsidRPr="00E277D3" w:rsidRDefault="00A312A9" w:rsidP="0068371C">
            <w:pPr>
              <w:widowControl w:val="0"/>
              <w:spacing w:line="240" w:lineRule="exact"/>
              <w:jc w:val="center"/>
              <w:rPr>
                <w:sz w:val="16"/>
                <w:szCs w:val="16"/>
              </w:rPr>
            </w:pPr>
            <w:r w:rsidRPr="00E277D3">
              <w:rPr>
                <w:bCs/>
                <w:sz w:val="16"/>
                <w:szCs w:val="16"/>
              </w:rPr>
              <w:t>строител</w:t>
            </w:r>
            <w:r w:rsidRPr="00E277D3">
              <w:rPr>
                <w:bCs/>
                <w:sz w:val="16"/>
                <w:szCs w:val="16"/>
              </w:rPr>
              <w:t>ь</w:t>
            </w:r>
            <w:r w:rsidRPr="00E277D3">
              <w:rPr>
                <w:bCs/>
                <w:sz w:val="16"/>
                <w:szCs w:val="16"/>
              </w:rPr>
              <w:t>ный ко</w:t>
            </w:r>
            <w:r w:rsidRPr="00E277D3">
              <w:rPr>
                <w:bCs/>
                <w:sz w:val="16"/>
                <w:szCs w:val="16"/>
              </w:rPr>
              <w:t>н</w:t>
            </w:r>
            <w:r w:rsidRPr="00E277D3">
              <w:rPr>
                <w:bCs/>
                <w:sz w:val="16"/>
                <w:szCs w:val="16"/>
              </w:rPr>
              <w:t>троль по ремонту участков автом</w:t>
            </w:r>
            <w:r w:rsidRPr="00E277D3">
              <w:rPr>
                <w:bCs/>
                <w:sz w:val="16"/>
                <w:szCs w:val="16"/>
              </w:rPr>
              <w:t>о</w:t>
            </w:r>
            <w:r w:rsidRPr="00E277D3">
              <w:rPr>
                <w:bCs/>
                <w:sz w:val="16"/>
                <w:szCs w:val="16"/>
              </w:rPr>
              <w:t>бильной дороги</w:t>
            </w:r>
          </w:p>
          <w:p w:rsidR="00A312A9" w:rsidRPr="00E277D3" w:rsidRDefault="00A312A9" w:rsidP="0068371C">
            <w:pPr>
              <w:widowControl w:val="0"/>
              <w:spacing w:line="240" w:lineRule="exact"/>
              <w:jc w:val="center"/>
              <w:rPr>
                <w:sz w:val="16"/>
                <w:szCs w:val="16"/>
              </w:rPr>
            </w:pPr>
            <w:r w:rsidRPr="00E277D3">
              <w:rPr>
                <w:bCs/>
                <w:sz w:val="16"/>
                <w:szCs w:val="16"/>
              </w:rPr>
              <w:t>п. Боровё</w:t>
            </w:r>
            <w:r w:rsidRPr="00E277D3">
              <w:rPr>
                <w:bCs/>
                <w:sz w:val="16"/>
                <w:szCs w:val="16"/>
              </w:rPr>
              <w:t>н</w:t>
            </w:r>
            <w:r w:rsidRPr="00E277D3">
              <w:rPr>
                <w:bCs/>
                <w:sz w:val="16"/>
                <w:szCs w:val="16"/>
              </w:rPr>
              <w:t>ка ул. 1 Мая</w:t>
            </w:r>
          </w:p>
          <w:p w:rsidR="00A312A9" w:rsidRPr="00E277D3" w:rsidRDefault="00A312A9" w:rsidP="0068371C">
            <w:pPr>
              <w:widowControl w:val="0"/>
              <w:spacing w:line="240" w:lineRule="exact"/>
              <w:jc w:val="center"/>
              <w:rPr>
                <w:sz w:val="16"/>
                <w:szCs w:val="16"/>
              </w:rPr>
            </w:pPr>
            <w:r w:rsidRPr="00E277D3">
              <w:rPr>
                <w:bCs/>
                <w:sz w:val="16"/>
                <w:szCs w:val="16"/>
              </w:rPr>
              <w:t>3630 м.</w:t>
            </w:r>
          </w:p>
        </w:tc>
        <w:tc>
          <w:tcPr>
            <w:tcW w:w="899" w:type="dxa"/>
            <w:vMerge w:val="restart"/>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1037" w:type="dxa"/>
            <w:vMerge w:val="restart"/>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996" w:type="dxa"/>
            <w:vMerge w:val="restart"/>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1355"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36,2</w:t>
            </w:r>
          </w:p>
        </w:tc>
        <w:tc>
          <w:tcPr>
            <w:tcW w:w="899"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30,3</w:t>
            </w:r>
          </w:p>
        </w:tc>
        <w:tc>
          <w:tcPr>
            <w:tcW w:w="885"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99,2</w:t>
            </w:r>
          </w:p>
        </w:tc>
        <w:tc>
          <w:tcPr>
            <w:tcW w:w="885"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192,6</w:t>
            </w:r>
          </w:p>
        </w:tc>
        <w:tc>
          <w:tcPr>
            <w:tcW w:w="885"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1657,7</w:t>
            </w:r>
          </w:p>
        </w:tc>
        <w:tc>
          <w:tcPr>
            <w:tcW w:w="996"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273,47</w:t>
            </w:r>
          </w:p>
        </w:tc>
        <w:tc>
          <w:tcPr>
            <w:tcW w:w="1051"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sz w:val="16"/>
                <w:szCs w:val="16"/>
              </w:rPr>
            </w:pPr>
            <w:r w:rsidRPr="00E277D3">
              <w:rPr>
                <w:bCs/>
                <w:sz w:val="16"/>
                <w:szCs w:val="16"/>
              </w:rPr>
              <w:t>290,36</w:t>
            </w:r>
          </w:p>
        </w:tc>
        <w:tc>
          <w:tcPr>
            <w:tcW w:w="1148" w:type="dxa"/>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sz w:val="16"/>
                <w:szCs w:val="16"/>
              </w:rPr>
            </w:pPr>
            <w:r w:rsidRPr="00E277D3">
              <w:rPr>
                <w:sz w:val="16"/>
                <w:szCs w:val="16"/>
              </w:rPr>
              <w:t>294,78</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A312A9" w:rsidRPr="00E277D3" w:rsidRDefault="00A312A9" w:rsidP="0068371C">
            <w:pPr>
              <w:widowControl w:val="0"/>
              <w:snapToGrid w:val="0"/>
              <w:spacing w:line="240" w:lineRule="exact"/>
              <w:jc w:val="center"/>
              <w:rPr>
                <w:sz w:val="16"/>
                <w:szCs w:val="16"/>
              </w:rPr>
            </w:pPr>
            <w:r w:rsidRPr="00E277D3">
              <w:rPr>
                <w:sz w:val="16"/>
                <w:szCs w:val="16"/>
              </w:rPr>
              <w:t>303,84</w:t>
            </w:r>
          </w:p>
        </w:tc>
      </w:tr>
      <w:tr w:rsidR="00A312A9" w:rsidRPr="00E277D3" w:rsidTr="00A312A9">
        <w:trPr>
          <w:trHeight w:val="375"/>
          <w:jc w:val="center"/>
        </w:trPr>
        <w:tc>
          <w:tcPr>
            <w:tcW w:w="677" w:type="dxa"/>
            <w:vMerge/>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rPr>
                <w:bCs/>
                <w:sz w:val="16"/>
                <w:szCs w:val="16"/>
              </w:rPr>
            </w:pPr>
          </w:p>
        </w:tc>
        <w:tc>
          <w:tcPr>
            <w:tcW w:w="1619" w:type="dxa"/>
            <w:vMerge/>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899" w:type="dxa"/>
            <w:vMerge/>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1037" w:type="dxa"/>
            <w:vMerge/>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996" w:type="dxa"/>
            <w:vMerge/>
            <w:tcBorders>
              <w:top w:val="single" w:sz="4" w:space="0" w:color="000000"/>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tc>
        <w:tc>
          <w:tcPr>
            <w:tcW w:w="1355" w:type="dxa"/>
            <w:tcBorders>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bCs/>
                <w:sz w:val="16"/>
                <w:szCs w:val="16"/>
              </w:rPr>
            </w:pPr>
          </w:p>
          <w:p w:rsidR="00A312A9" w:rsidRPr="00E277D3" w:rsidRDefault="00A312A9" w:rsidP="0068371C">
            <w:pPr>
              <w:widowControl w:val="0"/>
              <w:spacing w:line="240" w:lineRule="exact"/>
              <w:jc w:val="center"/>
              <w:rPr>
                <w:sz w:val="16"/>
                <w:szCs w:val="16"/>
              </w:rPr>
            </w:pPr>
            <w:r w:rsidRPr="00E277D3">
              <w:rPr>
                <w:bCs/>
                <w:sz w:val="16"/>
                <w:szCs w:val="16"/>
              </w:rPr>
              <w:t>бюджет посел</w:t>
            </w:r>
            <w:r w:rsidRPr="00E277D3">
              <w:rPr>
                <w:bCs/>
                <w:sz w:val="16"/>
                <w:szCs w:val="16"/>
              </w:rPr>
              <w:t>е</w:t>
            </w:r>
            <w:r w:rsidRPr="00E277D3">
              <w:rPr>
                <w:bCs/>
                <w:sz w:val="16"/>
                <w:szCs w:val="16"/>
              </w:rPr>
              <w:t>ния в том числе:</w:t>
            </w:r>
          </w:p>
          <w:p w:rsidR="00A312A9" w:rsidRPr="00E277D3" w:rsidRDefault="00A312A9" w:rsidP="0068371C">
            <w:pPr>
              <w:widowControl w:val="0"/>
              <w:snapToGrid w:val="0"/>
              <w:spacing w:line="240" w:lineRule="exact"/>
              <w:jc w:val="center"/>
              <w:rPr>
                <w:sz w:val="16"/>
                <w:szCs w:val="16"/>
              </w:rPr>
            </w:pPr>
            <w:r w:rsidRPr="00E277D3">
              <w:rPr>
                <w:bCs/>
                <w:sz w:val="16"/>
                <w:szCs w:val="16"/>
              </w:rPr>
              <w:t>реализ</w:t>
            </w:r>
            <w:r w:rsidRPr="00E277D3">
              <w:rPr>
                <w:bCs/>
                <w:sz w:val="16"/>
                <w:szCs w:val="16"/>
              </w:rPr>
              <w:t>а</w:t>
            </w:r>
            <w:r w:rsidRPr="00E277D3">
              <w:rPr>
                <w:bCs/>
                <w:sz w:val="16"/>
                <w:szCs w:val="16"/>
              </w:rPr>
              <w:t>ция пр</w:t>
            </w:r>
            <w:r w:rsidRPr="00E277D3">
              <w:rPr>
                <w:bCs/>
                <w:sz w:val="16"/>
                <w:szCs w:val="16"/>
              </w:rPr>
              <w:t>а</w:t>
            </w:r>
            <w:r w:rsidRPr="00E277D3">
              <w:rPr>
                <w:bCs/>
                <w:sz w:val="16"/>
                <w:szCs w:val="16"/>
              </w:rPr>
              <w:t>вовых актов Прав</w:t>
            </w:r>
            <w:r w:rsidRPr="00E277D3">
              <w:rPr>
                <w:bCs/>
                <w:sz w:val="16"/>
                <w:szCs w:val="16"/>
              </w:rPr>
              <w:t>и</w:t>
            </w:r>
            <w:r w:rsidRPr="00E277D3">
              <w:rPr>
                <w:bCs/>
                <w:sz w:val="16"/>
                <w:szCs w:val="16"/>
              </w:rPr>
              <w:t>тельства Нов.обл.</w:t>
            </w:r>
          </w:p>
          <w:p w:rsidR="00A312A9" w:rsidRPr="00E277D3" w:rsidRDefault="00A312A9" w:rsidP="0068371C">
            <w:pPr>
              <w:widowControl w:val="0"/>
              <w:snapToGrid w:val="0"/>
              <w:spacing w:line="240" w:lineRule="exact"/>
              <w:jc w:val="center"/>
              <w:rPr>
                <w:sz w:val="16"/>
                <w:szCs w:val="16"/>
              </w:rPr>
            </w:pPr>
            <w:r w:rsidRPr="00E277D3">
              <w:rPr>
                <w:bCs/>
                <w:sz w:val="16"/>
                <w:szCs w:val="16"/>
              </w:rPr>
              <w:t>облас</w:t>
            </w:r>
            <w:r w:rsidRPr="00E277D3">
              <w:rPr>
                <w:bCs/>
                <w:sz w:val="16"/>
                <w:szCs w:val="16"/>
              </w:rPr>
              <w:t>т</w:t>
            </w:r>
            <w:r w:rsidRPr="00E277D3">
              <w:rPr>
                <w:bCs/>
                <w:sz w:val="16"/>
                <w:szCs w:val="16"/>
              </w:rPr>
              <w:t>ной бюджет- реализ</w:t>
            </w:r>
            <w:r w:rsidRPr="00E277D3">
              <w:rPr>
                <w:bCs/>
                <w:sz w:val="16"/>
                <w:szCs w:val="16"/>
              </w:rPr>
              <w:t>а</w:t>
            </w:r>
            <w:r w:rsidRPr="00E277D3">
              <w:rPr>
                <w:bCs/>
                <w:sz w:val="16"/>
                <w:szCs w:val="16"/>
              </w:rPr>
              <w:t>ция пр</w:t>
            </w:r>
            <w:r w:rsidRPr="00E277D3">
              <w:rPr>
                <w:bCs/>
                <w:sz w:val="16"/>
                <w:szCs w:val="16"/>
              </w:rPr>
              <w:t>а</w:t>
            </w:r>
            <w:r w:rsidRPr="00E277D3">
              <w:rPr>
                <w:bCs/>
                <w:sz w:val="16"/>
                <w:szCs w:val="16"/>
              </w:rPr>
              <w:t>вовых актов Прав</w:t>
            </w:r>
            <w:r w:rsidRPr="00E277D3">
              <w:rPr>
                <w:bCs/>
                <w:sz w:val="16"/>
                <w:szCs w:val="16"/>
              </w:rPr>
              <w:t>и</w:t>
            </w:r>
            <w:r w:rsidRPr="00E277D3">
              <w:rPr>
                <w:bCs/>
                <w:sz w:val="16"/>
                <w:szCs w:val="16"/>
              </w:rPr>
              <w:t>тельства Нов.обл</w:t>
            </w:r>
          </w:p>
        </w:tc>
        <w:tc>
          <w:tcPr>
            <w:tcW w:w="886" w:type="dxa"/>
            <w:tcBorders>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36,2</w:t>
            </w:r>
          </w:p>
        </w:tc>
        <w:tc>
          <w:tcPr>
            <w:tcW w:w="899" w:type="dxa"/>
            <w:tcBorders>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30,3</w:t>
            </w:r>
          </w:p>
        </w:tc>
        <w:tc>
          <w:tcPr>
            <w:tcW w:w="885" w:type="dxa"/>
            <w:tcBorders>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99,2</w:t>
            </w:r>
          </w:p>
        </w:tc>
        <w:tc>
          <w:tcPr>
            <w:tcW w:w="885" w:type="dxa"/>
            <w:tcBorders>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192,6</w:t>
            </w:r>
          </w:p>
        </w:tc>
        <w:tc>
          <w:tcPr>
            <w:tcW w:w="885" w:type="dxa"/>
            <w:tcBorders>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1618,6</w:t>
            </w:r>
          </w:p>
          <w:p w:rsidR="00A312A9" w:rsidRPr="00E277D3" w:rsidRDefault="00A312A9" w:rsidP="0068371C">
            <w:pPr>
              <w:widowControl w:val="0"/>
              <w:spacing w:line="240" w:lineRule="exact"/>
              <w:jc w:val="center"/>
              <w:rPr>
                <w:sz w:val="16"/>
                <w:szCs w:val="16"/>
              </w:rPr>
            </w:pPr>
          </w:p>
          <w:p w:rsidR="00A312A9" w:rsidRPr="00E277D3" w:rsidRDefault="00A312A9" w:rsidP="0068371C">
            <w:pPr>
              <w:widowControl w:val="0"/>
              <w:spacing w:line="240" w:lineRule="exact"/>
              <w:jc w:val="center"/>
              <w:rPr>
                <w:sz w:val="16"/>
                <w:szCs w:val="16"/>
              </w:rPr>
            </w:pPr>
          </w:p>
          <w:p w:rsidR="00A312A9" w:rsidRPr="00E277D3" w:rsidRDefault="00A312A9" w:rsidP="0068371C">
            <w:pPr>
              <w:widowControl w:val="0"/>
              <w:spacing w:line="240" w:lineRule="exact"/>
              <w:jc w:val="center"/>
              <w:rPr>
                <w:sz w:val="16"/>
                <w:szCs w:val="16"/>
              </w:rPr>
            </w:pPr>
          </w:p>
          <w:p w:rsidR="00A312A9" w:rsidRPr="00E277D3" w:rsidRDefault="00A312A9" w:rsidP="0068371C">
            <w:pPr>
              <w:widowControl w:val="0"/>
              <w:spacing w:line="240" w:lineRule="exact"/>
              <w:jc w:val="center"/>
              <w:rPr>
                <w:sz w:val="16"/>
                <w:szCs w:val="16"/>
              </w:rPr>
            </w:pPr>
            <w:r w:rsidRPr="00E277D3">
              <w:rPr>
                <w:sz w:val="16"/>
                <w:szCs w:val="16"/>
              </w:rPr>
              <w:t>0,9</w:t>
            </w:r>
          </w:p>
          <w:p w:rsidR="00A312A9" w:rsidRPr="00E277D3" w:rsidRDefault="00A312A9" w:rsidP="0068371C">
            <w:pPr>
              <w:widowControl w:val="0"/>
              <w:spacing w:line="240" w:lineRule="exact"/>
              <w:jc w:val="center"/>
              <w:rPr>
                <w:sz w:val="16"/>
                <w:szCs w:val="16"/>
              </w:rPr>
            </w:pPr>
          </w:p>
          <w:p w:rsidR="00A312A9" w:rsidRPr="00E277D3" w:rsidRDefault="00A312A9" w:rsidP="0068371C">
            <w:pPr>
              <w:widowControl w:val="0"/>
              <w:spacing w:line="240" w:lineRule="exact"/>
              <w:jc w:val="center"/>
              <w:rPr>
                <w:sz w:val="16"/>
                <w:szCs w:val="16"/>
              </w:rPr>
            </w:pPr>
          </w:p>
          <w:p w:rsidR="00A312A9" w:rsidRPr="00E277D3" w:rsidRDefault="00A312A9" w:rsidP="0068371C">
            <w:pPr>
              <w:widowControl w:val="0"/>
              <w:spacing w:line="240" w:lineRule="exact"/>
              <w:jc w:val="center"/>
              <w:rPr>
                <w:sz w:val="16"/>
                <w:szCs w:val="16"/>
              </w:rPr>
            </w:pPr>
          </w:p>
          <w:p w:rsidR="00A312A9" w:rsidRPr="00E277D3" w:rsidRDefault="00A312A9" w:rsidP="0068371C">
            <w:pPr>
              <w:widowControl w:val="0"/>
              <w:spacing w:line="240" w:lineRule="exact"/>
              <w:jc w:val="center"/>
              <w:rPr>
                <w:sz w:val="16"/>
                <w:szCs w:val="16"/>
              </w:rPr>
            </w:pPr>
          </w:p>
          <w:p w:rsidR="00A312A9" w:rsidRPr="00E277D3" w:rsidRDefault="00A312A9" w:rsidP="0068371C">
            <w:pPr>
              <w:widowControl w:val="0"/>
              <w:spacing w:line="240" w:lineRule="exact"/>
              <w:jc w:val="center"/>
              <w:rPr>
                <w:sz w:val="16"/>
                <w:szCs w:val="16"/>
              </w:rPr>
            </w:pPr>
          </w:p>
          <w:p w:rsidR="00A312A9" w:rsidRPr="00E277D3" w:rsidRDefault="00A312A9" w:rsidP="0068371C">
            <w:pPr>
              <w:widowControl w:val="0"/>
              <w:snapToGrid w:val="0"/>
              <w:spacing w:line="240" w:lineRule="exact"/>
              <w:jc w:val="center"/>
              <w:rPr>
                <w:sz w:val="16"/>
                <w:szCs w:val="16"/>
              </w:rPr>
            </w:pPr>
            <w:r w:rsidRPr="00E277D3">
              <w:rPr>
                <w:bCs/>
                <w:sz w:val="16"/>
                <w:szCs w:val="16"/>
              </w:rPr>
              <w:t>38,2</w:t>
            </w:r>
          </w:p>
        </w:tc>
        <w:tc>
          <w:tcPr>
            <w:tcW w:w="996" w:type="dxa"/>
            <w:tcBorders>
              <w:left w:val="single" w:sz="4" w:space="0" w:color="000000"/>
              <w:bottom w:val="single" w:sz="4" w:space="0" w:color="000000"/>
            </w:tcBorders>
            <w:shd w:val="clear" w:color="auto" w:fill="auto"/>
          </w:tcPr>
          <w:p w:rsidR="00A312A9" w:rsidRPr="00E277D3" w:rsidRDefault="00A312A9" w:rsidP="0068371C">
            <w:pPr>
              <w:widowControl w:val="0"/>
              <w:spacing w:line="240" w:lineRule="exact"/>
              <w:jc w:val="center"/>
              <w:rPr>
                <w:sz w:val="16"/>
                <w:szCs w:val="16"/>
              </w:rPr>
            </w:pPr>
            <w:r w:rsidRPr="00E277D3">
              <w:rPr>
                <w:bCs/>
                <w:sz w:val="16"/>
                <w:szCs w:val="16"/>
              </w:rPr>
              <w:t>273,47</w:t>
            </w:r>
          </w:p>
        </w:tc>
        <w:tc>
          <w:tcPr>
            <w:tcW w:w="1051" w:type="dxa"/>
            <w:tcBorders>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sz w:val="16"/>
                <w:szCs w:val="16"/>
              </w:rPr>
            </w:pPr>
            <w:r w:rsidRPr="00E277D3">
              <w:rPr>
                <w:bCs/>
                <w:sz w:val="16"/>
                <w:szCs w:val="16"/>
              </w:rPr>
              <w:t>290,36</w:t>
            </w:r>
          </w:p>
        </w:tc>
        <w:tc>
          <w:tcPr>
            <w:tcW w:w="1148" w:type="dxa"/>
            <w:tcBorders>
              <w:left w:val="single" w:sz="4" w:space="0" w:color="000000"/>
              <w:bottom w:val="single" w:sz="4" w:space="0" w:color="000000"/>
            </w:tcBorders>
            <w:shd w:val="clear" w:color="auto" w:fill="auto"/>
          </w:tcPr>
          <w:p w:rsidR="00A312A9" w:rsidRPr="00E277D3" w:rsidRDefault="00A312A9" w:rsidP="0068371C">
            <w:pPr>
              <w:widowControl w:val="0"/>
              <w:snapToGrid w:val="0"/>
              <w:spacing w:line="240" w:lineRule="exact"/>
              <w:jc w:val="center"/>
              <w:rPr>
                <w:sz w:val="16"/>
                <w:szCs w:val="16"/>
              </w:rPr>
            </w:pPr>
            <w:r w:rsidRPr="00E277D3">
              <w:rPr>
                <w:sz w:val="16"/>
                <w:szCs w:val="16"/>
              </w:rPr>
              <w:t>294,78</w:t>
            </w:r>
          </w:p>
        </w:tc>
        <w:tc>
          <w:tcPr>
            <w:tcW w:w="1401" w:type="dxa"/>
            <w:tcBorders>
              <w:left w:val="single" w:sz="4" w:space="0" w:color="000000"/>
              <w:bottom w:val="single" w:sz="4" w:space="0" w:color="000000"/>
              <w:right w:val="single" w:sz="4" w:space="0" w:color="000000"/>
            </w:tcBorders>
            <w:shd w:val="clear" w:color="auto" w:fill="auto"/>
          </w:tcPr>
          <w:p w:rsidR="00A312A9" w:rsidRPr="00E277D3" w:rsidRDefault="00A312A9" w:rsidP="0068371C">
            <w:pPr>
              <w:widowControl w:val="0"/>
              <w:snapToGrid w:val="0"/>
              <w:spacing w:line="240" w:lineRule="exact"/>
              <w:jc w:val="center"/>
              <w:rPr>
                <w:sz w:val="16"/>
                <w:szCs w:val="16"/>
              </w:rPr>
            </w:pPr>
            <w:r w:rsidRPr="00E277D3">
              <w:rPr>
                <w:sz w:val="16"/>
                <w:szCs w:val="16"/>
              </w:rPr>
              <w:t>303,84»</w:t>
            </w:r>
          </w:p>
        </w:tc>
      </w:tr>
    </w:tbl>
    <w:p w:rsidR="00A312A9" w:rsidRPr="00A312A9" w:rsidRDefault="00A312A9" w:rsidP="00A312A9">
      <w:pPr>
        <w:pStyle w:val="1d"/>
        <w:shd w:val="clear" w:color="auto" w:fill="FFFFFF"/>
        <w:spacing w:after="0" w:line="360" w:lineRule="exact"/>
        <w:jc w:val="both"/>
        <w:rPr>
          <w:sz w:val="16"/>
          <w:szCs w:val="16"/>
        </w:rPr>
      </w:pPr>
      <w:r w:rsidRPr="00E277D3">
        <w:rPr>
          <w:sz w:val="16"/>
          <w:szCs w:val="16"/>
        </w:rPr>
        <w:lastRenderedPageBreak/>
        <w:t>2. Опубликовать постановление в бюллетене «Официальный вестник Боровёнковского сельского поселения» и разместить на официальном сайте А</w:t>
      </w:r>
      <w:r w:rsidRPr="00E277D3">
        <w:rPr>
          <w:sz w:val="16"/>
          <w:szCs w:val="16"/>
        </w:rPr>
        <w:t>д</w:t>
      </w:r>
      <w:r w:rsidRPr="00E277D3">
        <w:rPr>
          <w:sz w:val="16"/>
          <w:szCs w:val="16"/>
        </w:rPr>
        <w:t>министрации Боровёнковского сельского поселения в информационно-телеко</w:t>
      </w:r>
      <w:r>
        <w:rPr>
          <w:sz w:val="16"/>
          <w:szCs w:val="16"/>
        </w:rPr>
        <w:t>ммуникационной  сети «Интернет»</w:t>
      </w:r>
    </w:p>
    <w:p w:rsidR="00CA2A57" w:rsidRPr="00CA2A57" w:rsidRDefault="00CA2A57" w:rsidP="00CA2A57">
      <w:pPr>
        <w:pBdr>
          <w:bottom w:val="single" w:sz="12" w:space="1" w:color="auto"/>
        </w:pBdr>
        <w:spacing w:line="240" w:lineRule="exact"/>
        <w:rPr>
          <w:sz w:val="16"/>
          <w:szCs w:val="16"/>
        </w:rPr>
      </w:pPr>
      <w:r w:rsidRPr="00DB3B51">
        <w:rPr>
          <w:b/>
          <w:sz w:val="18"/>
          <w:szCs w:val="18"/>
        </w:rPr>
        <w:t>Глава сельского поселения  Н.Г.Пискарева</w:t>
      </w:r>
      <w:bookmarkEnd w:id="0"/>
      <w:bookmarkEnd w:id="1"/>
    </w:p>
    <w:sectPr w:rsidR="00CA2A57" w:rsidRPr="00CA2A57"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5D3" w:rsidRDefault="004705D3">
      <w:r>
        <w:separator/>
      </w:r>
    </w:p>
  </w:endnote>
  <w:endnote w:type="continuationSeparator" w:id="1">
    <w:p w:rsidR="004705D3" w:rsidRDefault="00470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325FC8">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5D3" w:rsidRDefault="004705D3">
      <w:r>
        <w:separator/>
      </w:r>
    </w:p>
  </w:footnote>
  <w:footnote w:type="continuationSeparator" w:id="1">
    <w:p w:rsidR="004705D3" w:rsidRDefault="00470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325FC8" w:rsidP="00FA44E2">
    <w:pPr>
      <w:pStyle w:val="a6"/>
      <w:framePr w:wrap="around" w:vAnchor="text" w:hAnchor="margin" w:xAlign="center" w:y="1"/>
      <w:rPr>
        <w:rStyle w:val="a8"/>
      </w:rPr>
    </w:pPr>
    <w:r>
      <w:rPr>
        <w:rStyle w:val="a8"/>
      </w:rPr>
      <w:fldChar w:fldCharType="begin"/>
    </w:r>
    <w:r w:rsidR="00CA2A57">
      <w:rPr>
        <w:rStyle w:val="a8"/>
      </w:rPr>
      <w:instrText xml:space="preserve">PAGE  </w:instrText>
    </w:r>
    <w:r>
      <w:rPr>
        <w:rStyle w:val="a8"/>
      </w:rPr>
      <w:fldChar w:fldCharType="separate"/>
    </w:r>
    <w:r w:rsidR="00CA2A57">
      <w:rPr>
        <w:rStyle w:val="a8"/>
        <w:noProof/>
      </w:rPr>
      <w:t>5</w:t>
    </w:r>
    <w:r>
      <w:rPr>
        <w:rStyle w:val="a8"/>
      </w:rPr>
      <w:fldChar w:fldCharType="end"/>
    </w:r>
  </w:p>
  <w:p w:rsidR="00CA2A57" w:rsidRDefault="00CA2A57">
    <w:pPr>
      <w:pStyle w:val="a6"/>
    </w:pPr>
  </w:p>
  <w:p w:rsidR="00CA2A57" w:rsidRDefault="00CA2A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Pr="00DC60D2" w:rsidRDefault="00325FC8"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CA2A57" w:rsidRPr="00DC60D2">
      <w:rPr>
        <w:rStyle w:val="a8"/>
        <w:sz w:val="32"/>
        <w:szCs w:val="32"/>
      </w:rPr>
      <w:instrText xml:space="preserve">PAGE  </w:instrText>
    </w:r>
    <w:r w:rsidRPr="00DC60D2">
      <w:rPr>
        <w:rStyle w:val="a8"/>
        <w:sz w:val="32"/>
        <w:szCs w:val="32"/>
      </w:rPr>
      <w:fldChar w:fldCharType="separate"/>
    </w:r>
    <w:r w:rsidR="005F78DF">
      <w:rPr>
        <w:rStyle w:val="a8"/>
        <w:noProof/>
        <w:sz w:val="32"/>
        <w:szCs w:val="32"/>
      </w:rPr>
      <w:t>2</w:t>
    </w:r>
    <w:r w:rsidRPr="00DC60D2">
      <w:rPr>
        <w:rStyle w:val="a8"/>
        <w:sz w:val="32"/>
        <w:szCs w:val="32"/>
      </w:rPr>
      <w:fldChar w:fldCharType="end"/>
    </w:r>
  </w:p>
  <w:p w:rsidR="00CA2A57" w:rsidRPr="007B38AF" w:rsidRDefault="00CA2A5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325FC8">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w:t>
    </w:r>
    <w:r w:rsidR="00E81889">
      <w:rPr>
        <w:rFonts w:ascii="Monotype Corsiva" w:hAnsi="Monotype Corsiva"/>
      </w:rPr>
      <w:t>кого сельского поселения №21(165</w:t>
    </w:r>
    <w:r w:rsidR="008D7D23">
      <w:rPr>
        <w:rFonts w:ascii="Monotype Corsiva" w:hAnsi="Monotype Corsiva"/>
      </w:rPr>
      <w:t>)</w:t>
    </w:r>
    <w:r>
      <w:rPr>
        <w:rFonts w:ascii="Monotype Corsiva" w:hAnsi="Monotype Corsiva"/>
      </w:rPr>
      <w:t xml:space="preserve"> от </w:t>
    </w:r>
    <w:r w:rsidR="00E81889">
      <w:rPr>
        <w:rFonts w:ascii="Monotype Corsiva" w:hAnsi="Monotype Corsiva"/>
      </w:rPr>
      <w:t>16 октября</w:t>
    </w:r>
    <w:r w:rsidR="00AC21EA">
      <w:rPr>
        <w:rFonts w:ascii="Monotype Corsiva" w:hAnsi="Monotype Corsiva"/>
      </w:rPr>
      <w:t xml:space="preserve"> </w:t>
    </w:r>
    <w:r>
      <w:rPr>
        <w:rFonts w:ascii="Monotype Corsiva" w:hAnsi="Monotype Corsiva"/>
      </w:rPr>
      <w:t xml:space="preserve">2023года   </w:t>
    </w:r>
  </w:p>
  <w:p w:rsidR="00CA2A57" w:rsidRDefault="00CA2A57"/>
  <w:p w:rsidR="00CA2A57" w:rsidRDefault="00CA2A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6F1284"/>
    <w:multiLevelType w:val="hybridMultilevel"/>
    <w:tmpl w:val="766A5348"/>
    <w:lvl w:ilvl="0" w:tplc="07D6EB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42F67"/>
    <w:multiLevelType w:val="multilevel"/>
    <w:tmpl w:val="042A0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20"/>
  </w:num>
  <w:num w:numId="6">
    <w:abstractNumId w:val="22"/>
  </w:num>
  <w:num w:numId="7">
    <w:abstractNumId w:val="23"/>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2"/>
  </w:num>
  <w:num w:numId="13">
    <w:abstractNumId w:val="18"/>
  </w:num>
  <w:num w:numId="14">
    <w:abstractNumId w:val="17"/>
  </w:num>
  <w:num w:numId="15">
    <w:abstractNumId w:val="10"/>
  </w:num>
  <w:num w:numId="16">
    <w:abstractNumId w:val="14"/>
  </w:num>
  <w:num w:numId="17">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035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9CA"/>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2F5CA1"/>
    <w:rsid w:val="00301699"/>
    <w:rsid w:val="00301A6F"/>
    <w:rsid w:val="00305C54"/>
    <w:rsid w:val="003109E4"/>
    <w:rsid w:val="00311A59"/>
    <w:rsid w:val="00312335"/>
    <w:rsid w:val="00314051"/>
    <w:rsid w:val="0031600E"/>
    <w:rsid w:val="003163DB"/>
    <w:rsid w:val="00316541"/>
    <w:rsid w:val="003203C1"/>
    <w:rsid w:val="00322946"/>
    <w:rsid w:val="003234FE"/>
    <w:rsid w:val="00325FC8"/>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84CA8"/>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4468F"/>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05D3"/>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35A"/>
    <w:rsid w:val="004C5E1C"/>
    <w:rsid w:val="004C6527"/>
    <w:rsid w:val="004C6792"/>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5F78DF"/>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267C"/>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0EFD"/>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07577"/>
    <w:rsid w:val="00713F58"/>
    <w:rsid w:val="00714175"/>
    <w:rsid w:val="007142BF"/>
    <w:rsid w:val="00715EDB"/>
    <w:rsid w:val="0071635C"/>
    <w:rsid w:val="007164E7"/>
    <w:rsid w:val="00717460"/>
    <w:rsid w:val="00720F99"/>
    <w:rsid w:val="00721415"/>
    <w:rsid w:val="00723B3D"/>
    <w:rsid w:val="00723EE8"/>
    <w:rsid w:val="007244B1"/>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58C"/>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5824"/>
    <w:rsid w:val="00897C2C"/>
    <w:rsid w:val="008A0FF2"/>
    <w:rsid w:val="008A3892"/>
    <w:rsid w:val="008B0D95"/>
    <w:rsid w:val="008B18C7"/>
    <w:rsid w:val="008B27AD"/>
    <w:rsid w:val="008C1054"/>
    <w:rsid w:val="008C1A04"/>
    <w:rsid w:val="008C32DC"/>
    <w:rsid w:val="008C7C03"/>
    <w:rsid w:val="008D1D29"/>
    <w:rsid w:val="008D2916"/>
    <w:rsid w:val="008D3351"/>
    <w:rsid w:val="008D3368"/>
    <w:rsid w:val="008D343C"/>
    <w:rsid w:val="008D3A0D"/>
    <w:rsid w:val="008D3A8B"/>
    <w:rsid w:val="008D6BF8"/>
    <w:rsid w:val="008D7AD9"/>
    <w:rsid w:val="008D7D23"/>
    <w:rsid w:val="008E26BE"/>
    <w:rsid w:val="008E2B03"/>
    <w:rsid w:val="008E436A"/>
    <w:rsid w:val="008E456D"/>
    <w:rsid w:val="008F160C"/>
    <w:rsid w:val="008F4015"/>
    <w:rsid w:val="008F4816"/>
    <w:rsid w:val="00900630"/>
    <w:rsid w:val="00901736"/>
    <w:rsid w:val="00901912"/>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F9B"/>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4725"/>
    <w:rsid w:val="009A66BB"/>
    <w:rsid w:val="009A6E25"/>
    <w:rsid w:val="009A706E"/>
    <w:rsid w:val="009A7C08"/>
    <w:rsid w:val="009B7701"/>
    <w:rsid w:val="009C05C1"/>
    <w:rsid w:val="009C36FF"/>
    <w:rsid w:val="009C3779"/>
    <w:rsid w:val="009C3E96"/>
    <w:rsid w:val="009C4BCA"/>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5FF7"/>
    <w:rsid w:val="00A17B1C"/>
    <w:rsid w:val="00A21F10"/>
    <w:rsid w:val="00A22F1B"/>
    <w:rsid w:val="00A2560A"/>
    <w:rsid w:val="00A258E8"/>
    <w:rsid w:val="00A312A9"/>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56907"/>
    <w:rsid w:val="00A62BD7"/>
    <w:rsid w:val="00A63D66"/>
    <w:rsid w:val="00A675D8"/>
    <w:rsid w:val="00A67CC2"/>
    <w:rsid w:val="00A724EB"/>
    <w:rsid w:val="00A72FC7"/>
    <w:rsid w:val="00A762B8"/>
    <w:rsid w:val="00A764CE"/>
    <w:rsid w:val="00A77289"/>
    <w:rsid w:val="00A80B5C"/>
    <w:rsid w:val="00A80C1F"/>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21EA"/>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077A"/>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279"/>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5DC9"/>
    <w:rsid w:val="00BC6077"/>
    <w:rsid w:val="00BC701B"/>
    <w:rsid w:val="00BD0C88"/>
    <w:rsid w:val="00BD23E8"/>
    <w:rsid w:val="00BD263D"/>
    <w:rsid w:val="00BD30EE"/>
    <w:rsid w:val="00BD4639"/>
    <w:rsid w:val="00BD48E2"/>
    <w:rsid w:val="00BD4EA2"/>
    <w:rsid w:val="00BD7D16"/>
    <w:rsid w:val="00BE0139"/>
    <w:rsid w:val="00BE09FA"/>
    <w:rsid w:val="00BE11A9"/>
    <w:rsid w:val="00BE1813"/>
    <w:rsid w:val="00BE527E"/>
    <w:rsid w:val="00BE5BFF"/>
    <w:rsid w:val="00BE7BC7"/>
    <w:rsid w:val="00BF03BA"/>
    <w:rsid w:val="00BF29E0"/>
    <w:rsid w:val="00BF31E6"/>
    <w:rsid w:val="00BF38AD"/>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0591"/>
    <w:rsid w:val="00C73FC3"/>
    <w:rsid w:val="00C74F0A"/>
    <w:rsid w:val="00C75F68"/>
    <w:rsid w:val="00C76685"/>
    <w:rsid w:val="00C77D51"/>
    <w:rsid w:val="00C829BC"/>
    <w:rsid w:val="00C83049"/>
    <w:rsid w:val="00C856ED"/>
    <w:rsid w:val="00C92663"/>
    <w:rsid w:val="00C93DAB"/>
    <w:rsid w:val="00C95579"/>
    <w:rsid w:val="00CA098E"/>
    <w:rsid w:val="00CA2A57"/>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35B9"/>
    <w:rsid w:val="00CE69B6"/>
    <w:rsid w:val="00CF0902"/>
    <w:rsid w:val="00CF0BEE"/>
    <w:rsid w:val="00CF1350"/>
    <w:rsid w:val="00CF1B72"/>
    <w:rsid w:val="00CF1DFD"/>
    <w:rsid w:val="00CF218E"/>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19F9"/>
    <w:rsid w:val="00E166D7"/>
    <w:rsid w:val="00E21967"/>
    <w:rsid w:val="00E21F24"/>
    <w:rsid w:val="00E26CF1"/>
    <w:rsid w:val="00E274C0"/>
    <w:rsid w:val="00E31D66"/>
    <w:rsid w:val="00E3369C"/>
    <w:rsid w:val="00E33A45"/>
    <w:rsid w:val="00E3446B"/>
    <w:rsid w:val="00E37CDD"/>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1889"/>
    <w:rsid w:val="00E87987"/>
    <w:rsid w:val="00E9139D"/>
    <w:rsid w:val="00E92EAD"/>
    <w:rsid w:val="00E936BF"/>
    <w:rsid w:val="00E94DDF"/>
    <w:rsid w:val="00E9566A"/>
    <w:rsid w:val="00EA0EA0"/>
    <w:rsid w:val="00EA12DF"/>
    <w:rsid w:val="00EA5215"/>
    <w:rsid w:val="00EA72B9"/>
    <w:rsid w:val="00EA7CFF"/>
    <w:rsid w:val="00EB0CAD"/>
    <w:rsid w:val="00EB1587"/>
    <w:rsid w:val="00EB54B1"/>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47CF"/>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591357189">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BF4-E110-43B1-B718-99B38E9E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4</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4262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198</cp:revision>
  <cp:lastPrinted>2019-08-28T06:14:00Z</cp:lastPrinted>
  <dcterms:created xsi:type="dcterms:W3CDTF">2019-08-28T05:46:00Z</dcterms:created>
  <dcterms:modified xsi:type="dcterms:W3CDTF">2023-11-01T12:15:00Z</dcterms:modified>
</cp:coreProperties>
</file>