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0431B" w:rsidP="0075797B">
            <w:pPr>
              <w:jc w:val="center"/>
              <w:rPr>
                <w:b/>
                <w:sz w:val="36"/>
                <w:szCs w:val="36"/>
              </w:rPr>
            </w:pPr>
            <w:r>
              <w:rPr>
                <w:b/>
                <w:sz w:val="36"/>
                <w:szCs w:val="36"/>
              </w:rPr>
              <w:t>28</w:t>
            </w:r>
          </w:p>
          <w:p w:rsidR="00B46ECC" w:rsidRDefault="00A21452" w:rsidP="0075797B">
            <w:pPr>
              <w:jc w:val="center"/>
              <w:rPr>
                <w:b/>
                <w:sz w:val="36"/>
                <w:szCs w:val="36"/>
              </w:rPr>
            </w:pPr>
            <w:r>
              <w:rPr>
                <w:b/>
                <w:sz w:val="36"/>
                <w:szCs w:val="36"/>
              </w:rPr>
              <w:t>ноября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0431B">
              <w:rPr>
                <w:b/>
                <w:sz w:val="36"/>
                <w:szCs w:val="36"/>
              </w:rPr>
              <w:t>25</w:t>
            </w:r>
            <w:r w:rsidR="00E7251D">
              <w:rPr>
                <w:b/>
                <w:sz w:val="36"/>
                <w:szCs w:val="36"/>
              </w:rPr>
              <w:t>(</w:t>
            </w:r>
            <w:r w:rsidR="0040431B">
              <w:rPr>
                <w:b/>
                <w:sz w:val="36"/>
                <w:szCs w:val="36"/>
              </w:rPr>
              <w:t>169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0431B">
              <w:rPr>
                <w:sz w:val="20"/>
                <w:szCs w:val="20"/>
              </w:rPr>
              <w:t>28</w:t>
            </w:r>
            <w:r w:rsidRPr="0049714E">
              <w:rPr>
                <w:sz w:val="20"/>
                <w:szCs w:val="20"/>
              </w:rPr>
              <w:t>.</w:t>
            </w:r>
            <w:r w:rsidR="00A21452">
              <w:rPr>
                <w:sz w:val="20"/>
                <w:szCs w:val="20"/>
              </w:rPr>
              <w:t>11</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0C6F18"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81131A" w:rsidRDefault="0081131A" w:rsidP="0058699A">
            <w:pPr>
              <w:rPr>
                <w:b/>
                <w:sz w:val="14"/>
                <w:szCs w:val="14"/>
              </w:rPr>
            </w:pPr>
          </w:p>
          <w:p w:rsidR="0040431B" w:rsidRPr="009E2435" w:rsidRDefault="0040431B" w:rsidP="0058699A">
            <w:pPr>
              <w:rPr>
                <w:b/>
                <w:sz w:val="14"/>
                <w:szCs w:val="14"/>
              </w:rPr>
            </w:pPr>
          </w:p>
          <w:p w:rsidR="004D2751" w:rsidRPr="009E2435" w:rsidRDefault="004D2751" w:rsidP="0040431B">
            <w:pPr>
              <w:rPr>
                <w:b/>
                <w:sz w:val="14"/>
                <w:szCs w:val="14"/>
              </w:rPr>
            </w:pPr>
            <w:r w:rsidRPr="009E2435">
              <w:rPr>
                <w:sz w:val="14"/>
                <w:szCs w:val="14"/>
              </w:rPr>
              <w:t xml:space="preserve">     </w:t>
            </w:r>
            <w:r w:rsidRPr="009E2435">
              <w:rPr>
                <w:b/>
                <w:sz w:val="14"/>
                <w:szCs w:val="14"/>
              </w:rPr>
              <w:t xml:space="preserve">№ </w:t>
            </w:r>
            <w:r w:rsidR="0040431B">
              <w:rPr>
                <w:b/>
                <w:sz w:val="14"/>
                <w:szCs w:val="14"/>
              </w:rPr>
              <w:t>б/н</w:t>
            </w:r>
          </w:p>
          <w:p w:rsidR="00D55F33" w:rsidRDefault="00D55F33" w:rsidP="00F00416">
            <w:pPr>
              <w:rPr>
                <w:b/>
                <w:sz w:val="14"/>
                <w:szCs w:val="14"/>
              </w:rPr>
            </w:pPr>
          </w:p>
          <w:p w:rsidR="00D9365E" w:rsidRDefault="00D9365E"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40431B" w:rsidRPr="009E2435" w:rsidRDefault="0040431B" w:rsidP="0040431B">
            <w:pPr>
              <w:rPr>
                <w:b/>
                <w:sz w:val="14"/>
                <w:szCs w:val="14"/>
              </w:rPr>
            </w:pPr>
          </w:p>
          <w:p w:rsidR="0040431B" w:rsidRPr="009E2435" w:rsidRDefault="0040431B" w:rsidP="0040431B">
            <w:pPr>
              <w:rPr>
                <w:b/>
                <w:sz w:val="14"/>
                <w:szCs w:val="14"/>
              </w:rPr>
            </w:pPr>
            <w:r w:rsidRPr="009E2435">
              <w:rPr>
                <w:sz w:val="14"/>
                <w:szCs w:val="14"/>
              </w:rPr>
              <w:t xml:space="preserve">     </w:t>
            </w:r>
            <w:r w:rsidRPr="009E2435">
              <w:rPr>
                <w:b/>
                <w:sz w:val="14"/>
                <w:szCs w:val="14"/>
              </w:rPr>
              <w:t xml:space="preserve">№ </w:t>
            </w:r>
            <w:r>
              <w:rPr>
                <w:b/>
                <w:sz w:val="14"/>
                <w:szCs w:val="14"/>
              </w:rPr>
              <w:t>б/н</w:t>
            </w: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b/>
                <w:sz w:val="14"/>
                <w:szCs w:val="14"/>
              </w:rPr>
            </w:pPr>
            <w:r>
              <w:rPr>
                <w:b/>
                <w:sz w:val="14"/>
                <w:szCs w:val="14"/>
              </w:rPr>
              <w:t xml:space="preserve">   </w:t>
            </w:r>
            <w:r w:rsidR="00D55F33">
              <w:rPr>
                <w:sz w:val="14"/>
                <w:szCs w:val="14"/>
              </w:rPr>
              <w:t xml:space="preserve">   </w:t>
            </w: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D9365E" w:rsidRPr="009E2435" w:rsidRDefault="00D9365E" w:rsidP="0040431B">
            <w:pPr>
              <w:rPr>
                <w:b/>
                <w:sz w:val="14"/>
                <w:szCs w:val="14"/>
              </w:rPr>
            </w:pPr>
          </w:p>
          <w:p w:rsidR="00D55F33" w:rsidRDefault="00D55F33" w:rsidP="00F94A6D">
            <w:pPr>
              <w:rPr>
                <w:b/>
                <w:sz w:val="14"/>
                <w:szCs w:val="14"/>
              </w:rPr>
            </w:pPr>
          </w:p>
          <w:p w:rsidR="00B918C6" w:rsidRPr="009E2435" w:rsidRDefault="004D2751" w:rsidP="00C119A0">
            <w:pPr>
              <w:rPr>
                <w:b/>
                <w:sz w:val="14"/>
                <w:szCs w:val="14"/>
              </w:rPr>
            </w:pPr>
            <w:r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D9365E" w:rsidRDefault="00D9365E" w:rsidP="000C6F18">
            <w:pPr>
              <w:rPr>
                <w:b/>
                <w:sz w:val="14"/>
                <w:szCs w:val="14"/>
              </w:rPr>
            </w:pPr>
          </w:p>
          <w:p w:rsidR="00D9365E" w:rsidRPr="009E2435" w:rsidRDefault="00D9365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81131A" w:rsidRPr="0081131A" w:rsidRDefault="0081131A" w:rsidP="0081131A">
            <w:pPr>
              <w:spacing w:line="240" w:lineRule="exact"/>
              <w:rPr>
                <w:b/>
                <w:sz w:val="20"/>
                <w:szCs w:val="20"/>
              </w:rPr>
            </w:pPr>
          </w:p>
          <w:p w:rsidR="001E3EFB" w:rsidRDefault="001E3EFB" w:rsidP="000A3099"/>
          <w:p w:rsidR="00D9365E" w:rsidRPr="0040431B" w:rsidRDefault="0040431B" w:rsidP="0040431B">
            <w:pPr>
              <w:jc w:val="center"/>
              <w:rPr>
                <w:b/>
                <w:sz w:val="18"/>
                <w:szCs w:val="18"/>
              </w:rPr>
            </w:pPr>
            <w:r w:rsidRPr="0040431B">
              <w:rPr>
                <w:b/>
                <w:sz w:val="18"/>
                <w:szCs w:val="18"/>
              </w:rPr>
              <w:t>Итоговый документ</w:t>
            </w:r>
          </w:p>
          <w:p w:rsidR="001418F5" w:rsidRDefault="001418F5" w:rsidP="0040431B">
            <w:pPr>
              <w:autoSpaceDE w:val="0"/>
              <w:spacing w:line="240" w:lineRule="exact"/>
              <w:jc w:val="center"/>
            </w:pPr>
          </w:p>
          <w:p w:rsidR="001418F5" w:rsidRPr="001418F5" w:rsidRDefault="001418F5" w:rsidP="001418F5"/>
          <w:p w:rsidR="001418F5" w:rsidRPr="001418F5" w:rsidRDefault="001418F5" w:rsidP="001418F5"/>
          <w:p w:rsidR="001418F5" w:rsidRDefault="001418F5" w:rsidP="001418F5"/>
          <w:p w:rsidR="00D55F33" w:rsidRPr="001418F5" w:rsidRDefault="001418F5" w:rsidP="001418F5">
            <w:pPr>
              <w:tabs>
                <w:tab w:val="left" w:pos="1230"/>
              </w:tabs>
              <w:jc w:val="center"/>
              <w:rPr>
                <w:b/>
                <w:sz w:val="18"/>
                <w:szCs w:val="18"/>
              </w:rPr>
            </w:pPr>
            <w:r w:rsidRPr="001418F5">
              <w:rPr>
                <w:b/>
                <w:sz w:val="18"/>
                <w:szCs w:val="18"/>
              </w:rPr>
              <w:t>Социальная реклама</w:t>
            </w:r>
          </w:p>
        </w:tc>
        <w:tc>
          <w:tcPr>
            <w:tcW w:w="1102" w:type="dxa"/>
            <w:gridSpan w:val="2"/>
            <w:shd w:val="clear" w:color="auto" w:fill="auto"/>
          </w:tcPr>
          <w:p w:rsidR="00D10298" w:rsidRPr="000C6F18" w:rsidRDefault="00D10298" w:rsidP="00C62C5D">
            <w:pPr>
              <w:jc w:val="center"/>
              <w:rPr>
                <w:b/>
                <w:sz w:val="14"/>
                <w:szCs w:val="14"/>
              </w:rPr>
            </w:pPr>
          </w:p>
          <w:p w:rsidR="004F4895" w:rsidRPr="000C6F18" w:rsidRDefault="004F4895" w:rsidP="00C62C5D">
            <w:pPr>
              <w:jc w:val="center"/>
              <w:rPr>
                <w:b/>
                <w:sz w:val="14"/>
                <w:szCs w:val="14"/>
              </w:rPr>
            </w:pPr>
          </w:p>
          <w:p w:rsidR="00D55F33" w:rsidRPr="000C6F18" w:rsidRDefault="00D55F33" w:rsidP="00D55F33">
            <w:pPr>
              <w:rPr>
                <w:b/>
                <w:sz w:val="14"/>
                <w:szCs w:val="14"/>
              </w:rPr>
            </w:pPr>
          </w:p>
          <w:p w:rsidR="009F66D4" w:rsidRPr="000C6F18" w:rsidRDefault="009F66D4" w:rsidP="001E6478">
            <w:pPr>
              <w:rPr>
                <w:b/>
                <w:sz w:val="14"/>
                <w:szCs w:val="14"/>
              </w:rPr>
            </w:pPr>
          </w:p>
          <w:p w:rsidR="009F66D4" w:rsidRPr="000C6F18" w:rsidRDefault="002C3284" w:rsidP="00C62C5D">
            <w:pPr>
              <w:jc w:val="center"/>
              <w:rPr>
                <w:b/>
                <w:sz w:val="14"/>
                <w:szCs w:val="14"/>
              </w:rPr>
            </w:pPr>
            <w:r w:rsidRPr="000C6F18">
              <w:rPr>
                <w:b/>
                <w:sz w:val="14"/>
                <w:szCs w:val="14"/>
              </w:rPr>
              <w:t xml:space="preserve">     </w:t>
            </w:r>
            <w:r w:rsidR="00170FE5" w:rsidRPr="000C6F18">
              <w:rPr>
                <w:b/>
                <w:sz w:val="14"/>
                <w:szCs w:val="14"/>
              </w:rPr>
              <w:t xml:space="preserve"> </w:t>
            </w:r>
            <w:r w:rsidR="000A3099" w:rsidRPr="000C6F18">
              <w:rPr>
                <w:b/>
                <w:sz w:val="14"/>
                <w:szCs w:val="14"/>
              </w:rPr>
              <w:t xml:space="preserve"> </w:t>
            </w:r>
            <w:r w:rsidR="000C6F18" w:rsidRPr="000C6F18">
              <w:rPr>
                <w:b/>
                <w:sz w:val="14"/>
                <w:szCs w:val="14"/>
              </w:rPr>
              <w:t xml:space="preserve">         </w:t>
            </w:r>
            <w:r w:rsidR="00170FE5" w:rsidRPr="000C6F18">
              <w:rPr>
                <w:b/>
                <w:sz w:val="14"/>
                <w:szCs w:val="14"/>
              </w:rPr>
              <w:t xml:space="preserve">  </w:t>
            </w:r>
            <w:r w:rsidR="005D1B85" w:rsidRPr="000C6F18">
              <w:rPr>
                <w:b/>
                <w:sz w:val="14"/>
                <w:szCs w:val="14"/>
              </w:rPr>
              <w:t>3</w:t>
            </w:r>
          </w:p>
          <w:p w:rsidR="009F66D4" w:rsidRPr="000C6F18" w:rsidRDefault="009F66D4" w:rsidP="009F66D4">
            <w:pPr>
              <w:rPr>
                <w:b/>
                <w:sz w:val="14"/>
                <w:szCs w:val="14"/>
              </w:rPr>
            </w:pPr>
          </w:p>
          <w:p w:rsidR="000A0518" w:rsidRPr="000C6F18" w:rsidRDefault="000A0518" w:rsidP="000C6F18">
            <w:pPr>
              <w:rPr>
                <w:b/>
                <w:sz w:val="14"/>
                <w:szCs w:val="14"/>
              </w:rPr>
            </w:pPr>
          </w:p>
          <w:p w:rsidR="000A0518" w:rsidRPr="000C6F18" w:rsidRDefault="000A0518" w:rsidP="00201460">
            <w:pPr>
              <w:rPr>
                <w:b/>
                <w:sz w:val="14"/>
                <w:szCs w:val="14"/>
              </w:rPr>
            </w:pPr>
          </w:p>
          <w:p w:rsidR="00B0073D" w:rsidRPr="000C6F18" w:rsidRDefault="00B0073D" w:rsidP="009F66D4">
            <w:pPr>
              <w:rPr>
                <w:b/>
                <w:sz w:val="14"/>
                <w:szCs w:val="14"/>
              </w:rPr>
            </w:pPr>
          </w:p>
          <w:p w:rsidR="009F66D4" w:rsidRPr="000C6F18" w:rsidRDefault="000C2500" w:rsidP="009F66D4">
            <w:pPr>
              <w:rPr>
                <w:b/>
                <w:sz w:val="14"/>
                <w:szCs w:val="14"/>
              </w:rPr>
            </w:pPr>
            <w:r w:rsidRPr="000C6F18">
              <w:rPr>
                <w:b/>
                <w:sz w:val="14"/>
                <w:szCs w:val="14"/>
              </w:rPr>
              <w:t xml:space="preserve">            </w:t>
            </w:r>
            <w:r w:rsidR="00201460" w:rsidRPr="000C6F18">
              <w:rPr>
                <w:b/>
                <w:sz w:val="14"/>
                <w:szCs w:val="14"/>
              </w:rPr>
              <w:t xml:space="preserve">      </w:t>
            </w:r>
            <w:r w:rsidRPr="000C6F18">
              <w:rPr>
                <w:b/>
                <w:sz w:val="14"/>
                <w:szCs w:val="14"/>
              </w:rPr>
              <w:t xml:space="preserve">  </w:t>
            </w:r>
          </w:p>
          <w:p w:rsidR="009F66D4" w:rsidRPr="000C6F18" w:rsidRDefault="009F66D4" w:rsidP="009F66D4">
            <w:pPr>
              <w:rPr>
                <w:b/>
                <w:sz w:val="14"/>
                <w:szCs w:val="14"/>
              </w:rPr>
            </w:pPr>
          </w:p>
          <w:p w:rsidR="009F66D4" w:rsidRPr="000C6F18" w:rsidRDefault="009F66D4" w:rsidP="009F66D4">
            <w:pPr>
              <w:rPr>
                <w:b/>
                <w:sz w:val="14"/>
                <w:szCs w:val="14"/>
              </w:rPr>
            </w:pPr>
          </w:p>
          <w:p w:rsidR="000A3099" w:rsidRPr="000C6F18" w:rsidRDefault="00D55F33" w:rsidP="009F66D4">
            <w:pPr>
              <w:rPr>
                <w:b/>
                <w:sz w:val="14"/>
                <w:szCs w:val="14"/>
              </w:rPr>
            </w:pPr>
            <w:r w:rsidRPr="000C6F18">
              <w:rPr>
                <w:b/>
                <w:sz w:val="14"/>
                <w:szCs w:val="14"/>
              </w:rPr>
              <w:t xml:space="preserve">            </w:t>
            </w:r>
          </w:p>
          <w:p w:rsidR="000C6F18" w:rsidRPr="000C6F18" w:rsidRDefault="001418F5" w:rsidP="001418F5">
            <w:pPr>
              <w:tabs>
                <w:tab w:val="left" w:pos="780"/>
              </w:tabs>
              <w:rPr>
                <w:b/>
                <w:sz w:val="14"/>
                <w:szCs w:val="14"/>
              </w:rPr>
            </w:pPr>
            <w:r>
              <w:rPr>
                <w:b/>
                <w:sz w:val="14"/>
                <w:szCs w:val="14"/>
              </w:rPr>
              <w:tab/>
              <w:t>3</w:t>
            </w:r>
          </w:p>
          <w:p w:rsidR="000A0518" w:rsidRPr="000C6F18" w:rsidRDefault="000A0518" w:rsidP="009F66D4">
            <w:pPr>
              <w:rPr>
                <w:b/>
                <w:sz w:val="14"/>
                <w:szCs w:val="14"/>
              </w:rPr>
            </w:pPr>
          </w:p>
          <w:p w:rsidR="000A0518" w:rsidRPr="000C6F18" w:rsidRDefault="001418F5" w:rsidP="00201460">
            <w:pPr>
              <w:tabs>
                <w:tab w:val="left" w:pos="720"/>
              </w:tabs>
              <w:rPr>
                <w:b/>
                <w:sz w:val="14"/>
                <w:szCs w:val="14"/>
              </w:rPr>
            </w:pPr>
            <w:r>
              <w:rPr>
                <w:b/>
                <w:sz w:val="14"/>
                <w:szCs w:val="14"/>
              </w:rPr>
              <w:tab/>
            </w:r>
          </w:p>
          <w:p w:rsidR="000A0518" w:rsidRPr="000C6F18" w:rsidRDefault="000A0518" w:rsidP="009F66D4">
            <w:pPr>
              <w:rPr>
                <w:b/>
                <w:sz w:val="14"/>
                <w:szCs w:val="14"/>
              </w:rPr>
            </w:pPr>
          </w:p>
          <w:p w:rsidR="009F66D4" w:rsidRPr="000C6F18" w:rsidRDefault="000C2500" w:rsidP="009F66D4">
            <w:pPr>
              <w:rPr>
                <w:b/>
                <w:sz w:val="14"/>
                <w:szCs w:val="14"/>
              </w:rPr>
            </w:pPr>
            <w:r w:rsidRPr="000C6F18">
              <w:rPr>
                <w:b/>
                <w:sz w:val="14"/>
                <w:szCs w:val="14"/>
              </w:rPr>
              <w:t xml:space="preserve">                                 </w:t>
            </w:r>
          </w:p>
          <w:p w:rsidR="009F66D4" w:rsidRPr="000C6F18" w:rsidRDefault="009F66D4" w:rsidP="009F66D4">
            <w:pPr>
              <w:rPr>
                <w:b/>
                <w:sz w:val="14"/>
                <w:szCs w:val="14"/>
              </w:rPr>
            </w:pPr>
          </w:p>
          <w:p w:rsidR="002C3284" w:rsidRPr="000C6F18" w:rsidRDefault="002C3284" w:rsidP="009F66D4">
            <w:pPr>
              <w:rPr>
                <w:b/>
                <w:sz w:val="14"/>
                <w:szCs w:val="14"/>
              </w:rPr>
            </w:pPr>
          </w:p>
          <w:p w:rsidR="005D1B85" w:rsidRPr="000C6F18" w:rsidRDefault="00D55F33" w:rsidP="000A3099">
            <w:pPr>
              <w:jc w:val="center"/>
              <w:rPr>
                <w:b/>
                <w:sz w:val="14"/>
                <w:szCs w:val="14"/>
              </w:rPr>
            </w:pPr>
            <w:r w:rsidRPr="000C6F18">
              <w:rPr>
                <w:b/>
                <w:sz w:val="14"/>
                <w:szCs w:val="14"/>
              </w:rPr>
              <w:t xml:space="preserve">   </w:t>
            </w:r>
          </w:p>
          <w:p w:rsidR="000C6F18" w:rsidRPr="000C6F18" w:rsidRDefault="000C6F18" w:rsidP="000C6F18">
            <w:pPr>
              <w:rPr>
                <w:b/>
                <w:sz w:val="14"/>
                <w:szCs w:val="14"/>
              </w:rPr>
            </w:pPr>
          </w:p>
          <w:p w:rsidR="000A3099" w:rsidRPr="000C6F18" w:rsidRDefault="000A3099" w:rsidP="000A3099">
            <w:pPr>
              <w:jc w:val="center"/>
              <w:rPr>
                <w:b/>
                <w:sz w:val="14"/>
                <w:szCs w:val="14"/>
              </w:rPr>
            </w:pPr>
          </w:p>
          <w:p w:rsidR="000A3099" w:rsidRPr="000C6F18" w:rsidRDefault="000A3099" w:rsidP="000A3099">
            <w:pPr>
              <w:jc w:val="center"/>
              <w:rPr>
                <w:b/>
                <w:sz w:val="14"/>
                <w:szCs w:val="14"/>
              </w:rPr>
            </w:pPr>
          </w:p>
          <w:p w:rsidR="005D1B85" w:rsidRPr="000C6F18" w:rsidRDefault="0040431B" w:rsidP="00201460">
            <w:pPr>
              <w:tabs>
                <w:tab w:val="left" w:pos="720"/>
              </w:tabs>
              <w:rPr>
                <w:b/>
                <w:sz w:val="14"/>
                <w:szCs w:val="14"/>
              </w:rPr>
            </w:pPr>
            <w:r>
              <w:rPr>
                <w:b/>
                <w:sz w:val="14"/>
                <w:szCs w:val="14"/>
              </w:rPr>
              <w:tab/>
            </w:r>
          </w:p>
          <w:p w:rsidR="00941CD9" w:rsidRPr="000C6F18" w:rsidRDefault="00D55F33" w:rsidP="00C62C5D">
            <w:pPr>
              <w:jc w:val="center"/>
              <w:rPr>
                <w:b/>
                <w:sz w:val="14"/>
                <w:szCs w:val="14"/>
              </w:rPr>
            </w:pPr>
            <w:r w:rsidRPr="000C6F18">
              <w:rPr>
                <w:b/>
                <w:sz w:val="14"/>
                <w:szCs w:val="14"/>
              </w:rPr>
              <w:t xml:space="preserve">    </w:t>
            </w:r>
            <w:r w:rsidR="000A3099" w:rsidRPr="000C6F18">
              <w:rPr>
                <w:b/>
                <w:sz w:val="14"/>
                <w:szCs w:val="14"/>
              </w:rPr>
              <w:t xml:space="preserve">   </w:t>
            </w:r>
            <w:r w:rsidRPr="000C6F18">
              <w:rPr>
                <w:b/>
                <w:sz w:val="14"/>
                <w:szCs w:val="14"/>
              </w:rPr>
              <w:t xml:space="preserve">  </w:t>
            </w:r>
          </w:p>
          <w:p w:rsidR="00941CD9" w:rsidRPr="000C6F18" w:rsidRDefault="00941CD9" w:rsidP="00C62C5D">
            <w:pPr>
              <w:jc w:val="center"/>
              <w:rPr>
                <w:b/>
                <w:sz w:val="14"/>
                <w:szCs w:val="14"/>
              </w:rPr>
            </w:pPr>
          </w:p>
          <w:p w:rsidR="00941CD9" w:rsidRPr="000C6F18" w:rsidRDefault="000C6F18" w:rsidP="00C62C5D">
            <w:pPr>
              <w:jc w:val="center"/>
              <w:rPr>
                <w:b/>
                <w:sz w:val="14"/>
                <w:szCs w:val="14"/>
              </w:rPr>
            </w:pPr>
            <w:r w:rsidRPr="000C6F18">
              <w:rPr>
                <w:b/>
                <w:sz w:val="14"/>
                <w:szCs w:val="14"/>
              </w:rPr>
              <w:t xml:space="preserve">               </w:t>
            </w:r>
            <w:r w:rsidR="00D55F33" w:rsidRPr="000C6F18">
              <w:rPr>
                <w:b/>
                <w:sz w:val="14"/>
                <w:szCs w:val="14"/>
              </w:rPr>
              <w:t xml:space="preserve">   </w:t>
            </w:r>
          </w:p>
          <w:p w:rsidR="00941CD9" w:rsidRPr="000C6F18" w:rsidRDefault="00941CD9" w:rsidP="00C62C5D">
            <w:pPr>
              <w:jc w:val="center"/>
              <w:rPr>
                <w:b/>
                <w:sz w:val="14"/>
                <w:szCs w:val="14"/>
              </w:rPr>
            </w:pPr>
          </w:p>
          <w:p w:rsidR="009F66D4" w:rsidRPr="000C6F18" w:rsidRDefault="00C119A0" w:rsidP="009F66D4">
            <w:pP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201460" w:rsidP="00C62C5D">
            <w:pPr>
              <w:jc w:val="center"/>
              <w:rPr>
                <w:b/>
                <w:sz w:val="14"/>
                <w:szCs w:val="14"/>
              </w:rPr>
            </w:pP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A3099"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40431B" w:rsidP="00C62C5D">
            <w:pPr>
              <w:jc w:val="center"/>
              <w:rPr>
                <w:b/>
                <w:sz w:val="14"/>
                <w:szCs w:val="14"/>
              </w:rPr>
            </w:pPr>
            <w:r>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40431B" w:rsidP="000C6F18">
            <w:pPr>
              <w:tabs>
                <w:tab w:val="left" w:pos="750"/>
              </w:tabs>
              <w:rPr>
                <w:b/>
                <w:sz w:val="14"/>
                <w:szCs w:val="14"/>
              </w:rPr>
            </w:pPr>
            <w:r>
              <w:rPr>
                <w:b/>
                <w:sz w:val="14"/>
                <w:szCs w:val="14"/>
              </w:rPr>
              <w:t xml:space="preserve">                   </w:t>
            </w:r>
          </w:p>
          <w:p w:rsidR="00C62C5D" w:rsidRPr="000C6F18" w:rsidRDefault="00C119A0" w:rsidP="00C62C5D">
            <w:pPr>
              <w:jc w:val="cente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C6F18" w:rsidRPr="000C6F18">
              <w:rPr>
                <w:b/>
                <w:sz w:val="14"/>
                <w:szCs w:val="14"/>
              </w:rPr>
              <w:t xml:space="preserve">             </w:t>
            </w: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C62C5D">
            <w:pPr>
              <w:jc w:val="center"/>
              <w:rPr>
                <w:b/>
                <w:sz w:val="14"/>
                <w:szCs w:val="14"/>
              </w:rPr>
            </w:pPr>
            <w:r w:rsidRPr="000C6F18">
              <w:rPr>
                <w:b/>
                <w:sz w:val="14"/>
                <w:szCs w:val="14"/>
              </w:rPr>
              <w:t xml:space="preserve">           </w:t>
            </w:r>
            <w:r w:rsidR="00C119A0"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0C6F18" w:rsidRPr="000C6F18" w:rsidRDefault="000C6F18" w:rsidP="00C62C5D">
            <w:pPr>
              <w:jc w:val="cente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40431B" w:rsidP="0040431B">
            <w:pPr>
              <w:tabs>
                <w:tab w:val="left" w:pos="855"/>
              </w:tabs>
              <w:rPr>
                <w:b/>
                <w:sz w:val="14"/>
                <w:szCs w:val="14"/>
              </w:rPr>
            </w:pPr>
            <w:r>
              <w:rPr>
                <w:b/>
                <w:sz w:val="14"/>
                <w:szCs w:val="14"/>
              </w:rPr>
              <w:tab/>
            </w:r>
          </w:p>
          <w:p w:rsidR="000C6F18" w:rsidRPr="000C6F18" w:rsidRDefault="000C6F18" w:rsidP="000C6F18">
            <w:pPr>
              <w:rPr>
                <w:b/>
                <w:sz w:val="14"/>
                <w:szCs w:val="14"/>
              </w:rPr>
            </w:pPr>
            <w:r w:rsidRPr="000C6F18">
              <w:rPr>
                <w:b/>
                <w:sz w:val="14"/>
                <w:szCs w:val="14"/>
              </w:rPr>
              <w:t xml:space="preserve">                  </w:t>
            </w: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1D0D15" w:rsidRPr="000C6F18" w:rsidRDefault="000C6F18" w:rsidP="000C6F18">
            <w:pPr>
              <w:rPr>
                <w:b/>
                <w:sz w:val="14"/>
                <w:szCs w:val="14"/>
              </w:rPr>
            </w:pPr>
            <w:r w:rsidRPr="000C6F18">
              <w:rPr>
                <w:b/>
                <w:sz w:val="14"/>
                <w:szCs w:val="14"/>
              </w:rPr>
              <w:t xml:space="preserve">                 </w:t>
            </w:r>
          </w:p>
        </w:tc>
      </w:tr>
    </w:tbl>
    <w:p w:rsidR="0081131A" w:rsidRDefault="0081131A" w:rsidP="0081131A">
      <w:pPr>
        <w:rPr>
          <w:b/>
          <w:sz w:val="16"/>
          <w:szCs w:val="16"/>
        </w:rPr>
      </w:pPr>
    </w:p>
    <w:p w:rsidR="001418F5" w:rsidRPr="00566DCE" w:rsidRDefault="001418F5" w:rsidP="001418F5">
      <w:pPr>
        <w:jc w:val="center"/>
        <w:rPr>
          <w:b/>
          <w:sz w:val="16"/>
          <w:szCs w:val="16"/>
        </w:rPr>
      </w:pPr>
      <w:bookmarkStart w:id="0" w:name="_Toc182884013"/>
      <w:bookmarkStart w:id="1" w:name="_Toc182884014"/>
      <w:r w:rsidRPr="00566DCE">
        <w:rPr>
          <w:b/>
          <w:sz w:val="16"/>
          <w:szCs w:val="16"/>
        </w:rPr>
        <w:lastRenderedPageBreak/>
        <w:t>ИТОГОВЫЙ ДОКУМЕНТ</w:t>
      </w:r>
    </w:p>
    <w:p w:rsidR="001418F5" w:rsidRPr="00566DCE" w:rsidRDefault="001418F5" w:rsidP="001418F5">
      <w:pPr>
        <w:spacing w:line="360" w:lineRule="exact"/>
        <w:ind w:left="360"/>
        <w:jc w:val="both"/>
        <w:rPr>
          <w:sz w:val="16"/>
          <w:szCs w:val="16"/>
        </w:rPr>
      </w:pPr>
      <w:r w:rsidRPr="00566DCE">
        <w:rPr>
          <w:sz w:val="16"/>
          <w:szCs w:val="16"/>
        </w:rPr>
        <w:t>по результатам публичных слушаний по проекту бюджета Боровёнковского сельского поселения на 2024 год и на плановый период 2025 и 2026 годов», проведенных 28 ноября 2023 года в 18.00 часов в здании Администрации Боровёнковского сельского поселения по адресу: Новгородская область, Окуловский район, п. Боровёнка, ул. Кооперативная, дом 5.</w:t>
      </w:r>
    </w:p>
    <w:p w:rsidR="001418F5" w:rsidRPr="00566DCE" w:rsidRDefault="001418F5" w:rsidP="001418F5">
      <w:pPr>
        <w:jc w:val="both"/>
        <w:rPr>
          <w:sz w:val="16"/>
          <w:szCs w:val="16"/>
        </w:rPr>
      </w:pPr>
    </w:p>
    <w:p w:rsidR="001418F5" w:rsidRPr="00566DCE" w:rsidRDefault="001418F5" w:rsidP="001418F5">
      <w:pPr>
        <w:jc w:val="both"/>
        <w:rPr>
          <w:sz w:val="16"/>
          <w:szCs w:val="16"/>
        </w:rPr>
      </w:pPr>
      <w:r w:rsidRPr="00566DCE">
        <w:rPr>
          <w:sz w:val="16"/>
          <w:szCs w:val="16"/>
        </w:rPr>
        <w:t>Присутствовало: 7 человек</w:t>
      </w:r>
    </w:p>
    <w:p w:rsidR="001418F5" w:rsidRPr="00566DCE" w:rsidRDefault="001418F5" w:rsidP="001418F5">
      <w:pPr>
        <w:jc w:val="both"/>
        <w:rPr>
          <w:sz w:val="16"/>
          <w:szCs w:val="16"/>
        </w:rPr>
      </w:pPr>
    </w:p>
    <w:p w:rsidR="001418F5" w:rsidRPr="00566DCE" w:rsidRDefault="001418F5" w:rsidP="001418F5">
      <w:pPr>
        <w:jc w:val="both"/>
        <w:rPr>
          <w:sz w:val="16"/>
          <w:szCs w:val="16"/>
        </w:rPr>
      </w:pPr>
      <w:r w:rsidRPr="00566DCE">
        <w:rPr>
          <w:sz w:val="16"/>
          <w:szCs w:val="16"/>
        </w:rPr>
        <w:t>В ходе проводимых публичных слушаний замечаний, предложений и рекомендаций от участников слушаний высказано не было.</w:t>
      </w:r>
    </w:p>
    <w:p w:rsidR="001418F5" w:rsidRPr="00566DCE" w:rsidRDefault="001418F5" w:rsidP="001418F5">
      <w:pPr>
        <w:jc w:val="both"/>
        <w:rPr>
          <w:sz w:val="16"/>
          <w:szCs w:val="16"/>
        </w:rPr>
      </w:pPr>
    </w:p>
    <w:p w:rsidR="001418F5" w:rsidRPr="00566DCE" w:rsidRDefault="001418F5" w:rsidP="001418F5">
      <w:pPr>
        <w:jc w:val="both"/>
        <w:rPr>
          <w:b/>
          <w:sz w:val="16"/>
          <w:szCs w:val="16"/>
        </w:rPr>
      </w:pPr>
      <w:r w:rsidRPr="00566DCE">
        <w:rPr>
          <w:b/>
          <w:sz w:val="16"/>
          <w:szCs w:val="16"/>
        </w:rPr>
        <w:t>Председательствующий публичных слушаний                     Н.Г.Пискарева</w:t>
      </w:r>
    </w:p>
    <w:p w:rsidR="001418F5" w:rsidRPr="00566DCE" w:rsidRDefault="001418F5" w:rsidP="001418F5">
      <w:pPr>
        <w:pBdr>
          <w:bottom w:val="single" w:sz="12" w:space="1" w:color="auto"/>
        </w:pBdr>
        <w:jc w:val="both"/>
        <w:rPr>
          <w:b/>
          <w:sz w:val="16"/>
          <w:szCs w:val="16"/>
        </w:rPr>
      </w:pPr>
      <w:r w:rsidRPr="00566DCE">
        <w:rPr>
          <w:b/>
          <w:sz w:val="16"/>
          <w:szCs w:val="16"/>
        </w:rPr>
        <w:t xml:space="preserve">Секретарь публичных слушаний                                                 Т.Л.Шибаева                  </w:t>
      </w:r>
    </w:p>
    <w:p w:rsidR="001418F5" w:rsidRDefault="001418F5" w:rsidP="0040431B">
      <w:pPr>
        <w:ind w:left="68" w:firstLine="641"/>
        <w:rPr>
          <w:sz w:val="16"/>
          <w:szCs w:val="16"/>
        </w:rPr>
      </w:pPr>
    </w:p>
    <w:p w:rsidR="001418F5" w:rsidRPr="001418F5" w:rsidRDefault="001418F5" w:rsidP="001418F5">
      <w:pPr>
        <w:autoSpaceDE w:val="0"/>
        <w:autoSpaceDN w:val="0"/>
        <w:adjustRightInd w:val="0"/>
        <w:spacing w:line="276" w:lineRule="auto"/>
        <w:jc w:val="center"/>
        <w:rPr>
          <w:rFonts w:ascii="Times New Roman CYR" w:hAnsi="Times New Roman CYR" w:cs="Times New Roman CYR"/>
          <w:b/>
          <w:sz w:val="18"/>
          <w:szCs w:val="18"/>
        </w:rPr>
      </w:pPr>
      <w:r w:rsidRPr="001418F5">
        <w:rPr>
          <w:rFonts w:ascii="Times New Roman CYR" w:hAnsi="Times New Roman CYR" w:cs="Times New Roman CYR"/>
          <w:b/>
          <w:sz w:val="18"/>
          <w:szCs w:val="18"/>
        </w:rPr>
        <w:t>Социальная реклама в области энергосбережения и повышения энергетической э</w:t>
      </w:r>
      <w:r w:rsidRPr="001418F5">
        <w:rPr>
          <w:rFonts w:ascii="Times New Roman CYR" w:hAnsi="Times New Roman CYR" w:cs="Times New Roman CYR"/>
          <w:b/>
          <w:sz w:val="18"/>
          <w:szCs w:val="18"/>
        </w:rPr>
        <w:t>ф</w:t>
      </w:r>
      <w:r w:rsidRPr="001418F5">
        <w:rPr>
          <w:rFonts w:ascii="Times New Roman CYR" w:hAnsi="Times New Roman CYR" w:cs="Times New Roman CYR"/>
          <w:b/>
          <w:sz w:val="18"/>
          <w:szCs w:val="18"/>
        </w:rPr>
        <w:t>фективности  Боровёнковского сельского поселения</w:t>
      </w:r>
    </w:p>
    <w:p w:rsidR="001418F5" w:rsidRPr="001418F5" w:rsidRDefault="001418F5" w:rsidP="001418F5">
      <w:pPr>
        <w:autoSpaceDE w:val="0"/>
        <w:autoSpaceDN w:val="0"/>
        <w:adjustRightInd w:val="0"/>
        <w:rPr>
          <w:rFonts w:ascii="Calibri" w:hAnsi="Calibri" w:cs="Calibri"/>
          <w:sz w:val="22"/>
          <w:szCs w:val="22"/>
        </w:rPr>
      </w:pPr>
    </w:p>
    <w:p w:rsidR="001418F5" w:rsidRDefault="001418F5" w:rsidP="001418F5">
      <w:pPr>
        <w:autoSpaceDE w:val="0"/>
        <w:autoSpaceDN w:val="0"/>
        <w:adjustRightInd w:val="0"/>
        <w:rPr>
          <w:rFonts w:ascii="Calibri" w:hAnsi="Calibri" w:cs="Calibri"/>
          <w:sz w:val="22"/>
          <w:szCs w:val="22"/>
          <w:lang w:val="en-US"/>
        </w:rPr>
      </w:pPr>
      <w:r>
        <w:rPr>
          <w:rFonts w:ascii="Calibri" w:hAnsi="Calibri" w:cs="Calibri"/>
          <w:noProof/>
          <w:sz w:val="22"/>
          <w:szCs w:val="22"/>
        </w:rPr>
        <w:drawing>
          <wp:inline distT="0" distB="0" distL="0" distR="0">
            <wp:extent cx="6334125" cy="44767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34125" cy="4476750"/>
                    </a:xfrm>
                    <a:prstGeom prst="rect">
                      <a:avLst/>
                    </a:prstGeom>
                    <a:noFill/>
                    <a:ln w="9525">
                      <a:noFill/>
                      <a:miter lim="800000"/>
                      <a:headEnd/>
                      <a:tailEnd/>
                    </a:ln>
                  </pic:spPr>
                </pic:pic>
              </a:graphicData>
            </a:graphic>
          </wp:inline>
        </w:drawing>
      </w:r>
    </w:p>
    <w:p w:rsidR="001418F5" w:rsidRDefault="001418F5" w:rsidP="0040431B">
      <w:pPr>
        <w:ind w:left="68" w:firstLine="641"/>
        <w:rPr>
          <w:sz w:val="16"/>
          <w:szCs w:val="16"/>
        </w:rPr>
      </w:pPr>
    </w:p>
    <w:p w:rsidR="001418F5" w:rsidRDefault="001418F5" w:rsidP="0040431B">
      <w:pPr>
        <w:ind w:left="68" w:firstLine="641"/>
        <w:rPr>
          <w:sz w:val="16"/>
          <w:szCs w:val="16"/>
        </w:rPr>
      </w:pPr>
    </w:p>
    <w:p w:rsidR="001418F5" w:rsidRDefault="001418F5" w:rsidP="0040431B">
      <w:pPr>
        <w:ind w:left="68" w:firstLine="641"/>
        <w:rPr>
          <w:sz w:val="16"/>
          <w:szCs w:val="16"/>
        </w:rPr>
      </w:pPr>
    </w:p>
    <w:p w:rsidR="001418F5" w:rsidRDefault="001418F5" w:rsidP="0040431B">
      <w:pPr>
        <w:ind w:left="68" w:firstLine="641"/>
        <w:rPr>
          <w:sz w:val="16"/>
          <w:szCs w:val="16"/>
        </w:rPr>
      </w:pPr>
    </w:p>
    <w:p w:rsidR="001418F5" w:rsidRDefault="001418F5" w:rsidP="0040431B">
      <w:pPr>
        <w:ind w:left="68" w:firstLine="641"/>
        <w:rPr>
          <w:sz w:val="16"/>
          <w:szCs w:val="16"/>
        </w:rPr>
      </w:pPr>
    </w:p>
    <w:p w:rsidR="001418F5" w:rsidRDefault="001418F5" w:rsidP="0040431B">
      <w:pPr>
        <w:ind w:left="68" w:firstLine="641"/>
        <w:rPr>
          <w:sz w:val="16"/>
          <w:szCs w:val="16"/>
        </w:rPr>
      </w:pPr>
    </w:p>
    <w:p w:rsidR="001418F5" w:rsidRDefault="001418F5" w:rsidP="0040431B">
      <w:pPr>
        <w:ind w:left="68" w:firstLine="641"/>
        <w:rPr>
          <w:sz w:val="16"/>
          <w:szCs w:val="16"/>
        </w:rPr>
      </w:pPr>
    </w:p>
    <w:bookmarkEnd w:id="0"/>
    <w:bookmarkEnd w:id="1"/>
    <w:p w:rsidR="001418F5" w:rsidRDefault="001418F5" w:rsidP="0040431B">
      <w:pPr>
        <w:ind w:left="68" w:firstLine="641"/>
        <w:rPr>
          <w:sz w:val="16"/>
          <w:szCs w:val="16"/>
        </w:rPr>
      </w:pPr>
    </w:p>
    <w:sectPr w:rsidR="001418F5"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4AB" w:rsidRDefault="008624AB">
      <w:r>
        <w:separator/>
      </w:r>
    </w:p>
  </w:endnote>
  <w:endnote w:type="continuationSeparator" w:id="1">
    <w:p w:rsidR="008624AB" w:rsidRDefault="0086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1B" w:rsidRDefault="006741A2">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4AB" w:rsidRDefault="008624AB">
      <w:r>
        <w:separator/>
      </w:r>
    </w:p>
  </w:footnote>
  <w:footnote w:type="continuationSeparator" w:id="1">
    <w:p w:rsidR="008624AB" w:rsidRDefault="0086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1B" w:rsidRDefault="006741A2" w:rsidP="00FA44E2">
    <w:pPr>
      <w:pStyle w:val="a6"/>
      <w:framePr w:wrap="around" w:vAnchor="text" w:hAnchor="margin" w:xAlign="center" w:y="1"/>
      <w:rPr>
        <w:rStyle w:val="a8"/>
      </w:rPr>
    </w:pPr>
    <w:r>
      <w:rPr>
        <w:rStyle w:val="a8"/>
      </w:rPr>
      <w:fldChar w:fldCharType="begin"/>
    </w:r>
    <w:r w:rsidR="0040431B">
      <w:rPr>
        <w:rStyle w:val="a8"/>
      </w:rPr>
      <w:instrText xml:space="preserve">PAGE  </w:instrText>
    </w:r>
    <w:r>
      <w:rPr>
        <w:rStyle w:val="a8"/>
      </w:rPr>
      <w:fldChar w:fldCharType="separate"/>
    </w:r>
    <w:r w:rsidR="0040431B">
      <w:rPr>
        <w:rStyle w:val="a8"/>
        <w:noProof/>
      </w:rPr>
      <w:t>5</w:t>
    </w:r>
    <w:r>
      <w:rPr>
        <w:rStyle w:val="a8"/>
      </w:rPr>
      <w:fldChar w:fldCharType="end"/>
    </w:r>
  </w:p>
  <w:p w:rsidR="0040431B" w:rsidRDefault="0040431B">
    <w:pPr>
      <w:pStyle w:val="a6"/>
    </w:pPr>
  </w:p>
  <w:p w:rsidR="0040431B" w:rsidRDefault="004043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31B" w:rsidRPr="00DC60D2" w:rsidRDefault="006741A2"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0431B" w:rsidRPr="00DC60D2">
      <w:rPr>
        <w:rStyle w:val="a8"/>
        <w:sz w:val="32"/>
        <w:szCs w:val="32"/>
      </w:rPr>
      <w:instrText xml:space="preserve">PAGE  </w:instrText>
    </w:r>
    <w:r w:rsidRPr="00DC60D2">
      <w:rPr>
        <w:rStyle w:val="a8"/>
        <w:sz w:val="32"/>
        <w:szCs w:val="32"/>
      </w:rPr>
      <w:fldChar w:fldCharType="separate"/>
    </w:r>
    <w:r w:rsidR="001418F5">
      <w:rPr>
        <w:rStyle w:val="a8"/>
        <w:noProof/>
        <w:sz w:val="32"/>
        <w:szCs w:val="32"/>
      </w:rPr>
      <w:t>2</w:t>
    </w:r>
    <w:r w:rsidRPr="00DC60D2">
      <w:rPr>
        <w:rStyle w:val="a8"/>
        <w:sz w:val="32"/>
        <w:szCs w:val="32"/>
      </w:rPr>
      <w:fldChar w:fldCharType="end"/>
    </w:r>
  </w:p>
  <w:p w:rsidR="0040431B" w:rsidRPr="007B38AF" w:rsidRDefault="0040431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741A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№25(169) от 28 ноября 2023года   </w:t>
    </w:r>
  </w:p>
  <w:p w:rsidR="0040431B" w:rsidRDefault="0040431B"/>
  <w:p w:rsidR="0040431B" w:rsidRDefault="004043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89C69BF"/>
    <w:multiLevelType w:val="hybridMultilevel"/>
    <w:tmpl w:val="531A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5F3D0445"/>
    <w:multiLevelType w:val="hybridMultilevel"/>
    <w:tmpl w:val="B8BC814C"/>
    <w:lvl w:ilvl="0" w:tplc="706EBC8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EBEAF2AC">
      <w:start w:val="1"/>
      <w:numFmt w:val="decimal"/>
      <w:lvlText w:val="%1."/>
      <w:lvlJc w:val="left"/>
      <w:pPr>
        <w:ind w:left="720" w:hanging="360"/>
      </w:pPr>
      <w:rPr>
        <w:rFonts w:hint="default"/>
      </w:rPr>
    </w:lvl>
    <w:lvl w:ilvl="1" w:tplc="58948F38" w:tentative="1">
      <w:start w:val="1"/>
      <w:numFmt w:val="lowerLetter"/>
      <w:lvlText w:val="%2."/>
      <w:lvlJc w:val="left"/>
      <w:pPr>
        <w:ind w:left="1440" w:hanging="360"/>
      </w:pPr>
    </w:lvl>
    <w:lvl w:ilvl="2" w:tplc="D71CCF1A" w:tentative="1">
      <w:start w:val="1"/>
      <w:numFmt w:val="lowerRoman"/>
      <w:lvlText w:val="%3."/>
      <w:lvlJc w:val="right"/>
      <w:pPr>
        <w:ind w:left="2160" w:hanging="180"/>
      </w:pPr>
    </w:lvl>
    <w:lvl w:ilvl="3" w:tplc="A4A2573A" w:tentative="1">
      <w:start w:val="1"/>
      <w:numFmt w:val="decimal"/>
      <w:lvlText w:val="%4."/>
      <w:lvlJc w:val="left"/>
      <w:pPr>
        <w:ind w:left="2880" w:hanging="360"/>
      </w:pPr>
    </w:lvl>
    <w:lvl w:ilvl="4" w:tplc="AB9047AE" w:tentative="1">
      <w:start w:val="1"/>
      <w:numFmt w:val="lowerLetter"/>
      <w:lvlText w:val="%5."/>
      <w:lvlJc w:val="left"/>
      <w:pPr>
        <w:ind w:left="3600" w:hanging="360"/>
      </w:pPr>
    </w:lvl>
    <w:lvl w:ilvl="5" w:tplc="6DFE47C8" w:tentative="1">
      <w:start w:val="1"/>
      <w:numFmt w:val="lowerRoman"/>
      <w:lvlText w:val="%6."/>
      <w:lvlJc w:val="right"/>
      <w:pPr>
        <w:ind w:left="4320" w:hanging="180"/>
      </w:pPr>
    </w:lvl>
    <w:lvl w:ilvl="6" w:tplc="11D8D454" w:tentative="1">
      <w:start w:val="1"/>
      <w:numFmt w:val="decimal"/>
      <w:lvlText w:val="%7."/>
      <w:lvlJc w:val="left"/>
      <w:pPr>
        <w:ind w:left="5040" w:hanging="360"/>
      </w:pPr>
    </w:lvl>
    <w:lvl w:ilvl="7" w:tplc="3FA40306" w:tentative="1">
      <w:start w:val="1"/>
      <w:numFmt w:val="lowerLetter"/>
      <w:lvlText w:val="%8."/>
      <w:lvlJc w:val="left"/>
      <w:pPr>
        <w:ind w:left="5760" w:hanging="360"/>
      </w:pPr>
    </w:lvl>
    <w:lvl w:ilvl="8" w:tplc="70BA317C"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FFEA450C">
      <w:start w:val="1"/>
      <w:numFmt w:val="decimal"/>
      <w:lvlText w:val="%1."/>
      <w:lvlJc w:val="left"/>
      <w:pPr>
        <w:ind w:left="1080" w:hanging="360"/>
      </w:pPr>
      <w:rPr>
        <w:rFonts w:ascii="Times New Roman CYR" w:hAnsi="Times New Roman CYR" w:cs="Times New Roman CYR" w:hint="default"/>
      </w:rPr>
    </w:lvl>
    <w:lvl w:ilvl="1" w:tplc="2FA2AE2A" w:tentative="1">
      <w:start w:val="1"/>
      <w:numFmt w:val="lowerLetter"/>
      <w:lvlText w:val="%2."/>
      <w:lvlJc w:val="left"/>
      <w:pPr>
        <w:ind w:left="1800" w:hanging="360"/>
      </w:pPr>
    </w:lvl>
    <w:lvl w:ilvl="2" w:tplc="29FACA58" w:tentative="1">
      <w:start w:val="1"/>
      <w:numFmt w:val="lowerRoman"/>
      <w:lvlText w:val="%3."/>
      <w:lvlJc w:val="right"/>
      <w:pPr>
        <w:ind w:left="2520" w:hanging="180"/>
      </w:pPr>
    </w:lvl>
    <w:lvl w:ilvl="3" w:tplc="3C6436A8" w:tentative="1">
      <w:start w:val="1"/>
      <w:numFmt w:val="decimal"/>
      <w:lvlText w:val="%4."/>
      <w:lvlJc w:val="left"/>
      <w:pPr>
        <w:ind w:left="3240" w:hanging="360"/>
      </w:pPr>
    </w:lvl>
    <w:lvl w:ilvl="4" w:tplc="4E22CC24" w:tentative="1">
      <w:start w:val="1"/>
      <w:numFmt w:val="lowerLetter"/>
      <w:lvlText w:val="%5."/>
      <w:lvlJc w:val="left"/>
      <w:pPr>
        <w:ind w:left="3960" w:hanging="360"/>
      </w:pPr>
    </w:lvl>
    <w:lvl w:ilvl="5" w:tplc="0884EDDE" w:tentative="1">
      <w:start w:val="1"/>
      <w:numFmt w:val="lowerRoman"/>
      <w:lvlText w:val="%6."/>
      <w:lvlJc w:val="right"/>
      <w:pPr>
        <w:ind w:left="4680" w:hanging="180"/>
      </w:pPr>
    </w:lvl>
    <w:lvl w:ilvl="6" w:tplc="0E7ADFBA" w:tentative="1">
      <w:start w:val="1"/>
      <w:numFmt w:val="decimal"/>
      <w:lvlText w:val="%7."/>
      <w:lvlJc w:val="left"/>
      <w:pPr>
        <w:ind w:left="5400" w:hanging="360"/>
      </w:pPr>
    </w:lvl>
    <w:lvl w:ilvl="7" w:tplc="8C68EC30" w:tentative="1">
      <w:start w:val="1"/>
      <w:numFmt w:val="lowerLetter"/>
      <w:lvlText w:val="%8."/>
      <w:lvlJc w:val="left"/>
      <w:pPr>
        <w:ind w:left="6120" w:hanging="360"/>
      </w:pPr>
    </w:lvl>
    <w:lvl w:ilvl="8" w:tplc="9AF40942" w:tentative="1">
      <w:start w:val="1"/>
      <w:numFmt w:val="lowerRoman"/>
      <w:lvlText w:val="%9."/>
      <w:lvlJc w:val="right"/>
      <w:pPr>
        <w:ind w:left="6840" w:hanging="180"/>
      </w:pPr>
    </w:lvl>
  </w:abstractNum>
  <w:abstractNum w:abstractNumId="46">
    <w:nsid w:val="6DB4530E"/>
    <w:multiLevelType w:val="hybridMultilevel"/>
    <w:tmpl w:val="7E32C530"/>
    <w:lvl w:ilvl="0" w:tplc="7220AB10">
      <w:start w:val="1"/>
      <w:numFmt w:val="upperRoman"/>
      <w:lvlText w:val="%1."/>
      <w:lvlJc w:val="left"/>
      <w:pPr>
        <w:ind w:left="1080" w:hanging="720"/>
      </w:pPr>
      <w:rPr>
        <w:rFonts w:hint="default"/>
      </w:rPr>
    </w:lvl>
    <w:lvl w:ilvl="1" w:tplc="37CE55B2" w:tentative="1">
      <w:start w:val="1"/>
      <w:numFmt w:val="lowerLetter"/>
      <w:lvlText w:val="%2."/>
      <w:lvlJc w:val="left"/>
      <w:pPr>
        <w:ind w:left="1440" w:hanging="360"/>
      </w:pPr>
    </w:lvl>
    <w:lvl w:ilvl="2" w:tplc="F6328A6A" w:tentative="1">
      <w:start w:val="1"/>
      <w:numFmt w:val="lowerRoman"/>
      <w:lvlText w:val="%3."/>
      <w:lvlJc w:val="right"/>
      <w:pPr>
        <w:ind w:left="2160" w:hanging="180"/>
      </w:pPr>
    </w:lvl>
    <w:lvl w:ilvl="3" w:tplc="7304BDDA" w:tentative="1">
      <w:start w:val="1"/>
      <w:numFmt w:val="decimal"/>
      <w:lvlText w:val="%4."/>
      <w:lvlJc w:val="left"/>
      <w:pPr>
        <w:ind w:left="2880" w:hanging="360"/>
      </w:pPr>
    </w:lvl>
    <w:lvl w:ilvl="4" w:tplc="C71AA8CA" w:tentative="1">
      <w:start w:val="1"/>
      <w:numFmt w:val="lowerLetter"/>
      <w:lvlText w:val="%5."/>
      <w:lvlJc w:val="left"/>
      <w:pPr>
        <w:ind w:left="3600" w:hanging="360"/>
      </w:pPr>
    </w:lvl>
    <w:lvl w:ilvl="5" w:tplc="DFA07C2A" w:tentative="1">
      <w:start w:val="1"/>
      <w:numFmt w:val="lowerRoman"/>
      <w:lvlText w:val="%6."/>
      <w:lvlJc w:val="right"/>
      <w:pPr>
        <w:ind w:left="4320" w:hanging="180"/>
      </w:pPr>
    </w:lvl>
    <w:lvl w:ilvl="6" w:tplc="CD48D20E" w:tentative="1">
      <w:start w:val="1"/>
      <w:numFmt w:val="decimal"/>
      <w:lvlText w:val="%7."/>
      <w:lvlJc w:val="left"/>
      <w:pPr>
        <w:ind w:left="5040" w:hanging="360"/>
      </w:pPr>
    </w:lvl>
    <w:lvl w:ilvl="7" w:tplc="0DEA48EE" w:tentative="1">
      <w:start w:val="1"/>
      <w:numFmt w:val="lowerLetter"/>
      <w:lvlText w:val="%8."/>
      <w:lvlJc w:val="left"/>
      <w:pPr>
        <w:ind w:left="5760" w:hanging="360"/>
      </w:pPr>
    </w:lvl>
    <w:lvl w:ilvl="8" w:tplc="38CA1892" w:tentative="1">
      <w:start w:val="1"/>
      <w:numFmt w:val="lowerRoman"/>
      <w:lvlText w:val="%9."/>
      <w:lvlJc w:val="right"/>
      <w:pPr>
        <w:ind w:left="6480" w:hanging="180"/>
      </w:pPr>
    </w:lvl>
  </w:abstractNum>
  <w:abstractNum w:abstractNumId="47">
    <w:nsid w:val="733A49F7"/>
    <w:multiLevelType w:val="hybridMultilevel"/>
    <w:tmpl w:val="46C439BA"/>
    <w:lvl w:ilvl="0" w:tplc="87E87590">
      <w:start w:val="1"/>
      <w:numFmt w:val="decimal"/>
      <w:lvlText w:val="%1."/>
      <w:lvlJc w:val="left"/>
      <w:pPr>
        <w:ind w:left="252" w:hanging="360"/>
      </w:pPr>
      <w:rPr>
        <w:rFonts w:hint="default"/>
      </w:rPr>
    </w:lvl>
    <w:lvl w:ilvl="1" w:tplc="736ED0F6" w:tentative="1">
      <w:start w:val="1"/>
      <w:numFmt w:val="lowerLetter"/>
      <w:lvlText w:val="%2."/>
      <w:lvlJc w:val="left"/>
      <w:pPr>
        <w:ind w:left="972" w:hanging="360"/>
      </w:pPr>
    </w:lvl>
    <w:lvl w:ilvl="2" w:tplc="26D87488" w:tentative="1">
      <w:start w:val="1"/>
      <w:numFmt w:val="lowerRoman"/>
      <w:lvlText w:val="%3."/>
      <w:lvlJc w:val="right"/>
      <w:pPr>
        <w:ind w:left="1692" w:hanging="180"/>
      </w:pPr>
    </w:lvl>
    <w:lvl w:ilvl="3" w:tplc="1B226260" w:tentative="1">
      <w:start w:val="1"/>
      <w:numFmt w:val="decimal"/>
      <w:lvlText w:val="%4."/>
      <w:lvlJc w:val="left"/>
      <w:pPr>
        <w:ind w:left="2412" w:hanging="360"/>
      </w:pPr>
    </w:lvl>
    <w:lvl w:ilvl="4" w:tplc="800CEDBC" w:tentative="1">
      <w:start w:val="1"/>
      <w:numFmt w:val="lowerLetter"/>
      <w:lvlText w:val="%5."/>
      <w:lvlJc w:val="left"/>
      <w:pPr>
        <w:ind w:left="3132" w:hanging="360"/>
      </w:pPr>
    </w:lvl>
    <w:lvl w:ilvl="5" w:tplc="D2268020" w:tentative="1">
      <w:start w:val="1"/>
      <w:numFmt w:val="lowerRoman"/>
      <w:lvlText w:val="%6."/>
      <w:lvlJc w:val="right"/>
      <w:pPr>
        <w:ind w:left="3852" w:hanging="180"/>
      </w:pPr>
    </w:lvl>
    <w:lvl w:ilvl="6" w:tplc="D07E2870" w:tentative="1">
      <w:start w:val="1"/>
      <w:numFmt w:val="decimal"/>
      <w:lvlText w:val="%7."/>
      <w:lvlJc w:val="left"/>
      <w:pPr>
        <w:ind w:left="4572" w:hanging="360"/>
      </w:pPr>
    </w:lvl>
    <w:lvl w:ilvl="7" w:tplc="A27AB928" w:tentative="1">
      <w:start w:val="1"/>
      <w:numFmt w:val="lowerLetter"/>
      <w:lvlText w:val="%8."/>
      <w:lvlJc w:val="left"/>
      <w:pPr>
        <w:ind w:left="5292" w:hanging="360"/>
      </w:pPr>
    </w:lvl>
    <w:lvl w:ilvl="8" w:tplc="D3D4EAFC" w:tentative="1">
      <w:start w:val="1"/>
      <w:numFmt w:val="lowerRoman"/>
      <w:lvlText w:val="%9."/>
      <w:lvlJc w:val="right"/>
      <w:pPr>
        <w:ind w:left="6012" w:hanging="180"/>
      </w:pPr>
    </w:lvl>
  </w:abstractNum>
  <w:abstractNum w:abstractNumId="48">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BE019D8"/>
    <w:multiLevelType w:val="hybridMultilevel"/>
    <w:tmpl w:val="B3262DBA"/>
    <w:lvl w:ilvl="0" w:tplc="3BFCBA14">
      <w:start w:val="1"/>
      <w:numFmt w:val="decimal"/>
      <w:lvlText w:val="%1."/>
      <w:lvlJc w:val="left"/>
      <w:pPr>
        <w:ind w:left="720" w:hanging="360"/>
      </w:pPr>
      <w:rPr>
        <w:rFonts w:hint="default"/>
        <w:b w:val="0"/>
      </w:rPr>
    </w:lvl>
    <w:lvl w:ilvl="1" w:tplc="243A32C4" w:tentative="1">
      <w:start w:val="1"/>
      <w:numFmt w:val="lowerLetter"/>
      <w:lvlText w:val="%2."/>
      <w:lvlJc w:val="left"/>
      <w:pPr>
        <w:ind w:left="1440" w:hanging="360"/>
      </w:pPr>
    </w:lvl>
    <w:lvl w:ilvl="2" w:tplc="1062E434" w:tentative="1">
      <w:start w:val="1"/>
      <w:numFmt w:val="lowerRoman"/>
      <w:lvlText w:val="%3."/>
      <w:lvlJc w:val="right"/>
      <w:pPr>
        <w:ind w:left="2160" w:hanging="180"/>
      </w:pPr>
    </w:lvl>
    <w:lvl w:ilvl="3" w:tplc="60065184" w:tentative="1">
      <w:start w:val="1"/>
      <w:numFmt w:val="decimal"/>
      <w:lvlText w:val="%4."/>
      <w:lvlJc w:val="left"/>
      <w:pPr>
        <w:ind w:left="2880" w:hanging="360"/>
      </w:pPr>
    </w:lvl>
    <w:lvl w:ilvl="4" w:tplc="CB8A0988" w:tentative="1">
      <w:start w:val="1"/>
      <w:numFmt w:val="lowerLetter"/>
      <w:lvlText w:val="%5."/>
      <w:lvlJc w:val="left"/>
      <w:pPr>
        <w:ind w:left="3600" w:hanging="360"/>
      </w:pPr>
    </w:lvl>
    <w:lvl w:ilvl="5" w:tplc="FAC4B3FA" w:tentative="1">
      <w:start w:val="1"/>
      <w:numFmt w:val="lowerRoman"/>
      <w:lvlText w:val="%6."/>
      <w:lvlJc w:val="right"/>
      <w:pPr>
        <w:ind w:left="4320" w:hanging="180"/>
      </w:pPr>
    </w:lvl>
    <w:lvl w:ilvl="6" w:tplc="FF5855AA" w:tentative="1">
      <w:start w:val="1"/>
      <w:numFmt w:val="decimal"/>
      <w:lvlText w:val="%7."/>
      <w:lvlJc w:val="left"/>
      <w:pPr>
        <w:ind w:left="5040" w:hanging="360"/>
      </w:pPr>
    </w:lvl>
    <w:lvl w:ilvl="7" w:tplc="C144CFDA" w:tentative="1">
      <w:start w:val="1"/>
      <w:numFmt w:val="lowerLetter"/>
      <w:lvlText w:val="%8."/>
      <w:lvlJc w:val="left"/>
      <w:pPr>
        <w:ind w:left="5760" w:hanging="360"/>
      </w:pPr>
    </w:lvl>
    <w:lvl w:ilvl="8" w:tplc="91BC3BB6"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8"/>
  </w:num>
  <w:num w:numId="13">
    <w:abstractNumId w:val="29"/>
  </w:num>
  <w:num w:numId="14">
    <w:abstractNumId w:val="17"/>
  </w:num>
  <w:num w:numId="15">
    <w:abstractNumId w:val="9"/>
  </w:num>
  <w:num w:numId="16">
    <w:abstractNumId w:val="18"/>
  </w:num>
  <w:num w:numId="17">
    <w:abstractNumId w:val="42"/>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8"/>
  </w:num>
  <w:num w:numId="31">
    <w:abstractNumId w:val="37"/>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6"/>
  </w:num>
  <w:num w:numId="41">
    <w:abstractNumId w:val="33"/>
  </w:num>
  <w:num w:numId="42">
    <w:abstractNumId w:val="43"/>
  </w:num>
  <w:num w:numId="43">
    <w:abstractNumId w:val="41"/>
  </w:num>
  <w:num w:numId="44">
    <w:abstractNumId w:val="49"/>
  </w:num>
  <w:num w:numId="45">
    <w:abstractNumId w:val="25"/>
  </w:num>
  <w:num w:numId="46">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12C5"/>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3</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1891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148</cp:revision>
  <cp:lastPrinted>2019-08-28T06:14:00Z</cp:lastPrinted>
  <dcterms:created xsi:type="dcterms:W3CDTF">2019-08-28T05:46:00Z</dcterms:created>
  <dcterms:modified xsi:type="dcterms:W3CDTF">2023-12-22T11:19:00Z</dcterms:modified>
</cp:coreProperties>
</file>